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B1" w:rsidRPr="004F56B1" w:rsidRDefault="004F56B1" w:rsidP="00CC66D5">
      <w:pPr>
        <w:pStyle w:val="Heading2"/>
        <w:tabs>
          <w:tab w:val="left" w:pos="385"/>
        </w:tabs>
        <w:spacing w:line="240" w:lineRule="auto"/>
        <w:ind w:left="0"/>
        <w:jc w:val="center"/>
        <w:rPr>
          <w:b w:val="0"/>
          <w:lang w:val="ru-RU"/>
        </w:rPr>
      </w:pPr>
      <w:r w:rsidRPr="004F56B1">
        <w:rPr>
          <w:b w:val="0"/>
          <w:lang w:val="ru-RU"/>
        </w:rPr>
        <w:t>Муниципальное общеобразовательное учреждение</w:t>
      </w:r>
    </w:p>
    <w:p w:rsidR="004F56B1" w:rsidRPr="004F56B1" w:rsidRDefault="004F56B1" w:rsidP="00CC66D5">
      <w:pPr>
        <w:pStyle w:val="Heading2"/>
        <w:tabs>
          <w:tab w:val="left" w:pos="385"/>
        </w:tabs>
        <w:spacing w:line="240" w:lineRule="auto"/>
        <w:ind w:left="0"/>
        <w:jc w:val="center"/>
        <w:rPr>
          <w:b w:val="0"/>
          <w:lang w:val="ru-RU"/>
        </w:rPr>
      </w:pPr>
      <w:r w:rsidRPr="004F56B1">
        <w:rPr>
          <w:b w:val="0"/>
          <w:lang w:val="ru-RU"/>
        </w:rPr>
        <w:t>Андреевская средняя общеобразовательная школа</w:t>
      </w:r>
    </w:p>
    <w:p w:rsidR="004F56B1" w:rsidRDefault="004F56B1" w:rsidP="00CC66D5">
      <w:pPr>
        <w:pStyle w:val="Heading2"/>
        <w:tabs>
          <w:tab w:val="left" w:pos="385"/>
        </w:tabs>
        <w:spacing w:line="240" w:lineRule="auto"/>
        <w:ind w:left="0"/>
        <w:jc w:val="center"/>
        <w:rPr>
          <w:lang w:val="ru-RU"/>
        </w:rPr>
      </w:pPr>
    </w:p>
    <w:tbl>
      <w:tblPr>
        <w:tblStyle w:val="af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879"/>
        <w:gridCol w:w="4975"/>
      </w:tblGrid>
      <w:tr w:rsidR="004F56B1" w:rsidTr="004F56B1">
        <w:tc>
          <w:tcPr>
            <w:tcW w:w="5139" w:type="dxa"/>
          </w:tcPr>
          <w:p w:rsidR="004F56B1" w:rsidRDefault="004F56B1" w:rsidP="00CC66D5">
            <w:pPr>
              <w:pStyle w:val="Heading2"/>
              <w:tabs>
                <w:tab w:val="left" w:pos="385"/>
              </w:tabs>
              <w:spacing w:line="240" w:lineRule="auto"/>
              <w:ind w:left="0"/>
              <w:jc w:val="center"/>
              <w:rPr>
                <w:lang w:val="ru-RU"/>
              </w:rPr>
            </w:pPr>
          </w:p>
        </w:tc>
        <w:tc>
          <w:tcPr>
            <w:tcW w:w="5140" w:type="dxa"/>
          </w:tcPr>
          <w:p w:rsidR="004F56B1" w:rsidRPr="004F56B1" w:rsidRDefault="004F56B1" w:rsidP="000377B5">
            <w:pPr>
              <w:pStyle w:val="Heading2"/>
              <w:tabs>
                <w:tab w:val="left" w:pos="385"/>
              </w:tabs>
              <w:spacing w:line="240" w:lineRule="auto"/>
              <w:ind w:left="655"/>
              <w:jc w:val="center"/>
              <w:rPr>
                <w:b w:val="0"/>
                <w:lang w:val="ru-RU"/>
              </w:rPr>
            </w:pPr>
            <w:r w:rsidRPr="004F56B1">
              <w:rPr>
                <w:b w:val="0"/>
                <w:lang w:val="ru-RU"/>
              </w:rPr>
              <w:t>Утверждаю:</w:t>
            </w:r>
          </w:p>
          <w:p w:rsidR="004F56B1" w:rsidRPr="004F56B1" w:rsidRDefault="004F56B1" w:rsidP="000377B5">
            <w:pPr>
              <w:pStyle w:val="Heading2"/>
              <w:tabs>
                <w:tab w:val="left" w:pos="385"/>
              </w:tabs>
              <w:spacing w:line="240" w:lineRule="auto"/>
              <w:ind w:left="655"/>
              <w:jc w:val="center"/>
              <w:rPr>
                <w:b w:val="0"/>
                <w:lang w:val="ru-RU"/>
              </w:rPr>
            </w:pPr>
            <w:r w:rsidRPr="004F56B1">
              <w:rPr>
                <w:b w:val="0"/>
                <w:lang w:val="ru-RU"/>
              </w:rPr>
              <w:t>Директор школы ________ Собакина Н.Е.</w:t>
            </w:r>
          </w:p>
          <w:p w:rsidR="004F56B1" w:rsidRDefault="004F56B1" w:rsidP="000377B5">
            <w:pPr>
              <w:pStyle w:val="Heading2"/>
              <w:tabs>
                <w:tab w:val="left" w:pos="385"/>
              </w:tabs>
              <w:spacing w:line="240" w:lineRule="auto"/>
              <w:ind w:left="655"/>
              <w:jc w:val="center"/>
              <w:rPr>
                <w:lang w:val="ru-RU"/>
              </w:rPr>
            </w:pPr>
            <w:r w:rsidRPr="004F56B1">
              <w:rPr>
                <w:b w:val="0"/>
                <w:lang w:val="ru-RU"/>
              </w:rPr>
              <w:t>01.09.2017 г.</w:t>
            </w:r>
          </w:p>
        </w:tc>
      </w:tr>
    </w:tbl>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Default="004F56B1" w:rsidP="00CC66D5">
      <w:pPr>
        <w:pStyle w:val="Heading2"/>
        <w:tabs>
          <w:tab w:val="left" w:pos="385"/>
        </w:tabs>
        <w:spacing w:line="240" w:lineRule="auto"/>
        <w:ind w:left="0"/>
        <w:jc w:val="center"/>
        <w:rPr>
          <w:lang w:val="ru-RU"/>
        </w:rPr>
      </w:pPr>
    </w:p>
    <w:p w:rsidR="004F56B1" w:rsidRPr="004F56B1" w:rsidRDefault="004F56B1" w:rsidP="00CC66D5">
      <w:pPr>
        <w:pStyle w:val="Heading2"/>
        <w:tabs>
          <w:tab w:val="left" w:pos="385"/>
        </w:tabs>
        <w:spacing w:line="240" w:lineRule="auto"/>
        <w:ind w:left="0"/>
        <w:jc w:val="center"/>
        <w:rPr>
          <w:b w:val="0"/>
          <w:sz w:val="56"/>
          <w:szCs w:val="56"/>
          <w:lang w:val="ru-RU"/>
        </w:rPr>
      </w:pPr>
      <w:r w:rsidRPr="004F56B1">
        <w:rPr>
          <w:b w:val="0"/>
          <w:sz w:val="56"/>
          <w:szCs w:val="56"/>
          <w:lang w:val="ru-RU"/>
        </w:rPr>
        <w:t xml:space="preserve">РАБОЧАЯ ПРОГРАММА </w:t>
      </w:r>
    </w:p>
    <w:p w:rsidR="004F56B1" w:rsidRPr="004F56B1" w:rsidRDefault="004F56B1" w:rsidP="00CC66D5">
      <w:pPr>
        <w:pStyle w:val="Heading2"/>
        <w:tabs>
          <w:tab w:val="left" w:pos="385"/>
        </w:tabs>
        <w:spacing w:line="240" w:lineRule="auto"/>
        <w:ind w:left="0"/>
        <w:jc w:val="center"/>
        <w:rPr>
          <w:b w:val="0"/>
          <w:sz w:val="56"/>
          <w:szCs w:val="56"/>
          <w:lang w:val="ru-RU"/>
        </w:rPr>
      </w:pPr>
      <w:r w:rsidRPr="004F56B1">
        <w:rPr>
          <w:b w:val="0"/>
          <w:sz w:val="56"/>
          <w:szCs w:val="56"/>
          <w:lang w:val="ru-RU"/>
        </w:rPr>
        <w:t>ПО ФИЗИКЕ</w:t>
      </w:r>
    </w:p>
    <w:p w:rsidR="004F56B1" w:rsidRPr="004F56B1" w:rsidRDefault="004F56B1" w:rsidP="00CC66D5">
      <w:pPr>
        <w:pStyle w:val="Heading2"/>
        <w:tabs>
          <w:tab w:val="left" w:pos="385"/>
        </w:tabs>
        <w:spacing w:line="240" w:lineRule="auto"/>
        <w:ind w:left="0"/>
        <w:jc w:val="center"/>
        <w:rPr>
          <w:b w:val="0"/>
          <w:sz w:val="56"/>
          <w:szCs w:val="56"/>
          <w:lang w:val="ru-RU"/>
        </w:rPr>
      </w:pPr>
      <w:r w:rsidRPr="004F56B1">
        <w:rPr>
          <w:b w:val="0"/>
          <w:sz w:val="56"/>
          <w:szCs w:val="56"/>
          <w:lang w:val="ru-RU"/>
        </w:rPr>
        <w:t>7-9 КЛАСС</w:t>
      </w:r>
    </w:p>
    <w:p w:rsidR="004F56B1" w:rsidRDefault="004F56B1">
      <w:pPr>
        <w:rPr>
          <w:rFonts w:eastAsia="Times New Roman" w:cs="Times New Roman"/>
          <w:b/>
          <w:bCs/>
          <w:szCs w:val="24"/>
        </w:rPr>
      </w:pPr>
      <w:r>
        <w:br w:type="page"/>
      </w:r>
    </w:p>
    <w:p w:rsidR="004F56B1" w:rsidRDefault="004F56B1" w:rsidP="00CC66D5">
      <w:pPr>
        <w:pStyle w:val="Heading2"/>
        <w:tabs>
          <w:tab w:val="left" w:pos="385"/>
        </w:tabs>
        <w:spacing w:line="240" w:lineRule="auto"/>
        <w:ind w:left="0"/>
        <w:jc w:val="center"/>
        <w:rPr>
          <w:lang w:val="ru-RU"/>
        </w:rPr>
      </w:pPr>
    </w:p>
    <w:p w:rsidR="004B6915" w:rsidRPr="00416714" w:rsidRDefault="004B6915" w:rsidP="00CC66D5">
      <w:pPr>
        <w:pStyle w:val="Heading2"/>
        <w:tabs>
          <w:tab w:val="left" w:pos="385"/>
        </w:tabs>
        <w:spacing w:line="240" w:lineRule="auto"/>
        <w:ind w:left="0"/>
        <w:jc w:val="center"/>
        <w:rPr>
          <w:lang w:val="ru-RU"/>
        </w:rPr>
      </w:pPr>
      <w:r w:rsidRPr="00416714">
        <w:rPr>
          <w:lang w:val="ru-RU"/>
        </w:rPr>
        <w:t>1. Пояснительная записка</w:t>
      </w:r>
    </w:p>
    <w:p w:rsidR="004B6915" w:rsidRDefault="004B6915" w:rsidP="00CC66D5">
      <w:pPr>
        <w:pStyle w:val="a3"/>
        <w:rPr>
          <w:lang w:val="ru-RU"/>
        </w:rPr>
      </w:pPr>
      <w:r w:rsidRPr="00416714">
        <w:rPr>
          <w:lang w:val="ru-RU"/>
        </w:rPr>
        <w:t>При составлении рабочей программы по физике использовались следующие нормативные документы:</w:t>
      </w:r>
    </w:p>
    <w:p w:rsidR="00EF6D19" w:rsidRPr="00EF6D19" w:rsidRDefault="00EF6D19" w:rsidP="00EF6D19">
      <w:pPr>
        <w:numPr>
          <w:ilvl w:val="0"/>
          <w:numId w:val="15"/>
        </w:numPr>
        <w:spacing w:after="0" w:line="240" w:lineRule="auto"/>
        <w:rPr>
          <w:szCs w:val="24"/>
        </w:rPr>
      </w:pPr>
      <w:r w:rsidRPr="00EF6D19">
        <w:rPr>
          <w:szCs w:val="24"/>
        </w:rPr>
        <w:t>Федеральный закон Российской Федерации от 29.12.2012 г. №273-ФЗ «Об образовании в Российской Федерации»</w:t>
      </w:r>
    </w:p>
    <w:p w:rsidR="00EF6D19" w:rsidRPr="00EF6D19" w:rsidRDefault="00EF6D19" w:rsidP="00EF6D19">
      <w:pPr>
        <w:numPr>
          <w:ilvl w:val="0"/>
          <w:numId w:val="15"/>
        </w:numPr>
        <w:spacing w:after="0" w:line="240" w:lineRule="auto"/>
        <w:rPr>
          <w:szCs w:val="24"/>
        </w:rPr>
      </w:pPr>
      <w:r w:rsidRPr="00EF6D19">
        <w:rPr>
          <w:szCs w:val="24"/>
        </w:rPr>
        <w:t>Региональный базисный учебный план и примерный учебный план для   образовательных учреждений Вологодской области, реализующих программы общего      образования  от 31.03.2005 г.№574 с последующими изменениями от 01.07.2011 г.  №1018</w:t>
      </w:r>
    </w:p>
    <w:p w:rsidR="00EF6D19" w:rsidRPr="00EF6D19" w:rsidRDefault="00EF6D19" w:rsidP="00EF6D19">
      <w:pPr>
        <w:numPr>
          <w:ilvl w:val="0"/>
          <w:numId w:val="15"/>
        </w:numPr>
        <w:spacing w:after="0" w:line="240" w:lineRule="auto"/>
        <w:rPr>
          <w:szCs w:val="24"/>
        </w:rPr>
      </w:pPr>
      <w:r w:rsidRPr="00EF6D19">
        <w:rPr>
          <w:szCs w:val="24"/>
        </w:rPr>
        <w:t>Федеральный компонент государственных образовательных стандартов начального общего и среднего (полного) общего образования. Приказ Министерства образования РФ от 05. 03. 2004, №1089 .</w:t>
      </w:r>
    </w:p>
    <w:p w:rsidR="00EF6D19" w:rsidRPr="00EF6D19" w:rsidRDefault="00EF6D19" w:rsidP="00EF6D19">
      <w:pPr>
        <w:numPr>
          <w:ilvl w:val="0"/>
          <w:numId w:val="15"/>
        </w:numPr>
        <w:spacing w:after="0" w:line="240" w:lineRule="auto"/>
        <w:rPr>
          <w:szCs w:val="24"/>
        </w:rPr>
      </w:pPr>
      <w:r w:rsidRPr="00EF6D19">
        <w:rPr>
          <w:szCs w:val="24"/>
        </w:rPr>
        <w:t>Федеральный перечень учебников, утвержденный приказом от 13.12.2007г. № 349, рекомендованных (допущенных) к использованию в образовательных учреждениях, реализующих программы общего образования.</w:t>
      </w:r>
    </w:p>
    <w:p w:rsidR="00EF6D19" w:rsidRPr="00EF6D19" w:rsidRDefault="00EF6D19" w:rsidP="00EF6D19">
      <w:pPr>
        <w:numPr>
          <w:ilvl w:val="0"/>
          <w:numId w:val="15"/>
        </w:numPr>
        <w:spacing w:after="0" w:line="240" w:lineRule="auto"/>
        <w:rPr>
          <w:szCs w:val="24"/>
        </w:rPr>
      </w:pPr>
      <w:r w:rsidRPr="00EF6D19">
        <w:rPr>
          <w:szCs w:val="24"/>
        </w:rPr>
        <w:t>Приказ Министерства образования и науки РФ от 04.10.2010 г. №986 « Об утверждении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EF6D19" w:rsidRPr="00EF6D19" w:rsidRDefault="00EF6D19" w:rsidP="00EF6D19">
      <w:pPr>
        <w:numPr>
          <w:ilvl w:val="0"/>
          <w:numId w:val="15"/>
        </w:numPr>
        <w:spacing w:after="0" w:line="240" w:lineRule="auto"/>
        <w:rPr>
          <w:szCs w:val="24"/>
        </w:rPr>
      </w:pPr>
      <w:r w:rsidRPr="00EF6D19">
        <w:rPr>
          <w:szCs w:val="24"/>
        </w:rPr>
        <w:t xml:space="preserve">Учебный план школы. </w:t>
      </w:r>
    </w:p>
    <w:p w:rsidR="00EF6D19" w:rsidRPr="00EF6D19" w:rsidRDefault="00EF6D19" w:rsidP="00EF6D19">
      <w:pPr>
        <w:numPr>
          <w:ilvl w:val="0"/>
          <w:numId w:val="15"/>
        </w:numPr>
        <w:spacing w:after="0" w:line="240" w:lineRule="auto"/>
        <w:rPr>
          <w:szCs w:val="24"/>
        </w:rPr>
      </w:pPr>
      <w:r w:rsidRPr="00EF6D19">
        <w:rPr>
          <w:szCs w:val="24"/>
        </w:rPr>
        <w:t xml:space="preserve">Примерная  программа основного общего образования по физике. 7 – 9 классы. Составители программы  В.А. Орлов, О.Ф. </w:t>
      </w:r>
      <w:proofErr w:type="spellStart"/>
      <w:r w:rsidRPr="00EF6D19">
        <w:rPr>
          <w:szCs w:val="24"/>
        </w:rPr>
        <w:t>Кабардин</w:t>
      </w:r>
      <w:proofErr w:type="spellEnd"/>
      <w:r w:rsidRPr="00EF6D19">
        <w:rPr>
          <w:szCs w:val="24"/>
        </w:rPr>
        <w:t xml:space="preserve">, В.А. Коровин, А.Ю. </w:t>
      </w:r>
      <w:proofErr w:type="spellStart"/>
      <w:r w:rsidRPr="00EF6D19">
        <w:rPr>
          <w:szCs w:val="24"/>
        </w:rPr>
        <w:t>Пентин</w:t>
      </w:r>
      <w:proofErr w:type="spellEnd"/>
      <w:r w:rsidRPr="00EF6D19">
        <w:rPr>
          <w:szCs w:val="24"/>
        </w:rPr>
        <w:t xml:space="preserve">, Н.С. </w:t>
      </w:r>
      <w:proofErr w:type="spellStart"/>
      <w:r w:rsidRPr="00EF6D19">
        <w:rPr>
          <w:szCs w:val="24"/>
        </w:rPr>
        <w:t>Пурышева</w:t>
      </w:r>
      <w:proofErr w:type="spellEnd"/>
      <w:r w:rsidRPr="00EF6D19">
        <w:rPr>
          <w:szCs w:val="24"/>
        </w:rPr>
        <w:t xml:space="preserve">, В. Е. Фрадкин – М.: Дрофа, </w:t>
      </w:r>
      <w:smartTag w:uri="urn:schemas-microsoft-com:office:smarttags" w:element="metricconverter">
        <w:smartTagPr>
          <w:attr w:name="ProductID" w:val="2008 г"/>
        </w:smartTagPr>
        <w:r w:rsidRPr="00EF6D19">
          <w:rPr>
            <w:szCs w:val="24"/>
          </w:rPr>
          <w:t>2008 г</w:t>
        </w:r>
      </w:smartTag>
      <w:r w:rsidRPr="00EF6D19">
        <w:rPr>
          <w:szCs w:val="24"/>
        </w:rPr>
        <w:t>.</w:t>
      </w:r>
    </w:p>
    <w:p w:rsidR="00EF6D19" w:rsidRPr="00EF6D19" w:rsidRDefault="00EF6D19" w:rsidP="00EF6D19">
      <w:pPr>
        <w:numPr>
          <w:ilvl w:val="0"/>
          <w:numId w:val="15"/>
        </w:numPr>
        <w:spacing w:after="0" w:line="240" w:lineRule="auto"/>
        <w:rPr>
          <w:szCs w:val="24"/>
        </w:rPr>
      </w:pPr>
      <w:r w:rsidRPr="00EF6D19">
        <w:rPr>
          <w:szCs w:val="24"/>
        </w:rPr>
        <w:t xml:space="preserve">Авторская программа по физике 7 – 9 классы. Авторы: Е. М. </w:t>
      </w:r>
      <w:proofErr w:type="spellStart"/>
      <w:r w:rsidRPr="00EF6D19">
        <w:rPr>
          <w:szCs w:val="24"/>
        </w:rPr>
        <w:t>Гутник</w:t>
      </w:r>
      <w:proofErr w:type="spellEnd"/>
      <w:r w:rsidRPr="00EF6D19">
        <w:rPr>
          <w:szCs w:val="24"/>
        </w:rPr>
        <w:t xml:space="preserve">, А.В. </w:t>
      </w:r>
      <w:proofErr w:type="spellStart"/>
      <w:r w:rsidRPr="00EF6D19">
        <w:rPr>
          <w:szCs w:val="24"/>
        </w:rPr>
        <w:t>Перышкин</w:t>
      </w:r>
      <w:proofErr w:type="spellEnd"/>
      <w:r w:rsidRPr="00EF6D19">
        <w:rPr>
          <w:szCs w:val="24"/>
        </w:rPr>
        <w:t xml:space="preserve"> – М.: Дрофа, </w:t>
      </w:r>
      <w:smartTag w:uri="urn:schemas-microsoft-com:office:smarttags" w:element="metricconverter">
        <w:smartTagPr>
          <w:attr w:name="ProductID" w:val="2008 г"/>
        </w:smartTagPr>
        <w:r w:rsidRPr="00EF6D19">
          <w:rPr>
            <w:szCs w:val="24"/>
          </w:rPr>
          <w:t>2008 г</w:t>
        </w:r>
      </w:smartTag>
      <w:r w:rsidRPr="00EF6D19">
        <w:rPr>
          <w:szCs w:val="24"/>
        </w:rPr>
        <w:t>.</w:t>
      </w:r>
    </w:p>
    <w:p w:rsidR="00EF6D19" w:rsidRPr="00416714" w:rsidRDefault="00EF6D19" w:rsidP="00CC66D5">
      <w:pPr>
        <w:pStyle w:val="a3"/>
        <w:rPr>
          <w:lang w:val="ru-RU"/>
        </w:rPr>
      </w:pPr>
    </w:p>
    <w:p w:rsidR="004B6915" w:rsidRPr="00416714" w:rsidRDefault="004B6915" w:rsidP="00CC66D5">
      <w:pPr>
        <w:pStyle w:val="Heading2"/>
        <w:tabs>
          <w:tab w:val="left" w:pos="1047"/>
        </w:tabs>
        <w:spacing w:line="240" w:lineRule="auto"/>
        <w:ind w:left="0"/>
        <w:jc w:val="center"/>
        <w:rPr>
          <w:lang w:val="ru-RU"/>
        </w:rPr>
      </w:pPr>
      <w:r w:rsidRPr="00416714">
        <w:rPr>
          <w:lang w:val="ru-RU"/>
        </w:rPr>
        <w:t>2. Общая характеристика учебного предмета</w:t>
      </w:r>
    </w:p>
    <w:p w:rsidR="004B6915" w:rsidRPr="00416714" w:rsidRDefault="004B6915" w:rsidP="00CC66D5">
      <w:pPr>
        <w:pStyle w:val="a3"/>
        <w:jc w:val="both"/>
        <w:rPr>
          <w:lang w:val="ru-RU"/>
        </w:rPr>
      </w:pPr>
      <w:r w:rsidRPr="00416714">
        <w:rPr>
          <w:lang w:val="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4B6915" w:rsidRPr="00416714" w:rsidRDefault="004B6915" w:rsidP="00CC66D5">
      <w:pPr>
        <w:pStyle w:val="a3"/>
        <w:jc w:val="both"/>
        <w:rPr>
          <w:i/>
          <w:lang w:val="ru-RU"/>
        </w:rPr>
      </w:pPr>
      <w:r w:rsidRPr="00416714">
        <w:rPr>
          <w:lang w:val="ru-RU"/>
        </w:rPr>
        <w:t xml:space="preserve">Гуманитарное значение физики как составной части общего образовании состоит в том, что она вооружает школьника </w:t>
      </w:r>
      <w:r w:rsidRPr="00416714">
        <w:rPr>
          <w:b/>
          <w:i/>
          <w:lang w:val="ru-RU"/>
        </w:rPr>
        <w:t>научным методом познания</w:t>
      </w:r>
      <w:r w:rsidRPr="00416714">
        <w:rPr>
          <w:i/>
          <w:lang w:val="ru-RU"/>
        </w:rPr>
        <w:t xml:space="preserve">, </w:t>
      </w:r>
      <w:r w:rsidRPr="00416714">
        <w:rPr>
          <w:lang w:val="ru-RU"/>
        </w:rPr>
        <w:t>позволяющим получать объективные знания об окружающем мире</w:t>
      </w:r>
      <w:r w:rsidRPr="00416714">
        <w:rPr>
          <w:i/>
          <w:lang w:val="ru-RU"/>
        </w:rPr>
        <w:t>.</w:t>
      </w:r>
    </w:p>
    <w:p w:rsidR="004B6915" w:rsidRPr="00416714" w:rsidRDefault="004B6915" w:rsidP="00CC66D5">
      <w:pPr>
        <w:pStyle w:val="a3"/>
        <w:jc w:val="both"/>
        <w:rPr>
          <w:lang w:val="ru-RU"/>
        </w:rPr>
      </w:pPr>
      <w:r w:rsidRPr="00416714">
        <w:rPr>
          <w:lang w:val="ru-RU"/>
        </w:rPr>
        <w:t>Знание физических законов необходимо для изучения химии, биологии, физической географии, технологии, ОБЖ.</w:t>
      </w:r>
    </w:p>
    <w:p w:rsidR="004B6915" w:rsidRDefault="004B6915" w:rsidP="00CC66D5">
      <w:pPr>
        <w:pStyle w:val="a3"/>
        <w:jc w:val="both"/>
        <w:rPr>
          <w:lang w:val="ru-RU"/>
        </w:rPr>
      </w:pPr>
      <w:r w:rsidRPr="00416714">
        <w:rPr>
          <w:lang w:val="ru-RU"/>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D2263F" w:rsidRPr="00B93E1A" w:rsidRDefault="00D2263F" w:rsidP="00D2263F">
      <w:pPr>
        <w:spacing w:after="0" w:line="240" w:lineRule="auto"/>
        <w:ind w:firstLine="567"/>
        <w:jc w:val="both"/>
        <w:rPr>
          <w:szCs w:val="24"/>
        </w:rPr>
      </w:pPr>
      <w:r w:rsidRPr="00B93E1A">
        <w:rPr>
          <w:szCs w:val="24"/>
        </w:rPr>
        <w:t>Приоритетами для школьного курса физики на этапе основного общего образования являются:</w:t>
      </w:r>
    </w:p>
    <w:p w:rsidR="00D2263F" w:rsidRPr="00B93E1A" w:rsidRDefault="00D2263F" w:rsidP="00D2263F">
      <w:pPr>
        <w:spacing w:after="0" w:line="240" w:lineRule="auto"/>
        <w:ind w:left="567"/>
        <w:jc w:val="both"/>
        <w:rPr>
          <w:i/>
          <w:szCs w:val="24"/>
        </w:rPr>
      </w:pPr>
      <w:r w:rsidRPr="00B93E1A">
        <w:rPr>
          <w:i/>
          <w:szCs w:val="24"/>
        </w:rPr>
        <w:t>Познавательная деятельность:</w:t>
      </w:r>
    </w:p>
    <w:p w:rsidR="00D2263F" w:rsidRPr="00B93E1A" w:rsidRDefault="00D2263F" w:rsidP="00D2263F">
      <w:pPr>
        <w:numPr>
          <w:ilvl w:val="0"/>
          <w:numId w:val="16"/>
        </w:numPr>
        <w:tabs>
          <w:tab w:val="clear" w:pos="1287"/>
        </w:tabs>
        <w:spacing w:after="0" w:line="240" w:lineRule="auto"/>
        <w:ind w:left="426"/>
        <w:jc w:val="both"/>
        <w:rPr>
          <w:szCs w:val="24"/>
        </w:rPr>
      </w:pPr>
      <w:r w:rsidRPr="00B93E1A">
        <w:rPr>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D2263F" w:rsidRPr="00B93E1A" w:rsidRDefault="00D2263F" w:rsidP="00D2263F">
      <w:pPr>
        <w:numPr>
          <w:ilvl w:val="0"/>
          <w:numId w:val="16"/>
        </w:numPr>
        <w:tabs>
          <w:tab w:val="clear" w:pos="1287"/>
        </w:tabs>
        <w:spacing w:after="0" w:line="240" w:lineRule="auto"/>
        <w:ind w:left="426"/>
        <w:jc w:val="both"/>
        <w:rPr>
          <w:szCs w:val="24"/>
        </w:rPr>
      </w:pPr>
      <w:r w:rsidRPr="00B93E1A">
        <w:rPr>
          <w:szCs w:val="24"/>
        </w:rPr>
        <w:t>формирование умений различать факты, гипотезы, причины, следствия, доказательства, законы, теории;</w:t>
      </w:r>
    </w:p>
    <w:p w:rsidR="00D2263F" w:rsidRPr="00B93E1A" w:rsidRDefault="00D2263F" w:rsidP="00D2263F">
      <w:pPr>
        <w:numPr>
          <w:ilvl w:val="0"/>
          <w:numId w:val="16"/>
        </w:numPr>
        <w:tabs>
          <w:tab w:val="clear" w:pos="1287"/>
        </w:tabs>
        <w:spacing w:after="0" w:line="240" w:lineRule="auto"/>
        <w:ind w:left="426"/>
        <w:jc w:val="both"/>
        <w:rPr>
          <w:szCs w:val="24"/>
        </w:rPr>
      </w:pPr>
      <w:r w:rsidRPr="00B93E1A">
        <w:rPr>
          <w:szCs w:val="24"/>
        </w:rPr>
        <w:lastRenderedPageBreak/>
        <w:t>овладение адекватными способами решения теоретических и экспериментальных задач;</w:t>
      </w:r>
    </w:p>
    <w:p w:rsidR="00D2263F" w:rsidRPr="00D2263F" w:rsidRDefault="00D2263F" w:rsidP="00D2263F">
      <w:pPr>
        <w:numPr>
          <w:ilvl w:val="0"/>
          <w:numId w:val="16"/>
        </w:numPr>
        <w:tabs>
          <w:tab w:val="clear" w:pos="1287"/>
        </w:tabs>
        <w:spacing w:after="0" w:line="240" w:lineRule="auto"/>
        <w:ind w:left="426"/>
        <w:jc w:val="both"/>
        <w:rPr>
          <w:szCs w:val="24"/>
        </w:rPr>
      </w:pPr>
      <w:r w:rsidRPr="00B93E1A">
        <w:rPr>
          <w:szCs w:val="24"/>
        </w:rPr>
        <w:t>приобретение опыта выдвижения гипотез для объяснения известных фактов и экспериментальной проверки выдвигаемых гипотез.</w:t>
      </w:r>
    </w:p>
    <w:p w:rsidR="00D2263F" w:rsidRPr="00B93E1A" w:rsidRDefault="00D2263F" w:rsidP="00D2263F">
      <w:pPr>
        <w:spacing w:after="0" w:line="240" w:lineRule="auto"/>
        <w:ind w:left="851" w:hanging="284"/>
        <w:jc w:val="both"/>
        <w:rPr>
          <w:i/>
          <w:szCs w:val="24"/>
        </w:rPr>
      </w:pPr>
      <w:r w:rsidRPr="00B93E1A">
        <w:rPr>
          <w:i/>
          <w:szCs w:val="24"/>
        </w:rPr>
        <w:t>Информационно-коммуникативная деятельность:</w:t>
      </w:r>
    </w:p>
    <w:p w:rsidR="00D2263F" w:rsidRPr="00B93E1A" w:rsidRDefault="00D2263F" w:rsidP="00D2263F">
      <w:pPr>
        <w:numPr>
          <w:ilvl w:val="0"/>
          <w:numId w:val="16"/>
        </w:numPr>
        <w:tabs>
          <w:tab w:val="clear" w:pos="1287"/>
        </w:tabs>
        <w:spacing w:after="0" w:line="240" w:lineRule="auto"/>
        <w:ind w:left="426"/>
        <w:jc w:val="both"/>
        <w:rPr>
          <w:szCs w:val="24"/>
        </w:rPr>
      </w:pPr>
      <w:r w:rsidRPr="00B93E1A">
        <w:rPr>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D2263F" w:rsidRPr="00D2263F" w:rsidRDefault="00D2263F" w:rsidP="00D2263F">
      <w:pPr>
        <w:numPr>
          <w:ilvl w:val="0"/>
          <w:numId w:val="16"/>
        </w:numPr>
        <w:tabs>
          <w:tab w:val="clear" w:pos="1287"/>
        </w:tabs>
        <w:spacing w:after="0" w:line="240" w:lineRule="auto"/>
        <w:ind w:left="426"/>
        <w:jc w:val="both"/>
        <w:rPr>
          <w:szCs w:val="24"/>
        </w:rPr>
      </w:pPr>
      <w:r w:rsidRPr="00B93E1A">
        <w:rPr>
          <w:szCs w:val="24"/>
        </w:rPr>
        <w:t>использование для решения познавательных и коммуникативных задач различных источников информации.</w:t>
      </w:r>
    </w:p>
    <w:p w:rsidR="00D2263F" w:rsidRPr="00B93E1A" w:rsidRDefault="00D2263F" w:rsidP="00D2263F">
      <w:pPr>
        <w:tabs>
          <w:tab w:val="num" w:pos="709"/>
        </w:tabs>
        <w:spacing w:after="0" w:line="240" w:lineRule="auto"/>
        <w:ind w:left="709" w:hanging="142"/>
        <w:jc w:val="both"/>
        <w:rPr>
          <w:i/>
          <w:szCs w:val="24"/>
        </w:rPr>
      </w:pPr>
      <w:r w:rsidRPr="00B93E1A">
        <w:rPr>
          <w:i/>
          <w:szCs w:val="24"/>
        </w:rPr>
        <w:t>Рефлексивная деятельность:</w:t>
      </w:r>
    </w:p>
    <w:p w:rsidR="00D2263F" w:rsidRPr="00B93E1A" w:rsidRDefault="00D2263F" w:rsidP="00D2263F">
      <w:pPr>
        <w:numPr>
          <w:ilvl w:val="0"/>
          <w:numId w:val="16"/>
        </w:numPr>
        <w:tabs>
          <w:tab w:val="clear" w:pos="1287"/>
        </w:tabs>
        <w:spacing w:after="0" w:line="240" w:lineRule="auto"/>
        <w:ind w:left="426"/>
        <w:jc w:val="both"/>
        <w:rPr>
          <w:szCs w:val="24"/>
        </w:rPr>
      </w:pPr>
      <w:r w:rsidRPr="00B93E1A">
        <w:rPr>
          <w:szCs w:val="24"/>
        </w:rPr>
        <w:t>владение навыками контроля и оценки своей деятельности, умением предвидеть возможные результаты своих действий;</w:t>
      </w:r>
    </w:p>
    <w:p w:rsidR="00D2263F" w:rsidRPr="00B93E1A" w:rsidRDefault="00D2263F" w:rsidP="00D2263F">
      <w:pPr>
        <w:numPr>
          <w:ilvl w:val="0"/>
          <w:numId w:val="16"/>
        </w:numPr>
        <w:tabs>
          <w:tab w:val="clear" w:pos="1287"/>
        </w:tabs>
        <w:spacing w:after="0" w:line="240" w:lineRule="auto"/>
        <w:ind w:left="426"/>
        <w:jc w:val="both"/>
        <w:rPr>
          <w:szCs w:val="24"/>
        </w:rPr>
      </w:pPr>
      <w:r w:rsidRPr="00B93E1A">
        <w:rPr>
          <w:szCs w:val="24"/>
        </w:rPr>
        <w:t>организация учебной деятельности: постановка цели, планирование, определение оптимального соотношения цели и средств.</w:t>
      </w:r>
    </w:p>
    <w:p w:rsidR="00D2263F" w:rsidRPr="00416714" w:rsidRDefault="00D2263F" w:rsidP="00CC66D5">
      <w:pPr>
        <w:pStyle w:val="a3"/>
        <w:jc w:val="both"/>
        <w:rPr>
          <w:lang w:val="ru-RU"/>
        </w:rPr>
      </w:pPr>
    </w:p>
    <w:p w:rsidR="004B6915" w:rsidRPr="00416714" w:rsidRDefault="004B6915" w:rsidP="00CC66D5">
      <w:pPr>
        <w:pStyle w:val="Heading2"/>
        <w:tabs>
          <w:tab w:val="left" w:pos="1046"/>
        </w:tabs>
        <w:spacing w:line="240" w:lineRule="auto"/>
        <w:ind w:left="0"/>
        <w:jc w:val="center"/>
        <w:rPr>
          <w:lang w:val="ru-RU"/>
        </w:rPr>
      </w:pPr>
      <w:r w:rsidRPr="00416714">
        <w:rPr>
          <w:lang w:val="ru-RU"/>
        </w:rPr>
        <w:t>3. Цели изучения физики</w:t>
      </w:r>
    </w:p>
    <w:p w:rsidR="004B6915" w:rsidRPr="00416714" w:rsidRDefault="004B6915" w:rsidP="00CC66D5">
      <w:pPr>
        <w:spacing w:after="0" w:line="240" w:lineRule="auto"/>
        <w:jc w:val="both"/>
        <w:rPr>
          <w:rFonts w:cs="Times New Roman"/>
          <w:szCs w:val="24"/>
        </w:rPr>
      </w:pPr>
      <w:r w:rsidRPr="00416714">
        <w:rPr>
          <w:rFonts w:cs="Times New Roman"/>
          <w:szCs w:val="24"/>
        </w:rPr>
        <w:t>Изучение физики в образовательных учреждениях основного общего образования направлено на достижение следующих целей:</w:t>
      </w:r>
    </w:p>
    <w:p w:rsidR="004B6915" w:rsidRPr="00416714" w:rsidRDefault="004B6915" w:rsidP="00CC66D5">
      <w:pPr>
        <w:pStyle w:val="a5"/>
        <w:numPr>
          <w:ilvl w:val="0"/>
          <w:numId w:val="2"/>
        </w:numPr>
        <w:tabs>
          <w:tab w:val="left" w:pos="426"/>
        </w:tabs>
        <w:ind w:left="0" w:firstLine="0"/>
        <w:jc w:val="both"/>
        <w:rPr>
          <w:sz w:val="24"/>
          <w:szCs w:val="24"/>
          <w:lang w:val="ru-RU"/>
        </w:rPr>
      </w:pPr>
      <w:r w:rsidRPr="00416714">
        <w:rPr>
          <w:b/>
          <w:i/>
          <w:sz w:val="24"/>
          <w:szCs w:val="24"/>
          <w:lang w:val="ru-RU"/>
        </w:rPr>
        <w:t xml:space="preserve">освоение знаний: о </w:t>
      </w:r>
      <w:r w:rsidRPr="00416714">
        <w:rPr>
          <w:sz w:val="24"/>
          <w:szCs w:val="24"/>
          <w:lang w:val="ru-RU"/>
        </w:rPr>
        <w:t>механических явлениях; физических величинах, которые характеризуют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4B6915" w:rsidRPr="00416714" w:rsidRDefault="004B6915" w:rsidP="00CC66D5">
      <w:pPr>
        <w:pStyle w:val="a3"/>
        <w:jc w:val="both"/>
        <w:rPr>
          <w:lang w:val="ru-RU"/>
        </w:rPr>
      </w:pPr>
      <w:proofErr w:type="gramStart"/>
      <w:r w:rsidRPr="00416714">
        <w:rPr>
          <w:b/>
          <w:i/>
          <w:lang w:val="ru-RU"/>
        </w:rPr>
        <w:t xml:space="preserve">овладение умениями </w:t>
      </w:r>
      <w:r w:rsidRPr="00416714">
        <w:rPr>
          <w:lang w:val="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4B6915" w:rsidRPr="00416714" w:rsidRDefault="004B6915" w:rsidP="00CC66D5">
      <w:pPr>
        <w:pStyle w:val="a5"/>
        <w:numPr>
          <w:ilvl w:val="0"/>
          <w:numId w:val="2"/>
        </w:numPr>
        <w:tabs>
          <w:tab w:val="left" w:pos="426"/>
        </w:tabs>
        <w:ind w:left="0" w:firstLine="0"/>
        <w:jc w:val="both"/>
        <w:rPr>
          <w:sz w:val="24"/>
          <w:szCs w:val="24"/>
          <w:lang w:val="ru-RU"/>
        </w:rPr>
      </w:pPr>
      <w:r w:rsidRPr="00416714">
        <w:rPr>
          <w:b/>
          <w:i/>
          <w:sz w:val="24"/>
          <w:szCs w:val="24"/>
          <w:lang w:val="ru-RU"/>
        </w:rPr>
        <w:t xml:space="preserve">развитие </w:t>
      </w:r>
      <w:r w:rsidRPr="00416714">
        <w:rPr>
          <w:sz w:val="24"/>
          <w:szCs w:val="24"/>
          <w:lang w:val="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4B6915" w:rsidRPr="00416714" w:rsidRDefault="004B6915" w:rsidP="00CC66D5">
      <w:pPr>
        <w:pStyle w:val="a5"/>
        <w:numPr>
          <w:ilvl w:val="0"/>
          <w:numId w:val="2"/>
        </w:numPr>
        <w:tabs>
          <w:tab w:val="left" w:pos="426"/>
        </w:tabs>
        <w:ind w:left="0" w:firstLine="0"/>
        <w:jc w:val="both"/>
        <w:rPr>
          <w:sz w:val="24"/>
          <w:szCs w:val="24"/>
          <w:lang w:val="ru-RU"/>
        </w:rPr>
      </w:pPr>
      <w:r w:rsidRPr="00416714">
        <w:rPr>
          <w:b/>
          <w:i/>
          <w:sz w:val="24"/>
          <w:szCs w:val="24"/>
          <w:lang w:val="ru-RU"/>
        </w:rPr>
        <w:t xml:space="preserve">воспитание </w:t>
      </w:r>
      <w:r w:rsidRPr="00416714">
        <w:rPr>
          <w:sz w:val="24"/>
          <w:szCs w:val="24"/>
          <w:lang w:val="ru-RU"/>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D2263F" w:rsidRPr="00D2263F" w:rsidRDefault="004B6915" w:rsidP="00D2263F">
      <w:pPr>
        <w:pStyle w:val="a5"/>
        <w:numPr>
          <w:ilvl w:val="0"/>
          <w:numId w:val="2"/>
        </w:numPr>
        <w:tabs>
          <w:tab w:val="left" w:pos="426"/>
        </w:tabs>
        <w:ind w:left="0" w:firstLine="0"/>
        <w:jc w:val="both"/>
        <w:rPr>
          <w:sz w:val="24"/>
          <w:szCs w:val="24"/>
          <w:lang w:val="ru-RU"/>
        </w:rPr>
      </w:pPr>
      <w:r w:rsidRPr="00416714">
        <w:rPr>
          <w:b/>
          <w:sz w:val="24"/>
          <w:szCs w:val="24"/>
          <w:lang w:val="ru-RU"/>
        </w:rPr>
        <w:t xml:space="preserve">применение полученных знаний и умений </w:t>
      </w:r>
      <w:r w:rsidRPr="00416714">
        <w:rPr>
          <w:sz w:val="24"/>
          <w:szCs w:val="24"/>
          <w:lang w:val="ru-RU"/>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2263F" w:rsidRPr="00B93E1A" w:rsidRDefault="00D2263F" w:rsidP="00D2263F">
      <w:pPr>
        <w:pStyle w:val="a7"/>
        <w:jc w:val="both"/>
      </w:pPr>
      <w:r w:rsidRPr="00B93E1A">
        <w:rPr>
          <w:b/>
        </w:rPr>
        <w:t>В задачи обучения физике входит</w:t>
      </w:r>
      <w:r w:rsidRPr="00B93E1A">
        <w:t xml:space="preserve">: </w:t>
      </w:r>
    </w:p>
    <w:p w:rsidR="00D2263F" w:rsidRPr="00B93E1A" w:rsidRDefault="00D2263F" w:rsidP="00D2263F">
      <w:pPr>
        <w:pStyle w:val="a7"/>
        <w:jc w:val="both"/>
      </w:pPr>
      <w:r w:rsidRPr="00B93E1A">
        <w:t>— 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D2263F" w:rsidRPr="00B93E1A" w:rsidRDefault="00D2263F" w:rsidP="00D2263F">
      <w:pPr>
        <w:pStyle w:val="a7"/>
        <w:jc w:val="both"/>
      </w:pPr>
      <w:r w:rsidRPr="00B93E1A">
        <w:t>— 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D2263F" w:rsidRPr="00B93E1A" w:rsidRDefault="00D2263F" w:rsidP="00D2263F">
      <w:pPr>
        <w:pStyle w:val="a7"/>
        <w:jc w:val="both"/>
      </w:pPr>
      <w:r w:rsidRPr="00B93E1A">
        <w:t xml:space="preserve">— усвоение школьниками идей единства строения материи и неисчерпаемости процесса ее познания, понимание роли практики в познании, диалектического, характера физических явлений и законов; </w:t>
      </w:r>
    </w:p>
    <w:p w:rsidR="00D2263F" w:rsidRPr="00B93E1A" w:rsidRDefault="00D2263F" w:rsidP="00D2263F">
      <w:pPr>
        <w:pStyle w:val="a7"/>
        <w:jc w:val="both"/>
      </w:pPr>
      <w:r w:rsidRPr="00B93E1A">
        <w:t>— 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D2263F" w:rsidRPr="00B93E1A" w:rsidRDefault="00D2263F" w:rsidP="00D2263F">
      <w:pPr>
        <w:spacing w:line="240" w:lineRule="auto"/>
        <w:rPr>
          <w:szCs w:val="24"/>
        </w:rPr>
      </w:pPr>
      <w:r w:rsidRPr="00B93E1A">
        <w:rPr>
          <w:szCs w:val="24"/>
        </w:rPr>
        <w:t xml:space="preserve">При изучении физических теорий, мировоззренческой интерпретации законов формируются знания учащихся о современной научной картине мира. Воспитанию учащихся служат сведения о перспективах развития физики и техники, о роли физики в ускорении научно-технического прогресса. </w:t>
      </w:r>
    </w:p>
    <w:p w:rsidR="004B6915" w:rsidRPr="00416714" w:rsidRDefault="004B6915" w:rsidP="00CC66D5">
      <w:pPr>
        <w:pStyle w:val="Heading2"/>
        <w:tabs>
          <w:tab w:val="left" w:pos="1043"/>
        </w:tabs>
        <w:spacing w:line="240" w:lineRule="auto"/>
        <w:ind w:left="0"/>
        <w:jc w:val="center"/>
        <w:rPr>
          <w:lang w:val="ru-RU"/>
        </w:rPr>
      </w:pPr>
      <w:r w:rsidRPr="00416714">
        <w:rPr>
          <w:lang w:val="ru-RU"/>
        </w:rPr>
        <w:lastRenderedPageBreak/>
        <w:t xml:space="preserve">4. Место предмета в учебном плане </w:t>
      </w:r>
    </w:p>
    <w:p w:rsidR="004B6915" w:rsidRPr="00416714" w:rsidRDefault="004B6915" w:rsidP="00CC66D5">
      <w:pPr>
        <w:spacing w:after="0" w:line="240" w:lineRule="auto"/>
        <w:jc w:val="both"/>
        <w:rPr>
          <w:rFonts w:cs="Times New Roman"/>
          <w:szCs w:val="24"/>
        </w:rPr>
      </w:pPr>
      <w:r w:rsidRPr="00416714">
        <w:rPr>
          <w:rFonts w:cs="Times New Roman"/>
          <w:szCs w:val="24"/>
        </w:rPr>
        <w:t>Рабочая программа по физике для 7-9 классов разработана на основе Примерной программы основного общего образования по физике, соответствующей Федеральному государственному основному стандарту (ФГОС) общего образования.</w:t>
      </w:r>
    </w:p>
    <w:p w:rsidR="004B6915" w:rsidRPr="00416714" w:rsidRDefault="004B6915" w:rsidP="00CC66D5">
      <w:pPr>
        <w:spacing w:after="0" w:line="240" w:lineRule="auto"/>
        <w:jc w:val="both"/>
        <w:rPr>
          <w:rFonts w:cs="Times New Roman"/>
          <w:color w:val="FF0000"/>
          <w:szCs w:val="24"/>
        </w:rPr>
      </w:pPr>
      <w:r w:rsidRPr="00416714">
        <w:rPr>
          <w:rFonts w:cs="Times New Roman"/>
          <w:szCs w:val="24"/>
        </w:rPr>
        <w:t xml:space="preserve">Рабочая программа рассчитана на 238 часов (3 года). В соответствии с учебным планом  школы и календарным учебным графиком на 2016-2017 учебный год: в 7 </w:t>
      </w:r>
      <w:proofErr w:type="spellStart"/>
      <w:r w:rsidRPr="00416714">
        <w:rPr>
          <w:rFonts w:cs="Times New Roman"/>
          <w:szCs w:val="24"/>
        </w:rPr>
        <w:t>кл</w:t>
      </w:r>
      <w:proofErr w:type="spellEnd"/>
      <w:r w:rsidRPr="00416714">
        <w:rPr>
          <w:rFonts w:cs="Times New Roman"/>
          <w:szCs w:val="24"/>
        </w:rPr>
        <w:t xml:space="preserve">. – 68часов (2 ч в неделю), в 8 </w:t>
      </w:r>
      <w:proofErr w:type="spellStart"/>
      <w:r w:rsidRPr="00416714">
        <w:rPr>
          <w:rFonts w:cs="Times New Roman"/>
          <w:szCs w:val="24"/>
        </w:rPr>
        <w:t>кл</w:t>
      </w:r>
      <w:proofErr w:type="spellEnd"/>
      <w:r w:rsidRPr="00416714">
        <w:rPr>
          <w:rFonts w:cs="Times New Roman"/>
          <w:szCs w:val="24"/>
        </w:rPr>
        <w:t xml:space="preserve">. – 68 часов (2 ч в неделю), в 9 </w:t>
      </w:r>
      <w:proofErr w:type="spellStart"/>
      <w:r w:rsidRPr="00416714">
        <w:rPr>
          <w:rFonts w:cs="Times New Roman"/>
          <w:szCs w:val="24"/>
        </w:rPr>
        <w:t>кл</w:t>
      </w:r>
      <w:proofErr w:type="spellEnd"/>
      <w:r w:rsidRPr="00416714">
        <w:rPr>
          <w:rFonts w:cs="Times New Roman"/>
          <w:szCs w:val="24"/>
        </w:rPr>
        <w:t xml:space="preserve"> – 102 часа (3 ч в неделю). </w:t>
      </w:r>
    </w:p>
    <w:p w:rsidR="004B6915" w:rsidRPr="00416714" w:rsidRDefault="004B6915" w:rsidP="00CC66D5">
      <w:pPr>
        <w:spacing w:after="0" w:line="240" w:lineRule="auto"/>
        <w:rPr>
          <w:rFonts w:cs="Times New Roman"/>
          <w:szCs w:val="24"/>
        </w:rPr>
      </w:pPr>
      <w:r w:rsidRPr="00416714">
        <w:rPr>
          <w:rFonts w:cs="Times New Roman"/>
          <w:szCs w:val="24"/>
        </w:rPr>
        <w:t xml:space="preserve">Реализация учебной программы обеспечивается учебными пособиями: </w:t>
      </w:r>
    </w:p>
    <w:p w:rsidR="004B6915" w:rsidRPr="00416714" w:rsidRDefault="004B6915" w:rsidP="00CC66D5">
      <w:pPr>
        <w:spacing w:after="0" w:line="240" w:lineRule="auto"/>
        <w:rPr>
          <w:rFonts w:cs="Times New Roman"/>
          <w:szCs w:val="24"/>
        </w:rPr>
      </w:pPr>
      <w:r w:rsidRPr="00416714">
        <w:rPr>
          <w:rFonts w:cs="Times New Roman"/>
          <w:szCs w:val="24"/>
        </w:rPr>
        <w:t>1.Перышкин А.В. Физика-7: учебник. М: Дрофа, 2012;</w:t>
      </w:r>
    </w:p>
    <w:p w:rsidR="004B6915" w:rsidRPr="00416714" w:rsidRDefault="004B6915" w:rsidP="00CC66D5">
      <w:pPr>
        <w:spacing w:after="0" w:line="240" w:lineRule="auto"/>
        <w:rPr>
          <w:rFonts w:cs="Times New Roman"/>
          <w:szCs w:val="24"/>
        </w:rPr>
      </w:pPr>
      <w:r w:rsidRPr="00416714">
        <w:rPr>
          <w:rFonts w:cs="Times New Roman"/>
          <w:szCs w:val="24"/>
        </w:rPr>
        <w:t>2.Перышкин А.В. Физика-8: учебник. М: Дрофа, 2013;</w:t>
      </w:r>
    </w:p>
    <w:p w:rsidR="004B6915" w:rsidRDefault="004B6915" w:rsidP="00CC66D5">
      <w:pPr>
        <w:tabs>
          <w:tab w:val="left" w:pos="366"/>
        </w:tabs>
        <w:spacing w:after="0" w:line="240" w:lineRule="auto"/>
        <w:rPr>
          <w:rFonts w:cs="Times New Roman"/>
          <w:szCs w:val="24"/>
        </w:rPr>
      </w:pPr>
      <w:r w:rsidRPr="00416714">
        <w:rPr>
          <w:rFonts w:cs="Times New Roman"/>
          <w:szCs w:val="24"/>
        </w:rPr>
        <w:t xml:space="preserve">3.Перышкин А.В., </w:t>
      </w:r>
      <w:proofErr w:type="spellStart"/>
      <w:r w:rsidRPr="00416714">
        <w:rPr>
          <w:rFonts w:cs="Times New Roman"/>
          <w:szCs w:val="24"/>
        </w:rPr>
        <w:t>Гутник</w:t>
      </w:r>
      <w:proofErr w:type="spellEnd"/>
      <w:r w:rsidRPr="00416714">
        <w:rPr>
          <w:rFonts w:cs="Times New Roman"/>
          <w:szCs w:val="24"/>
        </w:rPr>
        <w:t xml:space="preserve"> Е.М. Физика-9: учебник. М: Дрофа, 2014,</w:t>
      </w:r>
    </w:p>
    <w:p w:rsidR="00DD5D0F" w:rsidRPr="00DD5D0F" w:rsidRDefault="00DD5D0F" w:rsidP="00DD5D0F">
      <w:pPr>
        <w:spacing w:after="0" w:line="240" w:lineRule="auto"/>
        <w:contextualSpacing/>
        <w:jc w:val="both"/>
        <w:rPr>
          <w:szCs w:val="24"/>
        </w:rPr>
      </w:pPr>
      <w:r w:rsidRPr="00DD5D0F">
        <w:rPr>
          <w:szCs w:val="24"/>
        </w:rPr>
        <w:t>Учебники входят в Федеральный перечень учебников, утверждённый приказом Министерства образования и науки Российской Федерации от 19 декабря 2012 г. N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r>
        <w:rPr>
          <w:szCs w:val="24"/>
        </w:rPr>
        <w:t>»</w:t>
      </w:r>
      <w:r w:rsidRPr="00DD5D0F">
        <w:rPr>
          <w:szCs w:val="24"/>
        </w:rPr>
        <w:t>.</w:t>
      </w:r>
    </w:p>
    <w:p w:rsidR="00DD5D0F" w:rsidRPr="00416714" w:rsidRDefault="00DD5D0F" w:rsidP="00DD5D0F">
      <w:pPr>
        <w:tabs>
          <w:tab w:val="left" w:pos="366"/>
        </w:tabs>
        <w:spacing w:after="0" w:line="240" w:lineRule="auto"/>
        <w:rPr>
          <w:rFonts w:cs="Times New Roman"/>
          <w:szCs w:val="24"/>
        </w:rPr>
      </w:pPr>
    </w:p>
    <w:p w:rsidR="004B6915" w:rsidRPr="00CB005E" w:rsidRDefault="004B6915" w:rsidP="00CC66D5">
      <w:pPr>
        <w:pStyle w:val="Heading2"/>
        <w:spacing w:line="240" w:lineRule="auto"/>
        <w:ind w:left="0"/>
        <w:jc w:val="center"/>
        <w:rPr>
          <w:color w:val="FF0000"/>
          <w:lang w:val="ru-RU"/>
        </w:rPr>
      </w:pPr>
      <w:r w:rsidRPr="00416714">
        <w:rPr>
          <w:lang w:val="ru-RU"/>
        </w:rPr>
        <w:t>5. Формирование УУД</w:t>
      </w:r>
    </w:p>
    <w:p w:rsidR="004B6915" w:rsidRPr="00416714" w:rsidRDefault="004B6915" w:rsidP="00CC66D5">
      <w:pPr>
        <w:pStyle w:val="a3"/>
        <w:jc w:val="both"/>
        <w:rPr>
          <w:lang w:val="ru-RU"/>
        </w:rPr>
      </w:pPr>
      <w:r w:rsidRPr="00416714">
        <w:rPr>
          <w:lang w:val="ru-RU"/>
        </w:rPr>
        <w:t xml:space="preserve">Примерная программа предусматривает формирование у школьников </w:t>
      </w:r>
      <w:proofErr w:type="spellStart"/>
      <w:r w:rsidRPr="00416714">
        <w:rPr>
          <w:lang w:val="ru-RU"/>
        </w:rPr>
        <w:t>общеучебных</w:t>
      </w:r>
      <w:proofErr w:type="spellEnd"/>
      <w:r w:rsidRPr="00416714">
        <w:rPr>
          <w:lang w:val="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4B6915" w:rsidRPr="00416714" w:rsidRDefault="004B6915" w:rsidP="00CC66D5">
      <w:pPr>
        <w:pStyle w:val="Heading3"/>
        <w:spacing w:before="0" w:line="240" w:lineRule="auto"/>
        <w:ind w:left="0"/>
      </w:pPr>
      <w:proofErr w:type="spellStart"/>
      <w:r w:rsidRPr="00416714">
        <w:t>Познавательные</w:t>
      </w:r>
      <w:proofErr w:type="spellEnd"/>
      <w:r w:rsidRPr="00416714">
        <w:t xml:space="preserve"> УУД:</w:t>
      </w:r>
    </w:p>
    <w:p w:rsidR="004B6915" w:rsidRPr="00416714" w:rsidRDefault="004B6915" w:rsidP="00CC66D5">
      <w:pPr>
        <w:pStyle w:val="a5"/>
        <w:numPr>
          <w:ilvl w:val="0"/>
          <w:numId w:val="4"/>
        </w:numPr>
        <w:tabs>
          <w:tab w:val="left" w:pos="426"/>
        </w:tabs>
        <w:ind w:left="426" w:hanging="426"/>
        <w:rPr>
          <w:sz w:val="24"/>
          <w:szCs w:val="24"/>
          <w:lang w:val="ru-RU"/>
        </w:rPr>
      </w:pPr>
      <w:proofErr w:type="gramStart"/>
      <w:r w:rsidRPr="00416714">
        <w:rPr>
          <w:sz w:val="24"/>
          <w:szCs w:val="24"/>
          <w:lang w:val="ru-RU"/>
        </w:rPr>
        <w:t>осознание, что такое свойства предмета – общие, различные, существенные, несущественные, необходимые, достаточные;</w:t>
      </w:r>
      <w:proofErr w:type="gramEnd"/>
    </w:p>
    <w:p w:rsidR="004B6915" w:rsidRPr="00416714" w:rsidRDefault="004B6915" w:rsidP="00CC66D5">
      <w:pPr>
        <w:pStyle w:val="a5"/>
        <w:numPr>
          <w:ilvl w:val="0"/>
          <w:numId w:val="4"/>
        </w:numPr>
        <w:tabs>
          <w:tab w:val="left" w:pos="426"/>
        </w:tabs>
        <w:ind w:left="0" w:firstLine="0"/>
        <w:rPr>
          <w:sz w:val="24"/>
          <w:szCs w:val="24"/>
        </w:rPr>
      </w:pPr>
      <w:proofErr w:type="spellStart"/>
      <w:r w:rsidRPr="00416714">
        <w:rPr>
          <w:sz w:val="24"/>
          <w:szCs w:val="24"/>
        </w:rPr>
        <w:t>моделирование</w:t>
      </w:r>
      <w:proofErr w:type="spellEnd"/>
      <w:r w:rsidRPr="00416714">
        <w:rPr>
          <w:sz w:val="24"/>
          <w:szCs w:val="24"/>
        </w:rPr>
        <w:t>;</w:t>
      </w:r>
    </w:p>
    <w:p w:rsidR="004B6915" w:rsidRPr="00416714" w:rsidRDefault="004B6915" w:rsidP="00CC66D5">
      <w:pPr>
        <w:pStyle w:val="a5"/>
        <w:numPr>
          <w:ilvl w:val="0"/>
          <w:numId w:val="4"/>
        </w:numPr>
        <w:tabs>
          <w:tab w:val="left" w:pos="426"/>
        </w:tabs>
        <w:ind w:left="0" w:firstLine="0"/>
        <w:rPr>
          <w:sz w:val="24"/>
          <w:szCs w:val="24"/>
          <w:lang w:val="ru-RU"/>
        </w:rPr>
      </w:pPr>
      <w:r w:rsidRPr="00416714">
        <w:rPr>
          <w:sz w:val="24"/>
          <w:szCs w:val="24"/>
          <w:lang w:val="ru-RU"/>
        </w:rPr>
        <w:t>использование знаково-символической записи физического понятия;</w:t>
      </w:r>
    </w:p>
    <w:p w:rsidR="004B6915" w:rsidRPr="00416714" w:rsidRDefault="004B6915" w:rsidP="00CC66D5">
      <w:pPr>
        <w:pStyle w:val="a5"/>
        <w:numPr>
          <w:ilvl w:val="0"/>
          <w:numId w:val="4"/>
        </w:numPr>
        <w:tabs>
          <w:tab w:val="left" w:pos="426"/>
        </w:tabs>
        <w:ind w:left="0" w:firstLine="0"/>
        <w:rPr>
          <w:sz w:val="24"/>
          <w:szCs w:val="24"/>
          <w:lang w:val="ru-RU"/>
        </w:rPr>
      </w:pPr>
      <w:r w:rsidRPr="00416714">
        <w:rPr>
          <w:sz w:val="24"/>
          <w:szCs w:val="24"/>
          <w:lang w:val="ru-RU"/>
        </w:rPr>
        <w:t>овладение приёмами анализа и синтеза; установление причинно-следственных связей;</w:t>
      </w:r>
    </w:p>
    <w:p w:rsidR="004B6915" w:rsidRPr="00416714" w:rsidRDefault="004B6915" w:rsidP="00CC66D5">
      <w:pPr>
        <w:pStyle w:val="a5"/>
        <w:numPr>
          <w:ilvl w:val="0"/>
          <w:numId w:val="3"/>
        </w:numPr>
        <w:tabs>
          <w:tab w:val="left" w:pos="426"/>
          <w:tab w:val="left" w:pos="994"/>
        </w:tabs>
        <w:ind w:left="0" w:firstLine="0"/>
        <w:rPr>
          <w:sz w:val="24"/>
          <w:szCs w:val="24"/>
        </w:rPr>
      </w:pPr>
      <w:proofErr w:type="spellStart"/>
      <w:r w:rsidRPr="00416714">
        <w:rPr>
          <w:sz w:val="24"/>
          <w:szCs w:val="24"/>
        </w:rPr>
        <w:t>построение</w:t>
      </w:r>
      <w:proofErr w:type="spellEnd"/>
      <w:r w:rsidRPr="00416714">
        <w:rPr>
          <w:sz w:val="24"/>
          <w:szCs w:val="24"/>
        </w:rPr>
        <w:t xml:space="preserve"> </w:t>
      </w:r>
      <w:proofErr w:type="spellStart"/>
      <w:r w:rsidRPr="00416714">
        <w:rPr>
          <w:sz w:val="24"/>
          <w:szCs w:val="24"/>
        </w:rPr>
        <w:t>логической</w:t>
      </w:r>
      <w:proofErr w:type="spellEnd"/>
      <w:r w:rsidRPr="00416714">
        <w:rPr>
          <w:sz w:val="24"/>
          <w:szCs w:val="24"/>
        </w:rPr>
        <w:t xml:space="preserve"> </w:t>
      </w:r>
      <w:proofErr w:type="spellStart"/>
      <w:r w:rsidRPr="00416714">
        <w:rPr>
          <w:sz w:val="24"/>
          <w:szCs w:val="24"/>
        </w:rPr>
        <w:t>цепи</w:t>
      </w:r>
      <w:proofErr w:type="spellEnd"/>
      <w:r w:rsidRPr="00416714">
        <w:rPr>
          <w:sz w:val="24"/>
          <w:szCs w:val="24"/>
        </w:rPr>
        <w:t xml:space="preserve"> </w:t>
      </w:r>
      <w:proofErr w:type="spellStart"/>
      <w:r w:rsidRPr="00416714">
        <w:rPr>
          <w:sz w:val="24"/>
          <w:szCs w:val="24"/>
        </w:rPr>
        <w:t>рассуждений</w:t>
      </w:r>
      <w:proofErr w:type="spellEnd"/>
      <w:r w:rsidRPr="00416714">
        <w:rPr>
          <w:sz w:val="24"/>
          <w:szCs w:val="24"/>
        </w:rPr>
        <w:t>;</w:t>
      </w:r>
    </w:p>
    <w:p w:rsidR="004B6915" w:rsidRPr="00416714" w:rsidRDefault="004B6915" w:rsidP="00CC66D5">
      <w:pPr>
        <w:pStyle w:val="a5"/>
        <w:numPr>
          <w:ilvl w:val="0"/>
          <w:numId w:val="3"/>
        </w:numPr>
        <w:tabs>
          <w:tab w:val="left" w:pos="426"/>
          <w:tab w:val="left" w:pos="994"/>
        </w:tabs>
        <w:ind w:left="0" w:firstLine="0"/>
        <w:rPr>
          <w:sz w:val="24"/>
          <w:szCs w:val="24"/>
        </w:rPr>
      </w:pPr>
      <w:proofErr w:type="spellStart"/>
      <w:r w:rsidRPr="00416714">
        <w:rPr>
          <w:sz w:val="24"/>
          <w:szCs w:val="24"/>
        </w:rPr>
        <w:t>доказательство</w:t>
      </w:r>
      <w:proofErr w:type="spellEnd"/>
      <w:r w:rsidRPr="00416714">
        <w:rPr>
          <w:sz w:val="24"/>
          <w:szCs w:val="24"/>
        </w:rPr>
        <w:t>;</w:t>
      </w:r>
    </w:p>
    <w:p w:rsidR="004B6915" w:rsidRPr="00416714" w:rsidRDefault="004B6915" w:rsidP="00CC66D5">
      <w:pPr>
        <w:pStyle w:val="a5"/>
        <w:numPr>
          <w:ilvl w:val="0"/>
          <w:numId w:val="3"/>
        </w:numPr>
        <w:tabs>
          <w:tab w:val="left" w:pos="426"/>
          <w:tab w:val="left" w:pos="994"/>
        </w:tabs>
        <w:ind w:left="0" w:firstLine="0"/>
        <w:rPr>
          <w:sz w:val="24"/>
          <w:szCs w:val="24"/>
        </w:rPr>
      </w:pPr>
      <w:proofErr w:type="spellStart"/>
      <w:r w:rsidRPr="00416714">
        <w:rPr>
          <w:sz w:val="24"/>
          <w:szCs w:val="24"/>
        </w:rPr>
        <w:t>выдвижение</w:t>
      </w:r>
      <w:proofErr w:type="spellEnd"/>
      <w:r w:rsidRPr="00416714">
        <w:rPr>
          <w:sz w:val="24"/>
          <w:szCs w:val="24"/>
        </w:rPr>
        <w:t xml:space="preserve"> </w:t>
      </w:r>
      <w:proofErr w:type="spellStart"/>
      <w:r w:rsidRPr="00416714">
        <w:rPr>
          <w:sz w:val="24"/>
          <w:szCs w:val="24"/>
        </w:rPr>
        <w:t>гипотез</w:t>
      </w:r>
      <w:proofErr w:type="spellEnd"/>
      <w:r w:rsidRPr="00416714">
        <w:rPr>
          <w:sz w:val="24"/>
          <w:szCs w:val="24"/>
        </w:rPr>
        <w:t xml:space="preserve"> и </w:t>
      </w:r>
      <w:proofErr w:type="spellStart"/>
      <w:r w:rsidRPr="00416714">
        <w:rPr>
          <w:sz w:val="24"/>
          <w:szCs w:val="24"/>
        </w:rPr>
        <w:t>их</w:t>
      </w:r>
      <w:proofErr w:type="spellEnd"/>
      <w:r w:rsidRPr="00416714">
        <w:rPr>
          <w:sz w:val="24"/>
          <w:szCs w:val="24"/>
        </w:rPr>
        <w:t xml:space="preserve"> </w:t>
      </w:r>
      <w:proofErr w:type="spellStart"/>
      <w:r w:rsidRPr="00416714">
        <w:rPr>
          <w:sz w:val="24"/>
          <w:szCs w:val="24"/>
        </w:rPr>
        <w:t>обоснование</w:t>
      </w:r>
      <w:proofErr w:type="spellEnd"/>
    </w:p>
    <w:p w:rsidR="004B6915" w:rsidRPr="00416714" w:rsidRDefault="004B6915" w:rsidP="00CC66D5">
      <w:pPr>
        <w:pStyle w:val="a5"/>
        <w:numPr>
          <w:ilvl w:val="0"/>
          <w:numId w:val="3"/>
        </w:numPr>
        <w:tabs>
          <w:tab w:val="left" w:pos="426"/>
          <w:tab w:val="left" w:pos="994"/>
        </w:tabs>
        <w:ind w:left="0" w:firstLine="0"/>
        <w:rPr>
          <w:sz w:val="24"/>
          <w:szCs w:val="24"/>
        </w:rPr>
      </w:pPr>
      <w:proofErr w:type="spellStart"/>
      <w:r w:rsidRPr="00416714">
        <w:rPr>
          <w:sz w:val="24"/>
          <w:szCs w:val="24"/>
        </w:rPr>
        <w:t>использование</w:t>
      </w:r>
      <w:proofErr w:type="spellEnd"/>
      <w:r w:rsidRPr="00416714">
        <w:rPr>
          <w:sz w:val="24"/>
          <w:szCs w:val="24"/>
        </w:rPr>
        <w:t xml:space="preserve"> </w:t>
      </w:r>
      <w:proofErr w:type="spellStart"/>
      <w:r w:rsidRPr="00416714">
        <w:rPr>
          <w:sz w:val="24"/>
          <w:szCs w:val="24"/>
        </w:rPr>
        <w:t>индуктивного</w:t>
      </w:r>
      <w:proofErr w:type="spellEnd"/>
      <w:r w:rsidRPr="00416714">
        <w:rPr>
          <w:sz w:val="24"/>
          <w:szCs w:val="24"/>
        </w:rPr>
        <w:t xml:space="preserve"> </w:t>
      </w:r>
      <w:proofErr w:type="spellStart"/>
      <w:r w:rsidRPr="00416714">
        <w:rPr>
          <w:sz w:val="24"/>
          <w:szCs w:val="24"/>
        </w:rPr>
        <w:t>умозаключения</w:t>
      </w:r>
      <w:proofErr w:type="spellEnd"/>
      <w:r w:rsidRPr="00416714">
        <w:rPr>
          <w:sz w:val="24"/>
          <w:szCs w:val="24"/>
        </w:rPr>
        <w:t>;</w:t>
      </w:r>
    </w:p>
    <w:p w:rsidR="004B6915" w:rsidRPr="00416714" w:rsidRDefault="004B6915" w:rsidP="00CC66D5">
      <w:pPr>
        <w:pStyle w:val="a5"/>
        <w:numPr>
          <w:ilvl w:val="0"/>
          <w:numId w:val="3"/>
        </w:numPr>
        <w:tabs>
          <w:tab w:val="left" w:pos="426"/>
          <w:tab w:val="left" w:pos="994"/>
        </w:tabs>
        <w:ind w:left="0" w:firstLine="0"/>
        <w:rPr>
          <w:sz w:val="24"/>
          <w:szCs w:val="24"/>
          <w:lang w:val="ru-RU"/>
        </w:rPr>
      </w:pPr>
      <w:r w:rsidRPr="00416714">
        <w:rPr>
          <w:sz w:val="24"/>
          <w:szCs w:val="24"/>
          <w:lang w:val="ru-RU"/>
        </w:rPr>
        <w:t>выведение следствий из определения понятия;</w:t>
      </w:r>
    </w:p>
    <w:p w:rsidR="004B6915" w:rsidRPr="00416714" w:rsidRDefault="004B6915" w:rsidP="00CC66D5">
      <w:pPr>
        <w:pStyle w:val="Heading3"/>
        <w:spacing w:before="0" w:line="240" w:lineRule="auto"/>
        <w:ind w:left="0"/>
      </w:pPr>
      <w:proofErr w:type="spellStart"/>
      <w:r w:rsidRPr="00416714">
        <w:t>Коммуникативные</w:t>
      </w:r>
      <w:proofErr w:type="spellEnd"/>
      <w:r w:rsidRPr="00416714">
        <w:t xml:space="preserve"> УУД:</w:t>
      </w:r>
    </w:p>
    <w:p w:rsidR="004B6915" w:rsidRPr="00416714" w:rsidRDefault="004B6915" w:rsidP="00CC66D5">
      <w:pPr>
        <w:pStyle w:val="a5"/>
        <w:numPr>
          <w:ilvl w:val="0"/>
          <w:numId w:val="3"/>
        </w:numPr>
        <w:tabs>
          <w:tab w:val="left" w:pos="426"/>
        </w:tabs>
        <w:ind w:left="426" w:hanging="426"/>
        <w:rPr>
          <w:sz w:val="24"/>
          <w:szCs w:val="24"/>
        </w:rPr>
      </w:pPr>
      <w:proofErr w:type="spellStart"/>
      <w:r w:rsidRPr="00416714">
        <w:rPr>
          <w:sz w:val="24"/>
          <w:szCs w:val="24"/>
        </w:rPr>
        <w:t>умение</w:t>
      </w:r>
      <w:proofErr w:type="spellEnd"/>
      <w:r w:rsidRPr="00416714">
        <w:rPr>
          <w:sz w:val="24"/>
          <w:szCs w:val="24"/>
        </w:rPr>
        <w:t xml:space="preserve"> </w:t>
      </w:r>
      <w:proofErr w:type="spellStart"/>
      <w:r w:rsidRPr="00416714">
        <w:rPr>
          <w:sz w:val="24"/>
          <w:szCs w:val="24"/>
        </w:rPr>
        <w:t>выражать</w:t>
      </w:r>
      <w:proofErr w:type="spellEnd"/>
      <w:r w:rsidRPr="00416714">
        <w:rPr>
          <w:sz w:val="24"/>
          <w:szCs w:val="24"/>
        </w:rPr>
        <w:t xml:space="preserve"> </w:t>
      </w:r>
      <w:proofErr w:type="spellStart"/>
      <w:r w:rsidRPr="00416714">
        <w:rPr>
          <w:sz w:val="24"/>
          <w:szCs w:val="24"/>
        </w:rPr>
        <w:t>свои</w:t>
      </w:r>
      <w:proofErr w:type="spellEnd"/>
      <w:r w:rsidRPr="00416714">
        <w:rPr>
          <w:sz w:val="24"/>
          <w:szCs w:val="24"/>
        </w:rPr>
        <w:t xml:space="preserve"> </w:t>
      </w:r>
      <w:proofErr w:type="spellStart"/>
      <w:r w:rsidRPr="00416714">
        <w:rPr>
          <w:sz w:val="24"/>
          <w:szCs w:val="24"/>
        </w:rPr>
        <w:t>мысли</w:t>
      </w:r>
      <w:proofErr w:type="spellEnd"/>
      <w:r w:rsidRPr="00416714">
        <w:rPr>
          <w:sz w:val="24"/>
          <w:szCs w:val="24"/>
        </w:rPr>
        <w:t>;</w:t>
      </w:r>
    </w:p>
    <w:p w:rsidR="004B6915" w:rsidRPr="00416714" w:rsidRDefault="004B6915" w:rsidP="00CC66D5">
      <w:pPr>
        <w:pStyle w:val="a5"/>
        <w:numPr>
          <w:ilvl w:val="0"/>
          <w:numId w:val="3"/>
        </w:numPr>
        <w:tabs>
          <w:tab w:val="left" w:pos="426"/>
        </w:tabs>
        <w:ind w:left="426" w:hanging="426"/>
        <w:rPr>
          <w:sz w:val="24"/>
          <w:szCs w:val="24"/>
          <w:lang w:val="ru-RU"/>
        </w:rPr>
      </w:pPr>
      <w:r w:rsidRPr="00416714">
        <w:rPr>
          <w:sz w:val="24"/>
          <w:szCs w:val="24"/>
          <w:lang w:val="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B6915" w:rsidRPr="00416714" w:rsidRDefault="004B6915" w:rsidP="00CC66D5">
      <w:pPr>
        <w:pStyle w:val="a5"/>
        <w:numPr>
          <w:ilvl w:val="0"/>
          <w:numId w:val="3"/>
        </w:numPr>
        <w:tabs>
          <w:tab w:val="left" w:pos="426"/>
        </w:tabs>
        <w:ind w:left="426" w:hanging="426"/>
        <w:rPr>
          <w:sz w:val="24"/>
          <w:szCs w:val="24"/>
          <w:lang w:val="ru-RU"/>
        </w:rPr>
      </w:pPr>
      <w:r w:rsidRPr="00416714">
        <w:rPr>
          <w:sz w:val="24"/>
          <w:szCs w:val="24"/>
          <w:lang w:val="ru-RU"/>
        </w:rPr>
        <w:t>совершенствование навыков работы в группе (расширение опыта совместной деятельности);</w:t>
      </w:r>
    </w:p>
    <w:p w:rsidR="004B6915" w:rsidRPr="00416714" w:rsidRDefault="004B6915" w:rsidP="00CC66D5">
      <w:pPr>
        <w:pStyle w:val="a5"/>
        <w:numPr>
          <w:ilvl w:val="0"/>
          <w:numId w:val="3"/>
        </w:numPr>
        <w:tabs>
          <w:tab w:val="left" w:pos="426"/>
        </w:tabs>
        <w:ind w:left="426" w:hanging="426"/>
        <w:rPr>
          <w:sz w:val="24"/>
          <w:szCs w:val="24"/>
          <w:lang w:val="ru-RU"/>
        </w:rPr>
      </w:pPr>
      <w:r w:rsidRPr="00416714">
        <w:rPr>
          <w:sz w:val="24"/>
          <w:szCs w:val="24"/>
          <w:lang w:val="ru-RU"/>
        </w:rPr>
        <w:t>планирование (определение цели, функций участников, способов взаимодействия);</w:t>
      </w:r>
    </w:p>
    <w:p w:rsidR="004B6915" w:rsidRPr="00416714" w:rsidRDefault="004B6915" w:rsidP="00CC66D5">
      <w:pPr>
        <w:pStyle w:val="a5"/>
        <w:numPr>
          <w:ilvl w:val="0"/>
          <w:numId w:val="3"/>
        </w:numPr>
        <w:tabs>
          <w:tab w:val="left" w:pos="426"/>
        </w:tabs>
        <w:ind w:left="426" w:hanging="426"/>
        <w:rPr>
          <w:sz w:val="24"/>
          <w:szCs w:val="24"/>
          <w:lang w:val="ru-RU"/>
        </w:rPr>
      </w:pPr>
      <w:r w:rsidRPr="00416714">
        <w:rPr>
          <w:sz w:val="24"/>
          <w:szCs w:val="24"/>
          <w:lang w:val="ru-RU"/>
        </w:rPr>
        <w:t>постановка вопросов (инициативное сотрудничество в поиске и сборе информации);</w:t>
      </w:r>
    </w:p>
    <w:p w:rsidR="004B6915" w:rsidRPr="00416714" w:rsidRDefault="004B6915" w:rsidP="00CC66D5">
      <w:pPr>
        <w:pStyle w:val="a5"/>
        <w:numPr>
          <w:ilvl w:val="0"/>
          <w:numId w:val="3"/>
        </w:numPr>
        <w:tabs>
          <w:tab w:val="left" w:pos="426"/>
        </w:tabs>
        <w:ind w:left="426" w:hanging="426"/>
        <w:rPr>
          <w:sz w:val="24"/>
          <w:szCs w:val="24"/>
          <w:lang w:val="ru-RU"/>
        </w:rPr>
      </w:pPr>
      <w:r w:rsidRPr="00416714">
        <w:rPr>
          <w:sz w:val="24"/>
          <w:szCs w:val="24"/>
          <w:lang w:val="ru-RU"/>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rsidR="004B6915" w:rsidRPr="00416714" w:rsidRDefault="004B6915" w:rsidP="00CC66D5">
      <w:pPr>
        <w:pStyle w:val="Heading3"/>
        <w:spacing w:before="0" w:line="240" w:lineRule="auto"/>
        <w:ind w:left="0"/>
        <w:rPr>
          <w:lang w:val="ru-RU"/>
        </w:rPr>
      </w:pPr>
      <w:r w:rsidRPr="00416714">
        <w:rPr>
          <w:lang w:val="ru-RU"/>
        </w:rPr>
        <w:t>Личностные УДД:</w:t>
      </w:r>
    </w:p>
    <w:p w:rsidR="004B6915" w:rsidRDefault="004B6915" w:rsidP="00CC66D5">
      <w:pPr>
        <w:pStyle w:val="a5"/>
        <w:numPr>
          <w:ilvl w:val="0"/>
          <w:numId w:val="5"/>
        </w:numPr>
        <w:tabs>
          <w:tab w:val="left" w:pos="426"/>
        </w:tabs>
        <w:ind w:left="426" w:hanging="426"/>
        <w:rPr>
          <w:sz w:val="24"/>
          <w:szCs w:val="24"/>
          <w:lang w:val="ru-RU"/>
        </w:rPr>
      </w:pPr>
      <w:r w:rsidRPr="00416714">
        <w:rPr>
          <w:sz w:val="24"/>
          <w:szCs w:val="24"/>
          <w:lang w:val="ru-RU"/>
        </w:rPr>
        <w:t>формирование ценностных ориентаций (</w:t>
      </w:r>
      <w:proofErr w:type="spellStart"/>
      <w:r w:rsidRPr="00416714">
        <w:rPr>
          <w:sz w:val="24"/>
          <w:szCs w:val="24"/>
          <w:lang w:val="ru-RU"/>
        </w:rPr>
        <w:t>саморегуляция</w:t>
      </w:r>
      <w:proofErr w:type="spellEnd"/>
      <w:r w:rsidRPr="00416714">
        <w:rPr>
          <w:sz w:val="24"/>
          <w:szCs w:val="24"/>
          <w:lang w:val="ru-RU"/>
        </w:rPr>
        <w:t>, стимулирование, достижение и др.);</w:t>
      </w:r>
    </w:p>
    <w:p w:rsidR="00DD5D0F" w:rsidRPr="00DD5D0F" w:rsidRDefault="00DD5D0F" w:rsidP="00CC66D5">
      <w:pPr>
        <w:pStyle w:val="a5"/>
        <w:numPr>
          <w:ilvl w:val="0"/>
          <w:numId w:val="5"/>
        </w:numPr>
        <w:tabs>
          <w:tab w:val="left" w:pos="426"/>
        </w:tabs>
        <w:ind w:left="426" w:hanging="426"/>
        <w:rPr>
          <w:sz w:val="24"/>
          <w:szCs w:val="24"/>
          <w:lang w:val="ru-RU"/>
        </w:rPr>
      </w:pPr>
      <w:r w:rsidRPr="00DD5D0F">
        <w:rPr>
          <w:sz w:val="24"/>
          <w:szCs w:val="24"/>
          <w:lang w:val="ru-RU"/>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4B6915" w:rsidRPr="00416714" w:rsidRDefault="004B6915" w:rsidP="00CC66D5">
      <w:pPr>
        <w:pStyle w:val="Heading3"/>
        <w:spacing w:before="0" w:line="240" w:lineRule="auto"/>
        <w:ind w:left="0"/>
        <w:rPr>
          <w:lang w:val="ru-RU"/>
        </w:rPr>
      </w:pPr>
      <w:r w:rsidRPr="00416714">
        <w:rPr>
          <w:lang w:val="ru-RU"/>
        </w:rPr>
        <w:t>Регулятивные УУД:</w:t>
      </w:r>
    </w:p>
    <w:p w:rsidR="004B6915" w:rsidRPr="00416714" w:rsidRDefault="004B6915" w:rsidP="00CC66D5">
      <w:pPr>
        <w:pStyle w:val="a5"/>
        <w:numPr>
          <w:ilvl w:val="0"/>
          <w:numId w:val="6"/>
        </w:numPr>
        <w:tabs>
          <w:tab w:val="left" w:pos="426"/>
        </w:tabs>
        <w:ind w:left="426" w:hanging="426"/>
        <w:rPr>
          <w:sz w:val="24"/>
          <w:szCs w:val="24"/>
          <w:lang w:val="ru-RU"/>
        </w:rPr>
      </w:pPr>
      <w:r w:rsidRPr="00416714">
        <w:rPr>
          <w:sz w:val="24"/>
          <w:szCs w:val="24"/>
          <w:lang w:val="ru-RU"/>
        </w:rPr>
        <w:lastRenderedPageBreak/>
        <w:t>умение выделять свойства в изучаемых объектах и дифференцировать их;</w:t>
      </w:r>
    </w:p>
    <w:p w:rsidR="004B6915" w:rsidRPr="00416714" w:rsidRDefault="004B6915" w:rsidP="00CC66D5">
      <w:pPr>
        <w:pStyle w:val="a5"/>
        <w:numPr>
          <w:ilvl w:val="0"/>
          <w:numId w:val="6"/>
        </w:numPr>
        <w:tabs>
          <w:tab w:val="left" w:pos="426"/>
        </w:tabs>
        <w:ind w:left="426" w:hanging="426"/>
        <w:rPr>
          <w:sz w:val="24"/>
          <w:szCs w:val="24"/>
          <w:lang w:val="ru-RU"/>
        </w:rPr>
      </w:pPr>
      <w:r w:rsidRPr="00416714">
        <w:rPr>
          <w:sz w:val="24"/>
          <w:szCs w:val="24"/>
          <w:lang w:val="ru-RU"/>
        </w:rPr>
        <w:t>овладение приёмами контроля и самоконтроля усвоения изученного;</w:t>
      </w:r>
    </w:p>
    <w:p w:rsidR="004B6915" w:rsidRPr="00416714" w:rsidRDefault="004B6915" w:rsidP="00CC66D5">
      <w:pPr>
        <w:pStyle w:val="a5"/>
        <w:numPr>
          <w:ilvl w:val="0"/>
          <w:numId w:val="6"/>
        </w:numPr>
        <w:tabs>
          <w:tab w:val="left" w:pos="426"/>
        </w:tabs>
        <w:ind w:left="426" w:hanging="426"/>
        <w:rPr>
          <w:sz w:val="24"/>
          <w:szCs w:val="24"/>
          <w:lang w:val="ru-RU"/>
        </w:rPr>
      </w:pPr>
      <w:r w:rsidRPr="00416714">
        <w:rPr>
          <w:sz w:val="24"/>
          <w:szCs w:val="24"/>
          <w:lang w:val="ru-RU"/>
        </w:rPr>
        <w:t>работа по алгоритму, с памятками, правилами – ориентирами по формированию общих приёмов учебной деятельности по усвоению физических понятий.</w:t>
      </w:r>
    </w:p>
    <w:p w:rsidR="004B6915" w:rsidRPr="00416714" w:rsidRDefault="004B6915" w:rsidP="00CC66D5">
      <w:pPr>
        <w:spacing w:after="0" w:line="240" w:lineRule="auto"/>
        <w:rPr>
          <w:rFonts w:cs="Times New Roman"/>
          <w:szCs w:val="24"/>
        </w:rPr>
      </w:pPr>
    </w:p>
    <w:p w:rsidR="004B6915" w:rsidRDefault="004B6915" w:rsidP="00F14F33">
      <w:pPr>
        <w:spacing w:after="0" w:line="240" w:lineRule="auto"/>
        <w:jc w:val="center"/>
        <w:rPr>
          <w:b/>
          <w:szCs w:val="24"/>
        </w:rPr>
      </w:pPr>
      <w:r w:rsidRPr="00416714">
        <w:rPr>
          <w:b/>
          <w:szCs w:val="24"/>
        </w:rPr>
        <w:t>6. Содержание тем учебного курса</w:t>
      </w:r>
    </w:p>
    <w:p w:rsidR="00F14F33" w:rsidRPr="00F14F33" w:rsidRDefault="00F14F33" w:rsidP="00F14F33">
      <w:pPr>
        <w:spacing w:after="0" w:line="240" w:lineRule="auto"/>
        <w:ind w:firstLine="454"/>
        <w:jc w:val="both"/>
        <w:rPr>
          <w:b/>
          <w:bCs/>
          <w:szCs w:val="24"/>
        </w:rPr>
      </w:pPr>
      <w:r w:rsidRPr="00F14F33">
        <w:rPr>
          <w:b/>
          <w:bCs/>
          <w:szCs w:val="24"/>
        </w:rPr>
        <w:t>Физика и физические методы изучения природы</w:t>
      </w:r>
    </w:p>
    <w:p w:rsidR="00F14F33" w:rsidRPr="00F14F33" w:rsidRDefault="00F14F33" w:rsidP="00F14F33">
      <w:pPr>
        <w:spacing w:after="0" w:line="240" w:lineRule="auto"/>
        <w:ind w:firstLine="454"/>
        <w:jc w:val="both"/>
        <w:rPr>
          <w:szCs w:val="24"/>
        </w:rPr>
      </w:pPr>
      <w:r w:rsidRPr="00F14F33">
        <w:rPr>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F14F33" w:rsidRPr="00F14F33" w:rsidRDefault="00F14F33" w:rsidP="00F14F33">
      <w:pPr>
        <w:spacing w:after="0" w:line="240" w:lineRule="auto"/>
        <w:ind w:firstLine="454"/>
        <w:jc w:val="both"/>
        <w:rPr>
          <w:b/>
          <w:bCs/>
          <w:szCs w:val="24"/>
        </w:rPr>
      </w:pPr>
      <w:r w:rsidRPr="00F14F33">
        <w:rPr>
          <w:b/>
          <w:bCs/>
          <w:szCs w:val="24"/>
        </w:rPr>
        <w:t>Механические явления. Кинематика</w:t>
      </w:r>
    </w:p>
    <w:p w:rsidR="00F14F33" w:rsidRPr="00F14F33" w:rsidRDefault="00F14F33" w:rsidP="00F14F33">
      <w:pPr>
        <w:spacing w:after="0" w:line="240" w:lineRule="auto"/>
        <w:ind w:firstLine="454"/>
        <w:jc w:val="both"/>
        <w:rPr>
          <w:szCs w:val="24"/>
        </w:rPr>
      </w:pPr>
      <w:r w:rsidRPr="00F14F33">
        <w:rPr>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F14F33" w:rsidRPr="00F14F33" w:rsidRDefault="00F14F33" w:rsidP="00F14F33">
      <w:pPr>
        <w:spacing w:after="0" w:line="240" w:lineRule="auto"/>
        <w:ind w:firstLine="454"/>
        <w:jc w:val="both"/>
        <w:rPr>
          <w:szCs w:val="24"/>
        </w:rPr>
      </w:pPr>
      <w:r w:rsidRPr="00F14F33">
        <w:rPr>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F14F33" w:rsidRPr="00F14F33" w:rsidRDefault="00F14F33" w:rsidP="00F14F33">
      <w:pPr>
        <w:keepNext/>
        <w:keepLines/>
        <w:spacing w:after="0" w:line="240" w:lineRule="auto"/>
        <w:ind w:firstLine="454"/>
        <w:jc w:val="both"/>
        <w:outlineLvl w:val="3"/>
        <w:rPr>
          <w:b/>
          <w:bCs/>
          <w:szCs w:val="24"/>
        </w:rPr>
      </w:pPr>
      <w:bookmarkStart w:id="0" w:name="bookmark301"/>
      <w:r w:rsidRPr="00F14F33">
        <w:rPr>
          <w:b/>
          <w:bCs/>
          <w:szCs w:val="24"/>
        </w:rPr>
        <w:t>Динамика</w:t>
      </w:r>
      <w:bookmarkEnd w:id="0"/>
    </w:p>
    <w:p w:rsidR="00F14F33" w:rsidRPr="00F14F33" w:rsidRDefault="00F14F33" w:rsidP="00F14F33">
      <w:pPr>
        <w:spacing w:after="0" w:line="240" w:lineRule="auto"/>
        <w:ind w:firstLine="454"/>
        <w:jc w:val="both"/>
        <w:rPr>
          <w:szCs w:val="24"/>
        </w:rPr>
      </w:pPr>
      <w:r w:rsidRPr="00F14F33">
        <w:rPr>
          <w:szCs w:val="24"/>
        </w:rPr>
        <w:t xml:space="preserve">Инерция. Инертность тел. Первый закон Ньютона. Взаимодействие тел. Масса — скалярная величина. Плотность вещества. </w:t>
      </w:r>
      <w:proofErr w:type="gramStart"/>
      <w:r w:rsidRPr="00F14F33">
        <w:rPr>
          <w:szCs w:val="24"/>
        </w:rPr>
        <w:t>Сила—векторная</w:t>
      </w:r>
      <w:proofErr w:type="gramEnd"/>
      <w:r w:rsidRPr="00F14F33">
        <w:rPr>
          <w:szCs w:val="24"/>
        </w:rPr>
        <w:t xml:space="preserve"> величина. Второй закон Ньютона. Третий закон Ньютона. Движение и силы.</w:t>
      </w:r>
    </w:p>
    <w:p w:rsidR="00F14F33" w:rsidRPr="00F14F33" w:rsidRDefault="00F14F33" w:rsidP="00F14F33">
      <w:pPr>
        <w:spacing w:after="0" w:line="240" w:lineRule="auto"/>
        <w:ind w:firstLine="454"/>
        <w:jc w:val="both"/>
        <w:rPr>
          <w:szCs w:val="24"/>
        </w:rPr>
      </w:pPr>
      <w:r w:rsidRPr="00F14F33">
        <w:rPr>
          <w:szCs w:val="24"/>
        </w:rPr>
        <w:t>Сила упругости. Сила трения. Сила тяжести. Закон всемирного тяготения. Центр тяжести.</w:t>
      </w:r>
    </w:p>
    <w:p w:rsidR="00F14F33" w:rsidRPr="00F14F33" w:rsidRDefault="00F14F33" w:rsidP="00F14F33">
      <w:pPr>
        <w:spacing w:after="0" w:line="240" w:lineRule="auto"/>
        <w:ind w:firstLine="454"/>
        <w:jc w:val="both"/>
        <w:rPr>
          <w:szCs w:val="24"/>
        </w:rPr>
      </w:pPr>
      <w:r w:rsidRPr="00F14F33">
        <w:rPr>
          <w:szCs w:val="24"/>
        </w:rPr>
        <w:t>Давление. Атмосферное давление. Закон Паскаля. Закон Архимеда. Условие плавания тел.</w:t>
      </w:r>
    </w:p>
    <w:p w:rsidR="00F14F33" w:rsidRPr="00F14F33" w:rsidRDefault="00F14F33" w:rsidP="00F14F33">
      <w:pPr>
        <w:spacing w:after="0" w:line="240" w:lineRule="auto"/>
        <w:ind w:firstLine="454"/>
        <w:jc w:val="both"/>
        <w:rPr>
          <w:szCs w:val="24"/>
        </w:rPr>
      </w:pPr>
      <w:r w:rsidRPr="00F14F33">
        <w:rPr>
          <w:szCs w:val="24"/>
        </w:rPr>
        <w:t>Условия равновесия твёрдого тела.</w:t>
      </w:r>
    </w:p>
    <w:p w:rsidR="00F14F33" w:rsidRPr="00F14F33" w:rsidRDefault="00F14F33" w:rsidP="00F14F33">
      <w:pPr>
        <w:keepNext/>
        <w:keepLines/>
        <w:spacing w:after="0" w:line="240" w:lineRule="auto"/>
        <w:ind w:firstLine="454"/>
        <w:jc w:val="both"/>
        <w:outlineLvl w:val="3"/>
        <w:rPr>
          <w:b/>
          <w:bCs/>
          <w:szCs w:val="24"/>
        </w:rPr>
      </w:pPr>
      <w:bookmarkStart w:id="1" w:name="bookmark302"/>
      <w:r w:rsidRPr="00F14F33">
        <w:rPr>
          <w:b/>
          <w:bCs/>
          <w:szCs w:val="24"/>
        </w:rPr>
        <w:t>Законы сохранения импульса и механической энергии.</w:t>
      </w:r>
      <w:r w:rsidR="00B711D2">
        <w:rPr>
          <w:b/>
          <w:bCs/>
          <w:szCs w:val="24"/>
        </w:rPr>
        <w:t xml:space="preserve"> </w:t>
      </w:r>
      <w:r w:rsidRPr="00F14F33">
        <w:rPr>
          <w:b/>
          <w:bCs/>
          <w:szCs w:val="24"/>
        </w:rPr>
        <w:t>Механические колебания и волны</w:t>
      </w:r>
      <w:bookmarkEnd w:id="1"/>
    </w:p>
    <w:p w:rsidR="00F14F33" w:rsidRPr="00F14F33" w:rsidRDefault="00F14F33" w:rsidP="00F14F33">
      <w:pPr>
        <w:spacing w:after="0" w:line="240" w:lineRule="auto"/>
        <w:ind w:firstLine="454"/>
        <w:jc w:val="both"/>
        <w:rPr>
          <w:szCs w:val="24"/>
        </w:rPr>
      </w:pPr>
      <w:r w:rsidRPr="00F14F33">
        <w:rPr>
          <w:szCs w:val="24"/>
        </w:rPr>
        <w:t>Импульс. Закон сохранения импульса. Реактивное движение.</w:t>
      </w:r>
    </w:p>
    <w:p w:rsidR="00F14F33" w:rsidRPr="00F14F33" w:rsidRDefault="00F14F33" w:rsidP="00F14F33">
      <w:pPr>
        <w:spacing w:after="0" w:line="240" w:lineRule="auto"/>
        <w:ind w:firstLine="454"/>
        <w:jc w:val="both"/>
        <w:rPr>
          <w:szCs w:val="24"/>
        </w:rPr>
      </w:pPr>
      <w:r w:rsidRPr="00F14F33">
        <w:rPr>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F14F33" w:rsidRPr="00F14F33" w:rsidRDefault="00F14F33" w:rsidP="00F14F33">
      <w:pPr>
        <w:spacing w:after="0" w:line="240" w:lineRule="auto"/>
        <w:ind w:firstLine="454"/>
        <w:jc w:val="both"/>
        <w:rPr>
          <w:szCs w:val="24"/>
        </w:rPr>
      </w:pPr>
      <w:r w:rsidRPr="00F14F33">
        <w:rPr>
          <w:szCs w:val="24"/>
        </w:rPr>
        <w:t>Механические колебания. Резонанс. Механические волны. Звук. Использование колебаний в технике.</w:t>
      </w:r>
    </w:p>
    <w:p w:rsidR="00F14F33" w:rsidRPr="00F14F33" w:rsidRDefault="00F14F33" w:rsidP="00F14F33">
      <w:pPr>
        <w:keepNext/>
        <w:keepLines/>
        <w:spacing w:after="0" w:line="240" w:lineRule="auto"/>
        <w:ind w:firstLine="454"/>
        <w:jc w:val="both"/>
        <w:outlineLvl w:val="3"/>
        <w:rPr>
          <w:b/>
          <w:bCs/>
          <w:szCs w:val="24"/>
        </w:rPr>
      </w:pPr>
      <w:bookmarkStart w:id="2" w:name="bookmark303"/>
      <w:r w:rsidRPr="00F14F33">
        <w:rPr>
          <w:b/>
          <w:bCs/>
          <w:szCs w:val="24"/>
        </w:rPr>
        <w:t>Строение и свойства вещества</w:t>
      </w:r>
      <w:bookmarkEnd w:id="2"/>
    </w:p>
    <w:p w:rsidR="00F14F33" w:rsidRPr="00F14F33" w:rsidRDefault="00F14F33" w:rsidP="00F14F33">
      <w:pPr>
        <w:spacing w:after="0" w:line="240" w:lineRule="auto"/>
        <w:ind w:firstLine="454"/>
        <w:jc w:val="both"/>
        <w:rPr>
          <w:szCs w:val="24"/>
        </w:rPr>
      </w:pPr>
      <w:r w:rsidRPr="00F14F33">
        <w:rPr>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F14F33" w:rsidRPr="00F14F33" w:rsidRDefault="00F14F33" w:rsidP="00F14F33">
      <w:pPr>
        <w:keepNext/>
        <w:keepLines/>
        <w:spacing w:after="0" w:line="240" w:lineRule="auto"/>
        <w:ind w:firstLine="454"/>
        <w:jc w:val="both"/>
        <w:outlineLvl w:val="3"/>
        <w:rPr>
          <w:b/>
          <w:bCs/>
          <w:szCs w:val="24"/>
        </w:rPr>
      </w:pPr>
      <w:bookmarkStart w:id="3" w:name="bookmark304"/>
      <w:r w:rsidRPr="00F14F33">
        <w:rPr>
          <w:b/>
          <w:bCs/>
          <w:szCs w:val="24"/>
        </w:rPr>
        <w:t>Тепловые явления</w:t>
      </w:r>
      <w:bookmarkEnd w:id="3"/>
    </w:p>
    <w:p w:rsidR="00F14F33" w:rsidRPr="00F14F33" w:rsidRDefault="00F14F33" w:rsidP="00F14F33">
      <w:pPr>
        <w:spacing w:after="0" w:line="240" w:lineRule="auto"/>
        <w:ind w:firstLine="454"/>
        <w:jc w:val="both"/>
        <w:rPr>
          <w:szCs w:val="24"/>
        </w:rPr>
      </w:pPr>
      <w:r w:rsidRPr="00F14F33">
        <w:rPr>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F14F33" w:rsidRPr="00F14F33" w:rsidRDefault="00F14F33" w:rsidP="00F14F33">
      <w:pPr>
        <w:spacing w:after="0" w:line="240" w:lineRule="auto"/>
        <w:ind w:firstLine="454"/>
        <w:jc w:val="both"/>
        <w:rPr>
          <w:szCs w:val="24"/>
        </w:rPr>
      </w:pPr>
      <w:r w:rsidRPr="00F14F33">
        <w:rPr>
          <w:szCs w:val="24"/>
        </w:rPr>
        <w:t>Преобразования энергии в тепловых машинах. КПД тепловой машины. Экологические проблемы теплоэнергетики.</w:t>
      </w:r>
    </w:p>
    <w:p w:rsidR="00F14F33" w:rsidRPr="00F14F33" w:rsidRDefault="00F14F33" w:rsidP="00F14F33">
      <w:pPr>
        <w:keepNext/>
        <w:keepLines/>
        <w:spacing w:after="0" w:line="240" w:lineRule="auto"/>
        <w:ind w:firstLine="454"/>
        <w:jc w:val="both"/>
        <w:outlineLvl w:val="3"/>
        <w:rPr>
          <w:b/>
          <w:bCs/>
          <w:szCs w:val="24"/>
        </w:rPr>
      </w:pPr>
      <w:bookmarkStart w:id="4" w:name="bookmark305"/>
      <w:r w:rsidRPr="00F14F33">
        <w:rPr>
          <w:b/>
          <w:bCs/>
          <w:szCs w:val="24"/>
        </w:rPr>
        <w:t>Электрические явления</w:t>
      </w:r>
      <w:bookmarkEnd w:id="4"/>
    </w:p>
    <w:p w:rsidR="00F14F33" w:rsidRPr="00F14F33" w:rsidRDefault="00F14F33" w:rsidP="00F14F33">
      <w:pPr>
        <w:spacing w:after="0" w:line="240" w:lineRule="auto"/>
        <w:ind w:firstLine="454"/>
        <w:jc w:val="both"/>
        <w:rPr>
          <w:szCs w:val="24"/>
        </w:rPr>
      </w:pPr>
      <w:r w:rsidRPr="00F14F33">
        <w:rPr>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F14F33" w:rsidRPr="00F14F33" w:rsidRDefault="00F14F33" w:rsidP="00F14F33">
      <w:pPr>
        <w:spacing w:after="0" w:line="240" w:lineRule="auto"/>
        <w:ind w:firstLine="454"/>
        <w:jc w:val="both"/>
        <w:rPr>
          <w:szCs w:val="24"/>
        </w:rPr>
      </w:pPr>
      <w:r w:rsidRPr="00F14F33">
        <w:rPr>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F14F33" w:rsidRPr="00F14F33" w:rsidRDefault="00F14F33" w:rsidP="00F14F33">
      <w:pPr>
        <w:keepNext/>
        <w:keepLines/>
        <w:spacing w:after="0" w:line="240" w:lineRule="auto"/>
        <w:ind w:firstLine="454"/>
        <w:jc w:val="both"/>
        <w:outlineLvl w:val="3"/>
        <w:rPr>
          <w:b/>
          <w:bCs/>
          <w:szCs w:val="24"/>
        </w:rPr>
      </w:pPr>
      <w:bookmarkStart w:id="5" w:name="bookmark306"/>
      <w:r w:rsidRPr="00F14F33">
        <w:rPr>
          <w:b/>
          <w:bCs/>
          <w:szCs w:val="24"/>
        </w:rPr>
        <w:lastRenderedPageBreak/>
        <w:t>Магнитные явления</w:t>
      </w:r>
      <w:bookmarkEnd w:id="5"/>
    </w:p>
    <w:p w:rsidR="00F14F33" w:rsidRPr="00F14F33" w:rsidRDefault="00F14F33" w:rsidP="00F14F33">
      <w:pPr>
        <w:spacing w:after="0" w:line="240" w:lineRule="auto"/>
        <w:ind w:firstLine="454"/>
        <w:jc w:val="both"/>
        <w:rPr>
          <w:szCs w:val="24"/>
        </w:rPr>
      </w:pPr>
      <w:r w:rsidRPr="00F14F33">
        <w:rPr>
          <w:szCs w:val="24"/>
        </w:rPr>
        <w:t>Постоянные магниты. Взаимодействие магнитов. Магнитное поле. Магнитное поле тока. Действие магнитного поля на проводник с током.</w:t>
      </w:r>
    </w:p>
    <w:p w:rsidR="00F14F33" w:rsidRPr="00F14F33" w:rsidRDefault="00F14F33" w:rsidP="00F14F33">
      <w:pPr>
        <w:spacing w:after="0" w:line="240" w:lineRule="auto"/>
        <w:ind w:firstLine="454"/>
        <w:jc w:val="both"/>
        <w:rPr>
          <w:szCs w:val="24"/>
        </w:rPr>
      </w:pPr>
      <w:r w:rsidRPr="00F14F33">
        <w:rPr>
          <w:szCs w:val="24"/>
        </w:rPr>
        <w:t>Электродвигатель постоянного тока.</w:t>
      </w:r>
    </w:p>
    <w:p w:rsidR="00F14F33" w:rsidRPr="00F14F33" w:rsidRDefault="00F14F33" w:rsidP="00F14F33">
      <w:pPr>
        <w:spacing w:after="0" w:line="240" w:lineRule="auto"/>
        <w:ind w:firstLine="454"/>
        <w:jc w:val="both"/>
        <w:rPr>
          <w:szCs w:val="24"/>
        </w:rPr>
      </w:pPr>
      <w:r w:rsidRPr="00F14F33">
        <w:rPr>
          <w:szCs w:val="24"/>
        </w:rPr>
        <w:t>Электромагнитная индукция. Электрогенератор. Трансформатор.</w:t>
      </w:r>
    </w:p>
    <w:p w:rsidR="00F14F33" w:rsidRPr="00F14F33" w:rsidRDefault="00F14F33" w:rsidP="00F14F33">
      <w:pPr>
        <w:keepNext/>
        <w:keepLines/>
        <w:spacing w:after="0" w:line="240" w:lineRule="auto"/>
        <w:ind w:firstLine="454"/>
        <w:jc w:val="both"/>
        <w:outlineLvl w:val="3"/>
        <w:rPr>
          <w:b/>
          <w:bCs/>
          <w:szCs w:val="24"/>
        </w:rPr>
      </w:pPr>
      <w:bookmarkStart w:id="6" w:name="bookmark307"/>
      <w:r w:rsidRPr="00F14F33">
        <w:rPr>
          <w:b/>
          <w:bCs/>
          <w:szCs w:val="24"/>
        </w:rPr>
        <w:t>Электромагнитные колебания и волны</w:t>
      </w:r>
      <w:bookmarkEnd w:id="6"/>
    </w:p>
    <w:p w:rsidR="00F14F33" w:rsidRPr="00F14F33" w:rsidRDefault="00F14F33" w:rsidP="00F14F33">
      <w:pPr>
        <w:spacing w:after="0" w:line="240" w:lineRule="auto"/>
        <w:ind w:firstLine="454"/>
        <w:jc w:val="both"/>
        <w:rPr>
          <w:szCs w:val="24"/>
        </w:rPr>
      </w:pPr>
      <w:r w:rsidRPr="00F14F33">
        <w:rPr>
          <w:szCs w:val="24"/>
        </w:rPr>
        <w:t>Электромагнитные колебания. Электромагнитные волны. Влияние электромагнитных излучений на живые организмы.</w:t>
      </w:r>
    </w:p>
    <w:p w:rsidR="00F14F33" w:rsidRPr="00F14F33" w:rsidRDefault="00F14F33" w:rsidP="00F14F33">
      <w:pPr>
        <w:spacing w:after="0" w:line="240" w:lineRule="auto"/>
        <w:ind w:firstLine="454"/>
        <w:jc w:val="both"/>
        <w:rPr>
          <w:szCs w:val="24"/>
        </w:rPr>
      </w:pPr>
      <w:r w:rsidRPr="00F14F33">
        <w:rPr>
          <w:szCs w:val="24"/>
        </w:rPr>
        <w:t>Принципы радиосвязи и телевидения.</w:t>
      </w:r>
    </w:p>
    <w:p w:rsidR="00F14F33" w:rsidRPr="00F14F33" w:rsidRDefault="00F14F33" w:rsidP="00F14F33">
      <w:pPr>
        <w:spacing w:after="0" w:line="240" w:lineRule="auto"/>
        <w:ind w:firstLine="454"/>
        <w:jc w:val="both"/>
        <w:rPr>
          <w:szCs w:val="24"/>
        </w:rPr>
      </w:pPr>
      <w:r w:rsidRPr="00F14F33">
        <w:rPr>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F14F33" w:rsidRPr="00F14F33" w:rsidRDefault="00F14F33" w:rsidP="00F14F33">
      <w:pPr>
        <w:keepNext/>
        <w:keepLines/>
        <w:spacing w:after="0" w:line="240" w:lineRule="auto"/>
        <w:ind w:firstLine="454"/>
        <w:jc w:val="both"/>
        <w:outlineLvl w:val="3"/>
        <w:rPr>
          <w:b/>
          <w:bCs/>
          <w:szCs w:val="24"/>
        </w:rPr>
      </w:pPr>
      <w:bookmarkStart w:id="7" w:name="bookmark308"/>
      <w:r w:rsidRPr="00F14F33">
        <w:rPr>
          <w:b/>
          <w:bCs/>
          <w:szCs w:val="24"/>
        </w:rPr>
        <w:t>Квантовые явления</w:t>
      </w:r>
      <w:bookmarkEnd w:id="7"/>
    </w:p>
    <w:p w:rsidR="00F14F33" w:rsidRPr="00F14F33" w:rsidRDefault="00F14F33" w:rsidP="00F14F33">
      <w:pPr>
        <w:spacing w:after="0" w:line="240" w:lineRule="auto"/>
        <w:ind w:firstLine="454"/>
        <w:jc w:val="both"/>
        <w:rPr>
          <w:szCs w:val="24"/>
        </w:rPr>
      </w:pPr>
      <w:r w:rsidRPr="00F14F33">
        <w:rPr>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F14F33" w:rsidRPr="00F14F33" w:rsidRDefault="00F14F33" w:rsidP="00F14F33">
      <w:pPr>
        <w:spacing w:after="0" w:line="240" w:lineRule="auto"/>
        <w:ind w:firstLine="454"/>
        <w:jc w:val="both"/>
        <w:rPr>
          <w:szCs w:val="24"/>
        </w:rPr>
      </w:pPr>
      <w:r w:rsidRPr="00F14F33">
        <w:rPr>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F14F33" w:rsidRPr="00F14F33" w:rsidRDefault="00F14F33" w:rsidP="00F14F33">
      <w:pPr>
        <w:keepNext/>
        <w:keepLines/>
        <w:spacing w:after="0" w:line="240" w:lineRule="auto"/>
        <w:ind w:firstLine="454"/>
        <w:jc w:val="both"/>
        <w:outlineLvl w:val="3"/>
        <w:rPr>
          <w:b/>
          <w:bCs/>
          <w:szCs w:val="24"/>
        </w:rPr>
      </w:pPr>
      <w:bookmarkStart w:id="8" w:name="bookmark309"/>
      <w:r w:rsidRPr="00F14F33">
        <w:rPr>
          <w:b/>
          <w:bCs/>
          <w:szCs w:val="24"/>
        </w:rPr>
        <w:t>Строение и эволюция Вселенной</w:t>
      </w:r>
      <w:bookmarkEnd w:id="8"/>
    </w:p>
    <w:p w:rsidR="00F14F33" w:rsidRPr="00F14F33" w:rsidRDefault="00F14F33" w:rsidP="00F14F33">
      <w:pPr>
        <w:spacing w:after="0" w:line="240" w:lineRule="auto"/>
        <w:ind w:firstLine="454"/>
        <w:jc w:val="both"/>
        <w:rPr>
          <w:szCs w:val="24"/>
        </w:rPr>
      </w:pPr>
      <w:r w:rsidRPr="00F14F33">
        <w:rPr>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F14F33" w:rsidRPr="00416714" w:rsidRDefault="00F14F33" w:rsidP="00F14F33">
      <w:pPr>
        <w:spacing w:after="0"/>
        <w:rPr>
          <w:b/>
          <w:szCs w:val="24"/>
        </w:rPr>
      </w:pPr>
    </w:p>
    <w:p w:rsidR="00F14F33" w:rsidRDefault="00F14F33">
      <w:pPr>
        <w:rPr>
          <w:rFonts w:cs="Times New Roman"/>
          <w:b/>
          <w:szCs w:val="24"/>
        </w:rPr>
      </w:pPr>
      <w:r>
        <w:rPr>
          <w:rFonts w:cs="Times New Roman"/>
          <w:b/>
          <w:szCs w:val="24"/>
        </w:rPr>
        <w:br w:type="page"/>
      </w:r>
    </w:p>
    <w:p w:rsidR="00CB005E" w:rsidRDefault="000377B5" w:rsidP="00CC66D5">
      <w:pPr>
        <w:spacing w:after="0" w:line="240" w:lineRule="auto"/>
        <w:jc w:val="center"/>
        <w:rPr>
          <w:rFonts w:cs="Times New Roman"/>
          <w:b/>
          <w:szCs w:val="24"/>
        </w:rPr>
      </w:pPr>
      <w:r>
        <w:rPr>
          <w:rFonts w:cs="Times New Roman"/>
          <w:b/>
          <w:szCs w:val="24"/>
        </w:rPr>
        <w:lastRenderedPageBreak/>
        <w:t xml:space="preserve">7. </w:t>
      </w:r>
      <w:r w:rsidR="00CB005E">
        <w:rPr>
          <w:rFonts w:cs="Times New Roman"/>
          <w:b/>
          <w:szCs w:val="24"/>
        </w:rPr>
        <w:t>Тематическое планирование</w:t>
      </w:r>
    </w:p>
    <w:p w:rsidR="004B6915" w:rsidRPr="00416714" w:rsidRDefault="004B6915" w:rsidP="00CB005E">
      <w:pPr>
        <w:spacing w:after="0" w:line="240" w:lineRule="auto"/>
        <w:rPr>
          <w:rFonts w:cs="Times New Roman"/>
          <w:b/>
          <w:szCs w:val="24"/>
        </w:rPr>
      </w:pPr>
      <w:r w:rsidRPr="00416714">
        <w:rPr>
          <w:rFonts w:cs="Times New Roman"/>
          <w:b/>
          <w:szCs w:val="24"/>
        </w:rPr>
        <w:t>7 класс (68 часов)</w:t>
      </w: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19"/>
        <w:gridCol w:w="5528"/>
        <w:gridCol w:w="992"/>
      </w:tblGrid>
      <w:tr w:rsidR="004B6915" w:rsidRPr="00416714" w:rsidTr="00F14F33">
        <w:tc>
          <w:tcPr>
            <w:tcW w:w="3119" w:type="dxa"/>
            <w:vAlign w:val="center"/>
          </w:tcPr>
          <w:p w:rsidR="004B6915" w:rsidRPr="00416714" w:rsidRDefault="004B6915" w:rsidP="00CC66D5">
            <w:pPr>
              <w:pStyle w:val="TableParagraph"/>
              <w:spacing w:line="240" w:lineRule="auto"/>
              <w:ind w:left="0"/>
              <w:jc w:val="center"/>
              <w:rPr>
                <w:b/>
                <w:sz w:val="24"/>
                <w:szCs w:val="24"/>
                <w:lang w:val="ru-RU"/>
              </w:rPr>
            </w:pPr>
            <w:r w:rsidRPr="00416714">
              <w:rPr>
                <w:b/>
                <w:sz w:val="24"/>
                <w:szCs w:val="24"/>
                <w:lang w:val="ru-RU"/>
              </w:rPr>
              <w:t>Раздел программы</w:t>
            </w:r>
          </w:p>
        </w:tc>
        <w:tc>
          <w:tcPr>
            <w:tcW w:w="5528" w:type="dxa"/>
            <w:vAlign w:val="center"/>
          </w:tcPr>
          <w:p w:rsidR="004B6915" w:rsidRPr="00416714" w:rsidRDefault="004B6915" w:rsidP="00CC66D5">
            <w:pPr>
              <w:pStyle w:val="TableParagraph"/>
              <w:spacing w:line="240" w:lineRule="auto"/>
              <w:ind w:left="0"/>
              <w:jc w:val="center"/>
              <w:rPr>
                <w:b/>
                <w:sz w:val="24"/>
                <w:szCs w:val="24"/>
                <w:lang w:val="ru-RU"/>
              </w:rPr>
            </w:pPr>
            <w:r w:rsidRPr="00416714">
              <w:rPr>
                <w:b/>
                <w:sz w:val="24"/>
                <w:szCs w:val="24"/>
                <w:lang w:val="ru-RU"/>
              </w:rPr>
              <w:t>Содержание</w:t>
            </w:r>
          </w:p>
        </w:tc>
        <w:tc>
          <w:tcPr>
            <w:tcW w:w="992" w:type="dxa"/>
            <w:vAlign w:val="center"/>
          </w:tcPr>
          <w:p w:rsidR="004B6915" w:rsidRPr="00416714" w:rsidRDefault="004B6915" w:rsidP="00CC66D5">
            <w:pPr>
              <w:pStyle w:val="TableParagraph"/>
              <w:spacing w:line="240" w:lineRule="auto"/>
              <w:ind w:left="0"/>
              <w:jc w:val="center"/>
              <w:rPr>
                <w:b/>
                <w:sz w:val="24"/>
                <w:szCs w:val="24"/>
                <w:lang w:val="ru-RU"/>
              </w:rPr>
            </w:pPr>
            <w:r w:rsidRPr="00416714">
              <w:rPr>
                <w:b/>
                <w:sz w:val="24"/>
                <w:szCs w:val="24"/>
                <w:lang w:val="ru-RU"/>
              </w:rPr>
              <w:t>Кол-во часов</w:t>
            </w:r>
          </w:p>
        </w:tc>
      </w:tr>
      <w:tr w:rsidR="004B6915" w:rsidRPr="00416714" w:rsidTr="00F14F33">
        <w:tc>
          <w:tcPr>
            <w:tcW w:w="3119" w:type="dxa"/>
          </w:tcPr>
          <w:p w:rsidR="004B6915" w:rsidRPr="00416714" w:rsidRDefault="004B6915" w:rsidP="00CC66D5">
            <w:pPr>
              <w:pStyle w:val="TableParagraph"/>
              <w:spacing w:line="240" w:lineRule="auto"/>
              <w:ind w:left="0"/>
              <w:rPr>
                <w:b/>
                <w:sz w:val="24"/>
                <w:szCs w:val="24"/>
                <w:lang w:val="ru-RU"/>
              </w:rPr>
            </w:pPr>
            <w:r w:rsidRPr="00416714">
              <w:rPr>
                <w:b/>
                <w:sz w:val="24"/>
                <w:szCs w:val="24"/>
                <w:lang w:val="ru-RU"/>
              </w:rPr>
              <w:t>1 .Физика и физические методы изучения природы</w:t>
            </w:r>
          </w:p>
        </w:tc>
        <w:tc>
          <w:tcPr>
            <w:tcW w:w="5528" w:type="dxa"/>
          </w:tcPr>
          <w:p w:rsidR="004B6915" w:rsidRPr="00416714" w:rsidRDefault="004B6915" w:rsidP="00CC66D5">
            <w:pPr>
              <w:pStyle w:val="TableParagraph"/>
              <w:spacing w:line="240" w:lineRule="auto"/>
              <w:ind w:left="0"/>
              <w:rPr>
                <w:sz w:val="24"/>
                <w:szCs w:val="24"/>
                <w:lang w:val="ru-RU"/>
              </w:rPr>
            </w:pPr>
            <w:r w:rsidRPr="00416714">
              <w:rPr>
                <w:sz w:val="24"/>
                <w:szCs w:val="24"/>
                <w:lang w:val="ru-RU"/>
              </w:rPr>
              <w:t xml:space="preserve">Физика-наука о природе. Наблюдение и описание физических явлений. Физические приборы. Физические величины и их измерение. </w:t>
            </w:r>
            <w:r w:rsidRPr="00416714">
              <w:rPr>
                <w:i/>
                <w:sz w:val="24"/>
                <w:szCs w:val="24"/>
                <w:lang w:val="ru-RU"/>
              </w:rPr>
              <w:t xml:space="preserve">Погрешности измерений. </w:t>
            </w:r>
            <w:r w:rsidRPr="00416714">
              <w:rPr>
                <w:sz w:val="24"/>
                <w:szCs w:val="24"/>
                <w:lang w:val="ru-RU"/>
              </w:rPr>
              <w:t xml:space="preserve">Международная система единиц. Физический эксперимент и физическая теория. </w:t>
            </w:r>
            <w:r w:rsidRPr="00416714">
              <w:rPr>
                <w:i/>
                <w:sz w:val="24"/>
                <w:szCs w:val="24"/>
                <w:lang w:val="ru-RU"/>
              </w:rPr>
              <w:t xml:space="preserve">Физические модели. </w:t>
            </w:r>
            <w:r w:rsidRPr="00416714">
              <w:rPr>
                <w:sz w:val="24"/>
                <w:szCs w:val="24"/>
                <w:lang w:val="ru-RU"/>
              </w:rPr>
              <w:t>Физика и техника. Физика и развитие представлений о материальном мире.</w:t>
            </w:r>
          </w:p>
        </w:tc>
        <w:tc>
          <w:tcPr>
            <w:tcW w:w="992" w:type="dxa"/>
          </w:tcPr>
          <w:p w:rsidR="004B6915" w:rsidRPr="002C2484" w:rsidRDefault="002C2484" w:rsidP="00CC66D5">
            <w:pPr>
              <w:pStyle w:val="TableParagraph"/>
              <w:spacing w:line="240" w:lineRule="auto"/>
              <w:ind w:left="0"/>
              <w:jc w:val="center"/>
              <w:rPr>
                <w:b/>
                <w:sz w:val="24"/>
                <w:szCs w:val="24"/>
                <w:lang w:val="ru-RU"/>
              </w:rPr>
            </w:pPr>
            <w:r>
              <w:rPr>
                <w:b/>
                <w:sz w:val="24"/>
                <w:szCs w:val="24"/>
                <w:lang w:val="ru-RU"/>
              </w:rPr>
              <w:t>4</w:t>
            </w:r>
          </w:p>
        </w:tc>
      </w:tr>
      <w:tr w:rsidR="004B6915" w:rsidRPr="00416714" w:rsidTr="00F14F33">
        <w:tc>
          <w:tcPr>
            <w:tcW w:w="3119" w:type="dxa"/>
          </w:tcPr>
          <w:p w:rsidR="004B6915" w:rsidRPr="002C2484" w:rsidRDefault="004B6915" w:rsidP="002C2484">
            <w:pPr>
              <w:pStyle w:val="TableParagraph"/>
              <w:spacing w:line="240" w:lineRule="auto"/>
              <w:ind w:left="0"/>
              <w:rPr>
                <w:b/>
                <w:sz w:val="24"/>
                <w:szCs w:val="24"/>
                <w:lang w:val="ru-RU"/>
              </w:rPr>
            </w:pPr>
            <w:r w:rsidRPr="002C2484">
              <w:rPr>
                <w:b/>
                <w:sz w:val="24"/>
                <w:szCs w:val="24"/>
                <w:lang w:val="ru-RU"/>
              </w:rPr>
              <w:t xml:space="preserve">2. </w:t>
            </w:r>
            <w:r w:rsidR="002C2484">
              <w:rPr>
                <w:b/>
                <w:sz w:val="24"/>
                <w:szCs w:val="24"/>
                <w:lang w:val="ru-RU"/>
              </w:rPr>
              <w:t>Первоначальные сведения о строении вещества</w:t>
            </w:r>
          </w:p>
        </w:tc>
        <w:tc>
          <w:tcPr>
            <w:tcW w:w="5528" w:type="dxa"/>
          </w:tcPr>
          <w:p w:rsidR="004B6915" w:rsidRPr="00416714" w:rsidRDefault="004B6915" w:rsidP="00CC66D5">
            <w:pPr>
              <w:pStyle w:val="TableParagraph"/>
              <w:spacing w:line="240" w:lineRule="auto"/>
              <w:ind w:left="0"/>
              <w:rPr>
                <w:sz w:val="24"/>
                <w:szCs w:val="24"/>
                <w:lang w:val="ru-RU"/>
              </w:rPr>
            </w:pPr>
            <w:r w:rsidRPr="00416714">
              <w:rPr>
                <w:sz w:val="24"/>
                <w:szCs w:val="24"/>
                <w:lang w:val="ru-RU"/>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w:t>
            </w:r>
          </w:p>
        </w:tc>
        <w:tc>
          <w:tcPr>
            <w:tcW w:w="992" w:type="dxa"/>
          </w:tcPr>
          <w:p w:rsidR="004B6915" w:rsidRPr="002C2484" w:rsidRDefault="002C2484" w:rsidP="00CC66D5">
            <w:pPr>
              <w:pStyle w:val="TableParagraph"/>
              <w:spacing w:line="240" w:lineRule="auto"/>
              <w:ind w:left="0"/>
              <w:jc w:val="center"/>
              <w:rPr>
                <w:b/>
                <w:sz w:val="24"/>
                <w:szCs w:val="24"/>
                <w:lang w:val="ru-RU"/>
              </w:rPr>
            </w:pPr>
            <w:r>
              <w:rPr>
                <w:b/>
                <w:sz w:val="24"/>
                <w:szCs w:val="24"/>
                <w:lang w:val="ru-RU"/>
              </w:rPr>
              <w:t>6</w:t>
            </w:r>
          </w:p>
        </w:tc>
      </w:tr>
      <w:tr w:rsidR="004B6915" w:rsidRPr="00416714" w:rsidTr="00F14F33">
        <w:tc>
          <w:tcPr>
            <w:tcW w:w="3119" w:type="dxa"/>
          </w:tcPr>
          <w:p w:rsidR="004B6915" w:rsidRPr="00416714" w:rsidRDefault="004B6915" w:rsidP="00CC66D5">
            <w:pPr>
              <w:pStyle w:val="TableParagraph"/>
              <w:spacing w:line="240" w:lineRule="auto"/>
              <w:ind w:left="0"/>
              <w:rPr>
                <w:b/>
                <w:sz w:val="24"/>
                <w:szCs w:val="24"/>
              </w:rPr>
            </w:pPr>
            <w:r w:rsidRPr="00416714">
              <w:rPr>
                <w:b/>
                <w:sz w:val="24"/>
                <w:szCs w:val="24"/>
              </w:rPr>
              <w:t xml:space="preserve">3. </w:t>
            </w:r>
            <w:proofErr w:type="spellStart"/>
            <w:r w:rsidRPr="00416714">
              <w:rPr>
                <w:b/>
                <w:sz w:val="24"/>
                <w:szCs w:val="24"/>
              </w:rPr>
              <w:t>Механические</w:t>
            </w:r>
            <w:proofErr w:type="spellEnd"/>
            <w:r w:rsidRPr="00416714">
              <w:rPr>
                <w:b/>
                <w:sz w:val="24"/>
                <w:szCs w:val="24"/>
              </w:rPr>
              <w:t xml:space="preserve"> </w:t>
            </w:r>
            <w:proofErr w:type="spellStart"/>
            <w:r w:rsidRPr="00416714">
              <w:rPr>
                <w:b/>
                <w:sz w:val="24"/>
                <w:szCs w:val="24"/>
              </w:rPr>
              <w:t>явления</w:t>
            </w:r>
            <w:proofErr w:type="spellEnd"/>
          </w:p>
          <w:p w:rsidR="004B6915" w:rsidRPr="00416714" w:rsidRDefault="004B6915" w:rsidP="00CC66D5">
            <w:pPr>
              <w:pStyle w:val="TableParagraph"/>
              <w:spacing w:line="240" w:lineRule="auto"/>
              <w:ind w:left="0"/>
              <w:rPr>
                <w:sz w:val="24"/>
                <w:szCs w:val="24"/>
              </w:rPr>
            </w:pPr>
            <w:proofErr w:type="spellStart"/>
            <w:r w:rsidRPr="00416714">
              <w:rPr>
                <w:sz w:val="24"/>
                <w:szCs w:val="24"/>
              </w:rPr>
              <w:t>Взаимодействие</w:t>
            </w:r>
            <w:proofErr w:type="spellEnd"/>
            <w:r w:rsidRPr="00416714">
              <w:rPr>
                <w:sz w:val="24"/>
                <w:szCs w:val="24"/>
              </w:rPr>
              <w:t xml:space="preserve"> </w:t>
            </w:r>
            <w:proofErr w:type="spellStart"/>
            <w:r w:rsidRPr="00416714">
              <w:rPr>
                <w:sz w:val="24"/>
                <w:szCs w:val="24"/>
              </w:rPr>
              <w:t>тел</w:t>
            </w:r>
            <w:proofErr w:type="spellEnd"/>
            <w:r w:rsidRPr="00416714">
              <w:rPr>
                <w:sz w:val="24"/>
                <w:szCs w:val="24"/>
              </w:rPr>
              <w:t>.</w:t>
            </w:r>
          </w:p>
        </w:tc>
        <w:tc>
          <w:tcPr>
            <w:tcW w:w="5528" w:type="dxa"/>
          </w:tcPr>
          <w:p w:rsidR="004B6915" w:rsidRPr="00416714" w:rsidRDefault="004B6915" w:rsidP="00CC66D5">
            <w:pPr>
              <w:pStyle w:val="TableParagraph"/>
              <w:spacing w:line="240" w:lineRule="auto"/>
              <w:ind w:left="0"/>
              <w:rPr>
                <w:sz w:val="24"/>
                <w:szCs w:val="24"/>
                <w:lang w:val="ru-RU"/>
              </w:rPr>
            </w:pPr>
            <w:r w:rsidRPr="00416714">
              <w:rPr>
                <w:sz w:val="24"/>
                <w:szCs w:val="24"/>
                <w:lang w:val="ru-RU"/>
              </w:rPr>
              <w:t xml:space="preserve">Механическое движение. </w:t>
            </w:r>
            <w:r w:rsidRPr="00416714">
              <w:rPr>
                <w:i/>
                <w:sz w:val="24"/>
                <w:szCs w:val="24"/>
                <w:lang w:val="ru-RU"/>
              </w:rPr>
              <w:t xml:space="preserve">Относительность движения. Система отсчета. </w:t>
            </w:r>
            <w:r w:rsidRPr="00416714">
              <w:rPr>
                <w:sz w:val="24"/>
                <w:szCs w:val="24"/>
                <w:lang w:val="ru-RU"/>
              </w:rPr>
              <w:t>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4B6915" w:rsidRPr="00416714" w:rsidRDefault="004B6915" w:rsidP="00CC66D5">
            <w:pPr>
              <w:pStyle w:val="TableParagraph"/>
              <w:spacing w:line="240" w:lineRule="auto"/>
              <w:ind w:left="0"/>
              <w:rPr>
                <w:sz w:val="24"/>
                <w:szCs w:val="24"/>
                <w:lang w:val="ru-RU"/>
              </w:rPr>
            </w:pPr>
            <w:r w:rsidRPr="00416714">
              <w:rPr>
                <w:sz w:val="24"/>
                <w:szCs w:val="24"/>
                <w:lang w:val="ru-RU"/>
              </w:rPr>
              <w:t>Неравномерное движение. Явление инерции. Масса тела. Плотность вещества. Методы измерения массы и плотности.</w:t>
            </w:r>
          </w:p>
          <w:p w:rsidR="004B6915" w:rsidRPr="00416714" w:rsidRDefault="004B6915" w:rsidP="00CC66D5">
            <w:pPr>
              <w:pStyle w:val="TableParagraph"/>
              <w:spacing w:line="240" w:lineRule="auto"/>
              <w:ind w:left="0"/>
              <w:rPr>
                <w:sz w:val="24"/>
                <w:szCs w:val="24"/>
                <w:lang w:val="ru-RU"/>
              </w:rPr>
            </w:pPr>
            <w:r w:rsidRPr="00416714">
              <w:rPr>
                <w:sz w:val="24"/>
                <w:szCs w:val="24"/>
                <w:lang w:val="ru-RU"/>
              </w:rPr>
              <w:t>Взаимодействие тел. Сила. Правило сложения сил.</w:t>
            </w:r>
          </w:p>
          <w:p w:rsidR="004B6915" w:rsidRPr="00416714" w:rsidRDefault="004B6915" w:rsidP="00CC66D5">
            <w:pPr>
              <w:pStyle w:val="TableParagraph"/>
              <w:spacing w:line="240" w:lineRule="auto"/>
              <w:ind w:left="0"/>
              <w:rPr>
                <w:sz w:val="24"/>
                <w:szCs w:val="24"/>
                <w:lang w:val="ru-RU"/>
              </w:rPr>
            </w:pPr>
            <w:r w:rsidRPr="00416714">
              <w:rPr>
                <w:sz w:val="24"/>
                <w:szCs w:val="24"/>
                <w:lang w:val="ru-RU"/>
              </w:rPr>
              <w:t>Сила упругости. Методы измерения силы.</w:t>
            </w:r>
          </w:p>
          <w:p w:rsidR="004B6915" w:rsidRPr="00416714" w:rsidRDefault="004B6915" w:rsidP="00CC66D5">
            <w:pPr>
              <w:pStyle w:val="TableParagraph"/>
              <w:spacing w:line="240" w:lineRule="auto"/>
              <w:ind w:left="0"/>
              <w:rPr>
                <w:sz w:val="24"/>
                <w:szCs w:val="24"/>
                <w:lang w:val="ru-RU"/>
              </w:rPr>
            </w:pPr>
            <w:r w:rsidRPr="00416714">
              <w:rPr>
                <w:sz w:val="24"/>
                <w:szCs w:val="24"/>
                <w:lang w:val="ru-RU"/>
              </w:rPr>
              <w:t>Сила тяжести. Закон всемирного тяготения. Вес тела. Невесомость. Сила трения.</w:t>
            </w:r>
          </w:p>
        </w:tc>
        <w:tc>
          <w:tcPr>
            <w:tcW w:w="992" w:type="dxa"/>
          </w:tcPr>
          <w:p w:rsidR="004B6915" w:rsidRPr="006146CF" w:rsidRDefault="004B6915" w:rsidP="00CC66D5">
            <w:pPr>
              <w:pStyle w:val="TableParagraph"/>
              <w:spacing w:line="240" w:lineRule="auto"/>
              <w:ind w:left="0"/>
              <w:jc w:val="center"/>
              <w:rPr>
                <w:b/>
                <w:sz w:val="24"/>
                <w:szCs w:val="24"/>
              </w:rPr>
            </w:pPr>
            <w:r w:rsidRPr="006146CF">
              <w:rPr>
                <w:b/>
                <w:sz w:val="24"/>
                <w:szCs w:val="24"/>
              </w:rPr>
              <w:t>21</w:t>
            </w:r>
          </w:p>
        </w:tc>
      </w:tr>
      <w:tr w:rsidR="004B6915" w:rsidRPr="00416714" w:rsidTr="00F14F33">
        <w:tc>
          <w:tcPr>
            <w:tcW w:w="3119" w:type="dxa"/>
          </w:tcPr>
          <w:p w:rsidR="004B6915" w:rsidRPr="00416714" w:rsidRDefault="004B6915" w:rsidP="00CC66D5">
            <w:pPr>
              <w:pStyle w:val="TableParagraph"/>
              <w:spacing w:line="240" w:lineRule="auto"/>
              <w:ind w:left="0"/>
              <w:rPr>
                <w:sz w:val="24"/>
                <w:szCs w:val="24"/>
                <w:lang w:val="ru-RU"/>
              </w:rPr>
            </w:pPr>
            <w:r w:rsidRPr="00416714">
              <w:rPr>
                <w:b/>
                <w:sz w:val="24"/>
                <w:szCs w:val="24"/>
                <w:lang w:val="ru-RU"/>
              </w:rPr>
              <w:t xml:space="preserve">4. Механические явления </w:t>
            </w:r>
            <w:r w:rsidRPr="00416714">
              <w:rPr>
                <w:sz w:val="24"/>
                <w:szCs w:val="24"/>
                <w:lang w:val="ru-RU"/>
              </w:rPr>
              <w:t>Давление твердых тел, жидкостей и газов.</w:t>
            </w:r>
          </w:p>
        </w:tc>
        <w:tc>
          <w:tcPr>
            <w:tcW w:w="5528" w:type="dxa"/>
          </w:tcPr>
          <w:p w:rsidR="004B6915" w:rsidRPr="00416714" w:rsidRDefault="004B6915" w:rsidP="00CC66D5">
            <w:pPr>
              <w:pStyle w:val="TableParagraph"/>
              <w:spacing w:line="240" w:lineRule="auto"/>
              <w:ind w:left="0"/>
              <w:jc w:val="both"/>
              <w:rPr>
                <w:sz w:val="24"/>
                <w:szCs w:val="24"/>
              </w:rPr>
            </w:pPr>
            <w:r w:rsidRPr="00416714">
              <w:rPr>
                <w:sz w:val="24"/>
                <w:szCs w:val="24"/>
                <w:lang w:val="ru-RU"/>
              </w:rPr>
              <w:t>Давление. Атмосферное давление. Методы измерения давления. Закон Паскаля. Г</w:t>
            </w:r>
            <w:r w:rsidR="00247EED">
              <w:rPr>
                <w:sz w:val="24"/>
                <w:szCs w:val="24"/>
                <w:lang w:val="ru-RU"/>
              </w:rPr>
              <w:t>идравлические машины. Закон Ар</w:t>
            </w:r>
            <w:r w:rsidRPr="00416714">
              <w:rPr>
                <w:sz w:val="24"/>
                <w:szCs w:val="24"/>
                <w:lang w:val="ru-RU"/>
              </w:rPr>
              <w:t xml:space="preserve">химеда. </w:t>
            </w:r>
            <w:proofErr w:type="spellStart"/>
            <w:r w:rsidRPr="00416714">
              <w:rPr>
                <w:sz w:val="24"/>
                <w:szCs w:val="24"/>
              </w:rPr>
              <w:t>Условие</w:t>
            </w:r>
            <w:proofErr w:type="spellEnd"/>
            <w:r w:rsidRPr="00416714">
              <w:rPr>
                <w:sz w:val="24"/>
                <w:szCs w:val="24"/>
              </w:rPr>
              <w:t xml:space="preserve"> </w:t>
            </w:r>
            <w:proofErr w:type="spellStart"/>
            <w:r w:rsidRPr="00416714">
              <w:rPr>
                <w:sz w:val="24"/>
                <w:szCs w:val="24"/>
              </w:rPr>
              <w:t>плавания</w:t>
            </w:r>
            <w:proofErr w:type="spellEnd"/>
            <w:r w:rsidRPr="00416714">
              <w:rPr>
                <w:sz w:val="24"/>
                <w:szCs w:val="24"/>
              </w:rPr>
              <w:t xml:space="preserve"> </w:t>
            </w:r>
            <w:proofErr w:type="spellStart"/>
            <w:r w:rsidRPr="00416714">
              <w:rPr>
                <w:sz w:val="24"/>
                <w:szCs w:val="24"/>
              </w:rPr>
              <w:t>тел</w:t>
            </w:r>
            <w:proofErr w:type="spellEnd"/>
            <w:r w:rsidRPr="00416714">
              <w:rPr>
                <w:sz w:val="24"/>
                <w:szCs w:val="24"/>
              </w:rPr>
              <w:t>.</w:t>
            </w:r>
          </w:p>
        </w:tc>
        <w:tc>
          <w:tcPr>
            <w:tcW w:w="992" w:type="dxa"/>
          </w:tcPr>
          <w:p w:rsidR="004B6915" w:rsidRPr="0000219B" w:rsidRDefault="004B6915" w:rsidP="0000219B">
            <w:pPr>
              <w:pStyle w:val="TableParagraph"/>
              <w:spacing w:line="240" w:lineRule="auto"/>
              <w:ind w:left="0"/>
              <w:jc w:val="center"/>
              <w:rPr>
                <w:b/>
                <w:sz w:val="24"/>
                <w:szCs w:val="24"/>
                <w:lang w:val="ru-RU"/>
              </w:rPr>
            </w:pPr>
            <w:r w:rsidRPr="006146CF">
              <w:rPr>
                <w:b/>
                <w:sz w:val="24"/>
                <w:szCs w:val="24"/>
              </w:rPr>
              <w:t>2</w:t>
            </w:r>
            <w:r w:rsidR="0000219B">
              <w:rPr>
                <w:b/>
                <w:sz w:val="24"/>
                <w:szCs w:val="24"/>
                <w:lang w:val="ru-RU"/>
              </w:rPr>
              <w:t>0</w:t>
            </w:r>
          </w:p>
        </w:tc>
      </w:tr>
      <w:tr w:rsidR="004B6915" w:rsidRPr="00416714" w:rsidTr="00F14F33">
        <w:tc>
          <w:tcPr>
            <w:tcW w:w="3119" w:type="dxa"/>
          </w:tcPr>
          <w:p w:rsidR="004B6915" w:rsidRPr="00416714" w:rsidRDefault="004B6915" w:rsidP="00CC66D5">
            <w:pPr>
              <w:pStyle w:val="TableParagraph"/>
              <w:spacing w:line="240" w:lineRule="auto"/>
              <w:ind w:left="0"/>
              <w:rPr>
                <w:b/>
                <w:sz w:val="24"/>
                <w:szCs w:val="24"/>
                <w:lang w:val="ru-RU"/>
              </w:rPr>
            </w:pPr>
            <w:r w:rsidRPr="00416714">
              <w:rPr>
                <w:b/>
                <w:sz w:val="24"/>
                <w:szCs w:val="24"/>
                <w:lang w:val="ru-RU"/>
              </w:rPr>
              <w:t>5. Механические явления</w:t>
            </w:r>
          </w:p>
          <w:p w:rsidR="004B6915" w:rsidRPr="00416714" w:rsidRDefault="004B6915" w:rsidP="00CC66D5">
            <w:pPr>
              <w:pStyle w:val="TableParagraph"/>
              <w:spacing w:line="240" w:lineRule="auto"/>
              <w:ind w:left="0"/>
              <w:rPr>
                <w:sz w:val="24"/>
                <w:szCs w:val="24"/>
              </w:rPr>
            </w:pPr>
            <w:r w:rsidRPr="00416714">
              <w:rPr>
                <w:sz w:val="24"/>
                <w:szCs w:val="24"/>
                <w:lang w:val="ru-RU"/>
              </w:rPr>
              <w:t xml:space="preserve">Работа и мощность. </w:t>
            </w:r>
            <w:proofErr w:type="spellStart"/>
            <w:r w:rsidRPr="00416714">
              <w:rPr>
                <w:sz w:val="24"/>
                <w:szCs w:val="24"/>
              </w:rPr>
              <w:t>Энергия</w:t>
            </w:r>
            <w:proofErr w:type="spellEnd"/>
            <w:r w:rsidRPr="00416714">
              <w:rPr>
                <w:sz w:val="24"/>
                <w:szCs w:val="24"/>
              </w:rPr>
              <w:t>.</w:t>
            </w:r>
          </w:p>
        </w:tc>
        <w:tc>
          <w:tcPr>
            <w:tcW w:w="5528" w:type="dxa"/>
          </w:tcPr>
          <w:p w:rsidR="004B6915" w:rsidRPr="00416714" w:rsidRDefault="004B6915" w:rsidP="00CC66D5">
            <w:pPr>
              <w:pStyle w:val="TableParagraph"/>
              <w:spacing w:line="240" w:lineRule="auto"/>
              <w:ind w:left="0"/>
              <w:rPr>
                <w:sz w:val="24"/>
                <w:szCs w:val="24"/>
                <w:lang w:val="ru-RU"/>
              </w:rPr>
            </w:pPr>
            <w:r w:rsidRPr="00416714">
              <w:rPr>
                <w:sz w:val="24"/>
                <w:szCs w:val="24"/>
                <w:lang w:val="ru-RU"/>
              </w:rPr>
              <w:t>Работа. Мощность. Кинетическая энергия. Потенциальная энергия взаимодействующих тел. Закон сохранения механической энергии. Простые механизмы. Коэффициент полезного действия. Методы измерения энергии, работы и мощности.</w:t>
            </w:r>
          </w:p>
        </w:tc>
        <w:tc>
          <w:tcPr>
            <w:tcW w:w="992" w:type="dxa"/>
          </w:tcPr>
          <w:p w:rsidR="004B6915" w:rsidRPr="006146CF" w:rsidRDefault="004B6915" w:rsidP="002E2ED1">
            <w:pPr>
              <w:pStyle w:val="TableParagraph"/>
              <w:spacing w:line="240" w:lineRule="auto"/>
              <w:ind w:left="0"/>
              <w:jc w:val="center"/>
              <w:rPr>
                <w:b/>
                <w:sz w:val="24"/>
                <w:szCs w:val="24"/>
              </w:rPr>
            </w:pPr>
            <w:r w:rsidRPr="006146CF">
              <w:rPr>
                <w:b/>
                <w:sz w:val="24"/>
                <w:szCs w:val="24"/>
              </w:rPr>
              <w:t>1</w:t>
            </w:r>
            <w:r w:rsidR="002E2ED1">
              <w:rPr>
                <w:b/>
                <w:sz w:val="24"/>
                <w:szCs w:val="24"/>
                <w:lang w:val="ru-RU"/>
              </w:rPr>
              <w:t>3</w:t>
            </w:r>
          </w:p>
        </w:tc>
      </w:tr>
      <w:tr w:rsidR="006146CF" w:rsidRPr="00416714" w:rsidTr="00F14F33">
        <w:tc>
          <w:tcPr>
            <w:tcW w:w="3119" w:type="dxa"/>
          </w:tcPr>
          <w:p w:rsidR="006146CF" w:rsidRPr="00416714" w:rsidRDefault="006146CF" w:rsidP="00CC66D5">
            <w:pPr>
              <w:pStyle w:val="TableParagraph"/>
              <w:spacing w:line="240" w:lineRule="auto"/>
              <w:ind w:left="0"/>
              <w:rPr>
                <w:b/>
                <w:sz w:val="24"/>
                <w:szCs w:val="24"/>
                <w:lang w:val="ru-RU"/>
              </w:rPr>
            </w:pPr>
            <w:r>
              <w:rPr>
                <w:b/>
                <w:sz w:val="24"/>
                <w:szCs w:val="24"/>
                <w:lang w:val="ru-RU"/>
              </w:rPr>
              <w:t>Повторение</w:t>
            </w:r>
            <w:r w:rsidR="002C2484">
              <w:rPr>
                <w:b/>
                <w:sz w:val="24"/>
                <w:szCs w:val="24"/>
                <w:lang w:val="ru-RU"/>
              </w:rPr>
              <w:t>. Резерв</w:t>
            </w:r>
          </w:p>
        </w:tc>
        <w:tc>
          <w:tcPr>
            <w:tcW w:w="5528" w:type="dxa"/>
          </w:tcPr>
          <w:p w:rsidR="006146CF" w:rsidRPr="00416714" w:rsidRDefault="006146CF" w:rsidP="00CC66D5">
            <w:pPr>
              <w:pStyle w:val="TableParagraph"/>
              <w:spacing w:line="240" w:lineRule="auto"/>
              <w:ind w:left="0"/>
              <w:rPr>
                <w:sz w:val="24"/>
                <w:szCs w:val="24"/>
                <w:lang w:val="ru-RU"/>
              </w:rPr>
            </w:pPr>
          </w:p>
        </w:tc>
        <w:tc>
          <w:tcPr>
            <w:tcW w:w="992" w:type="dxa"/>
          </w:tcPr>
          <w:p w:rsidR="006146CF" w:rsidRPr="002C2484" w:rsidRDefault="00CB005E" w:rsidP="00CC66D5">
            <w:pPr>
              <w:pStyle w:val="TableParagraph"/>
              <w:spacing w:line="240" w:lineRule="auto"/>
              <w:ind w:left="0"/>
              <w:jc w:val="center"/>
              <w:rPr>
                <w:b/>
                <w:sz w:val="24"/>
                <w:szCs w:val="24"/>
                <w:lang w:val="ru-RU"/>
              </w:rPr>
            </w:pPr>
            <w:r>
              <w:rPr>
                <w:b/>
                <w:sz w:val="24"/>
                <w:szCs w:val="24"/>
                <w:lang w:val="ru-RU"/>
              </w:rPr>
              <w:t>4</w:t>
            </w:r>
          </w:p>
        </w:tc>
      </w:tr>
      <w:tr w:rsidR="006146CF" w:rsidRPr="00416714" w:rsidTr="00F14F33">
        <w:tc>
          <w:tcPr>
            <w:tcW w:w="3119" w:type="dxa"/>
          </w:tcPr>
          <w:p w:rsidR="006146CF" w:rsidRDefault="006146CF" w:rsidP="00CC66D5">
            <w:pPr>
              <w:pStyle w:val="TableParagraph"/>
              <w:spacing w:line="240" w:lineRule="auto"/>
              <w:ind w:left="0"/>
              <w:rPr>
                <w:b/>
                <w:sz w:val="24"/>
                <w:szCs w:val="24"/>
                <w:lang w:val="ru-RU"/>
              </w:rPr>
            </w:pPr>
            <w:r>
              <w:rPr>
                <w:b/>
                <w:sz w:val="24"/>
                <w:szCs w:val="24"/>
                <w:lang w:val="ru-RU"/>
              </w:rPr>
              <w:t>Итого:</w:t>
            </w:r>
          </w:p>
        </w:tc>
        <w:tc>
          <w:tcPr>
            <w:tcW w:w="5528" w:type="dxa"/>
          </w:tcPr>
          <w:p w:rsidR="006146CF" w:rsidRPr="00416714" w:rsidRDefault="006146CF" w:rsidP="00CC66D5">
            <w:pPr>
              <w:pStyle w:val="TableParagraph"/>
              <w:spacing w:line="240" w:lineRule="auto"/>
              <w:ind w:left="0"/>
              <w:rPr>
                <w:sz w:val="24"/>
                <w:szCs w:val="24"/>
                <w:lang w:val="ru-RU"/>
              </w:rPr>
            </w:pPr>
          </w:p>
        </w:tc>
        <w:tc>
          <w:tcPr>
            <w:tcW w:w="992" w:type="dxa"/>
          </w:tcPr>
          <w:p w:rsidR="006146CF" w:rsidRPr="006146CF" w:rsidRDefault="006146CF" w:rsidP="00CC66D5">
            <w:pPr>
              <w:pStyle w:val="TableParagraph"/>
              <w:spacing w:line="240" w:lineRule="auto"/>
              <w:ind w:left="0"/>
              <w:jc w:val="center"/>
              <w:rPr>
                <w:b/>
                <w:sz w:val="24"/>
                <w:szCs w:val="24"/>
                <w:lang w:val="ru-RU"/>
              </w:rPr>
            </w:pPr>
            <w:r w:rsidRPr="006146CF">
              <w:rPr>
                <w:b/>
                <w:sz w:val="24"/>
                <w:szCs w:val="24"/>
                <w:lang w:val="ru-RU"/>
              </w:rPr>
              <w:t>68</w:t>
            </w:r>
          </w:p>
        </w:tc>
      </w:tr>
    </w:tbl>
    <w:p w:rsidR="004B6915" w:rsidRPr="00416714" w:rsidRDefault="004B6915" w:rsidP="00CC66D5">
      <w:pPr>
        <w:spacing w:after="0" w:line="240" w:lineRule="auto"/>
        <w:jc w:val="center"/>
        <w:rPr>
          <w:rFonts w:cs="Times New Roman"/>
          <w:b/>
          <w:szCs w:val="24"/>
        </w:rPr>
      </w:pPr>
    </w:p>
    <w:p w:rsidR="004B6915" w:rsidRPr="00416714" w:rsidRDefault="004B6915" w:rsidP="00CC66D5">
      <w:pPr>
        <w:spacing w:after="0" w:line="240" w:lineRule="auto"/>
        <w:rPr>
          <w:rFonts w:cs="Times New Roman"/>
          <w:b/>
          <w:szCs w:val="24"/>
        </w:rPr>
      </w:pPr>
      <w:r w:rsidRPr="00416714">
        <w:rPr>
          <w:rFonts w:cs="Times New Roman"/>
          <w:b/>
          <w:szCs w:val="24"/>
        </w:rPr>
        <w:br w:type="page"/>
      </w:r>
    </w:p>
    <w:p w:rsidR="004B6915" w:rsidRPr="00416714" w:rsidRDefault="004B6915" w:rsidP="00CC66D5">
      <w:pPr>
        <w:spacing w:after="0" w:line="240" w:lineRule="auto"/>
        <w:rPr>
          <w:rFonts w:cs="Times New Roman"/>
          <w:b/>
          <w:szCs w:val="24"/>
        </w:rPr>
      </w:pPr>
      <w:r w:rsidRPr="00416714">
        <w:rPr>
          <w:rFonts w:cs="Times New Roman"/>
          <w:b/>
          <w:szCs w:val="24"/>
        </w:rPr>
        <w:lastRenderedPageBreak/>
        <w:t>8класс (68 часов)</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095"/>
        <w:gridCol w:w="992"/>
      </w:tblGrid>
      <w:tr w:rsidR="004B6915" w:rsidRPr="00416714" w:rsidTr="000377B5">
        <w:trPr>
          <w:trHeight w:hRule="exact" w:val="518"/>
        </w:trPr>
        <w:tc>
          <w:tcPr>
            <w:tcW w:w="2694" w:type="dxa"/>
            <w:vAlign w:val="center"/>
          </w:tcPr>
          <w:p w:rsidR="004B6915" w:rsidRPr="002C2484" w:rsidRDefault="004B6915" w:rsidP="00CC66D5">
            <w:pPr>
              <w:pStyle w:val="TableParagraph"/>
              <w:spacing w:line="240" w:lineRule="auto"/>
              <w:ind w:left="0"/>
              <w:jc w:val="center"/>
              <w:rPr>
                <w:b/>
                <w:sz w:val="24"/>
                <w:szCs w:val="24"/>
                <w:lang w:val="ru-RU"/>
              </w:rPr>
            </w:pPr>
            <w:r w:rsidRPr="002C2484">
              <w:rPr>
                <w:b/>
                <w:sz w:val="24"/>
                <w:szCs w:val="24"/>
                <w:lang w:val="ru-RU"/>
              </w:rPr>
              <w:t>Раздел программы</w:t>
            </w:r>
          </w:p>
        </w:tc>
        <w:tc>
          <w:tcPr>
            <w:tcW w:w="6095" w:type="dxa"/>
            <w:vAlign w:val="center"/>
          </w:tcPr>
          <w:p w:rsidR="004B6915" w:rsidRPr="002C2484" w:rsidRDefault="004B6915" w:rsidP="00CC66D5">
            <w:pPr>
              <w:pStyle w:val="TableParagraph"/>
              <w:spacing w:line="240" w:lineRule="auto"/>
              <w:ind w:left="0"/>
              <w:jc w:val="center"/>
              <w:rPr>
                <w:b/>
                <w:sz w:val="24"/>
                <w:szCs w:val="24"/>
                <w:lang w:val="ru-RU"/>
              </w:rPr>
            </w:pPr>
            <w:r w:rsidRPr="002C2484">
              <w:rPr>
                <w:b/>
                <w:sz w:val="24"/>
                <w:szCs w:val="24"/>
                <w:lang w:val="ru-RU"/>
              </w:rPr>
              <w:t>Содержание ФГОС</w:t>
            </w:r>
          </w:p>
        </w:tc>
        <w:tc>
          <w:tcPr>
            <w:tcW w:w="992" w:type="dxa"/>
          </w:tcPr>
          <w:p w:rsidR="004B6915" w:rsidRPr="002C2484" w:rsidRDefault="004B6915" w:rsidP="00CC66D5">
            <w:pPr>
              <w:pStyle w:val="TableParagraph"/>
              <w:spacing w:line="240" w:lineRule="auto"/>
              <w:ind w:left="0"/>
              <w:jc w:val="center"/>
              <w:rPr>
                <w:b/>
                <w:sz w:val="24"/>
                <w:szCs w:val="24"/>
                <w:lang w:val="ru-RU"/>
              </w:rPr>
            </w:pPr>
            <w:r w:rsidRPr="002C2484">
              <w:rPr>
                <w:b/>
                <w:sz w:val="24"/>
                <w:szCs w:val="24"/>
                <w:lang w:val="ru-RU"/>
              </w:rPr>
              <w:t>Кол-во часов</w:t>
            </w:r>
          </w:p>
        </w:tc>
      </w:tr>
      <w:tr w:rsidR="004B6915" w:rsidRPr="00416714" w:rsidTr="000377B5">
        <w:trPr>
          <w:trHeight w:val="4483"/>
        </w:trPr>
        <w:tc>
          <w:tcPr>
            <w:tcW w:w="2694" w:type="dxa"/>
          </w:tcPr>
          <w:p w:rsidR="004B6915" w:rsidRPr="002C2484" w:rsidRDefault="004B6915" w:rsidP="00CC66D5">
            <w:pPr>
              <w:pStyle w:val="TableParagraph"/>
              <w:spacing w:line="240" w:lineRule="auto"/>
              <w:ind w:left="0"/>
              <w:rPr>
                <w:b/>
                <w:sz w:val="24"/>
                <w:szCs w:val="24"/>
                <w:lang w:val="ru-RU"/>
              </w:rPr>
            </w:pPr>
            <w:r w:rsidRPr="002C2484">
              <w:rPr>
                <w:b/>
                <w:sz w:val="24"/>
                <w:szCs w:val="24"/>
                <w:lang w:val="ru-RU"/>
              </w:rPr>
              <w:t>1.Тепловые явления</w:t>
            </w:r>
          </w:p>
        </w:tc>
        <w:tc>
          <w:tcPr>
            <w:tcW w:w="6095" w:type="dxa"/>
          </w:tcPr>
          <w:p w:rsidR="004B6915" w:rsidRPr="006146CF" w:rsidRDefault="004B6915" w:rsidP="00CC66D5">
            <w:pPr>
              <w:pStyle w:val="TableParagraph"/>
              <w:spacing w:line="240" w:lineRule="auto"/>
              <w:ind w:left="0"/>
              <w:rPr>
                <w:lang w:val="ru-RU"/>
              </w:rPr>
            </w:pPr>
            <w:r w:rsidRPr="006146CF">
              <w:rPr>
                <w:lang w:val="ru-RU"/>
              </w:rPr>
              <w:t>Тепловое движение. Тепловое равновесие. Температура и ее измерение. Связь температуры со средней кинетической энергией движения частиц вещества.</w:t>
            </w:r>
          </w:p>
          <w:p w:rsidR="004B6915" w:rsidRPr="00416714" w:rsidRDefault="004B6915" w:rsidP="00CC66D5">
            <w:pPr>
              <w:pStyle w:val="TableParagraph"/>
              <w:spacing w:line="240" w:lineRule="auto"/>
              <w:ind w:left="0"/>
              <w:rPr>
                <w:sz w:val="24"/>
                <w:szCs w:val="24"/>
                <w:lang w:val="ru-RU"/>
              </w:rPr>
            </w:pPr>
            <w:r w:rsidRPr="006146CF">
              <w:rPr>
                <w:lang w:val="ru-RU"/>
              </w:rP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 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 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 Преобразования энергии в тепловых машинах. Экологические проблемы использования тепловых машин.</w:t>
            </w:r>
          </w:p>
        </w:tc>
        <w:tc>
          <w:tcPr>
            <w:tcW w:w="992" w:type="dxa"/>
          </w:tcPr>
          <w:p w:rsidR="004B6915" w:rsidRPr="006146CF" w:rsidRDefault="004B6915" w:rsidP="006146CF">
            <w:pPr>
              <w:pStyle w:val="TableParagraph"/>
              <w:spacing w:line="240" w:lineRule="auto"/>
              <w:ind w:left="0"/>
              <w:jc w:val="center"/>
              <w:rPr>
                <w:b/>
                <w:sz w:val="24"/>
                <w:szCs w:val="24"/>
                <w:lang w:val="ru-RU"/>
              </w:rPr>
            </w:pPr>
            <w:r w:rsidRPr="00416714">
              <w:rPr>
                <w:b/>
                <w:sz w:val="24"/>
                <w:szCs w:val="24"/>
              </w:rPr>
              <w:t>2</w:t>
            </w:r>
            <w:proofErr w:type="spellStart"/>
            <w:r w:rsidR="006146CF">
              <w:rPr>
                <w:b/>
                <w:sz w:val="24"/>
                <w:szCs w:val="24"/>
                <w:lang w:val="ru-RU"/>
              </w:rPr>
              <w:t>2</w:t>
            </w:r>
            <w:proofErr w:type="spellEnd"/>
          </w:p>
        </w:tc>
      </w:tr>
      <w:tr w:rsidR="004B6915" w:rsidRPr="00416714" w:rsidTr="000377B5">
        <w:trPr>
          <w:trHeight w:val="3142"/>
        </w:trPr>
        <w:tc>
          <w:tcPr>
            <w:tcW w:w="2694" w:type="dxa"/>
            <w:tcBorders>
              <w:top w:val="nil"/>
            </w:tcBorders>
          </w:tcPr>
          <w:p w:rsidR="00227078" w:rsidRPr="00416714" w:rsidRDefault="004B6915" w:rsidP="00227078">
            <w:pPr>
              <w:pStyle w:val="TableParagraph"/>
              <w:spacing w:line="240" w:lineRule="auto"/>
              <w:ind w:left="0"/>
              <w:rPr>
                <w:b/>
                <w:sz w:val="24"/>
                <w:szCs w:val="24"/>
                <w:lang w:val="ru-RU"/>
              </w:rPr>
            </w:pPr>
            <w:r w:rsidRPr="00416714">
              <w:rPr>
                <w:b/>
                <w:sz w:val="24"/>
                <w:szCs w:val="24"/>
                <w:lang w:val="ru-RU"/>
              </w:rPr>
              <w:t xml:space="preserve">2. Электрические </w:t>
            </w:r>
          </w:p>
          <w:p w:rsidR="004B6915" w:rsidRPr="00416714" w:rsidRDefault="004B6915" w:rsidP="00CC66D5">
            <w:pPr>
              <w:pStyle w:val="TableParagraph"/>
              <w:spacing w:line="240" w:lineRule="auto"/>
              <w:ind w:left="0"/>
              <w:rPr>
                <w:b/>
                <w:sz w:val="24"/>
                <w:szCs w:val="24"/>
                <w:lang w:val="ru-RU"/>
              </w:rPr>
            </w:pPr>
            <w:r w:rsidRPr="00416714">
              <w:rPr>
                <w:b/>
                <w:sz w:val="24"/>
                <w:szCs w:val="24"/>
                <w:lang w:val="ru-RU"/>
              </w:rPr>
              <w:t>явления</w:t>
            </w:r>
          </w:p>
          <w:p w:rsidR="004B6915" w:rsidRPr="00416714" w:rsidRDefault="004B6915" w:rsidP="00CC66D5">
            <w:pPr>
              <w:pStyle w:val="TableParagraph"/>
              <w:spacing w:line="240" w:lineRule="auto"/>
              <w:ind w:left="0"/>
              <w:rPr>
                <w:b/>
                <w:sz w:val="24"/>
                <w:szCs w:val="24"/>
                <w:lang w:val="ru-RU"/>
              </w:rPr>
            </w:pPr>
          </w:p>
        </w:tc>
        <w:tc>
          <w:tcPr>
            <w:tcW w:w="6095" w:type="dxa"/>
          </w:tcPr>
          <w:p w:rsidR="004B6915" w:rsidRPr="006146CF" w:rsidRDefault="004B6915" w:rsidP="00CC66D5">
            <w:pPr>
              <w:pStyle w:val="TableParagraph"/>
              <w:spacing w:line="240" w:lineRule="auto"/>
              <w:ind w:left="0"/>
              <w:rPr>
                <w:lang w:val="ru-RU"/>
              </w:rPr>
            </w:pPr>
            <w:r w:rsidRPr="006146CF">
              <w:rPr>
                <w:lang w:val="ru-RU"/>
              </w:rPr>
              <w:t>Электризация тел. Электрический заряд. Два вида электрических зарядов. Взаимодействие зарядов. Закон сохранения электрического заряда.</w:t>
            </w:r>
          </w:p>
          <w:p w:rsidR="004B6915" w:rsidRPr="006146CF" w:rsidRDefault="004B6915" w:rsidP="00227078">
            <w:pPr>
              <w:pStyle w:val="TableParagraph"/>
              <w:spacing w:line="240" w:lineRule="auto"/>
              <w:ind w:left="0"/>
              <w:rPr>
                <w:lang w:val="ru-RU"/>
              </w:rPr>
            </w:pPr>
            <w:r w:rsidRPr="006146CF">
              <w:rPr>
                <w:lang w:val="ru-RU"/>
              </w:rPr>
              <w:t xml:space="preserve">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Действия электрического тока. 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w:t>
            </w:r>
            <w:proofErr w:type="gramStart"/>
            <w:r w:rsidRPr="006146CF">
              <w:rPr>
                <w:lang w:val="ru-RU"/>
              </w:rPr>
              <w:t>Джоуля—Ленца</w:t>
            </w:r>
            <w:proofErr w:type="gramEnd"/>
            <w:r w:rsidRPr="006146CF">
              <w:rPr>
                <w:lang w:val="ru-RU"/>
              </w:rPr>
              <w:t xml:space="preserve">. Носители электрических зарядов в металлах, полупроводниках, электролитах и газах. Полупроводниковые приборы. Опыт Эрстеда. </w:t>
            </w:r>
          </w:p>
        </w:tc>
        <w:tc>
          <w:tcPr>
            <w:tcW w:w="992" w:type="dxa"/>
            <w:tcBorders>
              <w:top w:val="nil"/>
            </w:tcBorders>
          </w:tcPr>
          <w:p w:rsidR="004B6915" w:rsidRPr="006146CF" w:rsidRDefault="006146CF" w:rsidP="00CC66D5">
            <w:pPr>
              <w:pStyle w:val="TableParagraph"/>
              <w:spacing w:line="240" w:lineRule="auto"/>
              <w:ind w:left="0"/>
              <w:jc w:val="center"/>
              <w:rPr>
                <w:sz w:val="24"/>
                <w:szCs w:val="24"/>
                <w:lang w:val="ru-RU"/>
              </w:rPr>
            </w:pPr>
            <w:r>
              <w:rPr>
                <w:b/>
                <w:sz w:val="24"/>
                <w:szCs w:val="24"/>
                <w:lang w:val="ru-RU"/>
              </w:rPr>
              <w:t>27</w:t>
            </w:r>
          </w:p>
        </w:tc>
      </w:tr>
      <w:tr w:rsidR="00227078" w:rsidRPr="00416714" w:rsidTr="000377B5">
        <w:trPr>
          <w:trHeight w:val="1013"/>
        </w:trPr>
        <w:tc>
          <w:tcPr>
            <w:tcW w:w="2694" w:type="dxa"/>
            <w:tcBorders>
              <w:top w:val="nil"/>
            </w:tcBorders>
          </w:tcPr>
          <w:p w:rsidR="00227078" w:rsidRPr="00416714" w:rsidRDefault="00227078" w:rsidP="00227078">
            <w:pPr>
              <w:pStyle w:val="TableParagraph"/>
              <w:spacing w:line="240" w:lineRule="auto"/>
              <w:ind w:left="0"/>
              <w:rPr>
                <w:b/>
                <w:sz w:val="24"/>
                <w:szCs w:val="24"/>
                <w:lang w:val="ru-RU"/>
              </w:rPr>
            </w:pPr>
            <w:r w:rsidRPr="00416714">
              <w:rPr>
                <w:b/>
                <w:sz w:val="24"/>
                <w:szCs w:val="24"/>
                <w:lang w:val="ru-RU"/>
              </w:rPr>
              <w:t xml:space="preserve">3. Электромагнитные </w:t>
            </w:r>
            <w:r>
              <w:rPr>
                <w:b/>
                <w:sz w:val="24"/>
                <w:szCs w:val="24"/>
                <w:lang w:val="ru-RU"/>
              </w:rPr>
              <w:t>явления</w:t>
            </w:r>
          </w:p>
          <w:p w:rsidR="00227078" w:rsidRPr="00416714" w:rsidRDefault="00227078" w:rsidP="00CC66D5">
            <w:pPr>
              <w:pStyle w:val="TableParagraph"/>
              <w:spacing w:line="240" w:lineRule="auto"/>
              <w:ind w:left="0"/>
              <w:rPr>
                <w:b/>
                <w:sz w:val="24"/>
                <w:szCs w:val="24"/>
                <w:lang w:val="ru-RU"/>
              </w:rPr>
            </w:pPr>
          </w:p>
        </w:tc>
        <w:tc>
          <w:tcPr>
            <w:tcW w:w="6095" w:type="dxa"/>
          </w:tcPr>
          <w:p w:rsidR="00227078" w:rsidRPr="006146CF" w:rsidRDefault="00227078" w:rsidP="00CC66D5">
            <w:pPr>
              <w:pStyle w:val="TableParagraph"/>
              <w:spacing w:line="240" w:lineRule="auto"/>
              <w:ind w:left="0"/>
              <w:rPr>
                <w:lang w:val="ru-RU"/>
              </w:rPr>
            </w:pPr>
            <w:r w:rsidRPr="006146CF">
              <w:rPr>
                <w:lang w:val="ru-RU"/>
              </w:rPr>
              <w:t>Магнитное поле тока. Взаимодействие постоянных магнитов. Магнитное поле Земли. Электромагнит. Действие магнитного поля на проводник с током. Сила Ампера. Электродвигатель. Электромагнитное реле.</w:t>
            </w:r>
          </w:p>
        </w:tc>
        <w:tc>
          <w:tcPr>
            <w:tcW w:w="992" w:type="dxa"/>
            <w:tcBorders>
              <w:top w:val="nil"/>
            </w:tcBorders>
          </w:tcPr>
          <w:p w:rsidR="00227078" w:rsidRPr="006146CF" w:rsidRDefault="006146CF" w:rsidP="00CC66D5">
            <w:pPr>
              <w:pStyle w:val="TableParagraph"/>
              <w:spacing w:line="240" w:lineRule="auto"/>
              <w:ind w:left="0"/>
              <w:jc w:val="center"/>
              <w:rPr>
                <w:b/>
                <w:sz w:val="24"/>
                <w:szCs w:val="24"/>
                <w:lang w:val="ru-RU"/>
              </w:rPr>
            </w:pPr>
            <w:r>
              <w:rPr>
                <w:b/>
                <w:sz w:val="24"/>
                <w:szCs w:val="24"/>
                <w:lang w:val="ru-RU"/>
              </w:rPr>
              <w:t>6</w:t>
            </w:r>
          </w:p>
        </w:tc>
      </w:tr>
      <w:tr w:rsidR="006146CF" w:rsidRPr="00416714" w:rsidTr="000377B5">
        <w:trPr>
          <w:trHeight w:val="1013"/>
        </w:trPr>
        <w:tc>
          <w:tcPr>
            <w:tcW w:w="2694" w:type="dxa"/>
            <w:tcBorders>
              <w:top w:val="nil"/>
            </w:tcBorders>
          </w:tcPr>
          <w:p w:rsidR="006146CF" w:rsidRPr="00227078" w:rsidRDefault="006146CF" w:rsidP="00CC66D5">
            <w:pPr>
              <w:pStyle w:val="TableParagraph"/>
              <w:spacing w:line="240" w:lineRule="auto"/>
              <w:ind w:left="0"/>
              <w:rPr>
                <w:b/>
                <w:sz w:val="24"/>
                <w:szCs w:val="24"/>
                <w:lang w:val="ru-RU"/>
              </w:rPr>
            </w:pPr>
            <w:r w:rsidRPr="00227078">
              <w:rPr>
                <w:b/>
                <w:sz w:val="24"/>
                <w:szCs w:val="24"/>
                <w:lang w:val="ru-RU"/>
              </w:rPr>
              <w:t>4. Световые явления</w:t>
            </w:r>
          </w:p>
          <w:p w:rsidR="006146CF" w:rsidRPr="00227078" w:rsidRDefault="006146CF" w:rsidP="00CC66D5">
            <w:pPr>
              <w:pStyle w:val="TableParagraph"/>
              <w:spacing w:line="240" w:lineRule="auto"/>
              <w:ind w:left="0"/>
              <w:rPr>
                <w:b/>
                <w:sz w:val="24"/>
                <w:szCs w:val="24"/>
                <w:lang w:val="ru-RU"/>
              </w:rPr>
            </w:pPr>
          </w:p>
        </w:tc>
        <w:tc>
          <w:tcPr>
            <w:tcW w:w="6095" w:type="dxa"/>
          </w:tcPr>
          <w:p w:rsidR="006146CF" w:rsidRPr="006146CF" w:rsidRDefault="006146CF" w:rsidP="00CC66D5">
            <w:pPr>
              <w:pStyle w:val="TableParagraph"/>
              <w:spacing w:line="240" w:lineRule="auto"/>
              <w:ind w:left="0"/>
              <w:rPr>
                <w:lang w:val="ru-RU"/>
              </w:rPr>
            </w:pPr>
            <w:r w:rsidRPr="006146CF">
              <w:rPr>
                <w:lang w:val="ru-RU"/>
              </w:rP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tc>
        <w:tc>
          <w:tcPr>
            <w:tcW w:w="992" w:type="dxa"/>
            <w:tcBorders>
              <w:top w:val="nil"/>
            </w:tcBorders>
          </w:tcPr>
          <w:p w:rsidR="006146CF" w:rsidRPr="00227078" w:rsidRDefault="006146CF" w:rsidP="00CC66D5">
            <w:pPr>
              <w:pStyle w:val="TableParagraph"/>
              <w:spacing w:line="240" w:lineRule="auto"/>
              <w:ind w:left="0"/>
              <w:jc w:val="center"/>
              <w:rPr>
                <w:b/>
                <w:sz w:val="24"/>
                <w:szCs w:val="24"/>
                <w:lang w:val="ru-RU"/>
              </w:rPr>
            </w:pPr>
            <w:r>
              <w:rPr>
                <w:b/>
                <w:sz w:val="24"/>
                <w:szCs w:val="24"/>
                <w:lang w:val="ru-RU"/>
              </w:rPr>
              <w:t>8</w:t>
            </w:r>
          </w:p>
          <w:p w:rsidR="006146CF" w:rsidRPr="00227078" w:rsidRDefault="006146CF" w:rsidP="00CC66D5">
            <w:pPr>
              <w:pStyle w:val="TableParagraph"/>
              <w:spacing w:line="240" w:lineRule="auto"/>
              <w:ind w:left="0"/>
              <w:jc w:val="center"/>
              <w:rPr>
                <w:b/>
                <w:sz w:val="24"/>
                <w:szCs w:val="24"/>
                <w:lang w:val="ru-RU"/>
              </w:rPr>
            </w:pPr>
          </w:p>
        </w:tc>
      </w:tr>
      <w:tr w:rsidR="006146CF" w:rsidRPr="00416714" w:rsidTr="000377B5">
        <w:trPr>
          <w:trHeight w:val="64"/>
        </w:trPr>
        <w:tc>
          <w:tcPr>
            <w:tcW w:w="2694" w:type="dxa"/>
          </w:tcPr>
          <w:p w:rsidR="006146CF" w:rsidRPr="00227078" w:rsidRDefault="006146CF" w:rsidP="00CC66D5">
            <w:pPr>
              <w:pStyle w:val="TableParagraph"/>
              <w:spacing w:line="240" w:lineRule="auto"/>
              <w:ind w:left="0"/>
              <w:rPr>
                <w:b/>
                <w:sz w:val="24"/>
                <w:szCs w:val="24"/>
                <w:lang w:val="ru-RU"/>
              </w:rPr>
            </w:pPr>
            <w:r>
              <w:rPr>
                <w:b/>
                <w:sz w:val="24"/>
                <w:szCs w:val="24"/>
                <w:lang w:val="ru-RU"/>
              </w:rPr>
              <w:t>Повторение</w:t>
            </w:r>
          </w:p>
        </w:tc>
        <w:tc>
          <w:tcPr>
            <w:tcW w:w="6095" w:type="dxa"/>
          </w:tcPr>
          <w:p w:rsidR="006146CF" w:rsidRPr="00416714" w:rsidRDefault="006146CF" w:rsidP="00CC66D5">
            <w:pPr>
              <w:pStyle w:val="TableParagraph"/>
              <w:spacing w:line="240" w:lineRule="auto"/>
              <w:ind w:left="0"/>
              <w:rPr>
                <w:sz w:val="24"/>
                <w:szCs w:val="24"/>
                <w:lang w:val="ru-RU"/>
              </w:rPr>
            </w:pPr>
          </w:p>
        </w:tc>
        <w:tc>
          <w:tcPr>
            <w:tcW w:w="992" w:type="dxa"/>
          </w:tcPr>
          <w:p w:rsidR="006146CF" w:rsidRDefault="006146CF" w:rsidP="00CC66D5">
            <w:pPr>
              <w:pStyle w:val="TableParagraph"/>
              <w:spacing w:line="240" w:lineRule="auto"/>
              <w:ind w:left="0"/>
              <w:jc w:val="center"/>
              <w:rPr>
                <w:b/>
                <w:sz w:val="24"/>
                <w:szCs w:val="24"/>
                <w:lang w:val="ru-RU"/>
              </w:rPr>
            </w:pPr>
            <w:r>
              <w:rPr>
                <w:b/>
                <w:sz w:val="24"/>
                <w:szCs w:val="24"/>
                <w:lang w:val="ru-RU"/>
              </w:rPr>
              <w:t>3+2</w:t>
            </w:r>
          </w:p>
        </w:tc>
      </w:tr>
      <w:tr w:rsidR="006146CF" w:rsidRPr="00416714" w:rsidTr="000377B5">
        <w:trPr>
          <w:trHeight w:val="64"/>
        </w:trPr>
        <w:tc>
          <w:tcPr>
            <w:tcW w:w="2694" w:type="dxa"/>
          </w:tcPr>
          <w:p w:rsidR="006146CF" w:rsidRDefault="006146CF" w:rsidP="00CC66D5">
            <w:pPr>
              <w:pStyle w:val="TableParagraph"/>
              <w:spacing w:line="240" w:lineRule="auto"/>
              <w:ind w:left="0"/>
              <w:rPr>
                <w:b/>
                <w:sz w:val="24"/>
                <w:szCs w:val="24"/>
                <w:lang w:val="ru-RU"/>
              </w:rPr>
            </w:pPr>
            <w:r>
              <w:rPr>
                <w:b/>
                <w:sz w:val="24"/>
                <w:szCs w:val="24"/>
                <w:lang w:val="ru-RU"/>
              </w:rPr>
              <w:t>ИТОГО</w:t>
            </w:r>
          </w:p>
        </w:tc>
        <w:tc>
          <w:tcPr>
            <w:tcW w:w="6095" w:type="dxa"/>
          </w:tcPr>
          <w:p w:rsidR="006146CF" w:rsidRPr="00416714" w:rsidRDefault="006146CF" w:rsidP="00CC66D5">
            <w:pPr>
              <w:pStyle w:val="TableParagraph"/>
              <w:spacing w:line="240" w:lineRule="auto"/>
              <w:ind w:left="0"/>
              <w:rPr>
                <w:sz w:val="24"/>
                <w:szCs w:val="24"/>
                <w:lang w:val="ru-RU"/>
              </w:rPr>
            </w:pPr>
          </w:p>
        </w:tc>
        <w:tc>
          <w:tcPr>
            <w:tcW w:w="992" w:type="dxa"/>
          </w:tcPr>
          <w:p w:rsidR="006146CF" w:rsidRDefault="006146CF" w:rsidP="00CC66D5">
            <w:pPr>
              <w:pStyle w:val="TableParagraph"/>
              <w:spacing w:line="240" w:lineRule="auto"/>
              <w:ind w:left="0"/>
              <w:jc w:val="center"/>
              <w:rPr>
                <w:b/>
                <w:sz w:val="24"/>
                <w:szCs w:val="24"/>
                <w:lang w:val="ru-RU"/>
              </w:rPr>
            </w:pPr>
            <w:r>
              <w:rPr>
                <w:b/>
                <w:sz w:val="24"/>
                <w:szCs w:val="24"/>
                <w:lang w:val="ru-RU"/>
              </w:rPr>
              <w:t>68</w:t>
            </w:r>
          </w:p>
        </w:tc>
      </w:tr>
    </w:tbl>
    <w:p w:rsidR="006146CF" w:rsidRDefault="006146CF" w:rsidP="00CC66D5">
      <w:pPr>
        <w:spacing w:after="0" w:line="240" w:lineRule="auto"/>
        <w:rPr>
          <w:rFonts w:cs="Times New Roman"/>
          <w:b/>
          <w:szCs w:val="24"/>
        </w:rPr>
      </w:pPr>
    </w:p>
    <w:p w:rsidR="006146CF" w:rsidRDefault="006146CF">
      <w:pPr>
        <w:rPr>
          <w:rFonts w:cs="Times New Roman"/>
          <w:b/>
          <w:szCs w:val="24"/>
        </w:rPr>
      </w:pPr>
      <w:r>
        <w:rPr>
          <w:rFonts w:cs="Times New Roman"/>
          <w:b/>
          <w:szCs w:val="24"/>
        </w:rPr>
        <w:br w:type="page"/>
      </w:r>
    </w:p>
    <w:p w:rsidR="004B6915" w:rsidRDefault="004B6915" w:rsidP="006146CF">
      <w:pPr>
        <w:spacing w:after="0" w:line="240" w:lineRule="auto"/>
        <w:jc w:val="center"/>
        <w:rPr>
          <w:rFonts w:cs="Times New Roman"/>
          <w:b/>
          <w:szCs w:val="24"/>
        </w:rPr>
      </w:pPr>
      <w:r w:rsidRPr="00416714">
        <w:rPr>
          <w:rFonts w:cs="Times New Roman"/>
          <w:b/>
          <w:szCs w:val="24"/>
        </w:rPr>
        <w:lastRenderedPageBreak/>
        <w:t>9 класс (102 часа, 3 часа в неделю)</w:t>
      </w:r>
    </w:p>
    <w:p w:rsidR="006146CF" w:rsidRPr="00416714" w:rsidRDefault="006146CF" w:rsidP="006146CF">
      <w:pPr>
        <w:spacing w:after="0" w:line="240" w:lineRule="auto"/>
        <w:jc w:val="center"/>
        <w:rPr>
          <w:rFonts w:cs="Times New Roman"/>
          <w:b/>
          <w:szCs w:val="24"/>
        </w:rPr>
      </w:pPr>
    </w:p>
    <w:tbl>
      <w:tblPr>
        <w:tblStyle w:val="af8"/>
        <w:tblW w:w="10065" w:type="dxa"/>
        <w:tblInd w:w="-34" w:type="dxa"/>
        <w:tblLayout w:type="fixed"/>
        <w:tblLook w:val="01E0"/>
      </w:tblPr>
      <w:tblGrid>
        <w:gridCol w:w="3119"/>
        <w:gridCol w:w="5954"/>
        <w:gridCol w:w="992"/>
      </w:tblGrid>
      <w:tr w:rsidR="004B6915" w:rsidRPr="00416714" w:rsidTr="000377B5">
        <w:trPr>
          <w:trHeight w:hRule="exact" w:val="518"/>
        </w:trPr>
        <w:tc>
          <w:tcPr>
            <w:tcW w:w="3119" w:type="dxa"/>
            <w:vAlign w:val="center"/>
          </w:tcPr>
          <w:p w:rsidR="004B6915" w:rsidRPr="00416714" w:rsidRDefault="004B6915" w:rsidP="004F56B1">
            <w:pPr>
              <w:pStyle w:val="TableParagraph"/>
              <w:spacing w:line="240" w:lineRule="auto"/>
              <w:ind w:left="0"/>
              <w:jc w:val="center"/>
              <w:rPr>
                <w:b/>
                <w:sz w:val="24"/>
                <w:szCs w:val="24"/>
              </w:rPr>
            </w:pPr>
            <w:proofErr w:type="spellStart"/>
            <w:r w:rsidRPr="00416714">
              <w:rPr>
                <w:b/>
                <w:sz w:val="24"/>
                <w:szCs w:val="24"/>
              </w:rPr>
              <w:t>Раздел</w:t>
            </w:r>
            <w:proofErr w:type="spellEnd"/>
            <w:r w:rsidRPr="00416714">
              <w:rPr>
                <w:b/>
                <w:sz w:val="24"/>
                <w:szCs w:val="24"/>
              </w:rPr>
              <w:t xml:space="preserve"> </w:t>
            </w:r>
            <w:proofErr w:type="spellStart"/>
            <w:r w:rsidRPr="00416714">
              <w:rPr>
                <w:b/>
                <w:sz w:val="24"/>
                <w:szCs w:val="24"/>
              </w:rPr>
              <w:t>программы</w:t>
            </w:r>
            <w:proofErr w:type="spellEnd"/>
          </w:p>
        </w:tc>
        <w:tc>
          <w:tcPr>
            <w:tcW w:w="5954" w:type="dxa"/>
            <w:vAlign w:val="center"/>
          </w:tcPr>
          <w:p w:rsidR="004B6915" w:rsidRPr="00416714" w:rsidRDefault="004B6915" w:rsidP="004F56B1">
            <w:pPr>
              <w:pStyle w:val="TableParagraph"/>
              <w:spacing w:line="240" w:lineRule="auto"/>
              <w:ind w:left="0"/>
              <w:jc w:val="center"/>
              <w:rPr>
                <w:b/>
                <w:sz w:val="24"/>
                <w:szCs w:val="24"/>
              </w:rPr>
            </w:pPr>
            <w:proofErr w:type="spellStart"/>
            <w:r w:rsidRPr="00416714">
              <w:rPr>
                <w:b/>
                <w:sz w:val="24"/>
                <w:szCs w:val="24"/>
              </w:rPr>
              <w:t>Содержание</w:t>
            </w:r>
            <w:proofErr w:type="spellEnd"/>
          </w:p>
        </w:tc>
        <w:tc>
          <w:tcPr>
            <w:tcW w:w="992" w:type="dxa"/>
            <w:vAlign w:val="center"/>
          </w:tcPr>
          <w:p w:rsidR="004B6915" w:rsidRPr="00416714" w:rsidRDefault="004B6915" w:rsidP="004F56B1">
            <w:pPr>
              <w:pStyle w:val="TableParagraph"/>
              <w:spacing w:line="240" w:lineRule="auto"/>
              <w:ind w:left="0"/>
              <w:jc w:val="center"/>
              <w:rPr>
                <w:b/>
                <w:sz w:val="24"/>
                <w:szCs w:val="24"/>
              </w:rPr>
            </w:pPr>
            <w:proofErr w:type="spellStart"/>
            <w:r w:rsidRPr="00416714">
              <w:rPr>
                <w:b/>
                <w:sz w:val="24"/>
                <w:szCs w:val="24"/>
              </w:rPr>
              <w:t>Кол-во</w:t>
            </w:r>
            <w:proofErr w:type="spellEnd"/>
            <w:r w:rsidRPr="00416714">
              <w:rPr>
                <w:b/>
                <w:sz w:val="24"/>
                <w:szCs w:val="24"/>
              </w:rPr>
              <w:t xml:space="preserve"> </w:t>
            </w:r>
            <w:proofErr w:type="spellStart"/>
            <w:r w:rsidRPr="00416714">
              <w:rPr>
                <w:b/>
                <w:sz w:val="24"/>
                <w:szCs w:val="24"/>
              </w:rPr>
              <w:t>часов</w:t>
            </w:r>
            <w:proofErr w:type="spellEnd"/>
          </w:p>
        </w:tc>
      </w:tr>
      <w:tr w:rsidR="00B711D2" w:rsidRPr="00416714" w:rsidTr="000377B5">
        <w:trPr>
          <w:trHeight w:val="3453"/>
        </w:trPr>
        <w:tc>
          <w:tcPr>
            <w:tcW w:w="3119" w:type="dxa"/>
          </w:tcPr>
          <w:p w:rsidR="00B711D2" w:rsidRPr="00416714" w:rsidRDefault="00B711D2" w:rsidP="00CC66D5">
            <w:pPr>
              <w:pStyle w:val="TableParagraph"/>
              <w:spacing w:line="240" w:lineRule="auto"/>
              <w:ind w:left="0"/>
              <w:rPr>
                <w:b/>
                <w:sz w:val="24"/>
                <w:szCs w:val="24"/>
                <w:lang w:val="ru-RU"/>
              </w:rPr>
            </w:pPr>
            <w:r w:rsidRPr="00416714">
              <w:rPr>
                <w:b/>
                <w:sz w:val="24"/>
                <w:szCs w:val="24"/>
                <w:lang w:val="ru-RU"/>
              </w:rPr>
              <w:t>1. Механические явления</w:t>
            </w:r>
          </w:p>
          <w:p w:rsidR="00B711D2" w:rsidRPr="006146CF" w:rsidRDefault="00B711D2" w:rsidP="00CC66D5">
            <w:pPr>
              <w:pStyle w:val="TableParagraph"/>
              <w:spacing w:line="240" w:lineRule="auto"/>
              <w:ind w:left="0"/>
              <w:rPr>
                <w:sz w:val="24"/>
                <w:szCs w:val="24"/>
                <w:lang w:val="ru-RU"/>
              </w:rPr>
            </w:pPr>
            <w:r w:rsidRPr="00416714">
              <w:rPr>
                <w:sz w:val="24"/>
                <w:szCs w:val="24"/>
                <w:lang w:val="ru-RU"/>
              </w:rPr>
              <w:t>Законы движения и взаимодействия тел.</w:t>
            </w:r>
          </w:p>
        </w:tc>
        <w:tc>
          <w:tcPr>
            <w:tcW w:w="5954" w:type="dxa"/>
          </w:tcPr>
          <w:p w:rsidR="00B711D2" w:rsidRPr="006146CF" w:rsidRDefault="00B711D2" w:rsidP="00CC66D5">
            <w:pPr>
              <w:pStyle w:val="TableParagraph"/>
              <w:spacing w:line="240" w:lineRule="auto"/>
              <w:ind w:left="0"/>
              <w:rPr>
                <w:lang w:val="ru-RU"/>
              </w:rPr>
            </w:pPr>
            <w:r w:rsidRPr="006146CF">
              <w:rPr>
                <w:lang w:val="ru-RU"/>
              </w:rPr>
              <w:t>Механическое движение. Относительность движения. Система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 Неравномерное движение. Мгновенная скорость. Ускорение.</w:t>
            </w:r>
          </w:p>
          <w:p w:rsidR="00B711D2" w:rsidRPr="006146CF" w:rsidRDefault="00B711D2" w:rsidP="00CC66D5">
            <w:pPr>
              <w:pStyle w:val="TableParagraph"/>
              <w:spacing w:line="240" w:lineRule="auto"/>
              <w:ind w:left="0"/>
              <w:rPr>
                <w:lang w:val="ru-RU"/>
              </w:rPr>
            </w:pPr>
            <w:r w:rsidRPr="006146CF">
              <w:rPr>
                <w:lang w:val="ru-RU"/>
              </w:rPr>
              <w:t>Равноускоренное движение. Свободное падение тел. Графики зависимости пути и скорости от времени.</w:t>
            </w:r>
          </w:p>
          <w:p w:rsidR="00B711D2" w:rsidRPr="006146CF" w:rsidRDefault="00B711D2" w:rsidP="00CC66D5">
            <w:pPr>
              <w:pStyle w:val="TableParagraph"/>
              <w:spacing w:line="240" w:lineRule="auto"/>
              <w:ind w:left="0"/>
              <w:rPr>
                <w:lang w:val="ru-RU"/>
              </w:rPr>
            </w:pPr>
            <w:r w:rsidRPr="006146CF">
              <w:rPr>
                <w:lang w:val="ru-RU"/>
              </w:rPr>
              <w:t>Равномерное движение по окружности. Период и частота обращения. Явление инерции. Первый закон Ньютона. Масса тела. Взаимодействие тел. Сила. Правило сложения сил. Сила упругости. Методы измерения силы. Второй закон Ньютона. Третий закон Ньютона. Сила тяжести. Закон всемирного тяготения. Искусственные спутники Земли. Импульс. Закон сохранения импульса. Реактивное движение.</w:t>
            </w:r>
          </w:p>
        </w:tc>
        <w:tc>
          <w:tcPr>
            <w:tcW w:w="992" w:type="dxa"/>
          </w:tcPr>
          <w:p w:rsidR="00B711D2" w:rsidRPr="00B711D2" w:rsidRDefault="00B711D2" w:rsidP="00B711D2">
            <w:pPr>
              <w:pStyle w:val="TableParagraph"/>
              <w:spacing w:line="240" w:lineRule="auto"/>
              <w:ind w:left="0"/>
              <w:jc w:val="center"/>
              <w:rPr>
                <w:b/>
                <w:sz w:val="24"/>
                <w:szCs w:val="24"/>
                <w:lang w:val="ru-RU"/>
              </w:rPr>
            </w:pPr>
            <w:r w:rsidRPr="00416714">
              <w:rPr>
                <w:b/>
                <w:sz w:val="24"/>
                <w:szCs w:val="24"/>
              </w:rPr>
              <w:t>3</w:t>
            </w:r>
            <w:r>
              <w:rPr>
                <w:b/>
                <w:sz w:val="24"/>
                <w:szCs w:val="24"/>
                <w:lang w:val="ru-RU"/>
              </w:rPr>
              <w:t>6</w:t>
            </w:r>
          </w:p>
        </w:tc>
      </w:tr>
      <w:tr w:rsidR="00B711D2" w:rsidRPr="00416714" w:rsidTr="000377B5">
        <w:trPr>
          <w:trHeight w:val="791"/>
        </w:trPr>
        <w:tc>
          <w:tcPr>
            <w:tcW w:w="3119" w:type="dxa"/>
          </w:tcPr>
          <w:p w:rsidR="00B711D2" w:rsidRPr="00B711D2" w:rsidRDefault="00B711D2" w:rsidP="00B711D2">
            <w:pPr>
              <w:pStyle w:val="TableParagraph"/>
              <w:spacing w:line="240" w:lineRule="auto"/>
              <w:ind w:left="0"/>
              <w:rPr>
                <w:b/>
                <w:sz w:val="24"/>
                <w:szCs w:val="24"/>
                <w:lang w:val="ru-RU"/>
              </w:rPr>
            </w:pPr>
            <w:r w:rsidRPr="00B711D2">
              <w:rPr>
                <w:b/>
                <w:sz w:val="24"/>
                <w:szCs w:val="24"/>
                <w:lang w:val="ru-RU"/>
              </w:rPr>
              <w:t>2. Механические колебания и волны.</w:t>
            </w:r>
          </w:p>
        </w:tc>
        <w:tc>
          <w:tcPr>
            <w:tcW w:w="5954" w:type="dxa"/>
          </w:tcPr>
          <w:p w:rsidR="00B711D2" w:rsidRPr="006146CF" w:rsidRDefault="00B711D2" w:rsidP="00CC66D5">
            <w:pPr>
              <w:pStyle w:val="TableParagraph"/>
              <w:spacing w:line="240" w:lineRule="auto"/>
              <w:ind w:left="0"/>
              <w:rPr>
                <w:lang w:val="ru-RU"/>
              </w:rPr>
            </w:pPr>
            <w:r w:rsidRPr="006146CF">
              <w:rPr>
                <w:lang w:val="ru-RU"/>
              </w:rPr>
              <w:t>Механические колебания. Период, частота и амплитуда колебаний. Период колебаний математического и пружинного маятников. Механические волны. Длина волны. Звук.</w:t>
            </w:r>
          </w:p>
        </w:tc>
        <w:tc>
          <w:tcPr>
            <w:tcW w:w="992" w:type="dxa"/>
          </w:tcPr>
          <w:p w:rsidR="00B711D2" w:rsidRPr="00B711D2" w:rsidRDefault="00B711D2" w:rsidP="00CC66D5">
            <w:pPr>
              <w:pStyle w:val="TableParagraph"/>
              <w:spacing w:line="240" w:lineRule="auto"/>
              <w:ind w:left="0"/>
              <w:jc w:val="center"/>
              <w:rPr>
                <w:b/>
                <w:sz w:val="24"/>
                <w:szCs w:val="24"/>
                <w:lang w:val="ru-RU"/>
              </w:rPr>
            </w:pPr>
            <w:r w:rsidRPr="00B711D2">
              <w:rPr>
                <w:b/>
                <w:sz w:val="24"/>
                <w:szCs w:val="24"/>
                <w:lang w:val="ru-RU"/>
              </w:rPr>
              <w:t>11</w:t>
            </w:r>
          </w:p>
        </w:tc>
      </w:tr>
      <w:tr w:rsidR="00B711D2" w:rsidRPr="00416714" w:rsidTr="000377B5">
        <w:trPr>
          <w:trHeight w:val="2350"/>
        </w:trPr>
        <w:tc>
          <w:tcPr>
            <w:tcW w:w="3119" w:type="dxa"/>
          </w:tcPr>
          <w:p w:rsidR="00B711D2" w:rsidRPr="00416714" w:rsidRDefault="00B711D2" w:rsidP="00CC66D5">
            <w:pPr>
              <w:pStyle w:val="TableParagraph"/>
              <w:spacing w:line="240" w:lineRule="auto"/>
              <w:ind w:left="0"/>
              <w:rPr>
                <w:b/>
                <w:sz w:val="24"/>
                <w:szCs w:val="24"/>
                <w:lang w:val="ru-RU"/>
              </w:rPr>
            </w:pPr>
            <w:r>
              <w:rPr>
                <w:b/>
                <w:sz w:val="24"/>
                <w:szCs w:val="24"/>
                <w:lang w:val="ru-RU"/>
              </w:rPr>
              <w:t>3. Электромагнитное поле</w:t>
            </w:r>
          </w:p>
          <w:p w:rsidR="00B711D2" w:rsidRPr="00416714" w:rsidRDefault="00B711D2" w:rsidP="00CC66D5">
            <w:pPr>
              <w:pStyle w:val="TableParagraph"/>
              <w:spacing w:line="240" w:lineRule="auto"/>
              <w:ind w:left="0"/>
              <w:rPr>
                <w:b/>
                <w:sz w:val="24"/>
                <w:szCs w:val="24"/>
                <w:lang w:val="ru-RU"/>
              </w:rPr>
            </w:pPr>
          </w:p>
        </w:tc>
        <w:tc>
          <w:tcPr>
            <w:tcW w:w="5954" w:type="dxa"/>
          </w:tcPr>
          <w:p w:rsidR="00B711D2" w:rsidRPr="006146CF" w:rsidRDefault="00B711D2" w:rsidP="00CC66D5">
            <w:pPr>
              <w:pStyle w:val="TableParagraph"/>
              <w:spacing w:line="240" w:lineRule="auto"/>
              <w:ind w:left="0"/>
              <w:rPr>
                <w:lang w:val="ru-RU"/>
              </w:rPr>
            </w:pPr>
            <w:r w:rsidRPr="006146CF">
              <w:rPr>
                <w:lang w:val="ru-RU"/>
              </w:rPr>
              <w:t>Опыт Эрстеда. Магнитное поле тока. Взаимодействие постоянных магнитов. Магнитное поле Земли. Электромагнит. Действие магнитного поля на проводник с током. Сила Ампера.</w:t>
            </w:r>
          </w:p>
          <w:p w:rsidR="00B711D2" w:rsidRPr="006146CF" w:rsidRDefault="00B711D2" w:rsidP="00CC66D5">
            <w:pPr>
              <w:pStyle w:val="TableParagraph"/>
              <w:spacing w:line="240" w:lineRule="auto"/>
              <w:ind w:left="0"/>
              <w:rPr>
                <w:lang w:val="ru-RU"/>
              </w:rPr>
            </w:pPr>
            <w:r w:rsidRPr="006146CF">
              <w:rPr>
                <w:lang w:val="ru-RU"/>
              </w:rPr>
              <w:t>Электродвигатель. Электромагнитное реле. Электромагнитная индукция. Опыты Фарадея. Правило Ленца. Самоиндукция. Электрогенератор. Переменный ток. Трансформатор. Передача электрической энергии на расстояние. Колебательный контур. Электромагнитные колебания. Электромагнитные волны и их свойства. Скорость распространения электромагнитных волн. Принципы радиосвязи и телевидения. Свет — электромагнитная волна. Влияние электромагнитных</w:t>
            </w:r>
            <w:r w:rsidR="006146CF">
              <w:rPr>
                <w:lang w:val="ru-RU"/>
              </w:rPr>
              <w:t xml:space="preserve"> </w:t>
            </w:r>
            <w:r w:rsidRPr="006146CF">
              <w:rPr>
                <w:lang w:val="ru-RU"/>
              </w:rPr>
              <w:t>излучений на живые организмы.</w:t>
            </w:r>
          </w:p>
        </w:tc>
        <w:tc>
          <w:tcPr>
            <w:tcW w:w="992" w:type="dxa"/>
          </w:tcPr>
          <w:p w:rsidR="00B711D2" w:rsidRPr="00B711D2" w:rsidRDefault="00B711D2" w:rsidP="00CC66D5">
            <w:pPr>
              <w:pStyle w:val="TableParagraph"/>
              <w:spacing w:line="240" w:lineRule="auto"/>
              <w:ind w:left="0"/>
              <w:jc w:val="center"/>
              <w:rPr>
                <w:sz w:val="24"/>
                <w:szCs w:val="24"/>
                <w:lang w:val="ru-RU"/>
              </w:rPr>
            </w:pPr>
            <w:r>
              <w:rPr>
                <w:b/>
                <w:sz w:val="24"/>
                <w:szCs w:val="24"/>
                <w:lang w:val="ru-RU"/>
              </w:rPr>
              <w:t>23</w:t>
            </w:r>
          </w:p>
        </w:tc>
      </w:tr>
      <w:tr w:rsidR="004B6915" w:rsidRPr="00416714" w:rsidTr="000377B5">
        <w:trPr>
          <w:trHeight w:val="136"/>
        </w:trPr>
        <w:tc>
          <w:tcPr>
            <w:tcW w:w="3119" w:type="dxa"/>
          </w:tcPr>
          <w:p w:rsidR="004B6915" w:rsidRPr="00416714" w:rsidRDefault="004B6915" w:rsidP="00CC66D5">
            <w:pPr>
              <w:pStyle w:val="TableParagraph"/>
              <w:spacing w:line="240" w:lineRule="auto"/>
              <w:ind w:left="0"/>
              <w:rPr>
                <w:b/>
                <w:sz w:val="24"/>
                <w:szCs w:val="24"/>
                <w:lang w:val="ru-RU"/>
              </w:rPr>
            </w:pPr>
            <w:r w:rsidRPr="00416714">
              <w:rPr>
                <w:b/>
                <w:sz w:val="24"/>
                <w:szCs w:val="24"/>
                <w:lang w:val="ru-RU"/>
              </w:rPr>
              <w:t>4. Квантовые явления</w:t>
            </w:r>
          </w:p>
          <w:p w:rsidR="004B6915" w:rsidRPr="00416714" w:rsidRDefault="004B6915" w:rsidP="00CC66D5">
            <w:pPr>
              <w:pStyle w:val="TableParagraph"/>
              <w:spacing w:line="240" w:lineRule="auto"/>
              <w:ind w:left="0"/>
              <w:rPr>
                <w:sz w:val="24"/>
                <w:szCs w:val="24"/>
                <w:lang w:val="ru-RU"/>
              </w:rPr>
            </w:pPr>
            <w:r w:rsidRPr="00416714">
              <w:rPr>
                <w:sz w:val="24"/>
                <w:szCs w:val="24"/>
                <w:lang w:val="ru-RU"/>
              </w:rPr>
              <w:t>Строение атома и атомного</w:t>
            </w:r>
          </w:p>
          <w:p w:rsidR="004B6915" w:rsidRPr="00B711D2" w:rsidRDefault="00B711D2" w:rsidP="00CC66D5">
            <w:pPr>
              <w:pStyle w:val="TableParagraph"/>
              <w:spacing w:line="240" w:lineRule="auto"/>
              <w:ind w:left="0"/>
              <w:rPr>
                <w:sz w:val="24"/>
                <w:szCs w:val="24"/>
                <w:lang w:val="ru-RU"/>
              </w:rPr>
            </w:pPr>
            <w:r>
              <w:rPr>
                <w:sz w:val="24"/>
                <w:szCs w:val="24"/>
                <w:lang w:val="ru-RU"/>
              </w:rPr>
              <w:t>ядра. И</w:t>
            </w:r>
            <w:r w:rsidR="004B6915" w:rsidRPr="00416714">
              <w:rPr>
                <w:sz w:val="24"/>
                <w:szCs w:val="24"/>
                <w:lang w:val="ru-RU"/>
              </w:rPr>
              <w:t>спользование энергии</w:t>
            </w:r>
            <w:r>
              <w:rPr>
                <w:sz w:val="24"/>
                <w:szCs w:val="24"/>
                <w:lang w:val="ru-RU"/>
              </w:rPr>
              <w:t xml:space="preserve"> </w:t>
            </w:r>
            <w:r w:rsidR="004B6915" w:rsidRPr="00416714">
              <w:rPr>
                <w:sz w:val="24"/>
                <w:szCs w:val="24"/>
                <w:lang w:val="ru-RU"/>
              </w:rPr>
              <w:t>атомных ядер.</w:t>
            </w:r>
          </w:p>
        </w:tc>
        <w:tc>
          <w:tcPr>
            <w:tcW w:w="5954" w:type="dxa"/>
          </w:tcPr>
          <w:p w:rsidR="004B6915" w:rsidRPr="006146CF" w:rsidRDefault="004B6915" w:rsidP="00CC66D5">
            <w:pPr>
              <w:pStyle w:val="TableParagraph"/>
              <w:spacing w:line="240" w:lineRule="auto"/>
              <w:ind w:left="0"/>
              <w:rPr>
                <w:lang w:val="ru-RU"/>
              </w:rPr>
            </w:pPr>
            <w:r w:rsidRPr="006146CF">
              <w:rPr>
                <w:lang w:val="ru-RU"/>
              </w:rPr>
              <w:t xml:space="preserve">Опыты Резерфорда. Планетарная модель атома. </w:t>
            </w:r>
            <w:proofErr w:type="spellStart"/>
            <w:r w:rsidRPr="006146CF">
              <w:rPr>
                <w:lang w:val="ru-RU"/>
              </w:rPr>
              <w:t>Линейчатыеоптические</w:t>
            </w:r>
            <w:proofErr w:type="spellEnd"/>
            <w:r w:rsidRPr="006146CF">
              <w:rPr>
                <w:lang w:val="ru-RU"/>
              </w:rPr>
              <w:t xml:space="preserve"> спектры. Поглощение и испускание света атомами. Состав атомного ядра. Зарядовое и массовое числа. Ядерные силы. Энергия связи атомных ядер. Радиоактивность. Альф</w:t>
            </w:r>
            <w:proofErr w:type="gramStart"/>
            <w:r w:rsidRPr="006146CF">
              <w:rPr>
                <w:lang w:val="ru-RU"/>
              </w:rPr>
              <w:t>а-</w:t>
            </w:r>
            <w:proofErr w:type="gramEnd"/>
            <w:r w:rsidRPr="006146CF">
              <w:rPr>
                <w:lang w:val="ru-RU"/>
              </w:rPr>
              <w:t>, бета- и гамма-излучения. Период полураспада. Методы регистрации ядерных излучений. Ядерные реакции. Деление и синтез ядер.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tc>
        <w:tc>
          <w:tcPr>
            <w:tcW w:w="992" w:type="dxa"/>
          </w:tcPr>
          <w:p w:rsidR="004B6915" w:rsidRPr="00416714" w:rsidRDefault="00B711D2" w:rsidP="00CC66D5">
            <w:pPr>
              <w:pStyle w:val="TableParagraph"/>
              <w:spacing w:line="240" w:lineRule="auto"/>
              <w:ind w:left="0"/>
              <w:jc w:val="center"/>
              <w:rPr>
                <w:sz w:val="24"/>
                <w:szCs w:val="24"/>
                <w:lang w:val="ru-RU"/>
              </w:rPr>
            </w:pPr>
            <w:r>
              <w:rPr>
                <w:b/>
                <w:sz w:val="24"/>
                <w:szCs w:val="24"/>
                <w:lang w:val="ru-RU"/>
              </w:rPr>
              <w:t>1</w:t>
            </w:r>
            <w:r w:rsidR="004B6915" w:rsidRPr="00416714">
              <w:rPr>
                <w:b/>
                <w:sz w:val="24"/>
                <w:szCs w:val="24"/>
                <w:lang w:val="ru-RU"/>
              </w:rPr>
              <w:t>3</w:t>
            </w:r>
          </w:p>
        </w:tc>
      </w:tr>
      <w:tr w:rsidR="00F14F33" w:rsidRPr="00416714" w:rsidTr="000377B5">
        <w:trPr>
          <w:trHeight w:hRule="exact" w:val="1432"/>
        </w:trPr>
        <w:tc>
          <w:tcPr>
            <w:tcW w:w="3119" w:type="dxa"/>
          </w:tcPr>
          <w:p w:rsidR="00F14F33" w:rsidRPr="00F14F33" w:rsidRDefault="00F14F33" w:rsidP="00F14F33">
            <w:pPr>
              <w:keepNext/>
              <w:keepLines/>
              <w:jc w:val="both"/>
              <w:outlineLvl w:val="3"/>
              <w:rPr>
                <w:b/>
                <w:bCs/>
                <w:sz w:val="24"/>
                <w:szCs w:val="24"/>
              </w:rPr>
            </w:pPr>
            <w:r>
              <w:rPr>
                <w:sz w:val="24"/>
                <w:szCs w:val="24"/>
              </w:rPr>
              <w:t xml:space="preserve">5. </w:t>
            </w:r>
            <w:r w:rsidRPr="00F14F33">
              <w:rPr>
                <w:b/>
                <w:bCs/>
                <w:sz w:val="24"/>
                <w:szCs w:val="24"/>
              </w:rPr>
              <w:t>Строение и эволюция Вселенной</w:t>
            </w:r>
          </w:p>
          <w:p w:rsidR="00F14F33" w:rsidRPr="00416714" w:rsidRDefault="00F14F33" w:rsidP="00CC66D5">
            <w:pPr>
              <w:pStyle w:val="TableParagraph"/>
              <w:spacing w:line="240" w:lineRule="auto"/>
              <w:ind w:left="0"/>
              <w:rPr>
                <w:sz w:val="24"/>
                <w:szCs w:val="24"/>
                <w:lang w:val="ru-RU"/>
              </w:rPr>
            </w:pPr>
          </w:p>
        </w:tc>
        <w:tc>
          <w:tcPr>
            <w:tcW w:w="5954" w:type="dxa"/>
          </w:tcPr>
          <w:p w:rsidR="00F14F33" w:rsidRPr="006146CF" w:rsidRDefault="00F14F33" w:rsidP="00CC66D5">
            <w:pPr>
              <w:rPr>
                <w:rFonts w:cs="Times New Roman"/>
              </w:rPr>
            </w:pPr>
            <w:r w:rsidRPr="006146CF">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tc>
        <w:tc>
          <w:tcPr>
            <w:tcW w:w="992" w:type="dxa"/>
          </w:tcPr>
          <w:p w:rsidR="00F14F33" w:rsidRPr="00416714" w:rsidRDefault="00B711D2" w:rsidP="00CC66D5">
            <w:pPr>
              <w:pStyle w:val="TableParagraph"/>
              <w:spacing w:line="240" w:lineRule="auto"/>
              <w:ind w:left="0"/>
              <w:jc w:val="center"/>
              <w:rPr>
                <w:b/>
                <w:sz w:val="24"/>
                <w:szCs w:val="24"/>
                <w:lang w:val="ru-RU"/>
              </w:rPr>
            </w:pPr>
            <w:r>
              <w:rPr>
                <w:b/>
                <w:sz w:val="24"/>
                <w:szCs w:val="24"/>
                <w:lang w:val="ru-RU"/>
              </w:rPr>
              <w:t>4</w:t>
            </w:r>
          </w:p>
        </w:tc>
      </w:tr>
      <w:tr w:rsidR="00B711D2" w:rsidRPr="00416714" w:rsidTr="000377B5">
        <w:trPr>
          <w:trHeight w:hRule="exact" w:val="264"/>
        </w:trPr>
        <w:tc>
          <w:tcPr>
            <w:tcW w:w="3119" w:type="dxa"/>
          </w:tcPr>
          <w:p w:rsidR="00B711D2" w:rsidRPr="00B711D2" w:rsidRDefault="00B711D2" w:rsidP="00CC66D5">
            <w:pPr>
              <w:pStyle w:val="TableParagraph"/>
              <w:spacing w:line="240" w:lineRule="auto"/>
              <w:ind w:left="0"/>
              <w:rPr>
                <w:b/>
                <w:sz w:val="24"/>
                <w:szCs w:val="24"/>
                <w:lang w:val="ru-RU"/>
              </w:rPr>
            </w:pPr>
            <w:r w:rsidRPr="00B711D2">
              <w:rPr>
                <w:b/>
                <w:sz w:val="24"/>
                <w:szCs w:val="24"/>
                <w:lang w:val="ru-RU"/>
              </w:rPr>
              <w:t>Повторение</w:t>
            </w:r>
          </w:p>
        </w:tc>
        <w:tc>
          <w:tcPr>
            <w:tcW w:w="5954" w:type="dxa"/>
          </w:tcPr>
          <w:p w:rsidR="00B711D2" w:rsidRPr="00416714" w:rsidRDefault="00B711D2" w:rsidP="00CC66D5">
            <w:pPr>
              <w:rPr>
                <w:rFonts w:cs="Times New Roman"/>
                <w:szCs w:val="24"/>
              </w:rPr>
            </w:pPr>
          </w:p>
        </w:tc>
        <w:tc>
          <w:tcPr>
            <w:tcW w:w="992" w:type="dxa"/>
          </w:tcPr>
          <w:p w:rsidR="00B711D2" w:rsidRPr="00416714" w:rsidRDefault="00B711D2" w:rsidP="00CC66D5">
            <w:pPr>
              <w:pStyle w:val="TableParagraph"/>
              <w:spacing w:line="240" w:lineRule="auto"/>
              <w:ind w:left="0"/>
              <w:jc w:val="center"/>
              <w:rPr>
                <w:b/>
                <w:sz w:val="24"/>
                <w:szCs w:val="24"/>
                <w:lang w:val="ru-RU"/>
              </w:rPr>
            </w:pPr>
            <w:r>
              <w:rPr>
                <w:b/>
                <w:sz w:val="24"/>
                <w:szCs w:val="24"/>
                <w:lang w:val="ru-RU"/>
              </w:rPr>
              <w:t>6</w:t>
            </w:r>
            <w:r w:rsidR="007F0D3F">
              <w:rPr>
                <w:b/>
                <w:sz w:val="24"/>
                <w:szCs w:val="24"/>
                <w:lang w:val="ru-RU"/>
              </w:rPr>
              <w:t>+7</w:t>
            </w:r>
          </w:p>
        </w:tc>
      </w:tr>
      <w:tr w:rsidR="00B711D2" w:rsidRPr="00416714" w:rsidTr="000377B5">
        <w:trPr>
          <w:trHeight w:hRule="exact" w:val="264"/>
        </w:trPr>
        <w:tc>
          <w:tcPr>
            <w:tcW w:w="3119" w:type="dxa"/>
          </w:tcPr>
          <w:p w:rsidR="00B711D2" w:rsidRPr="00B711D2" w:rsidRDefault="00B711D2" w:rsidP="00CC66D5">
            <w:pPr>
              <w:pStyle w:val="TableParagraph"/>
              <w:spacing w:line="240" w:lineRule="auto"/>
              <w:ind w:left="0"/>
              <w:rPr>
                <w:b/>
                <w:sz w:val="24"/>
                <w:szCs w:val="24"/>
                <w:lang w:val="ru-RU"/>
              </w:rPr>
            </w:pPr>
            <w:r>
              <w:rPr>
                <w:b/>
                <w:sz w:val="24"/>
                <w:szCs w:val="24"/>
                <w:lang w:val="ru-RU"/>
              </w:rPr>
              <w:t>Резерв</w:t>
            </w:r>
          </w:p>
        </w:tc>
        <w:tc>
          <w:tcPr>
            <w:tcW w:w="5954" w:type="dxa"/>
          </w:tcPr>
          <w:p w:rsidR="00B711D2" w:rsidRPr="00416714" w:rsidRDefault="00B711D2" w:rsidP="00CC66D5">
            <w:pPr>
              <w:rPr>
                <w:rFonts w:cs="Times New Roman"/>
                <w:szCs w:val="24"/>
              </w:rPr>
            </w:pPr>
          </w:p>
        </w:tc>
        <w:tc>
          <w:tcPr>
            <w:tcW w:w="992" w:type="dxa"/>
          </w:tcPr>
          <w:p w:rsidR="00B711D2" w:rsidRPr="00416714" w:rsidRDefault="00B711D2" w:rsidP="00CC66D5">
            <w:pPr>
              <w:pStyle w:val="TableParagraph"/>
              <w:spacing w:line="240" w:lineRule="auto"/>
              <w:ind w:left="0"/>
              <w:jc w:val="center"/>
              <w:rPr>
                <w:b/>
                <w:sz w:val="24"/>
                <w:szCs w:val="24"/>
                <w:lang w:val="ru-RU"/>
              </w:rPr>
            </w:pPr>
            <w:r>
              <w:rPr>
                <w:b/>
                <w:sz w:val="24"/>
                <w:szCs w:val="24"/>
                <w:lang w:val="ru-RU"/>
              </w:rPr>
              <w:t>2</w:t>
            </w:r>
          </w:p>
        </w:tc>
      </w:tr>
      <w:tr w:rsidR="004B6915" w:rsidRPr="00416714" w:rsidTr="000377B5">
        <w:trPr>
          <w:trHeight w:hRule="exact" w:val="325"/>
        </w:trPr>
        <w:tc>
          <w:tcPr>
            <w:tcW w:w="3119" w:type="dxa"/>
          </w:tcPr>
          <w:p w:rsidR="004B6915" w:rsidRPr="006146CF" w:rsidRDefault="006146CF" w:rsidP="00CC66D5">
            <w:pPr>
              <w:pStyle w:val="TableParagraph"/>
              <w:spacing w:line="240" w:lineRule="auto"/>
              <w:ind w:left="0"/>
              <w:rPr>
                <w:b/>
                <w:sz w:val="24"/>
                <w:szCs w:val="24"/>
                <w:lang w:val="ru-RU"/>
              </w:rPr>
            </w:pPr>
            <w:r w:rsidRPr="006146CF">
              <w:rPr>
                <w:b/>
                <w:sz w:val="24"/>
                <w:szCs w:val="24"/>
                <w:lang w:val="ru-RU"/>
              </w:rPr>
              <w:t>Итого</w:t>
            </w:r>
            <w:r w:rsidR="004B6915" w:rsidRPr="006146CF">
              <w:rPr>
                <w:b/>
                <w:sz w:val="24"/>
                <w:szCs w:val="24"/>
                <w:lang w:val="ru-RU"/>
              </w:rPr>
              <w:t>:</w:t>
            </w:r>
          </w:p>
        </w:tc>
        <w:tc>
          <w:tcPr>
            <w:tcW w:w="5954" w:type="dxa"/>
          </w:tcPr>
          <w:p w:rsidR="004B6915" w:rsidRPr="00416714" w:rsidRDefault="004B6915" w:rsidP="00CC66D5">
            <w:pPr>
              <w:rPr>
                <w:rFonts w:cs="Times New Roman"/>
                <w:sz w:val="24"/>
                <w:szCs w:val="24"/>
              </w:rPr>
            </w:pPr>
          </w:p>
        </w:tc>
        <w:tc>
          <w:tcPr>
            <w:tcW w:w="992" w:type="dxa"/>
          </w:tcPr>
          <w:p w:rsidR="004B6915" w:rsidRPr="00416714" w:rsidRDefault="004B6915" w:rsidP="00CC66D5">
            <w:pPr>
              <w:pStyle w:val="TableParagraph"/>
              <w:spacing w:line="240" w:lineRule="auto"/>
              <w:ind w:left="0"/>
              <w:jc w:val="center"/>
              <w:rPr>
                <w:b/>
                <w:sz w:val="24"/>
                <w:szCs w:val="24"/>
                <w:lang w:val="ru-RU"/>
              </w:rPr>
            </w:pPr>
            <w:r w:rsidRPr="00416714">
              <w:rPr>
                <w:b/>
                <w:sz w:val="24"/>
                <w:szCs w:val="24"/>
                <w:lang w:val="ru-RU"/>
              </w:rPr>
              <w:t>102</w:t>
            </w:r>
          </w:p>
        </w:tc>
      </w:tr>
    </w:tbl>
    <w:p w:rsidR="004B6915" w:rsidRPr="00416714" w:rsidRDefault="004B6915" w:rsidP="00CC66D5">
      <w:pPr>
        <w:tabs>
          <w:tab w:val="left" w:pos="399"/>
        </w:tabs>
        <w:spacing w:after="0" w:line="240" w:lineRule="auto"/>
        <w:ind w:left="1019"/>
        <w:jc w:val="center"/>
        <w:rPr>
          <w:rFonts w:cs="Times New Roman"/>
          <w:b/>
          <w:szCs w:val="24"/>
        </w:rPr>
      </w:pPr>
    </w:p>
    <w:p w:rsidR="00F14F33" w:rsidRPr="006D7C28" w:rsidRDefault="000377B5" w:rsidP="000377B5">
      <w:pPr>
        <w:pStyle w:val="1"/>
        <w:keepLines/>
        <w:spacing w:before="0" w:after="0"/>
        <w:ind w:left="720"/>
        <w:jc w:val="center"/>
        <w:rPr>
          <w:rFonts w:ascii="Times New Roman" w:hAnsi="Times New Roman"/>
          <w:sz w:val="24"/>
          <w:szCs w:val="24"/>
        </w:rPr>
      </w:pPr>
      <w:bookmarkStart w:id="9" w:name="_Toc422858464"/>
      <w:r>
        <w:rPr>
          <w:rFonts w:ascii="Times New Roman" w:hAnsi="Times New Roman"/>
          <w:sz w:val="24"/>
          <w:szCs w:val="24"/>
        </w:rPr>
        <w:lastRenderedPageBreak/>
        <w:t xml:space="preserve">8. </w:t>
      </w:r>
      <w:r w:rsidR="00F14F33" w:rsidRPr="006D7C28">
        <w:rPr>
          <w:rFonts w:ascii="Times New Roman" w:hAnsi="Times New Roman"/>
          <w:sz w:val="24"/>
          <w:szCs w:val="24"/>
        </w:rPr>
        <w:t>Планируемые результаты изучения учебного предмета</w:t>
      </w:r>
      <w:bookmarkEnd w:id="9"/>
    </w:p>
    <w:p w:rsidR="00F14F33" w:rsidRDefault="00F14F33" w:rsidP="00F14F33">
      <w:pPr>
        <w:pStyle w:val="Default"/>
        <w:jc w:val="both"/>
        <w:rPr>
          <w:b/>
          <w:bCs/>
        </w:rPr>
      </w:pPr>
      <w:r w:rsidRPr="006D7C28">
        <w:rPr>
          <w:b/>
          <w:bCs/>
        </w:rPr>
        <w:t xml:space="preserve">Планируемые результаты изучения курса физики представлены на двух уровнях: базовом и повышенном (прописанном курсивом) </w:t>
      </w:r>
    </w:p>
    <w:p w:rsidR="000377B5" w:rsidRPr="000377B5" w:rsidRDefault="000377B5" w:rsidP="004C3441">
      <w:pPr>
        <w:pStyle w:val="2"/>
        <w:spacing w:before="0" w:after="0"/>
        <w:jc w:val="both"/>
        <w:rPr>
          <w:rStyle w:val="20"/>
          <w:rFonts w:ascii="Times New Roman" w:hAnsi="Times New Roman"/>
          <w:szCs w:val="24"/>
        </w:rPr>
      </w:pPr>
      <w:bookmarkStart w:id="10" w:name="_Toc405145648"/>
      <w:bookmarkStart w:id="11" w:name="_Toc406058977"/>
      <w:bookmarkStart w:id="12" w:name="_Toc409691626"/>
      <w:r w:rsidRPr="000377B5">
        <w:rPr>
          <w:rStyle w:val="20"/>
          <w:rFonts w:ascii="Times New Roman" w:hAnsi="Times New Roman"/>
          <w:szCs w:val="24"/>
        </w:rPr>
        <w:t xml:space="preserve">Личностные результаты освоения </w:t>
      </w:r>
      <w:bookmarkEnd w:id="10"/>
      <w:bookmarkEnd w:id="11"/>
      <w:bookmarkEnd w:id="12"/>
      <w:r w:rsidRPr="000377B5">
        <w:rPr>
          <w:rStyle w:val="20"/>
          <w:rFonts w:ascii="Times New Roman" w:hAnsi="Times New Roman"/>
          <w:szCs w:val="24"/>
        </w:rPr>
        <w:t>основной образовательной программы:</w:t>
      </w:r>
    </w:p>
    <w:p w:rsidR="000377B5" w:rsidRDefault="000377B5" w:rsidP="004C3441">
      <w:pPr>
        <w:spacing w:after="0" w:line="240" w:lineRule="auto"/>
        <w:ind w:firstLine="426"/>
        <w:jc w:val="both"/>
        <w:rPr>
          <w:rStyle w:val="dash041e005f0431005f044b005f0447005f043d005f044b005f0439005f005fchar1char1"/>
        </w:rPr>
      </w:pPr>
      <w:r w:rsidRPr="000377B5">
        <w:rPr>
          <w:rStyle w:val="dash041e005f0431005f044b005f0447005f043d005f044b005f0439005f005fchar1char1"/>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0377B5">
        <w:rPr>
          <w:rStyle w:val="dash041e005f0431005f044b005f0447005f043d005f044b005f0439005f005fchar1char1"/>
        </w:rPr>
        <w:t>интериоризация</w:t>
      </w:r>
      <w:proofErr w:type="spellEnd"/>
      <w:r w:rsidRPr="000377B5">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377B5" w:rsidRDefault="000377B5" w:rsidP="004C3441">
      <w:pPr>
        <w:spacing w:after="0" w:line="240" w:lineRule="auto"/>
        <w:ind w:firstLine="426"/>
        <w:jc w:val="both"/>
        <w:rPr>
          <w:rStyle w:val="dash041e005f0431005f044b005f0447005f043d005f044b005f0439005f005fchar1char1"/>
        </w:rPr>
      </w:pPr>
      <w:r w:rsidRPr="000377B5">
        <w:rPr>
          <w:rStyle w:val="dash041e005f0431005f044b005f0447005f043d005f044b005f0439005f005fchar1char1"/>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377B5" w:rsidRDefault="000377B5" w:rsidP="004C3441">
      <w:pPr>
        <w:spacing w:after="0" w:line="240" w:lineRule="auto"/>
        <w:ind w:firstLine="426"/>
        <w:jc w:val="both"/>
        <w:rPr>
          <w:rStyle w:val="dash041e005f0431005f044b005f0447005f043d005f044b005f0439005f005fchar1char1"/>
        </w:rPr>
      </w:pPr>
      <w:r w:rsidRPr="000377B5">
        <w:rPr>
          <w:rStyle w:val="dash041e005f0431005f044b005f0447005f043d005f044b005f0439005f005fchar1char1"/>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0377B5">
        <w:rPr>
          <w:rStyle w:val="dash041e005f0431005f044b005f0447005f043d005f044b005f0439005f005fchar1char1"/>
        </w:rPr>
        <w:t>потребительстве</w:t>
      </w:r>
      <w:proofErr w:type="spellEnd"/>
      <w:r w:rsidRPr="000377B5">
        <w:rPr>
          <w:rStyle w:val="dash041e005f0431005f044b005f0447005f043d005f044b005f0439005f005fchar1char1"/>
        </w:rPr>
        <w:t xml:space="preserve">; </w:t>
      </w:r>
      <w:proofErr w:type="spellStart"/>
      <w:r w:rsidRPr="000377B5">
        <w:rPr>
          <w:rStyle w:val="dash041e005f0431005f044b005f0447005f043d005f044b005f0439005f005fchar1char1"/>
        </w:rPr>
        <w:t>сформированность</w:t>
      </w:r>
      <w:proofErr w:type="spellEnd"/>
      <w:r w:rsidRPr="000377B5">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0377B5">
        <w:rPr>
          <w:rStyle w:val="dash041e005f0431005f044b005f0447005f043d005f044b005f0439005f005fchar1char1"/>
        </w:rPr>
        <w:t>Сформированность</w:t>
      </w:r>
      <w:proofErr w:type="spellEnd"/>
      <w:r w:rsidRPr="000377B5">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377B5" w:rsidRDefault="000377B5" w:rsidP="004C3441">
      <w:pPr>
        <w:spacing w:after="0" w:line="240" w:lineRule="auto"/>
        <w:ind w:firstLine="426"/>
        <w:jc w:val="both"/>
        <w:rPr>
          <w:rStyle w:val="dash041e005f0431005f044b005f0447005f043d005f044b005f0439005f005fchar1char1"/>
        </w:rPr>
      </w:pPr>
      <w:proofErr w:type="spellStart"/>
      <w:r w:rsidRPr="000377B5">
        <w:rPr>
          <w:rStyle w:val="dash041e005f0431005f044b005f0447005f043d005f044b005f0439005f005fchar1char1"/>
        </w:rPr>
        <w:t>Сформированность</w:t>
      </w:r>
      <w:proofErr w:type="spellEnd"/>
      <w:r w:rsidRPr="000377B5">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377B5" w:rsidRDefault="000377B5" w:rsidP="004C3441">
      <w:pPr>
        <w:spacing w:after="0" w:line="240" w:lineRule="auto"/>
        <w:ind w:firstLine="426"/>
        <w:jc w:val="both"/>
        <w:rPr>
          <w:rStyle w:val="dash041e005f0431005f044b005f0447005f043d005f044b005f0439005f005fchar1char1"/>
        </w:rPr>
      </w:pPr>
      <w:r w:rsidRPr="000377B5">
        <w:rPr>
          <w:rStyle w:val="dash041e005f0431005f044b005f0447005f043d005f044b005f0439005f005fchar1char1"/>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0377B5">
        <w:rPr>
          <w:rStyle w:val="dash041e005f0431005f044b005f0447005f043d005f044b005f0439005f005fchar1char1"/>
        </w:rPr>
        <w:t>конвенционирования</w:t>
      </w:r>
      <w:proofErr w:type="spellEnd"/>
      <w:r w:rsidRPr="000377B5">
        <w:rPr>
          <w:rStyle w:val="dash041e005f0431005f044b005f0447005f043d005f044b005f0439005f005fchar1char1"/>
        </w:rPr>
        <w:t xml:space="preserve"> интересов, процедур, готовность и способность к ведению переговоров).</w:t>
      </w:r>
    </w:p>
    <w:p w:rsidR="000377B5" w:rsidRDefault="000377B5" w:rsidP="004C3441">
      <w:pPr>
        <w:spacing w:after="0" w:line="240" w:lineRule="auto"/>
        <w:ind w:firstLine="426"/>
        <w:jc w:val="both"/>
        <w:rPr>
          <w:rStyle w:val="dash041e005f0431005f044b005f0447005f043d005f044b005f0439005f005fchar1char1"/>
        </w:rPr>
      </w:pPr>
      <w:r w:rsidRPr="000377B5">
        <w:rPr>
          <w:rStyle w:val="dash041e005f0431005f044b005f0447005f043d005f044b005f0439005f005fchar1char1"/>
        </w:rPr>
        <w:t xml:space="preserve">Освоенность социальных норм, правил поведения, ролей и форм социальной жизни в группах и сообществах. </w:t>
      </w:r>
      <w:proofErr w:type="gramStart"/>
      <w:r w:rsidRPr="000377B5">
        <w:rPr>
          <w:rStyle w:val="dash041e005f0431005f044b005f0447005f043d005f044b005f0439005f005fchar1char1"/>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w:t>
      </w:r>
      <w:r w:rsidRPr="000377B5">
        <w:rPr>
          <w:rStyle w:val="dash041e005f0431005f044b005f0447005f043d005f044b005f0439005f005fchar1char1"/>
        </w:rPr>
        <w:lastRenderedPageBreak/>
        <w:t>взаимодействующего с социальной средой и социальными институтами;</w:t>
      </w:r>
      <w:proofErr w:type="gramEnd"/>
      <w:r w:rsidRPr="000377B5">
        <w:rPr>
          <w:rStyle w:val="dash041e005f0431005f044b005f0447005f043d005f044b005f0439005f005fchar1char1"/>
        </w:rPr>
        <w:t xml:space="preserve"> </w:t>
      </w:r>
      <w:proofErr w:type="gramStart"/>
      <w:r w:rsidRPr="000377B5">
        <w:rPr>
          <w:rStyle w:val="dash041e005f0431005f044b005f0447005f043d005f044b005f0439005f005fchar1char1"/>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0377B5">
        <w:rPr>
          <w:rStyle w:val="dash041e005f0431005f044b005f0447005f043d005f044b005f0439005f005fchar1char1"/>
        </w:rPr>
        <w:t>интериоризация</w:t>
      </w:r>
      <w:proofErr w:type="spellEnd"/>
      <w:r w:rsidRPr="000377B5">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0377B5" w:rsidRDefault="000377B5" w:rsidP="004C3441">
      <w:pPr>
        <w:spacing w:after="0" w:line="240" w:lineRule="auto"/>
        <w:ind w:firstLine="426"/>
        <w:jc w:val="both"/>
        <w:rPr>
          <w:rStyle w:val="dash041e005f0431005f044b005f0447005f043d005f044b005f0439005f005fchar1char1"/>
        </w:rPr>
      </w:pPr>
      <w:proofErr w:type="spellStart"/>
      <w:r w:rsidRPr="000377B5">
        <w:rPr>
          <w:rStyle w:val="dash041e005f0431005f044b005f0447005f043d005f044b005f0439005f005fchar1char1"/>
        </w:rPr>
        <w:t>Сформированность</w:t>
      </w:r>
      <w:proofErr w:type="spellEnd"/>
      <w:r w:rsidRPr="000377B5">
        <w:rPr>
          <w:rStyle w:val="dash041e005f0431005f044b005f0447005f043d005f044b005f0439005f005fchar1char1"/>
        </w:rPr>
        <w:t xml:space="preserve"> ценности здорового и безопасного образа жизни; </w:t>
      </w:r>
      <w:proofErr w:type="spellStart"/>
      <w:r w:rsidRPr="000377B5">
        <w:rPr>
          <w:rStyle w:val="dash041e005f0431005f044b005f0447005f043d005f044b005f0439005f005fchar1char1"/>
        </w:rPr>
        <w:t>интериоризация</w:t>
      </w:r>
      <w:proofErr w:type="spellEnd"/>
      <w:r w:rsidRPr="000377B5">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377B5" w:rsidRDefault="000377B5" w:rsidP="004C3441">
      <w:pPr>
        <w:spacing w:after="0" w:line="240" w:lineRule="auto"/>
        <w:ind w:firstLine="426"/>
        <w:jc w:val="both"/>
        <w:rPr>
          <w:rStyle w:val="dash041e005f0431005f044b005f0447005f043d005f044b005f0439005f005fchar1char1"/>
        </w:rPr>
      </w:pPr>
      <w:r w:rsidRPr="000377B5">
        <w:rPr>
          <w:rStyle w:val="dash041e005f0431005f044b005f0447005f043d005f044b005f0439005f005fchar1char1"/>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0377B5">
        <w:rPr>
          <w:rStyle w:val="dash041e005f0431005f044b005f0447005f043d005f044b005f0439005f005fchar1char1"/>
        </w:rPr>
        <w:t>сформированность</w:t>
      </w:r>
      <w:proofErr w:type="spellEnd"/>
      <w:r w:rsidRPr="000377B5">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0377B5">
        <w:rPr>
          <w:rStyle w:val="dash041e005f0431005f044b005f0447005f043d005f044b005f0439005f005fchar1char1"/>
        </w:rPr>
        <w:t>выраженной</w:t>
      </w:r>
      <w:proofErr w:type="gramEnd"/>
      <w:r w:rsidRPr="000377B5">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w:t>
      </w:r>
      <w:proofErr w:type="spellStart"/>
      <w:r w:rsidRPr="000377B5">
        <w:rPr>
          <w:rStyle w:val="dash041e005f0431005f044b005f0447005f043d005f044b005f0439005f005fchar1char1"/>
        </w:rPr>
        <w:t>сформированность</w:t>
      </w:r>
      <w:proofErr w:type="spellEnd"/>
      <w:r w:rsidRPr="000377B5">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0377B5" w:rsidRPr="000377B5" w:rsidRDefault="000377B5" w:rsidP="004C3441">
      <w:pPr>
        <w:spacing w:after="0" w:line="240" w:lineRule="auto"/>
        <w:ind w:firstLine="426"/>
        <w:jc w:val="both"/>
        <w:rPr>
          <w:rFonts w:cs="Times New Roman"/>
          <w:szCs w:val="24"/>
        </w:rPr>
      </w:pPr>
      <w:proofErr w:type="spellStart"/>
      <w:r w:rsidRPr="000377B5">
        <w:rPr>
          <w:rStyle w:val="dash041e005f0431005f044b005f0447005f043d005f044b005f0439005f005fchar1char1"/>
        </w:rPr>
        <w:t>Сформированность</w:t>
      </w:r>
      <w:proofErr w:type="spellEnd"/>
      <w:r w:rsidRPr="000377B5">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0377B5">
        <w:rPr>
          <w:rStyle w:val="dash041e005f0431005f044b005f0447005f043d005f044b005f0439005f005fchar1char1"/>
        </w:rPr>
        <w:t>экотуризмом</w:t>
      </w:r>
      <w:proofErr w:type="spellEnd"/>
      <w:r w:rsidRPr="000377B5">
        <w:rPr>
          <w:rStyle w:val="dash041e005f0431005f044b005f0447005f043d005f044b005f0439005f005fchar1char1"/>
        </w:rPr>
        <w:t>, к осуществлению природоохранной деятельности).</w:t>
      </w:r>
    </w:p>
    <w:p w:rsidR="000377B5" w:rsidRPr="000377B5" w:rsidRDefault="000377B5" w:rsidP="004C3441">
      <w:pPr>
        <w:pStyle w:val="2"/>
        <w:spacing w:before="0" w:after="0"/>
        <w:jc w:val="both"/>
        <w:rPr>
          <w:rFonts w:ascii="Times New Roman" w:hAnsi="Times New Roman"/>
          <w:szCs w:val="24"/>
        </w:rPr>
      </w:pPr>
      <w:bookmarkStart w:id="13" w:name="_Toc405145649"/>
      <w:bookmarkStart w:id="14" w:name="_Toc406058978"/>
      <w:bookmarkStart w:id="15" w:name="_Toc409691627"/>
      <w:bookmarkStart w:id="16" w:name="_Toc410653951"/>
      <w:bookmarkStart w:id="17" w:name="_Toc414553132"/>
      <w:proofErr w:type="spellStart"/>
      <w:r w:rsidRPr="000377B5">
        <w:rPr>
          <w:rFonts w:ascii="Times New Roman" w:hAnsi="Times New Roman"/>
          <w:szCs w:val="24"/>
        </w:rPr>
        <w:t>Метапредметные</w:t>
      </w:r>
      <w:proofErr w:type="spellEnd"/>
      <w:r w:rsidRPr="000377B5">
        <w:rPr>
          <w:rFonts w:ascii="Times New Roman" w:hAnsi="Times New Roman"/>
          <w:szCs w:val="24"/>
        </w:rPr>
        <w:t xml:space="preserve"> результаты освоения ООП</w:t>
      </w:r>
      <w:bookmarkEnd w:id="13"/>
      <w:bookmarkEnd w:id="14"/>
      <w:bookmarkEnd w:id="15"/>
      <w:bookmarkEnd w:id="16"/>
      <w:bookmarkEnd w:id="17"/>
    </w:p>
    <w:p w:rsidR="000377B5" w:rsidRPr="000377B5" w:rsidRDefault="000377B5" w:rsidP="004C3441">
      <w:pPr>
        <w:spacing w:after="0" w:line="240" w:lineRule="auto"/>
        <w:ind w:firstLine="284"/>
        <w:jc w:val="both"/>
        <w:rPr>
          <w:rFonts w:cs="Times New Roman"/>
          <w:b/>
          <w:i/>
          <w:szCs w:val="24"/>
        </w:rPr>
      </w:pPr>
      <w:proofErr w:type="spellStart"/>
      <w:r w:rsidRPr="000377B5">
        <w:rPr>
          <w:rFonts w:cs="Times New Roman"/>
          <w:szCs w:val="24"/>
        </w:rPr>
        <w:t>Метапредметные</w:t>
      </w:r>
      <w:proofErr w:type="spellEnd"/>
      <w:r w:rsidRPr="000377B5">
        <w:rPr>
          <w:rFonts w:cs="Times New Roman"/>
          <w:szCs w:val="24"/>
        </w:rPr>
        <w:t xml:space="preserve"> результаты, </w:t>
      </w:r>
      <w:r w:rsidRPr="000377B5">
        <w:rPr>
          <w:rFonts w:cs="Times New Roman"/>
          <w:szCs w:val="24"/>
          <w:lang w:eastAsia="ru-RU"/>
        </w:rPr>
        <w:t xml:space="preserve">включают освоенные </w:t>
      </w:r>
      <w:proofErr w:type="gramStart"/>
      <w:r w:rsidRPr="000377B5">
        <w:rPr>
          <w:rFonts w:cs="Times New Roman"/>
          <w:szCs w:val="24"/>
          <w:lang w:eastAsia="ru-RU"/>
        </w:rPr>
        <w:t>обучающимися</w:t>
      </w:r>
      <w:proofErr w:type="gramEnd"/>
      <w:r w:rsidRPr="000377B5">
        <w:rPr>
          <w:rFonts w:cs="Times New Roman"/>
          <w:szCs w:val="24"/>
          <w:lang w:eastAsia="ru-RU"/>
        </w:rPr>
        <w:t xml:space="preserve"> </w:t>
      </w:r>
      <w:proofErr w:type="spellStart"/>
      <w:r w:rsidRPr="000377B5">
        <w:rPr>
          <w:rFonts w:cs="Times New Roman"/>
          <w:szCs w:val="24"/>
          <w:lang w:eastAsia="ru-RU"/>
        </w:rPr>
        <w:t>межпредметные</w:t>
      </w:r>
      <w:proofErr w:type="spellEnd"/>
      <w:r w:rsidRPr="000377B5">
        <w:rPr>
          <w:rFonts w:cs="Times New Roman"/>
          <w:szCs w:val="24"/>
          <w:lang w:eastAsia="ru-RU"/>
        </w:rPr>
        <w:t xml:space="preserve"> понятия и универсальные учебные </w:t>
      </w:r>
      <w:proofErr w:type="spellStart"/>
      <w:r w:rsidRPr="000377B5">
        <w:rPr>
          <w:rFonts w:cs="Times New Roman"/>
          <w:szCs w:val="24"/>
          <w:lang w:eastAsia="ru-RU"/>
        </w:rPr>
        <w:t>действия</w:t>
      </w:r>
      <w:proofErr w:type="spellEnd"/>
      <w:r>
        <w:rPr>
          <w:rFonts w:cs="Times New Roman"/>
          <w:szCs w:val="24"/>
          <w:lang w:eastAsia="ru-RU"/>
        </w:rPr>
        <w:t xml:space="preserve"> (регулятивные, познавательные, </w:t>
      </w:r>
      <w:r w:rsidRPr="000377B5">
        <w:rPr>
          <w:rFonts w:cs="Times New Roman"/>
          <w:szCs w:val="24"/>
          <w:lang w:eastAsia="ru-RU"/>
        </w:rPr>
        <w:t>коммуникативные).</w:t>
      </w:r>
    </w:p>
    <w:p w:rsidR="000377B5" w:rsidRPr="000377B5" w:rsidRDefault="000377B5" w:rsidP="004C3441">
      <w:pPr>
        <w:spacing w:after="0" w:line="240" w:lineRule="auto"/>
        <w:ind w:firstLine="709"/>
        <w:jc w:val="both"/>
        <w:rPr>
          <w:rFonts w:cs="Times New Roman"/>
          <w:b/>
          <w:szCs w:val="24"/>
        </w:rPr>
      </w:pPr>
      <w:proofErr w:type="spellStart"/>
      <w:r w:rsidRPr="000377B5">
        <w:rPr>
          <w:rFonts w:cs="Times New Roman"/>
          <w:b/>
          <w:szCs w:val="24"/>
        </w:rPr>
        <w:t>Межпредметные</w:t>
      </w:r>
      <w:proofErr w:type="spellEnd"/>
      <w:r w:rsidRPr="000377B5">
        <w:rPr>
          <w:rFonts w:cs="Times New Roman"/>
          <w:b/>
          <w:szCs w:val="24"/>
        </w:rPr>
        <w:t xml:space="preserve"> понятия</w:t>
      </w:r>
    </w:p>
    <w:p w:rsidR="000377B5" w:rsidRPr="000377B5" w:rsidRDefault="000377B5" w:rsidP="004C3441">
      <w:pPr>
        <w:spacing w:after="0" w:line="240" w:lineRule="auto"/>
        <w:jc w:val="both"/>
        <w:rPr>
          <w:rFonts w:eastAsia="Times New Roman" w:cs="Times New Roman"/>
          <w:szCs w:val="24"/>
        </w:rPr>
      </w:pPr>
      <w:r w:rsidRPr="000377B5">
        <w:rPr>
          <w:rFonts w:cs="Times New Roman"/>
          <w:szCs w:val="24"/>
        </w:rPr>
        <w:t xml:space="preserve">Условием формирования </w:t>
      </w:r>
      <w:proofErr w:type="spellStart"/>
      <w:r w:rsidRPr="000377B5">
        <w:rPr>
          <w:rFonts w:cs="Times New Roman"/>
          <w:szCs w:val="24"/>
        </w:rPr>
        <w:t>межпредметных</w:t>
      </w:r>
      <w:proofErr w:type="spellEnd"/>
      <w:r w:rsidRPr="000377B5">
        <w:rPr>
          <w:rFonts w:cs="Times New Roman"/>
          <w:szCs w:val="24"/>
        </w:rPr>
        <w:t xml:space="preserve"> понятий, </w:t>
      </w:r>
      <w:proofErr w:type="gramStart"/>
      <w:r w:rsidRPr="000377B5">
        <w:rPr>
          <w:rFonts w:cs="Times New Roman"/>
          <w:szCs w:val="24"/>
        </w:rPr>
        <w:t>например</w:t>
      </w:r>
      <w:proofErr w:type="gramEnd"/>
      <w:r w:rsidRPr="000377B5">
        <w:rPr>
          <w:rFonts w:cs="Times New Roman"/>
          <w:szCs w:val="24"/>
        </w:rPr>
        <w:t xml:space="preserve"> таких как система, </w:t>
      </w:r>
      <w:r w:rsidRPr="000377B5">
        <w:rPr>
          <w:rFonts w:eastAsia="Times New Roman" w:cs="Times New Roman"/>
          <w:szCs w:val="24"/>
          <w:shd w:val="clear" w:color="auto" w:fill="FFFFFF"/>
        </w:rPr>
        <w:t xml:space="preserve">факт, закономерность, феномен, анализ, синтез </w:t>
      </w:r>
      <w:r w:rsidRPr="000377B5">
        <w:rPr>
          <w:rFonts w:cs="Times New Roman"/>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0377B5">
        <w:rPr>
          <w:rFonts w:cs="Times New Roman"/>
          <w:b/>
          <w:szCs w:val="24"/>
        </w:rPr>
        <w:t>основ читательской компетенции</w:t>
      </w:r>
      <w:r w:rsidRPr="000377B5">
        <w:rPr>
          <w:rFonts w:cs="Times New Roman"/>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0377B5">
        <w:rPr>
          <w:rFonts w:cs="Times New Roman"/>
          <w:szCs w:val="24"/>
        </w:rPr>
        <w:t>досугового</w:t>
      </w:r>
      <w:proofErr w:type="spellEnd"/>
      <w:r w:rsidRPr="000377B5">
        <w:rPr>
          <w:rFonts w:cs="Times New Roman"/>
          <w:szCs w:val="24"/>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0377B5" w:rsidRPr="000377B5" w:rsidRDefault="000377B5" w:rsidP="004C3441">
      <w:pPr>
        <w:spacing w:after="0" w:line="240" w:lineRule="auto"/>
        <w:ind w:firstLine="284"/>
        <w:jc w:val="both"/>
        <w:rPr>
          <w:rFonts w:cs="Times New Roman"/>
          <w:i/>
          <w:szCs w:val="24"/>
        </w:rPr>
      </w:pPr>
      <w:r w:rsidRPr="000377B5">
        <w:rPr>
          <w:rFonts w:cs="Times New Roman"/>
          <w:szCs w:val="24"/>
        </w:rPr>
        <w:t xml:space="preserve">При изучении учебных предметов обучающиеся усовершенствуют приобретённые на первом уровне </w:t>
      </w:r>
      <w:r w:rsidRPr="000377B5">
        <w:rPr>
          <w:rFonts w:cs="Times New Roman"/>
          <w:b/>
          <w:szCs w:val="24"/>
        </w:rPr>
        <w:t>навыки работы с информацией</w:t>
      </w:r>
      <w:r w:rsidRPr="000377B5">
        <w:rPr>
          <w:rFonts w:cs="Times New Roman"/>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0377B5" w:rsidRPr="000377B5" w:rsidRDefault="000377B5" w:rsidP="004C3441">
      <w:pPr>
        <w:spacing w:after="0" w:line="240" w:lineRule="auto"/>
        <w:ind w:firstLine="426"/>
        <w:jc w:val="both"/>
        <w:rPr>
          <w:rFonts w:cs="Times New Roman"/>
          <w:szCs w:val="24"/>
        </w:rPr>
      </w:pPr>
      <w:r w:rsidRPr="000377B5">
        <w:rPr>
          <w:rFonts w:cs="Times New Roman"/>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0377B5" w:rsidRPr="000377B5" w:rsidRDefault="000377B5" w:rsidP="004C3441">
      <w:pPr>
        <w:spacing w:after="0" w:line="240" w:lineRule="auto"/>
        <w:ind w:firstLine="426"/>
        <w:jc w:val="both"/>
        <w:rPr>
          <w:rFonts w:cs="Times New Roman"/>
          <w:szCs w:val="24"/>
        </w:rPr>
      </w:pPr>
      <w:r w:rsidRPr="000377B5">
        <w:rPr>
          <w:rFonts w:cs="Times New Roman"/>
          <w:szCs w:val="24"/>
        </w:rPr>
        <w:lastRenderedPageBreak/>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377B5" w:rsidRPr="000377B5" w:rsidRDefault="000377B5" w:rsidP="004C3441">
      <w:pPr>
        <w:spacing w:after="0" w:line="240" w:lineRule="auto"/>
        <w:ind w:firstLine="426"/>
        <w:jc w:val="both"/>
        <w:rPr>
          <w:rFonts w:cs="Times New Roman"/>
          <w:szCs w:val="24"/>
        </w:rPr>
      </w:pPr>
      <w:r w:rsidRPr="000377B5">
        <w:rPr>
          <w:rFonts w:cs="Times New Roman"/>
          <w:szCs w:val="24"/>
        </w:rPr>
        <w:t>• заполнять и дополнять таблицы, схемы, диаграммы, тексты.</w:t>
      </w:r>
    </w:p>
    <w:p w:rsidR="000377B5" w:rsidRPr="000377B5" w:rsidRDefault="000377B5" w:rsidP="004C3441">
      <w:pPr>
        <w:suppressAutoHyphens/>
        <w:spacing w:after="0" w:line="240" w:lineRule="auto"/>
        <w:ind w:firstLine="284"/>
        <w:jc w:val="both"/>
        <w:rPr>
          <w:rFonts w:cs="Times New Roman"/>
          <w:szCs w:val="24"/>
        </w:rPr>
      </w:pPr>
      <w:proofErr w:type="gramStart"/>
      <w:r w:rsidRPr="000377B5">
        <w:rPr>
          <w:rFonts w:cs="Times New Roman"/>
          <w:szCs w:val="24"/>
        </w:rPr>
        <w:t xml:space="preserve">В ходе изучения всех учебных предметов обучающиеся </w:t>
      </w:r>
      <w:r w:rsidRPr="000377B5">
        <w:rPr>
          <w:rFonts w:cs="Times New Roman"/>
          <w:b/>
          <w:szCs w:val="24"/>
        </w:rPr>
        <w:t>приобретут опыт проектной деятельности</w:t>
      </w:r>
      <w:r w:rsidRPr="000377B5">
        <w:rPr>
          <w:rFonts w:cs="Times New Roman"/>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0377B5">
        <w:rPr>
          <w:rFonts w:cs="Times New Roman"/>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377B5" w:rsidRPr="000377B5" w:rsidRDefault="000377B5" w:rsidP="004C3441">
      <w:pPr>
        <w:suppressAutoHyphens/>
        <w:spacing w:after="0" w:line="240" w:lineRule="auto"/>
        <w:ind w:firstLine="284"/>
        <w:jc w:val="both"/>
        <w:rPr>
          <w:rFonts w:cs="Times New Roman"/>
          <w:szCs w:val="24"/>
        </w:rPr>
      </w:pPr>
      <w:r w:rsidRPr="000377B5">
        <w:rPr>
          <w:rFonts w:cs="Times New Roman"/>
          <w:szCs w:val="24"/>
        </w:rPr>
        <w:t xml:space="preserve">Перечень ключевых </w:t>
      </w:r>
      <w:proofErr w:type="spellStart"/>
      <w:r w:rsidRPr="000377B5">
        <w:rPr>
          <w:rFonts w:cs="Times New Roman"/>
          <w:szCs w:val="24"/>
        </w:rPr>
        <w:t>межпредметных</w:t>
      </w:r>
      <w:proofErr w:type="spellEnd"/>
      <w:r w:rsidRPr="000377B5">
        <w:rPr>
          <w:rFonts w:cs="Times New Roman"/>
          <w:szCs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0377B5" w:rsidRPr="000377B5" w:rsidRDefault="000377B5" w:rsidP="004C3441">
      <w:pPr>
        <w:spacing w:after="0" w:line="240" w:lineRule="auto"/>
        <w:ind w:firstLine="284"/>
        <w:jc w:val="both"/>
        <w:rPr>
          <w:rFonts w:cs="Times New Roman"/>
          <w:szCs w:val="24"/>
        </w:rPr>
      </w:pPr>
      <w:r w:rsidRPr="000377B5">
        <w:rPr>
          <w:rFonts w:cs="Times New Roman"/>
          <w:szCs w:val="24"/>
        </w:rPr>
        <w:t>В соответствии ФГОС ООО выделяются три группы универсальных учебных действий: регулятивные, познавательные, коммуникативные.</w:t>
      </w:r>
    </w:p>
    <w:p w:rsidR="000377B5" w:rsidRPr="000377B5" w:rsidRDefault="000377B5" w:rsidP="004C3441">
      <w:pPr>
        <w:spacing w:after="0" w:line="240" w:lineRule="auto"/>
        <w:ind w:firstLine="709"/>
        <w:jc w:val="both"/>
        <w:rPr>
          <w:rFonts w:cs="Times New Roman"/>
          <w:b/>
          <w:szCs w:val="24"/>
        </w:rPr>
      </w:pPr>
    </w:p>
    <w:p w:rsidR="000377B5" w:rsidRPr="000377B5" w:rsidRDefault="000377B5" w:rsidP="004C3441">
      <w:pPr>
        <w:spacing w:after="0" w:line="240" w:lineRule="auto"/>
        <w:ind w:firstLine="709"/>
        <w:jc w:val="both"/>
        <w:rPr>
          <w:rFonts w:cs="Times New Roman"/>
          <w:b/>
          <w:szCs w:val="24"/>
        </w:rPr>
      </w:pPr>
      <w:r w:rsidRPr="000377B5">
        <w:rPr>
          <w:rFonts w:cs="Times New Roman"/>
          <w:b/>
          <w:szCs w:val="24"/>
        </w:rPr>
        <w:t>Регулятивные УУД</w:t>
      </w:r>
    </w:p>
    <w:p w:rsidR="000377B5" w:rsidRPr="000377B5" w:rsidRDefault="000377B5" w:rsidP="004C3441">
      <w:pPr>
        <w:widowControl w:val="0"/>
        <w:tabs>
          <w:tab w:val="left" w:pos="1134"/>
        </w:tabs>
        <w:spacing w:after="0" w:line="240" w:lineRule="auto"/>
        <w:jc w:val="both"/>
        <w:rPr>
          <w:rFonts w:cs="Times New Roman"/>
          <w:szCs w:val="24"/>
        </w:rPr>
      </w:pPr>
      <w:r w:rsidRPr="000377B5">
        <w:rPr>
          <w:rFonts w:cs="Times New Roman"/>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анализировать существующие и планировать будущие образовательные результаты;</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идентифицировать собственные проблемы и определять главную проблему;</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выдвигать версии решения проблемы, формулировать гипотезы, предвосхищать конечный результат;</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ставить цель деятельности на основе определенной проблемы и существующих возможностей;</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формулировать учебные задачи как шаги достижения поставленной цели деятельности;</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обосновывать целевые ориентиры и приоритеты ссылками на ценности, указывая и обосновывая логическую последовательность шагов.</w:t>
      </w:r>
    </w:p>
    <w:p w:rsidR="000377B5" w:rsidRPr="000377B5" w:rsidRDefault="000377B5" w:rsidP="004C3441">
      <w:pPr>
        <w:widowControl w:val="0"/>
        <w:tabs>
          <w:tab w:val="left" w:pos="1134"/>
        </w:tabs>
        <w:spacing w:after="0" w:line="240" w:lineRule="auto"/>
        <w:jc w:val="both"/>
        <w:rPr>
          <w:rFonts w:cs="Times New Roman"/>
          <w:b/>
          <w:szCs w:val="24"/>
        </w:rPr>
      </w:pPr>
      <w:r w:rsidRPr="000377B5">
        <w:rPr>
          <w:rFonts w:cs="Times New Roman"/>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определять необходимые действи</w:t>
      </w:r>
      <w:proofErr w:type="gramStart"/>
      <w:r w:rsidRPr="000377B5">
        <w:rPr>
          <w:rFonts w:cs="Times New Roman"/>
          <w:szCs w:val="24"/>
        </w:rPr>
        <w:t>е(</w:t>
      </w:r>
      <w:proofErr w:type="gramEnd"/>
      <w:r w:rsidRPr="000377B5">
        <w:rPr>
          <w:rFonts w:cs="Times New Roman"/>
          <w:szCs w:val="24"/>
        </w:rPr>
        <w:t>я) в соответствии с учебной и познавательной задачей и составлять алгоритм их выполнения;</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обосновывать и осуществлять выбор наиболее эффективных способов решения учебных и познавательных задач;</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определять/находить, в том числе из предложенных вариантов, условия для выполнения учебной и познавательной задачи;</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выбирать из предложенных вариантов и самостоятельно искать средства/ресурсы для решения задачи/достижения цели;</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составлять план решения проблемы (выполнения проекта, проведения исследования);</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определять потенциальные затруднения при решении учебной и познавательной задачи и находить средства для их устранения;</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t>описывать свой опыт, оформляя его для передачи другим людям в виде технологии решения практических задач определенного класса;</w:t>
      </w:r>
    </w:p>
    <w:p w:rsidR="000377B5" w:rsidRPr="000377B5" w:rsidRDefault="000377B5" w:rsidP="004C3441">
      <w:pPr>
        <w:widowControl w:val="0"/>
        <w:numPr>
          <w:ilvl w:val="0"/>
          <w:numId w:val="33"/>
        </w:numPr>
        <w:tabs>
          <w:tab w:val="left" w:pos="426"/>
        </w:tabs>
        <w:spacing w:after="0" w:line="240" w:lineRule="auto"/>
        <w:ind w:left="426" w:firstLine="0"/>
        <w:jc w:val="both"/>
        <w:rPr>
          <w:rFonts w:cs="Times New Roman"/>
          <w:szCs w:val="24"/>
        </w:rPr>
      </w:pPr>
      <w:r w:rsidRPr="000377B5">
        <w:rPr>
          <w:rFonts w:cs="Times New Roman"/>
          <w:szCs w:val="24"/>
        </w:rPr>
        <w:lastRenderedPageBreak/>
        <w:t>планировать и корректировать свою индивидуальную образовательную траекторию.</w:t>
      </w:r>
    </w:p>
    <w:p w:rsidR="000377B5" w:rsidRPr="000377B5" w:rsidRDefault="000377B5" w:rsidP="004C3441">
      <w:pPr>
        <w:widowControl w:val="0"/>
        <w:tabs>
          <w:tab w:val="left" w:pos="1134"/>
        </w:tabs>
        <w:spacing w:after="0" w:line="240" w:lineRule="auto"/>
        <w:jc w:val="both"/>
        <w:rPr>
          <w:rFonts w:cs="Times New Roman"/>
          <w:szCs w:val="24"/>
        </w:rPr>
      </w:pPr>
      <w:r w:rsidRPr="000377B5">
        <w:rPr>
          <w:rFonts w:cs="Times New Roman"/>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определять совместно с педагогом и сверстниками критерии планируемых результатов и критерии оценки своей учебной деятельности;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систематизировать (в том числе выбирать приоритетные) критерии планируемых результатов и оценки своей деятельности;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оценивать свою деятельность, аргументируя причины достижения или отсутствия планируемого результата;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сверять свои действия с целью и, при необходимости, исправлять ошибки самостоятельно.</w:t>
      </w:r>
    </w:p>
    <w:p w:rsidR="000377B5" w:rsidRPr="000377B5" w:rsidRDefault="000377B5" w:rsidP="004C3441">
      <w:pPr>
        <w:widowControl w:val="0"/>
        <w:tabs>
          <w:tab w:val="left" w:pos="1134"/>
        </w:tabs>
        <w:spacing w:after="0" w:line="240" w:lineRule="auto"/>
        <w:jc w:val="both"/>
        <w:rPr>
          <w:rFonts w:cs="Times New Roman"/>
          <w:szCs w:val="24"/>
        </w:rPr>
      </w:pPr>
      <w:r w:rsidRPr="000377B5">
        <w:rPr>
          <w:rFonts w:cs="Times New Roman"/>
          <w:szCs w:val="24"/>
        </w:rPr>
        <w:t>Умение оценивать правильность выполнения учебной задачи, собственные возможности ее решения. Обучающийся сможет: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определять критерии правильности (корректности) выполнения учебной задачи;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анализировать и обосновывать применение соответствующего инструментария для выполнения учебной задачи;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обосновывать достижимость цели выбранным способом на основе оценки своих внутренних ресурсов и доступных внешних ресурсов;</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фиксировать и анализировать динамику собственных образовательных результатов.</w:t>
      </w:r>
    </w:p>
    <w:p w:rsidR="000377B5" w:rsidRPr="000377B5" w:rsidRDefault="000377B5" w:rsidP="004C3441">
      <w:pPr>
        <w:widowControl w:val="0"/>
        <w:tabs>
          <w:tab w:val="left" w:pos="1134"/>
        </w:tabs>
        <w:spacing w:after="0" w:line="240" w:lineRule="auto"/>
        <w:jc w:val="both"/>
        <w:rPr>
          <w:rFonts w:cs="Times New Roman"/>
          <w:b/>
          <w:szCs w:val="24"/>
        </w:rPr>
      </w:pPr>
      <w:r w:rsidRPr="000377B5">
        <w:rPr>
          <w:rFonts w:cs="Times New Roman"/>
          <w:szCs w:val="24"/>
        </w:rPr>
        <w:t xml:space="preserve">Владение основами самоконтроля, самооценки, принятия решений и осуществления осознанного выбора </w:t>
      </w:r>
      <w:proofErr w:type="gramStart"/>
      <w:r w:rsidRPr="000377B5">
        <w:rPr>
          <w:rFonts w:cs="Times New Roman"/>
          <w:szCs w:val="24"/>
        </w:rPr>
        <w:t>в</w:t>
      </w:r>
      <w:proofErr w:type="gramEnd"/>
      <w:r w:rsidRPr="000377B5">
        <w:rPr>
          <w:rFonts w:cs="Times New Roman"/>
          <w:szCs w:val="24"/>
        </w:rPr>
        <w:t xml:space="preserve"> учебной и познавательной. Обучающийся сможет: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соотносить реальные и планируемые результаты индивидуальной образовательной деятельности и делать выводы;</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принимать решение в учебной ситуации и нести за него ответственность;</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самостоятельно определять причины своего успеха или неуспеха и находить способы выхода из ситуации неуспеха;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377B5" w:rsidRDefault="000377B5" w:rsidP="004C3441">
      <w:pPr>
        <w:jc w:val="both"/>
        <w:rPr>
          <w:rFonts w:cs="Times New Roman"/>
          <w:b/>
          <w:szCs w:val="24"/>
        </w:rPr>
      </w:pPr>
      <w:r>
        <w:rPr>
          <w:rFonts w:cs="Times New Roman"/>
          <w:b/>
          <w:szCs w:val="24"/>
        </w:rPr>
        <w:br w:type="page"/>
      </w:r>
    </w:p>
    <w:p w:rsidR="000377B5" w:rsidRPr="000377B5" w:rsidRDefault="000377B5" w:rsidP="004C3441">
      <w:pPr>
        <w:spacing w:after="0" w:line="240" w:lineRule="auto"/>
        <w:ind w:firstLine="709"/>
        <w:jc w:val="both"/>
        <w:rPr>
          <w:rFonts w:cs="Times New Roman"/>
          <w:b/>
          <w:szCs w:val="24"/>
        </w:rPr>
      </w:pPr>
      <w:r w:rsidRPr="000377B5">
        <w:rPr>
          <w:rFonts w:cs="Times New Roman"/>
          <w:b/>
          <w:szCs w:val="24"/>
        </w:rPr>
        <w:lastRenderedPageBreak/>
        <w:t>Познавательные УУД</w:t>
      </w:r>
    </w:p>
    <w:p w:rsidR="000377B5" w:rsidRPr="000377B5" w:rsidRDefault="000377B5" w:rsidP="004C3441">
      <w:pPr>
        <w:widowControl w:val="0"/>
        <w:tabs>
          <w:tab w:val="left" w:pos="1134"/>
        </w:tabs>
        <w:spacing w:after="0" w:line="240" w:lineRule="auto"/>
        <w:jc w:val="both"/>
        <w:rPr>
          <w:rFonts w:cs="Times New Roman"/>
          <w:szCs w:val="24"/>
        </w:rPr>
      </w:pPr>
      <w:proofErr w:type="gramStart"/>
      <w:r w:rsidRPr="000377B5">
        <w:rPr>
          <w:rFonts w:cs="Times New Roman"/>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0377B5">
        <w:rPr>
          <w:rFonts w:cs="Times New Roman"/>
          <w:szCs w:val="24"/>
        </w:rPr>
        <w:t xml:space="preserve"> Обучающийся сможет: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подбирать слова, соподчиненные ключевому слову, определяющие его признаки и свойства;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выстраивать логическую цепочку, состоящую из ключевого слова и соподчиненных ему слов;</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выделять общий признак двух или нескольких предметов или явлений и объяснять их сходство;</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объединять предметы и явления в группы по определенным признакам, сравнивать, классифицировать и обобщать факты и явления;</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выделять явление из общего ряда других явлений;</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строить рассуждение от общих закономерностей к частным явлениям и от частных явлений к общим закономерностям;</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строить рассуждение на основе сравнения предметов и явлений, выделяя при этом общие признаки;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излагать полученную информацию, интерпретируя ее в контексте решаемой задачи;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самостоятельно указывать на информацию, нуждающуюся в проверке, предлагать и применять способ проверки достоверности информации;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proofErr w:type="spellStart"/>
      <w:r w:rsidRPr="000377B5">
        <w:rPr>
          <w:rFonts w:cs="Times New Roman"/>
          <w:szCs w:val="24"/>
        </w:rPr>
        <w:t>вербализовать</w:t>
      </w:r>
      <w:proofErr w:type="spellEnd"/>
      <w:r w:rsidRPr="000377B5">
        <w:rPr>
          <w:rFonts w:cs="Times New Roman"/>
          <w:szCs w:val="24"/>
        </w:rPr>
        <w:t xml:space="preserve"> эмоциональное впечатление, оказанное на него источником;</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377B5" w:rsidRPr="000377B5" w:rsidRDefault="000377B5" w:rsidP="004C3441">
      <w:pPr>
        <w:widowControl w:val="0"/>
        <w:tabs>
          <w:tab w:val="left" w:pos="1134"/>
        </w:tabs>
        <w:spacing w:after="0" w:line="240" w:lineRule="auto"/>
        <w:jc w:val="both"/>
        <w:rPr>
          <w:rFonts w:cs="Times New Roman"/>
          <w:szCs w:val="24"/>
        </w:rPr>
      </w:pPr>
      <w:r w:rsidRPr="000377B5">
        <w:rPr>
          <w:rFonts w:cs="Times New Roman"/>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обозначать символом и знаком предмет и/или явление;</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определять логические связи между предметами и/или явлениями, обозначать данные логические связи с помощью знаков в схеме;</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создавать абстрактный или реальный образ предмета и/или явления;</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строить модель/схему на основе условий задачи и/или способа ее решения;</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преобразовывать модели с целью выявления общих законов, определяющих данную предметную область;</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переводить сложную по составу (</w:t>
      </w:r>
      <w:proofErr w:type="spellStart"/>
      <w:r w:rsidRPr="000377B5">
        <w:rPr>
          <w:rFonts w:cs="Times New Roman"/>
          <w:szCs w:val="24"/>
        </w:rPr>
        <w:t>многоаспектную</w:t>
      </w:r>
      <w:proofErr w:type="spellEnd"/>
      <w:r w:rsidRPr="000377B5">
        <w:rPr>
          <w:rFonts w:cs="Times New Roman"/>
          <w:szCs w:val="24"/>
        </w:rPr>
        <w:t xml:space="preserve">) информацию из графического или формализованного (символьного) представления в </w:t>
      </w:r>
      <w:proofErr w:type="gramStart"/>
      <w:r w:rsidRPr="000377B5">
        <w:rPr>
          <w:rFonts w:cs="Times New Roman"/>
          <w:szCs w:val="24"/>
        </w:rPr>
        <w:t>текстовое</w:t>
      </w:r>
      <w:proofErr w:type="gramEnd"/>
      <w:r w:rsidRPr="000377B5">
        <w:rPr>
          <w:rFonts w:cs="Times New Roman"/>
          <w:szCs w:val="24"/>
        </w:rPr>
        <w:t>, и наоборот;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lastRenderedPageBreak/>
        <w:t>строить доказательство: прямое, косвенное, от противного;</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анализировать/</w:t>
      </w:r>
      <w:proofErr w:type="spellStart"/>
      <w:r w:rsidRPr="000377B5">
        <w:rPr>
          <w:rFonts w:cs="Times New Roman"/>
          <w:szCs w:val="24"/>
        </w:rPr>
        <w:t>рефлексировать</w:t>
      </w:r>
      <w:proofErr w:type="spellEnd"/>
      <w:r w:rsidRPr="000377B5">
        <w:rPr>
          <w:rFonts w:cs="Times New Roman"/>
          <w:szCs w:val="24"/>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377B5" w:rsidRPr="000377B5" w:rsidRDefault="000377B5" w:rsidP="004C3441">
      <w:pPr>
        <w:widowControl w:val="0"/>
        <w:tabs>
          <w:tab w:val="left" w:pos="1134"/>
        </w:tabs>
        <w:spacing w:after="0" w:line="240" w:lineRule="auto"/>
        <w:jc w:val="both"/>
        <w:rPr>
          <w:rFonts w:cs="Times New Roman"/>
          <w:szCs w:val="24"/>
        </w:rPr>
      </w:pPr>
      <w:r w:rsidRPr="000377B5">
        <w:rPr>
          <w:rFonts w:cs="Times New Roman"/>
          <w:szCs w:val="24"/>
        </w:rPr>
        <w:t>Смысловое чтение. Обучающийся сможет: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находить в тексте требуемую информацию (в соответствии с целями своей деятельности);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ориентироваться в содержании текста, понимать целостный смысл текста, структурировать текст;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устанавливать взаимосвязь описанных в тексте событий, явлений, процессов;</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резюмировать главную идею текста;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0377B5">
        <w:rPr>
          <w:rFonts w:cs="Times New Roman"/>
          <w:szCs w:val="24"/>
        </w:rPr>
        <w:t>non-fiction</w:t>
      </w:r>
      <w:proofErr w:type="spellEnd"/>
      <w:r w:rsidRPr="000377B5">
        <w:rPr>
          <w:rFonts w:cs="Times New Roman"/>
          <w:szCs w:val="24"/>
        </w:rPr>
        <w:t>);</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критически оценивать содержание и форму текста.</w:t>
      </w:r>
    </w:p>
    <w:p w:rsidR="000377B5" w:rsidRPr="000377B5" w:rsidRDefault="000377B5" w:rsidP="004C3441">
      <w:pPr>
        <w:widowControl w:val="0"/>
        <w:tabs>
          <w:tab w:val="left" w:pos="1134"/>
        </w:tabs>
        <w:spacing w:after="0" w:line="240" w:lineRule="auto"/>
        <w:jc w:val="both"/>
        <w:rPr>
          <w:rFonts w:cs="Times New Roman"/>
          <w:szCs w:val="24"/>
        </w:rPr>
      </w:pPr>
      <w:r w:rsidRPr="000377B5">
        <w:rPr>
          <w:rFonts w:cs="Times New Roman"/>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определять свое отношение к природной среде;</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анализировать влияние экологических факторов на среду обитания живых организмов;</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проводить причинный и вероятностный анализ экологических ситуаций;</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прогнозировать изменения ситуации при смене действия одного фактора на действие другого фактора;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распространять экологические знания и участвовать в практических делах по защите окружающей среды;</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выражать свое отношение к природе через рисунки, сочинения, модели, проектные работы.</w:t>
      </w:r>
    </w:p>
    <w:p w:rsidR="000377B5" w:rsidRPr="000377B5" w:rsidRDefault="000377B5" w:rsidP="004C3441">
      <w:pPr>
        <w:spacing w:after="0" w:line="240" w:lineRule="auto"/>
        <w:jc w:val="both"/>
        <w:rPr>
          <w:rFonts w:cs="Times New Roman"/>
          <w:szCs w:val="24"/>
        </w:rPr>
      </w:pPr>
      <w:r w:rsidRPr="000377B5">
        <w:rPr>
          <w:rFonts w:cs="Times New Roman"/>
          <w:szCs w:val="24"/>
        </w:rPr>
        <w:t>Развитие мотивации к овладению культурой активного использования словарей и других поисковых систем. Обучающийся сможет:</w:t>
      </w:r>
    </w:p>
    <w:p w:rsidR="000377B5" w:rsidRPr="000377B5" w:rsidRDefault="000377B5" w:rsidP="004C3441">
      <w:pPr>
        <w:pStyle w:val="a5"/>
        <w:widowControl/>
        <w:numPr>
          <w:ilvl w:val="0"/>
          <w:numId w:val="34"/>
        </w:numPr>
        <w:autoSpaceDE/>
        <w:autoSpaceDN/>
        <w:ind w:left="426" w:firstLine="0"/>
        <w:contextualSpacing/>
        <w:jc w:val="both"/>
        <w:rPr>
          <w:sz w:val="24"/>
          <w:szCs w:val="24"/>
          <w:lang w:val="ru-RU"/>
        </w:rPr>
      </w:pPr>
      <w:r w:rsidRPr="000377B5">
        <w:rPr>
          <w:sz w:val="24"/>
          <w:szCs w:val="24"/>
          <w:lang w:val="ru-RU"/>
        </w:rPr>
        <w:t>определять необходимые ключевые поисковые слова и запросы;</w:t>
      </w:r>
    </w:p>
    <w:p w:rsidR="000377B5" w:rsidRPr="000377B5" w:rsidRDefault="000377B5" w:rsidP="004C3441">
      <w:pPr>
        <w:pStyle w:val="a5"/>
        <w:widowControl/>
        <w:numPr>
          <w:ilvl w:val="0"/>
          <w:numId w:val="34"/>
        </w:numPr>
        <w:autoSpaceDE/>
        <w:autoSpaceDN/>
        <w:ind w:left="426" w:firstLine="0"/>
        <w:contextualSpacing/>
        <w:jc w:val="both"/>
        <w:rPr>
          <w:sz w:val="24"/>
          <w:szCs w:val="24"/>
          <w:lang w:val="ru-RU"/>
        </w:rPr>
      </w:pPr>
      <w:r w:rsidRPr="000377B5">
        <w:rPr>
          <w:sz w:val="24"/>
          <w:szCs w:val="24"/>
          <w:lang w:val="ru-RU"/>
        </w:rPr>
        <w:t>осуществлять взаимодействие с электронными поисковыми системами, словарями;</w:t>
      </w:r>
    </w:p>
    <w:p w:rsidR="000377B5" w:rsidRPr="000377B5" w:rsidRDefault="000377B5" w:rsidP="004C3441">
      <w:pPr>
        <w:pStyle w:val="a5"/>
        <w:widowControl/>
        <w:numPr>
          <w:ilvl w:val="0"/>
          <w:numId w:val="34"/>
        </w:numPr>
        <w:autoSpaceDE/>
        <w:autoSpaceDN/>
        <w:ind w:left="426" w:firstLine="0"/>
        <w:contextualSpacing/>
        <w:jc w:val="both"/>
        <w:rPr>
          <w:sz w:val="24"/>
          <w:szCs w:val="24"/>
          <w:lang w:val="ru-RU"/>
        </w:rPr>
      </w:pPr>
      <w:r w:rsidRPr="000377B5">
        <w:rPr>
          <w:sz w:val="24"/>
          <w:szCs w:val="24"/>
          <w:lang w:val="ru-RU"/>
        </w:rPr>
        <w:t>формировать множественную выборку из поисковых источников для объективизации результатов поиска;</w:t>
      </w:r>
    </w:p>
    <w:p w:rsidR="000377B5" w:rsidRPr="000377B5" w:rsidRDefault="000377B5" w:rsidP="004C3441">
      <w:pPr>
        <w:widowControl w:val="0"/>
        <w:numPr>
          <w:ilvl w:val="0"/>
          <w:numId w:val="34"/>
        </w:numPr>
        <w:spacing w:after="0" w:line="240" w:lineRule="auto"/>
        <w:ind w:left="426" w:firstLine="0"/>
        <w:jc w:val="both"/>
        <w:rPr>
          <w:rFonts w:cs="Times New Roman"/>
          <w:szCs w:val="24"/>
        </w:rPr>
      </w:pPr>
      <w:r w:rsidRPr="000377B5">
        <w:rPr>
          <w:rFonts w:cs="Times New Roman"/>
          <w:szCs w:val="24"/>
        </w:rPr>
        <w:t>соотносить полученные результаты поиска со своей деятельностью.</w:t>
      </w:r>
    </w:p>
    <w:p w:rsidR="000377B5" w:rsidRPr="000377B5" w:rsidRDefault="000377B5" w:rsidP="004C3441">
      <w:pPr>
        <w:tabs>
          <w:tab w:val="left" w:pos="993"/>
        </w:tabs>
        <w:spacing w:after="0" w:line="240" w:lineRule="auto"/>
        <w:ind w:firstLine="709"/>
        <w:jc w:val="both"/>
        <w:rPr>
          <w:rFonts w:cs="Times New Roman"/>
          <w:b/>
          <w:szCs w:val="24"/>
        </w:rPr>
      </w:pPr>
      <w:r w:rsidRPr="000377B5">
        <w:rPr>
          <w:rFonts w:cs="Times New Roman"/>
          <w:b/>
          <w:szCs w:val="24"/>
        </w:rPr>
        <w:t>Коммуникативные УУД</w:t>
      </w:r>
    </w:p>
    <w:p w:rsidR="000377B5" w:rsidRPr="004C3441" w:rsidRDefault="000377B5" w:rsidP="004C3441">
      <w:pPr>
        <w:tabs>
          <w:tab w:val="left" w:pos="426"/>
        </w:tabs>
        <w:contextualSpacing/>
        <w:jc w:val="both"/>
        <w:rPr>
          <w:szCs w:val="24"/>
        </w:rPr>
      </w:pPr>
      <w:r w:rsidRPr="004C3441">
        <w:rPr>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определять возможные роли в совместной деятельности;</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играть определенную роль в совместной деятельности;</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proofErr w:type="gramStart"/>
      <w:r w:rsidRPr="000377B5">
        <w:rPr>
          <w:rFonts w:cs="Times New Roman"/>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определять свои действия и действия партнера, которые способствовали или препятствовали продуктивной коммуникации;</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строить позитивные отношения в процессе учебной и познавательной деятельности;</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 xml:space="preserve">корректно и </w:t>
      </w:r>
      <w:proofErr w:type="spellStart"/>
      <w:r w:rsidRPr="000377B5">
        <w:rPr>
          <w:rFonts w:cs="Times New Roman"/>
          <w:szCs w:val="24"/>
        </w:rPr>
        <w:t>аргументированно</w:t>
      </w:r>
      <w:proofErr w:type="spellEnd"/>
      <w:r w:rsidRPr="000377B5">
        <w:rPr>
          <w:rFonts w:cs="Times New Roman"/>
          <w:szCs w:val="24"/>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 xml:space="preserve">критически относиться к собственному мнению, с достоинством признавать </w:t>
      </w:r>
      <w:r w:rsidRPr="000377B5">
        <w:rPr>
          <w:rFonts w:cs="Times New Roman"/>
          <w:szCs w:val="24"/>
        </w:rPr>
        <w:lastRenderedPageBreak/>
        <w:t>ошибочность своего мнения (если оно таково) и корректировать его;</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предлагать альтернативное решение в конфликтной ситуации;</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выделять общую точку зрения в дискуссии;</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договариваться о правилах и вопросах для обсуждения в соответствии с поставленной перед группой задачей;</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организовывать учебное взаимодействие в группе (определять общие цели, распределять роли, договариваться друг с другом и т. д.);</w:t>
      </w:r>
    </w:p>
    <w:p w:rsidR="000377B5" w:rsidRPr="000377B5" w:rsidRDefault="000377B5" w:rsidP="004C3441">
      <w:pPr>
        <w:widowControl w:val="0"/>
        <w:numPr>
          <w:ilvl w:val="0"/>
          <w:numId w:val="38"/>
        </w:numPr>
        <w:tabs>
          <w:tab w:val="left" w:pos="426"/>
        </w:tabs>
        <w:spacing w:after="0" w:line="240" w:lineRule="auto"/>
        <w:ind w:left="426" w:firstLine="0"/>
        <w:jc w:val="both"/>
        <w:rPr>
          <w:rFonts w:cs="Times New Roman"/>
          <w:szCs w:val="24"/>
        </w:rPr>
      </w:pPr>
      <w:r w:rsidRPr="000377B5">
        <w:rPr>
          <w:rFonts w:cs="Times New Roman"/>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377B5" w:rsidRPr="000377B5" w:rsidRDefault="000377B5" w:rsidP="004C3441">
      <w:pPr>
        <w:widowControl w:val="0"/>
        <w:tabs>
          <w:tab w:val="left" w:pos="142"/>
        </w:tabs>
        <w:spacing w:after="0" w:line="240" w:lineRule="auto"/>
        <w:jc w:val="both"/>
        <w:rPr>
          <w:rFonts w:cs="Times New Roman"/>
          <w:szCs w:val="24"/>
        </w:rPr>
      </w:pPr>
      <w:r w:rsidRPr="000377B5">
        <w:rPr>
          <w:rFonts w:cs="Times New Roman"/>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определять задачу коммуникации и в соответствии с ней отбирать речевые средства;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отбирать и использовать речевые средства в процессе коммуникации с другими людьми (диалог в паре, в малой группе и т. д.);</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представлять в устной или письменной форме развернутый план собственной деятельности;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соблюдать нормы публичной речи, регламент в монологе и дискуссии в соответствии с коммуникативной задачей;</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высказывать и обосновывать мнение (суждение) и запрашивать мнение партнера в рамках диалога;</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принимать решение в ходе диалога и согласовывать его с собеседником;</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создавать письменные «клишированные» и оригинальные тексты с использованием необходимых речевых средств;</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использовать вербальные средства (средства логической связи) для выделения смысловых блоков своего выступления;</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использовать невербальные средства или наглядные материалы, подготовленные/отобранные под руководством учителя;</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0377B5" w:rsidRPr="000377B5" w:rsidRDefault="000377B5" w:rsidP="004C3441">
      <w:pPr>
        <w:widowControl w:val="0"/>
        <w:tabs>
          <w:tab w:val="left" w:pos="993"/>
        </w:tabs>
        <w:spacing w:after="0" w:line="240" w:lineRule="auto"/>
        <w:jc w:val="both"/>
        <w:rPr>
          <w:rFonts w:cs="Times New Roman"/>
          <w:szCs w:val="24"/>
        </w:rPr>
      </w:pPr>
      <w:r w:rsidRPr="000377B5">
        <w:rPr>
          <w:rFonts w:cs="Times New Roman"/>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выделять информационный аспект задачи, оперировать данными, использовать модель решения задачи;</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использовать информацию с учетом этических и правовых норм;</w:t>
      </w:r>
    </w:p>
    <w:p w:rsidR="000377B5" w:rsidRPr="000377B5" w:rsidRDefault="000377B5" w:rsidP="004C3441">
      <w:pPr>
        <w:widowControl w:val="0"/>
        <w:numPr>
          <w:ilvl w:val="0"/>
          <w:numId w:val="34"/>
        </w:numPr>
        <w:tabs>
          <w:tab w:val="left" w:pos="426"/>
        </w:tabs>
        <w:spacing w:after="0" w:line="240" w:lineRule="auto"/>
        <w:ind w:left="426" w:firstLine="0"/>
        <w:jc w:val="both"/>
        <w:rPr>
          <w:rFonts w:cs="Times New Roman"/>
          <w:szCs w:val="24"/>
        </w:rPr>
      </w:pPr>
      <w:r w:rsidRPr="000377B5">
        <w:rPr>
          <w:rFonts w:cs="Times New Roman"/>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377B5" w:rsidRPr="006D7C28" w:rsidRDefault="000377B5" w:rsidP="00F14F33">
      <w:pPr>
        <w:pStyle w:val="Default"/>
        <w:jc w:val="both"/>
      </w:pPr>
    </w:p>
    <w:p w:rsidR="00F14F33" w:rsidRPr="006D7C28" w:rsidRDefault="00F14F33" w:rsidP="00F14F33">
      <w:pPr>
        <w:pStyle w:val="Default"/>
        <w:ind w:firstLine="708"/>
        <w:jc w:val="both"/>
      </w:pPr>
      <w:r w:rsidRPr="006D7C28">
        <w:t xml:space="preserve">По окончании 9 класса предполагается достижение </w:t>
      </w:r>
      <w:proofErr w:type="gramStart"/>
      <w:r w:rsidRPr="006D7C28">
        <w:t>обучающимися</w:t>
      </w:r>
      <w:proofErr w:type="gramEnd"/>
      <w:r w:rsidRPr="006D7C28">
        <w:t xml:space="preserve"> уровня образованности и личностной зрелости, соответствующих Федеральному образовательному стандарту, что позволит обучающимся успешно сдать государственную (итоговую) </w:t>
      </w:r>
      <w:r w:rsidRPr="006D7C28">
        <w:lastRenderedPageBreak/>
        <w:t xml:space="preserve">аттестацию и пройти собеседование при поступлении в 10 класс по выбранному профилю, достигнуть социально значимых результатов в творческой деятельности, способствующих формированию качеств личности, необходимых для успешной самореализации. </w:t>
      </w:r>
    </w:p>
    <w:p w:rsidR="00F14F33" w:rsidRPr="006D7C28" w:rsidRDefault="00F14F33" w:rsidP="00F14F33">
      <w:pPr>
        <w:pStyle w:val="Default"/>
        <w:jc w:val="both"/>
        <w:rPr>
          <w:b/>
          <w:bCs/>
        </w:rPr>
      </w:pPr>
    </w:p>
    <w:p w:rsidR="00F14F33" w:rsidRPr="006D7C28" w:rsidRDefault="00F14F33" w:rsidP="00F14F33">
      <w:pPr>
        <w:pStyle w:val="Default"/>
        <w:jc w:val="both"/>
      </w:pPr>
      <w:r w:rsidRPr="006D7C28">
        <w:rPr>
          <w:b/>
          <w:bCs/>
        </w:rPr>
        <w:t xml:space="preserve">Механические явления </w:t>
      </w:r>
    </w:p>
    <w:p w:rsidR="00F14F33" w:rsidRPr="006D7C28" w:rsidRDefault="00F14F33" w:rsidP="00F14F33">
      <w:pPr>
        <w:pStyle w:val="Default"/>
        <w:jc w:val="both"/>
        <w:rPr>
          <w:b/>
          <w:bCs/>
        </w:rPr>
      </w:pPr>
    </w:p>
    <w:p w:rsidR="00F14F33" w:rsidRPr="006D7C28" w:rsidRDefault="00F14F33" w:rsidP="00F14F33">
      <w:pPr>
        <w:pStyle w:val="Default"/>
        <w:jc w:val="both"/>
      </w:pPr>
      <w:r w:rsidRPr="006D7C28">
        <w:rPr>
          <w:b/>
          <w:bCs/>
        </w:rPr>
        <w:t xml:space="preserve">Выпускник научится: </w:t>
      </w:r>
    </w:p>
    <w:p w:rsidR="00F14F33" w:rsidRPr="006D7C28" w:rsidRDefault="00F14F33" w:rsidP="00F14F33">
      <w:pPr>
        <w:pStyle w:val="Default"/>
        <w:numPr>
          <w:ilvl w:val="0"/>
          <w:numId w:val="19"/>
        </w:numPr>
        <w:jc w:val="both"/>
      </w:pPr>
      <w:proofErr w:type="gramStart"/>
      <w:r w:rsidRPr="006D7C28">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F14F33" w:rsidRPr="006D7C28" w:rsidRDefault="00F14F33" w:rsidP="00F14F33">
      <w:pPr>
        <w:pStyle w:val="Default"/>
        <w:numPr>
          <w:ilvl w:val="0"/>
          <w:numId w:val="19"/>
        </w:numPr>
        <w:jc w:val="both"/>
      </w:pPr>
      <w:proofErr w:type="gramStart"/>
      <w:r w:rsidRPr="006D7C28">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6D7C28">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F14F33" w:rsidRPr="006D7C28" w:rsidRDefault="00F14F33" w:rsidP="00F14F33">
      <w:pPr>
        <w:pStyle w:val="Default"/>
        <w:numPr>
          <w:ilvl w:val="0"/>
          <w:numId w:val="19"/>
        </w:numPr>
        <w:jc w:val="both"/>
      </w:pPr>
      <w:r w:rsidRPr="006D7C28">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14F33" w:rsidRPr="006D7C28" w:rsidRDefault="00F14F33" w:rsidP="00F14F33">
      <w:pPr>
        <w:pStyle w:val="Default"/>
        <w:numPr>
          <w:ilvl w:val="0"/>
          <w:numId w:val="19"/>
        </w:numPr>
        <w:jc w:val="both"/>
      </w:pPr>
      <w:r w:rsidRPr="006D7C28">
        <w:t xml:space="preserve">различать основные признаки изученных физических моделей: материальная точка, инерциальная система отсчёта; </w:t>
      </w:r>
    </w:p>
    <w:p w:rsidR="00F14F33" w:rsidRPr="006D7C28" w:rsidRDefault="00F14F33" w:rsidP="00F14F33">
      <w:pPr>
        <w:pStyle w:val="Default"/>
        <w:numPr>
          <w:ilvl w:val="0"/>
          <w:numId w:val="19"/>
        </w:numPr>
        <w:jc w:val="both"/>
      </w:pPr>
      <w:proofErr w:type="gramStart"/>
      <w:r w:rsidRPr="006D7C28">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6D7C28">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F14F33" w:rsidRPr="006D7C28" w:rsidRDefault="00F14F33" w:rsidP="00F14F33">
      <w:pPr>
        <w:pStyle w:val="Default"/>
        <w:jc w:val="both"/>
        <w:rPr>
          <w:b/>
          <w:bCs/>
        </w:rPr>
      </w:pPr>
    </w:p>
    <w:p w:rsidR="00F14F33" w:rsidRPr="006D7C28" w:rsidRDefault="00F14F33" w:rsidP="00F14F33">
      <w:pPr>
        <w:pStyle w:val="Default"/>
        <w:jc w:val="both"/>
        <w:rPr>
          <w:i/>
          <w:iCs/>
        </w:rPr>
      </w:pPr>
      <w:r w:rsidRPr="006D7C28">
        <w:rPr>
          <w:b/>
          <w:bCs/>
          <w:i/>
        </w:rPr>
        <w:t xml:space="preserve">Выпускник получит возможность научиться: </w:t>
      </w:r>
    </w:p>
    <w:p w:rsidR="00F14F33" w:rsidRPr="006D7C28" w:rsidRDefault="00F14F33" w:rsidP="00F14F33">
      <w:pPr>
        <w:pStyle w:val="Default"/>
        <w:numPr>
          <w:ilvl w:val="0"/>
          <w:numId w:val="20"/>
        </w:numPr>
        <w:jc w:val="both"/>
      </w:pPr>
      <w:r w:rsidRPr="006D7C28">
        <w:rPr>
          <w:i/>
          <w:iCs/>
        </w:rPr>
        <w:t xml:space="preserve">использовать знания </w:t>
      </w:r>
      <w:proofErr w:type="gramStart"/>
      <w:r w:rsidRPr="006D7C28">
        <w:rPr>
          <w:i/>
          <w:iCs/>
        </w:rPr>
        <w:t>о механических явлениях в повседневной жизни для обеспечения безопасности при обращении с приборами</w:t>
      </w:r>
      <w:proofErr w:type="gramEnd"/>
      <w:r w:rsidRPr="006D7C28">
        <w:rPr>
          <w:i/>
          <w:iCs/>
        </w:rPr>
        <w:t xml:space="preserve"> и техническими устройствами, для сохранения здоровья и соблюдения норм экологического поведения в окружающей среде; </w:t>
      </w:r>
    </w:p>
    <w:p w:rsidR="00F14F33" w:rsidRPr="006D7C28" w:rsidRDefault="00F14F33" w:rsidP="00F14F33">
      <w:pPr>
        <w:pStyle w:val="Default"/>
        <w:numPr>
          <w:ilvl w:val="0"/>
          <w:numId w:val="20"/>
        </w:numPr>
        <w:jc w:val="both"/>
      </w:pPr>
      <w:r w:rsidRPr="006D7C28">
        <w:rPr>
          <w:i/>
          <w:iCs/>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F14F33" w:rsidRPr="006D7C28" w:rsidRDefault="00F14F33" w:rsidP="00F14F33">
      <w:pPr>
        <w:pStyle w:val="Default"/>
        <w:numPr>
          <w:ilvl w:val="0"/>
          <w:numId w:val="20"/>
        </w:numPr>
        <w:jc w:val="both"/>
      </w:pPr>
      <w:r w:rsidRPr="006D7C28">
        <w:rPr>
          <w:i/>
          <w:iCs/>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F14F33" w:rsidRPr="006D7C28" w:rsidRDefault="00F14F33" w:rsidP="00F14F33">
      <w:pPr>
        <w:pStyle w:val="Default"/>
        <w:numPr>
          <w:ilvl w:val="0"/>
          <w:numId w:val="20"/>
        </w:numPr>
        <w:jc w:val="both"/>
      </w:pPr>
      <w:r w:rsidRPr="006D7C28">
        <w:rPr>
          <w:i/>
          <w:iCs/>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F14F33" w:rsidRPr="006D7C28" w:rsidRDefault="00F14F33" w:rsidP="00F14F33">
      <w:pPr>
        <w:pStyle w:val="Default"/>
        <w:numPr>
          <w:ilvl w:val="0"/>
          <w:numId w:val="20"/>
        </w:numPr>
        <w:jc w:val="both"/>
      </w:pPr>
      <w:r w:rsidRPr="006D7C28">
        <w:rPr>
          <w:i/>
          <w:iCs/>
        </w:rPr>
        <w:lastRenderedPageBreak/>
        <w:t xml:space="preserve">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F14F33" w:rsidRPr="006D7C28" w:rsidRDefault="00F14F33" w:rsidP="00F14F33">
      <w:pPr>
        <w:pStyle w:val="Default"/>
        <w:jc w:val="both"/>
        <w:rPr>
          <w:b/>
          <w:bCs/>
        </w:rPr>
      </w:pPr>
    </w:p>
    <w:p w:rsidR="00F14F33" w:rsidRPr="006D7C28" w:rsidRDefault="00F14F33" w:rsidP="00F14F33">
      <w:pPr>
        <w:pStyle w:val="Default"/>
        <w:jc w:val="both"/>
      </w:pPr>
      <w:r w:rsidRPr="006D7C28">
        <w:rPr>
          <w:b/>
          <w:bCs/>
        </w:rPr>
        <w:t xml:space="preserve">Тепловые явления </w:t>
      </w:r>
    </w:p>
    <w:p w:rsidR="00F14F33" w:rsidRPr="006D7C28" w:rsidRDefault="00F14F33" w:rsidP="00F14F33">
      <w:pPr>
        <w:pStyle w:val="Default"/>
        <w:jc w:val="both"/>
        <w:rPr>
          <w:b/>
          <w:bCs/>
        </w:rPr>
      </w:pPr>
    </w:p>
    <w:p w:rsidR="00F14F33" w:rsidRPr="006D7C28" w:rsidRDefault="00F14F33" w:rsidP="00F14F33">
      <w:pPr>
        <w:pStyle w:val="Default"/>
        <w:jc w:val="both"/>
      </w:pPr>
      <w:r w:rsidRPr="006D7C28">
        <w:rPr>
          <w:b/>
          <w:bCs/>
        </w:rPr>
        <w:t xml:space="preserve">Выпускник научится: </w:t>
      </w:r>
    </w:p>
    <w:p w:rsidR="00F14F33" w:rsidRPr="006D7C28" w:rsidRDefault="00F14F33" w:rsidP="00F14F33">
      <w:pPr>
        <w:pStyle w:val="Default"/>
        <w:numPr>
          <w:ilvl w:val="0"/>
          <w:numId w:val="21"/>
        </w:numPr>
        <w:jc w:val="both"/>
      </w:pPr>
      <w:r w:rsidRPr="006D7C28">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F14F33" w:rsidRPr="006D7C28" w:rsidRDefault="00F14F33" w:rsidP="00F14F33">
      <w:pPr>
        <w:pStyle w:val="Default"/>
        <w:numPr>
          <w:ilvl w:val="0"/>
          <w:numId w:val="21"/>
        </w:numPr>
        <w:jc w:val="both"/>
      </w:pPr>
      <w:proofErr w:type="gramStart"/>
      <w:r w:rsidRPr="006D7C28">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F14F33" w:rsidRPr="006D7C28" w:rsidRDefault="00F14F33" w:rsidP="00F14F33">
      <w:pPr>
        <w:pStyle w:val="Default"/>
        <w:numPr>
          <w:ilvl w:val="0"/>
          <w:numId w:val="21"/>
        </w:numPr>
        <w:jc w:val="both"/>
      </w:pPr>
      <w:r w:rsidRPr="006D7C28">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F14F33" w:rsidRPr="006D7C28" w:rsidRDefault="00F14F33" w:rsidP="00F14F33">
      <w:pPr>
        <w:pStyle w:val="Default"/>
        <w:numPr>
          <w:ilvl w:val="0"/>
          <w:numId w:val="21"/>
        </w:numPr>
        <w:jc w:val="both"/>
      </w:pPr>
      <w:r w:rsidRPr="006D7C28">
        <w:t xml:space="preserve">различать основные признаки моделей строения газов, жидкостей и твёрдых тел; </w:t>
      </w:r>
    </w:p>
    <w:p w:rsidR="00F14F33" w:rsidRPr="006D7C28" w:rsidRDefault="00F14F33" w:rsidP="00F14F33">
      <w:pPr>
        <w:pStyle w:val="Default"/>
        <w:numPr>
          <w:ilvl w:val="0"/>
          <w:numId w:val="21"/>
        </w:numPr>
        <w:jc w:val="both"/>
      </w:pPr>
      <w:proofErr w:type="gramStart"/>
      <w:r w:rsidRPr="006D7C28">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F14F33" w:rsidRPr="006D7C28" w:rsidRDefault="00F14F33" w:rsidP="00F14F33">
      <w:pPr>
        <w:pStyle w:val="Default"/>
        <w:jc w:val="both"/>
        <w:rPr>
          <w:b/>
          <w:bCs/>
        </w:rPr>
      </w:pPr>
    </w:p>
    <w:p w:rsidR="00F14F33" w:rsidRPr="006D7C28" w:rsidRDefault="00F14F33" w:rsidP="00F14F33">
      <w:pPr>
        <w:pStyle w:val="Default"/>
        <w:jc w:val="both"/>
        <w:rPr>
          <w:i/>
          <w:iCs/>
        </w:rPr>
      </w:pPr>
      <w:r w:rsidRPr="006D7C28">
        <w:rPr>
          <w:b/>
          <w:bCs/>
          <w:i/>
        </w:rPr>
        <w:t xml:space="preserve">Выпускник получит возможность научиться: </w:t>
      </w:r>
    </w:p>
    <w:p w:rsidR="00F14F33" w:rsidRPr="006D7C28" w:rsidRDefault="00F14F33" w:rsidP="00F14F33">
      <w:pPr>
        <w:pStyle w:val="Default"/>
        <w:numPr>
          <w:ilvl w:val="0"/>
          <w:numId w:val="22"/>
        </w:numPr>
        <w:jc w:val="both"/>
      </w:pPr>
      <w:r w:rsidRPr="006D7C28">
        <w:rPr>
          <w:i/>
          <w:iCs/>
        </w:rPr>
        <w:t xml:space="preserve">использовать знания </w:t>
      </w:r>
      <w:proofErr w:type="gramStart"/>
      <w:r w:rsidRPr="006D7C28">
        <w:rPr>
          <w:i/>
          <w:iCs/>
        </w:rPr>
        <w:t>о тепловых явлениях в повседневной жизни для обеспечения безопасности при обращении с приборами</w:t>
      </w:r>
      <w:proofErr w:type="gramEnd"/>
      <w:r w:rsidRPr="006D7C28">
        <w:rPr>
          <w:i/>
          <w:iC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F14F33" w:rsidRPr="006D7C28" w:rsidRDefault="00F14F33" w:rsidP="00F14F33">
      <w:pPr>
        <w:pStyle w:val="Default"/>
        <w:numPr>
          <w:ilvl w:val="0"/>
          <w:numId w:val="22"/>
        </w:numPr>
        <w:jc w:val="both"/>
      </w:pPr>
      <w:r w:rsidRPr="006D7C28">
        <w:rPr>
          <w:i/>
          <w:iCs/>
        </w:rPr>
        <w:t xml:space="preserve">приводить примеры практического использования физических знаний о тепловых явлениях; </w:t>
      </w:r>
    </w:p>
    <w:p w:rsidR="00F14F33" w:rsidRPr="006D7C28" w:rsidRDefault="00F14F33" w:rsidP="00F14F33">
      <w:pPr>
        <w:pStyle w:val="Default"/>
        <w:numPr>
          <w:ilvl w:val="0"/>
          <w:numId w:val="22"/>
        </w:numPr>
        <w:jc w:val="both"/>
      </w:pPr>
      <w:r w:rsidRPr="006D7C28">
        <w:rPr>
          <w:i/>
          <w:iCs/>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F14F33" w:rsidRPr="006D7C28" w:rsidRDefault="00F14F33" w:rsidP="00F14F33">
      <w:pPr>
        <w:pStyle w:val="Default"/>
        <w:numPr>
          <w:ilvl w:val="0"/>
          <w:numId w:val="22"/>
        </w:numPr>
        <w:jc w:val="both"/>
      </w:pPr>
      <w:r w:rsidRPr="006D7C28">
        <w:rPr>
          <w:i/>
          <w:iCs/>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F14F33" w:rsidRPr="006D7C28" w:rsidRDefault="00F14F33" w:rsidP="00F14F33">
      <w:pPr>
        <w:pStyle w:val="Default"/>
        <w:numPr>
          <w:ilvl w:val="0"/>
          <w:numId w:val="22"/>
        </w:numPr>
        <w:jc w:val="both"/>
      </w:pPr>
      <w:r w:rsidRPr="006D7C28">
        <w:rPr>
          <w:i/>
          <w:iCs/>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F14F33" w:rsidRPr="006D7C28" w:rsidRDefault="00F14F33" w:rsidP="00F14F33">
      <w:pPr>
        <w:pStyle w:val="Default"/>
        <w:jc w:val="both"/>
        <w:rPr>
          <w:b/>
          <w:bCs/>
        </w:rPr>
      </w:pPr>
    </w:p>
    <w:p w:rsidR="00F14F33" w:rsidRPr="006D7C28" w:rsidRDefault="00F14F33" w:rsidP="00F14F33">
      <w:pPr>
        <w:pStyle w:val="Default"/>
        <w:jc w:val="both"/>
      </w:pPr>
      <w:r w:rsidRPr="006D7C28">
        <w:rPr>
          <w:b/>
          <w:bCs/>
        </w:rPr>
        <w:t xml:space="preserve">Электрические и магнитные явления </w:t>
      </w:r>
    </w:p>
    <w:p w:rsidR="00F14F33" w:rsidRPr="006D7C28" w:rsidRDefault="00F14F33" w:rsidP="00F14F33">
      <w:pPr>
        <w:pStyle w:val="Default"/>
        <w:jc w:val="both"/>
        <w:rPr>
          <w:b/>
          <w:bCs/>
        </w:rPr>
      </w:pPr>
    </w:p>
    <w:p w:rsidR="00F14F33" w:rsidRPr="006D7C28" w:rsidRDefault="00F14F33" w:rsidP="00F14F33">
      <w:pPr>
        <w:pStyle w:val="Default"/>
        <w:jc w:val="both"/>
      </w:pPr>
      <w:r w:rsidRPr="006D7C28">
        <w:rPr>
          <w:b/>
          <w:bCs/>
        </w:rPr>
        <w:t xml:space="preserve">Выпускник научится: </w:t>
      </w:r>
    </w:p>
    <w:p w:rsidR="00F14F33" w:rsidRPr="006D7C28" w:rsidRDefault="00F14F33" w:rsidP="00F14F33">
      <w:pPr>
        <w:pStyle w:val="Default"/>
        <w:numPr>
          <w:ilvl w:val="0"/>
          <w:numId w:val="23"/>
        </w:numPr>
        <w:jc w:val="both"/>
      </w:pPr>
      <w:r w:rsidRPr="006D7C28">
        <w:lastRenderedPageBreak/>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F14F33" w:rsidRPr="006D7C28" w:rsidRDefault="00F14F33" w:rsidP="00F14F33">
      <w:pPr>
        <w:pStyle w:val="Default"/>
        <w:numPr>
          <w:ilvl w:val="0"/>
          <w:numId w:val="23"/>
        </w:numPr>
        <w:jc w:val="both"/>
      </w:pPr>
      <w:proofErr w:type="gramStart"/>
      <w:r w:rsidRPr="006D7C28">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roofErr w:type="gramEnd"/>
    </w:p>
    <w:p w:rsidR="00F14F33" w:rsidRPr="006D7C28" w:rsidRDefault="00F14F33" w:rsidP="00F14F33">
      <w:pPr>
        <w:pStyle w:val="Default"/>
        <w:numPr>
          <w:ilvl w:val="0"/>
          <w:numId w:val="23"/>
        </w:numPr>
        <w:jc w:val="both"/>
      </w:pPr>
      <w:r w:rsidRPr="006D7C28">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6D7C28">
        <w:t>Джоуля-Ленца</w:t>
      </w:r>
      <w:proofErr w:type="spellEnd"/>
      <w:proofErr w:type="gramEnd"/>
      <w:r w:rsidRPr="006D7C28">
        <w:t xml:space="preserve">,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F14F33" w:rsidRPr="006D7C28" w:rsidRDefault="00F14F33" w:rsidP="00F14F33">
      <w:pPr>
        <w:pStyle w:val="Default"/>
        <w:numPr>
          <w:ilvl w:val="0"/>
          <w:numId w:val="23"/>
        </w:numPr>
        <w:jc w:val="both"/>
        <w:rPr>
          <w:b/>
          <w:bCs/>
        </w:rPr>
      </w:pPr>
      <w:proofErr w:type="gramStart"/>
      <w:r w:rsidRPr="006D7C28">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6D7C28">
        <w:t xml:space="preserve"> на основе анализа условия задачи выделять физические величины и формулы, необходимые для её решения, и проводить расчёты. </w:t>
      </w:r>
    </w:p>
    <w:p w:rsidR="00F14F33" w:rsidRPr="006D7C28" w:rsidRDefault="00F14F33" w:rsidP="00F14F33">
      <w:pPr>
        <w:pStyle w:val="Default"/>
        <w:jc w:val="both"/>
        <w:rPr>
          <w:b/>
          <w:bCs/>
        </w:rPr>
      </w:pPr>
    </w:p>
    <w:p w:rsidR="00F14F33" w:rsidRPr="006D7C28" w:rsidRDefault="00F14F33" w:rsidP="00F14F33">
      <w:pPr>
        <w:pStyle w:val="Default"/>
        <w:jc w:val="both"/>
        <w:rPr>
          <w:i/>
        </w:rPr>
      </w:pPr>
      <w:r w:rsidRPr="006D7C28">
        <w:rPr>
          <w:b/>
          <w:bCs/>
          <w:i/>
        </w:rPr>
        <w:t xml:space="preserve">Выпускник получит возможность научиться: </w:t>
      </w:r>
    </w:p>
    <w:p w:rsidR="00F14F33" w:rsidRPr="006D7C28" w:rsidRDefault="00F14F33" w:rsidP="00F14F33">
      <w:pPr>
        <w:pStyle w:val="Default"/>
        <w:numPr>
          <w:ilvl w:val="0"/>
          <w:numId w:val="24"/>
        </w:numPr>
        <w:jc w:val="both"/>
      </w:pPr>
      <w:r w:rsidRPr="006D7C28">
        <w:rPr>
          <w:i/>
          <w:iCs/>
        </w:rPr>
        <w:t xml:space="preserve">использовать знания </w:t>
      </w:r>
      <w:proofErr w:type="gramStart"/>
      <w:r w:rsidRPr="006D7C28">
        <w:rPr>
          <w:i/>
          <w:iCs/>
        </w:rPr>
        <w:t>об электромагнитных явлениях в повседневной жизни для обеспечения безопасности при обращении с приборами</w:t>
      </w:r>
      <w:proofErr w:type="gramEnd"/>
      <w:r w:rsidRPr="006D7C28">
        <w:rPr>
          <w:i/>
          <w:iCs/>
        </w:rPr>
        <w:t xml:space="preserve"> и техническими устройствами, для сохранения здоровья и соблюдения норм экологического поведения в окружающей среде; </w:t>
      </w:r>
    </w:p>
    <w:p w:rsidR="00F14F33" w:rsidRPr="006D7C28" w:rsidRDefault="00F14F33" w:rsidP="00F14F33">
      <w:pPr>
        <w:pStyle w:val="Default"/>
        <w:numPr>
          <w:ilvl w:val="0"/>
          <w:numId w:val="24"/>
        </w:numPr>
        <w:jc w:val="both"/>
      </w:pPr>
      <w:r w:rsidRPr="006D7C28">
        <w:rPr>
          <w:i/>
          <w:iCs/>
        </w:rPr>
        <w:t xml:space="preserve">приводить примеры практического использования физических знаний </w:t>
      </w:r>
      <w:proofErr w:type="gramStart"/>
      <w:r w:rsidRPr="006D7C28">
        <w:rPr>
          <w:i/>
          <w:iCs/>
        </w:rPr>
        <w:t>о</w:t>
      </w:r>
      <w:proofErr w:type="gramEnd"/>
      <w:r w:rsidRPr="006D7C28">
        <w:rPr>
          <w:i/>
          <w:iCs/>
        </w:rPr>
        <w:t xml:space="preserve"> электромагнитных явлениях; </w:t>
      </w:r>
    </w:p>
    <w:p w:rsidR="00F14F33" w:rsidRPr="006D7C28" w:rsidRDefault="00F14F33" w:rsidP="00F14F33">
      <w:pPr>
        <w:pStyle w:val="Default"/>
        <w:numPr>
          <w:ilvl w:val="0"/>
          <w:numId w:val="24"/>
        </w:numPr>
        <w:jc w:val="both"/>
      </w:pPr>
      <w:r w:rsidRPr="006D7C28">
        <w:rPr>
          <w:i/>
          <w:iC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6D7C28">
        <w:rPr>
          <w:i/>
          <w:iCs/>
        </w:rPr>
        <w:t>Джоуля—Ленца</w:t>
      </w:r>
      <w:proofErr w:type="gramEnd"/>
      <w:r w:rsidRPr="006D7C28">
        <w:rPr>
          <w:i/>
          <w:iCs/>
        </w:rPr>
        <w:t xml:space="preserve"> и др.); </w:t>
      </w:r>
    </w:p>
    <w:p w:rsidR="00F14F33" w:rsidRPr="006D7C28" w:rsidRDefault="00F14F33" w:rsidP="00F14F33">
      <w:pPr>
        <w:pStyle w:val="Default"/>
        <w:numPr>
          <w:ilvl w:val="0"/>
          <w:numId w:val="24"/>
        </w:numPr>
        <w:jc w:val="both"/>
      </w:pPr>
      <w:r w:rsidRPr="006D7C28">
        <w:rPr>
          <w:i/>
          <w:iCs/>
        </w:rPr>
        <w:t xml:space="preserve">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14F33" w:rsidRPr="006D7C28" w:rsidRDefault="00F14F33" w:rsidP="00F14F33">
      <w:pPr>
        <w:pStyle w:val="Default"/>
        <w:numPr>
          <w:ilvl w:val="0"/>
          <w:numId w:val="24"/>
        </w:numPr>
        <w:jc w:val="both"/>
      </w:pPr>
      <w:r w:rsidRPr="006D7C28">
        <w:rPr>
          <w:i/>
          <w:iCs/>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F14F33" w:rsidRPr="006D7C28" w:rsidRDefault="00F14F33" w:rsidP="00F14F33">
      <w:pPr>
        <w:pStyle w:val="Default"/>
        <w:jc w:val="both"/>
        <w:rPr>
          <w:b/>
          <w:bCs/>
        </w:rPr>
      </w:pPr>
    </w:p>
    <w:p w:rsidR="00F14F33" w:rsidRPr="006D7C28" w:rsidRDefault="00F14F33" w:rsidP="00F14F33">
      <w:pPr>
        <w:pStyle w:val="Default"/>
        <w:jc w:val="both"/>
      </w:pPr>
      <w:r w:rsidRPr="006D7C28">
        <w:rPr>
          <w:b/>
          <w:bCs/>
        </w:rPr>
        <w:t xml:space="preserve">Квантовые явления </w:t>
      </w:r>
    </w:p>
    <w:p w:rsidR="00F14F33" w:rsidRPr="006D7C28" w:rsidRDefault="00F14F33" w:rsidP="00F14F33">
      <w:pPr>
        <w:pStyle w:val="Default"/>
        <w:jc w:val="both"/>
        <w:rPr>
          <w:b/>
          <w:bCs/>
        </w:rPr>
      </w:pPr>
    </w:p>
    <w:p w:rsidR="00F14F33" w:rsidRPr="006D7C28" w:rsidRDefault="00F14F33" w:rsidP="00F14F33">
      <w:pPr>
        <w:pStyle w:val="Default"/>
        <w:jc w:val="both"/>
      </w:pPr>
      <w:r w:rsidRPr="006D7C28">
        <w:rPr>
          <w:b/>
          <w:bCs/>
        </w:rPr>
        <w:t xml:space="preserve">Выпускник научится: </w:t>
      </w:r>
    </w:p>
    <w:p w:rsidR="00F14F33" w:rsidRPr="006D7C28" w:rsidRDefault="00F14F33" w:rsidP="00F14F33">
      <w:pPr>
        <w:pStyle w:val="Default"/>
        <w:numPr>
          <w:ilvl w:val="0"/>
          <w:numId w:val="25"/>
        </w:numPr>
        <w:jc w:val="both"/>
      </w:pPr>
      <w:r w:rsidRPr="006D7C28">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F14F33" w:rsidRPr="006D7C28" w:rsidRDefault="00F14F33" w:rsidP="00F14F33">
      <w:pPr>
        <w:pStyle w:val="Default"/>
        <w:numPr>
          <w:ilvl w:val="0"/>
          <w:numId w:val="25"/>
        </w:numPr>
        <w:jc w:val="both"/>
      </w:pPr>
      <w:r w:rsidRPr="006D7C28">
        <w:lastRenderedPageBreak/>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F14F33" w:rsidRPr="006D7C28" w:rsidRDefault="00F14F33" w:rsidP="00F14F33">
      <w:pPr>
        <w:pStyle w:val="Default"/>
        <w:numPr>
          <w:ilvl w:val="0"/>
          <w:numId w:val="25"/>
        </w:numPr>
        <w:jc w:val="both"/>
      </w:pPr>
      <w:r w:rsidRPr="006D7C28">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F14F33" w:rsidRPr="006D7C28" w:rsidRDefault="00F14F33" w:rsidP="00F14F33">
      <w:pPr>
        <w:pStyle w:val="Default"/>
        <w:numPr>
          <w:ilvl w:val="0"/>
          <w:numId w:val="25"/>
        </w:numPr>
        <w:jc w:val="both"/>
      </w:pPr>
      <w:r w:rsidRPr="006D7C28">
        <w:t xml:space="preserve">различать основные признаки планетарной модели атома, нуклонной модели атомного ядра; </w:t>
      </w:r>
    </w:p>
    <w:p w:rsidR="00F14F33" w:rsidRPr="006D7C28" w:rsidRDefault="00F14F33" w:rsidP="00F14F33">
      <w:pPr>
        <w:pStyle w:val="Default"/>
        <w:numPr>
          <w:ilvl w:val="0"/>
          <w:numId w:val="25"/>
        </w:numPr>
        <w:jc w:val="both"/>
      </w:pPr>
      <w:r w:rsidRPr="006D7C28">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p>
    <w:p w:rsidR="00F14F33" w:rsidRPr="006D7C28" w:rsidRDefault="00F14F33" w:rsidP="00F14F33">
      <w:pPr>
        <w:pStyle w:val="Default"/>
        <w:jc w:val="both"/>
        <w:rPr>
          <w:b/>
          <w:bCs/>
        </w:rPr>
      </w:pPr>
    </w:p>
    <w:p w:rsidR="00F14F33" w:rsidRPr="006D7C28" w:rsidRDefault="00F14F33" w:rsidP="00F14F33">
      <w:pPr>
        <w:pStyle w:val="Default"/>
        <w:jc w:val="both"/>
        <w:rPr>
          <w:i/>
        </w:rPr>
      </w:pPr>
      <w:r w:rsidRPr="006D7C28">
        <w:rPr>
          <w:b/>
          <w:bCs/>
          <w:i/>
        </w:rPr>
        <w:t xml:space="preserve">Выпускник получит возможность научиться: </w:t>
      </w:r>
    </w:p>
    <w:p w:rsidR="00F14F33" w:rsidRPr="006D7C28" w:rsidRDefault="00F14F33" w:rsidP="00F14F33">
      <w:pPr>
        <w:pStyle w:val="Default"/>
        <w:numPr>
          <w:ilvl w:val="0"/>
          <w:numId w:val="26"/>
        </w:numPr>
        <w:jc w:val="both"/>
      </w:pPr>
      <w:r w:rsidRPr="006D7C28">
        <w:rPr>
          <w:i/>
          <w:iCs/>
        </w:rP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F14F33" w:rsidRPr="006D7C28" w:rsidRDefault="00F14F33" w:rsidP="00F14F33">
      <w:pPr>
        <w:pStyle w:val="Default"/>
        <w:numPr>
          <w:ilvl w:val="0"/>
          <w:numId w:val="26"/>
        </w:numPr>
        <w:jc w:val="both"/>
      </w:pPr>
      <w:r w:rsidRPr="006D7C28">
        <w:rPr>
          <w:i/>
          <w:iCs/>
        </w:rPr>
        <w:t xml:space="preserve">соотносить энергию связи атомных ядер с дефектом массы; </w:t>
      </w:r>
    </w:p>
    <w:p w:rsidR="00F14F33" w:rsidRPr="006D7C28" w:rsidRDefault="00F14F33" w:rsidP="00F14F33">
      <w:pPr>
        <w:pStyle w:val="Default"/>
        <w:numPr>
          <w:ilvl w:val="0"/>
          <w:numId w:val="26"/>
        </w:numPr>
        <w:jc w:val="both"/>
      </w:pPr>
      <w:r w:rsidRPr="006D7C28">
        <w:rPr>
          <w:i/>
          <w:iCs/>
        </w:rPr>
        <w:t xml:space="preserve">приводить примеры влияния радиоактивных излучений на живые организмы; понимать принцип действия дозиметра; </w:t>
      </w:r>
    </w:p>
    <w:p w:rsidR="00F14F33" w:rsidRPr="00F14F33" w:rsidRDefault="00F14F33" w:rsidP="00F14F33">
      <w:pPr>
        <w:pStyle w:val="a5"/>
        <w:widowControl/>
        <w:numPr>
          <w:ilvl w:val="0"/>
          <w:numId w:val="26"/>
        </w:numPr>
        <w:autoSpaceDE/>
        <w:autoSpaceDN/>
        <w:contextualSpacing/>
        <w:jc w:val="both"/>
        <w:rPr>
          <w:sz w:val="24"/>
          <w:szCs w:val="24"/>
          <w:lang w:val="ru-RU"/>
        </w:rPr>
      </w:pPr>
      <w:r w:rsidRPr="00F14F33">
        <w:rPr>
          <w:i/>
          <w:iCs/>
          <w:sz w:val="24"/>
          <w:szCs w:val="24"/>
          <w:lang w:val="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14F33" w:rsidRPr="00F14F33" w:rsidRDefault="00F14F33" w:rsidP="00F14F33">
      <w:pPr>
        <w:pStyle w:val="a5"/>
        <w:jc w:val="both"/>
        <w:rPr>
          <w:i/>
          <w:iCs/>
          <w:sz w:val="24"/>
          <w:szCs w:val="24"/>
          <w:lang w:val="ru-RU"/>
        </w:rPr>
      </w:pPr>
    </w:p>
    <w:p w:rsidR="00F14F33" w:rsidRPr="006D7C28" w:rsidRDefault="00F14F33" w:rsidP="00F14F33">
      <w:pPr>
        <w:pStyle w:val="310"/>
        <w:keepNext/>
        <w:keepLines/>
        <w:shd w:val="clear" w:color="auto" w:fill="auto"/>
        <w:spacing w:line="240" w:lineRule="auto"/>
        <w:ind w:firstLine="454"/>
        <w:rPr>
          <w:rFonts w:ascii="Times New Roman" w:hAnsi="Times New Roman" w:cs="Times New Roman"/>
          <w:sz w:val="24"/>
          <w:szCs w:val="24"/>
        </w:rPr>
      </w:pPr>
      <w:bookmarkStart w:id="18" w:name="bookmark123"/>
      <w:r w:rsidRPr="006D7C28">
        <w:rPr>
          <w:rStyle w:val="36"/>
          <w:bCs w:val="0"/>
          <w:sz w:val="24"/>
          <w:szCs w:val="24"/>
        </w:rPr>
        <w:t>Элементы астрономии</w:t>
      </w:r>
      <w:bookmarkEnd w:id="18"/>
    </w:p>
    <w:p w:rsidR="00F14F33" w:rsidRPr="006D7C28" w:rsidRDefault="00F14F33" w:rsidP="00F14F33">
      <w:pPr>
        <w:pStyle w:val="a3"/>
        <w:ind w:firstLine="454"/>
        <w:jc w:val="both"/>
      </w:pPr>
      <w:proofErr w:type="spellStart"/>
      <w:r w:rsidRPr="006D7C28">
        <w:rPr>
          <w:b/>
        </w:rPr>
        <w:t>Выпускник</w:t>
      </w:r>
      <w:proofErr w:type="spellEnd"/>
      <w:r w:rsidRPr="006D7C28">
        <w:rPr>
          <w:b/>
        </w:rPr>
        <w:t xml:space="preserve"> </w:t>
      </w:r>
      <w:proofErr w:type="spellStart"/>
      <w:r w:rsidRPr="006D7C28">
        <w:rPr>
          <w:b/>
        </w:rPr>
        <w:t>научится</w:t>
      </w:r>
      <w:proofErr w:type="spellEnd"/>
      <w:r w:rsidRPr="006D7C28">
        <w:rPr>
          <w:b/>
        </w:rPr>
        <w:t>:</w:t>
      </w:r>
    </w:p>
    <w:p w:rsidR="00F14F33" w:rsidRPr="00F14F33" w:rsidRDefault="00F14F33" w:rsidP="00F14F33">
      <w:pPr>
        <w:pStyle w:val="a3"/>
        <w:widowControl/>
        <w:numPr>
          <w:ilvl w:val="0"/>
          <w:numId w:val="27"/>
        </w:numPr>
        <w:tabs>
          <w:tab w:val="left" w:pos="645"/>
        </w:tabs>
        <w:autoSpaceDE/>
        <w:autoSpaceDN/>
        <w:ind w:left="709" w:hanging="425"/>
        <w:jc w:val="both"/>
        <w:rPr>
          <w:lang w:val="ru-RU"/>
        </w:rPr>
      </w:pPr>
      <w:r w:rsidRPr="00F14F33">
        <w:rPr>
          <w:lang w:val="ru-RU"/>
        </w:rPr>
        <w:t>различать основные признаки суточного вращения звёздного неба, движения Луны, Солнца и планет относительно звёзд;</w:t>
      </w:r>
    </w:p>
    <w:p w:rsidR="00F14F33" w:rsidRPr="00F14F33" w:rsidRDefault="00F14F33" w:rsidP="00F14F33">
      <w:pPr>
        <w:pStyle w:val="a3"/>
        <w:widowControl/>
        <w:numPr>
          <w:ilvl w:val="0"/>
          <w:numId w:val="27"/>
        </w:numPr>
        <w:tabs>
          <w:tab w:val="left" w:pos="645"/>
        </w:tabs>
        <w:autoSpaceDE/>
        <w:autoSpaceDN/>
        <w:ind w:left="709" w:hanging="425"/>
        <w:jc w:val="both"/>
        <w:rPr>
          <w:lang w:val="ru-RU"/>
        </w:rPr>
      </w:pPr>
      <w:r w:rsidRPr="00F14F33">
        <w:rPr>
          <w:lang w:val="ru-RU"/>
        </w:rPr>
        <w:t>понимать различия между гелиоцентрической и геоцентрической системами мира.</w:t>
      </w:r>
    </w:p>
    <w:p w:rsidR="00F14F33" w:rsidRPr="006D7C28" w:rsidRDefault="00F14F33" w:rsidP="00F14F33">
      <w:pPr>
        <w:pStyle w:val="141"/>
        <w:shd w:val="clear" w:color="auto" w:fill="auto"/>
        <w:tabs>
          <w:tab w:val="left" w:pos="645"/>
        </w:tabs>
        <w:spacing w:line="240" w:lineRule="auto"/>
        <w:ind w:left="709" w:firstLine="0"/>
        <w:rPr>
          <w:rFonts w:ascii="Times New Roman" w:hAnsi="Times New Roman" w:cs="Times New Roman"/>
          <w:sz w:val="24"/>
          <w:szCs w:val="24"/>
        </w:rPr>
      </w:pPr>
      <w:r w:rsidRPr="006D7C28">
        <w:rPr>
          <w:rFonts w:ascii="Times New Roman" w:hAnsi="Times New Roman" w:cs="Times New Roman"/>
          <w:b/>
          <w:sz w:val="24"/>
          <w:szCs w:val="24"/>
        </w:rPr>
        <w:t>Выпускник получит возможность научиться:</w:t>
      </w:r>
    </w:p>
    <w:p w:rsidR="00F14F33" w:rsidRPr="006D7C28" w:rsidRDefault="00F14F33" w:rsidP="00F14F33">
      <w:pPr>
        <w:pStyle w:val="141"/>
        <w:numPr>
          <w:ilvl w:val="0"/>
          <w:numId w:val="27"/>
        </w:numPr>
        <w:shd w:val="clear" w:color="auto" w:fill="auto"/>
        <w:tabs>
          <w:tab w:val="left" w:pos="645"/>
        </w:tabs>
        <w:spacing w:line="240" w:lineRule="auto"/>
        <w:ind w:left="709" w:hanging="425"/>
        <w:rPr>
          <w:rFonts w:ascii="Times New Roman" w:hAnsi="Times New Roman" w:cs="Times New Roman"/>
          <w:sz w:val="24"/>
          <w:szCs w:val="24"/>
        </w:rPr>
      </w:pPr>
      <w:r w:rsidRPr="006D7C28">
        <w:rPr>
          <w:rFonts w:ascii="Times New Roman" w:hAnsi="Times New Roman" w:cs="Times New Roman"/>
          <w:sz w:val="24"/>
          <w:szCs w:val="24"/>
        </w:rPr>
        <w:t xml:space="preserve">указывать общие свойства и отличия планет </w:t>
      </w:r>
      <w:proofErr w:type="spellStart"/>
      <w:r w:rsidRPr="006D7C28">
        <w:rPr>
          <w:rFonts w:ascii="Times New Roman" w:hAnsi="Times New Roman" w:cs="Times New Roman"/>
          <w:sz w:val="24"/>
          <w:szCs w:val="24"/>
        </w:rPr>
        <w:t>земнойгруппы</w:t>
      </w:r>
      <w:proofErr w:type="spellEnd"/>
      <w:r w:rsidRPr="006D7C28">
        <w:rPr>
          <w:rFonts w:ascii="Times New Roman" w:hAnsi="Times New Roman" w:cs="Times New Roman"/>
          <w:sz w:val="24"/>
          <w:szCs w:val="24"/>
        </w:rPr>
        <w:t xml:space="preserve"> и планет-гигантов; малых тел Солнечной системы и больших планет; пользоваться картой звёздного </w:t>
      </w:r>
      <w:proofErr w:type="spellStart"/>
      <w:r w:rsidRPr="006D7C28">
        <w:rPr>
          <w:rFonts w:ascii="Times New Roman" w:hAnsi="Times New Roman" w:cs="Times New Roman"/>
          <w:sz w:val="24"/>
          <w:szCs w:val="24"/>
        </w:rPr>
        <w:t>небапри</w:t>
      </w:r>
      <w:proofErr w:type="spellEnd"/>
      <w:r w:rsidRPr="006D7C28">
        <w:rPr>
          <w:rFonts w:ascii="Times New Roman" w:hAnsi="Times New Roman" w:cs="Times New Roman"/>
          <w:sz w:val="24"/>
          <w:szCs w:val="24"/>
        </w:rPr>
        <w:t xml:space="preserve"> наблюдениях звёздного неба;</w:t>
      </w:r>
    </w:p>
    <w:p w:rsidR="00F14F33" w:rsidRPr="006D7C28" w:rsidRDefault="00F14F33" w:rsidP="00F14F33">
      <w:pPr>
        <w:pStyle w:val="141"/>
        <w:numPr>
          <w:ilvl w:val="0"/>
          <w:numId w:val="27"/>
        </w:numPr>
        <w:shd w:val="clear" w:color="auto" w:fill="auto"/>
        <w:tabs>
          <w:tab w:val="left" w:pos="645"/>
        </w:tabs>
        <w:spacing w:line="240" w:lineRule="auto"/>
        <w:ind w:left="709" w:hanging="425"/>
        <w:rPr>
          <w:rFonts w:ascii="Times New Roman" w:hAnsi="Times New Roman" w:cs="Times New Roman"/>
          <w:sz w:val="24"/>
          <w:szCs w:val="24"/>
        </w:rPr>
      </w:pPr>
      <w:r w:rsidRPr="006D7C28">
        <w:rPr>
          <w:rFonts w:ascii="Times New Roman" w:hAnsi="Times New Roman" w:cs="Times New Roman"/>
          <w:sz w:val="24"/>
          <w:szCs w:val="24"/>
        </w:rPr>
        <w:t>различать основные характеристики звёзд (</w:t>
      </w:r>
      <w:proofErr w:type="spellStart"/>
      <w:r w:rsidRPr="006D7C28">
        <w:rPr>
          <w:rFonts w:ascii="Times New Roman" w:hAnsi="Times New Roman" w:cs="Times New Roman"/>
          <w:sz w:val="24"/>
          <w:szCs w:val="24"/>
        </w:rPr>
        <w:t>размер</w:t>
      </w:r>
      <w:proofErr w:type="gramStart"/>
      <w:r w:rsidRPr="006D7C28">
        <w:rPr>
          <w:rFonts w:ascii="Times New Roman" w:hAnsi="Times New Roman" w:cs="Times New Roman"/>
          <w:sz w:val="24"/>
          <w:szCs w:val="24"/>
        </w:rPr>
        <w:t>,ц</w:t>
      </w:r>
      <w:proofErr w:type="gramEnd"/>
      <w:r w:rsidRPr="006D7C28">
        <w:rPr>
          <w:rFonts w:ascii="Times New Roman" w:hAnsi="Times New Roman" w:cs="Times New Roman"/>
          <w:sz w:val="24"/>
          <w:szCs w:val="24"/>
        </w:rPr>
        <w:t>вет</w:t>
      </w:r>
      <w:proofErr w:type="spellEnd"/>
      <w:r w:rsidRPr="006D7C28">
        <w:rPr>
          <w:rFonts w:ascii="Times New Roman" w:hAnsi="Times New Roman" w:cs="Times New Roman"/>
          <w:sz w:val="24"/>
          <w:szCs w:val="24"/>
        </w:rPr>
        <w:t>, температура), соотносить цвет звезды с её температурой;</w:t>
      </w:r>
    </w:p>
    <w:p w:rsidR="00F14F33" w:rsidRPr="006D7C28" w:rsidRDefault="00F14F33" w:rsidP="00F14F33">
      <w:pPr>
        <w:pStyle w:val="141"/>
        <w:numPr>
          <w:ilvl w:val="0"/>
          <w:numId w:val="27"/>
        </w:numPr>
        <w:shd w:val="clear" w:color="auto" w:fill="auto"/>
        <w:tabs>
          <w:tab w:val="left" w:pos="645"/>
        </w:tabs>
        <w:spacing w:line="240" w:lineRule="auto"/>
        <w:ind w:left="709" w:hanging="425"/>
        <w:rPr>
          <w:rFonts w:ascii="Times New Roman" w:hAnsi="Times New Roman" w:cs="Times New Roman"/>
          <w:sz w:val="24"/>
          <w:szCs w:val="24"/>
        </w:rPr>
      </w:pPr>
      <w:r w:rsidRPr="006D7C28">
        <w:rPr>
          <w:rFonts w:ascii="Times New Roman" w:hAnsi="Times New Roman" w:cs="Times New Roman"/>
          <w:sz w:val="24"/>
          <w:szCs w:val="24"/>
        </w:rPr>
        <w:t>различать гипотезы о происхождении Солнечной системы.</w:t>
      </w:r>
    </w:p>
    <w:p w:rsidR="00F14F33" w:rsidRDefault="00F14F33" w:rsidP="00CC66D5">
      <w:pPr>
        <w:tabs>
          <w:tab w:val="left" w:pos="399"/>
        </w:tabs>
        <w:spacing w:after="0" w:line="240" w:lineRule="auto"/>
        <w:ind w:left="1019"/>
        <w:jc w:val="center"/>
        <w:rPr>
          <w:rFonts w:cs="Times New Roman"/>
          <w:b/>
          <w:szCs w:val="24"/>
        </w:rPr>
      </w:pPr>
    </w:p>
    <w:p w:rsidR="004F56B1" w:rsidRDefault="004F56B1">
      <w:pPr>
        <w:rPr>
          <w:rFonts w:cs="Times New Roman"/>
          <w:b/>
          <w:szCs w:val="24"/>
        </w:rPr>
      </w:pPr>
      <w:r>
        <w:rPr>
          <w:rFonts w:cs="Times New Roman"/>
          <w:b/>
          <w:szCs w:val="24"/>
        </w:rPr>
        <w:br w:type="page"/>
      </w:r>
    </w:p>
    <w:p w:rsidR="007931B4" w:rsidRPr="009D6F2E" w:rsidRDefault="004C3441" w:rsidP="007931B4">
      <w:pPr>
        <w:jc w:val="center"/>
        <w:rPr>
          <w:b/>
          <w:szCs w:val="24"/>
        </w:rPr>
      </w:pPr>
      <w:r>
        <w:rPr>
          <w:rFonts w:cs="Times New Roman"/>
          <w:b/>
          <w:szCs w:val="24"/>
        </w:rPr>
        <w:lastRenderedPageBreak/>
        <w:t>9</w:t>
      </w:r>
      <w:r w:rsidR="007931B4" w:rsidRPr="009D6F2E">
        <w:rPr>
          <w:rFonts w:cs="Times New Roman"/>
          <w:b/>
          <w:szCs w:val="24"/>
        </w:rPr>
        <w:t>.</w:t>
      </w:r>
      <w:r w:rsidR="007931B4">
        <w:rPr>
          <w:b/>
          <w:szCs w:val="24"/>
        </w:rPr>
        <w:t xml:space="preserve">  </w:t>
      </w:r>
      <w:r w:rsidR="007931B4" w:rsidRPr="009D6F2E">
        <w:rPr>
          <w:b/>
          <w:szCs w:val="24"/>
        </w:rPr>
        <w:t>Планирование практической части программы</w:t>
      </w:r>
    </w:p>
    <w:tbl>
      <w:tblPr>
        <w:tblStyle w:val="TableNormal"/>
        <w:tblW w:w="9915" w:type="dxa"/>
        <w:jc w:val="center"/>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5"/>
        <w:gridCol w:w="3305"/>
        <w:gridCol w:w="3305"/>
      </w:tblGrid>
      <w:tr w:rsidR="007931B4" w:rsidRPr="009D6F2E" w:rsidTr="000377B5">
        <w:trPr>
          <w:jc w:val="center"/>
        </w:trPr>
        <w:tc>
          <w:tcPr>
            <w:tcW w:w="3305" w:type="dxa"/>
            <w:vAlign w:val="center"/>
          </w:tcPr>
          <w:p w:rsidR="007931B4" w:rsidRPr="009D6F2E" w:rsidRDefault="007931B4" w:rsidP="007931B4">
            <w:pPr>
              <w:pStyle w:val="TableParagraph"/>
              <w:spacing w:line="240" w:lineRule="auto"/>
              <w:ind w:left="44" w:right="128"/>
              <w:jc w:val="center"/>
              <w:rPr>
                <w:b/>
                <w:sz w:val="24"/>
                <w:szCs w:val="24"/>
                <w:lang w:val="ru-RU"/>
              </w:rPr>
            </w:pPr>
            <w:r w:rsidRPr="009D6F2E">
              <w:rPr>
                <w:b/>
                <w:sz w:val="24"/>
                <w:szCs w:val="24"/>
                <w:lang w:val="ru-RU"/>
              </w:rPr>
              <w:t>7 класс</w:t>
            </w:r>
          </w:p>
        </w:tc>
        <w:tc>
          <w:tcPr>
            <w:tcW w:w="3305" w:type="dxa"/>
            <w:vAlign w:val="center"/>
          </w:tcPr>
          <w:p w:rsidR="007931B4" w:rsidRPr="009D6F2E" w:rsidRDefault="007931B4" w:rsidP="007931B4">
            <w:pPr>
              <w:pStyle w:val="TableParagraph"/>
              <w:spacing w:line="240" w:lineRule="auto"/>
              <w:ind w:left="156" w:right="97"/>
              <w:jc w:val="center"/>
              <w:rPr>
                <w:b/>
                <w:sz w:val="24"/>
                <w:szCs w:val="24"/>
                <w:lang w:val="ru-RU"/>
              </w:rPr>
            </w:pPr>
            <w:r w:rsidRPr="009D6F2E">
              <w:rPr>
                <w:b/>
                <w:sz w:val="24"/>
                <w:szCs w:val="24"/>
                <w:lang w:val="ru-RU"/>
              </w:rPr>
              <w:t>8 класс</w:t>
            </w:r>
          </w:p>
        </w:tc>
        <w:tc>
          <w:tcPr>
            <w:tcW w:w="3305" w:type="dxa"/>
            <w:vAlign w:val="center"/>
          </w:tcPr>
          <w:p w:rsidR="007931B4" w:rsidRPr="009D6F2E" w:rsidRDefault="007931B4" w:rsidP="007931B4">
            <w:pPr>
              <w:pStyle w:val="TableParagraph"/>
              <w:spacing w:line="240" w:lineRule="auto"/>
              <w:ind w:left="44" w:right="43"/>
              <w:jc w:val="center"/>
              <w:rPr>
                <w:b/>
                <w:sz w:val="24"/>
                <w:szCs w:val="24"/>
                <w:lang w:val="ru-RU"/>
              </w:rPr>
            </w:pPr>
            <w:r w:rsidRPr="009D6F2E">
              <w:rPr>
                <w:b/>
                <w:sz w:val="24"/>
                <w:szCs w:val="24"/>
                <w:lang w:val="ru-RU"/>
              </w:rPr>
              <w:t>9 класс</w:t>
            </w:r>
          </w:p>
        </w:tc>
      </w:tr>
      <w:tr w:rsidR="007931B4" w:rsidRPr="00416714" w:rsidTr="000377B5">
        <w:trPr>
          <w:jc w:val="center"/>
        </w:trPr>
        <w:tc>
          <w:tcPr>
            <w:tcW w:w="3305" w:type="dxa"/>
          </w:tcPr>
          <w:p w:rsidR="007931B4" w:rsidRPr="002222F6" w:rsidRDefault="007931B4" w:rsidP="007931B4">
            <w:pPr>
              <w:pStyle w:val="TableParagraph"/>
              <w:spacing w:line="240" w:lineRule="auto"/>
              <w:ind w:left="44" w:right="128"/>
              <w:rPr>
                <w:b/>
                <w:sz w:val="24"/>
                <w:szCs w:val="24"/>
                <w:lang w:val="ru-RU"/>
              </w:rPr>
            </w:pPr>
            <w:r w:rsidRPr="00416714">
              <w:rPr>
                <w:b/>
                <w:sz w:val="24"/>
                <w:szCs w:val="24"/>
                <w:lang w:val="ru-RU"/>
              </w:rPr>
              <w:t>№</w:t>
            </w:r>
            <w:r>
              <w:rPr>
                <w:b/>
                <w:sz w:val="24"/>
                <w:szCs w:val="24"/>
                <w:lang w:val="ru-RU"/>
              </w:rPr>
              <w:t xml:space="preserve"> </w:t>
            </w:r>
            <w:r w:rsidRPr="00416714">
              <w:rPr>
                <w:b/>
                <w:sz w:val="24"/>
                <w:szCs w:val="24"/>
                <w:lang w:val="ru-RU"/>
              </w:rPr>
              <w:t xml:space="preserve">1 </w:t>
            </w:r>
            <w:r w:rsidRPr="00416714">
              <w:rPr>
                <w:sz w:val="24"/>
                <w:szCs w:val="24"/>
                <w:lang w:val="ru-RU"/>
              </w:rPr>
              <w:t>«</w:t>
            </w:r>
            <w:r>
              <w:rPr>
                <w:sz w:val="24"/>
                <w:szCs w:val="24"/>
                <w:lang w:val="ru-RU"/>
              </w:rPr>
              <w:t>Определение</w:t>
            </w:r>
            <w:r w:rsidRPr="00416714">
              <w:rPr>
                <w:sz w:val="24"/>
                <w:szCs w:val="24"/>
                <w:lang w:val="ru-RU"/>
              </w:rPr>
              <w:t xml:space="preserve"> цены деления</w:t>
            </w:r>
            <w:r>
              <w:rPr>
                <w:sz w:val="24"/>
                <w:szCs w:val="24"/>
                <w:lang w:val="ru-RU"/>
              </w:rPr>
              <w:t xml:space="preserve"> измерительного прибора»</w:t>
            </w:r>
          </w:p>
          <w:p w:rsidR="007931B4" w:rsidRDefault="007931B4" w:rsidP="007931B4">
            <w:pPr>
              <w:pStyle w:val="TableParagraph"/>
              <w:spacing w:line="240" w:lineRule="auto"/>
              <w:ind w:left="44" w:right="128"/>
              <w:rPr>
                <w:sz w:val="24"/>
                <w:szCs w:val="24"/>
                <w:lang w:val="ru-RU"/>
              </w:rPr>
            </w:pPr>
            <w:r w:rsidRPr="00C271B1">
              <w:rPr>
                <w:b/>
                <w:sz w:val="24"/>
                <w:szCs w:val="24"/>
                <w:lang w:val="ru-RU"/>
              </w:rPr>
              <w:t>№</w:t>
            </w:r>
            <w:r>
              <w:rPr>
                <w:b/>
                <w:sz w:val="24"/>
                <w:szCs w:val="24"/>
                <w:lang w:val="ru-RU"/>
              </w:rPr>
              <w:t xml:space="preserve"> 2</w:t>
            </w:r>
            <w:r w:rsidRPr="00C271B1">
              <w:rPr>
                <w:b/>
                <w:sz w:val="24"/>
                <w:szCs w:val="24"/>
                <w:lang w:val="ru-RU"/>
              </w:rPr>
              <w:t xml:space="preserve"> </w:t>
            </w:r>
            <w:r w:rsidRPr="00C271B1">
              <w:rPr>
                <w:sz w:val="24"/>
                <w:szCs w:val="24"/>
                <w:lang w:val="ru-RU"/>
              </w:rPr>
              <w:t>«Измерение размеров малых тел»</w:t>
            </w:r>
          </w:p>
          <w:p w:rsidR="007931B4" w:rsidRDefault="007931B4" w:rsidP="007931B4">
            <w:pPr>
              <w:pStyle w:val="TableParagraph"/>
              <w:spacing w:line="240" w:lineRule="auto"/>
              <w:ind w:left="44" w:right="128"/>
              <w:rPr>
                <w:sz w:val="24"/>
                <w:szCs w:val="24"/>
                <w:lang w:val="ru-RU"/>
              </w:rPr>
            </w:pPr>
            <w:r w:rsidRPr="00C271B1">
              <w:rPr>
                <w:b/>
                <w:sz w:val="24"/>
                <w:szCs w:val="24"/>
                <w:lang w:val="ru-RU"/>
              </w:rPr>
              <w:t>№</w:t>
            </w:r>
            <w:r>
              <w:rPr>
                <w:b/>
                <w:sz w:val="24"/>
                <w:szCs w:val="24"/>
                <w:lang w:val="ru-RU"/>
              </w:rPr>
              <w:t>3</w:t>
            </w:r>
            <w:r w:rsidRPr="00C271B1">
              <w:rPr>
                <w:b/>
                <w:sz w:val="24"/>
                <w:szCs w:val="24"/>
                <w:lang w:val="ru-RU"/>
              </w:rPr>
              <w:t xml:space="preserve"> </w:t>
            </w:r>
            <w:r>
              <w:rPr>
                <w:sz w:val="24"/>
                <w:szCs w:val="24"/>
                <w:lang w:val="ru-RU"/>
              </w:rPr>
              <w:t>«Измерение массы тела на рычажных весах»</w:t>
            </w:r>
          </w:p>
          <w:p w:rsidR="007931B4" w:rsidRPr="00C271B1" w:rsidRDefault="007931B4" w:rsidP="007931B4">
            <w:pPr>
              <w:pStyle w:val="TableParagraph"/>
              <w:spacing w:line="240" w:lineRule="auto"/>
              <w:ind w:left="44" w:right="128"/>
              <w:rPr>
                <w:sz w:val="24"/>
                <w:szCs w:val="24"/>
                <w:lang w:val="ru-RU"/>
              </w:rPr>
            </w:pPr>
            <w:r w:rsidRPr="002222F6">
              <w:rPr>
                <w:b/>
                <w:sz w:val="24"/>
                <w:szCs w:val="24"/>
                <w:lang w:val="ru-RU"/>
              </w:rPr>
              <w:t>№ 4</w:t>
            </w:r>
            <w:r>
              <w:rPr>
                <w:sz w:val="24"/>
                <w:szCs w:val="24"/>
                <w:lang w:val="ru-RU"/>
              </w:rPr>
              <w:t xml:space="preserve"> «Измерение объёма тела»</w:t>
            </w:r>
          </w:p>
          <w:p w:rsidR="007931B4" w:rsidRPr="00416714" w:rsidRDefault="007931B4" w:rsidP="007931B4">
            <w:pPr>
              <w:pStyle w:val="TableParagraph"/>
              <w:spacing w:line="240" w:lineRule="auto"/>
              <w:ind w:left="44" w:right="128"/>
              <w:rPr>
                <w:sz w:val="24"/>
                <w:szCs w:val="24"/>
                <w:lang w:val="ru-RU"/>
              </w:rPr>
            </w:pPr>
            <w:r w:rsidRPr="00416714">
              <w:rPr>
                <w:b/>
                <w:sz w:val="24"/>
                <w:szCs w:val="24"/>
                <w:lang w:val="ru-RU"/>
              </w:rPr>
              <w:t>№</w:t>
            </w:r>
            <w:r>
              <w:rPr>
                <w:b/>
                <w:sz w:val="24"/>
                <w:szCs w:val="24"/>
                <w:lang w:val="ru-RU"/>
              </w:rPr>
              <w:t xml:space="preserve"> </w:t>
            </w:r>
            <w:r w:rsidRPr="00416714">
              <w:rPr>
                <w:b/>
                <w:sz w:val="24"/>
                <w:szCs w:val="24"/>
                <w:lang w:val="ru-RU"/>
              </w:rPr>
              <w:t xml:space="preserve">5 </w:t>
            </w:r>
            <w:r w:rsidRPr="00416714">
              <w:rPr>
                <w:sz w:val="24"/>
                <w:szCs w:val="24"/>
                <w:lang w:val="ru-RU"/>
              </w:rPr>
              <w:t>«</w:t>
            </w:r>
            <w:r>
              <w:rPr>
                <w:sz w:val="24"/>
                <w:szCs w:val="24"/>
                <w:lang w:val="ru-RU"/>
              </w:rPr>
              <w:t>Определение плотности твердого  тела»</w:t>
            </w:r>
          </w:p>
          <w:p w:rsidR="007931B4" w:rsidRPr="00416714" w:rsidRDefault="007931B4" w:rsidP="007931B4">
            <w:pPr>
              <w:pStyle w:val="TableParagraph"/>
              <w:spacing w:line="240" w:lineRule="auto"/>
              <w:ind w:left="44" w:right="128"/>
              <w:rPr>
                <w:sz w:val="24"/>
                <w:szCs w:val="24"/>
                <w:lang w:val="ru-RU"/>
              </w:rPr>
            </w:pPr>
            <w:r w:rsidRPr="00416714">
              <w:rPr>
                <w:b/>
                <w:sz w:val="24"/>
                <w:szCs w:val="24"/>
                <w:lang w:val="ru-RU"/>
              </w:rPr>
              <w:t>№</w:t>
            </w:r>
            <w:r>
              <w:rPr>
                <w:b/>
                <w:sz w:val="24"/>
                <w:szCs w:val="24"/>
                <w:lang w:val="ru-RU"/>
              </w:rPr>
              <w:t xml:space="preserve"> </w:t>
            </w:r>
            <w:r w:rsidRPr="00416714">
              <w:rPr>
                <w:b/>
                <w:sz w:val="24"/>
                <w:szCs w:val="24"/>
                <w:lang w:val="ru-RU"/>
              </w:rPr>
              <w:t xml:space="preserve">6 </w:t>
            </w:r>
            <w:r>
              <w:rPr>
                <w:sz w:val="24"/>
                <w:szCs w:val="24"/>
                <w:lang w:val="ru-RU"/>
              </w:rPr>
              <w:t>«Градуирование пружины»</w:t>
            </w:r>
          </w:p>
          <w:p w:rsidR="007931B4" w:rsidRPr="002222F6" w:rsidRDefault="007931B4" w:rsidP="007931B4">
            <w:pPr>
              <w:pStyle w:val="TableParagraph"/>
              <w:spacing w:line="240" w:lineRule="auto"/>
              <w:ind w:left="44" w:right="128"/>
              <w:rPr>
                <w:sz w:val="24"/>
                <w:szCs w:val="24"/>
                <w:lang w:val="ru-RU"/>
              </w:rPr>
            </w:pPr>
            <w:r w:rsidRPr="00416714">
              <w:rPr>
                <w:b/>
                <w:sz w:val="24"/>
                <w:szCs w:val="24"/>
                <w:lang w:val="ru-RU"/>
              </w:rPr>
              <w:t>№</w:t>
            </w:r>
            <w:r>
              <w:rPr>
                <w:b/>
                <w:sz w:val="24"/>
                <w:szCs w:val="24"/>
                <w:lang w:val="ru-RU"/>
              </w:rPr>
              <w:t xml:space="preserve"> </w:t>
            </w:r>
            <w:r w:rsidRPr="00416714">
              <w:rPr>
                <w:b/>
                <w:sz w:val="24"/>
                <w:szCs w:val="24"/>
                <w:lang w:val="ru-RU"/>
              </w:rPr>
              <w:t xml:space="preserve">7 </w:t>
            </w:r>
            <w:r>
              <w:rPr>
                <w:sz w:val="24"/>
                <w:szCs w:val="24"/>
                <w:lang w:val="ru-RU"/>
              </w:rPr>
              <w:t>«Измерение силы трения с помощью динамометра»</w:t>
            </w:r>
          </w:p>
          <w:p w:rsidR="007931B4" w:rsidRDefault="007931B4" w:rsidP="007931B4">
            <w:pPr>
              <w:pStyle w:val="TableParagraph"/>
              <w:spacing w:line="240" w:lineRule="auto"/>
              <w:ind w:left="44" w:right="128"/>
              <w:rPr>
                <w:b/>
                <w:sz w:val="24"/>
                <w:szCs w:val="24"/>
                <w:lang w:val="ru-RU"/>
              </w:rPr>
            </w:pPr>
            <w:r w:rsidRPr="00416714">
              <w:rPr>
                <w:b/>
                <w:sz w:val="24"/>
                <w:szCs w:val="24"/>
                <w:lang w:val="ru-RU"/>
              </w:rPr>
              <w:t>№</w:t>
            </w:r>
            <w:r>
              <w:rPr>
                <w:b/>
                <w:sz w:val="24"/>
                <w:szCs w:val="24"/>
                <w:lang w:val="ru-RU"/>
              </w:rPr>
              <w:t xml:space="preserve"> </w:t>
            </w:r>
            <w:r w:rsidRPr="00416714">
              <w:rPr>
                <w:b/>
                <w:sz w:val="24"/>
                <w:szCs w:val="24"/>
                <w:lang w:val="ru-RU"/>
              </w:rPr>
              <w:t>8</w:t>
            </w:r>
            <w:r>
              <w:rPr>
                <w:b/>
                <w:sz w:val="24"/>
                <w:szCs w:val="24"/>
                <w:lang w:val="ru-RU"/>
              </w:rPr>
              <w:t xml:space="preserve"> </w:t>
            </w:r>
            <w:r w:rsidRPr="002222F6">
              <w:rPr>
                <w:sz w:val="24"/>
                <w:szCs w:val="24"/>
                <w:lang w:val="ru-RU"/>
              </w:rPr>
              <w:t>«Определение выталкивающей силы, действующей на погружённое в жидкость тело»</w:t>
            </w:r>
            <w:r w:rsidRPr="00416714">
              <w:rPr>
                <w:b/>
                <w:sz w:val="24"/>
                <w:szCs w:val="24"/>
                <w:lang w:val="ru-RU"/>
              </w:rPr>
              <w:t xml:space="preserve"> </w:t>
            </w:r>
          </w:p>
          <w:p w:rsidR="007931B4" w:rsidRPr="00416714" w:rsidRDefault="007931B4" w:rsidP="007931B4">
            <w:pPr>
              <w:pStyle w:val="TableParagraph"/>
              <w:spacing w:line="240" w:lineRule="auto"/>
              <w:ind w:left="44" w:right="128"/>
              <w:rPr>
                <w:sz w:val="24"/>
                <w:szCs w:val="24"/>
                <w:lang w:val="ru-RU"/>
              </w:rPr>
            </w:pPr>
            <w:r w:rsidRPr="00416714">
              <w:rPr>
                <w:b/>
                <w:sz w:val="24"/>
                <w:szCs w:val="24"/>
                <w:lang w:val="ru-RU"/>
              </w:rPr>
              <w:t>№</w:t>
            </w:r>
            <w:r>
              <w:rPr>
                <w:b/>
                <w:sz w:val="24"/>
                <w:szCs w:val="24"/>
                <w:lang w:val="ru-RU"/>
              </w:rPr>
              <w:t xml:space="preserve"> </w:t>
            </w:r>
            <w:r w:rsidRPr="00416714">
              <w:rPr>
                <w:b/>
                <w:sz w:val="24"/>
                <w:szCs w:val="24"/>
                <w:lang w:val="ru-RU"/>
              </w:rPr>
              <w:t>9</w:t>
            </w:r>
            <w:r>
              <w:rPr>
                <w:sz w:val="24"/>
                <w:szCs w:val="24"/>
                <w:lang w:val="ru-RU"/>
              </w:rPr>
              <w:t xml:space="preserve"> «Выяснение условий плавания тела в жидкости»</w:t>
            </w:r>
          </w:p>
          <w:p w:rsidR="007931B4" w:rsidRPr="002222F6" w:rsidRDefault="007931B4" w:rsidP="007931B4">
            <w:pPr>
              <w:pStyle w:val="TableParagraph"/>
              <w:spacing w:line="240" w:lineRule="auto"/>
              <w:ind w:left="44" w:right="128"/>
              <w:rPr>
                <w:b/>
                <w:sz w:val="24"/>
                <w:szCs w:val="24"/>
                <w:lang w:val="ru-RU"/>
              </w:rPr>
            </w:pPr>
            <w:r w:rsidRPr="00C271B1">
              <w:rPr>
                <w:b/>
                <w:sz w:val="24"/>
                <w:szCs w:val="24"/>
                <w:lang w:val="ru-RU"/>
              </w:rPr>
              <w:t>№</w:t>
            </w:r>
            <w:r>
              <w:rPr>
                <w:b/>
                <w:sz w:val="24"/>
                <w:szCs w:val="24"/>
                <w:lang w:val="ru-RU"/>
              </w:rPr>
              <w:t xml:space="preserve"> </w:t>
            </w:r>
            <w:r w:rsidRPr="00C271B1">
              <w:rPr>
                <w:b/>
                <w:sz w:val="24"/>
                <w:szCs w:val="24"/>
                <w:lang w:val="ru-RU"/>
              </w:rPr>
              <w:t>10</w:t>
            </w:r>
            <w:r>
              <w:rPr>
                <w:b/>
                <w:sz w:val="24"/>
                <w:szCs w:val="24"/>
                <w:lang w:val="ru-RU"/>
              </w:rPr>
              <w:t xml:space="preserve"> </w:t>
            </w:r>
            <w:r w:rsidRPr="00416714">
              <w:rPr>
                <w:sz w:val="24"/>
                <w:szCs w:val="24"/>
                <w:lang w:val="ru-RU"/>
              </w:rPr>
              <w:t>«</w:t>
            </w:r>
            <w:r>
              <w:rPr>
                <w:sz w:val="24"/>
                <w:szCs w:val="24"/>
                <w:lang w:val="ru-RU"/>
              </w:rPr>
              <w:t>Выяснение условия равновесия рычага»</w:t>
            </w:r>
          </w:p>
          <w:p w:rsidR="007931B4" w:rsidRPr="00C271B1" w:rsidRDefault="007931B4" w:rsidP="007931B4">
            <w:pPr>
              <w:pStyle w:val="TableParagraph"/>
              <w:spacing w:line="240" w:lineRule="auto"/>
              <w:ind w:left="44" w:right="128"/>
              <w:rPr>
                <w:sz w:val="24"/>
                <w:szCs w:val="24"/>
                <w:lang w:val="ru-RU"/>
              </w:rPr>
            </w:pPr>
            <w:r w:rsidRPr="00C271B1">
              <w:rPr>
                <w:b/>
                <w:sz w:val="24"/>
                <w:szCs w:val="24"/>
                <w:lang w:val="ru-RU"/>
              </w:rPr>
              <w:t xml:space="preserve"> </w:t>
            </w:r>
            <w:r>
              <w:rPr>
                <w:b/>
                <w:sz w:val="24"/>
                <w:szCs w:val="24"/>
                <w:lang w:val="ru-RU"/>
              </w:rPr>
              <w:t xml:space="preserve">№ 11 </w:t>
            </w:r>
            <w:r w:rsidRPr="00C271B1">
              <w:rPr>
                <w:sz w:val="24"/>
                <w:szCs w:val="24"/>
                <w:lang w:val="ru-RU"/>
              </w:rPr>
              <w:t>«</w:t>
            </w:r>
            <w:r>
              <w:rPr>
                <w:sz w:val="24"/>
                <w:szCs w:val="24"/>
                <w:lang w:val="ru-RU"/>
              </w:rPr>
              <w:t>Определение КПД при подъёме тела по наклонной плоскости»</w:t>
            </w:r>
          </w:p>
        </w:tc>
        <w:tc>
          <w:tcPr>
            <w:tcW w:w="3305" w:type="dxa"/>
          </w:tcPr>
          <w:p w:rsidR="007931B4" w:rsidRPr="002222F6" w:rsidRDefault="007931B4" w:rsidP="007931B4">
            <w:pPr>
              <w:pStyle w:val="TableParagraph"/>
              <w:spacing w:line="240" w:lineRule="auto"/>
              <w:ind w:left="156" w:right="97"/>
              <w:rPr>
                <w:sz w:val="24"/>
                <w:szCs w:val="24"/>
                <w:lang w:val="ru-RU"/>
              </w:rPr>
            </w:pPr>
            <w:r w:rsidRPr="00416714">
              <w:rPr>
                <w:b/>
                <w:sz w:val="24"/>
                <w:szCs w:val="24"/>
                <w:lang w:val="ru-RU"/>
              </w:rPr>
              <w:t>№</w:t>
            </w:r>
            <w:r>
              <w:rPr>
                <w:b/>
                <w:sz w:val="24"/>
                <w:szCs w:val="24"/>
                <w:lang w:val="ru-RU"/>
              </w:rPr>
              <w:t xml:space="preserve"> </w:t>
            </w:r>
            <w:r w:rsidRPr="00416714">
              <w:rPr>
                <w:b/>
                <w:sz w:val="24"/>
                <w:szCs w:val="24"/>
                <w:lang w:val="ru-RU"/>
              </w:rPr>
              <w:t xml:space="preserve">1 </w:t>
            </w:r>
            <w:r>
              <w:rPr>
                <w:sz w:val="24"/>
                <w:szCs w:val="24"/>
                <w:lang w:val="ru-RU"/>
              </w:rPr>
              <w:t>«</w:t>
            </w:r>
            <w:r w:rsidRPr="002222F6">
              <w:rPr>
                <w:sz w:val="24"/>
                <w:szCs w:val="24"/>
                <w:lang w:val="ru-RU"/>
              </w:rPr>
              <w:t>Сравнение количеств теплоты при смешивании воды разной температур</w:t>
            </w:r>
            <w:r>
              <w:rPr>
                <w:sz w:val="24"/>
                <w:szCs w:val="24"/>
                <w:lang w:val="ru-RU"/>
              </w:rPr>
              <w:t>ы»</w:t>
            </w:r>
          </w:p>
          <w:p w:rsidR="007931B4" w:rsidRPr="002222F6" w:rsidRDefault="007931B4" w:rsidP="007931B4">
            <w:pPr>
              <w:pStyle w:val="TableParagraph"/>
              <w:spacing w:line="240" w:lineRule="auto"/>
              <w:ind w:left="156" w:right="97"/>
              <w:rPr>
                <w:sz w:val="24"/>
                <w:szCs w:val="24"/>
                <w:lang w:val="ru-RU"/>
              </w:rPr>
            </w:pPr>
            <w:r w:rsidRPr="00416714">
              <w:rPr>
                <w:b/>
                <w:sz w:val="24"/>
                <w:szCs w:val="24"/>
                <w:lang w:val="ru-RU"/>
              </w:rPr>
              <w:t>№</w:t>
            </w:r>
            <w:r>
              <w:rPr>
                <w:b/>
                <w:sz w:val="24"/>
                <w:szCs w:val="24"/>
                <w:lang w:val="ru-RU"/>
              </w:rPr>
              <w:t xml:space="preserve"> </w:t>
            </w:r>
            <w:r w:rsidRPr="00416714">
              <w:rPr>
                <w:b/>
                <w:sz w:val="24"/>
                <w:szCs w:val="24"/>
                <w:lang w:val="ru-RU"/>
              </w:rPr>
              <w:t xml:space="preserve">2 </w:t>
            </w:r>
            <w:r>
              <w:rPr>
                <w:b/>
                <w:sz w:val="24"/>
                <w:szCs w:val="24"/>
                <w:lang w:val="ru-RU"/>
              </w:rPr>
              <w:t>«</w:t>
            </w:r>
            <w:r w:rsidRPr="002222F6">
              <w:rPr>
                <w:sz w:val="24"/>
                <w:szCs w:val="24"/>
                <w:lang w:val="ru-RU"/>
              </w:rPr>
              <w:t>Измерение удель</w:t>
            </w:r>
            <w:r>
              <w:rPr>
                <w:sz w:val="24"/>
                <w:szCs w:val="24"/>
                <w:lang w:val="ru-RU"/>
              </w:rPr>
              <w:t>ной теплоемкости твердого тела»</w:t>
            </w:r>
          </w:p>
          <w:p w:rsidR="007931B4" w:rsidRDefault="007931B4" w:rsidP="007931B4">
            <w:pPr>
              <w:pStyle w:val="TableParagraph"/>
              <w:spacing w:line="240" w:lineRule="auto"/>
              <w:ind w:left="156" w:right="97"/>
              <w:rPr>
                <w:b/>
                <w:sz w:val="20"/>
                <w:szCs w:val="20"/>
                <w:lang w:val="ru-RU"/>
              </w:rPr>
            </w:pPr>
            <w:r w:rsidRPr="00416714">
              <w:rPr>
                <w:b/>
                <w:sz w:val="24"/>
                <w:szCs w:val="24"/>
                <w:lang w:val="ru-RU"/>
              </w:rPr>
              <w:t>№</w:t>
            </w:r>
            <w:r>
              <w:rPr>
                <w:b/>
                <w:sz w:val="24"/>
                <w:szCs w:val="24"/>
                <w:lang w:val="ru-RU"/>
              </w:rPr>
              <w:t xml:space="preserve"> </w:t>
            </w:r>
            <w:r w:rsidRPr="00416714">
              <w:rPr>
                <w:b/>
                <w:sz w:val="24"/>
                <w:szCs w:val="24"/>
                <w:lang w:val="ru-RU"/>
              </w:rPr>
              <w:t xml:space="preserve">3 </w:t>
            </w:r>
            <w:r w:rsidRPr="00235CB0">
              <w:rPr>
                <w:sz w:val="24"/>
                <w:szCs w:val="24"/>
                <w:lang w:val="ru-RU"/>
              </w:rPr>
              <w:t>«Измерение влажности воздуха»</w:t>
            </w:r>
          </w:p>
          <w:p w:rsidR="007931B4" w:rsidRDefault="007931B4" w:rsidP="007931B4">
            <w:pPr>
              <w:pStyle w:val="TableParagraph"/>
              <w:spacing w:line="240" w:lineRule="auto"/>
              <w:ind w:left="156" w:right="97"/>
              <w:rPr>
                <w:sz w:val="24"/>
                <w:szCs w:val="24"/>
                <w:lang w:val="ru-RU"/>
              </w:rPr>
            </w:pPr>
            <w:r w:rsidRPr="00416714">
              <w:rPr>
                <w:b/>
                <w:sz w:val="24"/>
                <w:szCs w:val="24"/>
                <w:lang w:val="ru-RU"/>
              </w:rPr>
              <w:t>№</w:t>
            </w:r>
            <w:r>
              <w:rPr>
                <w:b/>
                <w:sz w:val="24"/>
                <w:szCs w:val="24"/>
                <w:lang w:val="ru-RU"/>
              </w:rPr>
              <w:t xml:space="preserve"> 4</w:t>
            </w:r>
            <w:r w:rsidRPr="00416714">
              <w:rPr>
                <w:b/>
                <w:sz w:val="24"/>
                <w:szCs w:val="24"/>
                <w:lang w:val="ru-RU"/>
              </w:rPr>
              <w:t xml:space="preserve"> </w:t>
            </w:r>
            <w:r w:rsidRPr="00416714">
              <w:rPr>
                <w:sz w:val="24"/>
                <w:szCs w:val="24"/>
                <w:lang w:val="ru-RU"/>
              </w:rPr>
              <w:t>«Сборка электрической цепи и изм</w:t>
            </w:r>
            <w:r>
              <w:rPr>
                <w:sz w:val="24"/>
                <w:szCs w:val="24"/>
                <w:lang w:val="ru-RU"/>
              </w:rPr>
              <w:t>ерение силы тока</w:t>
            </w:r>
            <w:r w:rsidRPr="00416714">
              <w:rPr>
                <w:sz w:val="24"/>
                <w:szCs w:val="24"/>
                <w:lang w:val="ru-RU"/>
              </w:rPr>
              <w:t>»</w:t>
            </w:r>
          </w:p>
          <w:p w:rsidR="007931B4" w:rsidRPr="00235CB0" w:rsidRDefault="007931B4" w:rsidP="007931B4">
            <w:pPr>
              <w:pStyle w:val="TableParagraph"/>
              <w:spacing w:line="240" w:lineRule="auto"/>
              <w:ind w:left="156" w:right="97"/>
              <w:rPr>
                <w:sz w:val="24"/>
                <w:szCs w:val="24"/>
                <w:lang w:val="ru-RU"/>
              </w:rPr>
            </w:pPr>
            <w:r w:rsidRPr="00235CB0">
              <w:rPr>
                <w:b/>
                <w:sz w:val="24"/>
                <w:szCs w:val="24"/>
                <w:lang w:val="ru-RU"/>
              </w:rPr>
              <w:t xml:space="preserve">№ 5 </w:t>
            </w:r>
            <w:r>
              <w:rPr>
                <w:sz w:val="24"/>
                <w:szCs w:val="24"/>
                <w:lang w:val="ru-RU"/>
              </w:rPr>
              <w:t>«</w:t>
            </w:r>
            <w:r w:rsidRPr="00235CB0">
              <w:rPr>
                <w:sz w:val="24"/>
                <w:szCs w:val="24"/>
                <w:lang w:val="ru-RU"/>
              </w:rPr>
              <w:t>Измерение напряжения на различных участках электрической цепи</w:t>
            </w:r>
            <w:r>
              <w:rPr>
                <w:sz w:val="24"/>
                <w:szCs w:val="24"/>
                <w:lang w:val="ru-RU"/>
              </w:rPr>
              <w:t>»</w:t>
            </w:r>
          </w:p>
          <w:p w:rsidR="007931B4" w:rsidRDefault="007931B4" w:rsidP="007931B4">
            <w:pPr>
              <w:pStyle w:val="TableParagraph"/>
              <w:spacing w:line="240" w:lineRule="auto"/>
              <w:ind w:left="156" w:right="97"/>
              <w:rPr>
                <w:sz w:val="24"/>
                <w:szCs w:val="24"/>
                <w:lang w:val="ru-RU"/>
              </w:rPr>
            </w:pPr>
            <w:r>
              <w:rPr>
                <w:b/>
                <w:sz w:val="24"/>
                <w:szCs w:val="24"/>
                <w:lang w:val="ru-RU"/>
              </w:rPr>
              <w:t xml:space="preserve">№ 6 </w:t>
            </w:r>
            <w:r>
              <w:rPr>
                <w:sz w:val="24"/>
                <w:szCs w:val="24"/>
                <w:lang w:val="ru-RU"/>
              </w:rPr>
              <w:t>«Регулирование силы тока реостатом»</w:t>
            </w:r>
          </w:p>
          <w:p w:rsidR="007931B4" w:rsidRPr="00416714" w:rsidRDefault="007931B4" w:rsidP="007931B4">
            <w:pPr>
              <w:pStyle w:val="TableParagraph"/>
              <w:spacing w:line="240" w:lineRule="auto"/>
              <w:ind w:left="156" w:right="97"/>
              <w:rPr>
                <w:sz w:val="24"/>
                <w:szCs w:val="24"/>
                <w:lang w:val="ru-RU"/>
              </w:rPr>
            </w:pPr>
            <w:r w:rsidRPr="00416714">
              <w:rPr>
                <w:b/>
                <w:sz w:val="24"/>
                <w:szCs w:val="24"/>
                <w:lang w:val="ru-RU"/>
              </w:rPr>
              <w:t>№</w:t>
            </w:r>
            <w:r>
              <w:rPr>
                <w:b/>
                <w:sz w:val="24"/>
                <w:szCs w:val="24"/>
                <w:lang w:val="ru-RU"/>
              </w:rPr>
              <w:t xml:space="preserve"> 7 </w:t>
            </w:r>
            <w:r>
              <w:rPr>
                <w:sz w:val="24"/>
                <w:szCs w:val="24"/>
                <w:lang w:val="ru-RU"/>
              </w:rPr>
              <w:t>«Измерение сопротивления проводника</w:t>
            </w:r>
            <w:r w:rsidRPr="00416714">
              <w:rPr>
                <w:sz w:val="24"/>
                <w:szCs w:val="24"/>
                <w:lang w:val="ru-RU"/>
              </w:rPr>
              <w:t xml:space="preserve"> при помощи амперметра и вольтметра»</w:t>
            </w:r>
          </w:p>
          <w:p w:rsidR="007931B4" w:rsidRPr="00416714" w:rsidRDefault="007931B4" w:rsidP="007931B4">
            <w:pPr>
              <w:pStyle w:val="TableParagraph"/>
              <w:spacing w:line="240" w:lineRule="auto"/>
              <w:ind w:left="156" w:right="97"/>
              <w:rPr>
                <w:sz w:val="24"/>
                <w:szCs w:val="24"/>
                <w:lang w:val="ru-RU"/>
              </w:rPr>
            </w:pPr>
            <w:r w:rsidRPr="00416714">
              <w:rPr>
                <w:b/>
                <w:sz w:val="24"/>
                <w:szCs w:val="24"/>
                <w:lang w:val="ru-RU"/>
              </w:rPr>
              <w:t>№</w:t>
            </w:r>
            <w:r>
              <w:rPr>
                <w:b/>
                <w:sz w:val="24"/>
                <w:szCs w:val="24"/>
                <w:lang w:val="ru-RU"/>
              </w:rPr>
              <w:t xml:space="preserve"> 8</w:t>
            </w:r>
            <w:r w:rsidRPr="00416714">
              <w:rPr>
                <w:b/>
                <w:sz w:val="24"/>
                <w:szCs w:val="24"/>
                <w:lang w:val="ru-RU"/>
              </w:rPr>
              <w:t xml:space="preserve"> </w:t>
            </w:r>
            <w:r w:rsidRPr="00416714">
              <w:rPr>
                <w:sz w:val="24"/>
                <w:szCs w:val="24"/>
                <w:lang w:val="ru-RU"/>
              </w:rPr>
              <w:t xml:space="preserve">«Измерение мощности </w:t>
            </w:r>
            <w:r>
              <w:rPr>
                <w:sz w:val="24"/>
                <w:szCs w:val="24"/>
                <w:lang w:val="ru-RU"/>
              </w:rPr>
              <w:t>и работы тока в электрической лампе</w:t>
            </w:r>
            <w:r w:rsidRPr="00416714">
              <w:rPr>
                <w:sz w:val="24"/>
                <w:szCs w:val="24"/>
                <w:lang w:val="ru-RU"/>
              </w:rPr>
              <w:t>»</w:t>
            </w:r>
          </w:p>
          <w:p w:rsidR="007931B4" w:rsidRPr="00416714" w:rsidRDefault="007931B4" w:rsidP="007931B4">
            <w:pPr>
              <w:pStyle w:val="TableParagraph"/>
              <w:spacing w:line="240" w:lineRule="auto"/>
              <w:ind w:left="156" w:right="97"/>
              <w:rPr>
                <w:sz w:val="24"/>
                <w:szCs w:val="24"/>
                <w:lang w:val="ru-RU"/>
              </w:rPr>
            </w:pPr>
            <w:r w:rsidRPr="00416714">
              <w:rPr>
                <w:b/>
                <w:sz w:val="24"/>
                <w:szCs w:val="24"/>
                <w:lang w:val="ru-RU"/>
              </w:rPr>
              <w:t>№</w:t>
            </w:r>
            <w:r>
              <w:rPr>
                <w:b/>
                <w:sz w:val="24"/>
                <w:szCs w:val="24"/>
                <w:lang w:val="ru-RU"/>
              </w:rPr>
              <w:t xml:space="preserve"> 9 </w:t>
            </w:r>
            <w:r w:rsidRPr="00235CB0">
              <w:rPr>
                <w:sz w:val="24"/>
                <w:szCs w:val="24"/>
                <w:lang w:val="ru-RU"/>
              </w:rPr>
              <w:t>«Сборка электромагнита и испытание ег</w:t>
            </w:r>
            <w:r>
              <w:rPr>
                <w:sz w:val="24"/>
                <w:szCs w:val="24"/>
                <w:lang w:val="ru-RU"/>
              </w:rPr>
              <w:t>о действия</w:t>
            </w:r>
            <w:r w:rsidRPr="00416714">
              <w:rPr>
                <w:sz w:val="24"/>
                <w:szCs w:val="24"/>
                <w:lang w:val="ru-RU"/>
              </w:rPr>
              <w:t>»</w:t>
            </w:r>
          </w:p>
          <w:p w:rsidR="007931B4" w:rsidRPr="009D6F2E" w:rsidRDefault="007931B4" w:rsidP="007931B4">
            <w:pPr>
              <w:ind w:left="156" w:right="97"/>
              <w:rPr>
                <w:rFonts w:cs="Times New Roman"/>
                <w:sz w:val="24"/>
                <w:szCs w:val="24"/>
                <w:lang w:val="ru-RU"/>
              </w:rPr>
            </w:pPr>
            <w:r w:rsidRPr="00416714">
              <w:rPr>
                <w:b/>
                <w:sz w:val="24"/>
                <w:szCs w:val="24"/>
                <w:lang w:val="ru-RU"/>
              </w:rPr>
              <w:t>№</w:t>
            </w:r>
            <w:r>
              <w:rPr>
                <w:b/>
                <w:sz w:val="24"/>
                <w:szCs w:val="24"/>
                <w:lang w:val="ru-RU"/>
              </w:rPr>
              <w:t xml:space="preserve"> 10</w:t>
            </w:r>
            <w:r w:rsidRPr="00416714">
              <w:rPr>
                <w:b/>
                <w:sz w:val="24"/>
                <w:szCs w:val="24"/>
                <w:lang w:val="ru-RU"/>
              </w:rPr>
              <w:t xml:space="preserve"> </w:t>
            </w:r>
            <w:r w:rsidRPr="00416714">
              <w:rPr>
                <w:sz w:val="24"/>
                <w:szCs w:val="24"/>
                <w:lang w:val="ru-RU"/>
              </w:rPr>
              <w:t>«</w:t>
            </w:r>
            <w:r w:rsidRPr="00235CB0">
              <w:rPr>
                <w:rFonts w:cs="Times New Roman"/>
                <w:sz w:val="24"/>
                <w:szCs w:val="24"/>
                <w:lang w:val="ru-RU"/>
              </w:rPr>
              <w:t>Изучение электрического двигателя постоянного тока</w:t>
            </w:r>
            <w:r>
              <w:rPr>
                <w:rFonts w:cs="Times New Roman"/>
                <w:sz w:val="24"/>
                <w:szCs w:val="24"/>
                <w:lang w:val="ru-RU"/>
              </w:rPr>
              <w:t>»</w:t>
            </w:r>
            <w:r w:rsidRPr="00235CB0">
              <w:rPr>
                <w:rFonts w:cs="Times New Roman"/>
                <w:sz w:val="24"/>
                <w:szCs w:val="24"/>
                <w:lang w:val="ru-RU"/>
              </w:rPr>
              <w:t xml:space="preserve"> (на модели)</w:t>
            </w:r>
          </w:p>
          <w:p w:rsidR="007931B4" w:rsidRPr="00C271B1" w:rsidRDefault="007931B4" w:rsidP="007931B4">
            <w:pPr>
              <w:ind w:left="156" w:right="97"/>
              <w:rPr>
                <w:rFonts w:cs="Times New Roman"/>
                <w:sz w:val="24"/>
                <w:szCs w:val="24"/>
                <w:lang w:val="ru-RU"/>
              </w:rPr>
            </w:pPr>
            <w:r w:rsidRPr="00416714">
              <w:rPr>
                <w:b/>
                <w:sz w:val="24"/>
                <w:szCs w:val="24"/>
                <w:lang w:val="ru-RU"/>
              </w:rPr>
              <w:t>№</w:t>
            </w:r>
            <w:r>
              <w:rPr>
                <w:b/>
                <w:sz w:val="24"/>
                <w:szCs w:val="24"/>
                <w:lang w:val="ru-RU"/>
              </w:rPr>
              <w:t xml:space="preserve"> </w:t>
            </w:r>
            <w:r w:rsidRPr="00416714">
              <w:rPr>
                <w:b/>
                <w:sz w:val="24"/>
                <w:szCs w:val="24"/>
                <w:lang w:val="ru-RU"/>
              </w:rPr>
              <w:t>1</w:t>
            </w:r>
            <w:r>
              <w:rPr>
                <w:b/>
                <w:sz w:val="24"/>
                <w:szCs w:val="24"/>
                <w:lang w:val="ru-RU"/>
              </w:rPr>
              <w:t>1</w:t>
            </w:r>
            <w:r w:rsidRPr="00416714">
              <w:rPr>
                <w:b/>
                <w:sz w:val="24"/>
                <w:szCs w:val="24"/>
                <w:lang w:val="ru-RU"/>
              </w:rPr>
              <w:t xml:space="preserve"> </w:t>
            </w:r>
            <w:r w:rsidRPr="00416714">
              <w:rPr>
                <w:sz w:val="24"/>
                <w:szCs w:val="24"/>
                <w:lang w:val="ru-RU"/>
              </w:rPr>
              <w:t>«Получение изображений при помощи линзы»</w:t>
            </w:r>
          </w:p>
        </w:tc>
        <w:tc>
          <w:tcPr>
            <w:tcW w:w="3305" w:type="dxa"/>
          </w:tcPr>
          <w:p w:rsidR="007931B4" w:rsidRPr="00416714" w:rsidRDefault="007931B4" w:rsidP="007931B4">
            <w:pPr>
              <w:pStyle w:val="TableParagraph"/>
              <w:spacing w:line="240" w:lineRule="auto"/>
              <w:ind w:left="44" w:right="43"/>
              <w:rPr>
                <w:sz w:val="24"/>
                <w:szCs w:val="24"/>
                <w:lang w:val="ru-RU"/>
              </w:rPr>
            </w:pPr>
            <w:r w:rsidRPr="00416714">
              <w:rPr>
                <w:b/>
                <w:sz w:val="24"/>
                <w:szCs w:val="24"/>
                <w:lang w:val="ru-RU"/>
              </w:rPr>
              <w:t xml:space="preserve">№1 </w:t>
            </w:r>
            <w:r w:rsidRPr="00416714">
              <w:rPr>
                <w:sz w:val="24"/>
                <w:szCs w:val="24"/>
                <w:lang w:val="ru-RU"/>
              </w:rPr>
              <w:t>«</w:t>
            </w:r>
            <w:r>
              <w:rPr>
                <w:sz w:val="24"/>
                <w:szCs w:val="24"/>
                <w:lang w:val="ru-RU"/>
              </w:rPr>
              <w:t>Исследование равноускоренного движения без начальной скорости»</w:t>
            </w:r>
          </w:p>
          <w:p w:rsidR="007931B4" w:rsidRPr="00416714" w:rsidRDefault="007931B4" w:rsidP="007931B4">
            <w:pPr>
              <w:pStyle w:val="TableParagraph"/>
              <w:spacing w:line="240" w:lineRule="auto"/>
              <w:ind w:left="44" w:right="43"/>
              <w:rPr>
                <w:sz w:val="24"/>
                <w:szCs w:val="24"/>
                <w:lang w:val="ru-RU"/>
              </w:rPr>
            </w:pPr>
            <w:r w:rsidRPr="00416714">
              <w:rPr>
                <w:b/>
                <w:sz w:val="24"/>
                <w:szCs w:val="24"/>
                <w:lang w:val="ru-RU"/>
              </w:rPr>
              <w:t xml:space="preserve">№2 </w:t>
            </w:r>
            <w:r w:rsidRPr="00416714">
              <w:rPr>
                <w:sz w:val="24"/>
                <w:szCs w:val="24"/>
                <w:lang w:val="ru-RU"/>
              </w:rPr>
              <w:t>«</w:t>
            </w:r>
            <w:r>
              <w:rPr>
                <w:sz w:val="24"/>
                <w:szCs w:val="24"/>
                <w:lang w:val="ru-RU"/>
              </w:rPr>
              <w:t>Измерение ускорения свободного падения»</w:t>
            </w:r>
          </w:p>
          <w:p w:rsidR="007931B4" w:rsidRPr="00416714" w:rsidRDefault="007931B4" w:rsidP="007931B4">
            <w:pPr>
              <w:pStyle w:val="TableParagraph"/>
              <w:spacing w:line="240" w:lineRule="auto"/>
              <w:ind w:left="44" w:right="43"/>
              <w:rPr>
                <w:sz w:val="24"/>
                <w:szCs w:val="24"/>
                <w:lang w:val="ru-RU"/>
              </w:rPr>
            </w:pPr>
            <w:r w:rsidRPr="00416714">
              <w:rPr>
                <w:b/>
                <w:sz w:val="24"/>
                <w:szCs w:val="24"/>
                <w:lang w:val="ru-RU"/>
              </w:rPr>
              <w:t xml:space="preserve">№3 </w:t>
            </w:r>
            <w:r>
              <w:rPr>
                <w:sz w:val="24"/>
                <w:szCs w:val="24"/>
                <w:lang w:val="ru-RU"/>
              </w:rPr>
              <w:t xml:space="preserve">«Исследование </w:t>
            </w:r>
            <w:r w:rsidRPr="00416714">
              <w:rPr>
                <w:sz w:val="24"/>
                <w:szCs w:val="24"/>
                <w:lang w:val="ru-RU"/>
              </w:rPr>
              <w:t>зависимости периода</w:t>
            </w:r>
            <w:r>
              <w:rPr>
                <w:sz w:val="24"/>
                <w:szCs w:val="24"/>
                <w:lang w:val="ru-RU"/>
              </w:rPr>
              <w:t xml:space="preserve"> и частоты</w:t>
            </w:r>
            <w:r w:rsidRPr="00416714">
              <w:rPr>
                <w:sz w:val="24"/>
                <w:szCs w:val="24"/>
                <w:lang w:val="ru-RU"/>
              </w:rPr>
              <w:t xml:space="preserve"> свободных колебаний </w:t>
            </w:r>
            <w:r>
              <w:rPr>
                <w:sz w:val="24"/>
                <w:szCs w:val="24"/>
                <w:lang w:val="ru-RU"/>
              </w:rPr>
              <w:t>нитяного маятника от его длины»</w:t>
            </w:r>
          </w:p>
          <w:p w:rsidR="007931B4" w:rsidRDefault="007931B4" w:rsidP="007931B4">
            <w:pPr>
              <w:pStyle w:val="TableParagraph"/>
              <w:spacing w:line="240" w:lineRule="auto"/>
              <w:ind w:left="44" w:right="43"/>
              <w:rPr>
                <w:sz w:val="24"/>
                <w:szCs w:val="24"/>
                <w:lang w:val="ru-RU"/>
              </w:rPr>
            </w:pPr>
            <w:r>
              <w:rPr>
                <w:b/>
                <w:sz w:val="24"/>
                <w:szCs w:val="24"/>
                <w:lang w:val="ru-RU"/>
              </w:rPr>
              <w:t>№ 4</w:t>
            </w:r>
            <w:r w:rsidRPr="00416714">
              <w:rPr>
                <w:b/>
                <w:sz w:val="24"/>
                <w:szCs w:val="24"/>
                <w:lang w:val="ru-RU"/>
              </w:rPr>
              <w:t xml:space="preserve"> </w:t>
            </w:r>
            <w:r w:rsidRPr="00416714">
              <w:rPr>
                <w:sz w:val="24"/>
                <w:szCs w:val="24"/>
                <w:lang w:val="ru-RU"/>
              </w:rPr>
              <w:t>«Изучение явления электромагнитной индукции»</w:t>
            </w:r>
          </w:p>
          <w:p w:rsidR="007931B4" w:rsidRPr="00E67F8C" w:rsidRDefault="007931B4" w:rsidP="007931B4">
            <w:pPr>
              <w:pStyle w:val="TableParagraph"/>
              <w:spacing w:line="240" w:lineRule="auto"/>
              <w:ind w:left="44" w:right="43"/>
              <w:rPr>
                <w:sz w:val="24"/>
                <w:szCs w:val="24"/>
                <w:lang w:val="ru-RU"/>
              </w:rPr>
            </w:pPr>
            <w:r w:rsidRPr="00416714">
              <w:rPr>
                <w:b/>
                <w:sz w:val="24"/>
                <w:szCs w:val="24"/>
                <w:lang w:val="ru-RU"/>
              </w:rPr>
              <w:t xml:space="preserve"> </w:t>
            </w:r>
            <w:r>
              <w:rPr>
                <w:b/>
                <w:sz w:val="24"/>
                <w:szCs w:val="24"/>
                <w:lang w:val="ru-RU"/>
              </w:rPr>
              <w:t xml:space="preserve">№ 5 </w:t>
            </w:r>
            <w:r>
              <w:rPr>
                <w:sz w:val="24"/>
                <w:szCs w:val="24"/>
                <w:lang w:val="ru-RU"/>
              </w:rPr>
              <w:t>«Наблюдение сплошного и линейчатых спектров испускания»</w:t>
            </w:r>
          </w:p>
          <w:p w:rsidR="007931B4" w:rsidRPr="00E67F8C" w:rsidRDefault="007931B4" w:rsidP="007931B4">
            <w:pPr>
              <w:pStyle w:val="TableParagraph"/>
              <w:spacing w:line="240" w:lineRule="auto"/>
              <w:ind w:left="44" w:right="43"/>
              <w:rPr>
                <w:sz w:val="24"/>
                <w:szCs w:val="24"/>
                <w:lang w:val="ru-RU"/>
              </w:rPr>
            </w:pPr>
            <w:r>
              <w:rPr>
                <w:b/>
                <w:sz w:val="24"/>
                <w:szCs w:val="24"/>
                <w:lang w:val="ru-RU"/>
              </w:rPr>
              <w:t xml:space="preserve">№ 6 </w:t>
            </w:r>
            <w:r>
              <w:rPr>
                <w:sz w:val="24"/>
                <w:szCs w:val="24"/>
                <w:lang w:val="ru-RU"/>
              </w:rPr>
              <w:t>«Измерение естественного радиационного фона дозиметром» (выполняется коллективно)</w:t>
            </w:r>
          </w:p>
          <w:p w:rsidR="007931B4" w:rsidRPr="00416714" w:rsidRDefault="007931B4" w:rsidP="007931B4">
            <w:pPr>
              <w:pStyle w:val="TableParagraph"/>
              <w:spacing w:line="240" w:lineRule="auto"/>
              <w:ind w:left="44" w:right="43"/>
              <w:rPr>
                <w:sz w:val="24"/>
                <w:szCs w:val="24"/>
                <w:lang w:val="ru-RU"/>
              </w:rPr>
            </w:pPr>
            <w:r w:rsidRPr="00416714">
              <w:rPr>
                <w:b/>
                <w:sz w:val="24"/>
                <w:szCs w:val="24"/>
                <w:lang w:val="ru-RU"/>
              </w:rPr>
              <w:t xml:space="preserve">№7 </w:t>
            </w:r>
            <w:r w:rsidRPr="00416714">
              <w:rPr>
                <w:sz w:val="24"/>
                <w:szCs w:val="24"/>
                <w:lang w:val="ru-RU"/>
              </w:rPr>
              <w:t xml:space="preserve">«Изучение деления ядра атома урана по фотографии треков» </w:t>
            </w:r>
          </w:p>
          <w:p w:rsidR="007931B4" w:rsidRPr="00E67F8C" w:rsidRDefault="007931B4" w:rsidP="007931B4">
            <w:pPr>
              <w:pStyle w:val="TableParagraph"/>
              <w:spacing w:line="240" w:lineRule="auto"/>
              <w:ind w:left="44" w:right="43"/>
              <w:rPr>
                <w:sz w:val="24"/>
                <w:szCs w:val="24"/>
                <w:lang w:val="ru-RU"/>
              </w:rPr>
            </w:pPr>
            <w:r w:rsidRPr="00416714">
              <w:rPr>
                <w:b/>
                <w:sz w:val="24"/>
                <w:szCs w:val="24"/>
                <w:lang w:val="ru-RU"/>
              </w:rPr>
              <w:t xml:space="preserve">№8 </w:t>
            </w:r>
            <w:r>
              <w:rPr>
                <w:sz w:val="24"/>
                <w:szCs w:val="24"/>
                <w:lang w:val="ru-RU"/>
              </w:rPr>
              <w:t xml:space="preserve">«Оценка периода </w:t>
            </w:r>
            <w:proofErr w:type="spellStart"/>
            <w:r>
              <w:rPr>
                <w:sz w:val="24"/>
                <w:szCs w:val="24"/>
                <w:lang w:val="ru-RU"/>
              </w:rPr>
              <w:t>полурапада</w:t>
            </w:r>
            <w:proofErr w:type="spellEnd"/>
            <w:r>
              <w:rPr>
                <w:sz w:val="24"/>
                <w:szCs w:val="24"/>
                <w:lang w:val="ru-RU"/>
              </w:rPr>
              <w:t xml:space="preserve"> находящихся в воздухе продуктов распада газа радона»</w:t>
            </w:r>
          </w:p>
          <w:p w:rsidR="007931B4" w:rsidRPr="00416714" w:rsidRDefault="007931B4" w:rsidP="007931B4">
            <w:pPr>
              <w:pStyle w:val="TableParagraph"/>
              <w:spacing w:line="240" w:lineRule="auto"/>
              <w:ind w:left="44" w:right="43"/>
              <w:rPr>
                <w:sz w:val="24"/>
                <w:szCs w:val="24"/>
                <w:lang w:val="ru-RU"/>
              </w:rPr>
            </w:pPr>
            <w:r>
              <w:rPr>
                <w:b/>
                <w:sz w:val="24"/>
                <w:szCs w:val="24"/>
                <w:lang w:val="ru-RU"/>
              </w:rPr>
              <w:t xml:space="preserve">№ 9 </w:t>
            </w:r>
            <w:r w:rsidRPr="00416714">
              <w:rPr>
                <w:sz w:val="24"/>
                <w:szCs w:val="24"/>
                <w:lang w:val="ru-RU"/>
              </w:rPr>
              <w:t>«Изучение треков заряженных</w:t>
            </w:r>
            <w:r>
              <w:rPr>
                <w:sz w:val="24"/>
                <w:szCs w:val="24"/>
                <w:lang w:val="ru-RU"/>
              </w:rPr>
              <w:t xml:space="preserve"> частиц по готовым фотографиям»</w:t>
            </w:r>
          </w:p>
        </w:tc>
      </w:tr>
    </w:tbl>
    <w:p w:rsidR="007931B4" w:rsidRPr="00416714" w:rsidRDefault="007931B4" w:rsidP="007931B4">
      <w:pPr>
        <w:pStyle w:val="a3"/>
        <w:rPr>
          <w:b/>
          <w:lang w:val="ru-RU"/>
        </w:rPr>
      </w:pPr>
    </w:p>
    <w:p w:rsidR="007931B4" w:rsidRDefault="007931B4" w:rsidP="007931B4">
      <w:pPr>
        <w:rPr>
          <w:rFonts w:cs="Times New Roman"/>
          <w:b/>
          <w:szCs w:val="24"/>
        </w:rPr>
      </w:pPr>
      <w:r>
        <w:rPr>
          <w:rFonts w:cs="Times New Roman"/>
          <w:b/>
          <w:szCs w:val="24"/>
        </w:rPr>
        <w:br w:type="page"/>
      </w:r>
    </w:p>
    <w:p w:rsidR="007931B4" w:rsidRPr="00416714" w:rsidRDefault="004C3441" w:rsidP="007931B4">
      <w:pPr>
        <w:spacing w:after="0" w:line="240" w:lineRule="auto"/>
        <w:jc w:val="center"/>
        <w:rPr>
          <w:rFonts w:cs="Times New Roman"/>
          <w:b/>
          <w:szCs w:val="24"/>
        </w:rPr>
      </w:pPr>
      <w:r>
        <w:rPr>
          <w:rFonts w:cs="Times New Roman"/>
          <w:b/>
          <w:szCs w:val="24"/>
        </w:rPr>
        <w:lastRenderedPageBreak/>
        <w:t>10</w:t>
      </w:r>
      <w:r w:rsidR="007931B4" w:rsidRPr="00416714">
        <w:rPr>
          <w:rFonts w:cs="Times New Roman"/>
          <w:b/>
          <w:szCs w:val="24"/>
        </w:rPr>
        <w:t>.  Планирование контроля и коррекция</w:t>
      </w:r>
    </w:p>
    <w:tbl>
      <w:tblPr>
        <w:tblStyle w:val="TableNormal"/>
        <w:tblW w:w="101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844"/>
        <w:gridCol w:w="2792"/>
        <w:gridCol w:w="2694"/>
        <w:gridCol w:w="2268"/>
      </w:tblGrid>
      <w:tr w:rsidR="007931B4" w:rsidRPr="00416714" w:rsidTr="000377B5">
        <w:tc>
          <w:tcPr>
            <w:tcW w:w="566" w:type="dxa"/>
          </w:tcPr>
          <w:p w:rsidR="007931B4" w:rsidRPr="00416714" w:rsidRDefault="007931B4" w:rsidP="007931B4">
            <w:pPr>
              <w:pStyle w:val="TableParagraph"/>
              <w:spacing w:line="240" w:lineRule="auto"/>
              <w:ind w:left="0"/>
              <w:jc w:val="center"/>
              <w:rPr>
                <w:b/>
                <w:sz w:val="24"/>
                <w:szCs w:val="24"/>
                <w:lang w:val="ru-RU"/>
              </w:rPr>
            </w:pPr>
            <w:r w:rsidRPr="00416714">
              <w:rPr>
                <w:b/>
                <w:sz w:val="24"/>
                <w:szCs w:val="24"/>
                <w:lang w:val="ru-RU"/>
              </w:rPr>
              <w:t xml:space="preserve">№ </w:t>
            </w:r>
            <w:proofErr w:type="spellStart"/>
            <w:proofErr w:type="gramStart"/>
            <w:r w:rsidRPr="00416714">
              <w:rPr>
                <w:b/>
                <w:sz w:val="24"/>
                <w:szCs w:val="24"/>
                <w:lang w:val="ru-RU"/>
              </w:rPr>
              <w:t>п</w:t>
            </w:r>
            <w:proofErr w:type="spellEnd"/>
            <w:proofErr w:type="gramEnd"/>
            <w:r w:rsidRPr="00416714">
              <w:rPr>
                <w:b/>
                <w:sz w:val="24"/>
                <w:szCs w:val="24"/>
                <w:lang w:val="ru-RU"/>
              </w:rPr>
              <w:t>/</w:t>
            </w:r>
            <w:proofErr w:type="spellStart"/>
            <w:r w:rsidRPr="00416714">
              <w:rPr>
                <w:b/>
                <w:sz w:val="24"/>
                <w:szCs w:val="24"/>
                <w:lang w:val="ru-RU"/>
              </w:rPr>
              <w:t>п</w:t>
            </w:r>
            <w:proofErr w:type="spellEnd"/>
          </w:p>
        </w:tc>
        <w:tc>
          <w:tcPr>
            <w:tcW w:w="1844" w:type="dxa"/>
            <w:vAlign w:val="center"/>
          </w:tcPr>
          <w:p w:rsidR="007931B4" w:rsidRPr="00416714" w:rsidRDefault="007931B4" w:rsidP="007931B4">
            <w:pPr>
              <w:pStyle w:val="TableParagraph"/>
              <w:spacing w:line="240" w:lineRule="auto"/>
              <w:ind w:left="0"/>
              <w:jc w:val="center"/>
              <w:rPr>
                <w:b/>
                <w:sz w:val="24"/>
                <w:szCs w:val="24"/>
                <w:lang w:val="ru-RU"/>
              </w:rPr>
            </w:pPr>
            <w:r w:rsidRPr="00416714">
              <w:rPr>
                <w:b/>
                <w:sz w:val="24"/>
                <w:szCs w:val="24"/>
                <w:lang w:val="ru-RU"/>
              </w:rPr>
              <w:t>Раздел физики</w:t>
            </w:r>
          </w:p>
        </w:tc>
        <w:tc>
          <w:tcPr>
            <w:tcW w:w="2792" w:type="dxa"/>
            <w:vAlign w:val="center"/>
          </w:tcPr>
          <w:p w:rsidR="007931B4" w:rsidRPr="00416714" w:rsidRDefault="007931B4" w:rsidP="007931B4">
            <w:pPr>
              <w:pStyle w:val="TableParagraph"/>
              <w:spacing w:line="240" w:lineRule="auto"/>
              <w:ind w:left="0"/>
              <w:jc w:val="center"/>
              <w:rPr>
                <w:b/>
                <w:sz w:val="24"/>
                <w:szCs w:val="24"/>
                <w:lang w:val="ru-RU"/>
              </w:rPr>
            </w:pPr>
            <w:r w:rsidRPr="00416714">
              <w:rPr>
                <w:b/>
                <w:sz w:val="24"/>
                <w:szCs w:val="24"/>
                <w:lang w:val="ru-RU"/>
              </w:rPr>
              <w:t>7 класс</w:t>
            </w:r>
          </w:p>
        </w:tc>
        <w:tc>
          <w:tcPr>
            <w:tcW w:w="2694" w:type="dxa"/>
            <w:vAlign w:val="center"/>
          </w:tcPr>
          <w:p w:rsidR="007931B4" w:rsidRPr="00416714" w:rsidRDefault="007931B4" w:rsidP="007931B4">
            <w:pPr>
              <w:pStyle w:val="TableParagraph"/>
              <w:spacing w:line="240" w:lineRule="auto"/>
              <w:ind w:left="0"/>
              <w:jc w:val="center"/>
              <w:rPr>
                <w:b/>
                <w:sz w:val="24"/>
                <w:szCs w:val="24"/>
                <w:lang w:val="ru-RU"/>
              </w:rPr>
            </w:pPr>
            <w:r w:rsidRPr="00416714">
              <w:rPr>
                <w:b/>
                <w:sz w:val="24"/>
                <w:szCs w:val="24"/>
                <w:lang w:val="ru-RU"/>
              </w:rPr>
              <w:t>8 класс</w:t>
            </w:r>
          </w:p>
        </w:tc>
        <w:tc>
          <w:tcPr>
            <w:tcW w:w="2268" w:type="dxa"/>
            <w:vAlign w:val="center"/>
          </w:tcPr>
          <w:p w:rsidR="007931B4" w:rsidRPr="00416714" w:rsidRDefault="007931B4" w:rsidP="007931B4">
            <w:pPr>
              <w:pStyle w:val="TableParagraph"/>
              <w:spacing w:line="240" w:lineRule="auto"/>
              <w:ind w:left="0"/>
              <w:jc w:val="center"/>
              <w:rPr>
                <w:b/>
                <w:sz w:val="24"/>
                <w:szCs w:val="24"/>
                <w:lang w:val="ru-RU"/>
              </w:rPr>
            </w:pPr>
            <w:r w:rsidRPr="00416714">
              <w:rPr>
                <w:b/>
                <w:sz w:val="24"/>
                <w:szCs w:val="24"/>
                <w:lang w:val="ru-RU"/>
              </w:rPr>
              <w:t>9 класс</w:t>
            </w:r>
          </w:p>
        </w:tc>
      </w:tr>
      <w:tr w:rsidR="007931B4" w:rsidRPr="00416714" w:rsidTr="000377B5">
        <w:tc>
          <w:tcPr>
            <w:tcW w:w="566" w:type="dxa"/>
          </w:tcPr>
          <w:p w:rsidR="007931B4" w:rsidRPr="00416714" w:rsidRDefault="007931B4" w:rsidP="007931B4">
            <w:pPr>
              <w:pStyle w:val="TableParagraph"/>
              <w:spacing w:line="240" w:lineRule="auto"/>
              <w:ind w:left="0"/>
              <w:jc w:val="center"/>
              <w:rPr>
                <w:b/>
                <w:sz w:val="24"/>
                <w:szCs w:val="24"/>
                <w:lang w:val="ru-RU"/>
              </w:rPr>
            </w:pPr>
            <w:r w:rsidRPr="00416714">
              <w:rPr>
                <w:b/>
                <w:sz w:val="24"/>
                <w:szCs w:val="24"/>
                <w:lang w:val="ru-RU"/>
              </w:rPr>
              <w:t>1</w:t>
            </w:r>
          </w:p>
        </w:tc>
        <w:tc>
          <w:tcPr>
            <w:tcW w:w="1844" w:type="dxa"/>
          </w:tcPr>
          <w:p w:rsidR="007931B4" w:rsidRPr="00416714" w:rsidRDefault="007931B4" w:rsidP="007931B4">
            <w:pPr>
              <w:pStyle w:val="TableParagraph"/>
              <w:spacing w:line="240" w:lineRule="auto"/>
              <w:ind w:left="0"/>
              <w:rPr>
                <w:b/>
                <w:sz w:val="24"/>
                <w:szCs w:val="24"/>
                <w:lang w:val="ru-RU"/>
              </w:rPr>
            </w:pPr>
            <w:r w:rsidRPr="00416714">
              <w:rPr>
                <w:b/>
                <w:sz w:val="24"/>
                <w:szCs w:val="24"/>
                <w:lang w:val="ru-RU"/>
              </w:rPr>
              <w:t>Физика и физические методы изучения природы</w:t>
            </w:r>
          </w:p>
        </w:tc>
        <w:tc>
          <w:tcPr>
            <w:tcW w:w="2792" w:type="dxa"/>
          </w:tcPr>
          <w:p w:rsidR="007931B4" w:rsidRPr="00416714" w:rsidRDefault="007931B4" w:rsidP="007931B4">
            <w:pPr>
              <w:rPr>
                <w:rFonts w:cs="Times New Roman"/>
                <w:sz w:val="24"/>
                <w:szCs w:val="24"/>
                <w:lang w:val="ru-RU"/>
              </w:rPr>
            </w:pPr>
            <w:r w:rsidRPr="00C271B1">
              <w:rPr>
                <w:rFonts w:cs="Times New Roman"/>
                <w:b/>
                <w:sz w:val="24"/>
                <w:szCs w:val="24"/>
                <w:lang w:val="ru-RU"/>
              </w:rPr>
              <w:t>Проверочная работа</w:t>
            </w:r>
            <w:r>
              <w:rPr>
                <w:rFonts w:cs="Times New Roman"/>
                <w:sz w:val="24"/>
                <w:szCs w:val="24"/>
                <w:lang w:val="ru-RU"/>
              </w:rPr>
              <w:t xml:space="preserve"> «Введение»</w:t>
            </w:r>
          </w:p>
        </w:tc>
        <w:tc>
          <w:tcPr>
            <w:tcW w:w="2694" w:type="dxa"/>
          </w:tcPr>
          <w:p w:rsidR="007931B4" w:rsidRPr="00416714" w:rsidRDefault="007931B4" w:rsidP="007931B4">
            <w:pPr>
              <w:rPr>
                <w:rFonts w:cs="Times New Roman"/>
                <w:sz w:val="24"/>
                <w:szCs w:val="24"/>
                <w:lang w:val="ru-RU"/>
              </w:rPr>
            </w:pPr>
          </w:p>
        </w:tc>
        <w:tc>
          <w:tcPr>
            <w:tcW w:w="2268" w:type="dxa"/>
          </w:tcPr>
          <w:p w:rsidR="007931B4" w:rsidRPr="00416714" w:rsidRDefault="007931B4" w:rsidP="007931B4">
            <w:pPr>
              <w:rPr>
                <w:rFonts w:cs="Times New Roman"/>
                <w:sz w:val="24"/>
                <w:szCs w:val="24"/>
                <w:lang w:val="ru-RU"/>
              </w:rPr>
            </w:pPr>
          </w:p>
        </w:tc>
      </w:tr>
      <w:tr w:rsidR="007931B4" w:rsidRPr="00416714" w:rsidTr="000377B5">
        <w:tc>
          <w:tcPr>
            <w:tcW w:w="566" w:type="dxa"/>
          </w:tcPr>
          <w:p w:rsidR="007931B4" w:rsidRDefault="007931B4" w:rsidP="007931B4">
            <w:pPr>
              <w:pStyle w:val="TableParagraph"/>
              <w:spacing w:line="240" w:lineRule="auto"/>
              <w:ind w:left="0"/>
              <w:jc w:val="center"/>
              <w:rPr>
                <w:b/>
                <w:sz w:val="24"/>
                <w:szCs w:val="24"/>
                <w:lang w:val="ru-RU"/>
              </w:rPr>
            </w:pPr>
          </w:p>
          <w:p w:rsidR="007931B4" w:rsidRPr="00416714" w:rsidRDefault="007931B4" w:rsidP="007931B4">
            <w:pPr>
              <w:pStyle w:val="TableParagraph"/>
              <w:spacing w:line="240" w:lineRule="auto"/>
              <w:ind w:left="0"/>
              <w:jc w:val="center"/>
              <w:rPr>
                <w:b/>
                <w:sz w:val="24"/>
                <w:szCs w:val="24"/>
                <w:lang w:val="ru-RU"/>
              </w:rPr>
            </w:pPr>
            <w:r w:rsidRPr="00416714">
              <w:rPr>
                <w:b/>
                <w:sz w:val="24"/>
                <w:szCs w:val="24"/>
                <w:lang w:val="ru-RU"/>
              </w:rPr>
              <w:t>2</w:t>
            </w:r>
          </w:p>
        </w:tc>
        <w:tc>
          <w:tcPr>
            <w:tcW w:w="1844" w:type="dxa"/>
          </w:tcPr>
          <w:p w:rsidR="007931B4" w:rsidRDefault="007931B4" w:rsidP="007931B4">
            <w:pPr>
              <w:pStyle w:val="TableParagraph"/>
              <w:spacing w:line="240" w:lineRule="auto"/>
              <w:ind w:left="0"/>
              <w:rPr>
                <w:b/>
                <w:sz w:val="24"/>
                <w:szCs w:val="24"/>
                <w:lang w:val="ru-RU"/>
              </w:rPr>
            </w:pPr>
          </w:p>
          <w:p w:rsidR="007931B4" w:rsidRPr="00416714" w:rsidRDefault="007931B4" w:rsidP="007931B4">
            <w:pPr>
              <w:pStyle w:val="TableParagraph"/>
              <w:spacing w:line="240" w:lineRule="auto"/>
              <w:ind w:left="0"/>
              <w:rPr>
                <w:b/>
                <w:sz w:val="24"/>
                <w:szCs w:val="24"/>
                <w:lang w:val="ru-RU"/>
              </w:rPr>
            </w:pPr>
            <w:r w:rsidRPr="00416714">
              <w:rPr>
                <w:b/>
                <w:sz w:val="24"/>
                <w:szCs w:val="24"/>
                <w:lang w:val="ru-RU"/>
              </w:rPr>
              <w:t xml:space="preserve">Механические </w:t>
            </w:r>
            <w:proofErr w:type="spellStart"/>
            <w:r w:rsidRPr="00416714">
              <w:rPr>
                <w:b/>
                <w:sz w:val="24"/>
                <w:szCs w:val="24"/>
                <w:lang w:val="ru-RU"/>
              </w:rPr>
              <w:t>яв</w:t>
            </w:r>
            <w:r w:rsidRPr="00416714">
              <w:rPr>
                <w:b/>
                <w:sz w:val="24"/>
                <w:szCs w:val="24"/>
              </w:rPr>
              <w:t>ления</w:t>
            </w:r>
            <w:proofErr w:type="spellEnd"/>
          </w:p>
        </w:tc>
        <w:tc>
          <w:tcPr>
            <w:tcW w:w="2792" w:type="dxa"/>
          </w:tcPr>
          <w:p w:rsidR="007931B4" w:rsidRDefault="007931B4" w:rsidP="007931B4">
            <w:pPr>
              <w:pStyle w:val="TableParagraph"/>
              <w:spacing w:line="240" w:lineRule="auto"/>
              <w:ind w:left="0"/>
              <w:rPr>
                <w:lang w:val="ru-RU"/>
              </w:rPr>
            </w:pPr>
            <w:r>
              <w:rPr>
                <w:b/>
                <w:lang w:val="ru-RU"/>
              </w:rPr>
              <w:t>КК/</w:t>
            </w:r>
            <w:proofErr w:type="spellStart"/>
            <w:proofErr w:type="gramStart"/>
            <w:r>
              <w:rPr>
                <w:b/>
                <w:lang w:val="ru-RU"/>
              </w:rPr>
              <w:t>р</w:t>
            </w:r>
            <w:proofErr w:type="spellEnd"/>
            <w:proofErr w:type="gramEnd"/>
            <w:r>
              <w:rPr>
                <w:b/>
                <w:lang w:val="ru-RU"/>
              </w:rPr>
              <w:t xml:space="preserve"> №1</w:t>
            </w:r>
            <w:r w:rsidRPr="00647ABC">
              <w:rPr>
                <w:b/>
                <w:lang w:val="ru-RU"/>
              </w:rPr>
              <w:t xml:space="preserve"> </w:t>
            </w:r>
            <w:r w:rsidRPr="00647ABC">
              <w:rPr>
                <w:lang w:val="ru-RU"/>
              </w:rPr>
              <w:t>"Первоначальные сведения о строении вещества" (20 минут)</w:t>
            </w:r>
          </w:p>
          <w:p w:rsidR="007931B4" w:rsidRPr="00BB4599" w:rsidRDefault="007931B4" w:rsidP="007931B4">
            <w:pPr>
              <w:pStyle w:val="TableParagraph"/>
              <w:spacing w:line="240" w:lineRule="auto"/>
              <w:ind w:left="0"/>
              <w:rPr>
                <w:sz w:val="20"/>
                <w:szCs w:val="20"/>
                <w:lang w:val="ru-RU"/>
              </w:rPr>
            </w:pPr>
            <w:r w:rsidRPr="00647ABC">
              <w:rPr>
                <w:b/>
                <w:lang w:val="ru-RU"/>
              </w:rPr>
              <w:t>КК/</w:t>
            </w:r>
            <w:proofErr w:type="spellStart"/>
            <w:proofErr w:type="gramStart"/>
            <w:r w:rsidRPr="00647ABC">
              <w:rPr>
                <w:b/>
                <w:lang w:val="ru-RU"/>
              </w:rPr>
              <w:t>р</w:t>
            </w:r>
            <w:proofErr w:type="spellEnd"/>
            <w:proofErr w:type="gramEnd"/>
            <w:r w:rsidRPr="00647ABC">
              <w:rPr>
                <w:b/>
                <w:lang w:val="ru-RU"/>
              </w:rPr>
              <w:t xml:space="preserve"> №2</w:t>
            </w:r>
            <w:r>
              <w:rPr>
                <w:lang w:val="ru-RU"/>
              </w:rPr>
              <w:t xml:space="preserve"> </w:t>
            </w:r>
            <w:r w:rsidRPr="00647ABC">
              <w:rPr>
                <w:sz w:val="20"/>
                <w:szCs w:val="20"/>
                <w:lang w:val="ru-RU"/>
              </w:rPr>
              <w:t>"Механическое движение. Масса тела. Плотность вещества"</w:t>
            </w:r>
            <w:r>
              <w:rPr>
                <w:sz w:val="20"/>
                <w:szCs w:val="20"/>
                <w:lang w:val="ru-RU"/>
              </w:rPr>
              <w:t xml:space="preserve"> (20 минут)</w:t>
            </w:r>
          </w:p>
          <w:p w:rsidR="007931B4"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 1 </w:t>
            </w:r>
            <w:r>
              <w:rPr>
                <w:lang w:val="ru-RU"/>
              </w:rPr>
              <w:t>«Взаимодействие тел</w:t>
            </w:r>
            <w:r w:rsidRPr="00647ABC">
              <w:rPr>
                <w:lang w:val="ru-RU"/>
              </w:rPr>
              <w:t>»</w:t>
            </w:r>
          </w:p>
          <w:p w:rsidR="007931B4" w:rsidRPr="00647ABC" w:rsidRDefault="007931B4" w:rsidP="007931B4">
            <w:pPr>
              <w:pStyle w:val="TableParagraph"/>
              <w:spacing w:line="240" w:lineRule="auto"/>
              <w:ind w:left="0"/>
              <w:rPr>
                <w:lang w:val="ru-RU"/>
              </w:rPr>
            </w:pPr>
            <w:r w:rsidRPr="00647ABC">
              <w:rPr>
                <w:b/>
                <w:lang w:val="ru-RU"/>
              </w:rPr>
              <w:t>КК/</w:t>
            </w:r>
            <w:proofErr w:type="spellStart"/>
            <w:proofErr w:type="gramStart"/>
            <w:r w:rsidRPr="00647ABC">
              <w:rPr>
                <w:b/>
                <w:lang w:val="ru-RU"/>
              </w:rPr>
              <w:t>р</w:t>
            </w:r>
            <w:proofErr w:type="spellEnd"/>
            <w:proofErr w:type="gramEnd"/>
            <w:r w:rsidRPr="00647ABC">
              <w:rPr>
                <w:b/>
                <w:lang w:val="ru-RU"/>
              </w:rPr>
              <w:t xml:space="preserve"> № 3</w:t>
            </w:r>
            <w:r>
              <w:rPr>
                <w:lang w:val="ru-RU"/>
              </w:rPr>
              <w:t xml:space="preserve"> </w:t>
            </w:r>
            <w:r>
              <w:rPr>
                <w:sz w:val="20"/>
                <w:szCs w:val="20"/>
                <w:lang w:val="ru-RU"/>
              </w:rPr>
              <w:t>«Давление. Закон Паскаля»</w:t>
            </w:r>
            <w:r w:rsidRPr="00647ABC">
              <w:rPr>
                <w:sz w:val="20"/>
                <w:szCs w:val="20"/>
                <w:lang w:val="ru-RU"/>
              </w:rPr>
              <w:t xml:space="preserve"> (15 минут)</w:t>
            </w:r>
          </w:p>
          <w:p w:rsidR="007931B4" w:rsidRPr="00BB4599" w:rsidRDefault="007931B4" w:rsidP="007931B4">
            <w:pPr>
              <w:pStyle w:val="TableParagraph"/>
              <w:spacing w:line="240" w:lineRule="auto"/>
              <w:ind w:left="0"/>
              <w:rPr>
                <w:b/>
                <w:lang w:val="ru-RU"/>
              </w:rPr>
            </w:pPr>
            <w:r>
              <w:rPr>
                <w:b/>
                <w:lang w:val="ru-RU"/>
              </w:rPr>
              <w:t>КК/</w:t>
            </w:r>
            <w:proofErr w:type="spellStart"/>
            <w:proofErr w:type="gramStart"/>
            <w:r>
              <w:rPr>
                <w:b/>
                <w:lang w:val="ru-RU"/>
              </w:rPr>
              <w:t>р</w:t>
            </w:r>
            <w:proofErr w:type="spellEnd"/>
            <w:proofErr w:type="gramEnd"/>
            <w:r>
              <w:rPr>
                <w:b/>
                <w:lang w:val="ru-RU"/>
              </w:rPr>
              <w:t xml:space="preserve"> № 4 </w:t>
            </w:r>
            <w:r>
              <w:rPr>
                <w:sz w:val="20"/>
                <w:szCs w:val="20"/>
                <w:lang w:val="ru-RU"/>
              </w:rPr>
              <w:t>«</w:t>
            </w:r>
            <w:r w:rsidRPr="00BB4599">
              <w:rPr>
                <w:sz w:val="20"/>
                <w:szCs w:val="20"/>
                <w:lang w:val="ru-RU"/>
              </w:rPr>
              <w:t>Давл</w:t>
            </w:r>
            <w:r>
              <w:rPr>
                <w:sz w:val="20"/>
                <w:szCs w:val="20"/>
                <w:lang w:val="ru-RU"/>
              </w:rPr>
              <w:t>ение в жидкости и газе»</w:t>
            </w:r>
            <w:r w:rsidRPr="00BB4599">
              <w:rPr>
                <w:sz w:val="20"/>
                <w:szCs w:val="20"/>
                <w:lang w:val="ru-RU"/>
              </w:rPr>
              <w:t xml:space="preserve"> (15-20 минут)</w:t>
            </w:r>
          </w:p>
          <w:p w:rsidR="007931B4" w:rsidRPr="00647ABC"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 2 </w:t>
            </w:r>
            <w:r w:rsidRPr="00647ABC">
              <w:rPr>
                <w:lang w:val="ru-RU"/>
              </w:rPr>
              <w:t>«</w:t>
            </w:r>
            <w:r>
              <w:rPr>
                <w:lang w:val="ru-RU"/>
              </w:rPr>
              <w:t>Давление твёрдых тел, жидкостей и газов</w:t>
            </w:r>
            <w:r w:rsidRPr="00647ABC">
              <w:rPr>
                <w:lang w:val="ru-RU"/>
              </w:rPr>
              <w:t>»</w:t>
            </w:r>
          </w:p>
          <w:p w:rsidR="007931B4" w:rsidRPr="00BB4599" w:rsidRDefault="007931B4" w:rsidP="007931B4">
            <w:pPr>
              <w:pStyle w:val="TableParagraph"/>
              <w:spacing w:line="240" w:lineRule="auto"/>
              <w:ind w:left="0"/>
              <w:rPr>
                <w:b/>
                <w:lang w:val="ru-RU"/>
              </w:rPr>
            </w:pPr>
            <w:r>
              <w:rPr>
                <w:b/>
                <w:lang w:val="ru-RU"/>
              </w:rPr>
              <w:t>КК/</w:t>
            </w:r>
            <w:proofErr w:type="spellStart"/>
            <w:proofErr w:type="gramStart"/>
            <w:r>
              <w:rPr>
                <w:b/>
                <w:lang w:val="ru-RU"/>
              </w:rPr>
              <w:t>р</w:t>
            </w:r>
            <w:proofErr w:type="spellEnd"/>
            <w:proofErr w:type="gramEnd"/>
            <w:r>
              <w:rPr>
                <w:b/>
                <w:lang w:val="ru-RU"/>
              </w:rPr>
              <w:t xml:space="preserve"> № 5 </w:t>
            </w:r>
            <w:r w:rsidRPr="00BB4599">
              <w:rPr>
                <w:sz w:val="20"/>
                <w:szCs w:val="20"/>
                <w:lang w:val="ru-RU"/>
              </w:rPr>
              <w:t>«Работа и мощность»</w:t>
            </w:r>
          </w:p>
          <w:p w:rsidR="007931B4" w:rsidRPr="00647ABC"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 3 </w:t>
            </w:r>
            <w:r w:rsidRPr="00647ABC">
              <w:rPr>
                <w:lang w:val="ru-RU"/>
              </w:rPr>
              <w:t xml:space="preserve">«Работа и мощность. </w:t>
            </w:r>
            <w:r w:rsidRPr="00BB4599">
              <w:rPr>
                <w:lang w:val="ru-RU"/>
              </w:rPr>
              <w:t>Энергия»</w:t>
            </w:r>
          </w:p>
        </w:tc>
        <w:tc>
          <w:tcPr>
            <w:tcW w:w="2694" w:type="dxa"/>
          </w:tcPr>
          <w:p w:rsidR="007931B4" w:rsidRPr="00647ABC" w:rsidRDefault="007931B4" w:rsidP="007931B4">
            <w:pPr>
              <w:rPr>
                <w:rFonts w:cs="Times New Roman"/>
                <w:lang w:val="ru-RU"/>
              </w:rPr>
            </w:pPr>
          </w:p>
        </w:tc>
        <w:tc>
          <w:tcPr>
            <w:tcW w:w="2268" w:type="dxa"/>
          </w:tcPr>
          <w:p w:rsidR="007931B4" w:rsidRPr="00647ABC" w:rsidRDefault="007931B4" w:rsidP="007931B4">
            <w:pPr>
              <w:pStyle w:val="TableParagraph"/>
              <w:spacing w:line="240" w:lineRule="auto"/>
              <w:ind w:left="0"/>
              <w:rPr>
                <w:b/>
                <w:lang w:val="ru-RU"/>
              </w:rPr>
            </w:pPr>
            <w:r w:rsidRPr="00647ABC">
              <w:rPr>
                <w:b/>
                <w:lang w:val="ru-RU"/>
              </w:rPr>
              <w:t>Входная контрольная работа</w:t>
            </w:r>
          </w:p>
          <w:p w:rsidR="007931B4" w:rsidRPr="00647ABC"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№1 </w:t>
            </w:r>
            <w:r w:rsidRPr="00647ABC">
              <w:rPr>
                <w:lang w:val="ru-RU"/>
              </w:rPr>
              <w:t>«Механическое движение</w:t>
            </w:r>
          </w:p>
          <w:p w:rsidR="007931B4" w:rsidRPr="00647ABC" w:rsidRDefault="007931B4" w:rsidP="007931B4">
            <w:pPr>
              <w:pStyle w:val="TableParagraph"/>
              <w:spacing w:line="240" w:lineRule="auto"/>
              <w:ind w:left="0"/>
              <w:rPr>
                <w:lang w:val="ru-RU"/>
              </w:rPr>
            </w:pPr>
            <w:r>
              <w:rPr>
                <w:lang w:val="ru-RU"/>
              </w:rPr>
              <w:t>и его виды»</w:t>
            </w:r>
          </w:p>
          <w:p w:rsidR="007931B4" w:rsidRPr="00647ABC"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№2</w:t>
            </w:r>
            <w:r w:rsidRPr="00647ABC">
              <w:rPr>
                <w:lang w:val="ru-RU"/>
              </w:rPr>
              <w:t>«За</w:t>
            </w:r>
            <w:r>
              <w:rPr>
                <w:lang w:val="ru-RU"/>
              </w:rPr>
              <w:t>коны Ньютона. Силы в природе»</w:t>
            </w:r>
          </w:p>
          <w:p w:rsidR="007931B4" w:rsidRPr="00647ABC" w:rsidRDefault="007931B4" w:rsidP="007931B4">
            <w:pPr>
              <w:pStyle w:val="TableParagraph"/>
              <w:spacing w:line="240" w:lineRule="auto"/>
              <w:ind w:left="1"/>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 3 </w:t>
            </w:r>
            <w:r w:rsidRPr="00647ABC">
              <w:rPr>
                <w:lang w:val="ru-RU"/>
              </w:rPr>
              <w:t xml:space="preserve">«Механические колебания и волны. </w:t>
            </w:r>
            <w:proofErr w:type="spellStart"/>
            <w:r w:rsidRPr="00647ABC">
              <w:t>Звук</w:t>
            </w:r>
            <w:proofErr w:type="spellEnd"/>
            <w:r w:rsidRPr="00647ABC">
              <w:t>»</w:t>
            </w:r>
          </w:p>
        </w:tc>
      </w:tr>
      <w:tr w:rsidR="007931B4" w:rsidRPr="00416714" w:rsidTr="000377B5">
        <w:tc>
          <w:tcPr>
            <w:tcW w:w="566" w:type="dxa"/>
          </w:tcPr>
          <w:p w:rsidR="007931B4" w:rsidRDefault="007931B4" w:rsidP="007931B4">
            <w:pPr>
              <w:pStyle w:val="TableParagraph"/>
              <w:spacing w:line="240" w:lineRule="auto"/>
              <w:ind w:left="0"/>
              <w:jc w:val="center"/>
              <w:rPr>
                <w:b/>
                <w:sz w:val="24"/>
                <w:szCs w:val="24"/>
                <w:lang w:val="ru-RU"/>
              </w:rPr>
            </w:pPr>
          </w:p>
          <w:p w:rsidR="007931B4" w:rsidRPr="00416714" w:rsidRDefault="007931B4" w:rsidP="007931B4">
            <w:pPr>
              <w:pStyle w:val="TableParagraph"/>
              <w:spacing w:line="240" w:lineRule="auto"/>
              <w:ind w:left="0"/>
              <w:jc w:val="center"/>
              <w:rPr>
                <w:b/>
                <w:sz w:val="24"/>
                <w:szCs w:val="24"/>
              </w:rPr>
            </w:pPr>
            <w:r w:rsidRPr="00416714">
              <w:rPr>
                <w:b/>
                <w:sz w:val="24"/>
                <w:szCs w:val="24"/>
              </w:rPr>
              <w:t>3</w:t>
            </w:r>
          </w:p>
        </w:tc>
        <w:tc>
          <w:tcPr>
            <w:tcW w:w="1844" w:type="dxa"/>
          </w:tcPr>
          <w:p w:rsidR="007931B4" w:rsidRDefault="007931B4" w:rsidP="007931B4">
            <w:pPr>
              <w:pStyle w:val="TableParagraph"/>
              <w:spacing w:line="240" w:lineRule="auto"/>
              <w:ind w:left="0"/>
              <w:rPr>
                <w:b/>
                <w:sz w:val="24"/>
                <w:szCs w:val="24"/>
                <w:lang w:val="ru-RU"/>
              </w:rPr>
            </w:pPr>
          </w:p>
          <w:p w:rsidR="007931B4" w:rsidRPr="00416714" w:rsidRDefault="007931B4" w:rsidP="007931B4">
            <w:pPr>
              <w:pStyle w:val="TableParagraph"/>
              <w:spacing w:line="240" w:lineRule="auto"/>
              <w:ind w:left="0"/>
              <w:rPr>
                <w:b/>
                <w:sz w:val="24"/>
                <w:szCs w:val="24"/>
              </w:rPr>
            </w:pPr>
            <w:proofErr w:type="spellStart"/>
            <w:r w:rsidRPr="00416714">
              <w:rPr>
                <w:b/>
                <w:sz w:val="24"/>
                <w:szCs w:val="24"/>
              </w:rPr>
              <w:t>Тепловые</w:t>
            </w:r>
            <w:proofErr w:type="spellEnd"/>
            <w:r w:rsidRPr="00416714">
              <w:rPr>
                <w:b/>
                <w:sz w:val="24"/>
                <w:szCs w:val="24"/>
              </w:rPr>
              <w:t xml:space="preserve"> </w:t>
            </w:r>
            <w:proofErr w:type="spellStart"/>
            <w:r w:rsidRPr="00416714">
              <w:rPr>
                <w:b/>
                <w:sz w:val="24"/>
                <w:szCs w:val="24"/>
              </w:rPr>
              <w:t>явления</w:t>
            </w:r>
            <w:proofErr w:type="spellEnd"/>
          </w:p>
        </w:tc>
        <w:tc>
          <w:tcPr>
            <w:tcW w:w="2792" w:type="dxa"/>
          </w:tcPr>
          <w:p w:rsidR="007931B4" w:rsidRPr="00647ABC" w:rsidRDefault="007931B4" w:rsidP="007931B4">
            <w:pPr>
              <w:rPr>
                <w:rFonts w:cs="Times New Roman"/>
              </w:rPr>
            </w:pPr>
          </w:p>
        </w:tc>
        <w:tc>
          <w:tcPr>
            <w:tcW w:w="2694" w:type="dxa"/>
          </w:tcPr>
          <w:p w:rsidR="007931B4" w:rsidRPr="00647ABC" w:rsidRDefault="007931B4" w:rsidP="007931B4">
            <w:pPr>
              <w:pStyle w:val="TableParagraph"/>
              <w:spacing w:line="240" w:lineRule="auto"/>
              <w:ind w:left="0"/>
              <w:rPr>
                <w:b/>
                <w:lang w:val="ru-RU"/>
              </w:rPr>
            </w:pPr>
            <w:r w:rsidRPr="00647ABC">
              <w:rPr>
                <w:b/>
                <w:lang w:val="ru-RU"/>
              </w:rPr>
              <w:t>Входная контрольная работа</w:t>
            </w:r>
          </w:p>
          <w:p w:rsidR="007931B4" w:rsidRPr="00647ABC"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№1 </w:t>
            </w:r>
            <w:r w:rsidRPr="00647ABC">
              <w:rPr>
                <w:lang w:val="ru-RU"/>
              </w:rPr>
              <w:t xml:space="preserve">«Внутренняя энергия. </w:t>
            </w:r>
            <w:r>
              <w:rPr>
                <w:lang w:val="ru-RU"/>
              </w:rPr>
              <w:t>Количество теплоты»</w:t>
            </w:r>
          </w:p>
          <w:p w:rsidR="007931B4" w:rsidRPr="00647ABC"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№2 </w:t>
            </w:r>
            <w:r w:rsidRPr="00647ABC">
              <w:rPr>
                <w:lang w:val="ru-RU"/>
              </w:rPr>
              <w:t>«Тепловые явления. Изменение агрегатных состояний вещества» – итоговая р</w:t>
            </w:r>
            <w:r>
              <w:rPr>
                <w:lang w:val="ru-RU"/>
              </w:rPr>
              <w:t>абота за 1 полугодие</w:t>
            </w:r>
          </w:p>
        </w:tc>
        <w:tc>
          <w:tcPr>
            <w:tcW w:w="2268" w:type="dxa"/>
          </w:tcPr>
          <w:p w:rsidR="007931B4" w:rsidRPr="00647ABC" w:rsidRDefault="007931B4" w:rsidP="007931B4">
            <w:pPr>
              <w:rPr>
                <w:rFonts w:cs="Times New Roman"/>
                <w:lang w:val="ru-RU"/>
              </w:rPr>
            </w:pPr>
          </w:p>
        </w:tc>
      </w:tr>
      <w:tr w:rsidR="007931B4" w:rsidRPr="00416714" w:rsidTr="000377B5">
        <w:tc>
          <w:tcPr>
            <w:tcW w:w="566" w:type="dxa"/>
          </w:tcPr>
          <w:p w:rsidR="007931B4" w:rsidRPr="00416714" w:rsidRDefault="007931B4" w:rsidP="007931B4">
            <w:pPr>
              <w:pStyle w:val="TableParagraph"/>
              <w:spacing w:line="240" w:lineRule="auto"/>
              <w:ind w:left="0"/>
              <w:jc w:val="center"/>
              <w:rPr>
                <w:b/>
                <w:sz w:val="24"/>
                <w:szCs w:val="24"/>
              </w:rPr>
            </w:pPr>
            <w:r w:rsidRPr="00416714">
              <w:rPr>
                <w:b/>
                <w:sz w:val="24"/>
                <w:szCs w:val="24"/>
              </w:rPr>
              <w:t>2</w:t>
            </w:r>
          </w:p>
        </w:tc>
        <w:tc>
          <w:tcPr>
            <w:tcW w:w="1844" w:type="dxa"/>
          </w:tcPr>
          <w:p w:rsidR="007931B4" w:rsidRPr="00416714" w:rsidRDefault="007931B4" w:rsidP="007931B4">
            <w:pPr>
              <w:pStyle w:val="TableParagraph"/>
              <w:tabs>
                <w:tab w:val="left" w:pos="2178"/>
              </w:tabs>
              <w:spacing w:line="240" w:lineRule="auto"/>
              <w:ind w:left="0"/>
              <w:rPr>
                <w:b/>
                <w:sz w:val="24"/>
                <w:szCs w:val="24"/>
              </w:rPr>
            </w:pPr>
            <w:proofErr w:type="spellStart"/>
            <w:r>
              <w:rPr>
                <w:b/>
                <w:sz w:val="24"/>
                <w:szCs w:val="24"/>
              </w:rPr>
              <w:t>Электрические</w:t>
            </w:r>
            <w:proofErr w:type="spellEnd"/>
            <w:r>
              <w:rPr>
                <w:b/>
                <w:sz w:val="24"/>
                <w:szCs w:val="24"/>
                <w:lang w:val="ru-RU"/>
              </w:rPr>
              <w:t xml:space="preserve"> </w:t>
            </w:r>
            <w:r w:rsidRPr="00416714">
              <w:rPr>
                <w:b/>
                <w:sz w:val="24"/>
                <w:szCs w:val="24"/>
              </w:rPr>
              <w:t xml:space="preserve">и </w:t>
            </w:r>
            <w:proofErr w:type="spellStart"/>
            <w:r w:rsidRPr="00416714">
              <w:rPr>
                <w:b/>
                <w:sz w:val="24"/>
                <w:szCs w:val="24"/>
              </w:rPr>
              <w:t>магнитные</w:t>
            </w:r>
            <w:proofErr w:type="spellEnd"/>
            <w:r w:rsidRPr="00416714">
              <w:rPr>
                <w:b/>
                <w:sz w:val="24"/>
                <w:szCs w:val="24"/>
              </w:rPr>
              <w:t xml:space="preserve"> </w:t>
            </w:r>
            <w:proofErr w:type="spellStart"/>
            <w:r w:rsidRPr="00416714">
              <w:rPr>
                <w:b/>
                <w:sz w:val="24"/>
                <w:szCs w:val="24"/>
              </w:rPr>
              <w:t>явления</w:t>
            </w:r>
            <w:proofErr w:type="spellEnd"/>
          </w:p>
        </w:tc>
        <w:tc>
          <w:tcPr>
            <w:tcW w:w="2792" w:type="dxa"/>
          </w:tcPr>
          <w:p w:rsidR="007931B4" w:rsidRPr="00647ABC" w:rsidRDefault="007931B4" w:rsidP="007931B4">
            <w:pPr>
              <w:rPr>
                <w:rFonts w:cs="Times New Roman"/>
              </w:rPr>
            </w:pPr>
          </w:p>
        </w:tc>
        <w:tc>
          <w:tcPr>
            <w:tcW w:w="2694" w:type="dxa"/>
          </w:tcPr>
          <w:p w:rsidR="007931B4" w:rsidRPr="00647ABC"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№3 </w:t>
            </w:r>
            <w:r w:rsidRPr="00647ABC">
              <w:rPr>
                <w:lang w:val="ru-RU"/>
              </w:rPr>
              <w:t>«Электрические явления.</w:t>
            </w:r>
          </w:p>
          <w:p w:rsidR="007931B4" w:rsidRPr="00647ABC" w:rsidRDefault="007931B4" w:rsidP="007931B4">
            <w:pPr>
              <w:pStyle w:val="TableParagraph"/>
              <w:spacing w:line="240" w:lineRule="auto"/>
              <w:ind w:left="0"/>
              <w:rPr>
                <w:lang w:val="ru-RU"/>
              </w:rPr>
            </w:pPr>
            <w:r>
              <w:rPr>
                <w:lang w:val="ru-RU"/>
              </w:rPr>
              <w:t>Электрический ток»</w:t>
            </w:r>
          </w:p>
        </w:tc>
        <w:tc>
          <w:tcPr>
            <w:tcW w:w="2268" w:type="dxa"/>
          </w:tcPr>
          <w:p w:rsidR="007931B4" w:rsidRPr="00647ABC" w:rsidRDefault="007931B4" w:rsidP="007931B4">
            <w:pPr>
              <w:rPr>
                <w:rFonts w:cs="Times New Roman"/>
                <w:lang w:val="ru-RU"/>
              </w:rPr>
            </w:pPr>
          </w:p>
        </w:tc>
      </w:tr>
      <w:tr w:rsidR="007931B4" w:rsidRPr="00416714" w:rsidTr="000377B5">
        <w:tc>
          <w:tcPr>
            <w:tcW w:w="566" w:type="dxa"/>
          </w:tcPr>
          <w:p w:rsidR="007931B4" w:rsidRPr="00416714" w:rsidRDefault="007931B4" w:rsidP="007931B4">
            <w:pPr>
              <w:pStyle w:val="TableParagraph"/>
              <w:spacing w:line="240" w:lineRule="auto"/>
              <w:ind w:left="0"/>
              <w:jc w:val="center"/>
              <w:rPr>
                <w:b/>
                <w:sz w:val="24"/>
                <w:szCs w:val="24"/>
              </w:rPr>
            </w:pPr>
            <w:r w:rsidRPr="00416714">
              <w:rPr>
                <w:b/>
                <w:sz w:val="24"/>
                <w:szCs w:val="24"/>
              </w:rPr>
              <w:t>3</w:t>
            </w:r>
          </w:p>
        </w:tc>
        <w:tc>
          <w:tcPr>
            <w:tcW w:w="1844" w:type="dxa"/>
          </w:tcPr>
          <w:p w:rsidR="007931B4" w:rsidRPr="00416714" w:rsidRDefault="007931B4" w:rsidP="007931B4">
            <w:pPr>
              <w:pStyle w:val="TableParagraph"/>
              <w:spacing w:line="240" w:lineRule="auto"/>
              <w:ind w:left="0"/>
              <w:rPr>
                <w:b/>
                <w:sz w:val="24"/>
                <w:szCs w:val="24"/>
              </w:rPr>
            </w:pPr>
            <w:proofErr w:type="spellStart"/>
            <w:r w:rsidRPr="00416714">
              <w:rPr>
                <w:b/>
                <w:sz w:val="24"/>
                <w:szCs w:val="24"/>
              </w:rPr>
              <w:t>Электромагнитные</w:t>
            </w:r>
            <w:proofErr w:type="spellEnd"/>
            <w:r w:rsidRPr="00416714">
              <w:rPr>
                <w:b/>
                <w:sz w:val="24"/>
                <w:szCs w:val="24"/>
              </w:rPr>
              <w:t xml:space="preserve"> </w:t>
            </w:r>
            <w:proofErr w:type="spellStart"/>
            <w:r w:rsidRPr="00416714">
              <w:rPr>
                <w:b/>
                <w:sz w:val="24"/>
                <w:szCs w:val="24"/>
              </w:rPr>
              <w:t>колебания</w:t>
            </w:r>
            <w:proofErr w:type="spellEnd"/>
            <w:r w:rsidRPr="00416714">
              <w:rPr>
                <w:b/>
                <w:sz w:val="24"/>
                <w:szCs w:val="24"/>
              </w:rPr>
              <w:t xml:space="preserve"> и </w:t>
            </w:r>
            <w:proofErr w:type="spellStart"/>
            <w:r w:rsidRPr="00416714">
              <w:rPr>
                <w:b/>
                <w:sz w:val="24"/>
                <w:szCs w:val="24"/>
              </w:rPr>
              <w:t>волны</w:t>
            </w:r>
            <w:proofErr w:type="spellEnd"/>
          </w:p>
        </w:tc>
        <w:tc>
          <w:tcPr>
            <w:tcW w:w="2792" w:type="dxa"/>
          </w:tcPr>
          <w:p w:rsidR="007931B4" w:rsidRPr="00647ABC" w:rsidRDefault="007931B4" w:rsidP="007931B4">
            <w:pPr>
              <w:rPr>
                <w:rFonts w:cs="Times New Roman"/>
              </w:rPr>
            </w:pPr>
          </w:p>
        </w:tc>
        <w:tc>
          <w:tcPr>
            <w:tcW w:w="2694" w:type="dxa"/>
          </w:tcPr>
          <w:p w:rsidR="007931B4" w:rsidRPr="00C271B1" w:rsidRDefault="007931B4" w:rsidP="007931B4">
            <w:pPr>
              <w:pStyle w:val="TableParagraph"/>
              <w:spacing w:line="240" w:lineRule="auto"/>
              <w:ind w:left="0"/>
              <w:rPr>
                <w:lang w:val="ru-RU"/>
              </w:rPr>
            </w:pPr>
            <w:r w:rsidRPr="00647ABC">
              <w:rPr>
                <w:b/>
              </w:rPr>
              <w:t xml:space="preserve">К/р №4 </w:t>
            </w:r>
            <w:r>
              <w:t>«</w:t>
            </w:r>
            <w:proofErr w:type="spellStart"/>
            <w:r>
              <w:t>Световые</w:t>
            </w:r>
            <w:proofErr w:type="spellEnd"/>
            <w:r>
              <w:t xml:space="preserve"> </w:t>
            </w:r>
            <w:proofErr w:type="spellStart"/>
            <w:r>
              <w:t>явления</w:t>
            </w:r>
            <w:proofErr w:type="spellEnd"/>
            <w:r>
              <w:t>»</w:t>
            </w:r>
          </w:p>
        </w:tc>
        <w:tc>
          <w:tcPr>
            <w:tcW w:w="2268" w:type="dxa"/>
          </w:tcPr>
          <w:p w:rsidR="007931B4" w:rsidRPr="00BB4599"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 4 </w:t>
            </w:r>
            <w:r>
              <w:rPr>
                <w:lang w:val="ru-RU"/>
              </w:rPr>
              <w:t>«Электромагнитные явле</w:t>
            </w:r>
            <w:r w:rsidRPr="00647ABC">
              <w:rPr>
                <w:lang w:val="ru-RU"/>
              </w:rPr>
              <w:t xml:space="preserve">ния. </w:t>
            </w:r>
            <w:r w:rsidRPr="00BB4599">
              <w:rPr>
                <w:lang w:val="ru-RU"/>
              </w:rPr>
              <w:t>Электромагнитные колебания и волны».</w:t>
            </w:r>
          </w:p>
        </w:tc>
      </w:tr>
      <w:tr w:rsidR="007931B4" w:rsidRPr="00416714" w:rsidTr="000377B5">
        <w:tc>
          <w:tcPr>
            <w:tcW w:w="566" w:type="dxa"/>
          </w:tcPr>
          <w:p w:rsidR="007931B4" w:rsidRPr="00416714" w:rsidRDefault="007931B4" w:rsidP="007931B4">
            <w:pPr>
              <w:pStyle w:val="TableParagraph"/>
              <w:spacing w:line="240" w:lineRule="auto"/>
              <w:ind w:left="0"/>
              <w:jc w:val="center"/>
              <w:rPr>
                <w:b/>
                <w:sz w:val="24"/>
                <w:szCs w:val="24"/>
              </w:rPr>
            </w:pPr>
            <w:r w:rsidRPr="00416714">
              <w:rPr>
                <w:b/>
                <w:sz w:val="24"/>
                <w:szCs w:val="24"/>
              </w:rPr>
              <w:t>4</w:t>
            </w:r>
          </w:p>
        </w:tc>
        <w:tc>
          <w:tcPr>
            <w:tcW w:w="1844" w:type="dxa"/>
          </w:tcPr>
          <w:p w:rsidR="007931B4" w:rsidRPr="00DB270A" w:rsidRDefault="007931B4" w:rsidP="007931B4">
            <w:pPr>
              <w:pStyle w:val="TableParagraph"/>
              <w:spacing w:line="240" w:lineRule="auto"/>
              <w:ind w:left="0"/>
              <w:rPr>
                <w:b/>
                <w:sz w:val="24"/>
                <w:szCs w:val="24"/>
                <w:lang w:val="ru-RU"/>
              </w:rPr>
            </w:pPr>
            <w:r>
              <w:rPr>
                <w:b/>
                <w:sz w:val="24"/>
                <w:szCs w:val="24"/>
                <w:lang w:val="ru-RU"/>
              </w:rPr>
              <w:t xml:space="preserve">Строение атома и атомного ядра. Использование электроэнергии атомных ядер. </w:t>
            </w:r>
          </w:p>
        </w:tc>
        <w:tc>
          <w:tcPr>
            <w:tcW w:w="2792" w:type="dxa"/>
          </w:tcPr>
          <w:p w:rsidR="007931B4" w:rsidRPr="00647ABC" w:rsidRDefault="007931B4" w:rsidP="007931B4">
            <w:pPr>
              <w:rPr>
                <w:rFonts w:cs="Times New Roman"/>
                <w:lang w:val="ru-RU"/>
              </w:rPr>
            </w:pPr>
          </w:p>
        </w:tc>
        <w:tc>
          <w:tcPr>
            <w:tcW w:w="2694" w:type="dxa"/>
          </w:tcPr>
          <w:p w:rsidR="007931B4" w:rsidRPr="00647ABC" w:rsidRDefault="007931B4" w:rsidP="007931B4">
            <w:pPr>
              <w:rPr>
                <w:rFonts w:cs="Times New Roman"/>
                <w:lang w:val="ru-RU"/>
              </w:rPr>
            </w:pPr>
          </w:p>
        </w:tc>
        <w:tc>
          <w:tcPr>
            <w:tcW w:w="2268" w:type="dxa"/>
          </w:tcPr>
          <w:p w:rsidR="007931B4" w:rsidRPr="00647ABC" w:rsidRDefault="007931B4" w:rsidP="007931B4">
            <w:pPr>
              <w:pStyle w:val="TableParagraph"/>
              <w:spacing w:line="240" w:lineRule="auto"/>
              <w:ind w:left="0"/>
              <w:rPr>
                <w:lang w:val="ru-RU"/>
              </w:rPr>
            </w:pPr>
            <w:r w:rsidRPr="00647ABC">
              <w:rPr>
                <w:b/>
                <w:lang w:val="ru-RU"/>
              </w:rPr>
              <w:t>К/</w:t>
            </w:r>
            <w:proofErr w:type="spellStart"/>
            <w:proofErr w:type="gramStart"/>
            <w:r w:rsidRPr="00647ABC">
              <w:rPr>
                <w:b/>
                <w:lang w:val="ru-RU"/>
              </w:rPr>
              <w:t>р</w:t>
            </w:r>
            <w:proofErr w:type="spellEnd"/>
            <w:proofErr w:type="gramEnd"/>
            <w:r w:rsidRPr="00647ABC">
              <w:rPr>
                <w:b/>
                <w:lang w:val="ru-RU"/>
              </w:rPr>
              <w:t xml:space="preserve"> № 5 </w:t>
            </w:r>
            <w:r>
              <w:rPr>
                <w:lang w:val="ru-RU"/>
              </w:rPr>
              <w:t>«Строение атома и атомно</w:t>
            </w:r>
            <w:r w:rsidRPr="00647ABC">
              <w:rPr>
                <w:lang w:val="ru-RU"/>
              </w:rPr>
              <w:t>го ядра»</w:t>
            </w:r>
          </w:p>
        </w:tc>
      </w:tr>
      <w:tr w:rsidR="007931B4" w:rsidRPr="00416714" w:rsidTr="000377B5">
        <w:tc>
          <w:tcPr>
            <w:tcW w:w="566" w:type="dxa"/>
          </w:tcPr>
          <w:p w:rsidR="007931B4" w:rsidRPr="00DB270A" w:rsidRDefault="007931B4" w:rsidP="007931B4">
            <w:pPr>
              <w:jc w:val="center"/>
              <w:rPr>
                <w:rFonts w:cs="Times New Roman"/>
                <w:b/>
                <w:szCs w:val="24"/>
                <w:lang w:val="ru-RU"/>
              </w:rPr>
            </w:pPr>
            <w:r w:rsidRPr="00DB270A">
              <w:rPr>
                <w:rFonts w:cs="Times New Roman"/>
                <w:b/>
                <w:szCs w:val="24"/>
                <w:lang w:val="ru-RU"/>
              </w:rPr>
              <w:t>5</w:t>
            </w:r>
          </w:p>
        </w:tc>
        <w:tc>
          <w:tcPr>
            <w:tcW w:w="1844" w:type="dxa"/>
          </w:tcPr>
          <w:p w:rsidR="007931B4" w:rsidRPr="00DB270A" w:rsidRDefault="007931B4" w:rsidP="007931B4">
            <w:pPr>
              <w:pStyle w:val="TableParagraph"/>
              <w:spacing w:line="240" w:lineRule="auto"/>
              <w:ind w:left="0"/>
              <w:rPr>
                <w:b/>
                <w:sz w:val="24"/>
                <w:szCs w:val="24"/>
                <w:lang w:val="ru-RU"/>
              </w:rPr>
            </w:pPr>
            <w:r>
              <w:rPr>
                <w:b/>
                <w:sz w:val="24"/>
                <w:szCs w:val="24"/>
                <w:lang w:val="ru-RU"/>
              </w:rPr>
              <w:t>Строение и эволюция Вселенной</w:t>
            </w:r>
          </w:p>
        </w:tc>
        <w:tc>
          <w:tcPr>
            <w:tcW w:w="2792" w:type="dxa"/>
          </w:tcPr>
          <w:p w:rsidR="007931B4" w:rsidRPr="00647ABC" w:rsidRDefault="007931B4" w:rsidP="007931B4">
            <w:pPr>
              <w:rPr>
                <w:rFonts w:cs="Times New Roman"/>
              </w:rPr>
            </w:pPr>
          </w:p>
        </w:tc>
        <w:tc>
          <w:tcPr>
            <w:tcW w:w="2694" w:type="dxa"/>
          </w:tcPr>
          <w:p w:rsidR="007931B4" w:rsidRPr="00647ABC" w:rsidRDefault="007931B4" w:rsidP="007931B4">
            <w:pPr>
              <w:rPr>
                <w:rFonts w:cs="Times New Roman"/>
              </w:rPr>
            </w:pPr>
          </w:p>
        </w:tc>
        <w:tc>
          <w:tcPr>
            <w:tcW w:w="2268" w:type="dxa"/>
          </w:tcPr>
          <w:p w:rsidR="007931B4" w:rsidRPr="00647ABC" w:rsidRDefault="007931B4" w:rsidP="007931B4">
            <w:pPr>
              <w:pStyle w:val="TableParagraph"/>
              <w:spacing w:line="240" w:lineRule="auto"/>
              <w:ind w:left="0"/>
              <w:rPr>
                <w:b/>
                <w:lang w:val="ru-RU"/>
              </w:rPr>
            </w:pPr>
          </w:p>
        </w:tc>
      </w:tr>
      <w:tr w:rsidR="007931B4" w:rsidRPr="00416714" w:rsidTr="000377B5">
        <w:tc>
          <w:tcPr>
            <w:tcW w:w="566" w:type="dxa"/>
          </w:tcPr>
          <w:p w:rsidR="007931B4" w:rsidRPr="00416714" w:rsidRDefault="007931B4" w:rsidP="007931B4">
            <w:pPr>
              <w:jc w:val="center"/>
              <w:rPr>
                <w:rFonts w:cs="Times New Roman"/>
                <w:sz w:val="24"/>
                <w:szCs w:val="24"/>
                <w:lang w:val="ru-RU"/>
              </w:rPr>
            </w:pPr>
          </w:p>
        </w:tc>
        <w:tc>
          <w:tcPr>
            <w:tcW w:w="1844" w:type="dxa"/>
          </w:tcPr>
          <w:p w:rsidR="007931B4" w:rsidRPr="00DB270A" w:rsidRDefault="007931B4" w:rsidP="007931B4">
            <w:pPr>
              <w:pStyle w:val="TableParagraph"/>
              <w:spacing w:line="240" w:lineRule="auto"/>
              <w:ind w:left="0"/>
              <w:rPr>
                <w:b/>
                <w:sz w:val="24"/>
                <w:szCs w:val="24"/>
                <w:lang w:val="ru-RU"/>
              </w:rPr>
            </w:pPr>
            <w:r w:rsidRPr="00DB270A">
              <w:rPr>
                <w:b/>
                <w:sz w:val="24"/>
                <w:szCs w:val="24"/>
                <w:lang w:val="ru-RU"/>
              </w:rPr>
              <w:t>Повторение</w:t>
            </w:r>
          </w:p>
        </w:tc>
        <w:tc>
          <w:tcPr>
            <w:tcW w:w="2792" w:type="dxa"/>
          </w:tcPr>
          <w:p w:rsidR="007931B4" w:rsidRPr="00647ABC" w:rsidRDefault="007931B4" w:rsidP="007931B4">
            <w:pPr>
              <w:rPr>
                <w:rFonts w:cs="Times New Roman"/>
                <w:b/>
                <w:lang w:val="ru-RU"/>
              </w:rPr>
            </w:pPr>
            <w:r w:rsidRPr="00647ABC">
              <w:rPr>
                <w:rFonts w:cs="Times New Roman"/>
                <w:b/>
                <w:lang w:val="ru-RU"/>
              </w:rPr>
              <w:t>Итоговая контрольная работа</w:t>
            </w:r>
          </w:p>
        </w:tc>
        <w:tc>
          <w:tcPr>
            <w:tcW w:w="2694" w:type="dxa"/>
          </w:tcPr>
          <w:p w:rsidR="007931B4" w:rsidRPr="00647ABC" w:rsidRDefault="007931B4" w:rsidP="007931B4">
            <w:pPr>
              <w:rPr>
                <w:rFonts w:cs="Times New Roman"/>
                <w:b/>
                <w:lang w:val="ru-RU"/>
              </w:rPr>
            </w:pPr>
            <w:r w:rsidRPr="00647ABC">
              <w:rPr>
                <w:rFonts w:cs="Times New Roman"/>
                <w:b/>
                <w:lang w:val="ru-RU"/>
              </w:rPr>
              <w:t>Итоговая контрольная работа</w:t>
            </w:r>
          </w:p>
        </w:tc>
        <w:tc>
          <w:tcPr>
            <w:tcW w:w="2268" w:type="dxa"/>
          </w:tcPr>
          <w:p w:rsidR="007931B4" w:rsidRPr="00647ABC" w:rsidRDefault="007931B4" w:rsidP="007931B4">
            <w:pPr>
              <w:pStyle w:val="TableParagraph"/>
              <w:spacing w:line="240" w:lineRule="auto"/>
              <w:ind w:left="0"/>
              <w:rPr>
                <w:b/>
                <w:lang w:val="ru-RU"/>
              </w:rPr>
            </w:pPr>
            <w:r w:rsidRPr="00647ABC">
              <w:rPr>
                <w:b/>
                <w:lang w:val="ru-RU"/>
              </w:rPr>
              <w:t>Итоговая контрольная работа</w:t>
            </w:r>
          </w:p>
        </w:tc>
      </w:tr>
      <w:tr w:rsidR="007931B4" w:rsidRPr="00416714" w:rsidTr="000377B5">
        <w:tc>
          <w:tcPr>
            <w:tcW w:w="566" w:type="dxa"/>
          </w:tcPr>
          <w:p w:rsidR="007931B4" w:rsidRPr="00DB270A" w:rsidRDefault="007931B4" w:rsidP="007931B4">
            <w:pPr>
              <w:jc w:val="center"/>
              <w:rPr>
                <w:rFonts w:cs="Times New Roman"/>
                <w:sz w:val="24"/>
                <w:szCs w:val="24"/>
                <w:lang w:val="ru-RU"/>
              </w:rPr>
            </w:pPr>
          </w:p>
        </w:tc>
        <w:tc>
          <w:tcPr>
            <w:tcW w:w="1844" w:type="dxa"/>
          </w:tcPr>
          <w:p w:rsidR="007931B4" w:rsidRPr="00DB270A" w:rsidRDefault="007931B4" w:rsidP="007931B4">
            <w:pPr>
              <w:pStyle w:val="TableParagraph"/>
              <w:spacing w:line="240" w:lineRule="auto"/>
              <w:ind w:left="0"/>
              <w:rPr>
                <w:b/>
                <w:sz w:val="24"/>
                <w:szCs w:val="24"/>
                <w:lang w:val="ru-RU"/>
              </w:rPr>
            </w:pPr>
            <w:r w:rsidRPr="00DB270A">
              <w:rPr>
                <w:b/>
                <w:sz w:val="24"/>
                <w:szCs w:val="24"/>
                <w:lang w:val="ru-RU"/>
              </w:rPr>
              <w:t>Итого</w:t>
            </w:r>
          </w:p>
        </w:tc>
        <w:tc>
          <w:tcPr>
            <w:tcW w:w="2792" w:type="dxa"/>
          </w:tcPr>
          <w:p w:rsidR="007931B4" w:rsidRPr="00DB270A" w:rsidRDefault="007931B4" w:rsidP="007931B4">
            <w:pPr>
              <w:pStyle w:val="TableParagraph"/>
              <w:spacing w:line="240" w:lineRule="auto"/>
              <w:ind w:left="0"/>
              <w:jc w:val="center"/>
              <w:rPr>
                <w:b/>
                <w:sz w:val="24"/>
                <w:szCs w:val="24"/>
                <w:lang w:val="ru-RU"/>
              </w:rPr>
            </w:pPr>
            <w:r w:rsidRPr="00DB270A">
              <w:rPr>
                <w:b/>
                <w:sz w:val="24"/>
                <w:szCs w:val="24"/>
                <w:lang w:val="ru-RU"/>
              </w:rPr>
              <w:t>5</w:t>
            </w:r>
          </w:p>
        </w:tc>
        <w:tc>
          <w:tcPr>
            <w:tcW w:w="2694" w:type="dxa"/>
          </w:tcPr>
          <w:p w:rsidR="007931B4" w:rsidRPr="00DB270A" w:rsidRDefault="007931B4" w:rsidP="007931B4">
            <w:pPr>
              <w:pStyle w:val="TableParagraph"/>
              <w:spacing w:line="240" w:lineRule="auto"/>
              <w:ind w:left="0"/>
              <w:jc w:val="center"/>
              <w:rPr>
                <w:b/>
                <w:sz w:val="24"/>
                <w:szCs w:val="24"/>
                <w:lang w:val="ru-RU"/>
              </w:rPr>
            </w:pPr>
            <w:r>
              <w:rPr>
                <w:b/>
                <w:sz w:val="24"/>
                <w:szCs w:val="24"/>
                <w:lang w:val="ru-RU"/>
              </w:rPr>
              <w:t>6</w:t>
            </w:r>
          </w:p>
        </w:tc>
        <w:tc>
          <w:tcPr>
            <w:tcW w:w="2268" w:type="dxa"/>
          </w:tcPr>
          <w:p w:rsidR="007931B4" w:rsidRPr="00DB270A" w:rsidRDefault="007931B4" w:rsidP="007931B4">
            <w:pPr>
              <w:pStyle w:val="TableParagraph"/>
              <w:spacing w:line="240" w:lineRule="auto"/>
              <w:ind w:left="0"/>
              <w:jc w:val="center"/>
              <w:rPr>
                <w:b/>
                <w:sz w:val="24"/>
                <w:szCs w:val="24"/>
                <w:lang w:val="ru-RU"/>
              </w:rPr>
            </w:pPr>
            <w:r>
              <w:rPr>
                <w:b/>
                <w:sz w:val="24"/>
                <w:szCs w:val="24"/>
                <w:lang w:val="ru-RU"/>
              </w:rPr>
              <w:t>7</w:t>
            </w:r>
          </w:p>
        </w:tc>
      </w:tr>
    </w:tbl>
    <w:p w:rsidR="00F14F33" w:rsidRDefault="00F14F33" w:rsidP="00CC66D5">
      <w:pPr>
        <w:tabs>
          <w:tab w:val="left" w:pos="399"/>
        </w:tabs>
        <w:spacing w:after="0" w:line="240" w:lineRule="auto"/>
        <w:ind w:left="1019"/>
        <w:jc w:val="center"/>
        <w:rPr>
          <w:rFonts w:cs="Times New Roman"/>
          <w:b/>
          <w:szCs w:val="24"/>
        </w:rPr>
      </w:pPr>
    </w:p>
    <w:p w:rsidR="004B6915" w:rsidRPr="00416714" w:rsidRDefault="004C3441" w:rsidP="00CC66D5">
      <w:pPr>
        <w:tabs>
          <w:tab w:val="left" w:pos="399"/>
        </w:tabs>
        <w:spacing w:after="0" w:line="240" w:lineRule="auto"/>
        <w:ind w:left="1019"/>
        <w:jc w:val="center"/>
        <w:rPr>
          <w:rFonts w:cs="Times New Roman"/>
          <w:b/>
          <w:szCs w:val="24"/>
        </w:rPr>
      </w:pPr>
      <w:r>
        <w:rPr>
          <w:rFonts w:cs="Times New Roman"/>
          <w:b/>
          <w:szCs w:val="24"/>
        </w:rPr>
        <w:lastRenderedPageBreak/>
        <w:t>11</w:t>
      </w:r>
      <w:r w:rsidR="004B6915" w:rsidRPr="00416714">
        <w:rPr>
          <w:rFonts w:cs="Times New Roman"/>
          <w:b/>
          <w:szCs w:val="24"/>
        </w:rPr>
        <w:t xml:space="preserve">. Требования </w:t>
      </w:r>
      <w:r w:rsidR="00F14F33">
        <w:rPr>
          <w:rFonts w:cs="Times New Roman"/>
          <w:b/>
          <w:szCs w:val="24"/>
        </w:rPr>
        <w:t xml:space="preserve">к уровню подготовки </w:t>
      </w:r>
      <w:proofErr w:type="gramStart"/>
      <w:r w:rsidR="00F14F33">
        <w:rPr>
          <w:rFonts w:cs="Times New Roman"/>
          <w:b/>
          <w:szCs w:val="24"/>
        </w:rPr>
        <w:t>обучающихся</w:t>
      </w:r>
      <w:proofErr w:type="gramEnd"/>
    </w:p>
    <w:p w:rsidR="004B6915" w:rsidRPr="00416714" w:rsidRDefault="004B6915" w:rsidP="00CC66D5">
      <w:pPr>
        <w:pStyle w:val="Heading3"/>
        <w:spacing w:before="0" w:line="240" w:lineRule="auto"/>
        <w:ind w:left="0"/>
        <w:rPr>
          <w:lang w:val="ru-RU"/>
        </w:rPr>
      </w:pPr>
      <w:r w:rsidRPr="00416714">
        <w:rPr>
          <w:lang w:val="ru-RU"/>
        </w:rPr>
        <w:t>В результате изучения физики ученик должен</w:t>
      </w:r>
    </w:p>
    <w:p w:rsidR="004B6915" w:rsidRPr="00416714" w:rsidRDefault="004B6915" w:rsidP="00CC66D5">
      <w:pPr>
        <w:spacing w:after="0" w:line="240" w:lineRule="auto"/>
        <w:rPr>
          <w:rFonts w:cs="Times New Roman"/>
          <w:b/>
          <w:szCs w:val="24"/>
        </w:rPr>
      </w:pPr>
      <w:r w:rsidRPr="00416714">
        <w:rPr>
          <w:rFonts w:cs="Times New Roman"/>
          <w:b/>
          <w:szCs w:val="24"/>
        </w:rPr>
        <w:t>знать/понимать</w:t>
      </w:r>
    </w:p>
    <w:p w:rsidR="004B6915" w:rsidRPr="00416714" w:rsidRDefault="004B6915" w:rsidP="00CC66D5">
      <w:pPr>
        <w:pStyle w:val="a5"/>
        <w:numPr>
          <w:ilvl w:val="0"/>
          <w:numId w:val="2"/>
        </w:numPr>
        <w:tabs>
          <w:tab w:val="left" w:pos="284"/>
        </w:tabs>
        <w:ind w:left="0" w:firstLine="0"/>
        <w:jc w:val="both"/>
        <w:rPr>
          <w:sz w:val="24"/>
          <w:szCs w:val="24"/>
          <w:lang w:val="ru-RU"/>
        </w:rPr>
      </w:pPr>
      <w:proofErr w:type="gramStart"/>
      <w:r w:rsidRPr="00416714">
        <w:rPr>
          <w:b/>
          <w:i/>
          <w:sz w:val="24"/>
          <w:szCs w:val="24"/>
          <w:lang w:val="ru-RU"/>
        </w:rPr>
        <w:t xml:space="preserve">смысл понятий: </w:t>
      </w:r>
      <w:r w:rsidRPr="00416714">
        <w:rPr>
          <w:sz w:val="24"/>
          <w:szCs w:val="24"/>
          <w:lang w:val="ru-RU"/>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4B6915" w:rsidRPr="00416714" w:rsidRDefault="004B6915" w:rsidP="00CC66D5">
      <w:pPr>
        <w:pStyle w:val="a3"/>
        <w:jc w:val="both"/>
        <w:rPr>
          <w:lang w:val="ru-RU"/>
        </w:rPr>
      </w:pPr>
      <w:proofErr w:type="gramStart"/>
      <w:r w:rsidRPr="00416714">
        <w:rPr>
          <w:b/>
          <w:i/>
          <w:lang w:val="ru-RU"/>
        </w:rPr>
        <w:t xml:space="preserve">смысл физических величин: </w:t>
      </w:r>
      <w:r w:rsidRPr="00416714">
        <w:rPr>
          <w:lang w:val="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4B6915" w:rsidRPr="00416714" w:rsidRDefault="004B6915" w:rsidP="00CC66D5">
      <w:pPr>
        <w:pStyle w:val="a3"/>
        <w:jc w:val="both"/>
        <w:rPr>
          <w:lang w:val="ru-RU"/>
        </w:rPr>
      </w:pPr>
      <w:r w:rsidRPr="00416714">
        <w:rPr>
          <w:b/>
          <w:i/>
          <w:lang w:val="ru-RU"/>
        </w:rPr>
        <w:t xml:space="preserve">смысл физических законов: </w:t>
      </w:r>
      <w:r w:rsidRPr="00416714">
        <w:rPr>
          <w:lang w:val="ru-RU"/>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spellStart"/>
      <w:proofErr w:type="gramStart"/>
      <w:r w:rsidRPr="00416714">
        <w:rPr>
          <w:lang w:val="ru-RU"/>
        </w:rPr>
        <w:t>Джоуля-Ленца</w:t>
      </w:r>
      <w:proofErr w:type="spellEnd"/>
      <w:proofErr w:type="gramEnd"/>
      <w:r w:rsidRPr="00416714">
        <w:rPr>
          <w:lang w:val="ru-RU"/>
        </w:rPr>
        <w:t>, прямолинейного распространения света, отражения света;</w:t>
      </w:r>
    </w:p>
    <w:p w:rsidR="004B6915" w:rsidRPr="00416714" w:rsidRDefault="004B6915" w:rsidP="00CC66D5">
      <w:pPr>
        <w:pStyle w:val="Heading2"/>
        <w:spacing w:line="240" w:lineRule="auto"/>
        <w:ind w:left="0"/>
        <w:jc w:val="both"/>
        <w:rPr>
          <w:lang w:val="ru-RU"/>
        </w:rPr>
      </w:pPr>
      <w:r w:rsidRPr="00416714">
        <w:rPr>
          <w:lang w:val="ru-RU"/>
        </w:rPr>
        <w:t>уметь</w:t>
      </w:r>
    </w:p>
    <w:p w:rsidR="004B6915" w:rsidRPr="00416714" w:rsidRDefault="004B6915" w:rsidP="00CC66D5">
      <w:pPr>
        <w:pStyle w:val="a3"/>
        <w:jc w:val="both"/>
        <w:rPr>
          <w:lang w:val="ru-RU"/>
        </w:rPr>
      </w:pPr>
      <w:proofErr w:type="gramStart"/>
      <w:r w:rsidRPr="00416714">
        <w:rPr>
          <w:b/>
          <w:i/>
          <w:lang w:val="ru-RU"/>
        </w:rPr>
        <w:t xml:space="preserve">описывать и объяснять физические явления: </w:t>
      </w:r>
      <w:r w:rsidRPr="00416714">
        <w:rPr>
          <w:lang w:val="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4B6915" w:rsidRPr="00416714" w:rsidRDefault="004B6915" w:rsidP="00CC66D5">
      <w:pPr>
        <w:pStyle w:val="a5"/>
        <w:numPr>
          <w:ilvl w:val="0"/>
          <w:numId w:val="2"/>
        </w:numPr>
        <w:tabs>
          <w:tab w:val="left" w:pos="284"/>
        </w:tabs>
        <w:ind w:left="0" w:firstLine="0"/>
        <w:jc w:val="both"/>
        <w:rPr>
          <w:sz w:val="24"/>
          <w:szCs w:val="24"/>
          <w:lang w:val="ru-RU"/>
        </w:rPr>
      </w:pPr>
      <w:proofErr w:type="gramStart"/>
      <w:r w:rsidRPr="00416714">
        <w:rPr>
          <w:b/>
          <w:i/>
          <w:sz w:val="24"/>
          <w:szCs w:val="24"/>
          <w:lang w:val="ru-RU"/>
        </w:rPr>
        <w:t xml:space="preserve">использовать физические приборы и измерительные инструменты для измерения физических величин: </w:t>
      </w:r>
      <w:r w:rsidRPr="00416714">
        <w:rPr>
          <w:sz w:val="24"/>
          <w:szCs w:val="24"/>
          <w:lang w:val="ru-RU"/>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4B6915" w:rsidRPr="00416714" w:rsidRDefault="004B6915" w:rsidP="00CC66D5">
      <w:pPr>
        <w:pStyle w:val="a5"/>
        <w:numPr>
          <w:ilvl w:val="0"/>
          <w:numId w:val="2"/>
        </w:numPr>
        <w:tabs>
          <w:tab w:val="left" w:pos="284"/>
        </w:tabs>
        <w:ind w:left="0" w:firstLine="0"/>
        <w:jc w:val="both"/>
        <w:rPr>
          <w:sz w:val="24"/>
          <w:szCs w:val="24"/>
          <w:lang w:val="ru-RU"/>
        </w:rPr>
      </w:pPr>
      <w:proofErr w:type="gramStart"/>
      <w:r w:rsidRPr="00416714">
        <w:rPr>
          <w:b/>
          <w:i/>
          <w:sz w:val="24"/>
          <w:szCs w:val="24"/>
          <w:lang w:val="ru-RU"/>
        </w:rPr>
        <w:t xml:space="preserve">представлять результаты измерений с помощью таблиц, графиков и выявлять на этой основе эмпирические зависимости: </w:t>
      </w:r>
      <w:r w:rsidRPr="00416714">
        <w:rPr>
          <w:sz w:val="24"/>
          <w:szCs w:val="24"/>
          <w:lang w:val="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416714">
        <w:rPr>
          <w:sz w:val="24"/>
          <w:szCs w:val="24"/>
          <w:lang w:val="ru-RU"/>
        </w:rPr>
        <w:t xml:space="preserve"> от угла падения света, угла преломления от угла падения света;</w:t>
      </w:r>
    </w:p>
    <w:p w:rsidR="004B6915" w:rsidRPr="00416714" w:rsidRDefault="004B6915" w:rsidP="00CC66D5">
      <w:pPr>
        <w:pStyle w:val="Heading3"/>
        <w:numPr>
          <w:ilvl w:val="0"/>
          <w:numId w:val="2"/>
        </w:numPr>
        <w:tabs>
          <w:tab w:val="left" w:pos="284"/>
        </w:tabs>
        <w:spacing w:before="0" w:line="240" w:lineRule="auto"/>
        <w:ind w:left="0" w:firstLine="0"/>
        <w:rPr>
          <w:lang w:val="ru-RU"/>
        </w:rPr>
      </w:pPr>
      <w:r w:rsidRPr="00416714">
        <w:rPr>
          <w:lang w:val="ru-RU"/>
        </w:rPr>
        <w:t>выражать результаты измерений и расчетов в единицах Международной системы;</w:t>
      </w:r>
    </w:p>
    <w:p w:rsidR="004B6915" w:rsidRPr="00416714" w:rsidRDefault="004B6915" w:rsidP="00CC66D5">
      <w:pPr>
        <w:pStyle w:val="a5"/>
        <w:numPr>
          <w:ilvl w:val="0"/>
          <w:numId w:val="2"/>
        </w:numPr>
        <w:tabs>
          <w:tab w:val="left" w:pos="284"/>
        </w:tabs>
        <w:ind w:left="0" w:firstLine="0"/>
        <w:jc w:val="both"/>
        <w:rPr>
          <w:sz w:val="24"/>
          <w:szCs w:val="24"/>
          <w:lang w:val="ru-RU"/>
        </w:rPr>
      </w:pPr>
      <w:r w:rsidRPr="00416714">
        <w:rPr>
          <w:b/>
          <w:i/>
          <w:sz w:val="24"/>
          <w:szCs w:val="24"/>
          <w:lang w:val="ru-RU"/>
        </w:rPr>
        <w:t xml:space="preserve">приводить примеры практического использования физических знаний </w:t>
      </w:r>
      <w:r w:rsidRPr="00416714">
        <w:rPr>
          <w:sz w:val="24"/>
          <w:szCs w:val="24"/>
          <w:lang w:val="ru-RU"/>
        </w:rPr>
        <w:t>о механических, тепловых, электромагнитных и квантовых явлениях;</w:t>
      </w:r>
    </w:p>
    <w:p w:rsidR="004B6915" w:rsidRPr="00416714" w:rsidRDefault="004B6915" w:rsidP="00CC66D5">
      <w:pPr>
        <w:pStyle w:val="Heading3"/>
        <w:numPr>
          <w:ilvl w:val="0"/>
          <w:numId w:val="2"/>
        </w:numPr>
        <w:tabs>
          <w:tab w:val="left" w:pos="284"/>
        </w:tabs>
        <w:spacing w:before="0" w:line="240" w:lineRule="auto"/>
        <w:ind w:left="0" w:firstLine="0"/>
        <w:rPr>
          <w:i w:val="0"/>
          <w:lang w:val="ru-RU"/>
        </w:rPr>
      </w:pPr>
      <w:r w:rsidRPr="00416714">
        <w:rPr>
          <w:lang w:val="ru-RU"/>
        </w:rPr>
        <w:t>решать задачи на применение изученных физических законов</w:t>
      </w:r>
      <w:r w:rsidRPr="00416714">
        <w:rPr>
          <w:i w:val="0"/>
          <w:lang w:val="ru-RU"/>
        </w:rPr>
        <w:t>;</w:t>
      </w:r>
    </w:p>
    <w:p w:rsidR="004B6915" w:rsidRPr="00416714" w:rsidRDefault="004B6915" w:rsidP="00CC66D5">
      <w:pPr>
        <w:pStyle w:val="a5"/>
        <w:numPr>
          <w:ilvl w:val="0"/>
          <w:numId w:val="2"/>
        </w:numPr>
        <w:tabs>
          <w:tab w:val="left" w:pos="284"/>
        </w:tabs>
        <w:ind w:left="0" w:firstLine="0"/>
        <w:jc w:val="both"/>
        <w:rPr>
          <w:sz w:val="24"/>
          <w:szCs w:val="24"/>
          <w:lang w:val="ru-RU"/>
        </w:rPr>
      </w:pPr>
      <w:r w:rsidRPr="00416714">
        <w:rPr>
          <w:b/>
          <w:i/>
          <w:sz w:val="24"/>
          <w:szCs w:val="24"/>
          <w:lang w:val="ru-RU"/>
        </w:rPr>
        <w:t>осуществлять самостоятельный поиск инфор</w:t>
      </w:r>
      <w:r w:rsidRPr="00416714">
        <w:rPr>
          <w:b/>
          <w:sz w:val="24"/>
          <w:szCs w:val="24"/>
          <w:lang w:val="ru-RU"/>
        </w:rPr>
        <w:t xml:space="preserve">мации </w:t>
      </w:r>
      <w:r w:rsidRPr="00416714">
        <w:rPr>
          <w:sz w:val="24"/>
          <w:szCs w:val="24"/>
          <w:lang w:val="ru-RU"/>
        </w:rPr>
        <w:t>естественнонаучного содержания с использованием различных источников (учебных текстов, справочных и научно-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4B6915" w:rsidRPr="00416714" w:rsidRDefault="004B6915" w:rsidP="00CC66D5">
      <w:pPr>
        <w:pStyle w:val="Heading2"/>
        <w:spacing w:line="240" w:lineRule="auto"/>
        <w:ind w:left="0"/>
        <w:rPr>
          <w:lang w:val="ru-RU"/>
        </w:rPr>
      </w:pPr>
      <w:r w:rsidRPr="00416714">
        <w:rPr>
          <w:lang w:val="ru-RU"/>
        </w:rPr>
        <w:t xml:space="preserve">использовать приобретенные знания и умения в практической деятельности и повседневной жизни </w:t>
      </w:r>
      <w:proofErr w:type="gramStart"/>
      <w:r w:rsidRPr="00416714">
        <w:rPr>
          <w:lang w:val="ru-RU"/>
        </w:rPr>
        <w:t>для</w:t>
      </w:r>
      <w:proofErr w:type="gramEnd"/>
      <w:r w:rsidRPr="00416714">
        <w:rPr>
          <w:lang w:val="ru-RU"/>
        </w:rPr>
        <w:t>:</w:t>
      </w:r>
    </w:p>
    <w:p w:rsidR="004B6915" w:rsidRPr="00416714" w:rsidRDefault="004B6915" w:rsidP="00CC66D5">
      <w:pPr>
        <w:pStyle w:val="a5"/>
        <w:numPr>
          <w:ilvl w:val="0"/>
          <w:numId w:val="2"/>
        </w:numPr>
        <w:tabs>
          <w:tab w:val="left" w:pos="284"/>
        </w:tabs>
        <w:ind w:left="284" w:hanging="284"/>
        <w:jc w:val="both"/>
        <w:rPr>
          <w:sz w:val="24"/>
          <w:szCs w:val="24"/>
          <w:lang w:val="ru-RU"/>
        </w:rPr>
      </w:pPr>
      <w:r w:rsidRPr="00416714">
        <w:rPr>
          <w:sz w:val="24"/>
          <w:szCs w:val="24"/>
          <w:lang w:val="ru-RU"/>
        </w:rPr>
        <w:t>обеспечения безопасности в процессе использования транспортных средств, электробытовых приборов, электронной техники;</w:t>
      </w:r>
    </w:p>
    <w:p w:rsidR="004B6915" w:rsidRPr="00416714" w:rsidRDefault="004B6915" w:rsidP="00CC66D5">
      <w:pPr>
        <w:pStyle w:val="a5"/>
        <w:numPr>
          <w:ilvl w:val="0"/>
          <w:numId w:val="2"/>
        </w:numPr>
        <w:tabs>
          <w:tab w:val="left" w:pos="284"/>
        </w:tabs>
        <w:ind w:left="284" w:hanging="284"/>
        <w:jc w:val="both"/>
        <w:rPr>
          <w:sz w:val="24"/>
          <w:szCs w:val="24"/>
          <w:lang w:val="ru-RU"/>
        </w:rPr>
      </w:pPr>
      <w:proofErr w:type="gramStart"/>
      <w:r w:rsidRPr="00416714">
        <w:rPr>
          <w:sz w:val="24"/>
          <w:szCs w:val="24"/>
          <w:lang w:val="ru-RU"/>
        </w:rPr>
        <w:t>контроля за</w:t>
      </w:r>
      <w:proofErr w:type="gramEnd"/>
      <w:r w:rsidRPr="00416714">
        <w:rPr>
          <w:sz w:val="24"/>
          <w:szCs w:val="24"/>
          <w:lang w:val="ru-RU"/>
        </w:rPr>
        <w:t xml:space="preserve"> исправностью электропроводки, водопровода, сантехники и газовых приборов в квартире;</w:t>
      </w:r>
    </w:p>
    <w:p w:rsidR="004B6915" w:rsidRPr="00416714" w:rsidRDefault="004B6915" w:rsidP="00CC66D5">
      <w:pPr>
        <w:pStyle w:val="a5"/>
        <w:numPr>
          <w:ilvl w:val="0"/>
          <w:numId w:val="2"/>
        </w:numPr>
        <w:tabs>
          <w:tab w:val="left" w:pos="284"/>
        </w:tabs>
        <w:ind w:left="284" w:hanging="284"/>
        <w:jc w:val="both"/>
        <w:rPr>
          <w:sz w:val="24"/>
          <w:szCs w:val="24"/>
          <w:lang w:val="ru-RU"/>
        </w:rPr>
      </w:pPr>
      <w:proofErr w:type="spellStart"/>
      <w:r w:rsidRPr="00416714">
        <w:rPr>
          <w:sz w:val="24"/>
          <w:szCs w:val="24"/>
        </w:rPr>
        <w:t>рационального</w:t>
      </w:r>
      <w:proofErr w:type="spellEnd"/>
      <w:r w:rsidRPr="00416714">
        <w:rPr>
          <w:sz w:val="24"/>
          <w:szCs w:val="24"/>
        </w:rPr>
        <w:t xml:space="preserve"> </w:t>
      </w:r>
      <w:proofErr w:type="spellStart"/>
      <w:r w:rsidRPr="00416714">
        <w:rPr>
          <w:sz w:val="24"/>
          <w:szCs w:val="24"/>
        </w:rPr>
        <w:t>применения</w:t>
      </w:r>
      <w:proofErr w:type="spellEnd"/>
      <w:r w:rsidRPr="00416714">
        <w:rPr>
          <w:sz w:val="24"/>
          <w:szCs w:val="24"/>
        </w:rPr>
        <w:t xml:space="preserve"> </w:t>
      </w:r>
      <w:proofErr w:type="spellStart"/>
      <w:r w:rsidRPr="00416714">
        <w:rPr>
          <w:sz w:val="24"/>
          <w:szCs w:val="24"/>
        </w:rPr>
        <w:t>простых</w:t>
      </w:r>
      <w:proofErr w:type="spellEnd"/>
      <w:r w:rsidRPr="00416714">
        <w:rPr>
          <w:sz w:val="24"/>
          <w:szCs w:val="24"/>
        </w:rPr>
        <w:t xml:space="preserve"> </w:t>
      </w:r>
      <w:proofErr w:type="spellStart"/>
      <w:r w:rsidRPr="00416714">
        <w:rPr>
          <w:sz w:val="24"/>
          <w:szCs w:val="24"/>
        </w:rPr>
        <w:t>механизмов</w:t>
      </w:r>
      <w:proofErr w:type="spellEnd"/>
      <w:r w:rsidRPr="00416714">
        <w:rPr>
          <w:sz w:val="24"/>
          <w:szCs w:val="24"/>
        </w:rPr>
        <w:t>;</w:t>
      </w:r>
    </w:p>
    <w:p w:rsidR="004B6915" w:rsidRPr="00416714" w:rsidRDefault="004B6915" w:rsidP="00CC66D5">
      <w:pPr>
        <w:pStyle w:val="a5"/>
        <w:numPr>
          <w:ilvl w:val="0"/>
          <w:numId w:val="2"/>
        </w:numPr>
        <w:tabs>
          <w:tab w:val="left" w:pos="284"/>
        </w:tabs>
        <w:ind w:left="284" w:hanging="284"/>
        <w:jc w:val="both"/>
        <w:rPr>
          <w:sz w:val="24"/>
          <w:szCs w:val="24"/>
          <w:lang w:val="ru-RU"/>
        </w:rPr>
      </w:pPr>
      <w:proofErr w:type="spellStart"/>
      <w:proofErr w:type="gramStart"/>
      <w:r w:rsidRPr="00416714">
        <w:rPr>
          <w:sz w:val="24"/>
          <w:szCs w:val="24"/>
        </w:rPr>
        <w:t>оценки</w:t>
      </w:r>
      <w:proofErr w:type="spellEnd"/>
      <w:proofErr w:type="gramEnd"/>
      <w:r w:rsidRPr="00416714">
        <w:rPr>
          <w:sz w:val="24"/>
          <w:szCs w:val="24"/>
        </w:rPr>
        <w:t xml:space="preserve"> </w:t>
      </w:r>
      <w:proofErr w:type="spellStart"/>
      <w:r w:rsidRPr="00416714">
        <w:rPr>
          <w:sz w:val="24"/>
          <w:szCs w:val="24"/>
        </w:rPr>
        <w:t>безопасности</w:t>
      </w:r>
      <w:proofErr w:type="spellEnd"/>
      <w:r w:rsidRPr="00416714">
        <w:rPr>
          <w:sz w:val="24"/>
          <w:szCs w:val="24"/>
        </w:rPr>
        <w:t xml:space="preserve"> </w:t>
      </w:r>
      <w:proofErr w:type="spellStart"/>
      <w:r w:rsidRPr="00416714">
        <w:rPr>
          <w:sz w:val="24"/>
          <w:szCs w:val="24"/>
        </w:rPr>
        <w:t>радиационного</w:t>
      </w:r>
      <w:proofErr w:type="spellEnd"/>
      <w:r w:rsidRPr="00416714">
        <w:rPr>
          <w:sz w:val="24"/>
          <w:szCs w:val="24"/>
        </w:rPr>
        <w:t xml:space="preserve"> </w:t>
      </w:r>
      <w:proofErr w:type="spellStart"/>
      <w:r w:rsidRPr="00416714">
        <w:rPr>
          <w:sz w:val="24"/>
          <w:szCs w:val="24"/>
        </w:rPr>
        <w:t>фона</w:t>
      </w:r>
      <w:proofErr w:type="spellEnd"/>
      <w:r w:rsidRPr="00416714">
        <w:rPr>
          <w:sz w:val="24"/>
          <w:szCs w:val="24"/>
        </w:rPr>
        <w:t>.</w:t>
      </w:r>
    </w:p>
    <w:p w:rsidR="008C65BA" w:rsidRDefault="008C65BA" w:rsidP="009576B8">
      <w:pPr>
        <w:spacing w:after="0"/>
        <w:jc w:val="center"/>
        <w:rPr>
          <w:b/>
          <w:szCs w:val="24"/>
        </w:rPr>
      </w:pPr>
    </w:p>
    <w:p w:rsidR="008C65BA" w:rsidRDefault="008C65BA">
      <w:pPr>
        <w:rPr>
          <w:b/>
          <w:szCs w:val="24"/>
        </w:rPr>
      </w:pPr>
      <w:r>
        <w:rPr>
          <w:b/>
          <w:szCs w:val="24"/>
        </w:rPr>
        <w:br w:type="page"/>
      </w:r>
    </w:p>
    <w:p w:rsidR="00F14F33" w:rsidRPr="009576B8" w:rsidRDefault="000377B5" w:rsidP="009576B8">
      <w:pPr>
        <w:spacing w:after="0"/>
        <w:jc w:val="center"/>
        <w:rPr>
          <w:b/>
          <w:szCs w:val="24"/>
        </w:rPr>
      </w:pPr>
      <w:r>
        <w:rPr>
          <w:b/>
          <w:szCs w:val="24"/>
        </w:rPr>
        <w:lastRenderedPageBreak/>
        <w:t>1</w:t>
      </w:r>
      <w:r w:rsidR="004C3441">
        <w:rPr>
          <w:b/>
          <w:szCs w:val="24"/>
        </w:rPr>
        <w:t>2</w:t>
      </w:r>
      <w:r w:rsidR="009576B8" w:rsidRPr="009576B8">
        <w:rPr>
          <w:b/>
          <w:szCs w:val="24"/>
        </w:rPr>
        <w:t>.</w:t>
      </w:r>
      <w:r w:rsidR="009576B8">
        <w:rPr>
          <w:b/>
          <w:szCs w:val="24"/>
        </w:rPr>
        <w:t xml:space="preserve"> </w:t>
      </w:r>
      <w:r w:rsidR="00F14F33" w:rsidRPr="009576B8">
        <w:rPr>
          <w:b/>
          <w:szCs w:val="24"/>
        </w:rPr>
        <w:t>Общие подходы к оценке учебных достижений  учащихся по физике</w:t>
      </w:r>
    </w:p>
    <w:p w:rsidR="009576B8" w:rsidRDefault="009576B8" w:rsidP="009576B8">
      <w:pPr>
        <w:spacing w:after="0" w:line="240" w:lineRule="auto"/>
        <w:jc w:val="both"/>
        <w:rPr>
          <w:b/>
          <w:szCs w:val="24"/>
        </w:rPr>
      </w:pPr>
    </w:p>
    <w:p w:rsidR="00F14F33" w:rsidRPr="006D7C28" w:rsidRDefault="00F14F33" w:rsidP="009576B8">
      <w:pPr>
        <w:spacing w:after="0" w:line="240" w:lineRule="auto"/>
        <w:jc w:val="both"/>
        <w:rPr>
          <w:b/>
          <w:szCs w:val="24"/>
        </w:rPr>
      </w:pPr>
      <w:r w:rsidRPr="006D7C28">
        <w:rPr>
          <w:b/>
          <w:szCs w:val="24"/>
        </w:rPr>
        <w:t>Оценка устных ответов учащихся.</w:t>
      </w:r>
    </w:p>
    <w:p w:rsidR="00F14F33" w:rsidRPr="006D7C28" w:rsidRDefault="00F14F33" w:rsidP="009576B8">
      <w:pPr>
        <w:spacing w:after="0" w:line="240" w:lineRule="auto"/>
        <w:ind w:firstLine="284"/>
        <w:rPr>
          <w:szCs w:val="24"/>
        </w:rPr>
      </w:pPr>
      <w:r w:rsidRPr="006D7C28">
        <w:rPr>
          <w:i/>
          <w:szCs w:val="24"/>
          <w:u w:val="single"/>
        </w:rPr>
        <w:t>Оценка 5</w:t>
      </w:r>
      <w:r w:rsidRPr="006D7C28">
        <w:rPr>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6D7C28">
        <w:rPr>
          <w:szCs w:val="24"/>
        </w:rPr>
        <w:t>материалом</w:t>
      </w:r>
      <w:proofErr w:type="gramEnd"/>
      <w:r w:rsidRPr="006D7C28">
        <w:rPr>
          <w:szCs w:val="24"/>
        </w:rPr>
        <w:t xml:space="preserve"> усвоенным при изучении других предметов.</w:t>
      </w:r>
    </w:p>
    <w:p w:rsidR="00F14F33" w:rsidRPr="006D7C28" w:rsidRDefault="00F14F33" w:rsidP="009576B8">
      <w:pPr>
        <w:spacing w:after="0" w:line="240" w:lineRule="auto"/>
        <w:ind w:firstLine="284"/>
        <w:rPr>
          <w:szCs w:val="24"/>
        </w:rPr>
      </w:pPr>
      <w:r w:rsidRPr="006D7C28">
        <w:rPr>
          <w:i/>
          <w:szCs w:val="24"/>
          <w:u w:val="single"/>
        </w:rPr>
        <w:t>Оценка 4</w:t>
      </w:r>
      <w:r w:rsidRPr="006D7C28">
        <w:rPr>
          <w:szCs w:val="24"/>
        </w:rPr>
        <w:t xml:space="preserve">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F14F33" w:rsidRPr="006D7C28" w:rsidRDefault="00F14F33" w:rsidP="009576B8">
      <w:pPr>
        <w:spacing w:after="0" w:line="240" w:lineRule="auto"/>
        <w:ind w:firstLine="284"/>
        <w:rPr>
          <w:szCs w:val="24"/>
        </w:rPr>
      </w:pPr>
      <w:proofErr w:type="gramStart"/>
      <w:r w:rsidRPr="006D7C28">
        <w:rPr>
          <w:i/>
          <w:szCs w:val="24"/>
          <w:u w:val="single"/>
        </w:rPr>
        <w:t>Оценка 3</w:t>
      </w:r>
      <w:r w:rsidRPr="006D7C28">
        <w:rPr>
          <w:szCs w:val="24"/>
        </w:rPr>
        <w:t xml:space="preserve">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6D7C28">
        <w:rPr>
          <w:szCs w:val="24"/>
        </w:rPr>
        <w:t xml:space="preserve"> допустил не более одной грубой и одной негрубой ошибки, не более двух-трех негрубых недочетов.</w:t>
      </w:r>
    </w:p>
    <w:p w:rsidR="00F14F33" w:rsidRPr="006D7C28" w:rsidRDefault="00F14F33" w:rsidP="009576B8">
      <w:pPr>
        <w:spacing w:after="0" w:line="240" w:lineRule="auto"/>
        <w:ind w:firstLine="284"/>
        <w:rPr>
          <w:szCs w:val="24"/>
        </w:rPr>
      </w:pPr>
      <w:r w:rsidRPr="006D7C28">
        <w:rPr>
          <w:i/>
          <w:szCs w:val="24"/>
          <w:u w:val="single"/>
        </w:rPr>
        <w:t>Оценка 2</w:t>
      </w:r>
      <w:r w:rsidRPr="006D7C28">
        <w:rPr>
          <w:szCs w:val="24"/>
        </w:rPr>
        <w:t xml:space="preserve">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F14F33" w:rsidRPr="006D7C28" w:rsidRDefault="00F14F33" w:rsidP="009576B8">
      <w:pPr>
        <w:spacing w:after="0" w:line="240" w:lineRule="auto"/>
        <w:ind w:firstLine="284"/>
        <w:rPr>
          <w:szCs w:val="24"/>
        </w:rPr>
      </w:pPr>
      <w:r w:rsidRPr="006D7C28">
        <w:rPr>
          <w:i/>
          <w:szCs w:val="24"/>
          <w:u w:val="single"/>
        </w:rPr>
        <w:t>Оценка 1</w:t>
      </w:r>
      <w:r w:rsidRPr="006D7C28">
        <w:rPr>
          <w:szCs w:val="24"/>
        </w:rPr>
        <w:t xml:space="preserve"> ставится в том случае, если ученик не может ответить ни на один из поставленных вопросов.</w:t>
      </w:r>
    </w:p>
    <w:p w:rsidR="009576B8" w:rsidRDefault="009576B8" w:rsidP="009576B8">
      <w:pPr>
        <w:spacing w:after="0" w:line="240" w:lineRule="auto"/>
        <w:rPr>
          <w:b/>
          <w:szCs w:val="24"/>
        </w:rPr>
      </w:pPr>
    </w:p>
    <w:p w:rsidR="00F14F33" w:rsidRPr="006D7C28" w:rsidRDefault="00F14F33" w:rsidP="009576B8">
      <w:pPr>
        <w:spacing w:after="0" w:line="240" w:lineRule="auto"/>
        <w:rPr>
          <w:b/>
          <w:szCs w:val="24"/>
        </w:rPr>
      </w:pPr>
      <w:r w:rsidRPr="006D7C28">
        <w:rPr>
          <w:b/>
          <w:szCs w:val="24"/>
        </w:rPr>
        <w:t>Оценка письменных контрольных работ.</w:t>
      </w:r>
    </w:p>
    <w:p w:rsidR="00F14F33" w:rsidRPr="006D7C28" w:rsidRDefault="00F14F33" w:rsidP="009576B8">
      <w:pPr>
        <w:spacing w:after="0" w:line="240" w:lineRule="auto"/>
        <w:ind w:firstLine="284"/>
        <w:rPr>
          <w:szCs w:val="24"/>
        </w:rPr>
      </w:pPr>
      <w:r w:rsidRPr="006D7C28">
        <w:rPr>
          <w:i/>
          <w:szCs w:val="24"/>
          <w:u w:val="single"/>
        </w:rPr>
        <w:t>Оценка 5</w:t>
      </w:r>
      <w:r w:rsidRPr="006D7C28">
        <w:rPr>
          <w:szCs w:val="24"/>
        </w:rPr>
        <w:t xml:space="preserve"> ставится за работу, выполненную полностью без ошибок и недочетов.  </w:t>
      </w:r>
    </w:p>
    <w:p w:rsidR="00F14F33" w:rsidRPr="006D7C28" w:rsidRDefault="00F14F33" w:rsidP="009576B8">
      <w:pPr>
        <w:spacing w:after="0" w:line="240" w:lineRule="auto"/>
        <w:ind w:firstLine="284"/>
        <w:rPr>
          <w:szCs w:val="24"/>
        </w:rPr>
      </w:pPr>
      <w:r w:rsidRPr="006D7C28">
        <w:rPr>
          <w:i/>
          <w:szCs w:val="24"/>
          <w:u w:val="single"/>
        </w:rPr>
        <w:t>Оценка 4</w:t>
      </w:r>
      <w:r w:rsidRPr="006D7C28">
        <w:rPr>
          <w:szCs w:val="24"/>
        </w:rPr>
        <w:t xml:space="preserve"> ставится за работу, выполненную полностью, но при наличии не более одной ошибки и одного недочета, не более трех недочетов.</w:t>
      </w:r>
    </w:p>
    <w:p w:rsidR="00F14F33" w:rsidRPr="006D7C28" w:rsidRDefault="00F14F33" w:rsidP="009576B8">
      <w:pPr>
        <w:spacing w:after="0" w:line="240" w:lineRule="auto"/>
        <w:ind w:firstLine="284"/>
        <w:rPr>
          <w:szCs w:val="24"/>
        </w:rPr>
      </w:pPr>
      <w:r w:rsidRPr="006D7C28">
        <w:rPr>
          <w:i/>
          <w:szCs w:val="24"/>
          <w:u w:val="single"/>
        </w:rPr>
        <w:t>Оценка 3</w:t>
      </w:r>
      <w:r w:rsidRPr="006D7C28">
        <w:rPr>
          <w:szCs w:val="24"/>
        </w:rPr>
        <w:t xml:space="preserve">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F14F33" w:rsidRPr="006D7C28" w:rsidRDefault="00F14F33" w:rsidP="009576B8">
      <w:pPr>
        <w:spacing w:after="0" w:line="240" w:lineRule="auto"/>
        <w:ind w:firstLine="284"/>
        <w:rPr>
          <w:szCs w:val="24"/>
        </w:rPr>
      </w:pPr>
      <w:r w:rsidRPr="006D7C28">
        <w:rPr>
          <w:i/>
          <w:szCs w:val="24"/>
          <w:u w:val="single"/>
        </w:rPr>
        <w:t>Оценка 2</w:t>
      </w:r>
      <w:r w:rsidRPr="006D7C28">
        <w:rPr>
          <w:szCs w:val="24"/>
        </w:rPr>
        <w:t xml:space="preserve"> ставится за работу, в которой число ошибок и недочетов превысило норму для оценки 3 или правильно выполнено менее 2/3 работы.</w:t>
      </w:r>
    </w:p>
    <w:p w:rsidR="00F14F33" w:rsidRPr="006D7C28" w:rsidRDefault="00F14F33" w:rsidP="009576B8">
      <w:pPr>
        <w:spacing w:after="0" w:line="240" w:lineRule="auto"/>
        <w:ind w:firstLine="284"/>
        <w:rPr>
          <w:szCs w:val="24"/>
        </w:rPr>
      </w:pPr>
      <w:r w:rsidRPr="006D7C28">
        <w:rPr>
          <w:i/>
          <w:szCs w:val="24"/>
          <w:u w:val="single"/>
        </w:rPr>
        <w:t>Оценка 1</w:t>
      </w:r>
      <w:r w:rsidRPr="006D7C28">
        <w:rPr>
          <w:szCs w:val="24"/>
        </w:rPr>
        <w:t xml:space="preserve"> ставится за работу, невыполненную совсем или выполненную с грубыми ошибками в заданиях.</w:t>
      </w:r>
    </w:p>
    <w:p w:rsidR="009576B8" w:rsidRDefault="009576B8" w:rsidP="009576B8">
      <w:pPr>
        <w:spacing w:after="0" w:line="240" w:lineRule="auto"/>
        <w:rPr>
          <w:b/>
          <w:szCs w:val="24"/>
        </w:rPr>
      </w:pPr>
    </w:p>
    <w:p w:rsidR="00F14F33" w:rsidRPr="006D7C28" w:rsidRDefault="00F14F33" w:rsidP="009576B8">
      <w:pPr>
        <w:spacing w:after="0" w:line="240" w:lineRule="auto"/>
        <w:rPr>
          <w:b/>
          <w:szCs w:val="24"/>
        </w:rPr>
      </w:pPr>
      <w:r w:rsidRPr="006D7C28">
        <w:rPr>
          <w:b/>
          <w:szCs w:val="24"/>
        </w:rPr>
        <w:t>Оценка лабораторных работ.</w:t>
      </w:r>
    </w:p>
    <w:p w:rsidR="00F14F33" w:rsidRPr="006D7C28" w:rsidRDefault="00F14F33" w:rsidP="009576B8">
      <w:pPr>
        <w:spacing w:after="0" w:line="240" w:lineRule="auto"/>
        <w:ind w:firstLine="284"/>
        <w:rPr>
          <w:szCs w:val="24"/>
        </w:rPr>
      </w:pPr>
      <w:r w:rsidRPr="006D7C28">
        <w:rPr>
          <w:i/>
          <w:szCs w:val="24"/>
          <w:u w:val="single"/>
        </w:rPr>
        <w:t>Оценка 5</w:t>
      </w:r>
      <w:r w:rsidRPr="006D7C28">
        <w:rPr>
          <w:szCs w:val="24"/>
        </w:rPr>
        <w:t xml:space="preserve">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F14F33" w:rsidRPr="006D7C28" w:rsidRDefault="00F14F33" w:rsidP="009576B8">
      <w:pPr>
        <w:spacing w:after="0" w:line="240" w:lineRule="auto"/>
        <w:ind w:firstLine="284"/>
        <w:rPr>
          <w:szCs w:val="24"/>
        </w:rPr>
      </w:pPr>
      <w:r w:rsidRPr="006D7C28">
        <w:rPr>
          <w:i/>
          <w:szCs w:val="24"/>
          <w:u w:val="single"/>
        </w:rPr>
        <w:lastRenderedPageBreak/>
        <w:t>Оценка 4</w:t>
      </w:r>
      <w:r w:rsidRPr="006D7C28">
        <w:rPr>
          <w:szCs w:val="24"/>
        </w:rPr>
        <w:t xml:space="preserve">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F14F33" w:rsidRPr="006D7C28" w:rsidRDefault="00F14F33" w:rsidP="009576B8">
      <w:pPr>
        <w:spacing w:after="0" w:line="240" w:lineRule="auto"/>
        <w:ind w:firstLine="284"/>
        <w:rPr>
          <w:szCs w:val="24"/>
        </w:rPr>
      </w:pPr>
      <w:r w:rsidRPr="006D7C28">
        <w:rPr>
          <w:i/>
          <w:szCs w:val="24"/>
          <w:u w:val="single"/>
        </w:rPr>
        <w:t>Оценка 3</w:t>
      </w:r>
      <w:r w:rsidRPr="006D7C28">
        <w:rPr>
          <w:szCs w:val="24"/>
        </w:rPr>
        <w:t xml:space="preserve">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F14F33" w:rsidRPr="006D7C28" w:rsidRDefault="00F14F33" w:rsidP="009576B8">
      <w:pPr>
        <w:spacing w:after="0" w:line="240" w:lineRule="auto"/>
        <w:ind w:firstLine="284"/>
        <w:rPr>
          <w:szCs w:val="24"/>
        </w:rPr>
      </w:pPr>
      <w:r w:rsidRPr="006D7C28">
        <w:rPr>
          <w:i/>
          <w:szCs w:val="24"/>
          <w:u w:val="single"/>
        </w:rPr>
        <w:t>Оценка 2</w:t>
      </w:r>
      <w:r w:rsidRPr="006D7C28">
        <w:rPr>
          <w:szCs w:val="24"/>
        </w:rPr>
        <w:t xml:space="preserve">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F14F33" w:rsidRPr="006D7C28" w:rsidRDefault="00F14F33" w:rsidP="009576B8">
      <w:pPr>
        <w:spacing w:after="0" w:line="240" w:lineRule="auto"/>
        <w:ind w:firstLine="284"/>
        <w:rPr>
          <w:szCs w:val="24"/>
        </w:rPr>
      </w:pPr>
      <w:r w:rsidRPr="006D7C28">
        <w:rPr>
          <w:i/>
          <w:szCs w:val="24"/>
          <w:u w:val="single"/>
        </w:rPr>
        <w:t>Оценка 1</w:t>
      </w:r>
      <w:r w:rsidRPr="006D7C28">
        <w:rPr>
          <w:szCs w:val="24"/>
        </w:rPr>
        <w:t xml:space="preserve"> ставится в том случае, если учащийся совсем не выполнил работу.</w:t>
      </w:r>
    </w:p>
    <w:p w:rsidR="00F14F33" w:rsidRPr="006D7C28" w:rsidRDefault="00F14F33" w:rsidP="009576B8">
      <w:pPr>
        <w:spacing w:after="0" w:line="240" w:lineRule="auto"/>
        <w:rPr>
          <w:szCs w:val="24"/>
        </w:rPr>
      </w:pPr>
    </w:p>
    <w:p w:rsidR="00F14F33" w:rsidRPr="006D7C28" w:rsidRDefault="00F14F33" w:rsidP="009576B8">
      <w:pPr>
        <w:spacing w:after="0" w:line="240" w:lineRule="auto"/>
        <w:ind w:firstLine="426"/>
        <w:rPr>
          <w:szCs w:val="24"/>
        </w:rPr>
      </w:pPr>
      <w:r w:rsidRPr="006D7C28">
        <w:rPr>
          <w:szCs w:val="24"/>
        </w:rPr>
        <w:t>Во всех случаях оценка снижается, если учащийся не соблюдал требований правил безопасного труда.</w:t>
      </w:r>
    </w:p>
    <w:p w:rsidR="00F14F33" w:rsidRPr="006D7C28" w:rsidRDefault="00F14F33" w:rsidP="009576B8">
      <w:pPr>
        <w:autoSpaceDE w:val="0"/>
        <w:autoSpaceDN w:val="0"/>
        <w:adjustRightInd w:val="0"/>
        <w:spacing w:after="0" w:line="240" w:lineRule="auto"/>
        <w:rPr>
          <w:b/>
          <w:bCs/>
          <w:i/>
          <w:iCs/>
          <w:szCs w:val="24"/>
        </w:rPr>
      </w:pPr>
      <w:r w:rsidRPr="006D7C28">
        <w:rPr>
          <w:b/>
          <w:bCs/>
          <w:i/>
          <w:iCs/>
          <w:szCs w:val="24"/>
        </w:rPr>
        <w:t>Перечень ошибок</w:t>
      </w:r>
    </w:p>
    <w:p w:rsidR="00F14F33" w:rsidRPr="006D7C28" w:rsidRDefault="00F14F33" w:rsidP="009576B8">
      <w:pPr>
        <w:autoSpaceDE w:val="0"/>
        <w:autoSpaceDN w:val="0"/>
        <w:adjustRightInd w:val="0"/>
        <w:spacing w:after="0" w:line="240" w:lineRule="auto"/>
        <w:rPr>
          <w:b/>
          <w:bCs/>
          <w:szCs w:val="24"/>
        </w:rPr>
      </w:pPr>
    </w:p>
    <w:p w:rsidR="00F14F33" w:rsidRPr="006D7C28" w:rsidRDefault="00F14F33" w:rsidP="009576B8">
      <w:pPr>
        <w:autoSpaceDE w:val="0"/>
        <w:autoSpaceDN w:val="0"/>
        <w:adjustRightInd w:val="0"/>
        <w:spacing w:after="0" w:line="240" w:lineRule="auto"/>
        <w:rPr>
          <w:b/>
          <w:bCs/>
          <w:szCs w:val="24"/>
        </w:rPr>
      </w:pPr>
      <w:r w:rsidRPr="006D7C28">
        <w:rPr>
          <w:b/>
          <w:bCs/>
          <w:szCs w:val="24"/>
        </w:rPr>
        <w:t>I. Грубые ошибки</w:t>
      </w:r>
    </w:p>
    <w:p w:rsidR="00F14F33" w:rsidRPr="00F14F33" w:rsidRDefault="00F14F33" w:rsidP="009576B8">
      <w:pPr>
        <w:pStyle w:val="a5"/>
        <w:widowControl/>
        <w:numPr>
          <w:ilvl w:val="0"/>
          <w:numId w:val="29"/>
        </w:numPr>
        <w:adjustRightInd w:val="0"/>
        <w:contextualSpacing/>
        <w:rPr>
          <w:rFonts w:eastAsiaTheme="minorHAnsi"/>
          <w:sz w:val="24"/>
          <w:szCs w:val="24"/>
          <w:lang w:val="ru-RU"/>
        </w:rPr>
      </w:pPr>
      <w:r w:rsidRPr="00F14F33">
        <w:rPr>
          <w:rFonts w:eastAsiaTheme="minorHAnsi"/>
          <w:sz w:val="24"/>
          <w:szCs w:val="24"/>
          <w:lang w:val="ru-RU"/>
        </w:rPr>
        <w:t xml:space="preserve">Незнание определений основных понятий, законов, правил, положений </w:t>
      </w:r>
      <w:proofErr w:type="spellStart"/>
      <w:r w:rsidRPr="00F14F33">
        <w:rPr>
          <w:rFonts w:eastAsiaTheme="minorHAnsi"/>
          <w:sz w:val="24"/>
          <w:szCs w:val="24"/>
          <w:lang w:val="ru-RU"/>
        </w:rPr>
        <w:t>теории</w:t>
      </w:r>
      <w:proofErr w:type="gramStart"/>
      <w:r w:rsidRPr="00F14F33">
        <w:rPr>
          <w:rFonts w:eastAsiaTheme="minorHAnsi"/>
          <w:sz w:val="24"/>
          <w:szCs w:val="24"/>
          <w:lang w:val="ru-RU"/>
        </w:rPr>
        <w:t>,ф</w:t>
      </w:r>
      <w:proofErr w:type="gramEnd"/>
      <w:r w:rsidRPr="00F14F33">
        <w:rPr>
          <w:rFonts w:eastAsiaTheme="minorHAnsi"/>
          <w:sz w:val="24"/>
          <w:szCs w:val="24"/>
          <w:lang w:val="ru-RU"/>
        </w:rPr>
        <w:t>ормул</w:t>
      </w:r>
      <w:proofErr w:type="spellEnd"/>
      <w:r w:rsidRPr="00F14F33">
        <w:rPr>
          <w:rFonts w:eastAsiaTheme="minorHAnsi"/>
          <w:sz w:val="24"/>
          <w:szCs w:val="24"/>
          <w:lang w:val="ru-RU"/>
        </w:rPr>
        <w:t xml:space="preserve">, общепринятых символов, обозначения физических величин, </w:t>
      </w:r>
      <w:proofErr w:type="spellStart"/>
      <w:r w:rsidRPr="00F14F33">
        <w:rPr>
          <w:rFonts w:eastAsiaTheme="minorHAnsi"/>
          <w:sz w:val="24"/>
          <w:szCs w:val="24"/>
          <w:lang w:val="ru-RU"/>
        </w:rPr>
        <w:t>единицуизмерения</w:t>
      </w:r>
      <w:proofErr w:type="spellEnd"/>
      <w:r w:rsidRPr="00F14F33">
        <w:rPr>
          <w:rFonts w:eastAsiaTheme="minorHAnsi"/>
          <w:sz w:val="24"/>
          <w:szCs w:val="24"/>
          <w:lang w:val="ru-RU"/>
        </w:rPr>
        <w:t>.</w:t>
      </w:r>
    </w:p>
    <w:p w:rsidR="00F14F33" w:rsidRPr="00F14F33" w:rsidRDefault="00F14F33" w:rsidP="009576B8">
      <w:pPr>
        <w:pStyle w:val="a5"/>
        <w:widowControl/>
        <w:numPr>
          <w:ilvl w:val="0"/>
          <w:numId w:val="29"/>
        </w:numPr>
        <w:adjustRightInd w:val="0"/>
        <w:contextualSpacing/>
        <w:rPr>
          <w:rFonts w:eastAsiaTheme="minorHAnsi"/>
          <w:sz w:val="24"/>
          <w:szCs w:val="24"/>
          <w:lang w:val="ru-RU"/>
        </w:rPr>
      </w:pPr>
      <w:r w:rsidRPr="00F14F33">
        <w:rPr>
          <w:rFonts w:eastAsiaTheme="minorHAnsi"/>
          <w:sz w:val="24"/>
          <w:szCs w:val="24"/>
          <w:lang w:val="ru-RU"/>
        </w:rPr>
        <w:t>Неумение выделять в ответе главное.</w:t>
      </w:r>
    </w:p>
    <w:p w:rsidR="00F14F33" w:rsidRPr="00F14F33" w:rsidRDefault="00F14F33" w:rsidP="009576B8">
      <w:pPr>
        <w:pStyle w:val="a5"/>
        <w:widowControl/>
        <w:numPr>
          <w:ilvl w:val="0"/>
          <w:numId w:val="29"/>
        </w:numPr>
        <w:adjustRightInd w:val="0"/>
        <w:contextualSpacing/>
        <w:rPr>
          <w:rFonts w:eastAsiaTheme="minorHAnsi"/>
          <w:sz w:val="24"/>
          <w:szCs w:val="24"/>
          <w:lang w:val="ru-RU"/>
        </w:rPr>
      </w:pPr>
      <w:r w:rsidRPr="00F14F33">
        <w:rPr>
          <w:rFonts w:eastAsiaTheme="minorHAnsi"/>
          <w:sz w:val="24"/>
          <w:szCs w:val="24"/>
          <w:lang w:val="ru-RU"/>
        </w:rPr>
        <w:t xml:space="preserve">Неумение применять знания для решения задач и объяснения физических </w:t>
      </w:r>
      <w:proofErr w:type="spellStart"/>
      <w:r w:rsidRPr="00F14F33">
        <w:rPr>
          <w:rFonts w:eastAsiaTheme="minorHAnsi"/>
          <w:sz w:val="24"/>
          <w:szCs w:val="24"/>
          <w:lang w:val="ru-RU"/>
        </w:rPr>
        <w:t>явлений</w:t>
      </w:r>
      <w:proofErr w:type="gramStart"/>
      <w:r w:rsidRPr="00F14F33">
        <w:rPr>
          <w:rFonts w:eastAsiaTheme="minorHAnsi"/>
          <w:sz w:val="24"/>
          <w:szCs w:val="24"/>
          <w:lang w:val="ru-RU"/>
        </w:rPr>
        <w:t>;н</w:t>
      </w:r>
      <w:proofErr w:type="gramEnd"/>
      <w:r w:rsidRPr="00F14F33">
        <w:rPr>
          <w:rFonts w:eastAsiaTheme="minorHAnsi"/>
          <w:sz w:val="24"/>
          <w:szCs w:val="24"/>
          <w:lang w:val="ru-RU"/>
        </w:rPr>
        <w:t>еправильно</w:t>
      </w:r>
      <w:proofErr w:type="spellEnd"/>
      <w:r w:rsidRPr="00F14F33">
        <w:rPr>
          <w:rFonts w:eastAsiaTheme="minorHAnsi"/>
          <w:sz w:val="24"/>
          <w:szCs w:val="24"/>
          <w:lang w:val="ru-RU"/>
        </w:rPr>
        <w:t xml:space="preserve">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F14F33" w:rsidRPr="00F14F33" w:rsidRDefault="00F14F33" w:rsidP="009576B8">
      <w:pPr>
        <w:pStyle w:val="a5"/>
        <w:widowControl/>
        <w:numPr>
          <w:ilvl w:val="0"/>
          <w:numId w:val="29"/>
        </w:numPr>
        <w:adjustRightInd w:val="0"/>
        <w:contextualSpacing/>
        <w:rPr>
          <w:rFonts w:eastAsiaTheme="minorHAnsi"/>
          <w:sz w:val="24"/>
          <w:szCs w:val="24"/>
          <w:lang w:val="ru-RU"/>
        </w:rPr>
      </w:pPr>
      <w:r w:rsidRPr="00F14F33">
        <w:rPr>
          <w:rFonts w:eastAsiaTheme="minorHAnsi"/>
          <w:sz w:val="24"/>
          <w:szCs w:val="24"/>
          <w:lang w:val="ru-RU"/>
        </w:rPr>
        <w:t>Неумение читать и строить графики и принципиальные схемы</w:t>
      </w:r>
    </w:p>
    <w:p w:rsidR="00F14F33" w:rsidRPr="00F14F33" w:rsidRDefault="00F14F33" w:rsidP="009576B8">
      <w:pPr>
        <w:pStyle w:val="a5"/>
        <w:widowControl/>
        <w:numPr>
          <w:ilvl w:val="0"/>
          <w:numId w:val="29"/>
        </w:numPr>
        <w:adjustRightInd w:val="0"/>
        <w:contextualSpacing/>
        <w:rPr>
          <w:rFonts w:eastAsiaTheme="minorHAnsi"/>
          <w:sz w:val="24"/>
          <w:szCs w:val="24"/>
          <w:lang w:val="ru-RU"/>
        </w:rPr>
      </w:pPr>
      <w:r w:rsidRPr="00F14F33">
        <w:rPr>
          <w:rFonts w:eastAsiaTheme="minorHAnsi"/>
          <w:sz w:val="24"/>
          <w:szCs w:val="24"/>
          <w:lang w:val="ru-RU"/>
        </w:rPr>
        <w:t xml:space="preserve">Неумение подготовить к работе установку или лабораторное </w:t>
      </w:r>
      <w:proofErr w:type="spellStart"/>
      <w:r w:rsidRPr="00F14F33">
        <w:rPr>
          <w:rFonts w:eastAsiaTheme="minorHAnsi"/>
          <w:sz w:val="24"/>
          <w:szCs w:val="24"/>
          <w:lang w:val="ru-RU"/>
        </w:rPr>
        <w:t>оборудование</w:t>
      </w:r>
      <w:proofErr w:type="gramStart"/>
      <w:r w:rsidRPr="00F14F33">
        <w:rPr>
          <w:rFonts w:eastAsiaTheme="minorHAnsi"/>
          <w:sz w:val="24"/>
          <w:szCs w:val="24"/>
          <w:lang w:val="ru-RU"/>
        </w:rPr>
        <w:t>,п</w:t>
      </w:r>
      <w:proofErr w:type="gramEnd"/>
      <w:r w:rsidRPr="00F14F33">
        <w:rPr>
          <w:rFonts w:eastAsiaTheme="minorHAnsi"/>
          <w:sz w:val="24"/>
          <w:szCs w:val="24"/>
          <w:lang w:val="ru-RU"/>
        </w:rPr>
        <w:t>ровести</w:t>
      </w:r>
      <w:proofErr w:type="spellEnd"/>
      <w:r w:rsidRPr="00F14F33">
        <w:rPr>
          <w:rFonts w:eastAsiaTheme="minorHAnsi"/>
          <w:sz w:val="24"/>
          <w:szCs w:val="24"/>
          <w:lang w:val="ru-RU"/>
        </w:rPr>
        <w:t xml:space="preserve"> опыт, необходимые расчеты или использовать полученные данные для выводов.</w:t>
      </w:r>
    </w:p>
    <w:p w:rsidR="00F14F33" w:rsidRPr="00F14F33" w:rsidRDefault="00F14F33" w:rsidP="009576B8">
      <w:pPr>
        <w:pStyle w:val="a5"/>
        <w:widowControl/>
        <w:numPr>
          <w:ilvl w:val="0"/>
          <w:numId w:val="29"/>
        </w:numPr>
        <w:adjustRightInd w:val="0"/>
        <w:contextualSpacing/>
        <w:rPr>
          <w:rFonts w:eastAsiaTheme="minorHAnsi"/>
          <w:sz w:val="24"/>
          <w:szCs w:val="24"/>
          <w:lang w:val="ru-RU"/>
        </w:rPr>
      </w:pPr>
      <w:r w:rsidRPr="00F14F33">
        <w:rPr>
          <w:rFonts w:eastAsiaTheme="minorHAnsi"/>
          <w:sz w:val="24"/>
          <w:szCs w:val="24"/>
          <w:lang w:val="ru-RU"/>
        </w:rPr>
        <w:t xml:space="preserve">Небрежное отношение к лабораторному оборудованию и </w:t>
      </w:r>
      <w:proofErr w:type="spellStart"/>
      <w:r w:rsidRPr="00F14F33">
        <w:rPr>
          <w:rFonts w:eastAsiaTheme="minorHAnsi"/>
          <w:sz w:val="24"/>
          <w:szCs w:val="24"/>
          <w:lang w:val="ru-RU"/>
        </w:rPr>
        <w:t>измерительнымприборам</w:t>
      </w:r>
      <w:proofErr w:type="spellEnd"/>
      <w:r w:rsidRPr="00F14F33">
        <w:rPr>
          <w:rFonts w:eastAsiaTheme="minorHAnsi"/>
          <w:sz w:val="24"/>
          <w:szCs w:val="24"/>
          <w:lang w:val="ru-RU"/>
        </w:rPr>
        <w:t>.</w:t>
      </w:r>
    </w:p>
    <w:p w:rsidR="00F14F33" w:rsidRPr="00F14F33" w:rsidRDefault="00F14F33" w:rsidP="009576B8">
      <w:pPr>
        <w:pStyle w:val="a5"/>
        <w:widowControl/>
        <w:numPr>
          <w:ilvl w:val="0"/>
          <w:numId w:val="29"/>
        </w:numPr>
        <w:adjustRightInd w:val="0"/>
        <w:contextualSpacing/>
        <w:rPr>
          <w:rFonts w:eastAsiaTheme="minorHAnsi"/>
          <w:sz w:val="24"/>
          <w:szCs w:val="24"/>
          <w:lang w:val="ru-RU"/>
        </w:rPr>
      </w:pPr>
      <w:r w:rsidRPr="00F14F33">
        <w:rPr>
          <w:rFonts w:eastAsiaTheme="minorHAnsi"/>
          <w:sz w:val="24"/>
          <w:szCs w:val="24"/>
          <w:lang w:val="ru-RU"/>
        </w:rPr>
        <w:t>Неумение определить показания измерительного прибора.</w:t>
      </w:r>
    </w:p>
    <w:p w:rsidR="00F14F33" w:rsidRPr="009576B8" w:rsidRDefault="00F14F33" w:rsidP="009576B8">
      <w:pPr>
        <w:pStyle w:val="a5"/>
        <w:widowControl/>
        <w:numPr>
          <w:ilvl w:val="0"/>
          <w:numId w:val="29"/>
        </w:numPr>
        <w:adjustRightInd w:val="0"/>
        <w:contextualSpacing/>
        <w:rPr>
          <w:rFonts w:eastAsiaTheme="minorHAnsi"/>
          <w:sz w:val="24"/>
          <w:szCs w:val="24"/>
          <w:lang w:val="ru-RU"/>
        </w:rPr>
      </w:pPr>
      <w:r w:rsidRPr="00F14F33">
        <w:rPr>
          <w:rFonts w:eastAsiaTheme="minorHAnsi"/>
          <w:sz w:val="24"/>
          <w:szCs w:val="24"/>
          <w:lang w:val="ru-RU"/>
        </w:rPr>
        <w:t>Нарушение требований правил безопасного труда при выполнении эксперимента.</w:t>
      </w:r>
    </w:p>
    <w:p w:rsidR="00F14F33" w:rsidRPr="006D7C28" w:rsidRDefault="00F14F33" w:rsidP="009576B8">
      <w:pPr>
        <w:autoSpaceDE w:val="0"/>
        <w:autoSpaceDN w:val="0"/>
        <w:adjustRightInd w:val="0"/>
        <w:spacing w:after="0" w:line="240" w:lineRule="auto"/>
        <w:rPr>
          <w:b/>
          <w:bCs/>
          <w:szCs w:val="24"/>
        </w:rPr>
      </w:pPr>
      <w:r w:rsidRPr="006D7C28">
        <w:rPr>
          <w:b/>
          <w:bCs/>
          <w:szCs w:val="24"/>
        </w:rPr>
        <w:t>II. Негрубые ошибки.</w:t>
      </w:r>
    </w:p>
    <w:p w:rsidR="00F14F33" w:rsidRPr="006D7C28" w:rsidRDefault="00F14F33" w:rsidP="009576B8">
      <w:pPr>
        <w:pStyle w:val="a5"/>
        <w:widowControl/>
        <w:numPr>
          <w:ilvl w:val="0"/>
          <w:numId w:val="30"/>
        </w:numPr>
        <w:adjustRightInd w:val="0"/>
        <w:contextualSpacing/>
        <w:rPr>
          <w:rFonts w:eastAsiaTheme="minorHAnsi"/>
          <w:sz w:val="24"/>
          <w:szCs w:val="24"/>
        </w:rPr>
      </w:pPr>
      <w:r w:rsidRPr="00F14F33">
        <w:rPr>
          <w:rFonts w:eastAsiaTheme="minorHAnsi"/>
          <w:sz w:val="24"/>
          <w:szCs w:val="24"/>
          <w:lang w:val="ru-RU"/>
        </w:rPr>
        <w:t xml:space="preserve">Неточности формулировок, определений, законов, теорий, вызванных неполнотой ответа основных признаков определяемого понятия. </w:t>
      </w:r>
      <w:proofErr w:type="spellStart"/>
      <w:r w:rsidRPr="006D7C28">
        <w:rPr>
          <w:rFonts w:eastAsiaTheme="minorHAnsi"/>
          <w:sz w:val="24"/>
          <w:szCs w:val="24"/>
        </w:rPr>
        <w:t>Ошибки</w:t>
      </w:r>
      <w:proofErr w:type="spellEnd"/>
      <w:r w:rsidRPr="006D7C28">
        <w:rPr>
          <w:rFonts w:eastAsiaTheme="minorHAnsi"/>
          <w:sz w:val="24"/>
          <w:szCs w:val="24"/>
        </w:rPr>
        <w:t xml:space="preserve">, </w:t>
      </w:r>
      <w:proofErr w:type="spellStart"/>
      <w:r w:rsidRPr="006D7C28">
        <w:rPr>
          <w:rFonts w:eastAsiaTheme="minorHAnsi"/>
          <w:sz w:val="24"/>
          <w:szCs w:val="24"/>
        </w:rPr>
        <w:t>вызванные</w:t>
      </w:r>
      <w:proofErr w:type="spellEnd"/>
      <w:r w:rsidRPr="006D7C28">
        <w:rPr>
          <w:rFonts w:eastAsiaTheme="minorHAnsi"/>
          <w:sz w:val="24"/>
          <w:szCs w:val="24"/>
        </w:rPr>
        <w:t xml:space="preserve"> </w:t>
      </w:r>
      <w:proofErr w:type="spellStart"/>
      <w:r w:rsidRPr="006D7C28">
        <w:rPr>
          <w:rFonts w:eastAsiaTheme="minorHAnsi"/>
          <w:sz w:val="24"/>
          <w:szCs w:val="24"/>
        </w:rPr>
        <w:t>несоблюдением</w:t>
      </w:r>
      <w:proofErr w:type="spellEnd"/>
      <w:r w:rsidRPr="006D7C28">
        <w:rPr>
          <w:rFonts w:eastAsiaTheme="minorHAnsi"/>
          <w:sz w:val="24"/>
          <w:szCs w:val="24"/>
        </w:rPr>
        <w:t xml:space="preserve"> </w:t>
      </w:r>
      <w:proofErr w:type="spellStart"/>
      <w:r w:rsidRPr="006D7C28">
        <w:rPr>
          <w:rFonts w:eastAsiaTheme="minorHAnsi"/>
          <w:sz w:val="24"/>
          <w:szCs w:val="24"/>
        </w:rPr>
        <w:t>условий</w:t>
      </w:r>
      <w:proofErr w:type="spellEnd"/>
      <w:r w:rsidRPr="006D7C28">
        <w:rPr>
          <w:rFonts w:eastAsiaTheme="minorHAnsi"/>
          <w:sz w:val="24"/>
          <w:szCs w:val="24"/>
        </w:rPr>
        <w:t xml:space="preserve"> </w:t>
      </w:r>
      <w:proofErr w:type="spellStart"/>
      <w:r w:rsidRPr="006D7C28">
        <w:rPr>
          <w:rFonts w:eastAsiaTheme="minorHAnsi"/>
          <w:sz w:val="24"/>
          <w:szCs w:val="24"/>
        </w:rPr>
        <w:t>проведения</w:t>
      </w:r>
      <w:proofErr w:type="spellEnd"/>
      <w:r w:rsidRPr="006D7C28">
        <w:rPr>
          <w:rFonts w:eastAsiaTheme="minorHAnsi"/>
          <w:sz w:val="24"/>
          <w:szCs w:val="24"/>
        </w:rPr>
        <w:t xml:space="preserve"> </w:t>
      </w:r>
      <w:proofErr w:type="spellStart"/>
      <w:r w:rsidRPr="006D7C28">
        <w:rPr>
          <w:rFonts w:eastAsiaTheme="minorHAnsi"/>
          <w:sz w:val="24"/>
          <w:szCs w:val="24"/>
        </w:rPr>
        <w:t>опыта</w:t>
      </w:r>
      <w:proofErr w:type="spellEnd"/>
      <w:r w:rsidRPr="006D7C28">
        <w:rPr>
          <w:rFonts w:eastAsiaTheme="minorHAnsi"/>
          <w:sz w:val="24"/>
          <w:szCs w:val="24"/>
        </w:rPr>
        <w:t xml:space="preserve"> </w:t>
      </w:r>
      <w:proofErr w:type="spellStart"/>
      <w:r w:rsidRPr="006D7C28">
        <w:rPr>
          <w:rFonts w:eastAsiaTheme="minorHAnsi"/>
          <w:sz w:val="24"/>
          <w:szCs w:val="24"/>
        </w:rPr>
        <w:t>или</w:t>
      </w:r>
      <w:proofErr w:type="spellEnd"/>
      <w:r w:rsidRPr="006D7C28">
        <w:rPr>
          <w:rFonts w:eastAsiaTheme="minorHAnsi"/>
          <w:sz w:val="24"/>
          <w:szCs w:val="24"/>
        </w:rPr>
        <w:t xml:space="preserve"> </w:t>
      </w:r>
      <w:proofErr w:type="spellStart"/>
      <w:r w:rsidRPr="006D7C28">
        <w:rPr>
          <w:rFonts w:eastAsiaTheme="minorHAnsi"/>
          <w:sz w:val="24"/>
          <w:szCs w:val="24"/>
        </w:rPr>
        <w:t>измерений</w:t>
      </w:r>
      <w:proofErr w:type="spellEnd"/>
      <w:r w:rsidRPr="006D7C28">
        <w:rPr>
          <w:rFonts w:eastAsiaTheme="minorHAnsi"/>
          <w:sz w:val="24"/>
          <w:szCs w:val="24"/>
        </w:rPr>
        <w:t>.</w:t>
      </w:r>
    </w:p>
    <w:p w:rsidR="00F14F33" w:rsidRPr="00F14F33" w:rsidRDefault="00F14F33" w:rsidP="009576B8">
      <w:pPr>
        <w:pStyle w:val="a5"/>
        <w:widowControl/>
        <w:numPr>
          <w:ilvl w:val="0"/>
          <w:numId w:val="30"/>
        </w:numPr>
        <w:adjustRightInd w:val="0"/>
        <w:contextualSpacing/>
        <w:rPr>
          <w:rFonts w:eastAsiaTheme="minorHAnsi"/>
          <w:sz w:val="24"/>
          <w:szCs w:val="24"/>
          <w:lang w:val="ru-RU"/>
        </w:rPr>
      </w:pPr>
      <w:r w:rsidRPr="00F14F33">
        <w:rPr>
          <w:rFonts w:eastAsiaTheme="minorHAnsi"/>
          <w:sz w:val="24"/>
          <w:szCs w:val="24"/>
          <w:lang w:val="ru-RU"/>
        </w:rPr>
        <w:t xml:space="preserve">Ошибки в условных обозначениях на принципиальных схемах, </w:t>
      </w:r>
      <w:proofErr w:type="spellStart"/>
      <w:r w:rsidRPr="00F14F33">
        <w:rPr>
          <w:rFonts w:eastAsiaTheme="minorHAnsi"/>
          <w:sz w:val="24"/>
          <w:szCs w:val="24"/>
          <w:lang w:val="ru-RU"/>
        </w:rPr>
        <w:t>неточностичертежей</w:t>
      </w:r>
      <w:proofErr w:type="spellEnd"/>
      <w:r w:rsidRPr="00F14F33">
        <w:rPr>
          <w:rFonts w:eastAsiaTheme="minorHAnsi"/>
          <w:sz w:val="24"/>
          <w:szCs w:val="24"/>
          <w:lang w:val="ru-RU"/>
        </w:rPr>
        <w:t>, графиков, схем.</w:t>
      </w:r>
    </w:p>
    <w:p w:rsidR="00F14F33" w:rsidRPr="00F14F33" w:rsidRDefault="00F14F33" w:rsidP="009576B8">
      <w:pPr>
        <w:pStyle w:val="a5"/>
        <w:widowControl/>
        <w:numPr>
          <w:ilvl w:val="0"/>
          <w:numId w:val="30"/>
        </w:numPr>
        <w:adjustRightInd w:val="0"/>
        <w:contextualSpacing/>
        <w:rPr>
          <w:rFonts w:eastAsiaTheme="minorHAnsi"/>
          <w:sz w:val="24"/>
          <w:szCs w:val="24"/>
          <w:lang w:val="ru-RU"/>
        </w:rPr>
      </w:pPr>
      <w:r w:rsidRPr="00F14F33">
        <w:rPr>
          <w:rFonts w:eastAsiaTheme="minorHAnsi"/>
          <w:sz w:val="24"/>
          <w:szCs w:val="24"/>
          <w:lang w:val="ru-RU"/>
        </w:rPr>
        <w:t>Пропуск или неточное написание наименований единиц физических величин.</w:t>
      </w:r>
    </w:p>
    <w:p w:rsidR="009576B8" w:rsidRPr="009576B8" w:rsidRDefault="00F14F33" w:rsidP="009576B8">
      <w:pPr>
        <w:pStyle w:val="a5"/>
        <w:widowControl/>
        <w:numPr>
          <w:ilvl w:val="0"/>
          <w:numId w:val="30"/>
        </w:numPr>
        <w:adjustRightInd w:val="0"/>
        <w:contextualSpacing/>
        <w:rPr>
          <w:rFonts w:eastAsiaTheme="minorHAnsi"/>
          <w:sz w:val="24"/>
          <w:szCs w:val="24"/>
        </w:rPr>
      </w:pPr>
      <w:proofErr w:type="spellStart"/>
      <w:r w:rsidRPr="006D7C28">
        <w:rPr>
          <w:rFonts w:eastAsiaTheme="minorHAnsi"/>
          <w:sz w:val="24"/>
          <w:szCs w:val="24"/>
        </w:rPr>
        <w:t>Нерациональный</w:t>
      </w:r>
      <w:proofErr w:type="spellEnd"/>
      <w:r w:rsidRPr="006D7C28">
        <w:rPr>
          <w:rFonts w:eastAsiaTheme="minorHAnsi"/>
          <w:sz w:val="24"/>
          <w:szCs w:val="24"/>
        </w:rPr>
        <w:t xml:space="preserve"> </w:t>
      </w:r>
      <w:proofErr w:type="spellStart"/>
      <w:r w:rsidRPr="006D7C28">
        <w:rPr>
          <w:rFonts w:eastAsiaTheme="minorHAnsi"/>
          <w:sz w:val="24"/>
          <w:szCs w:val="24"/>
        </w:rPr>
        <w:t>выбор</w:t>
      </w:r>
      <w:proofErr w:type="spellEnd"/>
      <w:r w:rsidRPr="006D7C28">
        <w:rPr>
          <w:rFonts w:eastAsiaTheme="minorHAnsi"/>
          <w:sz w:val="24"/>
          <w:szCs w:val="24"/>
        </w:rPr>
        <w:t xml:space="preserve"> </w:t>
      </w:r>
      <w:proofErr w:type="spellStart"/>
      <w:r w:rsidRPr="006D7C28">
        <w:rPr>
          <w:rFonts w:eastAsiaTheme="minorHAnsi"/>
          <w:sz w:val="24"/>
          <w:szCs w:val="24"/>
        </w:rPr>
        <w:t>хода</w:t>
      </w:r>
      <w:proofErr w:type="spellEnd"/>
      <w:r w:rsidRPr="006D7C28">
        <w:rPr>
          <w:rFonts w:eastAsiaTheme="minorHAnsi"/>
          <w:sz w:val="24"/>
          <w:szCs w:val="24"/>
        </w:rPr>
        <w:t xml:space="preserve"> </w:t>
      </w:r>
      <w:proofErr w:type="spellStart"/>
      <w:r w:rsidRPr="006D7C28">
        <w:rPr>
          <w:rFonts w:eastAsiaTheme="minorHAnsi"/>
          <w:sz w:val="24"/>
          <w:szCs w:val="24"/>
        </w:rPr>
        <w:t>решения</w:t>
      </w:r>
      <w:proofErr w:type="spellEnd"/>
      <w:r w:rsidRPr="006D7C28">
        <w:rPr>
          <w:rFonts w:eastAsiaTheme="minorHAnsi"/>
          <w:sz w:val="24"/>
          <w:szCs w:val="24"/>
        </w:rPr>
        <w:t>.</w:t>
      </w:r>
    </w:p>
    <w:p w:rsidR="00F14F33" w:rsidRPr="006D7C28" w:rsidRDefault="00F14F33" w:rsidP="009576B8">
      <w:pPr>
        <w:autoSpaceDE w:val="0"/>
        <w:autoSpaceDN w:val="0"/>
        <w:adjustRightInd w:val="0"/>
        <w:spacing w:after="0" w:line="240" w:lineRule="auto"/>
        <w:rPr>
          <w:b/>
          <w:bCs/>
          <w:szCs w:val="24"/>
        </w:rPr>
      </w:pPr>
      <w:r w:rsidRPr="006D7C28">
        <w:rPr>
          <w:b/>
          <w:bCs/>
          <w:szCs w:val="24"/>
        </w:rPr>
        <w:t>III. Недочеты.</w:t>
      </w:r>
    </w:p>
    <w:p w:rsidR="00F14F33" w:rsidRPr="00F14F33" w:rsidRDefault="00F14F33" w:rsidP="009576B8">
      <w:pPr>
        <w:pStyle w:val="a5"/>
        <w:widowControl/>
        <w:numPr>
          <w:ilvl w:val="0"/>
          <w:numId w:val="31"/>
        </w:numPr>
        <w:adjustRightInd w:val="0"/>
        <w:contextualSpacing/>
        <w:rPr>
          <w:rFonts w:eastAsiaTheme="minorHAnsi"/>
          <w:sz w:val="24"/>
          <w:szCs w:val="24"/>
          <w:lang w:val="ru-RU"/>
        </w:rPr>
      </w:pPr>
      <w:r w:rsidRPr="00F14F33">
        <w:rPr>
          <w:rFonts w:eastAsiaTheme="minorHAnsi"/>
          <w:sz w:val="24"/>
          <w:szCs w:val="24"/>
          <w:lang w:val="ru-RU"/>
        </w:rPr>
        <w:t>Нерациональные записи при вычислениях, нерациональные приемы вычислений, преобразований и решения задач.</w:t>
      </w:r>
    </w:p>
    <w:p w:rsidR="00F14F33" w:rsidRPr="00F14F33" w:rsidRDefault="00F14F33" w:rsidP="009576B8">
      <w:pPr>
        <w:pStyle w:val="a5"/>
        <w:widowControl/>
        <w:numPr>
          <w:ilvl w:val="0"/>
          <w:numId w:val="31"/>
        </w:numPr>
        <w:adjustRightInd w:val="0"/>
        <w:contextualSpacing/>
        <w:rPr>
          <w:rFonts w:eastAsiaTheme="minorHAnsi"/>
          <w:sz w:val="24"/>
          <w:szCs w:val="24"/>
          <w:lang w:val="ru-RU"/>
        </w:rPr>
      </w:pPr>
      <w:r w:rsidRPr="00F14F33">
        <w:rPr>
          <w:rFonts w:eastAsiaTheme="minorHAnsi"/>
          <w:sz w:val="24"/>
          <w:szCs w:val="24"/>
          <w:lang w:val="ru-RU"/>
        </w:rPr>
        <w:t xml:space="preserve">Арифметические ошибки в вычислениях, если эти ошибки грубо не </w:t>
      </w:r>
      <w:proofErr w:type="spellStart"/>
      <w:r w:rsidRPr="00F14F33">
        <w:rPr>
          <w:rFonts w:eastAsiaTheme="minorHAnsi"/>
          <w:sz w:val="24"/>
          <w:szCs w:val="24"/>
          <w:lang w:val="ru-RU"/>
        </w:rPr>
        <w:t>искажаютреальность</w:t>
      </w:r>
      <w:proofErr w:type="spellEnd"/>
      <w:r w:rsidRPr="00F14F33">
        <w:rPr>
          <w:rFonts w:eastAsiaTheme="minorHAnsi"/>
          <w:sz w:val="24"/>
          <w:szCs w:val="24"/>
          <w:lang w:val="ru-RU"/>
        </w:rPr>
        <w:t xml:space="preserve"> полученного результата.</w:t>
      </w:r>
    </w:p>
    <w:p w:rsidR="00F14F33" w:rsidRPr="00F14F33" w:rsidRDefault="00F14F33" w:rsidP="009576B8">
      <w:pPr>
        <w:pStyle w:val="a5"/>
        <w:widowControl/>
        <w:numPr>
          <w:ilvl w:val="0"/>
          <w:numId w:val="31"/>
        </w:numPr>
        <w:adjustRightInd w:val="0"/>
        <w:contextualSpacing/>
        <w:rPr>
          <w:rFonts w:eastAsiaTheme="minorHAnsi"/>
          <w:sz w:val="24"/>
          <w:szCs w:val="24"/>
          <w:lang w:val="ru-RU"/>
        </w:rPr>
      </w:pPr>
      <w:r w:rsidRPr="00F14F33">
        <w:rPr>
          <w:rFonts w:eastAsiaTheme="minorHAnsi"/>
          <w:sz w:val="24"/>
          <w:szCs w:val="24"/>
          <w:lang w:val="ru-RU"/>
        </w:rPr>
        <w:t>Отдельные погрешности в формулировке вопроса или ответа.</w:t>
      </w:r>
    </w:p>
    <w:p w:rsidR="00F14F33" w:rsidRPr="00F14F33" w:rsidRDefault="00F14F33" w:rsidP="009576B8">
      <w:pPr>
        <w:pStyle w:val="a5"/>
        <w:widowControl/>
        <w:numPr>
          <w:ilvl w:val="0"/>
          <w:numId w:val="31"/>
        </w:numPr>
        <w:adjustRightInd w:val="0"/>
        <w:contextualSpacing/>
        <w:rPr>
          <w:rFonts w:eastAsiaTheme="minorHAnsi"/>
          <w:sz w:val="24"/>
          <w:szCs w:val="24"/>
          <w:lang w:val="ru-RU"/>
        </w:rPr>
      </w:pPr>
      <w:r w:rsidRPr="00F14F33">
        <w:rPr>
          <w:rFonts w:eastAsiaTheme="minorHAnsi"/>
          <w:sz w:val="24"/>
          <w:szCs w:val="24"/>
          <w:lang w:val="ru-RU"/>
        </w:rPr>
        <w:t>Небрежное выполнение записей, чертежей, схем, графиков.</w:t>
      </w:r>
    </w:p>
    <w:p w:rsidR="00F14F33" w:rsidRPr="00416714" w:rsidRDefault="00F14F33" w:rsidP="009576B8">
      <w:pPr>
        <w:tabs>
          <w:tab w:val="left" w:pos="284"/>
        </w:tabs>
        <w:spacing w:after="0" w:line="240" w:lineRule="auto"/>
        <w:rPr>
          <w:rFonts w:cs="Times New Roman"/>
          <w:szCs w:val="24"/>
        </w:rPr>
      </w:pPr>
      <w:r w:rsidRPr="006D7C28">
        <w:rPr>
          <w:szCs w:val="24"/>
        </w:rPr>
        <w:t>Орфографические и пунктуационные ошибки.</w:t>
      </w:r>
    </w:p>
    <w:sectPr w:rsidR="00F14F33" w:rsidRPr="00416714" w:rsidSect="008C65BA">
      <w:footerReference w:type="default" r:id="rId10"/>
      <w:pgSz w:w="11906" w:h="16838"/>
      <w:pgMar w:top="993" w:right="850" w:bottom="709" w:left="1418" w:header="708" w:footer="4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044" w:rsidRPr="008C65BA" w:rsidRDefault="00FC6044" w:rsidP="008C65BA">
      <w:pPr>
        <w:spacing w:after="0" w:line="240" w:lineRule="auto"/>
      </w:pPr>
      <w:r>
        <w:separator/>
      </w:r>
    </w:p>
  </w:endnote>
  <w:endnote w:type="continuationSeparator" w:id="0">
    <w:p w:rsidR="00FC6044" w:rsidRPr="008C65BA" w:rsidRDefault="00FC6044" w:rsidP="008C6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938"/>
      <w:docPartObj>
        <w:docPartGallery w:val="Page Numbers (Bottom of Page)"/>
        <w:docPartUnique/>
      </w:docPartObj>
    </w:sdtPr>
    <w:sdtContent>
      <w:p w:rsidR="008C65BA" w:rsidRDefault="0085121A">
        <w:pPr>
          <w:pStyle w:val="a9"/>
          <w:jc w:val="right"/>
        </w:pPr>
        <w:fldSimple w:instr=" PAGE   \* MERGEFORMAT ">
          <w:r w:rsidR="00FA00A0">
            <w:rPr>
              <w:noProof/>
            </w:rPr>
            <w:t>4</w:t>
          </w:r>
        </w:fldSimple>
      </w:p>
    </w:sdtContent>
  </w:sdt>
  <w:p w:rsidR="008C65BA" w:rsidRDefault="008C65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044" w:rsidRPr="008C65BA" w:rsidRDefault="00FC6044" w:rsidP="008C65BA">
      <w:pPr>
        <w:spacing w:after="0" w:line="240" w:lineRule="auto"/>
      </w:pPr>
      <w:r>
        <w:separator/>
      </w:r>
    </w:p>
  </w:footnote>
  <w:footnote w:type="continuationSeparator" w:id="0">
    <w:p w:rsidR="00FC6044" w:rsidRPr="008C65BA" w:rsidRDefault="00FC6044" w:rsidP="008C6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Symbol" w:hAnsi="Symbol" w:cs="OpenSymbol"/>
      </w:rPr>
    </w:lvl>
    <w:lvl w:ilvl="5">
      <w:start w:val="1"/>
      <w:numFmt w:val="bullet"/>
      <w:lvlText w:val=""/>
      <w:lvlJc w:val="left"/>
      <w:pPr>
        <w:tabs>
          <w:tab w:val="num" w:pos="3240"/>
        </w:tabs>
        <w:ind w:left="3240" w:hanging="360"/>
      </w:pPr>
      <w:rPr>
        <w:rFonts w:ascii="Symbol" w:hAnsi="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Symbol" w:hAnsi="Symbol" w:cs="OpenSymbol"/>
      </w:rPr>
    </w:lvl>
    <w:lvl w:ilvl="8">
      <w:start w:val="1"/>
      <w:numFmt w:val="bullet"/>
      <w:lvlText w:val=""/>
      <w:lvlJc w:val="left"/>
      <w:pPr>
        <w:tabs>
          <w:tab w:val="num" w:pos="4320"/>
        </w:tabs>
        <w:ind w:left="432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2520"/>
        </w:tabs>
        <w:ind w:left="252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Symbol" w:hAnsi="Symbol" w:cs="OpenSymbol"/>
      </w:rPr>
    </w:lvl>
    <w:lvl w:ilvl="5">
      <w:start w:val="1"/>
      <w:numFmt w:val="bullet"/>
      <w:lvlText w:val=""/>
      <w:lvlJc w:val="left"/>
      <w:pPr>
        <w:tabs>
          <w:tab w:val="num" w:pos="3600"/>
        </w:tabs>
        <w:ind w:left="3600" w:hanging="360"/>
      </w:pPr>
      <w:rPr>
        <w:rFonts w:ascii="Symbol" w:hAnsi="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Symbol" w:hAnsi="Symbol" w:cs="OpenSymbol"/>
      </w:rPr>
    </w:lvl>
    <w:lvl w:ilvl="8">
      <w:start w:val="1"/>
      <w:numFmt w:val="bullet"/>
      <w:lvlText w:val=""/>
      <w:lvlJc w:val="left"/>
      <w:pPr>
        <w:tabs>
          <w:tab w:val="num" w:pos="4680"/>
        </w:tabs>
        <w:ind w:left="468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2520"/>
        </w:tabs>
        <w:ind w:left="252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Symbol" w:hAnsi="Symbol" w:cs="OpenSymbol"/>
      </w:rPr>
    </w:lvl>
    <w:lvl w:ilvl="5">
      <w:start w:val="1"/>
      <w:numFmt w:val="bullet"/>
      <w:lvlText w:val=""/>
      <w:lvlJc w:val="left"/>
      <w:pPr>
        <w:tabs>
          <w:tab w:val="num" w:pos="3600"/>
        </w:tabs>
        <w:ind w:left="3600" w:hanging="360"/>
      </w:pPr>
      <w:rPr>
        <w:rFonts w:ascii="Symbol" w:hAnsi="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Symbol" w:hAnsi="Symbol" w:cs="OpenSymbol"/>
      </w:rPr>
    </w:lvl>
    <w:lvl w:ilvl="8">
      <w:start w:val="1"/>
      <w:numFmt w:val="bullet"/>
      <w:lvlText w:val=""/>
      <w:lvlJc w:val="left"/>
      <w:pPr>
        <w:tabs>
          <w:tab w:val="num" w:pos="4680"/>
        </w:tabs>
        <w:ind w:left="468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2520"/>
        </w:tabs>
        <w:ind w:left="252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Symbol" w:hAnsi="Symbol" w:cs="OpenSymbol"/>
      </w:rPr>
    </w:lvl>
    <w:lvl w:ilvl="5">
      <w:start w:val="1"/>
      <w:numFmt w:val="bullet"/>
      <w:lvlText w:val=""/>
      <w:lvlJc w:val="left"/>
      <w:pPr>
        <w:tabs>
          <w:tab w:val="num" w:pos="3600"/>
        </w:tabs>
        <w:ind w:left="3600" w:hanging="360"/>
      </w:pPr>
      <w:rPr>
        <w:rFonts w:ascii="Symbol" w:hAnsi="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Symbol" w:hAnsi="Symbol" w:cs="OpenSymbol"/>
      </w:rPr>
    </w:lvl>
    <w:lvl w:ilvl="8">
      <w:start w:val="1"/>
      <w:numFmt w:val="bullet"/>
      <w:lvlText w:val=""/>
      <w:lvlJc w:val="left"/>
      <w:pPr>
        <w:tabs>
          <w:tab w:val="num" w:pos="4680"/>
        </w:tabs>
        <w:ind w:left="4680" w:hanging="360"/>
      </w:pPr>
      <w:rPr>
        <w:rFonts w:ascii="Symbol" w:hAnsi="Symbol" w:cs="OpenSymbol"/>
      </w:rPr>
    </w:lvl>
  </w:abstractNum>
  <w:abstractNum w:abstractNumId="5">
    <w:nsid w:val="0DB75E77"/>
    <w:multiLevelType w:val="hybridMultilevel"/>
    <w:tmpl w:val="A7AAD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C248F1"/>
    <w:multiLevelType w:val="hybridMultilevel"/>
    <w:tmpl w:val="173E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E1C26"/>
    <w:multiLevelType w:val="hybridMultilevel"/>
    <w:tmpl w:val="1BF8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9650B"/>
    <w:multiLevelType w:val="hybridMultilevel"/>
    <w:tmpl w:val="4B22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02A25"/>
    <w:multiLevelType w:val="hybridMultilevel"/>
    <w:tmpl w:val="F710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3842F9"/>
    <w:multiLevelType w:val="hybridMultilevel"/>
    <w:tmpl w:val="2CB48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1B366F"/>
    <w:multiLevelType w:val="hybridMultilevel"/>
    <w:tmpl w:val="197617D6"/>
    <w:lvl w:ilvl="0" w:tplc="E514ACD2">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2247A2"/>
    <w:multiLevelType w:val="multilevel"/>
    <w:tmpl w:val="84AC34E2"/>
    <w:lvl w:ilvl="0">
      <w:start w:val="1"/>
      <w:numFmt w:val="bullet"/>
      <w:lvlText w:val=""/>
      <w:lvlJc w:val="left"/>
      <w:pPr>
        <w:tabs>
          <w:tab w:val="num" w:pos="1287"/>
        </w:tabs>
        <w:ind w:left="1287" w:hanging="360"/>
      </w:pPr>
      <w:rPr>
        <w:rFonts w:ascii="Symbol" w:hAnsi="Symbol" w:hint="default"/>
      </w:rPr>
    </w:lvl>
    <w:lvl w:ilvl="1">
      <w:start w:val="1"/>
      <w:numFmt w:val="decimal"/>
      <w:lvlText w:val="%2."/>
      <w:lvlJc w:val="left"/>
      <w:pPr>
        <w:ind w:left="2007" w:hanging="360"/>
      </w:pPr>
      <w:rPr>
        <w:rFonts w:cs="Times New Roman"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nsid w:val="18DF5F07"/>
    <w:multiLevelType w:val="hybridMultilevel"/>
    <w:tmpl w:val="ADEA71FE"/>
    <w:lvl w:ilvl="0" w:tplc="97CE2CAA">
      <w:start w:val="1"/>
      <w:numFmt w:val="decimal"/>
      <w:lvlText w:val="%1."/>
      <w:lvlJc w:val="left"/>
      <w:pPr>
        <w:ind w:left="331" w:hanging="226"/>
      </w:pPr>
      <w:rPr>
        <w:rFonts w:ascii="Times New Roman" w:eastAsia="Times New Roman" w:hAnsi="Times New Roman" w:cs="Times New Roman" w:hint="default"/>
        <w:spacing w:val="0"/>
        <w:w w:val="100"/>
        <w:sz w:val="22"/>
        <w:szCs w:val="22"/>
      </w:rPr>
    </w:lvl>
    <w:lvl w:ilvl="1" w:tplc="BF526094">
      <w:numFmt w:val="bullet"/>
      <w:lvlText w:val="•"/>
      <w:lvlJc w:val="left"/>
      <w:pPr>
        <w:ind w:left="679" w:hanging="226"/>
      </w:pPr>
      <w:rPr>
        <w:rFonts w:hint="default"/>
      </w:rPr>
    </w:lvl>
    <w:lvl w:ilvl="2" w:tplc="96CCAAAC">
      <w:numFmt w:val="bullet"/>
      <w:lvlText w:val="•"/>
      <w:lvlJc w:val="left"/>
      <w:pPr>
        <w:ind w:left="1018" w:hanging="226"/>
      </w:pPr>
      <w:rPr>
        <w:rFonts w:hint="default"/>
      </w:rPr>
    </w:lvl>
    <w:lvl w:ilvl="3" w:tplc="2AF44076">
      <w:numFmt w:val="bullet"/>
      <w:lvlText w:val="•"/>
      <w:lvlJc w:val="left"/>
      <w:pPr>
        <w:ind w:left="1358" w:hanging="226"/>
      </w:pPr>
      <w:rPr>
        <w:rFonts w:hint="default"/>
      </w:rPr>
    </w:lvl>
    <w:lvl w:ilvl="4" w:tplc="3E2810C2">
      <w:numFmt w:val="bullet"/>
      <w:lvlText w:val="•"/>
      <w:lvlJc w:val="left"/>
      <w:pPr>
        <w:ind w:left="1697" w:hanging="226"/>
      </w:pPr>
      <w:rPr>
        <w:rFonts w:hint="default"/>
      </w:rPr>
    </w:lvl>
    <w:lvl w:ilvl="5" w:tplc="1DAE0BE6">
      <w:numFmt w:val="bullet"/>
      <w:lvlText w:val="•"/>
      <w:lvlJc w:val="left"/>
      <w:pPr>
        <w:ind w:left="2037" w:hanging="226"/>
      </w:pPr>
      <w:rPr>
        <w:rFonts w:hint="default"/>
      </w:rPr>
    </w:lvl>
    <w:lvl w:ilvl="6" w:tplc="F8C8DD68">
      <w:numFmt w:val="bullet"/>
      <w:lvlText w:val="•"/>
      <w:lvlJc w:val="left"/>
      <w:pPr>
        <w:ind w:left="2376" w:hanging="226"/>
      </w:pPr>
      <w:rPr>
        <w:rFonts w:hint="default"/>
      </w:rPr>
    </w:lvl>
    <w:lvl w:ilvl="7" w:tplc="919488F8">
      <w:numFmt w:val="bullet"/>
      <w:lvlText w:val="•"/>
      <w:lvlJc w:val="left"/>
      <w:pPr>
        <w:ind w:left="2716" w:hanging="226"/>
      </w:pPr>
      <w:rPr>
        <w:rFonts w:hint="default"/>
      </w:rPr>
    </w:lvl>
    <w:lvl w:ilvl="8" w:tplc="2BEED742">
      <w:numFmt w:val="bullet"/>
      <w:lvlText w:val="•"/>
      <w:lvlJc w:val="left"/>
      <w:pPr>
        <w:ind w:left="3055" w:hanging="226"/>
      </w:pPr>
      <w:rPr>
        <w:rFonts w:hint="default"/>
      </w:rPr>
    </w:lvl>
  </w:abstractNum>
  <w:abstractNum w:abstractNumId="14">
    <w:nsid w:val="1A5B49C9"/>
    <w:multiLevelType w:val="hybridMultilevel"/>
    <w:tmpl w:val="BB7AB1C2"/>
    <w:lvl w:ilvl="0" w:tplc="E514ACD2">
      <w:numFmt w:val="bullet"/>
      <w:lvlText w:val="-"/>
      <w:lvlJc w:val="left"/>
      <w:pPr>
        <w:ind w:left="728" w:hanging="144"/>
      </w:pPr>
      <w:rPr>
        <w:rFonts w:ascii="Times New Roman" w:eastAsia="Times New Roman" w:hAnsi="Times New Roman" w:cs="Times New Roman" w:hint="default"/>
        <w:w w:val="99"/>
        <w:sz w:val="24"/>
        <w:szCs w:val="24"/>
      </w:rPr>
    </w:lvl>
    <w:lvl w:ilvl="1" w:tplc="67BAE6EA">
      <w:numFmt w:val="bullet"/>
      <w:lvlText w:val="•"/>
      <w:lvlJc w:val="left"/>
      <w:pPr>
        <w:ind w:left="2227" w:hanging="144"/>
      </w:pPr>
      <w:rPr>
        <w:rFonts w:hint="default"/>
      </w:rPr>
    </w:lvl>
    <w:lvl w:ilvl="2" w:tplc="49FEF252">
      <w:numFmt w:val="bullet"/>
      <w:lvlText w:val="•"/>
      <w:lvlJc w:val="left"/>
      <w:pPr>
        <w:ind w:left="3735" w:hanging="144"/>
      </w:pPr>
      <w:rPr>
        <w:rFonts w:hint="default"/>
      </w:rPr>
    </w:lvl>
    <w:lvl w:ilvl="3" w:tplc="F96C510A">
      <w:numFmt w:val="bullet"/>
      <w:lvlText w:val="•"/>
      <w:lvlJc w:val="left"/>
      <w:pPr>
        <w:ind w:left="5243" w:hanging="144"/>
      </w:pPr>
      <w:rPr>
        <w:rFonts w:hint="default"/>
      </w:rPr>
    </w:lvl>
    <w:lvl w:ilvl="4" w:tplc="62885096">
      <w:numFmt w:val="bullet"/>
      <w:lvlText w:val="•"/>
      <w:lvlJc w:val="left"/>
      <w:pPr>
        <w:ind w:left="6751" w:hanging="144"/>
      </w:pPr>
      <w:rPr>
        <w:rFonts w:hint="default"/>
      </w:rPr>
    </w:lvl>
    <w:lvl w:ilvl="5" w:tplc="08666FD6">
      <w:numFmt w:val="bullet"/>
      <w:lvlText w:val="•"/>
      <w:lvlJc w:val="left"/>
      <w:pPr>
        <w:ind w:left="8259" w:hanging="144"/>
      </w:pPr>
      <w:rPr>
        <w:rFonts w:hint="default"/>
      </w:rPr>
    </w:lvl>
    <w:lvl w:ilvl="6" w:tplc="EAFA03A6">
      <w:numFmt w:val="bullet"/>
      <w:lvlText w:val="•"/>
      <w:lvlJc w:val="left"/>
      <w:pPr>
        <w:ind w:left="9767" w:hanging="144"/>
      </w:pPr>
      <w:rPr>
        <w:rFonts w:hint="default"/>
      </w:rPr>
    </w:lvl>
    <w:lvl w:ilvl="7" w:tplc="3AAC368A">
      <w:numFmt w:val="bullet"/>
      <w:lvlText w:val="•"/>
      <w:lvlJc w:val="left"/>
      <w:pPr>
        <w:ind w:left="11274" w:hanging="144"/>
      </w:pPr>
      <w:rPr>
        <w:rFonts w:hint="default"/>
      </w:rPr>
    </w:lvl>
    <w:lvl w:ilvl="8" w:tplc="A698ACB8">
      <w:numFmt w:val="bullet"/>
      <w:lvlText w:val="•"/>
      <w:lvlJc w:val="left"/>
      <w:pPr>
        <w:ind w:left="12782" w:hanging="144"/>
      </w:pPr>
      <w:rPr>
        <w:rFonts w:hint="default"/>
      </w:rPr>
    </w:lvl>
  </w:abstractNum>
  <w:abstractNum w:abstractNumId="1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C965D32"/>
    <w:multiLevelType w:val="hybridMultilevel"/>
    <w:tmpl w:val="0F00D83C"/>
    <w:lvl w:ilvl="0" w:tplc="22FA40CA">
      <w:numFmt w:val="bullet"/>
      <w:lvlText w:val="-"/>
      <w:lvlJc w:val="left"/>
      <w:pPr>
        <w:ind w:left="139" w:hanging="178"/>
      </w:pPr>
      <w:rPr>
        <w:rFonts w:ascii="Times New Roman" w:eastAsia="Times New Roman" w:hAnsi="Times New Roman" w:cs="Times New Roman" w:hint="default"/>
        <w:spacing w:val="-30"/>
        <w:w w:val="99"/>
        <w:sz w:val="24"/>
        <w:szCs w:val="24"/>
      </w:rPr>
    </w:lvl>
    <w:lvl w:ilvl="1" w:tplc="0D3892E0">
      <w:numFmt w:val="bullet"/>
      <w:lvlText w:val="•"/>
      <w:lvlJc w:val="left"/>
      <w:pPr>
        <w:ind w:left="1100" w:hanging="178"/>
      </w:pPr>
      <w:rPr>
        <w:rFonts w:hint="default"/>
      </w:rPr>
    </w:lvl>
    <w:lvl w:ilvl="2" w:tplc="1A326916">
      <w:numFmt w:val="bullet"/>
      <w:lvlText w:val="•"/>
      <w:lvlJc w:val="left"/>
      <w:pPr>
        <w:ind w:left="2060" w:hanging="178"/>
      </w:pPr>
      <w:rPr>
        <w:rFonts w:hint="default"/>
      </w:rPr>
    </w:lvl>
    <w:lvl w:ilvl="3" w:tplc="C75486D4">
      <w:numFmt w:val="bullet"/>
      <w:lvlText w:val="•"/>
      <w:lvlJc w:val="left"/>
      <w:pPr>
        <w:ind w:left="3021" w:hanging="178"/>
      </w:pPr>
      <w:rPr>
        <w:rFonts w:hint="default"/>
      </w:rPr>
    </w:lvl>
    <w:lvl w:ilvl="4" w:tplc="0B4494B8">
      <w:numFmt w:val="bullet"/>
      <w:lvlText w:val="•"/>
      <w:lvlJc w:val="left"/>
      <w:pPr>
        <w:ind w:left="3981" w:hanging="178"/>
      </w:pPr>
      <w:rPr>
        <w:rFonts w:hint="default"/>
      </w:rPr>
    </w:lvl>
    <w:lvl w:ilvl="5" w:tplc="ED160286">
      <w:numFmt w:val="bullet"/>
      <w:lvlText w:val="•"/>
      <w:lvlJc w:val="left"/>
      <w:pPr>
        <w:ind w:left="4942" w:hanging="178"/>
      </w:pPr>
      <w:rPr>
        <w:rFonts w:hint="default"/>
      </w:rPr>
    </w:lvl>
    <w:lvl w:ilvl="6" w:tplc="1CC650E2">
      <w:numFmt w:val="bullet"/>
      <w:lvlText w:val="•"/>
      <w:lvlJc w:val="left"/>
      <w:pPr>
        <w:ind w:left="5902" w:hanging="178"/>
      </w:pPr>
      <w:rPr>
        <w:rFonts w:hint="default"/>
      </w:rPr>
    </w:lvl>
    <w:lvl w:ilvl="7" w:tplc="3D50B28A">
      <w:numFmt w:val="bullet"/>
      <w:lvlText w:val="•"/>
      <w:lvlJc w:val="left"/>
      <w:pPr>
        <w:ind w:left="6862" w:hanging="178"/>
      </w:pPr>
      <w:rPr>
        <w:rFonts w:hint="default"/>
      </w:rPr>
    </w:lvl>
    <w:lvl w:ilvl="8" w:tplc="E52C5E3E">
      <w:numFmt w:val="bullet"/>
      <w:lvlText w:val="•"/>
      <w:lvlJc w:val="left"/>
      <w:pPr>
        <w:ind w:left="7823" w:hanging="178"/>
      </w:pPr>
      <w:rPr>
        <w:rFonts w:hint="default"/>
      </w:rPr>
    </w:lvl>
  </w:abstractNum>
  <w:abstractNum w:abstractNumId="17">
    <w:nsid w:val="1D340724"/>
    <w:multiLevelType w:val="hybridMultilevel"/>
    <w:tmpl w:val="4692AA58"/>
    <w:lvl w:ilvl="0" w:tplc="E514ACD2">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7C6628"/>
    <w:multiLevelType w:val="hybridMultilevel"/>
    <w:tmpl w:val="ABAC629C"/>
    <w:lvl w:ilvl="0" w:tplc="74401D32">
      <w:numFmt w:val="bullet"/>
      <w:lvlText w:val="-"/>
      <w:lvlJc w:val="left"/>
      <w:pPr>
        <w:ind w:left="912" w:hanging="140"/>
      </w:pPr>
      <w:rPr>
        <w:rFonts w:ascii="Times New Roman" w:eastAsia="Times New Roman" w:hAnsi="Times New Roman" w:cs="Times New Roman" w:hint="default"/>
        <w:w w:val="99"/>
        <w:sz w:val="24"/>
        <w:szCs w:val="24"/>
      </w:rPr>
    </w:lvl>
    <w:lvl w:ilvl="1" w:tplc="5694EF2A">
      <w:numFmt w:val="bullet"/>
      <w:lvlText w:val="•"/>
      <w:lvlJc w:val="left"/>
      <w:pPr>
        <w:ind w:left="1802" w:hanging="140"/>
      </w:pPr>
      <w:rPr>
        <w:rFonts w:hint="default"/>
      </w:rPr>
    </w:lvl>
    <w:lvl w:ilvl="2" w:tplc="C94850D0">
      <w:numFmt w:val="bullet"/>
      <w:lvlText w:val="•"/>
      <w:lvlJc w:val="left"/>
      <w:pPr>
        <w:ind w:left="2684" w:hanging="140"/>
      </w:pPr>
      <w:rPr>
        <w:rFonts w:hint="default"/>
      </w:rPr>
    </w:lvl>
    <w:lvl w:ilvl="3" w:tplc="D4D6D47C">
      <w:numFmt w:val="bullet"/>
      <w:lvlText w:val="•"/>
      <w:lvlJc w:val="left"/>
      <w:pPr>
        <w:ind w:left="3567" w:hanging="140"/>
      </w:pPr>
      <w:rPr>
        <w:rFonts w:hint="default"/>
      </w:rPr>
    </w:lvl>
    <w:lvl w:ilvl="4" w:tplc="129EA232">
      <w:numFmt w:val="bullet"/>
      <w:lvlText w:val="•"/>
      <w:lvlJc w:val="left"/>
      <w:pPr>
        <w:ind w:left="4449" w:hanging="140"/>
      </w:pPr>
      <w:rPr>
        <w:rFonts w:hint="default"/>
      </w:rPr>
    </w:lvl>
    <w:lvl w:ilvl="5" w:tplc="09882956">
      <w:numFmt w:val="bullet"/>
      <w:lvlText w:val="•"/>
      <w:lvlJc w:val="left"/>
      <w:pPr>
        <w:ind w:left="5332" w:hanging="140"/>
      </w:pPr>
      <w:rPr>
        <w:rFonts w:hint="default"/>
      </w:rPr>
    </w:lvl>
    <w:lvl w:ilvl="6" w:tplc="384C215E">
      <w:numFmt w:val="bullet"/>
      <w:lvlText w:val="•"/>
      <w:lvlJc w:val="left"/>
      <w:pPr>
        <w:ind w:left="6214" w:hanging="140"/>
      </w:pPr>
      <w:rPr>
        <w:rFonts w:hint="default"/>
      </w:rPr>
    </w:lvl>
    <w:lvl w:ilvl="7" w:tplc="6E44932C">
      <w:numFmt w:val="bullet"/>
      <w:lvlText w:val="•"/>
      <w:lvlJc w:val="left"/>
      <w:pPr>
        <w:ind w:left="7096" w:hanging="140"/>
      </w:pPr>
      <w:rPr>
        <w:rFonts w:hint="default"/>
      </w:rPr>
    </w:lvl>
    <w:lvl w:ilvl="8" w:tplc="6E8A4340">
      <w:numFmt w:val="bullet"/>
      <w:lvlText w:val="•"/>
      <w:lvlJc w:val="left"/>
      <w:pPr>
        <w:ind w:left="7979" w:hanging="140"/>
      </w:pPr>
      <w:rPr>
        <w:rFonts w:hint="default"/>
      </w:rPr>
    </w:lvl>
  </w:abstractNum>
  <w:abstractNum w:abstractNumId="19">
    <w:nsid w:val="27E1181C"/>
    <w:multiLevelType w:val="hybridMultilevel"/>
    <w:tmpl w:val="3D28B1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2B785C78"/>
    <w:multiLevelType w:val="hybridMultilevel"/>
    <w:tmpl w:val="596C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40C67"/>
    <w:multiLevelType w:val="hybridMultilevel"/>
    <w:tmpl w:val="F21A8118"/>
    <w:lvl w:ilvl="0" w:tplc="F0C458C4">
      <w:start w:val="1"/>
      <w:numFmt w:val="decimal"/>
      <w:lvlText w:val="%1."/>
      <w:lvlJc w:val="left"/>
      <w:pPr>
        <w:ind w:left="100" w:hanging="226"/>
      </w:pPr>
      <w:rPr>
        <w:rFonts w:ascii="Times New Roman" w:eastAsia="Times New Roman" w:hAnsi="Times New Roman" w:cs="Times New Roman" w:hint="default"/>
        <w:spacing w:val="0"/>
        <w:w w:val="100"/>
        <w:sz w:val="22"/>
        <w:szCs w:val="22"/>
      </w:rPr>
    </w:lvl>
    <w:lvl w:ilvl="1" w:tplc="BE2AE57E">
      <w:numFmt w:val="bullet"/>
      <w:lvlText w:val="•"/>
      <w:lvlJc w:val="left"/>
      <w:pPr>
        <w:ind w:left="443" w:hanging="226"/>
      </w:pPr>
      <w:rPr>
        <w:rFonts w:hint="default"/>
      </w:rPr>
    </w:lvl>
    <w:lvl w:ilvl="2" w:tplc="9ED6EA2C">
      <w:numFmt w:val="bullet"/>
      <w:lvlText w:val="•"/>
      <w:lvlJc w:val="left"/>
      <w:pPr>
        <w:ind w:left="786" w:hanging="226"/>
      </w:pPr>
      <w:rPr>
        <w:rFonts w:hint="default"/>
      </w:rPr>
    </w:lvl>
    <w:lvl w:ilvl="3" w:tplc="6046B89C">
      <w:numFmt w:val="bullet"/>
      <w:lvlText w:val="•"/>
      <w:lvlJc w:val="left"/>
      <w:pPr>
        <w:ind w:left="1129" w:hanging="226"/>
      </w:pPr>
      <w:rPr>
        <w:rFonts w:hint="default"/>
      </w:rPr>
    </w:lvl>
    <w:lvl w:ilvl="4" w:tplc="EFF88A16">
      <w:numFmt w:val="bullet"/>
      <w:lvlText w:val="•"/>
      <w:lvlJc w:val="left"/>
      <w:pPr>
        <w:ind w:left="1473" w:hanging="226"/>
      </w:pPr>
      <w:rPr>
        <w:rFonts w:hint="default"/>
      </w:rPr>
    </w:lvl>
    <w:lvl w:ilvl="5" w:tplc="17100AA0">
      <w:numFmt w:val="bullet"/>
      <w:lvlText w:val="•"/>
      <w:lvlJc w:val="left"/>
      <w:pPr>
        <w:ind w:left="1816" w:hanging="226"/>
      </w:pPr>
      <w:rPr>
        <w:rFonts w:hint="default"/>
      </w:rPr>
    </w:lvl>
    <w:lvl w:ilvl="6" w:tplc="05CE1724">
      <w:numFmt w:val="bullet"/>
      <w:lvlText w:val="•"/>
      <w:lvlJc w:val="left"/>
      <w:pPr>
        <w:ind w:left="2159" w:hanging="226"/>
      </w:pPr>
      <w:rPr>
        <w:rFonts w:hint="default"/>
      </w:rPr>
    </w:lvl>
    <w:lvl w:ilvl="7" w:tplc="1B60BB06">
      <w:numFmt w:val="bullet"/>
      <w:lvlText w:val="•"/>
      <w:lvlJc w:val="left"/>
      <w:pPr>
        <w:ind w:left="2502" w:hanging="226"/>
      </w:pPr>
      <w:rPr>
        <w:rFonts w:hint="default"/>
      </w:rPr>
    </w:lvl>
    <w:lvl w:ilvl="8" w:tplc="6142A2F6">
      <w:numFmt w:val="bullet"/>
      <w:lvlText w:val="•"/>
      <w:lvlJc w:val="left"/>
      <w:pPr>
        <w:ind w:left="2846" w:hanging="226"/>
      </w:pPr>
      <w:rPr>
        <w:rFonts w:hint="default"/>
      </w:rPr>
    </w:lvl>
  </w:abstractNum>
  <w:abstractNum w:abstractNumId="22">
    <w:nsid w:val="3DBC1C2E"/>
    <w:multiLevelType w:val="hybridMultilevel"/>
    <w:tmpl w:val="A5C87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8360E8"/>
    <w:multiLevelType w:val="hybridMultilevel"/>
    <w:tmpl w:val="F8F2F474"/>
    <w:lvl w:ilvl="0" w:tplc="E514ACD2">
      <w:numFmt w:val="bullet"/>
      <w:lvlText w:val="-"/>
      <w:lvlJc w:val="left"/>
      <w:pPr>
        <w:ind w:left="680" w:hanging="596"/>
      </w:pPr>
      <w:rPr>
        <w:rFonts w:ascii="Times New Roman" w:eastAsia="Times New Roman" w:hAnsi="Times New Roman" w:cs="Times New Roman" w:hint="default"/>
        <w:w w:val="99"/>
        <w:sz w:val="24"/>
        <w:szCs w:val="24"/>
      </w:rPr>
    </w:lvl>
    <w:lvl w:ilvl="1" w:tplc="909C37CC">
      <w:numFmt w:val="bullet"/>
      <w:lvlText w:val="•"/>
      <w:lvlJc w:val="left"/>
      <w:pPr>
        <w:ind w:left="1586" w:hanging="596"/>
      </w:pPr>
      <w:rPr>
        <w:rFonts w:hint="default"/>
      </w:rPr>
    </w:lvl>
    <w:lvl w:ilvl="2" w:tplc="D4D2F8E8">
      <w:numFmt w:val="bullet"/>
      <w:lvlText w:val="•"/>
      <w:lvlJc w:val="left"/>
      <w:pPr>
        <w:ind w:left="2492" w:hanging="596"/>
      </w:pPr>
      <w:rPr>
        <w:rFonts w:hint="default"/>
      </w:rPr>
    </w:lvl>
    <w:lvl w:ilvl="3" w:tplc="72E4331E">
      <w:numFmt w:val="bullet"/>
      <w:lvlText w:val="•"/>
      <w:lvlJc w:val="left"/>
      <w:pPr>
        <w:ind w:left="3399" w:hanging="596"/>
      </w:pPr>
      <w:rPr>
        <w:rFonts w:hint="default"/>
      </w:rPr>
    </w:lvl>
    <w:lvl w:ilvl="4" w:tplc="5C86DDB8">
      <w:numFmt w:val="bullet"/>
      <w:lvlText w:val="•"/>
      <w:lvlJc w:val="left"/>
      <w:pPr>
        <w:ind w:left="4305" w:hanging="596"/>
      </w:pPr>
      <w:rPr>
        <w:rFonts w:hint="default"/>
      </w:rPr>
    </w:lvl>
    <w:lvl w:ilvl="5" w:tplc="88580E6A">
      <w:numFmt w:val="bullet"/>
      <w:lvlText w:val="•"/>
      <w:lvlJc w:val="left"/>
      <w:pPr>
        <w:ind w:left="5212" w:hanging="596"/>
      </w:pPr>
      <w:rPr>
        <w:rFonts w:hint="default"/>
      </w:rPr>
    </w:lvl>
    <w:lvl w:ilvl="6" w:tplc="5B3474A8">
      <w:numFmt w:val="bullet"/>
      <w:lvlText w:val="•"/>
      <w:lvlJc w:val="left"/>
      <w:pPr>
        <w:ind w:left="6118" w:hanging="596"/>
      </w:pPr>
      <w:rPr>
        <w:rFonts w:hint="default"/>
      </w:rPr>
    </w:lvl>
    <w:lvl w:ilvl="7" w:tplc="D33C370C">
      <w:numFmt w:val="bullet"/>
      <w:lvlText w:val="•"/>
      <w:lvlJc w:val="left"/>
      <w:pPr>
        <w:ind w:left="7024" w:hanging="596"/>
      </w:pPr>
      <w:rPr>
        <w:rFonts w:hint="default"/>
      </w:rPr>
    </w:lvl>
    <w:lvl w:ilvl="8" w:tplc="49C0E330">
      <w:numFmt w:val="bullet"/>
      <w:lvlText w:val="•"/>
      <w:lvlJc w:val="left"/>
      <w:pPr>
        <w:ind w:left="7931" w:hanging="596"/>
      </w:pPr>
      <w:rPr>
        <w:rFonts w:hint="default"/>
      </w:rPr>
    </w:lvl>
  </w:abstractNum>
  <w:abstractNum w:abstractNumId="24">
    <w:nsid w:val="401F3113"/>
    <w:multiLevelType w:val="hybridMultilevel"/>
    <w:tmpl w:val="08E8F13A"/>
    <w:lvl w:ilvl="0" w:tplc="AA28541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6">
    <w:nsid w:val="52123750"/>
    <w:multiLevelType w:val="hybridMultilevel"/>
    <w:tmpl w:val="824C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FC4B17"/>
    <w:multiLevelType w:val="hybridMultilevel"/>
    <w:tmpl w:val="0AF2258A"/>
    <w:lvl w:ilvl="0" w:tplc="1A5803FA">
      <w:start w:val="65535"/>
      <w:numFmt w:val="bullet"/>
      <w:lvlText w:val="•"/>
      <w:lvlJc w:val="left"/>
      <w:pPr>
        <w:ind w:left="1429" w:hanging="360"/>
      </w:pPr>
      <w:rPr>
        <w:rFonts w:ascii="Arial" w:hAnsi="Arial" w:cs="Aria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FD3228"/>
    <w:multiLevelType w:val="hybridMultilevel"/>
    <w:tmpl w:val="BD46CBE6"/>
    <w:lvl w:ilvl="0" w:tplc="E514ACD2">
      <w:numFmt w:val="bullet"/>
      <w:lvlText w:val="-"/>
      <w:lvlJc w:val="left"/>
      <w:pPr>
        <w:ind w:left="644"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5C156AAF"/>
    <w:multiLevelType w:val="hybridMultilevel"/>
    <w:tmpl w:val="0B0E89F2"/>
    <w:lvl w:ilvl="0" w:tplc="8196C55E">
      <w:start w:val="3"/>
      <w:numFmt w:val="decimal"/>
      <w:lvlText w:val="%1."/>
      <w:lvlJc w:val="left"/>
      <w:pPr>
        <w:ind w:left="1245" w:hanging="226"/>
        <w:jc w:val="right"/>
      </w:pPr>
      <w:rPr>
        <w:rFonts w:hint="default"/>
        <w:b/>
        <w:bCs/>
        <w:w w:val="100"/>
      </w:rPr>
    </w:lvl>
    <w:lvl w:ilvl="1" w:tplc="526676F2">
      <w:numFmt w:val="bullet"/>
      <w:lvlText w:val="•"/>
      <w:lvlJc w:val="left"/>
      <w:pPr>
        <w:ind w:left="1240" w:hanging="226"/>
      </w:pPr>
      <w:rPr>
        <w:rFonts w:hint="default"/>
      </w:rPr>
    </w:lvl>
    <w:lvl w:ilvl="2" w:tplc="C406B9BA">
      <w:numFmt w:val="bullet"/>
      <w:lvlText w:val="•"/>
      <w:lvlJc w:val="left"/>
      <w:pPr>
        <w:ind w:left="4800" w:hanging="226"/>
      </w:pPr>
      <w:rPr>
        <w:rFonts w:hint="default"/>
      </w:rPr>
    </w:lvl>
    <w:lvl w:ilvl="3" w:tplc="A91285AE">
      <w:numFmt w:val="bullet"/>
      <w:lvlText w:val="•"/>
      <w:lvlJc w:val="left"/>
      <w:pPr>
        <w:ind w:left="5060" w:hanging="226"/>
      </w:pPr>
      <w:rPr>
        <w:rFonts w:hint="default"/>
      </w:rPr>
    </w:lvl>
    <w:lvl w:ilvl="4" w:tplc="D5D27F60">
      <w:numFmt w:val="bullet"/>
      <w:lvlText w:val="•"/>
      <w:lvlJc w:val="left"/>
      <w:pPr>
        <w:ind w:left="5757" w:hanging="226"/>
      </w:pPr>
      <w:rPr>
        <w:rFonts w:hint="default"/>
      </w:rPr>
    </w:lvl>
    <w:lvl w:ilvl="5" w:tplc="E71CD7AC">
      <w:numFmt w:val="bullet"/>
      <w:lvlText w:val="•"/>
      <w:lvlJc w:val="left"/>
      <w:pPr>
        <w:ind w:left="6455" w:hanging="226"/>
      </w:pPr>
      <w:rPr>
        <w:rFonts w:hint="default"/>
      </w:rPr>
    </w:lvl>
    <w:lvl w:ilvl="6" w:tplc="84149154">
      <w:numFmt w:val="bullet"/>
      <w:lvlText w:val="•"/>
      <w:lvlJc w:val="left"/>
      <w:pPr>
        <w:ind w:left="7153" w:hanging="226"/>
      </w:pPr>
      <w:rPr>
        <w:rFonts w:hint="default"/>
      </w:rPr>
    </w:lvl>
    <w:lvl w:ilvl="7" w:tplc="BCEE8EAC">
      <w:numFmt w:val="bullet"/>
      <w:lvlText w:val="•"/>
      <w:lvlJc w:val="left"/>
      <w:pPr>
        <w:ind w:left="7850" w:hanging="226"/>
      </w:pPr>
      <w:rPr>
        <w:rFonts w:hint="default"/>
      </w:rPr>
    </w:lvl>
    <w:lvl w:ilvl="8" w:tplc="D430ABD0">
      <w:numFmt w:val="bullet"/>
      <w:lvlText w:val="•"/>
      <w:lvlJc w:val="left"/>
      <w:pPr>
        <w:ind w:left="8548" w:hanging="226"/>
      </w:pPr>
      <w:rPr>
        <w:rFonts w:hint="default"/>
      </w:rPr>
    </w:lvl>
  </w:abstractNum>
  <w:abstractNum w:abstractNumId="31">
    <w:nsid w:val="5C9168AD"/>
    <w:multiLevelType w:val="hybridMultilevel"/>
    <w:tmpl w:val="11928980"/>
    <w:lvl w:ilvl="0" w:tplc="63BC7984">
      <w:start w:val="1"/>
      <w:numFmt w:val="decimal"/>
      <w:lvlText w:val="%1."/>
      <w:lvlJc w:val="left"/>
      <w:pPr>
        <w:ind w:left="105" w:hanging="226"/>
      </w:pPr>
      <w:rPr>
        <w:rFonts w:ascii="Times New Roman" w:eastAsia="Times New Roman" w:hAnsi="Times New Roman" w:cs="Times New Roman" w:hint="default"/>
        <w:spacing w:val="0"/>
        <w:w w:val="100"/>
        <w:sz w:val="22"/>
        <w:szCs w:val="22"/>
      </w:rPr>
    </w:lvl>
    <w:lvl w:ilvl="1" w:tplc="36E2ED4A">
      <w:numFmt w:val="bullet"/>
      <w:lvlText w:val="•"/>
      <w:lvlJc w:val="left"/>
      <w:pPr>
        <w:ind w:left="424" w:hanging="226"/>
      </w:pPr>
      <w:rPr>
        <w:rFonts w:hint="default"/>
      </w:rPr>
    </w:lvl>
    <w:lvl w:ilvl="2" w:tplc="B7DCFAFA">
      <w:numFmt w:val="bullet"/>
      <w:lvlText w:val="•"/>
      <w:lvlJc w:val="left"/>
      <w:pPr>
        <w:ind w:left="748" w:hanging="226"/>
      </w:pPr>
      <w:rPr>
        <w:rFonts w:hint="default"/>
      </w:rPr>
    </w:lvl>
    <w:lvl w:ilvl="3" w:tplc="1594541A">
      <w:numFmt w:val="bullet"/>
      <w:lvlText w:val="•"/>
      <w:lvlJc w:val="left"/>
      <w:pPr>
        <w:ind w:left="1072" w:hanging="226"/>
      </w:pPr>
      <w:rPr>
        <w:rFonts w:hint="default"/>
      </w:rPr>
    </w:lvl>
    <w:lvl w:ilvl="4" w:tplc="E1B2F2A2">
      <w:numFmt w:val="bullet"/>
      <w:lvlText w:val="•"/>
      <w:lvlJc w:val="left"/>
      <w:pPr>
        <w:ind w:left="1396" w:hanging="226"/>
      </w:pPr>
      <w:rPr>
        <w:rFonts w:hint="default"/>
      </w:rPr>
    </w:lvl>
    <w:lvl w:ilvl="5" w:tplc="D026E092">
      <w:numFmt w:val="bullet"/>
      <w:lvlText w:val="•"/>
      <w:lvlJc w:val="left"/>
      <w:pPr>
        <w:ind w:left="1720" w:hanging="226"/>
      </w:pPr>
      <w:rPr>
        <w:rFonts w:hint="default"/>
      </w:rPr>
    </w:lvl>
    <w:lvl w:ilvl="6" w:tplc="C2723952">
      <w:numFmt w:val="bullet"/>
      <w:lvlText w:val="•"/>
      <w:lvlJc w:val="left"/>
      <w:pPr>
        <w:ind w:left="2044" w:hanging="226"/>
      </w:pPr>
      <w:rPr>
        <w:rFonts w:hint="default"/>
      </w:rPr>
    </w:lvl>
    <w:lvl w:ilvl="7" w:tplc="5C50DC56">
      <w:numFmt w:val="bullet"/>
      <w:lvlText w:val="•"/>
      <w:lvlJc w:val="left"/>
      <w:pPr>
        <w:ind w:left="2368" w:hanging="226"/>
      </w:pPr>
      <w:rPr>
        <w:rFonts w:hint="default"/>
      </w:rPr>
    </w:lvl>
    <w:lvl w:ilvl="8" w:tplc="513E1C96">
      <w:numFmt w:val="bullet"/>
      <w:lvlText w:val="•"/>
      <w:lvlJc w:val="left"/>
      <w:pPr>
        <w:ind w:left="2692" w:hanging="226"/>
      </w:pPr>
      <w:rPr>
        <w:rFonts w:hint="default"/>
      </w:rPr>
    </w:lvl>
  </w:abstractNum>
  <w:abstractNum w:abstractNumId="32">
    <w:nsid w:val="5F62704D"/>
    <w:multiLevelType w:val="hybridMultilevel"/>
    <w:tmpl w:val="E33AECCE"/>
    <w:lvl w:ilvl="0" w:tplc="A3AA59A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E23120"/>
    <w:multiLevelType w:val="hybridMultilevel"/>
    <w:tmpl w:val="649AC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1C3752"/>
    <w:multiLevelType w:val="hybridMultilevel"/>
    <w:tmpl w:val="ED8A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2542F3"/>
    <w:multiLevelType w:val="hybridMultilevel"/>
    <w:tmpl w:val="62E6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786124"/>
    <w:multiLevelType w:val="hybridMultilevel"/>
    <w:tmpl w:val="D2325A68"/>
    <w:lvl w:ilvl="0" w:tplc="A33A5866">
      <w:numFmt w:val="bullet"/>
      <w:lvlText w:val="-"/>
      <w:lvlJc w:val="left"/>
      <w:pPr>
        <w:ind w:left="849" w:hanging="144"/>
      </w:pPr>
      <w:rPr>
        <w:rFonts w:ascii="Times New Roman" w:eastAsia="Times New Roman" w:hAnsi="Times New Roman" w:cs="Times New Roman" w:hint="default"/>
        <w:w w:val="99"/>
        <w:sz w:val="24"/>
        <w:szCs w:val="24"/>
      </w:rPr>
    </w:lvl>
    <w:lvl w:ilvl="1" w:tplc="A0FEAF86">
      <w:numFmt w:val="bullet"/>
      <w:lvlText w:val="-"/>
      <w:lvlJc w:val="left"/>
      <w:pPr>
        <w:ind w:left="1730" w:hanging="144"/>
      </w:pPr>
      <w:rPr>
        <w:rFonts w:ascii="Times New Roman" w:eastAsia="Times New Roman" w:hAnsi="Times New Roman" w:cs="Times New Roman" w:hint="default"/>
        <w:w w:val="99"/>
        <w:sz w:val="24"/>
        <w:szCs w:val="24"/>
      </w:rPr>
    </w:lvl>
    <w:lvl w:ilvl="2" w:tplc="51CE9F5E">
      <w:numFmt w:val="bullet"/>
      <w:lvlText w:val="•"/>
      <w:lvlJc w:val="left"/>
      <w:pPr>
        <w:ind w:left="2629" w:hanging="144"/>
      </w:pPr>
      <w:rPr>
        <w:rFonts w:hint="default"/>
      </w:rPr>
    </w:lvl>
    <w:lvl w:ilvl="3" w:tplc="6ADE6480">
      <w:numFmt w:val="bullet"/>
      <w:lvlText w:val="•"/>
      <w:lvlJc w:val="left"/>
      <w:pPr>
        <w:ind w:left="3518" w:hanging="144"/>
      </w:pPr>
      <w:rPr>
        <w:rFonts w:hint="default"/>
      </w:rPr>
    </w:lvl>
    <w:lvl w:ilvl="4" w:tplc="1AF0CA16">
      <w:numFmt w:val="bullet"/>
      <w:lvlText w:val="•"/>
      <w:lvlJc w:val="left"/>
      <w:pPr>
        <w:ind w:left="4408" w:hanging="144"/>
      </w:pPr>
      <w:rPr>
        <w:rFonts w:hint="default"/>
      </w:rPr>
    </w:lvl>
    <w:lvl w:ilvl="5" w:tplc="346A43DA">
      <w:numFmt w:val="bullet"/>
      <w:lvlText w:val="•"/>
      <w:lvlJc w:val="left"/>
      <w:pPr>
        <w:ind w:left="5297" w:hanging="144"/>
      </w:pPr>
      <w:rPr>
        <w:rFonts w:hint="default"/>
      </w:rPr>
    </w:lvl>
    <w:lvl w:ilvl="6" w:tplc="4F7EFA08">
      <w:numFmt w:val="bullet"/>
      <w:lvlText w:val="•"/>
      <w:lvlJc w:val="left"/>
      <w:pPr>
        <w:ind w:left="6186" w:hanging="144"/>
      </w:pPr>
      <w:rPr>
        <w:rFonts w:hint="default"/>
      </w:rPr>
    </w:lvl>
    <w:lvl w:ilvl="7" w:tplc="8D3CCF1E">
      <w:numFmt w:val="bullet"/>
      <w:lvlText w:val="•"/>
      <w:lvlJc w:val="left"/>
      <w:pPr>
        <w:ind w:left="7076" w:hanging="144"/>
      </w:pPr>
      <w:rPr>
        <w:rFonts w:hint="default"/>
      </w:rPr>
    </w:lvl>
    <w:lvl w:ilvl="8" w:tplc="38C679E8">
      <w:numFmt w:val="bullet"/>
      <w:lvlText w:val="•"/>
      <w:lvlJc w:val="left"/>
      <w:pPr>
        <w:ind w:left="7965" w:hanging="144"/>
      </w:pPr>
      <w:rPr>
        <w:rFonts w:hint="default"/>
      </w:rPr>
    </w:lvl>
  </w:abstractNum>
  <w:abstractNum w:abstractNumId="39">
    <w:nsid w:val="74F40206"/>
    <w:multiLevelType w:val="hybridMultilevel"/>
    <w:tmpl w:val="AE4E8864"/>
    <w:lvl w:ilvl="0" w:tplc="E514ACD2">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6F576B"/>
    <w:multiLevelType w:val="hybridMultilevel"/>
    <w:tmpl w:val="E048A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C06949"/>
    <w:multiLevelType w:val="hybridMultilevel"/>
    <w:tmpl w:val="D39EE8DA"/>
    <w:lvl w:ilvl="0" w:tplc="04190001">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2368A2"/>
    <w:multiLevelType w:val="hybridMultilevel"/>
    <w:tmpl w:val="C52EF99A"/>
    <w:lvl w:ilvl="0" w:tplc="2FBC8614">
      <w:start w:val="1"/>
      <w:numFmt w:val="decimal"/>
      <w:lvlText w:val="%1."/>
      <w:lvlJc w:val="left"/>
      <w:pPr>
        <w:ind w:left="105" w:hanging="226"/>
      </w:pPr>
      <w:rPr>
        <w:rFonts w:ascii="Times New Roman" w:eastAsia="Times New Roman" w:hAnsi="Times New Roman" w:cs="Times New Roman" w:hint="default"/>
        <w:w w:val="100"/>
        <w:sz w:val="22"/>
        <w:szCs w:val="22"/>
      </w:rPr>
    </w:lvl>
    <w:lvl w:ilvl="1" w:tplc="5504DB38">
      <w:numFmt w:val="bullet"/>
      <w:lvlText w:val="•"/>
      <w:lvlJc w:val="left"/>
      <w:pPr>
        <w:ind w:left="424" w:hanging="226"/>
      </w:pPr>
      <w:rPr>
        <w:rFonts w:hint="default"/>
      </w:rPr>
    </w:lvl>
    <w:lvl w:ilvl="2" w:tplc="ADB6B358">
      <w:numFmt w:val="bullet"/>
      <w:lvlText w:val="•"/>
      <w:lvlJc w:val="left"/>
      <w:pPr>
        <w:ind w:left="748" w:hanging="226"/>
      </w:pPr>
      <w:rPr>
        <w:rFonts w:hint="default"/>
      </w:rPr>
    </w:lvl>
    <w:lvl w:ilvl="3" w:tplc="CE7884C0">
      <w:numFmt w:val="bullet"/>
      <w:lvlText w:val="•"/>
      <w:lvlJc w:val="left"/>
      <w:pPr>
        <w:ind w:left="1072" w:hanging="226"/>
      </w:pPr>
      <w:rPr>
        <w:rFonts w:hint="default"/>
      </w:rPr>
    </w:lvl>
    <w:lvl w:ilvl="4" w:tplc="5E66E7D0">
      <w:numFmt w:val="bullet"/>
      <w:lvlText w:val="•"/>
      <w:lvlJc w:val="left"/>
      <w:pPr>
        <w:ind w:left="1396" w:hanging="226"/>
      </w:pPr>
      <w:rPr>
        <w:rFonts w:hint="default"/>
      </w:rPr>
    </w:lvl>
    <w:lvl w:ilvl="5" w:tplc="CB980E0E">
      <w:numFmt w:val="bullet"/>
      <w:lvlText w:val="•"/>
      <w:lvlJc w:val="left"/>
      <w:pPr>
        <w:ind w:left="1720" w:hanging="226"/>
      </w:pPr>
      <w:rPr>
        <w:rFonts w:hint="default"/>
      </w:rPr>
    </w:lvl>
    <w:lvl w:ilvl="6" w:tplc="9758971A">
      <w:numFmt w:val="bullet"/>
      <w:lvlText w:val="•"/>
      <w:lvlJc w:val="left"/>
      <w:pPr>
        <w:ind w:left="2044" w:hanging="226"/>
      </w:pPr>
      <w:rPr>
        <w:rFonts w:hint="default"/>
      </w:rPr>
    </w:lvl>
    <w:lvl w:ilvl="7" w:tplc="62E8F568">
      <w:numFmt w:val="bullet"/>
      <w:lvlText w:val="•"/>
      <w:lvlJc w:val="left"/>
      <w:pPr>
        <w:ind w:left="2368" w:hanging="226"/>
      </w:pPr>
      <w:rPr>
        <w:rFonts w:hint="default"/>
      </w:rPr>
    </w:lvl>
    <w:lvl w:ilvl="8" w:tplc="2CCAB65A">
      <w:numFmt w:val="bullet"/>
      <w:lvlText w:val="•"/>
      <w:lvlJc w:val="left"/>
      <w:pPr>
        <w:ind w:left="2692" w:hanging="226"/>
      </w:pPr>
      <w:rPr>
        <w:rFonts w:hint="default"/>
      </w:rPr>
    </w:lvl>
  </w:abstractNum>
  <w:num w:numId="1">
    <w:abstractNumId w:val="16"/>
  </w:num>
  <w:num w:numId="2">
    <w:abstractNumId w:val="23"/>
  </w:num>
  <w:num w:numId="3">
    <w:abstractNumId w:val="38"/>
  </w:num>
  <w:num w:numId="4">
    <w:abstractNumId w:val="18"/>
  </w:num>
  <w:num w:numId="5">
    <w:abstractNumId w:val="39"/>
  </w:num>
  <w:num w:numId="6">
    <w:abstractNumId w:val="17"/>
  </w:num>
  <w:num w:numId="7">
    <w:abstractNumId w:val="31"/>
  </w:num>
  <w:num w:numId="8">
    <w:abstractNumId w:val="42"/>
  </w:num>
  <w:num w:numId="9">
    <w:abstractNumId w:val="21"/>
  </w:num>
  <w:num w:numId="10">
    <w:abstractNumId w:val="13"/>
  </w:num>
  <w:num w:numId="11">
    <w:abstractNumId w:val="30"/>
  </w:num>
  <w:num w:numId="12">
    <w:abstractNumId w:val="14"/>
  </w:num>
  <w:num w:numId="13">
    <w:abstractNumId w:val="11"/>
  </w:num>
  <w:num w:numId="14">
    <w:abstractNumId w:val="29"/>
  </w:num>
  <w:num w:numId="15">
    <w:abstractNumId w:val="34"/>
  </w:num>
  <w:num w:numId="16">
    <w:abstractNumId w:val="12"/>
  </w:num>
  <w:num w:numId="17">
    <w:abstractNumId w:val="6"/>
  </w:num>
  <w:num w:numId="18">
    <w:abstractNumId w:val="32"/>
  </w:num>
  <w:num w:numId="19">
    <w:abstractNumId w:val="8"/>
  </w:num>
  <w:num w:numId="20">
    <w:abstractNumId w:val="37"/>
  </w:num>
  <w:num w:numId="21">
    <w:abstractNumId w:val="7"/>
  </w:num>
  <w:num w:numId="22">
    <w:abstractNumId w:val="26"/>
  </w:num>
  <w:num w:numId="23">
    <w:abstractNumId w:val="22"/>
  </w:num>
  <w:num w:numId="24">
    <w:abstractNumId w:val="5"/>
  </w:num>
  <w:num w:numId="25">
    <w:abstractNumId w:val="9"/>
  </w:num>
  <w:num w:numId="26">
    <w:abstractNumId w:val="35"/>
  </w:num>
  <w:num w:numId="27">
    <w:abstractNumId w:val="19"/>
  </w:num>
  <w:num w:numId="28">
    <w:abstractNumId w:val="24"/>
  </w:num>
  <w:num w:numId="29">
    <w:abstractNumId w:val="20"/>
  </w:num>
  <w:num w:numId="30">
    <w:abstractNumId w:val="40"/>
  </w:num>
  <w:num w:numId="31">
    <w:abstractNumId w:val="10"/>
  </w:num>
  <w:num w:numId="32">
    <w:abstractNumId w:val="25"/>
  </w:num>
  <w:num w:numId="33">
    <w:abstractNumId w:val="33"/>
  </w:num>
  <w:num w:numId="34">
    <w:abstractNumId w:val="36"/>
  </w:num>
  <w:num w:numId="35">
    <w:abstractNumId w:val="15"/>
  </w:num>
  <w:num w:numId="36">
    <w:abstractNumId w:val="28"/>
  </w:num>
  <w:num w:numId="37">
    <w:abstractNumId w:val="27"/>
  </w:num>
  <w:num w:numId="38">
    <w:abstractNumId w:val="4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footnotePr>
    <w:footnote w:id="-1"/>
    <w:footnote w:id="0"/>
  </w:footnotePr>
  <w:endnotePr>
    <w:endnote w:id="-1"/>
    <w:endnote w:id="0"/>
  </w:endnotePr>
  <w:compat/>
  <w:rsids>
    <w:rsidRoot w:val="004B6915"/>
    <w:rsid w:val="0000219B"/>
    <w:rsid w:val="0000580B"/>
    <w:rsid w:val="00032185"/>
    <w:rsid w:val="000377B5"/>
    <w:rsid w:val="000446DF"/>
    <w:rsid w:val="00060EFE"/>
    <w:rsid w:val="000C6901"/>
    <w:rsid w:val="00107E37"/>
    <w:rsid w:val="00110173"/>
    <w:rsid w:val="00162E85"/>
    <w:rsid w:val="00172FBC"/>
    <w:rsid w:val="001962A5"/>
    <w:rsid w:val="002028B5"/>
    <w:rsid w:val="0020499D"/>
    <w:rsid w:val="002222F6"/>
    <w:rsid w:val="00227078"/>
    <w:rsid w:val="00235CB0"/>
    <w:rsid w:val="00247EED"/>
    <w:rsid w:val="002512E5"/>
    <w:rsid w:val="00286003"/>
    <w:rsid w:val="002A1ECC"/>
    <w:rsid w:val="002C2484"/>
    <w:rsid w:val="002D379F"/>
    <w:rsid w:val="002E2ED1"/>
    <w:rsid w:val="00345767"/>
    <w:rsid w:val="003512F5"/>
    <w:rsid w:val="00372825"/>
    <w:rsid w:val="003E71E5"/>
    <w:rsid w:val="00416714"/>
    <w:rsid w:val="00426580"/>
    <w:rsid w:val="004971EB"/>
    <w:rsid w:val="004B332E"/>
    <w:rsid w:val="004B6915"/>
    <w:rsid w:val="004C3441"/>
    <w:rsid w:val="004E6893"/>
    <w:rsid w:val="004F56B1"/>
    <w:rsid w:val="005025EC"/>
    <w:rsid w:val="00570700"/>
    <w:rsid w:val="00585F4C"/>
    <w:rsid w:val="005C4915"/>
    <w:rsid w:val="006146CF"/>
    <w:rsid w:val="00647ABC"/>
    <w:rsid w:val="00687678"/>
    <w:rsid w:val="00692F55"/>
    <w:rsid w:val="006D5863"/>
    <w:rsid w:val="006F79BE"/>
    <w:rsid w:val="007654E3"/>
    <w:rsid w:val="007931B4"/>
    <w:rsid w:val="007A0621"/>
    <w:rsid w:val="007B0852"/>
    <w:rsid w:val="007E1DCE"/>
    <w:rsid w:val="007F0D3F"/>
    <w:rsid w:val="0085121A"/>
    <w:rsid w:val="00881A70"/>
    <w:rsid w:val="008A4799"/>
    <w:rsid w:val="008C65BA"/>
    <w:rsid w:val="008C768D"/>
    <w:rsid w:val="009161F5"/>
    <w:rsid w:val="0091633B"/>
    <w:rsid w:val="009576B8"/>
    <w:rsid w:val="00983DFC"/>
    <w:rsid w:val="009C3D43"/>
    <w:rsid w:val="009D5E14"/>
    <w:rsid w:val="009D6F2E"/>
    <w:rsid w:val="00A90014"/>
    <w:rsid w:val="00AF1566"/>
    <w:rsid w:val="00B711D2"/>
    <w:rsid w:val="00BB4599"/>
    <w:rsid w:val="00BC6565"/>
    <w:rsid w:val="00C271B1"/>
    <w:rsid w:val="00C34577"/>
    <w:rsid w:val="00CA4F85"/>
    <w:rsid w:val="00CB005E"/>
    <w:rsid w:val="00CC66D5"/>
    <w:rsid w:val="00CF3990"/>
    <w:rsid w:val="00D20113"/>
    <w:rsid w:val="00D2263F"/>
    <w:rsid w:val="00D414E9"/>
    <w:rsid w:val="00DA4F76"/>
    <w:rsid w:val="00DB270A"/>
    <w:rsid w:val="00DD5D0F"/>
    <w:rsid w:val="00E67F8C"/>
    <w:rsid w:val="00E75C26"/>
    <w:rsid w:val="00ED70D0"/>
    <w:rsid w:val="00EF6D19"/>
    <w:rsid w:val="00F0068F"/>
    <w:rsid w:val="00F03179"/>
    <w:rsid w:val="00F14F33"/>
    <w:rsid w:val="00F813F0"/>
    <w:rsid w:val="00FA00A0"/>
    <w:rsid w:val="00FC02FB"/>
    <w:rsid w:val="00FC6044"/>
    <w:rsid w:val="00FF3281"/>
    <w:rsid w:val="00FF4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14"/>
    <w:rPr>
      <w:rFonts w:ascii="Times New Roman" w:hAnsi="Times New Roman"/>
      <w:sz w:val="24"/>
    </w:rPr>
  </w:style>
  <w:style w:type="paragraph" w:styleId="1">
    <w:name w:val="heading 1"/>
    <w:basedOn w:val="a"/>
    <w:next w:val="a"/>
    <w:link w:val="10"/>
    <w:qFormat/>
    <w:rsid w:val="00286003"/>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semiHidden/>
    <w:unhideWhenUsed/>
    <w:qFormat/>
    <w:rsid w:val="00286003"/>
    <w:pPr>
      <w:keepNext/>
      <w:spacing w:before="240" w:after="60" w:line="240" w:lineRule="auto"/>
      <w:outlineLvl w:val="1"/>
    </w:pPr>
    <w:rPr>
      <w:rFonts w:ascii="Arial" w:eastAsia="Times New Roman" w:hAnsi="Arial" w:cs="Times New Roman"/>
      <w:b/>
      <w:i/>
      <w:szCs w:val="20"/>
      <w:lang w:eastAsia="ru-RU"/>
    </w:rPr>
  </w:style>
  <w:style w:type="paragraph" w:styleId="3">
    <w:name w:val="heading 3"/>
    <w:basedOn w:val="a"/>
    <w:next w:val="a"/>
    <w:link w:val="30"/>
    <w:semiHidden/>
    <w:unhideWhenUsed/>
    <w:qFormat/>
    <w:rsid w:val="00286003"/>
    <w:pPr>
      <w:keepNext/>
      <w:spacing w:before="240" w:after="60" w:line="240" w:lineRule="auto"/>
      <w:outlineLvl w:val="2"/>
    </w:pPr>
    <w:rPr>
      <w:rFonts w:ascii="Arial" w:eastAsia="Times New Roman" w:hAnsi="Arial" w:cs="Times New Roman"/>
      <w:szCs w:val="20"/>
      <w:lang w:eastAsia="ru-RU"/>
    </w:rPr>
  </w:style>
  <w:style w:type="paragraph" w:styleId="4">
    <w:name w:val="heading 4"/>
    <w:basedOn w:val="a"/>
    <w:next w:val="a"/>
    <w:link w:val="40"/>
    <w:semiHidden/>
    <w:unhideWhenUsed/>
    <w:qFormat/>
    <w:rsid w:val="00286003"/>
    <w:pPr>
      <w:keepNext/>
      <w:spacing w:after="0" w:line="240" w:lineRule="auto"/>
      <w:outlineLvl w:val="3"/>
    </w:pPr>
    <w:rPr>
      <w:rFonts w:eastAsia="Times New Roman" w:cs="Times New Roman"/>
      <w:b/>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B6915"/>
    <w:pPr>
      <w:widowControl w:val="0"/>
      <w:autoSpaceDE w:val="0"/>
      <w:autoSpaceDN w:val="0"/>
      <w:spacing w:after="0" w:line="240" w:lineRule="auto"/>
    </w:pPr>
    <w:rPr>
      <w:rFonts w:eastAsia="Times New Roman" w:cs="Times New Roman"/>
      <w:szCs w:val="24"/>
      <w:lang w:val="en-US"/>
    </w:rPr>
  </w:style>
  <w:style w:type="character" w:customStyle="1" w:styleId="a4">
    <w:name w:val="Основной текст Знак"/>
    <w:basedOn w:val="a0"/>
    <w:link w:val="a3"/>
    <w:rsid w:val="004B6915"/>
    <w:rPr>
      <w:rFonts w:ascii="Times New Roman" w:eastAsia="Times New Roman" w:hAnsi="Times New Roman" w:cs="Times New Roman"/>
      <w:sz w:val="24"/>
      <w:szCs w:val="24"/>
      <w:lang w:val="en-US"/>
    </w:rPr>
  </w:style>
  <w:style w:type="paragraph" w:customStyle="1" w:styleId="Heading2">
    <w:name w:val="Heading 2"/>
    <w:basedOn w:val="a"/>
    <w:uiPriority w:val="1"/>
    <w:qFormat/>
    <w:rsid w:val="004B6915"/>
    <w:pPr>
      <w:widowControl w:val="0"/>
      <w:autoSpaceDE w:val="0"/>
      <w:autoSpaceDN w:val="0"/>
      <w:spacing w:after="0" w:line="272" w:lineRule="exact"/>
      <w:ind w:left="119"/>
      <w:outlineLvl w:val="2"/>
    </w:pPr>
    <w:rPr>
      <w:rFonts w:eastAsia="Times New Roman" w:cs="Times New Roman"/>
      <w:b/>
      <w:bCs/>
      <w:szCs w:val="24"/>
      <w:lang w:val="en-US"/>
    </w:rPr>
  </w:style>
  <w:style w:type="paragraph" w:styleId="a5">
    <w:name w:val="List Paragraph"/>
    <w:basedOn w:val="a"/>
    <w:link w:val="a6"/>
    <w:uiPriority w:val="34"/>
    <w:qFormat/>
    <w:rsid w:val="004B6915"/>
    <w:pPr>
      <w:widowControl w:val="0"/>
      <w:autoSpaceDE w:val="0"/>
      <w:autoSpaceDN w:val="0"/>
      <w:spacing w:after="0" w:line="240" w:lineRule="auto"/>
      <w:ind w:left="993" w:hanging="144"/>
    </w:pPr>
    <w:rPr>
      <w:rFonts w:eastAsia="Times New Roman" w:cs="Times New Roman"/>
      <w:sz w:val="22"/>
      <w:lang w:val="en-US"/>
    </w:rPr>
  </w:style>
  <w:style w:type="paragraph" w:customStyle="1" w:styleId="Heading3">
    <w:name w:val="Heading 3"/>
    <w:basedOn w:val="a"/>
    <w:uiPriority w:val="1"/>
    <w:qFormat/>
    <w:rsid w:val="004B6915"/>
    <w:pPr>
      <w:widowControl w:val="0"/>
      <w:autoSpaceDE w:val="0"/>
      <w:autoSpaceDN w:val="0"/>
      <w:spacing w:before="2" w:after="0" w:line="275" w:lineRule="exact"/>
      <w:ind w:left="685"/>
      <w:outlineLvl w:val="3"/>
    </w:pPr>
    <w:rPr>
      <w:rFonts w:eastAsia="Times New Roman" w:cs="Times New Roman"/>
      <w:b/>
      <w:bCs/>
      <w:i/>
      <w:szCs w:val="24"/>
      <w:lang w:val="en-US"/>
    </w:rPr>
  </w:style>
  <w:style w:type="table" w:customStyle="1" w:styleId="TableNormal">
    <w:name w:val="Table Normal"/>
    <w:uiPriority w:val="2"/>
    <w:semiHidden/>
    <w:unhideWhenUsed/>
    <w:qFormat/>
    <w:rsid w:val="004B69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6915"/>
    <w:pPr>
      <w:widowControl w:val="0"/>
      <w:autoSpaceDE w:val="0"/>
      <w:autoSpaceDN w:val="0"/>
      <w:spacing w:after="0" w:line="244" w:lineRule="exact"/>
      <w:ind w:left="105"/>
    </w:pPr>
    <w:rPr>
      <w:rFonts w:eastAsia="Times New Roman" w:cs="Times New Roman"/>
      <w:sz w:val="22"/>
      <w:lang w:val="en-US"/>
    </w:rPr>
  </w:style>
  <w:style w:type="paragraph" w:customStyle="1" w:styleId="Heading1">
    <w:name w:val="Heading 1"/>
    <w:basedOn w:val="a"/>
    <w:uiPriority w:val="1"/>
    <w:qFormat/>
    <w:rsid w:val="00983DFC"/>
    <w:pPr>
      <w:widowControl w:val="0"/>
      <w:autoSpaceDE w:val="0"/>
      <w:autoSpaceDN w:val="0"/>
      <w:spacing w:after="0" w:line="240" w:lineRule="auto"/>
      <w:ind w:left="652"/>
      <w:outlineLvl w:val="1"/>
    </w:pPr>
    <w:rPr>
      <w:rFonts w:eastAsia="Times New Roman" w:cs="Times New Roman"/>
      <w:b/>
      <w:bCs/>
      <w:sz w:val="28"/>
      <w:szCs w:val="28"/>
      <w:lang w:val="en-US"/>
    </w:rPr>
  </w:style>
  <w:style w:type="character" w:customStyle="1" w:styleId="10">
    <w:name w:val="Заголовок 1 Знак"/>
    <w:basedOn w:val="a0"/>
    <w:link w:val="1"/>
    <w:rsid w:val="00286003"/>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286003"/>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286003"/>
    <w:rPr>
      <w:rFonts w:ascii="Arial" w:eastAsia="Times New Roman" w:hAnsi="Arial" w:cs="Times New Roman"/>
      <w:sz w:val="24"/>
      <w:szCs w:val="20"/>
      <w:lang w:eastAsia="ru-RU"/>
    </w:rPr>
  </w:style>
  <w:style w:type="character" w:customStyle="1" w:styleId="40">
    <w:name w:val="Заголовок 4 Знак"/>
    <w:basedOn w:val="a0"/>
    <w:link w:val="4"/>
    <w:semiHidden/>
    <w:rsid w:val="00286003"/>
    <w:rPr>
      <w:rFonts w:ascii="Times New Roman" w:eastAsia="Times New Roman" w:hAnsi="Times New Roman" w:cs="Times New Roman"/>
      <w:b/>
      <w:sz w:val="28"/>
      <w:szCs w:val="20"/>
      <w:u w:val="single"/>
      <w:lang w:eastAsia="ru-RU"/>
    </w:rPr>
  </w:style>
  <w:style w:type="paragraph" w:styleId="a7">
    <w:name w:val="header"/>
    <w:basedOn w:val="a"/>
    <w:link w:val="a8"/>
    <w:uiPriority w:val="99"/>
    <w:rsid w:val="00286003"/>
    <w:pPr>
      <w:tabs>
        <w:tab w:val="center" w:pos="4677"/>
        <w:tab w:val="right" w:pos="9355"/>
      </w:tabs>
      <w:spacing w:after="0" w:line="240" w:lineRule="auto"/>
    </w:pPr>
    <w:rPr>
      <w:rFonts w:eastAsia="Times New Roman" w:cs="Times New Roman"/>
      <w:szCs w:val="24"/>
      <w:lang w:eastAsia="ru-RU"/>
    </w:rPr>
  </w:style>
  <w:style w:type="character" w:customStyle="1" w:styleId="a8">
    <w:name w:val="Верхний колонтитул Знак"/>
    <w:basedOn w:val="a0"/>
    <w:link w:val="a7"/>
    <w:uiPriority w:val="99"/>
    <w:rsid w:val="00286003"/>
    <w:rPr>
      <w:rFonts w:ascii="Times New Roman" w:eastAsia="Times New Roman" w:hAnsi="Times New Roman" w:cs="Times New Roman"/>
      <w:sz w:val="24"/>
      <w:szCs w:val="24"/>
      <w:lang w:eastAsia="ru-RU"/>
    </w:rPr>
  </w:style>
  <w:style w:type="paragraph" w:styleId="a9">
    <w:name w:val="footer"/>
    <w:basedOn w:val="a"/>
    <w:link w:val="aa"/>
    <w:uiPriority w:val="99"/>
    <w:rsid w:val="00286003"/>
    <w:pPr>
      <w:tabs>
        <w:tab w:val="center" w:pos="4677"/>
        <w:tab w:val="right" w:pos="9355"/>
      </w:tabs>
      <w:spacing w:after="0" w:line="240" w:lineRule="auto"/>
    </w:pPr>
    <w:rPr>
      <w:rFonts w:eastAsia="Times New Roman" w:cs="Times New Roman"/>
      <w:szCs w:val="24"/>
      <w:lang w:eastAsia="ru-RU"/>
    </w:rPr>
  </w:style>
  <w:style w:type="character" w:customStyle="1" w:styleId="aa">
    <w:name w:val="Нижний колонтитул Знак"/>
    <w:basedOn w:val="a0"/>
    <w:link w:val="a9"/>
    <w:uiPriority w:val="99"/>
    <w:rsid w:val="00286003"/>
    <w:rPr>
      <w:rFonts w:ascii="Times New Roman" w:eastAsia="Times New Roman" w:hAnsi="Times New Roman" w:cs="Times New Roman"/>
      <w:sz w:val="24"/>
      <w:szCs w:val="24"/>
      <w:lang w:eastAsia="ru-RU"/>
    </w:rPr>
  </w:style>
  <w:style w:type="character" w:customStyle="1" w:styleId="ab">
    <w:name w:val="Схема документа Знак"/>
    <w:basedOn w:val="a0"/>
    <w:link w:val="ac"/>
    <w:semiHidden/>
    <w:rsid w:val="00286003"/>
    <w:rPr>
      <w:rFonts w:ascii="Tahoma" w:eastAsia="Times New Roman" w:hAnsi="Tahoma" w:cs="Tahoma"/>
      <w:sz w:val="24"/>
      <w:szCs w:val="24"/>
      <w:shd w:val="clear" w:color="auto" w:fill="000080"/>
      <w:lang w:eastAsia="ru-RU"/>
    </w:rPr>
  </w:style>
  <w:style w:type="paragraph" w:styleId="ac">
    <w:name w:val="Document Map"/>
    <w:basedOn w:val="a"/>
    <w:link w:val="ab"/>
    <w:semiHidden/>
    <w:rsid w:val="00286003"/>
    <w:pPr>
      <w:shd w:val="clear" w:color="auto" w:fill="000080"/>
      <w:spacing w:after="0" w:line="240" w:lineRule="auto"/>
    </w:pPr>
    <w:rPr>
      <w:rFonts w:ascii="Tahoma" w:eastAsia="Times New Roman" w:hAnsi="Tahoma" w:cs="Tahoma"/>
      <w:szCs w:val="24"/>
      <w:lang w:eastAsia="ru-RU"/>
    </w:rPr>
  </w:style>
  <w:style w:type="character" w:customStyle="1" w:styleId="11">
    <w:name w:val="Схема документа Знак1"/>
    <w:basedOn w:val="a0"/>
    <w:link w:val="ac"/>
    <w:uiPriority w:val="99"/>
    <w:semiHidden/>
    <w:rsid w:val="00286003"/>
    <w:rPr>
      <w:rFonts w:ascii="Tahoma" w:hAnsi="Tahoma" w:cs="Tahoma"/>
      <w:sz w:val="16"/>
      <w:szCs w:val="16"/>
    </w:rPr>
  </w:style>
  <w:style w:type="paragraph" w:styleId="ad">
    <w:name w:val="Subtitle"/>
    <w:basedOn w:val="a"/>
    <w:next w:val="a"/>
    <w:link w:val="ae"/>
    <w:qFormat/>
    <w:rsid w:val="00286003"/>
    <w:pPr>
      <w:numPr>
        <w:ilvl w:val="1"/>
      </w:numPr>
      <w:spacing w:after="0" w:line="240" w:lineRule="auto"/>
    </w:pPr>
    <w:rPr>
      <w:rFonts w:ascii="Cambria" w:eastAsia="Times New Roman" w:hAnsi="Cambria" w:cs="Times New Roman"/>
      <w:i/>
      <w:iCs/>
      <w:color w:val="4F81BD"/>
      <w:spacing w:val="15"/>
      <w:szCs w:val="24"/>
      <w:lang w:eastAsia="ru-RU"/>
    </w:rPr>
  </w:style>
  <w:style w:type="character" w:customStyle="1" w:styleId="ae">
    <w:name w:val="Подзаголовок Знак"/>
    <w:basedOn w:val="a0"/>
    <w:link w:val="ad"/>
    <w:rsid w:val="00286003"/>
    <w:rPr>
      <w:rFonts w:ascii="Cambria" w:eastAsia="Times New Roman" w:hAnsi="Cambria" w:cs="Times New Roman"/>
      <w:i/>
      <w:iCs/>
      <w:color w:val="4F81BD"/>
      <w:spacing w:val="15"/>
      <w:sz w:val="24"/>
      <w:szCs w:val="24"/>
      <w:lang w:eastAsia="ru-RU"/>
    </w:rPr>
  </w:style>
  <w:style w:type="character" w:customStyle="1" w:styleId="af">
    <w:name w:val="Текст выноски Знак"/>
    <w:basedOn w:val="a0"/>
    <w:link w:val="af0"/>
    <w:semiHidden/>
    <w:rsid w:val="00286003"/>
    <w:rPr>
      <w:rFonts w:ascii="Tahoma" w:eastAsia="Times New Roman" w:hAnsi="Tahoma" w:cs="Tahoma"/>
      <w:sz w:val="16"/>
      <w:szCs w:val="16"/>
      <w:lang w:eastAsia="ru-RU"/>
    </w:rPr>
  </w:style>
  <w:style w:type="paragraph" w:styleId="af0">
    <w:name w:val="Balloon Text"/>
    <w:basedOn w:val="a"/>
    <w:link w:val="af"/>
    <w:semiHidden/>
    <w:unhideWhenUsed/>
    <w:rsid w:val="00286003"/>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link w:val="af0"/>
    <w:uiPriority w:val="99"/>
    <w:semiHidden/>
    <w:rsid w:val="00286003"/>
    <w:rPr>
      <w:rFonts w:ascii="Tahoma" w:hAnsi="Tahoma" w:cs="Tahoma"/>
      <w:sz w:val="16"/>
      <w:szCs w:val="16"/>
    </w:rPr>
  </w:style>
  <w:style w:type="paragraph" w:styleId="af1">
    <w:name w:val="No Spacing"/>
    <w:qFormat/>
    <w:rsid w:val="00286003"/>
    <w:pPr>
      <w:spacing w:after="0" w:line="240" w:lineRule="auto"/>
    </w:pPr>
    <w:rPr>
      <w:rFonts w:ascii="Calibri" w:eastAsia="Times New Roman" w:hAnsi="Calibri" w:cs="Times New Roman"/>
      <w:lang w:eastAsia="ru-RU"/>
    </w:rPr>
  </w:style>
  <w:style w:type="paragraph" w:customStyle="1" w:styleId="13">
    <w:name w:val="Абзац списка1"/>
    <w:basedOn w:val="a"/>
    <w:rsid w:val="00286003"/>
    <w:pPr>
      <w:ind w:left="720"/>
    </w:pPr>
    <w:rPr>
      <w:rFonts w:eastAsia="Times New Roman" w:cs="Times New Roman"/>
      <w:sz w:val="22"/>
    </w:rPr>
  </w:style>
  <w:style w:type="paragraph" w:customStyle="1" w:styleId="af2">
    <w:name w:val="Заголовок"/>
    <w:basedOn w:val="a"/>
    <w:next w:val="a3"/>
    <w:rsid w:val="00286003"/>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
    <w:rsid w:val="00286003"/>
    <w:pPr>
      <w:suppressLineNumbers/>
      <w:suppressAutoHyphens/>
      <w:spacing w:before="120" w:after="120" w:line="240" w:lineRule="auto"/>
    </w:pPr>
    <w:rPr>
      <w:rFonts w:eastAsia="Times New Roman" w:cs="Tahoma"/>
      <w:i/>
      <w:iCs/>
      <w:szCs w:val="24"/>
      <w:lang w:eastAsia="ar-SA"/>
    </w:rPr>
  </w:style>
  <w:style w:type="paragraph" w:customStyle="1" w:styleId="15">
    <w:name w:val="Указатель1"/>
    <w:basedOn w:val="a"/>
    <w:rsid w:val="00286003"/>
    <w:pPr>
      <w:suppressLineNumbers/>
      <w:suppressAutoHyphens/>
      <w:spacing w:after="0" w:line="240" w:lineRule="auto"/>
    </w:pPr>
    <w:rPr>
      <w:rFonts w:eastAsia="Times New Roman" w:cs="Tahoma"/>
      <w:sz w:val="28"/>
      <w:szCs w:val="20"/>
      <w:lang w:eastAsia="ar-SA"/>
    </w:rPr>
  </w:style>
  <w:style w:type="paragraph" w:customStyle="1" w:styleId="af3">
    <w:name w:val="Содержимое таблицы"/>
    <w:basedOn w:val="a"/>
    <w:rsid w:val="00286003"/>
    <w:pPr>
      <w:suppressLineNumbers/>
      <w:suppressAutoHyphens/>
      <w:spacing w:after="0" w:line="240" w:lineRule="auto"/>
    </w:pPr>
    <w:rPr>
      <w:rFonts w:eastAsia="Times New Roman" w:cs="Times New Roman"/>
      <w:sz w:val="28"/>
      <w:szCs w:val="20"/>
      <w:lang w:eastAsia="ar-SA"/>
    </w:rPr>
  </w:style>
  <w:style w:type="paragraph" w:customStyle="1" w:styleId="af4">
    <w:name w:val="Заголовок таблицы"/>
    <w:basedOn w:val="af3"/>
    <w:rsid w:val="00286003"/>
    <w:pPr>
      <w:jc w:val="center"/>
    </w:pPr>
    <w:rPr>
      <w:b/>
      <w:bCs/>
    </w:rPr>
  </w:style>
  <w:style w:type="character" w:customStyle="1" w:styleId="apple-style-span">
    <w:name w:val="apple-style-span"/>
    <w:basedOn w:val="a0"/>
    <w:rsid w:val="00286003"/>
  </w:style>
  <w:style w:type="character" w:customStyle="1" w:styleId="WW8Num2z0">
    <w:name w:val="WW8Num2z0"/>
    <w:rsid w:val="00286003"/>
    <w:rPr>
      <w:rFonts w:ascii="Symbol" w:hAnsi="Symbol" w:cs="OpenSymbol" w:hint="default"/>
    </w:rPr>
  </w:style>
  <w:style w:type="character" w:customStyle="1" w:styleId="WW8Num3z0">
    <w:name w:val="WW8Num3z0"/>
    <w:rsid w:val="00286003"/>
    <w:rPr>
      <w:rFonts w:ascii="Symbol" w:hAnsi="Symbol" w:cs="OpenSymbol" w:hint="default"/>
    </w:rPr>
  </w:style>
  <w:style w:type="character" w:customStyle="1" w:styleId="WW8Num4z0">
    <w:name w:val="WW8Num4z0"/>
    <w:rsid w:val="00286003"/>
    <w:rPr>
      <w:rFonts w:ascii="Symbol" w:hAnsi="Symbol" w:cs="OpenSymbol" w:hint="default"/>
    </w:rPr>
  </w:style>
  <w:style w:type="character" w:customStyle="1" w:styleId="WW8Num5z0">
    <w:name w:val="WW8Num5z0"/>
    <w:rsid w:val="00286003"/>
    <w:rPr>
      <w:rFonts w:ascii="Symbol" w:hAnsi="Symbol" w:cs="OpenSymbol" w:hint="default"/>
    </w:rPr>
  </w:style>
  <w:style w:type="character" w:customStyle="1" w:styleId="WW8Num6z0">
    <w:name w:val="WW8Num6z0"/>
    <w:rsid w:val="00286003"/>
    <w:rPr>
      <w:rFonts w:ascii="Symbol" w:hAnsi="Symbol" w:cs="OpenSymbol" w:hint="default"/>
    </w:rPr>
  </w:style>
  <w:style w:type="character" w:customStyle="1" w:styleId="WW8Num7z0">
    <w:name w:val="WW8Num7z0"/>
    <w:rsid w:val="00286003"/>
    <w:rPr>
      <w:rFonts w:ascii="Symbol" w:hAnsi="Symbol" w:cs="OpenSymbol" w:hint="default"/>
    </w:rPr>
  </w:style>
  <w:style w:type="character" w:customStyle="1" w:styleId="WW8Num7z1">
    <w:name w:val="WW8Num7z1"/>
    <w:rsid w:val="00286003"/>
    <w:rPr>
      <w:rFonts w:ascii="OpenSymbol" w:hAnsi="OpenSymbol" w:cs="OpenSymbol" w:hint="default"/>
    </w:rPr>
  </w:style>
  <w:style w:type="character" w:customStyle="1" w:styleId="WW8Num8z0">
    <w:name w:val="WW8Num8z0"/>
    <w:rsid w:val="00286003"/>
    <w:rPr>
      <w:rFonts w:ascii="Symbol" w:hAnsi="Symbol" w:cs="OpenSymbol" w:hint="default"/>
    </w:rPr>
  </w:style>
  <w:style w:type="character" w:customStyle="1" w:styleId="WW8Num8z1">
    <w:name w:val="WW8Num8z1"/>
    <w:rsid w:val="00286003"/>
    <w:rPr>
      <w:rFonts w:ascii="OpenSymbol" w:hAnsi="OpenSymbol" w:cs="OpenSymbol" w:hint="default"/>
    </w:rPr>
  </w:style>
  <w:style w:type="character" w:customStyle="1" w:styleId="WW8Num9z0">
    <w:name w:val="WW8Num9z0"/>
    <w:rsid w:val="00286003"/>
    <w:rPr>
      <w:rFonts w:ascii="Symbol" w:hAnsi="Symbol" w:cs="OpenSymbol" w:hint="default"/>
    </w:rPr>
  </w:style>
  <w:style w:type="character" w:customStyle="1" w:styleId="WW8Num9z1">
    <w:name w:val="WW8Num9z1"/>
    <w:rsid w:val="00286003"/>
    <w:rPr>
      <w:rFonts w:ascii="OpenSymbol" w:hAnsi="OpenSymbol" w:cs="OpenSymbol" w:hint="default"/>
    </w:rPr>
  </w:style>
  <w:style w:type="character" w:customStyle="1" w:styleId="Absatz-Standardschriftart">
    <w:name w:val="Absatz-Standardschriftart"/>
    <w:rsid w:val="00286003"/>
  </w:style>
  <w:style w:type="character" w:customStyle="1" w:styleId="WW-Absatz-Standardschriftart">
    <w:name w:val="WW-Absatz-Standardschriftart"/>
    <w:rsid w:val="00286003"/>
  </w:style>
  <w:style w:type="character" w:customStyle="1" w:styleId="WW-Absatz-Standardschriftart1">
    <w:name w:val="WW-Absatz-Standardschriftart1"/>
    <w:rsid w:val="00286003"/>
  </w:style>
  <w:style w:type="character" w:customStyle="1" w:styleId="WW-Absatz-Standardschriftart11">
    <w:name w:val="WW-Absatz-Standardschriftart11"/>
    <w:rsid w:val="00286003"/>
  </w:style>
  <w:style w:type="character" w:customStyle="1" w:styleId="WW-Absatz-Standardschriftart111">
    <w:name w:val="WW-Absatz-Standardschriftart111"/>
    <w:rsid w:val="00286003"/>
  </w:style>
  <w:style w:type="character" w:customStyle="1" w:styleId="WW-Absatz-Standardschriftart1111">
    <w:name w:val="WW-Absatz-Standardschriftart1111"/>
    <w:rsid w:val="00286003"/>
  </w:style>
  <w:style w:type="character" w:customStyle="1" w:styleId="WW-Absatz-Standardschriftart11111">
    <w:name w:val="WW-Absatz-Standardschriftart11111"/>
    <w:rsid w:val="00286003"/>
  </w:style>
  <w:style w:type="character" w:customStyle="1" w:styleId="WW-Absatz-Standardschriftart111111">
    <w:name w:val="WW-Absatz-Standardschriftart111111"/>
    <w:rsid w:val="00286003"/>
  </w:style>
  <w:style w:type="character" w:customStyle="1" w:styleId="WW-Absatz-Standardschriftart1111111">
    <w:name w:val="WW-Absatz-Standardschriftart1111111"/>
    <w:rsid w:val="00286003"/>
  </w:style>
  <w:style w:type="character" w:customStyle="1" w:styleId="WW-Absatz-Standardschriftart11111111">
    <w:name w:val="WW-Absatz-Standardschriftart11111111"/>
    <w:rsid w:val="00286003"/>
  </w:style>
  <w:style w:type="character" w:customStyle="1" w:styleId="WW8Num10z0">
    <w:name w:val="WW8Num10z0"/>
    <w:rsid w:val="00286003"/>
    <w:rPr>
      <w:rFonts w:ascii="Symbol" w:hAnsi="Symbol" w:cs="OpenSymbol" w:hint="default"/>
    </w:rPr>
  </w:style>
  <w:style w:type="character" w:customStyle="1" w:styleId="WW8Num10z1">
    <w:name w:val="WW8Num10z1"/>
    <w:rsid w:val="00286003"/>
    <w:rPr>
      <w:rFonts w:ascii="OpenSymbol" w:hAnsi="OpenSymbol" w:cs="OpenSymbol" w:hint="default"/>
    </w:rPr>
  </w:style>
  <w:style w:type="character" w:customStyle="1" w:styleId="WW-Absatz-Standardschriftart111111111">
    <w:name w:val="WW-Absatz-Standardschriftart111111111"/>
    <w:rsid w:val="00286003"/>
  </w:style>
  <w:style w:type="character" w:customStyle="1" w:styleId="WW-Absatz-Standardschriftart1111111111">
    <w:name w:val="WW-Absatz-Standardschriftart1111111111"/>
    <w:rsid w:val="00286003"/>
  </w:style>
  <w:style w:type="character" w:customStyle="1" w:styleId="WW8Num1z0">
    <w:name w:val="WW8Num1z0"/>
    <w:rsid w:val="00286003"/>
    <w:rPr>
      <w:rFonts w:ascii="Symbol" w:hAnsi="Symbol" w:hint="default"/>
    </w:rPr>
  </w:style>
  <w:style w:type="character" w:customStyle="1" w:styleId="16">
    <w:name w:val="Основной шрифт абзаца1"/>
    <w:rsid w:val="00286003"/>
  </w:style>
  <w:style w:type="character" w:customStyle="1" w:styleId="af5">
    <w:name w:val="Маркеры списка"/>
    <w:rsid w:val="00286003"/>
    <w:rPr>
      <w:rFonts w:ascii="OpenSymbol" w:eastAsia="OpenSymbol" w:hAnsi="OpenSymbol" w:cs="OpenSymbol" w:hint="default"/>
    </w:rPr>
  </w:style>
  <w:style w:type="paragraph" w:styleId="af6">
    <w:name w:val="Title"/>
    <w:basedOn w:val="a"/>
    <w:next w:val="a"/>
    <w:link w:val="af7"/>
    <w:qFormat/>
    <w:rsid w:val="0028600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7">
    <w:name w:val="Название Знак"/>
    <w:basedOn w:val="a0"/>
    <w:link w:val="af6"/>
    <w:rsid w:val="00286003"/>
    <w:rPr>
      <w:rFonts w:ascii="Cambria" w:eastAsia="Times New Roman" w:hAnsi="Cambria" w:cs="Times New Roman"/>
      <w:color w:val="17365D"/>
      <w:spacing w:val="5"/>
      <w:kern w:val="28"/>
      <w:sz w:val="52"/>
      <w:szCs w:val="52"/>
      <w:lang w:eastAsia="ru-RU"/>
    </w:rPr>
  </w:style>
  <w:style w:type="paragraph" w:customStyle="1" w:styleId="msonormalbullet2gif">
    <w:name w:val="msonormalbullet2.gif"/>
    <w:basedOn w:val="a"/>
    <w:rsid w:val="00286003"/>
    <w:pPr>
      <w:spacing w:before="100" w:beforeAutospacing="1" w:after="100" w:afterAutospacing="1" w:line="240" w:lineRule="auto"/>
    </w:pPr>
    <w:rPr>
      <w:rFonts w:eastAsia="Times New Roman" w:cs="Times New Roman"/>
      <w:szCs w:val="24"/>
      <w:lang w:eastAsia="ru-RU"/>
    </w:rPr>
  </w:style>
  <w:style w:type="paragraph" w:customStyle="1" w:styleId="msonormalbullet3gif">
    <w:name w:val="msonormalbullet3.gif"/>
    <w:basedOn w:val="a"/>
    <w:rsid w:val="00286003"/>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rsid w:val="00286003"/>
  </w:style>
  <w:style w:type="table" w:styleId="af8">
    <w:name w:val="Table Grid"/>
    <w:basedOn w:val="a1"/>
    <w:rsid w:val="00286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rsid w:val="00D2263F"/>
    <w:pPr>
      <w:spacing w:after="120" w:line="480" w:lineRule="auto"/>
      <w:ind w:left="283"/>
    </w:pPr>
    <w:rPr>
      <w:rFonts w:ascii="Calibri" w:eastAsia="Times New Roman" w:hAnsi="Calibri" w:cs="Times New Roman"/>
      <w:sz w:val="22"/>
      <w:lang w:eastAsia="ru-RU"/>
    </w:rPr>
  </w:style>
  <w:style w:type="character" w:customStyle="1" w:styleId="22">
    <w:name w:val="Основной текст с отступом 2 Знак"/>
    <w:basedOn w:val="a0"/>
    <w:link w:val="21"/>
    <w:uiPriority w:val="99"/>
    <w:semiHidden/>
    <w:rsid w:val="00D2263F"/>
    <w:rPr>
      <w:rFonts w:ascii="Calibri" w:eastAsia="Times New Roman" w:hAnsi="Calibri" w:cs="Times New Roman"/>
      <w:lang w:eastAsia="ru-RU"/>
    </w:rPr>
  </w:style>
  <w:style w:type="paragraph" w:customStyle="1" w:styleId="17">
    <w:name w:val="Обычный1"/>
    <w:uiPriority w:val="99"/>
    <w:rsid w:val="00D2263F"/>
    <w:pPr>
      <w:widowControl w:val="0"/>
      <w:snapToGrid w:val="0"/>
      <w:spacing w:after="0" w:line="240" w:lineRule="auto"/>
      <w:ind w:left="840"/>
    </w:pPr>
    <w:rPr>
      <w:rFonts w:ascii="Times New Roman" w:eastAsia="Times New Roman" w:hAnsi="Times New Roman" w:cs="Times New Roman"/>
      <w:sz w:val="18"/>
      <w:szCs w:val="20"/>
      <w:lang w:eastAsia="ru-RU"/>
    </w:rPr>
  </w:style>
  <w:style w:type="character" w:customStyle="1" w:styleId="31">
    <w:name w:val="Заголовок №3_"/>
    <w:basedOn w:val="a0"/>
    <w:link w:val="310"/>
    <w:rsid w:val="00F14F33"/>
    <w:rPr>
      <w:b/>
      <w:bCs/>
      <w:shd w:val="clear" w:color="auto" w:fill="FFFFFF"/>
    </w:rPr>
  </w:style>
  <w:style w:type="paragraph" w:customStyle="1" w:styleId="310">
    <w:name w:val="Заголовок №31"/>
    <w:basedOn w:val="a"/>
    <w:link w:val="31"/>
    <w:rsid w:val="00F14F33"/>
    <w:pPr>
      <w:shd w:val="clear" w:color="auto" w:fill="FFFFFF"/>
      <w:spacing w:after="0" w:line="211" w:lineRule="exact"/>
      <w:jc w:val="both"/>
      <w:outlineLvl w:val="2"/>
    </w:pPr>
    <w:rPr>
      <w:rFonts w:asciiTheme="minorHAnsi" w:hAnsiTheme="minorHAnsi"/>
      <w:b/>
      <w:bCs/>
      <w:sz w:val="22"/>
    </w:rPr>
  </w:style>
  <w:style w:type="character" w:customStyle="1" w:styleId="140">
    <w:name w:val="Основной текст (14)_"/>
    <w:basedOn w:val="a0"/>
    <w:link w:val="141"/>
    <w:rsid w:val="00F14F33"/>
    <w:rPr>
      <w:i/>
      <w:iCs/>
      <w:shd w:val="clear" w:color="auto" w:fill="FFFFFF"/>
    </w:rPr>
  </w:style>
  <w:style w:type="paragraph" w:customStyle="1" w:styleId="141">
    <w:name w:val="Основной текст (14)1"/>
    <w:basedOn w:val="a"/>
    <w:link w:val="140"/>
    <w:rsid w:val="00F14F33"/>
    <w:pPr>
      <w:shd w:val="clear" w:color="auto" w:fill="FFFFFF"/>
      <w:spacing w:after="0" w:line="211" w:lineRule="exact"/>
      <w:ind w:firstLine="400"/>
      <w:jc w:val="both"/>
    </w:pPr>
    <w:rPr>
      <w:rFonts w:asciiTheme="minorHAnsi" w:hAnsiTheme="minorHAnsi"/>
      <w:i/>
      <w:iCs/>
      <w:sz w:val="22"/>
    </w:rPr>
  </w:style>
  <w:style w:type="character" w:customStyle="1" w:styleId="36">
    <w:name w:val="Заголовок №36"/>
    <w:basedOn w:val="31"/>
    <w:rsid w:val="00F14F33"/>
    <w:rPr>
      <w:rFonts w:ascii="Times New Roman" w:hAnsi="Times New Roman" w:cs="Times New Roman"/>
      <w:b w:val="0"/>
      <w:bCs w:val="0"/>
      <w:spacing w:val="0"/>
    </w:rPr>
  </w:style>
  <w:style w:type="paragraph" w:customStyle="1" w:styleId="Default">
    <w:name w:val="Default"/>
    <w:rsid w:val="00F14F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rsid w:val="000377B5"/>
    <w:rPr>
      <w:rFonts w:ascii="Times New Roman" w:hAnsi="Times New Roman" w:cs="Times New Roman" w:hint="default"/>
      <w:strike w:val="0"/>
      <w:dstrike w:val="0"/>
      <w:sz w:val="24"/>
      <w:szCs w:val="24"/>
      <w:u w:val="none"/>
      <w:effect w:val="none"/>
    </w:rPr>
  </w:style>
  <w:style w:type="character" w:customStyle="1" w:styleId="a6">
    <w:name w:val="Абзац списка Знак"/>
    <w:link w:val="a5"/>
    <w:uiPriority w:val="34"/>
    <w:locked/>
    <w:rsid w:val="000377B5"/>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5BC25-82B7-4B58-A168-CA4833CC7F19}"/>
</file>

<file path=customXml/itemProps2.xml><?xml version="1.0" encoding="utf-8"?>
<ds:datastoreItem xmlns:ds="http://schemas.openxmlformats.org/officeDocument/2006/customXml" ds:itemID="{BD173820-973C-472C-A5BB-CDFF55B14FC2}"/>
</file>

<file path=customXml/itemProps3.xml><?xml version="1.0" encoding="utf-8"?>
<ds:datastoreItem xmlns:ds="http://schemas.openxmlformats.org/officeDocument/2006/customXml" ds:itemID="{42D6FCD5-A951-4BB2-8503-AF1904C0AD40}"/>
</file>

<file path=docProps/app.xml><?xml version="1.0" encoding="utf-8"?>
<Properties xmlns="http://schemas.openxmlformats.org/officeDocument/2006/extended-properties" xmlns:vt="http://schemas.openxmlformats.org/officeDocument/2006/docPropsVTypes">
  <Template>Normal.dotm</Template>
  <TotalTime>1</TotalTime>
  <Pages>25</Pages>
  <Words>10185</Words>
  <Characters>58059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2017-05-03T14:07:00Z</cp:lastPrinted>
  <dcterms:created xsi:type="dcterms:W3CDTF">2017-11-04T08:39:00Z</dcterms:created>
  <dcterms:modified xsi:type="dcterms:W3CDTF">2017-11-04T08:39:00Z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