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57"/>
        <w:gridCol w:w="3063"/>
        <w:gridCol w:w="3233"/>
      </w:tblGrid>
      <w:tr w:rsidR="0096037D" w:rsidRPr="00E80030" w:rsidTr="00F37A49">
        <w:tc>
          <w:tcPr>
            <w:tcW w:w="3763" w:type="dxa"/>
            <w:hideMark/>
          </w:tcPr>
          <w:p w:rsidR="0096037D" w:rsidRPr="00E80030" w:rsidRDefault="0096037D" w:rsidP="00AB7D10"/>
        </w:tc>
        <w:tc>
          <w:tcPr>
            <w:tcW w:w="3239" w:type="dxa"/>
            <w:hideMark/>
          </w:tcPr>
          <w:p w:rsidR="0096037D" w:rsidRPr="00E80030" w:rsidRDefault="0096037D" w:rsidP="00AB7D10"/>
        </w:tc>
        <w:tc>
          <w:tcPr>
            <w:tcW w:w="3419" w:type="dxa"/>
            <w:hideMark/>
          </w:tcPr>
          <w:p w:rsidR="0096037D" w:rsidRPr="00E80030" w:rsidRDefault="0096037D" w:rsidP="00AB7D10"/>
        </w:tc>
      </w:tr>
    </w:tbl>
    <w:p w:rsidR="00F976F4" w:rsidRPr="00F976F4" w:rsidRDefault="00F976F4" w:rsidP="00F976F4">
      <w:pPr>
        <w:spacing w:line="276" w:lineRule="auto"/>
        <w:jc w:val="center"/>
        <w:rPr>
          <w:sz w:val="22"/>
          <w:szCs w:val="22"/>
        </w:rPr>
      </w:pPr>
      <w:r w:rsidRPr="00F976F4">
        <w:rPr>
          <w:sz w:val="22"/>
          <w:szCs w:val="22"/>
        </w:rPr>
        <w:t>Муниципальное общеобразовательное учреждение</w:t>
      </w:r>
    </w:p>
    <w:p w:rsidR="00F976F4" w:rsidRPr="00F976F4" w:rsidRDefault="00F976F4" w:rsidP="00F976F4">
      <w:pPr>
        <w:spacing w:line="276" w:lineRule="auto"/>
        <w:jc w:val="center"/>
        <w:rPr>
          <w:sz w:val="22"/>
          <w:szCs w:val="22"/>
        </w:rPr>
      </w:pPr>
      <w:r w:rsidRPr="00F976F4">
        <w:rPr>
          <w:sz w:val="22"/>
          <w:szCs w:val="22"/>
        </w:rPr>
        <w:t>Андреевская средняя общеобразовательная школа</w:t>
      </w:r>
    </w:p>
    <w:p w:rsidR="00F976F4" w:rsidRDefault="00F976F4" w:rsidP="00385858">
      <w:pPr>
        <w:ind w:firstLine="5670"/>
        <w:rPr>
          <w:sz w:val="28"/>
          <w:szCs w:val="28"/>
        </w:rPr>
      </w:pPr>
    </w:p>
    <w:p w:rsidR="00385858" w:rsidRPr="00F976F4" w:rsidRDefault="00385858" w:rsidP="00F976F4">
      <w:pPr>
        <w:ind w:firstLine="5670"/>
        <w:jc w:val="center"/>
        <w:rPr>
          <w:sz w:val="20"/>
          <w:szCs w:val="20"/>
        </w:rPr>
      </w:pPr>
      <w:r w:rsidRPr="00385858">
        <w:rPr>
          <w:sz w:val="28"/>
          <w:szCs w:val="28"/>
        </w:rPr>
        <w:t>«</w:t>
      </w:r>
      <w:r w:rsidRPr="00F976F4">
        <w:rPr>
          <w:sz w:val="20"/>
          <w:szCs w:val="20"/>
        </w:rPr>
        <w:t>Утверждаю»</w:t>
      </w:r>
    </w:p>
    <w:p w:rsidR="00385858" w:rsidRPr="00F976F4" w:rsidRDefault="00385858" w:rsidP="00385858">
      <w:pPr>
        <w:jc w:val="right"/>
        <w:rPr>
          <w:sz w:val="20"/>
          <w:szCs w:val="20"/>
        </w:rPr>
      </w:pPr>
      <w:r w:rsidRPr="00F976F4">
        <w:rPr>
          <w:sz w:val="20"/>
          <w:szCs w:val="20"/>
        </w:rPr>
        <w:t>Директор школы ____________</w:t>
      </w:r>
      <w:r w:rsidRPr="00F976F4">
        <w:rPr>
          <w:sz w:val="20"/>
          <w:szCs w:val="20"/>
        </w:rPr>
        <w:tab/>
        <w:t>/Н.Е. Собакина /</w:t>
      </w:r>
    </w:p>
    <w:p w:rsidR="00385858" w:rsidRPr="00F976F4" w:rsidRDefault="00385858" w:rsidP="00385858">
      <w:pPr>
        <w:jc w:val="right"/>
        <w:rPr>
          <w:sz w:val="20"/>
          <w:szCs w:val="20"/>
        </w:rPr>
      </w:pPr>
      <w:r w:rsidRPr="00F976F4">
        <w:rPr>
          <w:sz w:val="20"/>
          <w:szCs w:val="20"/>
        </w:rPr>
        <w:t>Пр.  №______ - от ___ ____________ 20___</w:t>
      </w:r>
    </w:p>
    <w:p w:rsidR="00385858" w:rsidRPr="00F976F4" w:rsidRDefault="00385858" w:rsidP="00F976F4">
      <w:pPr>
        <w:ind w:firstLine="5387"/>
        <w:jc w:val="center"/>
        <w:rPr>
          <w:sz w:val="20"/>
          <w:szCs w:val="20"/>
        </w:rPr>
      </w:pPr>
      <w:r w:rsidRPr="00F976F4">
        <w:rPr>
          <w:sz w:val="20"/>
          <w:szCs w:val="20"/>
        </w:rPr>
        <w:t xml:space="preserve">«___» _________20 </w:t>
      </w:r>
      <w:proofErr w:type="spellStart"/>
      <w:r w:rsidRPr="00F976F4">
        <w:rPr>
          <w:sz w:val="20"/>
          <w:szCs w:val="20"/>
        </w:rPr>
        <w:t>__г</w:t>
      </w:r>
      <w:proofErr w:type="spellEnd"/>
      <w:r w:rsidRPr="00F976F4">
        <w:rPr>
          <w:sz w:val="20"/>
          <w:szCs w:val="20"/>
        </w:rPr>
        <w:t>.</w:t>
      </w:r>
    </w:p>
    <w:p w:rsidR="00F37A49" w:rsidRPr="00F976F4" w:rsidRDefault="00F37A49" w:rsidP="00AB7D10">
      <w:pPr>
        <w:jc w:val="center"/>
        <w:rPr>
          <w:b/>
          <w:sz w:val="20"/>
          <w:szCs w:val="20"/>
        </w:rPr>
      </w:pPr>
    </w:p>
    <w:p w:rsidR="00F37A49" w:rsidRPr="00680AC5" w:rsidRDefault="00F37A49" w:rsidP="00AB7D10">
      <w:pPr>
        <w:jc w:val="center"/>
        <w:rPr>
          <w:b/>
          <w:sz w:val="28"/>
          <w:szCs w:val="28"/>
        </w:rPr>
      </w:pPr>
    </w:p>
    <w:p w:rsidR="00F37A49" w:rsidRPr="00680AC5" w:rsidRDefault="00F37A49" w:rsidP="00AB7D10">
      <w:pPr>
        <w:jc w:val="center"/>
        <w:rPr>
          <w:b/>
          <w:sz w:val="28"/>
          <w:szCs w:val="28"/>
        </w:rPr>
      </w:pPr>
    </w:p>
    <w:p w:rsidR="00F37A49" w:rsidRDefault="00F37A49" w:rsidP="00AB7D10">
      <w:pPr>
        <w:jc w:val="center"/>
        <w:rPr>
          <w:b/>
          <w:sz w:val="28"/>
          <w:szCs w:val="28"/>
        </w:rPr>
      </w:pPr>
    </w:p>
    <w:p w:rsidR="00680AC5" w:rsidRDefault="00680AC5" w:rsidP="00AB7D10">
      <w:pPr>
        <w:jc w:val="center"/>
        <w:rPr>
          <w:b/>
          <w:sz w:val="28"/>
          <w:szCs w:val="28"/>
        </w:rPr>
      </w:pPr>
    </w:p>
    <w:p w:rsidR="00680AC5" w:rsidRDefault="00680AC5" w:rsidP="00AB7D10">
      <w:pPr>
        <w:jc w:val="center"/>
        <w:rPr>
          <w:b/>
          <w:sz w:val="28"/>
          <w:szCs w:val="28"/>
        </w:rPr>
      </w:pPr>
    </w:p>
    <w:p w:rsidR="00680AC5" w:rsidRDefault="00680AC5" w:rsidP="00AB7D10">
      <w:pPr>
        <w:jc w:val="center"/>
        <w:rPr>
          <w:b/>
          <w:sz w:val="28"/>
          <w:szCs w:val="28"/>
        </w:rPr>
      </w:pPr>
    </w:p>
    <w:p w:rsidR="00680AC5" w:rsidRDefault="00680AC5" w:rsidP="00AB7D10">
      <w:pPr>
        <w:jc w:val="center"/>
        <w:rPr>
          <w:b/>
          <w:sz w:val="28"/>
          <w:szCs w:val="28"/>
        </w:rPr>
      </w:pPr>
    </w:p>
    <w:p w:rsidR="00385858" w:rsidRDefault="00385858" w:rsidP="00AB7D10">
      <w:pPr>
        <w:jc w:val="center"/>
        <w:rPr>
          <w:b/>
          <w:sz w:val="28"/>
          <w:szCs w:val="28"/>
        </w:rPr>
      </w:pPr>
    </w:p>
    <w:p w:rsidR="00385858" w:rsidRDefault="00385858" w:rsidP="00AB7D10">
      <w:pPr>
        <w:jc w:val="center"/>
        <w:rPr>
          <w:b/>
          <w:sz w:val="28"/>
          <w:szCs w:val="28"/>
        </w:rPr>
      </w:pPr>
    </w:p>
    <w:p w:rsidR="00385858" w:rsidRDefault="00385858" w:rsidP="00AB7D10">
      <w:pPr>
        <w:jc w:val="center"/>
        <w:rPr>
          <w:b/>
          <w:sz w:val="28"/>
          <w:szCs w:val="28"/>
        </w:rPr>
      </w:pPr>
    </w:p>
    <w:p w:rsidR="00385858" w:rsidRPr="00680AC5" w:rsidRDefault="00385858" w:rsidP="00AB7D10">
      <w:pPr>
        <w:jc w:val="center"/>
        <w:rPr>
          <w:b/>
          <w:sz w:val="28"/>
          <w:szCs w:val="28"/>
        </w:rPr>
      </w:pPr>
    </w:p>
    <w:p w:rsidR="00F37A49" w:rsidRPr="00F976F4" w:rsidRDefault="00385858" w:rsidP="00680AC5">
      <w:pPr>
        <w:jc w:val="center"/>
        <w:rPr>
          <w:sz w:val="36"/>
          <w:szCs w:val="36"/>
        </w:rPr>
      </w:pPr>
      <w:r w:rsidRPr="00F976F4">
        <w:rPr>
          <w:sz w:val="36"/>
          <w:szCs w:val="36"/>
        </w:rPr>
        <w:t>Рабочая программа</w:t>
      </w:r>
      <w:r w:rsidR="00F37A49" w:rsidRPr="00F976F4">
        <w:rPr>
          <w:sz w:val="36"/>
          <w:szCs w:val="36"/>
        </w:rPr>
        <w:t xml:space="preserve"> </w:t>
      </w:r>
    </w:p>
    <w:p w:rsidR="00F976F4" w:rsidRPr="00F976F4" w:rsidRDefault="00F37A49" w:rsidP="00AB7D10">
      <w:pPr>
        <w:jc w:val="center"/>
        <w:rPr>
          <w:sz w:val="36"/>
          <w:szCs w:val="36"/>
        </w:rPr>
      </w:pPr>
      <w:r w:rsidRPr="00F976F4">
        <w:rPr>
          <w:sz w:val="36"/>
          <w:szCs w:val="36"/>
        </w:rPr>
        <w:t>по информатике</w:t>
      </w:r>
      <w:r w:rsidR="00DC4B2C" w:rsidRPr="00F976F4">
        <w:rPr>
          <w:sz w:val="36"/>
          <w:szCs w:val="36"/>
        </w:rPr>
        <w:t xml:space="preserve"> и ИКТ</w:t>
      </w:r>
      <w:r w:rsidR="00991728" w:rsidRPr="00F976F4">
        <w:rPr>
          <w:sz w:val="36"/>
          <w:szCs w:val="36"/>
        </w:rPr>
        <w:t xml:space="preserve"> </w:t>
      </w:r>
    </w:p>
    <w:p w:rsidR="00991728" w:rsidRPr="00385858" w:rsidRDefault="00F37A49" w:rsidP="00AB7D10">
      <w:pPr>
        <w:jc w:val="center"/>
        <w:rPr>
          <w:sz w:val="28"/>
          <w:szCs w:val="28"/>
          <w:u w:val="single"/>
        </w:rPr>
      </w:pPr>
      <w:r w:rsidRPr="00F976F4">
        <w:rPr>
          <w:sz w:val="36"/>
          <w:szCs w:val="36"/>
        </w:rPr>
        <w:t>10 - 11класс</w:t>
      </w:r>
      <w:r w:rsidR="00991728" w:rsidRPr="00F976F4">
        <w:rPr>
          <w:sz w:val="36"/>
          <w:szCs w:val="36"/>
        </w:rPr>
        <w:t>ы</w:t>
      </w:r>
    </w:p>
    <w:p w:rsidR="00F37A49" w:rsidRPr="00680AC5" w:rsidRDefault="00F37A49" w:rsidP="00AB7D10">
      <w:pPr>
        <w:rPr>
          <w:sz w:val="48"/>
          <w:szCs w:val="4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F37A49" w:rsidRPr="00E80030" w:rsidRDefault="00F37A49" w:rsidP="00AB7D10">
      <w:pPr>
        <w:rPr>
          <w:sz w:val="28"/>
          <w:szCs w:val="28"/>
        </w:rPr>
      </w:pPr>
    </w:p>
    <w:p w:rsidR="0096037D" w:rsidRPr="00E80030" w:rsidRDefault="0096037D" w:rsidP="00AB7D10">
      <w:pPr>
        <w:jc w:val="center"/>
        <w:rPr>
          <w:rFonts w:eastAsia="Times New Roman"/>
          <w:b/>
          <w:bCs/>
        </w:rPr>
      </w:pPr>
      <w:r w:rsidRPr="00E80030">
        <w:br w:type="page"/>
      </w:r>
      <w:r w:rsidRPr="00E80030">
        <w:rPr>
          <w:rFonts w:eastAsia="Times New Roman"/>
          <w:b/>
          <w:bCs/>
        </w:rPr>
        <w:lastRenderedPageBreak/>
        <w:t>ПОЯСНИТЕЛЬНАЯ ЗАПИСКА</w:t>
      </w:r>
    </w:p>
    <w:p w:rsidR="0096037D" w:rsidRPr="00E80030" w:rsidRDefault="0096037D" w:rsidP="00AB7D10">
      <w:pPr>
        <w:ind w:firstLine="709"/>
        <w:jc w:val="both"/>
        <w:rPr>
          <w:rFonts w:eastAsia="Times New Roman"/>
        </w:rPr>
      </w:pPr>
      <w:r w:rsidRPr="00E80030">
        <w:rPr>
          <w:rFonts w:eastAsia="Times New Roman"/>
        </w:rPr>
        <w:t>Содержание курса «Информатика и ИКТ» на базовом уровне соответствует утве</w:t>
      </w:r>
      <w:r w:rsidRPr="00E80030">
        <w:rPr>
          <w:rFonts w:eastAsia="Times New Roman"/>
        </w:rPr>
        <w:t>р</w:t>
      </w:r>
      <w:r w:rsidRPr="00E80030">
        <w:rPr>
          <w:rFonts w:eastAsia="Times New Roman"/>
        </w:rPr>
        <w:t>жденным Министерством образования РФ Стандарту среднего (полного) общего образов</w:t>
      </w:r>
      <w:r w:rsidRPr="00E80030">
        <w:rPr>
          <w:rFonts w:eastAsia="Times New Roman"/>
        </w:rPr>
        <w:t>а</w:t>
      </w:r>
      <w:r w:rsidRPr="00E80030">
        <w:rPr>
          <w:rFonts w:eastAsia="Times New Roman"/>
        </w:rPr>
        <w:t>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уровне. Приме</w:t>
      </w:r>
      <w:r w:rsidRPr="00E80030">
        <w:rPr>
          <w:rFonts w:eastAsia="Times New Roman"/>
        </w:rPr>
        <w:t>р</w:t>
      </w:r>
      <w:r w:rsidRPr="00E80030">
        <w:rPr>
          <w:rFonts w:eastAsia="Times New Roman"/>
        </w:rPr>
        <w:t>ная программа по информатике и информационным технологиям составлена на основе фед</w:t>
      </w:r>
      <w:r w:rsidRPr="00E80030">
        <w:rPr>
          <w:rFonts w:eastAsia="Times New Roman"/>
        </w:rPr>
        <w:t>е</w:t>
      </w:r>
      <w:r w:rsidRPr="00E80030">
        <w:rPr>
          <w:rFonts w:eastAsia="Times New Roman"/>
        </w:rPr>
        <w:t xml:space="preserve">рального компонента государственного стандарта полного общего образования на базовом уровне (утверждена приказом Минобразования России от 09.03.04 № 1312). </w:t>
      </w:r>
    </w:p>
    <w:p w:rsidR="00795F8C" w:rsidRPr="00E80030" w:rsidRDefault="00795F8C" w:rsidP="00AB7D10">
      <w:pPr>
        <w:ind w:firstLine="708"/>
        <w:jc w:val="both"/>
      </w:pPr>
      <w:r w:rsidRPr="00E80030"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E80030">
        <w:rPr>
          <w:b/>
        </w:rPr>
        <w:t>целей</w:t>
      </w:r>
      <w:r w:rsidRPr="00E80030">
        <w:t>:</w:t>
      </w:r>
    </w:p>
    <w:p w:rsidR="00795F8C" w:rsidRPr="00E80030" w:rsidRDefault="00795F8C" w:rsidP="0036032A">
      <w:pPr>
        <w:numPr>
          <w:ilvl w:val="0"/>
          <w:numId w:val="3"/>
        </w:numPr>
        <w:jc w:val="both"/>
      </w:pPr>
      <w:r w:rsidRPr="00E80030">
        <w:rPr>
          <w:b/>
        </w:rPr>
        <w:t>освоение</w:t>
      </w:r>
      <w:r w:rsidRPr="00E80030">
        <w:t xml:space="preserve"> системы базовых знаний, отражающих вклад информатики в формирование с</w:t>
      </w:r>
      <w:r w:rsidRPr="00E80030">
        <w:t>о</w:t>
      </w:r>
      <w:r w:rsidRPr="00E80030">
        <w:t>временной научной картины мира, роль информационных процессов в обществе, биол</w:t>
      </w:r>
      <w:r w:rsidRPr="00E80030">
        <w:t>о</w:t>
      </w:r>
      <w:r w:rsidRPr="00E80030">
        <w:t>гических и технических системах;</w:t>
      </w:r>
    </w:p>
    <w:p w:rsidR="00795F8C" w:rsidRPr="00E80030" w:rsidRDefault="00795F8C" w:rsidP="0036032A">
      <w:pPr>
        <w:numPr>
          <w:ilvl w:val="0"/>
          <w:numId w:val="3"/>
        </w:numPr>
        <w:jc w:val="both"/>
      </w:pPr>
      <w:r w:rsidRPr="00E80030">
        <w:rPr>
          <w:b/>
        </w:rPr>
        <w:t>овладение</w:t>
      </w:r>
      <w:r w:rsidRPr="00E80030">
        <w:t xml:space="preserve"> умениями применять, анализировать, преобразовывать информационные м</w:t>
      </w:r>
      <w:r w:rsidRPr="00E80030">
        <w:t>о</w:t>
      </w:r>
      <w:r w:rsidRPr="00E80030">
        <w:t>дели реальных объектов и процессов, используя при этом информационные и коммун</w:t>
      </w:r>
      <w:r w:rsidRPr="00E80030">
        <w:t>и</w:t>
      </w:r>
      <w:r w:rsidRPr="00E80030">
        <w:t>кационные технологии (ИКТ), в том числе при изучении других школьных дисциплин;</w:t>
      </w:r>
    </w:p>
    <w:p w:rsidR="00795F8C" w:rsidRPr="00E80030" w:rsidRDefault="00795F8C" w:rsidP="0036032A">
      <w:pPr>
        <w:numPr>
          <w:ilvl w:val="0"/>
          <w:numId w:val="3"/>
        </w:numPr>
        <w:jc w:val="both"/>
      </w:pPr>
      <w:r w:rsidRPr="00E80030">
        <w:rPr>
          <w:b/>
        </w:rPr>
        <w:t>развитие</w:t>
      </w:r>
      <w:r w:rsidRPr="00E80030">
        <w:t xml:space="preserve"> познавательных интересов, интеллектуальных и творческих способностей п</w:t>
      </w:r>
      <w:r w:rsidRPr="00E80030">
        <w:t>у</w:t>
      </w:r>
      <w:r w:rsidRPr="00E80030">
        <w:t>тем освоения и использования методов информатики и средств ИКТ при изучении ра</w:t>
      </w:r>
      <w:r w:rsidRPr="00E80030">
        <w:t>з</w:t>
      </w:r>
      <w:r w:rsidRPr="00E80030">
        <w:t>личных учебных предметов;</w:t>
      </w:r>
    </w:p>
    <w:p w:rsidR="00795F8C" w:rsidRPr="00E80030" w:rsidRDefault="00795F8C" w:rsidP="0036032A">
      <w:pPr>
        <w:numPr>
          <w:ilvl w:val="0"/>
          <w:numId w:val="3"/>
        </w:numPr>
        <w:jc w:val="both"/>
      </w:pPr>
      <w:r w:rsidRPr="00E80030">
        <w:rPr>
          <w:b/>
        </w:rPr>
        <w:t>воспитание</w:t>
      </w:r>
      <w:r w:rsidRPr="00E80030">
        <w:t xml:space="preserve"> ответственного отношения к соблюдению этических и правовых норм и</w:t>
      </w:r>
      <w:r w:rsidRPr="00E80030">
        <w:t>н</w:t>
      </w:r>
      <w:r w:rsidRPr="00E80030">
        <w:t>формационной деятельности;</w:t>
      </w:r>
    </w:p>
    <w:p w:rsidR="00795F8C" w:rsidRPr="00E80030" w:rsidRDefault="00795F8C" w:rsidP="0036032A">
      <w:pPr>
        <w:numPr>
          <w:ilvl w:val="0"/>
          <w:numId w:val="3"/>
        </w:numPr>
        <w:jc w:val="both"/>
      </w:pPr>
      <w:r w:rsidRPr="00E80030">
        <w:rPr>
          <w:b/>
        </w:rPr>
        <w:t>приобретение</w:t>
      </w:r>
      <w:r w:rsidRPr="00E80030"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95F8C" w:rsidRPr="00E80030" w:rsidRDefault="00795F8C" w:rsidP="00AB7D10">
      <w:pPr>
        <w:ind w:firstLine="708"/>
        <w:jc w:val="both"/>
      </w:pPr>
      <w:r w:rsidRPr="00E80030">
        <w:t xml:space="preserve">Основная </w:t>
      </w:r>
      <w:r w:rsidRPr="00E80030">
        <w:rPr>
          <w:b/>
        </w:rPr>
        <w:t>задача</w:t>
      </w:r>
      <w:r w:rsidRPr="00E80030">
        <w:t xml:space="preserve"> базового уровня старшей школы состоит в </w:t>
      </w:r>
      <w:r w:rsidRPr="00E80030">
        <w:rPr>
          <w:i/>
        </w:rPr>
        <w:t>изучении общих закон</w:t>
      </w:r>
      <w:r w:rsidRPr="00E80030">
        <w:rPr>
          <w:i/>
        </w:rPr>
        <w:t>о</w:t>
      </w:r>
      <w:r w:rsidRPr="00E80030">
        <w:rPr>
          <w:i/>
        </w:rPr>
        <w:t>мерностей функционирования, создания</w:t>
      </w:r>
      <w:r w:rsidRPr="00E80030">
        <w:t xml:space="preserve"> и </w:t>
      </w:r>
      <w:r w:rsidRPr="00E80030">
        <w:rPr>
          <w:i/>
        </w:rPr>
        <w:t>применения</w:t>
      </w:r>
      <w:r w:rsidRPr="00E80030">
        <w:t xml:space="preserve"> информационных систем, преимущ</w:t>
      </w:r>
      <w:r w:rsidRPr="00E80030">
        <w:t>е</w:t>
      </w:r>
      <w:r w:rsidRPr="00E80030">
        <w:t>ственно автоматизированных.</w:t>
      </w:r>
    </w:p>
    <w:p w:rsidR="00795F8C" w:rsidRPr="00E80030" w:rsidRDefault="00795F8C" w:rsidP="00AB7D10">
      <w:pPr>
        <w:ind w:firstLine="708"/>
        <w:jc w:val="both"/>
      </w:pPr>
      <w:r w:rsidRPr="00E80030">
        <w:t xml:space="preserve">С точки зрения </w:t>
      </w:r>
      <w:r w:rsidRPr="00E80030">
        <w:rPr>
          <w:i/>
        </w:rPr>
        <w:t>содержания</w:t>
      </w:r>
      <w:r w:rsidRPr="00E80030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</w:t>
      </w:r>
      <w:r w:rsidRPr="00E80030">
        <w:t>и</w:t>
      </w:r>
      <w:r w:rsidRPr="00E80030">
        <w:t xml:space="preserve">тельное расширение и углубление </w:t>
      </w:r>
      <w:proofErr w:type="spellStart"/>
      <w:r w:rsidRPr="00E80030">
        <w:t>межпредметных</w:t>
      </w:r>
      <w:proofErr w:type="spellEnd"/>
      <w:r w:rsidRPr="00E80030">
        <w:t xml:space="preserve"> связей информатики с другими дисци</w:t>
      </w:r>
      <w:r w:rsidRPr="00E80030">
        <w:t>п</w:t>
      </w:r>
      <w:r w:rsidRPr="00E80030">
        <w:t>линами.</w:t>
      </w:r>
    </w:p>
    <w:p w:rsidR="00795F8C" w:rsidRPr="00E80030" w:rsidRDefault="00795F8C" w:rsidP="00AB7D10">
      <w:pPr>
        <w:ind w:firstLine="708"/>
        <w:jc w:val="both"/>
      </w:pPr>
      <w:r w:rsidRPr="00E80030">
        <w:t xml:space="preserve">С точки зрения </w:t>
      </w:r>
      <w:r w:rsidRPr="00E80030">
        <w:rPr>
          <w:i/>
        </w:rPr>
        <w:t>деятельности</w:t>
      </w:r>
      <w:r w:rsidRPr="00E80030">
        <w:t>, это дает возможность сформировать методологию и</w:t>
      </w:r>
      <w:r w:rsidRPr="00E80030">
        <w:t>с</w:t>
      </w:r>
      <w:r w:rsidRPr="00E80030">
        <w:t xml:space="preserve">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 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В тематическом планировании</w:t>
      </w:r>
      <w:r w:rsidRPr="00E80030">
        <w:rPr>
          <w:rFonts w:ascii="Times New Roman" w:hAnsi="Times New Roman" w:cs="Times New Roman"/>
        </w:rPr>
        <w:t xml:space="preserve"> </w:t>
      </w:r>
      <w:r w:rsidRPr="00E80030">
        <w:rPr>
          <w:rFonts w:ascii="Times New Roman" w:hAnsi="Times New Roman" w:cs="Times New Roman"/>
          <w:sz w:val="24"/>
          <w:szCs w:val="24"/>
        </w:rPr>
        <w:t>на изучение предмета на базовом уровне в 10 классе отводится 3</w:t>
      </w:r>
      <w:r w:rsidR="000536EC" w:rsidRPr="00E80030">
        <w:rPr>
          <w:rFonts w:ascii="Times New Roman" w:hAnsi="Times New Roman" w:cs="Times New Roman"/>
          <w:sz w:val="24"/>
          <w:szCs w:val="24"/>
        </w:rPr>
        <w:t>4</w:t>
      </w:r>
      <w:r w:rsidR="00820DE7" w:rsidRPr="00E800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80030">
        <w:rPr>
          <w:rFonts w:ascii="Times New Roman" w:hAnsi="Times New Roman" w:cs="Times New Roman"/>
          <w:sz w:val="24"/>
          <w:szCs w:val="24"/>
        </w:rPr>
        <w:t>, в 11 классе - 34 часа</w:t>
      </w:r>
      <w:r w:rsidRPr="00E80030">
        <w:rPr>
          <w:rFonts w:ascii="Times New Roman" w:hAnsi="Times New Roman" w:cs="Times New Roman"/>
        </w:rPr>
        <w:t xml:space="preserve">. </w:t>
      </w:r>
      <w:r w:rsidRPr="00E80030">
        <w:rPr>
          <w:rStyle w:val="af4"/>
          <w:rFonts w:eastAsiaTheme="minorHAnsi"/>
          <w:b w:val="0"/>
          <w:sz w:val="24"/>
          <w:szCs w:val="24"/>
        </w:rPr>
        <w:t>Программа рассчитана на</w:t>
      </w:r>
      <w:r w:rsidRPr="00E80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030">
        <w:rPr>
          <w:rFonts w:ascii="Times New Roman" w:hAnsi="Times New Roman" w:cs="Times New Roman"/>
          <w:sz w:val="24"/>
          <w:szCs w:val="24"/>
        </w:rPr>
        <w:t>1 ч в неделю.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Style w:val="af4"/>
          <w:rFonts w:eastAsiaTheme="minorHAnsi"/>
          <w:sz w:val="24"/>
          <w:szCs w:val="24"/>
        </w:rPr>
        <w:t>Программой предусмотрено проведение: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 xml:space="preserve">в 10 классе 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количество практических работ – 1</w:t>
      </w:r>
      <w:r w:rsidR="000536EC" w:rsidRPr="00E80030">
        <w:rPr>
          <w:rFonts w:ascii="Times New Roman" w:hAnsi="Times New Roman" w:cs="Times New Roman"/>
          <w:sz w:val="24"/>
          <w:szCs w:val="24"/>
        </w:rPr>
        <w:t>7</w:t>
      </w:r>
      <w:r w:rsidRPr="00E80030">
        <w:rPr>
          <w:rStyle w:val="af4"/>
          <w:rFonts w:eastAsiaTheme="minorHAnsi"/>
          <w:sz w:val="24"/>
          <w:szCs w:val="24"/>
        </w:rPr>
        <w:t xml:space="preserve">, </w:t>
      </w:r>
      <w:r w:rsidRPr="00E80030">
        <w:rPr>
          <w:rFonts w:ascii="Times New Roman" w:hAnsi="Times New Roman" w:cs="Times New Roman"/>
          <w:sz w:val="24"/>
          <w:szCs w:val="24"/>
        </w:rPr>
        <w:t>к</w:t>
      </w:r>
      <w:r w:rsidR="00552D3C" w:rsidRPr="00E80030">
        <w:rPr>
          <w:rFonts w:ascii="Times New Roman" w:hAnsi="Times New Roman" w:cs="Times New Roman"/>
          <w:sz w:val="24"/>
          <w:szCs w:val="24"/>
        </w:rPr>
        <w:t>оличество контрольных работ – 4</w:t>
      </w:r>
      <w:r w:rsidRPr="00E80030">
        <w:rPr>
          <w:rFonts w:ascii="Times New Roman" w:hAnsi="Times New Roman" w:cs="Times New Roman"/>
          <w:sz w:val="24"/>
          <w:szCs w:val="24"/>
        </w:rPr>
        <w:t>;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в 11 классе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количество практических работ – 14</w:t>
      </w:r>
      <w:r w:rsidRPr="00E80030">
        <w:rPr>
          <w:rStyle w:val="af4"/>
          <w:rFonts w:eastAsiaTheme="minorHAnsi"/>
          <w:sz w:val="24"/>
          <w:szCs w:val="24"/>
        </w:rPr>
        <w:t xml:space="preserve">, </w:t>
      </w:r>
      <w:r w:rsidRPr="00E80030">
        <w:rPr>
          <w:rFonts w:ascii="Times New Roman" w:hAnsi="Times New Roman" w:cs="Times New Roman"/>
          <w:sz w:val="24"/>
          <w:szCs w:val="24"/>
        </w:rPr>
        <w:t>количество контрольных работ – 3, тестовых работ – 3.</w:t>
      </w:r>
    </w:p>
    <w:p w:rsidR="00795F8C" w:rsidRPr="00E80030" w:rsidRDefault="00795F8C" w:rsidP="00AB7D10">
      <w:pPr>
        <w:jc w:val="both"/>
        <w:rPr>
          <w:b/>
        </w:rPr>
      </w:pPr>
    </w:p>
    <w:p w:rsidR="00795F8C" w:rsidRPr="00E80030" w:rsidRDefault="00795F8C" w:rsidP="00AB7D10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Единицей учебного процесса является урок. В первой части урока проводится объя</w:t>
      </w:r>
      <w:r w:rsidRPr="00E80030">
        <w:rPr>
          <w:rFonts w:ascii="Times New Roman" w:hAnsi="Times New Roman" w:cs="Times New Roman"/>
          <w:sz w:val="24"/>
          <w:szCs w:val="24"/>
        </w:rPr>
        <w:t>с</w:t>
      </w:r>
      <w:r w:rsidRPr="00E80030">
        <w:rPr>
          <w:rFonts w:ascii="Times New Roman" w:hAnsi="Times New Roman" w:cs="Times New Roman"/>
          <w:sz w:val="24"/>
          <w:szCs w:val="24"/>
        </w:rPr>
        <w:t xml:space="preserve">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E800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80030">
        <w:rPr>
          <w:rFonts w:ascii="Times New Roman" w:hAnsi="Times New Roman" w:cs="Times New Roman"/>
          <w:sz w:val="24"/>
          <w:szCs w:val="24"/>
        </w:rPr>
        <w:t>, на 20-25 мин и направлены на отработку отдельных технолог</w:t>
      </w:r>
      <w:r w:rsidRPr="00E80030">
        <w:rPr>
          <w:rFonts w:ascii="Times New Roman" w:hAnsi="Times New Roman" w:cs="Times New Roman"/>
          <w:sz w:val="24"/>
          <w:szCs w:val="24"/>
        </w:rPr>
        <w:t>и</w:t>
      </w:r>
      <w:r w:rsidRPr="00E80030">
        <w:rPr>
          <w:rFonts w:ascii="Times New Roman" w:hAnsi="Times New Roman" w:cs="Times New Roman"/>
          <w:sz w:val="24"/>
          <w:szCs w:val="24"/>
        </w:rPr>
        <w:t>ческих приемов.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Практические работы методически ориентированы на использование метода про</w:t>
      </w:r>
      <w:r w:rsidRPr="00E80030">
        <w:rPr>
          <w:rFonts w:ascii="Times New Roman" w:hAnsi="Times New Roman" w:cs="Times New Roman"/>
          <w:sz w:val="24"/>
          <w:szCs w:val="24"/>
        </w:rPr>
        <w:softHyphen/>
        <w:t>ектов, что позволяет дифференцировать и индивидуализировать обучение. Возможно вы</w:t>
      </w:r>
      <w:r w:rsidRPr="00E80030">
        <w:rPr>
          <w:rFonts w:ascii="Times New Roman" w:hAnsi="Times New Roman" w:cs="Times New Roman"/>
          <w:sz w:val="24"/>
          <w:szCs w:val="24"/>
        </w:rPr>
        <w:softHyphen/>
        <w:t>полнение практических занятий во внеурочное время в компьютерном школьном классе или дома.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80030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E80030">
        <w:rPr>
          <w:rFonts w:ascii="Times New Roman" w:hAnsi="Times New Roman" w:cs="Times New Roman"/>
          <w:sz w:val="24"/>
          <w:szCs w:val="24"/>
        </w:rPr>
        <w:t xml:space="preserve"> применяются: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>словесные методы (рассказ, объяснение, беседа, дискуссия, лекция, работа с книгой),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lastRenderedPageBreak/>
        <w:t>наглядные методы (метод иллюстраций, метод демонстраций),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 xml:space="preserve">практические методы (упражнения, практические работы). </w:t>
      </w:r>
    </w:p>
    <w:p w:rsidR="00795F8C" w:rsidRPr="00E80030" w:rsidRDefault="00795F8C" w:rsidP="00AB7D10">
      <w:pPr>
        <w:ind w:left="567"/>
        <w:jc w:val="center"/>
        <w:rPr>
          <w:b/>
          <w:iCs/>
        </w:rPr>
      </w:pPr>
    </w:p>
    <w:p w:rsidR="00795F8C" w:rsidRPr="00E80030" w:rsidRDefault="00795F8C" w:rsidP="00AB7D10">
      <w:pPr>
        <w:jc w:val="center"/>
        <w:rPr>
          <w:b/>
          <w:iCs/>
        </w:rPr>
      </w:pPr>
      <w:r w:rsidRPr="00E80030">
        <w:rPr>
          <w:b/>
          <w:iCs/>
        </w:rPr>
        <w:t>Формы контроля ЗУН (</w:t>
      </w:r>
      <w:proofErr w:type="spellStart"/>
      <w:r w:rsidRPr="00E80030">
        <w:rPr>
          <w:b/>
          <w:iCs/>
        </w:rPr>
        <w:t>ов</w:t>
      </w:r>
      <w:proofErr w:type="spellEnd"/>
      <w:r w:rsidRPr="00E80030">
        <w:rPr>
          <w:b/>
          <w:iCs/>
        </w:rPr>
        <w:t>);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>беседа;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>фронтальный опрос;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>практикум;</w:t>
      </w:r>
    </w:p>
    <w:p w:rsidR="00795F8C" w:rsidRPr="00E80030" w:rsidRDefault="00795F8C" w:rsidP="0036032A">
      <w:pPr>
        <w:numPr>
          <w:ilvl w:val="0"/>
          <w:numId w:val="4"/>
        </w:numPr>
        <w:jc w:val="both"/>
      </w:pPr>
      <w:r w:rsidRPr="00E80030">
        <w:t>тестирование.</w:t>
      </w:r>
    </w:p>
    <w:p w:rsidR="00795F8C" w:rsidRPr="00E80030" w:rsidRDefault="00795F8C" w:rsidP="00AB7D10">
      <w:pPr>
        <w:jc w:val="both"/>
      </w:pP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E80030">
        <w:rPr>
          <w:b/>
          <w:bCs/>
          <w:iCs/>
          <w:color w:val="000000"/>
        </w:rPr>
        <w:t>Критерии и нормы оценки знаний, умений и навыков обучающихся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color w:val="000000"/>
        </w:rPr>
        <w:t>Контроль предполагает выявление уровня освоения учебного материала при изуч</w:t>
      </w:r>
      <w:r w:rsidRPr="00E80030">
        <w:rPr>
          <w:bCs/>
          <w:color w:val="000000"/>
        </w:rPr>
        <w:t>е</w:t>
      </w:r>
      <w:r w:rsidRPr="00E80030">
        <w:rPr>
          <w:bCs/>
          <w:color w:val="000000"/>
        </w:rPr>
        <w:t>нии, как отдельных разделов, так и всего курса информатики и информационных технологий в целом.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color w:val="000000"/>
        </w:rPr>
        <w:t>Текущий контроль усвоения материала осуществляется путем устного (письменного опроса), практикума. Периодически знания и умения по пройденным темам проверяются письменными контрольными или тестовыми заданиями.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right="20" w:firstLine="709"/>
        <w:rPr>
          <w:rStyle w:val="11"/>
          <w:rFonts w:eastAsiaTheme="minorHAnsi"/>
          <w:sz w:val="24"/>
          <w:szCs w:val="24"/>
        </w:rPr>
      </w:pPr>
      <w:r w:rsidRPr="00E80030">
        <w:rPr>
          <w:rStyle w:val="af5"/>
          <w:rFonts w:eastAsiaTheme="minorHAnsi"/>
          <w:sz w:val="24"/>
          <w:szCs w:val="24"/>
        </w:rPr>
        <w:t xml:space="preserve">При </w:t>
      </w:r>
      <w:r w:rsidRPr="00E80030">
        <w:rPr>
          <w:rStyle w:val="af5"/>
          <w:rFonts w:eastAsiaTheme="minorHAnsi"/>
          <w:b/>
          <w:sz w:val="24"/>
          <w:szCs w:val="24"/>
        </w:rPr>
        <w:t>тестировании</w:t>
      </w:r>
      <w:r w:rsidRPr="00E80030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</w:t>
      </w:r>
      <w:r w:rsidRPr="00E80030">
        <w:rPr>
          <w:rStyle w:val="11"/>
          <w:rFonts w:eastAsiaTheme="minorHAnsi"/>
          <w:sz w:val="24"/>
          <w:szCs w:val="24"/>
          <w:u w:val="none"/>
        </w:rPr>
        <w:t>тветствии с таблицей: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835"/>
      </w:tblGrid>
      <w:tr w:rsidR="00795F8C" w:rsidRPr="00E80030" w:rsidTr="00795F8C">
        <w:tc>
          <w:tcPr>
            <w:tcW w:w="4536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Процент выполнения задания</w:t>
            </w:r>
          </w:p>
        </w:tc>
        <w:tc>
          <w:tcPr>
            <w:tcW w:w="2835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Отметка</w:t>
            </w:r>
          </w:p>
        </w:tc>
      </w:tr>
      <w:tr w:rsidR="00795F8C" w:rsidRPr="00E80030" w:rsidTr="00795F8C">
        <w:tc>
          <w:tcPr>
            <w:tcW w:w="4536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91-100%</w:t>
            </w:r>
          </w:p>
        </w:tc>
        <w:tc>
          <w:tcPr>
            <w:tcW w:w="2835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отлично</w:t>
            </w:r>
          </w:p>
        </w:tc>
      </w:tr>
      <w:tr w:rsidR="00795F8C" w:rsidRPr="00E80030" w:rsidTr="00795F8C">
        <w:tc>
          <w:tcPr>
            <w:tcW w:w="4536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76-90%</w:t>
            </w:r>
          </w:p>
        </w:tc>
        <w:tc>
          <w:tcPr>
            <w:tcW w:w="2835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хорошо</w:t>
            </w:r>
          </w:p>
        </w:tc>
      </w:tr>
      <w:tr w:rsidR="00795F8C" w:rsidRPr="00E80030" w:rsidTr="00795F8C">
        <w:tc>
          <w:tcPr>
            <w:tcW w:w="4536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51-75%</w:t>
            </w:r>
          </w:p>
        </w:tc>
        <w:tc>
          <w:tcPr>
            <w:tcW w:w="2835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удовлетворительно</w:t>
            </w:r>
          </w:p>
        </w:tc>
      </w:tr>
      <w:tr w:rsidR="00795F8C" w:rsidRPr="00E80030" w:rsidTr="00795F8C">
        <w:tc>
          <w:tcPr>
            <w:tcW w:w="4536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менее 50%</w:t>
            </w:r>
          </w:p>
        </w:tc>
        <w:tc>
          <w:tcPr>
            <w:tcW w:w="2835" w:type="dxa"/>
            <w:shd w:val="clear" w:color="auto" w:fill="auto"/>
          </w:tcPr>
          <w:p w:rsidR="00795F8C" w:rsidRPr="00E80030" w:rsidRDefault="00795F8C" w:rsidP="00AB7D10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E80030">
              <w:rPr>
                <w:rStyle w:val="11"/>
                <w:rFonts w:eastAsiaTheme="minorHAnsi"/>
                <w:sz w:val="24"/>
                <w:szCs w:val="24"/>
                <w:u w:val="none"/>
              </w:rPr>
              <w:t>неудовлетворительно</w:t>
            </w:r>
          </w:p>
        </w:tc>
      </w:tr>
    </w:tbl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E80030">
        <w:rPr>
          <w:bCs/>
          <w:color w:val="000000"/>
        </w:rPr>
        <w:t>При выполнении</w:t>
      </w:r>
      <w:r w:rsidRPr="00E80030">
        <w:rPr>
          <w:b/>
          <w:bCs/>
          <w:i/>
          <w:color w:val="000000"/>
        </w:rPr>
        <w:t xml:space="preserve"> практической работы </w:t>
      </w:r>
      <w:r w:rsidRPr="00E80030">
        <w:rPr>
          <w:bCs/>
          <w:color w:val="000000"/>
        </w:rPr>
        <w:t>и</w:t>
      </w:r>
      <w:r w:rsidRPr="00E80030">
        <w:rPr>
          <w:b/>
          <w:bCs/>
          <w:i/>
          <w:color w:val="000000"/>
        </w:rPr>
        <w:t xml:space="preserve"> контрольной работы: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t>Содержание и объем материала, подлежащего проверке в контрольной работе, опр</w:t>
      </w:r>
      <w:r w:rsidRPr="00E80030">
        <w:t>е</w:t>
      </w:r>
      <w:r w:rsidRPr="00E80030">
        <w:t xml:space="preserve">деляется программой. </w:t>
      </w:r>
      <w:r w:rsidRPr="00E80030">
        <w:rPr>
          <w:bCs/>
          <w:color w:val="000000"/>
        </w:rPr>
        <w:t>При проверке усвоения материала выявляется полнота, прочность у</w:t>
      </w:r>
      <w:r w:rsidRPr="00E80030">
        <w:rPr>
          <w:bCs/>
          <w:color w:val="000000"/>
        </w:rPr>
        <w:t>с</w:t>
      </w:r>
      <w:r w:rsidRPr="00E80030">
        <w:rPr>
          <w:bCs/>
          <w:color w:val="000000"/>
        </w:rPr>
        <w:t>воения учащимися теории и умение применять ее на практике в знакомых и незнакомых с</w:t>
      </w:r>
      <w:r w:rsidRPr="00E80030">
        <w:rPr>
          <w:bCs/>
          <w:color w:val="000000"/>
        </w:rPr>
        <w:t>и</w:t>
      </w:r>
      <w:r w:rsidRPr="00E80030">
        <w:rPr>
          <w:bCs/>
          <w:color w:val="000000"/>
        </w:rPr>
        <w:t>туациях.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color w:val="000000"/>
        </w:rPr>
        <w:t>Отметка зависит также от наличия и характера погрешностей, допущенных учащим</w:t>
      </w:r>
      <w:r w:rsidRPr="00E80030">
        <w:rPr>
          <w:bCs/>
          <w:color w:val="000000"/>
        </w:rPr>
        <w:t>и</w:t>
      </w:r>
      <w:r w:rsidRPr="00E80030">
        <w:rPr>
          <w:bCs/>
          <w:color w:val="000000"/>
        </w:rPr>
        <w:t>ся.</w:t>
      </w:r>
    </w:p>
    <w:p w:rsidR="00795F8C" w:rsidRPr="00E80030" w:rsidRDefault="00795F8C" w:rsidP="003603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E80030">
        <w:rPr>
          <w:bCs/>
          <w:color w:val="000000"/>
        </w:rPr>
        <w:t>грубая ошибка – полностью искажено смысловое значение понятия, определения;</w:t>
      </w:r>
    </w:p>
    <w:p w:rsidR="00795F8C" w:rsidRPr="00E80030" w:rsidRDefault="00795F8C" w:rsidP="003603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E80030">
        <w:rPr>
          <w:bCs/>
          <w:color w:val="000000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795F8C" w:rsidRPr="00E80030" w:rsidRDefault="00795F8C" w:rsidP="003603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E80030">
        <w:rPr>
          <w:bCs/>
          <w:color w:val="000000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795F8C" w:rsidRPr="00E80030" w:rsidRDefault="00795F8C" w:rsidP="003603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E80030">
        <w:rPr>
          <w:bCs/>
          <w:color w:val="000000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color w:val="000000"/>
        </w:rPr>
        <w:t>Эталоном, относительно которого оцениваются знания учащихся, является обязател</w:t>
      </w:r>
      <w:r w:rsidRPr="00E80030">
        <w:rPr>
          <w:bCs/>
          <w:color w:val="000000"/>
        </w:rPr>
        <w:t>ь</w:t>
      </w:r>
      <w:r w:rsidRPr="00E80030">
        <w:rPr>
          <w:bCs/>
          <w:color w:val="000000"/>
        </w:rPr>
        <w:t xml:space="preserve">ный минимум содержания информатики и информационных технологий. </w:t>
      </w:r>
      <w:r w:rsidRPr="00E80030">
        <w:rPr>
          <w:bCs/>
          <w:color w:val="000000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795F8C" w:rsidRPr="00E80030" w:rsidRDefault="00795F8C" w:rsidP="0036032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«5» ставится при выполнении всех заданий полностью или при наличии 1-2 мелких п</w:t>
      </w:r>
      <w:r w:rsidRPr="00E80030">
        <w:rPr>
          <w:bCs/>
          <w:color w:val="000000"/>
        </w:rPr>
        <w:t>о</w:t>
      </w:r>
      <w:r w:rsidRPr="00E80030">
        <w:rPr>
          <w:bCs/>
          <w:color w:val="000000"/>
        </w:rPr>
        <w:t>грешностей;</w:t>
      </w:r>
    </w:p>
    <w:p w:rsidR="00795F8C" w:rsidRPr="00E80030" w:rsidRDefault="00795F8C" w:rsidP="0036032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«4» ставится при наличии 1-2 недочетов или одной ошибки:</w:t>
      </w:r>
    </w:p>
    <w:p w:rsidR="00795F8C" w:rsidRPr="00E80030" w:rsidRDefault="00795F8C" w:rsidP="0036032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«3» ставится при выполнении 2/3 от объема предложенных заданий;</w:t>
      </w:r>
    </w:p>
    <w:p w:rsidR="00795F8C" w:rsidRPr="00E80030" w:rsidRDefault="00795F8C" w:rsidP="0036032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«2» ставится, если допущены существенные ошибки, показавшие, что учащийся не вл</w:t>
      </w:r>
      <w:r w:rsidRPr="00E80030">
        <w:rPr>
          <w:bCs/>
          <w:color w:val="000000"/>
        </w:rPr>
        <w:t>а</w:t>
      </w:r>
      <w:r w:rsidRPr="00E80030">
        <w:rPr>
          <w:bCs/>
          <w:color w:val="000000"/>
        </w:rPr>
        <w:t>деет обязательными умениями поданной теме в полной мере (незнание основного пр</w:t>
      </w:r>
      <w:r w:rsidRPr="00E80030">
        <w:rPr>
          <w:bCs/>
          <w:color w:val="000000"/>
        </w:rPr>
        <w:t>о</w:t>
      </w:r>
      <w:r w:rsidRPr="00E80030">
        <w:rPr>
          <w:bCs/>
          <w:color w:val="000000"/>
        </w:rPr>
        <w:t>граммного материала) или отказ от выполнения учебных обязанностей.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/>
          <w:iCs/>
          <w:color w:val="000000"/>
        </w:rPr>
      </w:pPr>
      <w:r w:rsidRPr="00E80030">
        <w:rPr>
          <w:bCs/>
          <w:i/>
          <w:iCs/>
          <w:color w:val="000000"/>
        </w:rPr>
        <w:t>В тех случаях, когда учащийся показал оригинальный и наиболее рациональный по</w:t>
      </w:r>
      <w:r w:rsidRPr="00E80030">
        <w:rPr>
          <w:bCs/>
          <w:i/>
          <w:iCs/>
          <w:color w:val="000000"/>
        </w:rPr>
        <w:t>д</w:t>
      </w:r>
      <w:r w:rsidRPr="00E80030">
        <w:rPr>
          <w:bCs/>
          <w:i/>
          <w:iCs/>
          <w:color w:val="000000"/>
        </w:rPr>
        <w:t>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</w:t>
      </w:r>
      <w:r w:rsidRPr="00E80030">
        <w:rPr>
          <w:bCs/>
          <w:i/>
          <w:iCs/>
          <w:color w:val="000000"/>
        </w:rPr>
        <w:t>е</w:t>
      </w:r>
      <w:r w:rsidRPr="00E80030">
        <w:rPr>
          <w:bCs/>
          <w:i/>
          <w:iCs/>
          <w:color w:val="000000"/>
        </w:rPr>
        <w:t>нию с указанными выше нормами.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E80030">
        <w:rPr>
          <w:b/>
          <w:bCs/>
          <w:i/>
          <w:color w:val="000000"/>
        </w:rPr>
        <w:lastRenderedPageBreak/>
        <w:t>Устный опрос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color w:val="000000"/>
        </w:rPr>
        <w:t>Осуществляется на каждом уроке (эвристическая беседа, опрос). Задачей устного о</w:t>
      </w:r>
      <w:r w:rsidRPr="00E80030">
        <w:rPr>
          <w:bCs/>
          <w:color w:val="000000"/>
        </w:rPr>
        <w:t>п</w:t>
      </w:r>
      <w:r w:rsidRPr="00E80030">
        <w:rPr>
          <w:bCs/>
          <w:color w:val="000000"/>
        </w:rPr>
        <w:t>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</w:t>
      </w:r>
      <w:r w:rsidRPr="00E80030">
        <w:rPr>
          <w:bCs/>
          <w:color w:val="000000"/>
        </w:rPr>
        <w:t>я</w:t>
      </w:r>
      <w:r w:rsidRPr="00E80030">
        <w:rPr>
          <w:bCs/>
          <w:color w:val="000000"/>
        </w:rPr>
        <w:t>тиях, явлениях, процессе.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E80030">
        <w:rPr>
          <w:b/>
          <w:bCs/>
          <w:i/>
          <w:color w:val="000000"/>
        </w:rPr>
        <w:t>Оценка устных ответов учащихся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i/>
          <w:color w:val="000000"/>
        </w:rPr>
        <w:t>Ответ оценивается отметкой «5»,</w:t>
      </w:r>
      <w:r w:rsidRPr="00E80030">
        <w:rPr>
          <w:bCs/>
          <w:color w:val="000000"/>
        </w:rPr>
        <w:t xml:space="preserve"> если ученик: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полно раскрыл содержание материала в объеме, предусмотренном программой;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правильно выполнил рисунки, схемы, сопутствующие ответу;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показал умение иллюстрировать теоретические положения конкретными примерами;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Pr="00E80030">
        <w:rPr>
          <w:bCs/>
          <w:color w:val="000000"/>
        </w:rPr>
        <w:t>сформирова</w:t>
      </w:r>
      <w:r w:rsidRPr="00E80030">
        <w:rPr>
          <w:bCs/>
          <w:color w:val="000000"/>
        </w:rPr>
        <w:t>н</w:t>
      </w:r>
      <w:r w:rsidRPr="00E80030">
        <w:rPr>
          <w:bCs/>
          <w:color w:val="000000"/>
        </w:rPr>
        <w:t>ность</w:t>
      </w:r>
      <w:proofErr w:type="spellEnd"/>
      <w:r w:rsidRPr="00E80030">
        <w:rPr>
          <w:bCs/>
          <w:color w:val="000000"/>
        </w:rPr>
        <w:t xml:space="preserve"> и устойчивость используемых при ответе умений и навыков;</w:t>
      </w:r>
    </w:p>
    <w:p w:rsidR="00795F8C" w:rsidRPr="00E80030" w:rsidRDefault="00795F8C" w:rsidP="003603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отвечал самостоятельно без наводящих вопросов учителя.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i/>
          <w:iCs/>
          <w:color w:val="000000"/>
        </w:rPr>
        <w:t>Возможны одна-две неточности при освещении второстепенных вопросов или в в</w:t>
      </w:r>
      <w:r w:rsidRPr="00E80030">
        <w:rPr>
          <w:bCs/>
          <w:i/>
          <w:iCs/>
          <w:color w:val="000000"/>
        </w:rPr>
        <w:t>ы</w:t>
      </w:r>
      <w:r w:rsidRPr="00E80030">
        <w:rPr>
          <w:bCs/>
          <w:i/>
          <w:iCs/>
          <w:color w:val="000000"/>
        </w:rPr>
        <w:t>кладках, которые ученик легко исправил по замечанию учителя.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i/>
          <w:color w:val="000000"/>
        </w:rPr>
        <w:t>Ответ оценивается отметкой «4,</w:t>
      </w:r>
      <w:r w:rsidRPr="00E80030">
        <w:rPr>
          <w:bCs/>
          <w:color w:val="000000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795F8C" w:rsidRPr="00E80030" w:rsidRDefault="00795F8C" w:rsidP="003603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допущены один-два недочета при освещении основного содержания ответа, исправле</w:t>
      </w:r>
      <w:r w:rsidRPr="00E80030">
        <w:rPr>
          <w:bCs/>
          <w:color w:val="000000"/>
        </w:rPr>
        <w:t>н</w:t>
      </w:r>
      <w:r w:rsidRPr="00E80030">
        <w:rPr>
          <w:bCs/>
          <w:color w:val="000000"/>
        </w:rPr>
        <w:t>ные по замечанию учителя:</w:t>
      </w:r>
    </w:p>
    <w:p w:rsidR="00795F8C" w:rsidRPr="00E80030" w:rsidRDefault="00795F8C" w:rsidP="003603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i/>
          <w:color w:val="000000"/>
        </w:rPr>
        <w:t>Отметка «3»</w:t>
      </w:r>
      <w:r w:rsidRPr="00E80030">
        <w:rPr>
          <w:bCs/>
          <w:color w:val="000000"/>
        </w:rPr>
        <w:t xml:space="preserve"> ставится в следующих случаях: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неполно или непоследовательно раскрыто содержание материала, но показано общее п</w:t>
      </w:r>
      <w:r w:rsidRPr="00E80030">
        <w:rPr>
          <w:bCs/>
          <w:color w:val="000000"/>
        </w:rPr>
        <w:t>о</w:t>
      </w:r>
      <w:r w:rsidRPr="00E80030">
        <w:rPr>
          <w:bCs/>
          <w:color w:val="000000"/>
        </w:rPr>
        <w:t>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795F8C" w:rsidRPr="00E80030" w:rsidRDefault="00795F8C" w:rsidP="00AB7D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E80030">
        <w:rPr>
          <w:bCs/>
          <w:i/>
          <w:color w:val="000000"/>
        </w:rPr>
        <w:t>Отметка «2»</w:t>
      </w:r>
      <w:r w:rsidRPr="00E80030">
        <w:rPr>
          <w:bCs/>
          <w:color w:val="000000"/>
        </w:rPr>
        <w:t xml:space="preserve"> ставится в следующих случаях: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не раскрыто основное содержание учебного материала;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допущены ошибки в определении понятий, при использовании специальной терминол</w:t>
      </w:r>
      <w:r w:rsidRPr="00E80030">
        <w:rPr>
          <w:bCs/>
          <w:color w:val="000000"/>
        </w:rPr>
        <w:t>о</w:t>
      </w:r>
      <w:r w:rsidRPr="00E80030">
        <w:rPr>
          <w:bCs/>
          <w:color w:val="000000"/>
        </w:rPr>
        <w:t>гии, в рисунках, схемах, в выкладках, которые не исправлены после нескольких навод</w:t>
      </w:r>
      <w:r w:rsidRPr="00E80030">
        <w:rPr>
          <w:bCs/>
          <w:color w:val="000000"/>
        </w:rPr>
        <w:t>я</w:t>
      </w:r>
      <w:r w:rsidRPr="00E80030">
        <w:rPr>
          <w:bCs/>
          <w:color w:val="000000"/>
        </w:rPr>
        <w:t>щих вопросов учителя.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ученик обнаружил полное незнание и непонимание изучаемого учебного материала;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не смог ответить ни на один из поставленных вопросов по изучаемому материалу;</w:t>
      </w:r>
    </w:p>
    <w:p w:rsidR="00795F8C" w:rsidRPr="00E80030" w:rsidRDefault="00795F8C" w:rsidP="0036032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80030">
        <w:rPr>
          <w:bCs/>
          <w:color w:val="000000"/>
        </w:rPr>
        <w:t>отказался отвечать на вопросы учителя.</w:t>
      </w:r>
    </w:p>
    <w:p w:rsidR="00C0373D" w:rsidRPr="00E80030" w:rsidRDefault="00C0373D" w:rsidP="00AB7D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0373D" w:rsidRPr="00E80030" w:rsidRDefault="00C0373D" w:rsidP="00AB7D1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95F8C" w:rsidRPr="00E80030" w:rsidRDefault="00795F8C" w:rsidP="00AB7D10">
      <w:pPr>
        <w:jc w:val="center"/>
        <w:rPr>
          <w:rStyle w:val="24"/>
          <w:rFonts w:eastAsiaTheme="minorEastAsia"/>
          <w:b/>
          <w:caps/>
          <w:sz w:val="24"/>
          <w:szCs w:val="24"/>
        </w:rPr>
      </w:pPr>
      <w:r w:rsidRPr="00E80030">
        <w:rPr>
          <w:rStyle w:val="24"/>
          <w:rFonts w:eastAsiaTheme="minorEastAsia"/>
          <w:b/>
          <w:caps/>
          <w:sz w:val="24"/>
          <w:szCs w:val="24"/>
        </w:rPr>
        <w:t>Учебно-тематический план</w:t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34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6359"/>
        <w:gridCol w:w="948"/>
        <w:gridCol w:w="1262"/>
        <w:gridCol w:w="992"/>
      </w:tblGrid>
      <w:tr w:rsidR="00795F8C" w:rsidRPr="00E80030" w:rsidTr="00D26527">
        <w:trPr>
          <w:trHeight w:val="249"/>
        </w:trPr>
        <w:tc>
          <w:tcPr>
            <w:tcW w:w="781" w:type="dxa"/>
            <w:vMerge w:val="restart"/>
            <w:vAlign w:val="center"/>
          </w:tcPr>
          <w:p w:rsidR="00795F8C" w:rsidRPr="00E80030" w:rsidRDefault="00795F8C" w:rsidP="00D265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9" w:type="dxa"/>
            <w:vMerge w:val="restart"/>
            <w:vAlign w:val="center"/>
          </w:tcPr>
          <w:p w:rsidR="00795F8C" w:rsidRPr="00E80030" w:rsidRDefault="00795F8C" w:rsidP="00D6259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02" w:type="dxa"/>
            <w:gridSpan w:val="3"/>
            <w:vAlign w:val="center"/>
          </w:tcPr>
          <w:p w:rsidR="00795F8C" w:rsidRPr="00E80030" w:rsidRDefault="00795F8C" w:rsidP="00D6259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95F8C" w:rsidRPr="00E80030" w:rsidTr="00D26527">
        <w:trPr>
          <w:trHeight w:val="261"/>
        </w:trPr>
        <w:tc>
          <w:tcPr>
            <w:tcW w:w="781" w:type="dxa"/>
            <w:vMerge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  <w:vMerge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2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5F8C" w:rsidRPr="00E80030" w:rsidTr="00D26527">
        <w:trPr>
          <w:trHeight w:val="243"/>
        </w:trPr>
        <w:tc>
          <w:tcPr>
            <w:tcW w:w="781" w:type="dxa"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9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Введение. Информационные технологии</w:t>
            </w:r>
          </w:p>
        </w:tc>
        <w:tc>
          <w:tcPr>
            <w:tcW w:w="948" w:type="dxa"/>
          </w:tcPr>
          <w:p w:rsidR="00795F8C" w:rsidRPr="00E80030" w:rsidRDefault="00714030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795F8C" w:rsidRPr="00E80030" w:rsidRDefault="00714030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95F8C" w:rsidRPr="00E80030" w:rsidRDefault="00795F8C" w:rsidP="001D324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F8C" w:rsidRPr="00E80030" w:rsidTr="00D26527">
        <w:trPr>
          <w:trHeight w:val="271"/>
        </w:trPr>
        <w:tc>
          <w:tcPr>
            <w:tcW w:w="781" w:type="dxa"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48" w:type="dxa"/>
          </w:tcPr>
          <w:p w:rsidR="00795F8C" w:rsidRPr="00E80030" w:rsidRDefault="00714030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5F8C" w:rsidRPr="00E8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2" w:type="dxa"/>
          </w:tcPr>
          <w:p w:rsidR="00795F8C" w:rsidRPr="00E80030" w:rsidRDefault="00714030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F8C" w:rsidRPr="00E8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F8C" w:rsidRPr="00E80030" w:rsidTr="00D26527">
        <w:trPr>
          <w:trHeight w:val="238"/>
        </w:trPr>
        <w:tc>
          <w:tcPr>
            <w:tcW w:w="781" w:type="dxa"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95F8C" w:rsidRPr="00E80030" w:rsidRDefault="00714030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5F8C" w:rsidRPr="00E80030" w:rsidRDefault="001D324D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F8C" w:rsidRPr="00E80030" w:rsidTr="00D26527">
        <w:trPr>
          <w:trHeight w:val="231"/>
        </w:trPr>
        <w:tc>
          <w:tcPr>
            <w:tcW w:w="781" w:type="dxa"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795F8C" w:rsidRPr="00E80030" w:rsidRDefault="00795F8C" w:rsidP="00AB7D10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795F8C" w:rsidRPr="00E80030" w:rsidRDefault="00714030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50D31"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95F8C"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40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795F8C" w:rsidRPr="00E80030" w:rsidRDefault="00795F8C" w:rsidP="00AB7D1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b/>
                <w:sz w:val="24"/>
                <w:szCs w:val="24"/>
              </w:rPr>
              <w:t>3</w:t>
            </w:r>
            <w:r w:rsidR="000536EC" w:rsidRPr="00E80030">
              <w:rPr>
                <w:rStyle w:val="23"/>
                <w:rFonts w:eastAsiaTheme="minorHAnsi"/>
                <w:b/>
                <w:sz w:val="24"/>
                <w:szCs w:val="24"/>
              </w:rPr>
              <w:t>4</w:t>
            </w:r>
          </w:p>
        </w:tc>
      </w:tr>
    </w:tbl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sz w:val="24"/>
          <w:szCs w:val="24"/>
        </w:rPr>
      </w:pPr>
    </w:p>
    <w:p w:rsidR="00D0774A" w:rsidRDefault="00D0774A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795F8C" w:rsidRPr="00E80030" w:rsidRDefault="00795F8C" w:rsidP="00AB7D10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W w:w="1036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6361"/>
        <w:gridCol w:w="953"/>
        <w:gridCol w:w="1276"/>
        <w:gridCol w:w="992"/>
      </w:tblGrid>
      <w:tr w:rsidR="00795F8C" w:rsidRPr="00E80030" w:rsidTr="00D26527">
        <w:trPr>
          <w:trHeight w:val="261"/>
        </w:trPr>
        <w:tc>
          <w:tcPr>
            <w:tcW w:w="779" w:type="dxa"/>
            <w:vMerge w:val="restart"/>
            <w:vAlign w:val="center"/>
          </w:tcPr>
          <w:p w:rsidR="00795F8C" w:rsidRPr="00E80030" w:rsidRDefault="00795F8C" w:rsidP="00D265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1" w:type="dxa"/>
            <w:vMerge w:val="restart"/>
            <w:vAlign w:val="center"/>
          </w:tcPr>
          <w:p w:rsidR="00795F8C" w:rsidRPr="00E80030" w:rsidRDefault="00795F8C" w:rsidP="00D6259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1" w:type="dxa"/>
            <w:gridSpan w:val="3"/>
            <w:vAlign w:val="center"/>
          </w:tcPr>
          <w:p w:rsidR="00795F8C" w:rsidRPr="00E80030" w:rsidRDefault="00795F8C" w:rsidP="00D6259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95F8C" w:rsidRPr="00E80030" w:rsidTr="00D26527">
        <w:trPr>
          <w:trHeight w:val="273"/>
        </w:trPr>
        <w:tc>
          <w:tcPr>
            <w:tcW w:w="779" w:type="dxa"/>
            <w:vMerge/>
            <w:vAlign w:val="center"/>
          </w:tcPr>
          <w:p w:rsidR="00795F8C" w:rsidRPr="00E80030" w:rsidRDefault="00795F8C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vMerge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795F8C" w:rsidRPr="00E80030" w:rsidRDefault="00795F8C" w:rsidP="00D62591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6155" w:rsidRPr="00E80030" w:rsidTr="00714030">
        <w:trPr>
          <w:trHeight w:val="418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1" w:type="dxa"/>
          </w:tcPr>
          <w:p w:rsidR="00F86155" w:rsidRPr="00E80030" w:rsidRDefault="00F86155" w:rsidP="00D6259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 xml:space="preserve">Компьютер как средство </w:t>
            </w:r>
            <w:r w:rsidR="00D62591">
              <w:rPr>
                <w:rStyle w:val="23"/>
                <w:rFonts w:eastAsiaTheme="minorHAnsi"/>
                <w:sz w:val="24"/>
                <w:szCs w:val="24"/>
              </w:rPr>
              <w:t>автоматизации информа</w:t>
            </w:r>
            <w:r w:rsidRPr="00E80030">
              <w:rPr>
                <w:rStyle w:val="23"/>
                <w:rFonts w:eastAsiaTheme="minorHAnsi"/>
                <w:sz w:val="24"/>
                <w:szCs w:val="24"/>
              </w:rPr>
              <w:t>цион</w:t>
            </w:r>
            <w:r w:rsidR="00D62591">
              <w:rPr>
                <w:rStyle w:val="23"/>
                <w:rFonts w:eastAsiaTheme="minorHAnsi"/>
                <w:sz w:val="24"/>
                <w:szCs w:val="24"/>
              </w:rPr>
              <w:t>н</w:t>
            </w:r>
            <w:r w:rsidRPr="00E80030">
              <w:rPr>
                <w:rStyle w:val="23"/>
                <w:rFonts w:eastAsiaTheme="minorHAnsi"/>
                <w:sz w:val="24"/>
                <w:szCs w:val="24"/>
              </w:rPr>
              <w:t>ых процессов.</w:t>
            </w:r>
          </w:p>
        </w:tc>
        <w:tc>
          <w:tcPr>
            <w:tcW w:w="953" w:type="dxa"/>
            <w:vAlign w:val="center"/>
          </w:tcPr>
          <w:p w:rsidR="00F86155" w:rsidRPr="00E80030" w:rsidRDefault="00D0774A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:rsidR="00F86155" w:rsidRPr="00E80030" w:rsidRDefault="00D0774A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11</w:t>
            </w:r>
          </w:p>
        </w:tc>
      </w:tr>
      <w:tr w:rsidR="00F86155" w:rsidRPr="00E80030" w:rsidTr="00714030">
        <w:trPr>
          <w:trHeight w:val="284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8</w:t>
            </w:r>
          </w:p>
        </w:tc>
      </w:tr>
      <w:tr w:rsidR="00F86155" w:rsidRPr="00E80030" w:rsidTr="00714030">
        <w:trPr>
          <w:trHeight w:val="273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Базы данных. Системы управления базами данных.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7</w:t>
            </w:r>
          </w:p>
        </w:tc>
      </w:tr>
      <w:tr w:rsidR="00F86155" w:rsidRPr="00E80030" w:rsidTr="00714030">
        <w:trPr>
          <w:trHeight w:val="254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F86155" w:rsidRPr="00E80030" w:rsidTr="00714030">
        <w:trPr>
          <w:trHeight w:val="272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Повторение. Подготовка к ЕГЭ.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155" w:rsidRPr="00E80030" w:rsidRDefault="00D0774A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</w:rPr>
              <w:t>4</w:t>
            </w:r>
          </w:p>
        </w:tc>
        <w:tc>
          <w:tcPr>
            <w:tcW w:w="992" w:type="dxa"/>
            <w:vAlign w:val="center"/>
          </w:tcPr>
          <w:p w:rsidR="00F86155" w:rsidRPr="00E80030" w:rsidRDefault="00D0774A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</w:rPr>
              <w:t>4</w:t>
            </w:r>
          </w:p>
        </w:tc>
      </w:tr>
      <w:tr w:rsidR="00F86155" w:rsidRPr="00E80030" w:rsidTr="00714030">
        <w:trPr>
          <w:trHeight w:val="272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3"/>
                <w:rFonts w:eastAsiaTheme="minorHAnsi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Итоговое тестирование.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F86155" w:rsidRPr="00E80030" w:rsidTr="00714030">
        <w:trPr>
          <w:trHeight w:val="276"/>
        </w:trPr>
        <w:tc>
          <w:tcPr>
            <w:tcW w:w="779" w:type="dxa"/>
            <w:vAlign w:val="center"/>
          </w:tcPr>
          <w:p w:rsidR="00F86155" w:rsidRPr="00E80030" w:rsidRDefault="00F86155" w:rsidP="00D26527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</w:tcPr>
          <w:p w:rsidR="00F86155" w:rsidRPr="00E80030" w:rsidRDefault="00F86155" w:rsidP="00AB7D10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80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3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F86155" w:rsidRPr="00E80030" w:rsidRDefault="00F86155" w:rsidP="0071403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F86155" w:rsidRPr="00E80030" w:rsidRDefault="00F86155" w:rsidP="00D0774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30">
              <w:rPr>
                <w:rStyle w:val="23"/>
                <w:rFonts w:eastAsiaTheme="minorHAnsi"/>
                <w:b/>
                <w:sz w:val="24"/>
                <w:szCs w:val="24"/>
              </w:rPr>
              <w:t>3</w:t>
            </w:r>
            <w:r w:rsidR="00D0774A">
              <w:rPr>
                <w:rStyle w:val="23"/>
                <w:rFonts w:eastAsiaTheme="minorHAnsi"/>
                <w:b/>
                <w:sz w:val="24"/>
                <w:szCs w:val="24"/>
              </w:rPr>
              <w:t>3</w:t>
            </w:r>
          </w:p>
        </w:tc>
      </w:tr>
    </w:tbl>
    <w:p w:rsidR="0013713B" w:rsidRPr="00E80030" w:rsidRDefault="0013713B" w:rsidP="00AB7D10">
      <w:pPr>
        <w:pStyle w:val="1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3D" w:rsidRPr="00E80030" w:rsidRDefault="00C0373D" w:rsidP="00AB7D10">
      <w:pPr>
        <w:pStyle w:val="1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3B" w:rsidRPr="00E80030" w:rsidRDefault="0013713B" w:rsidP="00D0774A">
      <w:pPr>
        <w:spacing w:after="200" w:line="276" w:lineRule="auto"/>
        <w:jc w:val="center"/>
        <w:rPr>
          <w:b/>
          <w:caps/>
        </w:rPr>
      </w:pPr>
      <w:r w:rsidRPr="00E80030">
        <w:rPr>
          <w:b/>
          <w:caps/>
        </w:rPr>
        <w:t>Содержание тем учебного курса</w:t>
      </w:r>
    </w:p>
    <w:p w:rsidR="0013713B" w:rsidRPr="00E80030" w:rsidRDefault="0013713B" w:rsidP="00AB7D10">
      <w:pPr>
        <w:pStyle w:val="1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80030">
        <w:rPr>
          <w:rFonts w:ascii="Times New Roman" w:hAnsi="Times New Roman" w:cs="Times New Roman"/>
          <w:b/>
          <w:caps/>
          <w:sz w:val="24"/>
          <w:szCs w:val="24"/>
        </w:rPr>
        <w:t>10 класс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0030">
        <w:rPr>
          <w:b/>
        </w:rPr>
        <w:t>Глава 1. Введение. Информационные технологии (20 часов)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80030">
        <w:tab/>
        <w:t>Вещественно-энергетическая и информационная картины мира.</w:t>
      </w:r>
      <w:r w:rsidRPr="00E80030">
        <w:tab/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80030">
        <w:tab/>
        <w:t xml:space="preserve">Информация как мера упорядоченности в неживой природе. 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ind w:left="43" w:firstLine="665"/>
        <w:jc w:val="both"/>
      </w:pPr>
      <w:r w:rsidRPr="00E80030">
        <w:t>Информационные процессы в живой природе, обществе и технике: получение, пер</w:t>
      </w:r>
      <w:r w:rsidRPr="00E80030">
        <w:t>е</w:t>
      </w:r>
      <w:r w:rsidRPr="00E80030">
        <w:t xml:space="preserve">дача, преобразование, хранение и использование информации. 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ind w:left="43" w:firstLine="665"/>
        <w:jc w:val="both"/>
      </w:pPr>
      <w:r w:rsidRPr="00E80030">
        <w:t>Информация и знания. Количество информации как мера уменьшения неопределе</w:t>
      </w:r>
      <w:r w:rsidRPr="00E80030">
        <w:t>н</w:t>
      </w:r>
      <w:r w:rsidRPr="00E80030">
        <w:t>ности знаний. Единицы изме</w:t>
      </w:r>
      <w:r w:rsidRPr="00E80030">
        <w:softHyphen/>
        <w:t>рения количества информации.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80030">
        <w:tab/>
        <w:t>Алфавитный подход к определению количества информации.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</w:rPr>
      </w:pPr>
      <w:r w:rsidRPr="00E80030">
        <w:rPr>
          <w:b/>
          <w:i/>
        </w:rPr>
        <w:tab/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</w:rPr>
      </w:pPr>
      <w:r w:rsidRPr="00E80030">
        <w:rPr>
          <w:b/>
          <w:i/>
        </w:rPr>
        <w:tab/>
        <w:t>Технологии обработки текстовой информации</w:t>
      </w:r>
    </w:p>
    <w:p w:rsidR="0013713B" w:rsidRPr="00E80030" w:rsidRDefault="0013713B" w:rsidP="00AB7D10">
      <w:pPr>
        <w:widowControl w:val="0"/>
        <w:tabs>
          <w:tab w:val="left" w:pos="0"/>
        </w:tabs>
        <w:autoSpaceDE w:val="0"/>
        <w:autoSpaceDN w:val="0"/>
        <w:adjustRightInd w:val="0"/>
        <w:ind w:right="57" w:firstLine="422"/>
        <w:jc w:val="both"/>
      </w:pPr>
      <w:r w:rsidRPr="00E80030">
        <w:tab/>
        <w:t>Кодирование текстовой информации. Кодировки русского алфавита.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57" w:firstLine="708"/>
        <w:jc w:val="both"/>
      </w:pPr>
      <w:r w:rsidRPr="00E80030">
        <w:t>Создание, редактирование и форматирование документов. Основные объекты в д</w:t>
      </w:r>
      <w:r w:rsidRPr="00E80030">
        <w:t>о</w:t>
      </w:r>
      <w:r w:rsidRPr="00E80030">
        <w:t>кументе (символ, абзац) и опера</w:t>
      </w:r>
      <w:r w:rsidRPr="00E80030">
        <w:softHyphen/>
        <w:t>ции над ними. Шаблоны документов и стили форматиров</w:t>
      </w:r>
      <w:r w:rsidRPr="00E80030">
        <w:t>а</w:t>
      </w:r>
      <w:r w:rsidRPr="00E80030">
        <w:t>ния. Оглавление документов.</w:t>
      </w:r>
    </w:p>
    <w:p w:rsidR="0013713B" w:rsidRPr="00E80030" w:rsidRDefault="0013713B" w:rsidP="00AB7D10">
      <w:pPr>
        <w:widowControl w:val="0"/>
        <w:tabs>
          <w:tab w:val="left" w:pos="403"/>
        </w:tabs>
        <w:autoSpaceDE w:val="0"/>
        <w:autoSpaceDN w:val="0"/>
        <w:adjustRightInd w:val="0"/>
        <w:ind w:left="19"/>
        <w:jc w:val="both"/>
      </w:pPr>
      <w:r w:rsidRPr="00E80030">
        <w:tab/>
      </w:r>
      <w:r w:rsidRPr="00E80030">
        <w:tab/>
        <w:t>Основные форматы текстовых файлов и их преобразование.</w:t>
      </w:r>
    </w:p>
    <w:p w:rsidR="0013713B" w:rsidRPr="00E80030" w:rsidRDefault="0013713B" w:rsidP="00AB7D10">
      <w:pPr>
        <w:widowControl w:val="0"/>
        <w:tabs>
          <w:tab w:val="left" w:pos="403"/>
        </w:tabs>
        <w:autoSpaceDE w:val="0"/>
        <w:autoSpaceDN w:val="0"/>
        <w:adjustRightInd w:val="0"/>
        <w:ind w:left="19"/>
        <w:jc w:val="both"/>
      </w:pPr>
      <w:r w:rsidRPr="00E80030">
        <w:tab/>
      </w:r>
      <w:r w:rsidRPr="00E80030">
        <w:tab/>
        <w:t>Внедрение в документ различных объектов (таблиц, изображений, формул и др.).</w:t>
      </w:r>
    </w:p>
    <w:p w:rsidR="0013713B" w:rsidRPr="00E80030" w:rsidRDefault="0013713B" w:rsidP="00AB7D10">
      <w:pPr>
        <w:widowControl w:val="0"/>
        <w:tabs>
          <w:tab w:val="left" w:pos="403"/>
        </w:tabs>
        <w:autoSpaceDE w:val="0"/>
        <w:autoSpaceDN w:val="0"/>
        <w:adjustRightInd w:val="0"/>
        <w:ind w:left="19"/>
        <w:jc w:val="both"/>
      </w:pPr>
      <w:r w:rsidRPr="00E80030">
        <w:tab/>
      </w:r>
      <w:r w:rsidRPr="00E80030">
        <w:tab/>
        <w:t>Перевод документов с бумажных носителей в компьютерную форму с помощью си</w:t>
      </w:r>
      <w:r w:rsidRPr="00E80030">
        <w:t>с</w:t>
      </w:r>
      <w:r w:rsidRPr="00E80030">
        <w:t>тем оптического распознавания отсканированного текста.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19" w:right="57" w:firstLine="689"/>
        <w:jc w:val="both"/>
      </w:pPr>
      <w:r w:rsidRPr="00E80030">
        <w:t>Создание документов на иностранных языках с использованием компьютерных сл</w:t>
      </w:r>
      <w:r w:rsidRPr="00E80030">
        <w:t>о</w:t>
      </w:r>
      <w:r w:rsidRPr="00E80030">
        <w:t>варей. Автоматический перевод документов на различные языки с использованием словарей и программ-переводчиков.</w:t>
      </w:r>
    </w:p>
    <w:p w:rsidR="0013713B" w:rsidRPr="00E80030" w:rsidRDefault="0013713B" w:rsidP="00AB7D10">
      <w:pPr>
        <w:keepNext/>
        <w:keepLines/>
        <w:ind w:firstLine="708"/>
        <w:jc w:val="both"/>
        <w:rPr>
          <w:u w:val="single"/>
        </w:rPr>
      </w:pPr>
      <w:r w:rsidRPr="00E80030">
        <w:rPr>
          <w:u w:val="single"/>
        </w:rPr>
        <w:t>Компьютерный практикум</w:t>
      </w:r>
    </w:p>
    <w:p w:rsidR="0013713B" w:rsidRPr="00E80030" w:rsidRDefault="0013713B" w:rsidP="0036032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№1. Кодировки русских букв.</w:t>
      </w:r>
    </w:p>
    <w:p w:rsidR="0013713B" w:rsidRPr="00E80030" w:rsidRDefault="0013713B" w:rsidP="0036032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№2. Создание и форматирование документа.</w:t>
      </w:r>
    </w:p>
    <w:p w:rsidR="0013713B" w:rsidRPr="00E80030" w:rsidRDefault="0013713B" w:rsidP="0036032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 xml:space="preserve">Практическая работа №3. Перевод с помощью </w:t>
      </w:r>
      <w:proofErr w:type="gramStart"/>
      <w:r w:rsidRPr="00E80030">
        <w:rPr>
          <w:rStyle w:val="23"/>
          <w:rFonts w:eastAsia="Arial Unicode MS"/>
          <w:sz w:val="24"/>
          <w:szCs w:val="24"/>
        </w:rPr>
        <w:t>онлайновых</w:t>
      </w:r>
      <w:proofErr w:type="gramEnd"/>
      <w:r w:rsidRPr="00E80030">
        <w:rPr>
          <w:rStyle w:val="23"/>
          <w:rFonts w:eastAsia="Arial Unicode MS"/>
          <w:sz w:val="24"/>
          <w:szCs w:val="24"/>
        </w:rPr>
        <w:t xml:space="preserve"> словаря и переводчика.</w:t>
      </w:r>
    </w:p>
    <w:p w:rsidR="0013713B" w:rsidRPr="00E80030" w:rsidRDefault="0013713B" w:rsidP="0036032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 xml:space="preserve">Практическая работа №4. Сканирование «бумажного» и распознавание электронного </w:t>
      </w:r>
      <w:r w:rsidR="00D26527">
        <w:rPr>
          <w:rStyle w:val="23"/>
          <w:rFonts w:eastAsia="Arial Unicode MS"/>
          <w:sz w:val="24"/>
          <w:szCs w:val="24"/>
        </w:rPr>
        <w:t xml:space="preserve">  </w:t>
      </w:r>
      <w:r w:rsidRPr="00E80030">
        <w:rPr>
          <w:rStyle w:val="23"/>
          <w:rFonts w:eastAsia="Arial Unicode MS"/>
          <w:sz w:val="24"/>
          <w:szCs w:val="24"/>
        </w:rPr>
        <w:t>текстового документа.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af4"/>
          <w:rFonts w:eastAsia="Arial Unicode MS"/>
          <w:b w:val="0"/>
          <w:sz w:val="24"/>
          <w:szCs w:val="24"/>
          <w:u w:val="single"/>
        </w:rPr>
        <w:t>Контроль знаний и умений:</w:t>
      </w:r>
      <w:r w:rsidRPr="00E80030">
        <w:rPr>
          <w:rStyle w:val="23"/>
          <w:rFonts w:eastAsia="Arial Unicode MS"/>
        </w:rPr>
        <w:t xml:space="preserve"> </w:t>
      </w:r>
      <w:r w:rsidRPr="00E80030">
        <w:rPr>
          <w:rStyle w:val="23"/>
          <w:rFonts w:eastAsia="Arial Unicode MS"/>
          <w:sz w:val="24"/>
          <w:szCs w:val="24"/>
        </w:rPr>
        <w:t>контрольная работа №1 по теме «Технологии обработки текстовой информации»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  <w:r w:rsidRPr="00E80030">
        <w:rPr>
          <w:b/>
          <w:i/>
        </w:rPr>
        <w:t>Технологии обработки графической информации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86" w:firstLine="708"/>
        <w:jc w:val="both"/>
      </w:pPr>
      <w:r w:rsidRPr="00E80030">
        <w:t>Кодирование графической информации. Пространственная дискретизация. Глубина цвета.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86" w:firstLine="708"/>
        <w:jc w:val="both"/>
      </w:pPr>
      <w:r w:rsidRPr="00E80030">
        <w:t>Растровая графика. Форматы растровых графических файлов. Редактирование и пр</w:t>
      </w:r>
      <w:r w:rsidRPr="00E80030">
        <w:t>е</w:t>
      </w:r>
      <w:r w:rsidRPr="00E80030">
        <w:t xml:space="preserve">образование (масштабирование, изменение глубины цвета, изменение формата файла и др.) изображений с помощью растровых графических редакторов. 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86" w:firstLine="708"/>
        <w:jc w:val="both"/>
      </w:pPr>
      <w:r w:rsidRPr="00E80030">
        <w:lastRenderedPageBreak/>
        <w:t>Векторная графика. Форматы векторных графических файлов Редактирование и пр</w:t>
      </w:r>
      <w:r w:rsidRPr="00E80030">
        <w:t>е</w:t>
      </w:r>
      <w:r w:rsidRPr="00E80030">
        <w:t xml:space="preserve">образование (масштабирование, изменение глубины цвета, изменение формата файла и др.) изображений с помощью векторных графических редакторов. 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144" w:firstLine="708"/>
        <w:jc w:val="both"/>
      </w:pPr>
      <w:r w:rsidRPr="00E80030">
        <w:t>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13713B" w:rsidRPr="00E80030" w:rsidRDefault="0013713B" w:rsidP="00AB7D10">
      <w:pPr>
        <w:keepNext/>
        <w:keepLines/>
        <w:ind w:firstLine="709"/>
        <w:jc w:val="both"/>
        <w:rPr>
          <w:u w:val="single"/>
        </w:rPr>
      </w:pPr>
      <w:r w:rsidRPr="00E80030">
        <w:rPr>
          <w:u w:val="single"/>
        </w:rPr>
        <w:t>Компьютерный практикум</w:t>
      </w:r>
    </w:p>
    <w:p w:rsidR="0013713B" w:rsidRPr="00E80030" w:rsidRDefault="0013713B" w:rsidP="003603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№5. Кодирование графической информации.</w:t>
      </w:r>
    </w:p>
    <w:p w:rsidR="0013713B" w:rsidRPr="00E80030" w:rsidRDefault="0013713B" w:rsidP="003603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№6. Растровая графика.</w:t>
      </w:r>
    </w:p>
    <w:p w:rsidR="0013713B" w:rsidRPr="00E80030" w:rsidRDefault="0013713B" w:rsidP="0036032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№7. Трехмерная векторная графика.</w:t>
      </w:r>
    </w:p>
    <w:p w:rsidR="0013713B" w:rsidRPr="00E80030" w:rsidRDefault="0013713B" w:rsidP="0036032A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44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>Практическая работа №8. Выполнение геометрических построений в системе ко</w:t>
      </w:r>
      <w:r w:rsidRPr="00E80030">
        <w:rPr>
          <w:rStyle w:val="23"/>
          <w:rFonts w:eastAsia="Arial Unicode MS"/>
          <w:sz w:val="24"/>
          <w:szCs w:val="24"/>
        </w:rPr>
        <w:t>м</w:t>
      </w:r>
      <w:r w:rsidRPr="00E80030">
        <w:rPr>
          <w:rStyle w:val="23"/>
          <w:rFonts w:eastAsia="Arial Unicode MS"/>
          <w:sz w:val="24"/>
          <w:szCs w:val="24"/>
        </w:rPr>
        <w:t>пьютерного черчения КОМПАС.</w:t>
      </w:r>
    </w:p>
    <w:p w:rsidR="0013713B" w:rsidRPr="00E80030" w:rsidRDefault="0013713B" w:rsidP="0036032A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44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 xml:space="preserve">Практическая работа №9. Создание </w:t>
      </w:r>
      <w:proofErr w:type="spellStart"/>
      <w:r w:rsidRPr="00E80030">
        <w:rPr>
          <w:rStyle w:val="23"/>
          <w:rFonts w:eastAsia="Arial Unicode MS"/>
          <w:sz w:val="24"/>
          <w:szCs w:val="24"/>
        </w:rPr>
        <w:t>флэш-анимации</w:t>
      </w:r>
      <w:proofErr w:type="spellEnd"/>
      <w:r w:rsidRPr="00E80030">
        <w:rPr>
          <w:rStyle w:val="23"/>
          <w:rFonts w:eastAsia="Arial Unicode MS"/>
          <w:sz w:val="24"/>
          <w:szCs w:val="24"/>
        </w:rPr>
        <w:t>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af4"/>
          <w:rFonts w:eastAsia="Arial Unicode MS"/>
          <w:b w:val="0"/>
          <w:sz w:val="24"/>
          <w:szCs w:val="24"/>
          <w:u w:val="single"/>
        </w:rPr>
        <w:t>Контроль знаний и умений:</w:t>
      </w:r>
      <w:r w:rsidRPr="00E80030">
        <w:rPr>
          <w:rStyle w:val="23"/>
          <w:rFonts w:eastAsia="Arial Unicode MS"/>
          <w:sz w:val="24"/>
          <w:szCs w:val="24"/>
        </w:rPr>
        <w:t xml:space="preserve"> контрольная работа №2 по теме «Технологии обработки графической информации»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08" w:right="86" w:firstLine="300"/>
        <w:jc w:val="both"/>
        <w:rPr>
          <w:b/>
          <w:i/>
        </w:rPr>
      </w:pPr>
      <w:r w:rsidRPr="00E80030">
        <w:rPr>
          <w:b/>
          <w:i/>
        </w:rPr>
        <w:t>Технологии обработки звуковой информации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19" w:firstLine="708"/>
        <w:jc w:val="both"/>
      </w:pPr>
      <w:r w:rsidRPr="00E80030">
        <w:t>Кодирование звуковой информации. Глубина кодирования звука. Частота дискрет</w:t>
      </w:r>
      <w:r w:rsidRPr="00E80030">
        <w:t>и</w:t>
      </w:r>
      <w:r w:rsidRPr="00E80030">
        <w:t>зации. Звуковые редакторы.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  <w:r w:rsidRPr="00E80030">
        <w:rPr>
          <w:b/>
          <w:i/>
        </w:rPr>
        <w:t>Компьютерные презентации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19" w:firstLine="708"/>
        <w:jc w:val="both"/>
      </w:pPr>
      <w:r w:rsidRPr="00E80030">
        <w:t xml:space="preserve">Создание </w:t>
      </w:r>
      <w:proofErr w:type="spellStart"/>
      <w:r w:rsidRPr="00E80030">
        <w:t>мультимедийных</w:t>
      </w:r>
      <w:proofErr w:type="spellEnd"/>
      <w:r w:rsidRPr="00E80030">
        <w:t xml:space="preserve"> компьютерных презентаций. Рисунки, анимация и звук на слайдах.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13713B" w:rsidRPr="00E80030" w:rsidRDefault="0013713B" w:rsidP="00AB7D10">
      <w:pPr>
        <w:keepNext/>
        <w:keepLines/>
        <w:ind w:firstLine="709"/>
        <w:jc w:val="both"/>
      </w:pPr>
      <w:r w:rsidRPr="00E80030">
        <w:t>Компьютерный практикум</w:t>
      </w:r>
    </w:p>
    <w:p w:rsidR="0013713B" w:rsidRPr="00E80030" w:rsidRDefault="0013713B" w:rsidP="0036032A">
      <w:pPr>
        <w:widowControl w:val="0"/>
        <w:numPr>
          <w:ilvl w:val="0"/>
          <w:numId w:val="12"/>
        </w:numPr>
        <w:tabs>
          <w:tab w:val="left" w:pos="408"/>
        </w:tabs>
        <w:autoSpaceDE w:val="0"/>
        <w:autoSpaceDN w:val="0"/>
        <w:adjustRightInd w:val="0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23"/>
          <w:rFonts w:eastAsia="Arial Unicode MS"/>
          <w:sz w:val="24"/>
          <w:szCs w:val="24"/>
        </w:rPr>
        <w:t xml:space="preserve">Практическая работа №10. Разработка </w:t>
      </w:r>
      <w:proofErr w:type="spellStart"/>
      <w:r w:rsidRPr="00E80030">
        <w:rPr>
          <w:rStyle w:val="23"/>
          <w:rFonts w:eastAsia="Arial Unicode MS"/>
          <w:sz w:val="24"/>
          <w:szCs w:val="24"/>
        </w:rPr>
        <w:t>мультимедийной</w:t>
      </w:r>
      <w:proofErr w:type="spellEnd"/>
      <w:r w:rsidRPr="00E80030">
        <w:rPr>
          <w:rStyle w:val="23"/>
          <w:rFonts w:eastAsia="Arial Unicode MS"/>
          <w:sz w:val="24"/>
          <w:szCs w:val="24"/>
        </w:rPr>
        <w:t xml:space="preserve"> интерактивной презентации «Устройство компьютера».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432" w:right="19" w:firstLine="276"/>
        <w:jc w:val="both"/>
        <w:rPr>
          <w:b/>
          <w:i/>
        </w:rPr>
      </w:pPr>
      <w:r w:rsidRPr="00E80030">
        <w:rPr>
          <w:b/>
          <w:i/>
        </w:rPr>
        <w:t xml:space="preserve">Технологии обработки числовой информации 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firstLine="708"/>
        <w:jc w:val="both"/>
      </w:pPr>
      <w:r w:rsidRPr="00E80030">
        <w:t xml:space="preserve">Представление числовой информации с помощью систем счисления. 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firstLine="708"/>
        <w:jc w:val="both"/>
      </w:pPr>
      <w:r w:rsidRPr="00E80030">
        <w:t>Вычисления с использованием компьютерных калькуляторов.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firstLine="708"/>
        <w:jc w:val="both"/>
      </w:pPr>
      <w:r w:rsidRPr="00E80030">
        <w:t>Электронные таблицы. Основные типы и форматы данных. Относительные, абсолю</w:t>
      </w:r>
      <w:r w:rsidRPr="00E80030">
        <w:t>т</w:t>
      </w:r>
      <w:r w:rsidRPr="00E80030">
        <w:t>ные и смешанные ссылки.</w:t>
      </w:r>
    </w:p>
    <w:p w:rsidR="0013713B" w:rsidRPr="00E80030" w:rsidRDefault="0013713B" w:rsidP="00AB7D10">
      <w:pPr>
        <w:widowControl w:val="0"/>
        <w:tabs>
          <w:tab w:val="left" w:pos="403"/>
        </w:tabs>
        <w:autoSpaceDE w:val="0"/>
        <w:autoSpaceDN w:val="0"/>
        <w:adjustRightInd w:val="0"/>
        <w:ind w:firstLine="425"/>
        <w:jc w:val="both"/>
      </w:pPr>
      <w:r w:rsidRPr="00E80030">
        <w:tab/>
        <w:t>Исследование функций и построение их графиков в электронных таблицах.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firstLine="708"/>
        <w:jc w:val="both"/>
      </w:pPr>
      <w:r w:rsidRPr="00E80030">
        <w:t>Наглядное представление числовой информации (статистической, бухгалтерской, р</w:t>
      </w:r>
      <w:r w:rsidRPr="00E80030">
        <w:t>е</w:t>
      </w:r>
      <w:r w:rsidRPr="00E80030">
        <w:t>зультатов физических экспериментов и др.) с помощью диаграмм.</w:t>
      </w:r>
    </w:p>
    <w:p w:rsidR="00C0373D" w:rsidRPr="00E80030" w:rsidRDefault="00C0373D" w:rsidP="00AB7D10">
      <w:pPr>
        <w:widowControl w:val="0"/>
        <w:autoSpaceDE w:val="0"/>
        <w:autoSpaceDN w:val="0"/>
        <w:adjustRightInd w:val="0"/>
        <w:ind w:firstLine="708"/>
        <w:jc w:val="both"/>
      </w:pPr>
    </w:p>
    <w:p w:rsidR="0013713B" w:rsidRPr="00E80030" w:rsidRDefault="0013713B" w:rsidP="00AB7D10">
      <w:pPr>
        <w:keepNext/>
        <w:keepLines/>
        <w:ind w:firstLine="709"/>
        <w:jc w:val="both"/>
        <w:rPr>
          <w:u w:val="single"/>
        </w:rPr>
      </w:pPr>
      <w:r w:rsidRPr="00E80030">
        <w:rPr>
          <w:u w:val="single"/>
        </w:rPr>
        <w:t>Компьютерный практикум</w:t>
      </w:r>
    </w:p>
    <w:p w:rsidR="0013713B" w:rsidRPr="00E80030" w:rsidRDefault="0013713B" w:rsidP="0036032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80030">
        <w:rPr>
          <w:rStyle w:val="23"/>
          <w:rFonts w:eastAsia="Arial Unicode MS"/>
          <w:sz w:val="24"/>
          <w:szCs w:val="24"/>
        </w:rPr>
        <w:t xml:space="preserve">Практическая работа №11. </w:t>
      </w:r>
      <w:r w:rsidRPr="00E80030">
        <w:t>Относительные, абсолютные и смешанные ссылки в эле</w:t>
      </w:r>
      <w:r w:rsidRPr="00E80030">
        <w:t>к</w:t>
      </w:r>
      <w:r w:rsidRPr="00E80030">
        <w:t>тронных таблицах</w:t>
      </w:r>
    </w:p>
    <w:p w:rsidR="0013713B" w:rsidRPr="00E80030" w:rsidRDefault="0013713B" w:rsidP="0036032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E80030">
        <w:t>Практическая работа №12. Построение диаграмм различных типов.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af4"/>
          <w:rFonts w:eastAsia="Arial Unicode MS"/>
          <w:b w:val="0"/>
          <w:sz w:val="24"/>
          <w:szCs w:val="24"/>
          <w:u w:val="single"/>
        </w:rPr>
        <w:t>Контроль знаний и умений:</w:t>
      </w:r>
      <w:r w:rsidRPr="00E80030">
        <w:rPr>
          <w:rStyle w:val="23"/>
          <w:rFonts w:eastAsia="Arial Unicode MS"/>
        </w:rPr>
        <w:t xml:space="preserve"> </w:t>
      </w:r>
      <w:r w:rsidRPr="00E80030">
        <w:rPr>
          <w:rStyle w:val="23"/>
          <w:rFonts w:eastAsia="Arial Unicode MS"/>
          <w:sz w:val="24"/>
          <w:szCs w:val="24"/>
        </w:rPr>
        <w:t>контрольная работа №3 по теме «Технологии обработки числовой информации»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52" w:firstLine="426"/>
        <w:jc w:val="both"/>
        <w:rPr>
          <w:rStyle w:val="23"/>
          <w:rFonts w:eastAsia="Arial Unicode MS"/>
        </w:rPr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52"/>
        <w:jc w:val="center"/>
        <w:rPr>
          <w:b/>
        </w:rPr>
      </w:pPr>
      <w:r w:rsidRPr="00E80030">
        <w:rPr>
          <w:b/>
        </w:rPr>
        <w:t>Глава 2. Коммуникационные технологии (12 часов)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38" w:firstLine="708"/>
        <w:jc w:val="both"/>
      </w:pPr>
      <w:r w:rsidRPr="00E80030">
        <w:t xml:space="preserve">Локальные компьютерные сети. Топология локальной сети. Аппаратные компоненты сети (сетевые адаптеры, концентраторы, </w:t>
      </w:r>
      <w:proofErr w:type="spellStart"/>
      <w:r w:rsidRPr="00E80030">
        <w:t>маршрутизаторы</w:t>
      </w:r>
      <w:proofErr w:type="spellEnd"/>
      <w:r w:rsidRPr="00E80030">
        <w:t>).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52" w:firstLine="708"/>
        <w:jc w:val="both"/>
      </w:pPr>
      <w:r w:rsidRPr="00E80030">
        <w:t>Информационное пространство глобальной компьютерной сети Интернет. Система адресации (</w:t>
      </w:r>
      <w:proofErr w:type="spellStart"/>
      <w:r w:rsidRPr="00E80030">
        <w:t>IP-a</w:t>
      </w:r>
      <w:proofErr w:type="gramStart"/>
      <w:r w:rsidRPr="00E80030">
        <w:t>д</w:t>
      </w:r>
      <w:proofErr w:type="gramEnd"/>
      <w:r w:rsidRPr="00E80030">
        <w:t>peca</w:t>
      </w:r>
      <w:proofErr w:type="spellEnd"/>
      <w:r w:rsidRPr="00E80030">
        <w:t xml:space="preserve"> и доменные имена). Протокол передачи данных TCP/IP. Универса</w:t>
      </w:r>
      <w:r w:rsidRPr="00E80030">
        <w:softHyphen/>
        <w:t xml:space="preserve">льный указатель ресурсов (URL). 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52" w:firstLine="398"/>
        <w:jc w:val="both"/>
      </w:pPr>
      <w:r w:rsidRPr="00E80030">
        <w:t>Основные информационные ресурсы сети Интернет. Линии связи и их пропускная сп</w:t>
      </w:r>
      <w:r w:rsidRPr="00E80030">
        <w:t>о</w:t>
      </w:r>
      <w:r w:rsidRPr="00E80030">
        <w:t>собность. Передача информации по коммутируемым телефонным каналам. Модем.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72" w:firstLine="708"/>
        <w:jc w:val="both"/>
      </w:pPr>
      <w:r w:rsidRPr="00E80030">
        <w:t xml:space="preserve">Работа с электронной почтой (регистрация почтового ящика, отправка и получение </w:t>
      </w:r>
      <w:r w:rsidRPr="00E80030">
        <w:lastRenderedPageBreak/>
        <w:t>сообщений, использование адресной книги). Настройка почтовых программ. Почта с Web-интерфейсом.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19" w:firstLine="708"/>
        <w:jc w:val="both"/>
      </w:pPr>
      <w:r w:rsidRPr="00E80030">
        <w:t>WWW-технология. Всемирная паутина (настройка браузера, адрес Web-страницы, с</w:t>
      </w:r>
      <w:r w:rsidRPr="00E80030">
        <w:t>о</w:t>
      </w:r>
      <w:r w:rsidRPr="00E80030">
        <w:t>хранение и печать Web-страниц).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19" w:firstLine="708"/>
        <w:jc w:val="both"/>
      </w:pPr>
      <w:r w:rsidRPr="00E80030">
        <w:t>Загрузка файлов с серверов файловых архивов. Менеджеры загрузки файлов.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249" w:firstLine="708"/>
        <w:jc w:val="both"/>
      </w:pPr>
      <w:r w:rsidRPr="00E80030">
        <w:t>Интерактивное общение, потоковые аудио - и видео, электронная коммерция, ге</w:t>
      </w:r>
      <w:r w:rsidRPr="00E80030">
        <w:t>о</w:t>
      </w:r>
      <w:r w:rsidRPr="00E80030">
        <w:t>графические карты. Поиск информации (документов, файлов, людей).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259" w:firstLine="708"/>
        <w:jc w:val="both"/>
      </w:pPr>
      <w:r w:rsidRPr="00E80030">
        <w:t>Основы языка разметки гипертекста (HTML). Форматирование текста. Вставка графики и звука. Гиперссылки. Интерактивные Web-страницы (формы). Динамические объекты на Web-страницах. Система навигации по сайту. Инструментальные средства разработки. Публикация сайта.</w:t>
      </w:r>
    </w:p>
    <w:p w:rsidR="0013713B" w:rsidRPr="00E80030" w:rsidRDefault="0013713B" w:rsidP="00AB7D10">
      <w:pPr>
        <w:keepNext/>
        <w:keepLines/>
        <w:ind w:firstLine="709"/>
        <w:jc w:val="both"/>
        <w:rPr>
          <w:u w:val="single"/>
        </w:rPr>
      </w:pPr>
      <w:r w:rsidRPr="00E80030">
        <w:rPr>
          <w:u w:val="single"/>
        </w:rPr>
        <w:t>Компьютерный практикум</w:t>
      </w:r>
    </w:p>
    <w:p w:rsidR="0013713B" w:rsidRPr="00E80030" w:rsidRDefault="0013713B" w:rsidP="0036032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 w:rsidRPr="00E80030">
        <w:t xml:space="preserve">Практическая работа №13. Подключение к Интернету и определение </w:t>
      </w:r>
      <w:r w:rsidRPr="00E80030">
        <w:rPr>
          <w:lang w:val="en-US"/>
        </w:rPr>
        <w:t>IP</w:t>
      </w:r>
      <w:r w:rsidRPr="00E80030">
        <w:t>-адреса.</w:t>
      </w:r>
    </w:p>
    <w:p w:rsidR="0013713B" w:rsidRPr="00E80030" w:rsidRDefault="0013713B" w:rsidP="0036032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 w:rsidRPr="00E80030">
        <w:t>Практическая работа №14. Работа с электронной почтой.</w:t>
      </w:r>
    </w:p>
    <w:p w:rsidR="0013713B" w:rsidRPr="00E80030" w:rsidRDefault="0013713B" w:rsidP="0036032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 w:rsidRPr="00E80030">
        <w:t xml:space="preserve">Практическая работа №15. </w:t>
      </w:r>
      <w:proofErr w:type="spellStart"/>
      <w:r w:rsidRPr="00E80030">
        <w:t>Геоинформационные</w:t>
      </w:r>
      <w:proofErr w:type="spellEnd"/>
      <w:r w:rsidRPr="00E80030">
        <w:t xml:space="preserve"> системы в Интернете. </w:t>
      </w:r>
    </w:p>
    <w:p w:rsidR="0013713B" w:rsidRPr="00E80030" w:rsidRDefault="0013713B" w:rsidP="0036032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 w:rsidRPr="00E80030">
        <w:t>Практическая работа №16. Поиск в Интернете.</w:t>
      </w:r>
    </w:p>
    <w:p w:rsidR="0013713B" w:rsidRPr="00E80030" w:rsidRDefault="0013713B" w:rsidP="0036032A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59"/>
        <w:jc w:val="both"/>
      </w:pPr>
      <w:r w:rsidRPr="00E80030">
        <w:t xml:space="preserve">Практическая работа №17. Разработка сайта с использованием </w:t>
      </w:r>
      <w:r w:rsidRPr="00E80030">
        <w:rPr>
          <w:lang w:val="en-US"/>
        </w:rPr>
        <w:t>Web</w:t>
      </w:r>
      <w:r w:rsidRPr="00E80030">
        <w:t>-редактора.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E80030">
        <w:rPr>
          <w:rStyle w:val="af4"/>
          <w:rFonts w:eastAsia="Arial Unicode MS"/>
          <w:b w:val="0"/>
          <w:sz w:val="24"/>
          <w:szCs w:val="24"/>
          <w:u w:val="single"/>
        </w:rPr>
        <w:t>Контроль знаний и умений:</w:t>
      </w:r>
      <w:r w:rsidRPr="00E80030">
        <w:rPr>
          <w:rStyle w:val="23"/>
          <w:rFonts w:eastAsia="Arial Unicode MS"/>
        </w:rPr>
        <w:t xml:space="preserve"> </w:t>
      </w:r>
      <w:r w:rsidRPr="00E80030">
        <w:rPr>
          <w:rStyle w:val="23"/>
          <w:rFonts w:eastAsia="Arial Unicode MS"/>
          <w:sz w:val="24"/>
          <w:szCs w:val="24"/>
        </w:rPr>
        <w:t>контрольная работа №4 по теме «Коммуникационные технологии»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259" w:firstLine="408"/>
        <w:jc w:val="both"/>
      </w:pP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259"/>
        <w:jc w:val="center"/>
        <w:rPr>
          <w:b/>
        </w:rPr>
      </w:pPr>
      <w:r w:rsidRPr="00E80030">
        <w:rPr>
          <w:b/>
        </w:rPr>
        <w:t>Повторение пройденного материала (</w:t>
      </w:r>
      <w:r w:rsidR="00AB7D10">
        <w:rPr>
          <w:b/>
        </w:rPr>
        <w:t>2</w:t>
      </w:r>
      <w:r w:rsidRPr="00E80030">
        <w:rPr>
          <w:b/>
        </w:rPr>
        <w:t xml:space="preserve"> часа)</w:t>
      </w:r>
    </w:p>
    <w:p w:rsidR="0013713B" w:rsidRPr="00E80030" w:rsidRDefault="0013713B" w:rsidP="00AB7D10">
      <w:pPr>
        <w:widowControl w:val="0"/>
        <w:autoSpaceDE w:val="0"/>
        <w:autoSpaceDN w:val="0"/>
        <w:adjustRightInd w:val="0"/>
        <w:ind w:right="259"/>
      </w:pPr>
      <w:r w:rsidRPr="00E80030">
        <w:tab/>
        <w:t>Повторение по теме «Информационные технологии».</w:t>
      </w:r>
    </w:p>
    <w:p w:rsidR="00795F8C" w:rsidRPr="00E80030" w:rsidRDefault="0013713B" w:rsidP="00AB7D10">
      <w:pPr>
        <w:shd w:val="clear" w:color="auto" w:fill="FFFFFF"/>
      </w:pPr>
      <w:r w:rsidRPr="00E80030">
        <w:tab/>
        <w:t>Повторение по теме «Коммуникационные технологии».</w:t>
      </w:r>
    </w:p>
    <w:p w:rsidR="008959B0" w:rsidRPr="00E80030" w:rsidRDefault="008959B0" w:rsidP="00AB7D10">
      <w:pPr>
        <w:shd w:val="clear" w:color="auto" w:fill="FFFFFF"/>
      </w:pPr>
    </w:p>
    <w:p w:rsidR="00AB7D10" w:rsidRPr="00AB7D10" w:rsidRDefault="008959B0" w:rsidP="00AB7D10">
      <w:pPr>
        <w:widowControl w:val="0"/>
        <w:autoSpaceDE w:val="0"/>
        <w:autoSpaceDN w:val="0"/>
        <w:adjustRightInd w:val="0"/>
        <w:ind w:right="259" w:firstLine="408"/>
        <w:jc w:val="center"/>
        <w:rPr>
          <w:b/>
          <w:caps/>
        </w:rPr>
      </w:pPr>
      <w:r w:rsidRPr="00E80030">
        <w:rPr>
          <w:b/>
          <w:caps/>
        </w:rPr>
        <w:t>11 класс</w:t>
      </w:r>
      <w:bookmarkStart w:id="0" w:name="bookmark4"/>
    </w:p>
    <w:p w:rsidR="008959B0" w:rsidRPr="00AB7D10" w:rsidRDefault="00692F62" w:rsidP="00AB7D10">
      <w:pPr>
        <w:widowControl w:val="0"/>
        <w:autoSpaceDE w:val="0"/>
        <w:autoSpaceDN w:val="0"/>
        <w:adjustRightInd w:val="0"/>
        <w:ind w:right="259"/>
        <w:jc w:val="center"/>
      </w:pPr>
      <w:r w:rsidRPr="00E80030">
        <w:rPr>
          <w:b/>
        </w:rPr>
        <w:t xml:space="preserve">Глава </w:t>
      </w:r>
      <w:r w:rsidR="00820DE7" w:rsidRPr="00E80030">
        <w:rPr>
          <w:b/>
        </w:rPr>
        <w:t>1</w:t>
      </w:r>
      <w:r w:rsidR="008959B0" w:rsidRPr="00E80030">
        <w:rPr>
          <w:b/>
        </w:rPr>
        <w:t>. Компьютер как средство автоматизации информационных процессов</w:t>
      </w:r>
      <w:bookmarkEnd w:id="0"/>
      <w:r w:rsidR="00AB7D10">
        <w:t xml:space="preserve"> </w:t>
      </w:r>
      <w:r w:rsidR="008959B0" w:rsidRPr="00E80030">
        <w:rPr>
          <w:b/>
        </w:rPr>
        <w:t>(11 часов)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История развития вычислительной техники.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Архитектура персонального компьютера.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Операционные системы. Основные характеристики операционных систем. Опера</w:t>
      </w:r>
      <w:r w:rsidRPr="00E80030">
        <w:rPr>
          <w:rStyle w:val="23"/>
          <w:rFonts w:eastAsiaTheme="minorHAnsi"/>
          <w:sz w:val="24"/>
          <w:szCs w:val="24"/>
        </w:rPr>
        <w:softHyphen/>
        <w:t xml:space="preserve">ционная система </w:t>
      </w:r>
      <w:r w:rsidRPr="00E80030">
        <w:rPr>
          <w:rStyle w:val="23"/>
          <w:rFonts w:eastAsiaTheme="minorHAnsi"/>
          <w:sz w:val="24"/>
          <w:szCs w:val="24"/>
          <w:lang w:val="en-US"/>
        </w:rPr>
        <w:t>Windows</w:t>
      </w:r>
      <w:r w:rsidRPr="00E80030">
        <w:rPr>
          <w:rStyle w:val="23"/>
          <w:rFonts w:eastAsiaTheme="minorHAnsi"/>
          <w:sz w:val="24"/>
          <w:szCs w:val="24"/>
        </w:rPr>
        <w:t xml:space="preserve">. Операционная система </w:t>
      </w:r>
      <w:r w:rsidRPr="00E80030">
        <w:rPr>
          <w:rStyle w:val="23"/>
          <w:rFonts w:eastAsiaTheme="minorHAnsi"/>
          <w:sz w:val="24"/>
          <w:szCs w:val="24"/>
          <w:lang w:val="en-US"/>
        </w:rPr>
        <w:t>Linux</w:t>
      </w:r>
      <w:r w:rsidRPr="00E80030">
        <w:rPr>
          <w:rStyle w:val="23"/>
          <w:rFonts w:eastAsiaTheme="minorHAnsi"/>
          <w:sz w:val="24"/>
          <w:szCs w:val="24"/>
        </w:rPr>
        <w:t>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Защита от вредоносных программ. Вредоносные и антивирусные программы. Ком</w:t>
      </w:r>
      <w:r w:rsidRPr="00E80030">
        <w:rPr>
          <w:rStyle w:val="23"/>
          <w:rFonts w:eastAsiaTheme="minorHAnsi"/>
          <w:sz w:val="24"/>
          <w:szCs w:val="24"/>
        </w:rPr>
        <w:softHyphen/>
        <w:t>пьютерные вирусы и защита от них. Сетевые черви и защита от них. Троянские програм</w:t>
      </w:r>
      <w:r w:rsidRPr="00E80030">
        <w:rPr>
          <w:rStyle w:val="23"/>
          <w:rFonts w:eastAsiaTheme="minorHAnsi"/>
          <w:sz w:val="24"/>
          <w:szCs w:val="24"/>
        </w:rPr>
        <w:softHyphen/>
        <w:t>мы и защита от них. Хакерские утилиты и защита от них.</w:t>
      </w:r>
      <w:bookmarkStart w:id="1" w:name="bookmark5"/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80030">
        <w:rPr>
          <w:rFonts w:ascii="Times New Roman" w:hAnsi="Times New Roman" w:cs="Times New Roman"/>
          <w:sz w:val="24"/>
          <w:szCs w:val="24"/>
          <w:u w:val="single"/>
        </w:rPr>
        <w:t>Компьютерный практикум</w:t>
      </w:r>
      <w:bookmarkEnd w:id="1"/>
    </w:p>
    <w:p w:rsidR="008959B0" w:rsidRPr="00E80030" w:rsidRDefault="00440643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</w:t>
      </w:r>
      <w:r w:rsidR="00820DE7" w:rsidRPr="00E80030">
        <w:rPr>
          <w:rStyle w:val="23"/>
          <w:rFonts w:eastAsiaTheme="minorHAnsi"/>
          <w:sz w:val="24"/>
          <w:szCs w:val="24"/>
        </w:rPr>
        <w:t>1</w:t>
      </w:r>
      <w:r w:rsidR="008959B0" w:rsidRPr="00E80030">
        <w:rPr>
          <w:rStyle w:val="23"/>
          <w:rFonts w:eastAsiaTheme="minorHAnsi"/>
          <w:sz w:val="24"/>
          <w:szCs w:val="24"/>
        </w:rPr>
        <w:t>. Виртуальные компьютерные музеи.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№2</w:t>
      </w:r>
      <w:r w:rsidR="008959B0" w:rsidRPr="00E80030">
        <w:rPr>
          <w:rStyle w:val="23"/>
          <w:rFonts w:eastAsiaTheme="minorHAnsi"/>
          <w:sz w:val="24"/>
          <w:szCs w:val="24"/>
        </w:rPr>
        <w:t>. Сведения об архитектуре компьютера.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№3</w:t>
      </w:r>
      <w:r w:rsidR="008959B0" w:rsidRPr="00E80030">
        <w:rPr>
          <w:rStyle w:val="23"/>
          <w:rFonts w:eastAsiaTheme="minorHAnsi"/>
          <w:sz w:val="24"/>
          <w:szCs w:val="24"/>
        </w:rPr>
        <w:t>. Сведения о логических разделах дисков.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№4</w:t>
      </w:r>
      <w:r w:rsidR="008959B0" w:rsidRPr="00E80030">
        <w:rPr>
          <w:rStyle w:val="23"/>
          <w:rFonts w:eastAsiaTheme="minorHAnsi"/>
          <w:sz w:val="24"/>
          <w:szCs w:val="24"/>
        </w:rPr>
        <w:t>. Настройка графического интерфейса для операционной сист</w:t>
      </w:r>
      <w:r w:rsidR="008959B0" w:rsidRPr="00E80030">
        <w:rPr>
          <w:rStyle w:val="23"/>
          <w:rFonts w:eastAsiaTheme="minorHAnsi"/>
          <w:sz w:val="24"/>
          <w:szCs w:val="24"/>
        </w:rPr>
        <w:t>е</w:t>
      </w:r>
      <w:r w:rsidR="008959B0" w:rsidRPr="00E80030">
        <w:rPr>
          <w:rStyle w:val="23"/>
          <w:rFonts w:eastAsiaTheme="minorHAnsi"/>
          <w:sz w:val="24"/>
          <w:szCs w:val="24"/>
        </w:rPr>
        <w:t xml:space="preserve">мы </w:t>
      </w:r>
      <w:r w:rsidR="008959B0" w:rsidRPr="00E80030">
        <w:rPr>
          <w:rStyle w:val="23"/>
          <w:rFonts w:eastAsiaTheme="minorHAnsi"/>
          <w:sz w:val="24"/>
          <w:szCs w:val="24"/>
          <w:lang w:val="en-US"/>
        </w:rPr>
        <w:t>Linux</w:t>
      </w:r>
      <w:r w:rsidR="008959B0" w:rsidRPr="00E80030">
        <w:rPr>
          <w:rStyle w:val="23"/>
          <w:rFonts w:eastAsiaTheme="minorHAnsi"/>
          <w:sz w:val="24"/>
          <w:szCs w:val="24"/>
        </w:rPr>
        <w:t>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№5</w:t>
      </w:r>
      <w:r w:rsidR="008959B0" w:rsidRPr="00E80030">
        <w:rPr>
          <w:rStyle w:val="23"/>
          <w:rFonts w:eastAsiaTheme="minorHAnsi"/>
          <w:sz w:val="24"/>
          <w:szCs w:val="24"/>
        </w:rPr>
        <w:t>. Защита от компьютерных вирусов.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№6</w:t>
      </w:r>
      <w:r w:rsidR="008959B0" w:rsidRPr="00E80030">
        <w:rPr>
          <w:rStyle w:val="23"/>
          <w:rFonts w:eastAsiaTheme="minorHAnsi"/>
          <w:sz w:val="24"/>
          <w:szCs w:val="24"/>
        </w:rPr>
        <w:t>. Защита от сетевых червей.</w:t>
      </w:r>
    </w:p>
    <w:p w:rsidR="008959B0" w:rsidRPr="00E80030" w:rsidRDefault="00820DE7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№7</w:t>
      </w:r>
      <w:r w:rsidR="008959B0" w:rsidRPr="00E80030">
        <w:rPr>
          <w:rStyle w:val="23"/>
          <w:rFonts w:eastAsiaTheme="minorHAnsi"/>
          <w:sz w:val="24"/>
          <w:szCs w:val="24"/>
        </w:rPr>
        <w:t>. Защита от троянских программ.</w:t>
      </w:r>
    </w:p>
    <w:p w:rsidR="008959B0" w:rsidRPr="00E80030" w:rsidRDefault="008959B0" w:rsidP="0036032A">
      <w:pPr>
        <w:pStyle w:val="4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</w:t>
      </w:r>
      <w:r w:rsidR="00820DE7" w:rsidRPr="00E80030">
        <w:rPr>
          <w:rStyle w:val="23"/>
          <w:rFonts w:eastAsiaTheme="minorHAnsi"/>
          <w:sz w:val="24"/>
          <w:szCs w:val="24"/>
        </w:rPr>
        <w:t>тическая работа №8</w:t>
      </w:r>
      <w:r w:rsidRPr="00E80030">
        <w:rPr>
          <w:rStyle w:val="23"/>
          <w:rFonts w:eastAsiaTheme="minorHAnsi"/>
          <w:sz w:val="24"/>
          <w:szCs w:val="24"/>
        </w:rPr>
        <w:t>. Защита от хакерских атак.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af6"/>
          <w:rFonts w:eastAsiaTheme="minorHAnsi"/>
          <w:b w:val="0"/>
          <w:i w:val="0"/>
          <w:sz w:val="24"/>
          <w:szCs w:val="24"/>
          <w:u w:val="single"/>
        </w:rPr>
        <w:t>Контроль знаний и умений:</w:t>
      </w:r>
      <w:r w:rsidR="00440643" w:rsidRPr="00E80030">
        <w:rPr>
          <w:rStyle w:val="23"/>
          <w:rFonts w:eastAsiaTheme="minorHAnsi"/>
          <w:sz w:val="24"/>
          <w:szCs w:val="24"/>
        </w:rPr>
        <w:t xml:space="preserve"> контрольная работа №</w:t>
      </w:r>
      <w:r w:rsidR="00820DE7" w:rsidRPr="00E80030">
        <w:rPr>
          <w:rStyle w:val="23"/>
          <w:rFonts w:eastAsiaTheme="minorHAnsi"/>
          <w:sz w:val="24"/>
          <w:szCs w:val="24"/>
        </w:rPr>
        <w:t>1</w:t>
      </w:r>
      <w:r w:rsidRPr="00E80030">
        <w:rPr>
          <w:rStyle w:val="23"/>
          <w:rFonts w:eastAsiaTheme="minorHAnsi"/>
          <w:sz w:val="24"/>
          <w:szCs w:val="24"/>
        </w:rPr>
        <w:t xml:space="preserve"> по теме «Компьютер как средство автоматизации информационных процессов» (тестирование).</w:t>
      </w:r>
      <w:bookmarkStart w:id="2" w:name="bookmark6"/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0"/>
        <w:jc w:val="center"/>
        <w:rPr>
          <w:rStyle w:val="23"/>
          <w:rFonts w:eastAsiaTheme="minorHAnsi"/>
          <w:b/>
          <w:sz w:val="24"/>
          <w:szCs w:val="24"/>
        </w:rPr>
      </w:pP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Style w:val="23"/>
          <w:rFonts w:eastAsiaTheme="minorHAnsi"/>
          <w:b/>
          <w:sz w:val="24"/>
          <w:szCs w:val="24"/>
        </w:rPr>
        <w:t xml:space="preserve">Глава </w:t>
      </w:r>
      <w:r w:rsidR="00820DE7" w:rsidRPr="00E80030">
        <w:rPr>
          <w:rFonts w:ascii="Times New Roman" w:hAnsi="Times New Roman" w:cs="Times New Roman"/>
          <w:b/>
          <w:sz w:val="24"/>
          <w:szCs w:val="24"/>
        </w:rPr>
        <w:t>2</w:t>
      </w:r>
      <w:r w:rsidRPr="00E80030">
        <w:rPr>
          <w:rFonts w:ascii="Times New Roman" w:hAnsi="Times New Roman" w:cs="Times New Roman"/>
          <w:b/>
          <w:sz w:val="24"/>
          <w:szCs w:val="24"/>
        </w:rPr>
        <w:t>. Моделирование и формализация</w:t>
      </w:r>
      <w:bookmarkEnd w:id="2"/>
      <w:r w:rsidRPr="00E80030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Моделирование как метод познания.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Системный подход в моделировании. Формы представления моделей.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lastRenderedPageBreak/>
        <w:t xml:space="preserve">Формализация. Основные этапы разработки и исследования моделей на компьютере.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интерактивных компьютерных моделей.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физических моделей.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астрономических моделей.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алгебраических моделей.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геометрических моделей (планиметрия).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Исследование геометрических моделей (стереометрия).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Исследование химических моделей. Исследование биологических моделей.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af4"/>
          <w:rFonts w:eastAsiaTheme="minorHAnsi"/>
          <w:b w:val="0"/>
          <w:sz w:val="24"/>
          <w:szCs w:val="24"/>
          <w:u w:val="single"/>
        </w:rPr>
        <w:t>Контроль знаний и умений:</w:t>
      </w:r>
      <w:r w:rsidR="00440643" w:rsidRPr="00E80030">
        <w:rPr>
          <w:rStyle w:val="23"/>
          <w:rFonts w:eastAsiaTheme="minorHAnsi"/>
          <w:sz w:val="24"/>
          <w:szCs w:val="24"/>
        </w:rPr>
        <w:t xml:space="preserve"> контрольная работа №</w:t>
      </w:r>
      <w:r w:rsidR="00820DE7" w:rsidRPr="00E80030">
        <w:rPr>
          <w:rStyle w:val="23"/>
          <w:rFonts w:eastAsiaTheme="minorHAnsi"/>
          <w:sz w:val="24"/>
          <w:szCs w:val="24"/>
        </w:rPr>
        <w:t>2</w:t>
      </w:r>
      <w:r w:rsidRPr="00E80030">
        <w:rPr>
          <w:rStyle w:val="23"/>
          <w:rFonts w:eastAsiaTheme="minorHAnsi"/>
          <w:sz w:val="24"/>
          <w:szCs w:val="24"/>
        </w:rPr>
        <w:t xml:space="preserve"> по теме «Моделирование и фо</w:t>
      </w:r>
      <w:r w:rsidRPr="00E80030">
        <w:rPr>
          <w:rStyle w:val="23"/>
          <w:rFonts w:eastAsiaTheme="minorHAnsi"/>
          <w:sz w:val="24"/>
          <w:szCs w:val="24"/>
        </w:rPr>
        <w:t>р</w:t>
      </w:r>
      <w:r w:rsidRPr="00E80030">
        <w:rPr>
          <w:rStyle w:val="23"/>
          <w:rFonts w:eastAsiaTheme="minorHAnsi"/>
          <w:sz w:val="24"/>
          <w:szCs w:val="24"/>
        </w:rPr>
        <w:t>мализация» (тестирование).</w:t>
      </w:r>
      <w:bookmarkStart w:id="3" w:name="bookmark9"/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4"/>
          <w:szCs w:val="24"/>
        </w:rPr>
      </w:pP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Style w:val="23"/>
          <w:rFonts w:eastAsiaTheme="minorHAnsi"/>
          <w:b/>
          <w:sz w:val="24"/>
          <w:szCs w:val="24"/>
        </w:rPr>
        <w:t xml:space="preserve">Глава 3. </w:t>
      </w:r>
      <w:r w:rsidRPr="00E80030">
        <w:rPr>
          <w:rFonts w:ascii="Times New Roman" w:hAnsi="Times New Roman" w:cs="Times New Roman"/>
          <w:b/>
          <w:sz w:val="24"/>
          <w:szCs w:val="24"/>
        </w:rPr>
        <w:t>Базы данных. Системы управления базами данных (7 часов)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Табличные базы данных.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Система управления базами данных. Основные объекты СУБД: таблицы, формы, з</w:t>
      </w:r>
      <w:r w:rsidRPr="00E80030">
        <w:rPr>
          <w:rStyle w:val="23"/>
          <w:rFonts w:eastAsiaTheme="minorHAnsi"/>
          <w:sz w:val="24"/>
          <w:szCs w:val="24"/>
        </w:rPr>
        <w:t>а</w:t>
      </w:r>
      <w:r w:rsidRPr="00E80030">
        <w:rPr>
          <w:rStyle w:val="23"/>
          <w:rFonts w:eastAsiaTheme="minorHAnsi"/>
          <w:sz w:val="24"/>
          <w:szCs w:val="24"/>
        </w:rPr>
        <w:t>просы, отчеты.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Использование формы для просмотра и редактирования записей в табличной базе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Поиск записей в табличной базе данных с помощью фильтров и запросов.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Сортировка записей в табличной базе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Печать данных с помощью отчетов.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Иерархические базы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Сетевые базы данных.</w:t>
      </w:r>
      <w:bookmarkStart w:id="4" w:name="bookmark8"/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80030">
        <w:rPr>
          <w:rStyle w:val="120"/>
          <w:rFonts w:eastAsiaTheme="minorHAnsi"/>
          <w:sz w:val="24"/>
          <w:szCs w:val="24"/>
          <w:u w:val="single"/>
        </w:rPr>
        <w:t>Компьютерный практикум</w:t>
      </w:r>
      <w:bookmarkEnd w:id="4"/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Практическая работа №9 Создание табличной базы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Практическая работа №10. Создание формы в табличной базе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№11. Поиск записей в табличной базе данных с помощью фильтров и запросов.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Практическая работа №12. Сортировка записей в табличной базе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Практическая работа №13. Создание отчета в табличной базе данных. </w:t>
      </w:r>
    </w:p>
    <w:p w:rsidR="00820DE7" w:rsidRPr="00E80030" w:rsidRDefault="00820DE7" w:rsidP="00AB7D10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Практическая работа №14. Создание генеалогического древа семьи.</w:t>
      </w:r>
    </w:p>
    <w:p w:rsidR="00820DE7" w:rsidRPr="00E80030" w:rsidRDefault="00820DE7" w:rsidP="00AB7D10">
      <w:pPr>
        <w:widowControl w:val="0"/>
        <w:autoSpaceDE w:val="0"/>
        <w:autoSpaceDN w:val="0"/>
        <w:adjustRightInd w:val="0"/>
        <w:ind w:right="259"/>
        <w:rPr>
          <w:rStyle w:val="23"/>
          <w:rFonts w:eastAsiaTheme="minorEastAsia"/>
          <w:sz w:val="24"/>
          <w:szCs w:val="24"/>
        </w:rPr>
      </w:pPr>
      <w:r w:rsidRPr="00E80030">
        <w:rPr>
          <w:rStyle w:val="af4"/>
          <w:rFonts w:eastAsiaTheme="minorEastAsia"/>
          <w:b w:val="0"/>
          <w:sz w:val="24"/>
          <w:szCs w:val="24"/>
          <w:u w:val="single"/>
        </w:rPr>
        <w:t>Контроль знаний и умений:</w:t>
      </w:r>
      <w:r w:rsidRPr="00E80030">
        <w:rPr>
          <w:rStyle w:val="23"/>
          <w:rFonts w:eastAsiaTheme="minorEastAsia"/>
          <w:sz w:val="24"/>
          <w:szCs w:val="24"/>
        </w:rPr>
        <w:t xml:space="preserve"> контрольная работа №3 по теме «Базы данных. Сис</w:t>
      </w:r>
      <w:r w:rsidRPr="00E80030">
        <w:rPr>
          <w:rStyle w:val="23"/>
          <w:rFonts w:eastAsiaTheme="minorEastAsia"/>
          <w:sz w:val="24"/>
          <w:szCs w:val="24"/>
        </w:rPr>
        <w:softHyphen/>
        <w:t>темы управления базами данных» (тестирование).</w:t>
      </w:r>
    </w:p>
    <w:p w:rsidR="00820DE7" w:rsidRPr="00E80030" w:rsidRDefault="00820DE7" w:rsidP="00AB7D10">
      <w:pPr>
        <w:widowControl w:val="0"/>
        <w:autoSpaceDE w:val="0"/>
        <w:autoSpaceDN w:val="0"/>
        <w:adjustRightInd w:val="0"/>
        <w:ind w:right="259"/>
        <w:rPr>
          <w:b/>
        </w:rPr>
      </w:pP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30">
        <w:rPr>
          <w:rStyle w:val="23"/>
          <w:rFonts w:eastAsiaTheme="minorHAnsi"/>
          <w:b/>
          <w:sz w:val="24"/>
          <w:szCs w:val="24"/>
        </w:rPr>
        <w:t>Глава 4. И</w:t>
      </w:r>
      <w:r w:rsidRPr="00E80030">
        <w:rPr>
          <w:rFonts w:ascii="Times New Roman" w:hAnsi="Times New Roman" w:cs="Times New Roman"/>
          <w:b/>
          <w:sz w:val="24"/>
          <w:szCs w:val="24"/>
        </w:rPr>
        <w:t>нформационное общество</w:t>
      </w:r>
      <w:bookmarkEnd w:id="3"/>
      <w:r w:rsidRPr="00E80030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Право в Интернете.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Этика в Интернете.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70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Перспективы развития информационных и коммуникационных технологий.</w:t>
      </w:r>
      <w:bookmarkStart w:id="5" w:name="bookmark10"/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0"/>
        <w:rPr>
          <w:rStyle w:val="23"/>
          <w:rFonts w:eastAsiaTheme="minorHAnsi"/>
          <w:sz w:val="24"/>
          <w:szCs w:val="24"/>
        </w:rPr>
      </w:pP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0030">
        <w:rPr>
          <w:rStyle w:val="23"/>
          <w:rFonts w:eastAsiaTheme="minorHAnsi"/>
          <w:b/>
          <w:sz w:val="24"/>
          <w:szCs w:val="24"/>
        </w:rPr>
        <w:t xml:space="preserve">Глава 5. </w:t>
      </w:r>
      <w:r w:rsidRPr="00E80030">
        <w:rPr>
          <w:rFonts w:ascii="Times New Roman" w:hAnsi="Times New Roman" w:cs="Times New Roman"/>
          <w:b/>
          <w:sz w:val="24"/>
          <w:szCs w:val="24"/>
        </w:rPr>
        <w:t>Повторение. Подготовка к ЕГЭ</w:t>
      </w:r>
      <w:bookmarkEnd w:id="5"/>
      <w:r w:rsidR="00D0774A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Pr="00E8003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left="20" w:right="139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Повторение по теме «Информация. Кодирование информации. Устройство компь</w:t>
      </w:r>
      <w:r w:rsidRPr="00E80030">
        <w:rPr>
          <w:rStyle w:val="23"/>
          <w:rFonts w:eastAsiaTheme="minorHAnsi"/>
          <w:sz w:val="24"/>
          <w:szCs w:val="24"/>
        </w:rPr>
        <w:t>ю</w:t>
      </w:r>
      <w:r w:rsidRPr="00E80030">
        <w:rPr>
          <w:rStyle w:val="23"/>
          <w:rFonts w:eastAsiaTheme="minorHAnsi"/>
          <w:sz w:val="24"/>
          <w:szCs w:val="24"/>
        </w:rPr>
        <w:t>тера и программное обеспечение».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left="20" w:right="13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Повторение по теме «Алгоритмизация и программирование».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left="20" w:right="13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Повторение по теме «Основы логики. Логические основы компьютера».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left="20" w:right="139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Повторение по теме «Информационные технологии. Коммуникационные технол</w:t>
      </w:r>
      <w:r w:rsidRPr="00E80030">
        <w:rPr>
          <w:rStyle w:val="23"/>
          <w:rFonts w:eastAsiaTheme="minorHAnsi"/>
          <w:sz w:val="24"/>
          <w:szCs w:val="24"/>
        </w:rPr>
        <w:t>о</w:t>
      </w:r>
      <w:r w:rsidRPr="00E80030">
        <w:rPr>
          <w:rStyle w:val="23"/>
          <w:rFonts w:eastAsiaTheme="minorHAnsi"/>
          <w:sz w:val="24"/>
          <w:szCs w:val="24"/>
        </w:rPr>
        <w:t>гии».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right="139" w:firstLine="0"/>
        <w:jc w:val="left"/>
        <w:rPr>
          <w:rStyle w:val="23"/>
          <w:rFonts w:eastAsiaTheme="minorHAnsi"/>
          <w:b/>
          <w:sz w:val="24"/>
          <w:szCs w:val="24"/>
        </w:rPr>
      </w:pPr>
      <w:r w:rsidRPr="00E80030">
        <w:rPr>
          <w:rStyle w:val="23"/>
          <w:rFonts w:eastAsiaTheme="minorHAnsi"/>
          <w:b/>
          <w:sz w:val="24"/>
          <w:szCs w:val="24"/>
        </w:rPr>
        <w:t>Итоговое тестирование за курс 11 класса (1 час)</w:t>
      </w:r>
    </w:p>
    <w:p w:rsidR="008959B0" w:rsidRPr="00E80030" w:rsidRDefault="008959B0" w:rsidP="00AB7D10">
      <w:pPr>
        <w:pStyle w:val="1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0030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к подготовке учащихся </w:t>
      </w:r>
    </w:p>
    <w:p w:rsidR="008959B0" w:rsidRPr="00E80030" w:rsidRDefault="008959B0" w:rsidP="00AB7D10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0030">
        <w:rPr>
          <w:rFonts w:ascii="Times New Roman" w:hAnsi="Times New Roman" w:cs="Times New Roman"/>
          <w:b/>
          <w:caps/>
          <w:sz w:val="24"/>
          <w:szCs w:val="24"/>
        </w:rPr>
        <w:t>в области информатики и ИКТ</w:t>
      </w:r>
    </w:p>
    <w:p w:rsidR="008959B0" w:rsidRPr="00E80030" w:rsidRDefault="008959B0" w:rsidP="00AB7D10">
      <w:pPr>
        <w:ind w:firstLine="708"/>
        <w:rPr>
          <w:rStyle w:val="30"/>
        </w:rPr>
      </w:pPr>
      <w:r w:rsidRPr="00E80030">
        <w:rPr>
          <w:rStyle w:val="30"/>
        </w:rPr>
        <w:t xml:space="preserve">В результате изучения информатики и ИКТ на базовом уровне ученик должен </w:t>
      </w:r>
    </w:p>
    <w:p w:rsidR="008959B0" w:rsidRPr="00E80030" w:rsidRDefault="008959B0" w:rsidP="00AB7D10">
      <w:pPr>
        <w:rPr>
          <w:i/>
        </w:rPr>
      </w:pPr>
      <w:r w:rsidRPr="00E80030">
        <w:rPr>
          <w:rStyle w:val="31"/>
          <w:rFonts w:eastAsiaTheme="minorEastAsia"/>
          <w:i/>
        </w:rPr>
        <w:t>знать/понимать: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  <w:shd w:val="clear" w:color="auto" w:fill="auto"/>
        </w:rPr>
      </w:pPr>
      <w:r w:rsidRPr="00E80030">
        <w:rPr>
          <w:rStyle w:val="23"/>
          <w:rFonts w:eastAsiaTheme="minorHAnsi"/>
          <w:sz w:val="24"/>
          <w:szCs w:val="24"/>
        </w:rPr>
        <w:lastRenderedPageBreak/>
        <w:t>основные технологии создания, редактирования, оформления, сохранения, переда</w:t>
      </w:r>
      <w:r w:rsidRPr="00E80030">
        <w:rPr>
          <w:rStyle w:val="23"/>
          <w:rFonts w:eastAsiaTheme="minorHAnsi"/>
          <w:sz w:val="24"/>
          <w:szCs w:val="24"/>
        </w:rPr>
        <w:softHyphen/>
        <w:t>чи информационных объектов различного типа с помощью современных про</w:t>
      </w:r>
      <w:r w:rsidRPr="00E80030">
        <w:rPr>
          <w:rStyle w:val="23"/>
          <w:rFonts w:eastAsiaTheme="minorHAnsi"/>
          <w:sz w:val="24"/>
          <w:szCs w:val="24"/>
        </w:rPr>
        <w:softHyphen/>
        <w:t>граммных средств информационных и коммуникационных технологий;</w:t>
      </w:r>
    </w:p>
    <w:p w:rsidR="00AB7D1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683"/>
        </w:tabs>
        <w:spacing w:before="0" w:line="240" w:lineRule="auto"/>
        <w:ind w:left="720" w:hanging="320"/>
        <w:rPr>
          <w:rFonts w:ascii="Times New Roman" w:hAnsi="Times New Roman" w:cs="Times New Roman"/>
          <w:sz w:val="24"/>
          <w:szCs w:val="24"/>
        </w:rPr>
      </w:pPr>
      <w:r w:rsidRPr="00E80030">
        <w:rPr>
          <w:rFonts w:ascii="Times New Roman" w:hAnsi="Times New Roman" w:cs="Times New Roman"/>
          <w:sz w:val="24"/>
          <w:szCs w:val="24"/>
        </w:rPr>
        <w:t>единицы измерения информации, различать методы измерения количества информ</w:t>
      </w:r>
      <w:r w:rsidRPr="00E80030">
        <w:rPr>
          <w:rFonts w:ascii="Times New Roman" w:hAnsi="Times New Roman" w:cs="Times New Roman"/>
          <w:sz w:val="24"/>
          <w:szCs w:val="24"/>
        </w:rPr>
        <w:t>а</w:t>
      </w:r>
      <w:r w:rsidRPr="00E80030">
        <w:rPr>
          <w:rFonts w:ascii="Times New Roman" w:hAnsi="Times New Roman" w:cs="Times New Roman"/>
          <w:sz w:val="24"/>
          <w:szCs w:val="24"/>
        </w:rPr>
        <w:t xml:space="preserve">ции: </w:t>
      </w:r>
    </w:p>
    <w:p w:rsidR="008959B0" w:rsidRPr="00AB7D10" w:rsidRDefault="008959B0" w:rsidP="00AB7D10">
      <w:pPr>
        <w:pStyle w:val="4"/>
        <w:shd w:val="clear" w:color="auto" w:fill="auto"/>
        <w:tabs>
          <w:tab w:val="left" w:pos="683"/>
        </w:tabs>
        <w:spacing w:before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AB7D10">
        <w:rPr>
          <w:rFonts w:ascii="Times New Roman" w:hAnsi="Times New Roman" w:cs="Times New Roman"/>
          <w:sz w:val="24"/>
          <w:szCs w:val="24"/>
        </w:rPr>
        <w:t>содержательный  и алфавитный;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683"/>
        </w:tabs>
        <w:spacing w:before="0" w:line="240" w:lineRule="auto"/>
        <w:ind w:left="400" w:firstLine="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 xml:space="preserve">назначение и функции операционных систем; </w:t>
      </w:r>
    </w:p>
    <w:p w:rsidR="008959B0" w:rsidRPr="00E80030" w:rsidRDefault="008959B0" w:rsidP="00AB7D10">
      <w:pPr>
        <w:pStyle w:val="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0030">
        <w:rPr>
          <w:rStyle w:val="af6"/>
          <w:rFonts w:eastAsiaTheme="minorHAnsi"/>
          <w:sz w:val="24"/>
          <w:szCs w:val="24"/>
        </w:rPr>
        <w:t>уметь: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оперировать различными видами информационных объектов, в том числе с помо</w:t>
      </w:r>
      <w:r w:rsidRPr="00E80030">
        <w:rPr>
          <w:rStyle w:val="23"/>
          <w:rFonts w:eastAsiaTheme="minorHAnsi"/>
          <w:sz w:val="24"/>
          <w:szCs w:val="24"/>
        </w:rPr>
        <w:softHyphen/>
        <w:t>щью компьютера, соотносить полученные результаты с реальными объектами;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распознавать и описывать информационные процессы в социальных, биологиче</w:t>
      </w:r>
      <w:r w:rsidRPr="00E80030">
        <w:rPr>
          <w:rStyle w:val="23"/>
          <w:rFonts w:eastAsiaTheme="minorHAnsi"/>
          <w:sz w:val="24"/>
          <w:szCs w:val="24"/>
        </w:rPr>
        <w:softHyphen/>
        <w:t>ских и технических системах;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использовать готовые информационные модели, оценивать их соответствие реаль</w:t>
      </w:r>
      <w:r w:rsidRPr="00E80030">
        <w:rPr>
          <w:rStyle w:val="23"/>
          <w:rFonts w:eastAsiaTheme="minorHAnsi"/>
          <w:sz w:val="24"/>
          <w:szCs w:val="24"/>
        </w:rPr>
        <w:softHyphen/>
        <w:t>ному объекту и целям моделирования;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оценивать достоверность информации, сопоставляя различные источники;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иллюстрировать учебные работы с использованием средств информационных тех</w:t>
      </w:r>
      <w:r w:rsidRPr="00E80030">
        <w:rPr>
          <w:rStyle w:val="23"/>
          <w:rFonts w:eastAsiaTheme="minorHAnsi"/>
          <w:sz w:val="24"/>
          <w:szCs w:val="24"/>
        </w:rPr>
        <w:softHyphen/>
        <w:t>нологий;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представлять числовую информацию различными способами (таблица, массив, гр</w:t>
      </w:r>
      <w:r w:rsidRPr="00E80030">
        <w:rPr>
          <w:rStyle w:val="23"/>
          <w:rFonts w:eastAsiaTheme="minorHAnsi"/>
          <w:sz w:val="24"/>
          <w:szCs w:val="24"/>
        </w:rPr>
        <w:t>а</w:t>
      </w:r>
      <w:r w:rsidRPr="00E80030">
        <w:rPr>
          <w:rStyle w:val="23"/>
          <w:rFonts w:eastAsiaTheme="minorHAnsi"/>
          <w:sz w:val="24"/>
          <w:szCs w:val="24"/>
        </w:rPr>
        <w:t>фик, диаграмма и пр.);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просматривать, создавать, редактировать, сохранять записи в базах данных, полу</w:t>
      </w:r>
      <w:r w:rsidRPr="00E80030">
        <w:rPr>
          <w:rStyle w:val="23"/>
          <w:rFonts w:eastAsiaTheme="minorHAnsi"/>
          <w:sz w:val="24"/>
          <w:szCs w:val="24"/>
        </w:rPr>
        <w:softHyphen/>
        <w:t>чать необходимую информацию по запросу пользователя;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соблюдать правила техники безопасности и гигиенические рекомендации при ис</w:t>
      </w:r>
      <w:r w:rsidRPr="00E80030">
        <w:rPr>
          <w:rStyle w:val="23"/>
          <w:rFonts w:eastAsiaTheme="minorHAnsi"/>
          <w:sz w:val="24"/>
          <w:szCs w:val="24"/>
        </w:rPr>
        <w:softHyphen/>
        <w:t>пользовании средств ИКТ;</w:t>
      </w:r>
    </w:p>
    <w:p w:rsidR="008959B0" w:rsidRPr="00E80030" w:rsidRDefault="008959B0" w:rsidP="00AB7D10">
      <w:pPr>
        <w:jc w:val="both"/>
        <w:rPr>
          <w:b/>
          <w:i/>
        </w:rPr>
      </w:pPr>
      <w:r w:rsidRPr="00E80030">
        <w:rPr>
          <w:rStyle w:val="30"/>
          <w:b/>
          <w:i/>
        </w:rPr>
        <w:t>использовать приобретенные знания и умения в практической деятельности и повс</w:t>
      </w:r>
      <w:r w:rsidRPr="00E80030">
        <w:rPr>
          <w:rStyle w:val="30"/>
          <w:b/>
          <w:i/>
        </w:rPr>
        <w:t>е</w:t>
      </w:r>
      <w:r w:rsidRPr="00E80030">
        <w:rPr>
          <w:rStyle w:val="30"/>
          <w:b/>
          <w:i/>
        </w:rPr>
        <w:t xml:space="preserve">дневной жизни </w:t>
      </w:r>
      <w:proofErr w:type="gramStart"/>
      <w:r w:rsidRPr="00E80030">
        <w:rPr>
          <w:rStyle w:val="30"/>
          <w:b/>
          <w:i/>
        </w:rPr>
        <w:t>для</w:t>
      </w:r>
      <w:proofErr w:type="gramEnd"/>
      <w:r w:rsidRPr="00E80030">
        <w:rPr>
          <w:rStyle w:val="30"/>
          <w:b/>
          <w:i/>
        </w:rPr>
        <w:t>: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ориентации в информационном пространстве, работы с распространенными авто</w:t>
      </w:r>
      <w:r w:rsidRPr="00E80030">
        <w:rPr>
          <w:rStyle w:val="23"/>
          <w:rFonts w:eastAsiaTheme="minorHAnsi"/>
          <w:sz w:val="24"/>
          <w:szCs w:val="24"/>
        </w:rPr>
        <w:softHyphen/>
        <w:t>матизированными информационными системами;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автоматизации коммуникационной деятельности;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соблюдения этических и правовых норм при работе с информацией;</w:t>
      </w:r>
    </w:p>
    <w:p w:rsidR="008959B0" w:rsidRPr="00E80030" w:rsidRDefault="008959B0" w:rsidP="0036032A">
      <w:pPr>
        <w:pStyle w:val="4"/>
        <w:numPr>
          <w:ilvl w:val="0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4"/>
          <w:szCs w:val="24"/>
        </w:rPr>
      </w:pPr>
      <w:r w:rsidRPr="00E80030">
        <w:rPr>
          <w:rStyle w:val="23"/>
          <w:rFonts w:eastAsiaTheme="minorHAnsi"/>
          <w:sz w:val="24"/>
          <w:szCs w:val="24"/>
        </w:rPr>
        <w:t>эффективной организации индивидуального информационного пространства.</w:t>
      </w:r>
    </w:p>
    <w:p w:rsidR="008959B0" w:rsidRPr="00E80030" w:rsidRDefault="008959B0" w:rsidP="00AB7D10">
      <w:pPr>
        <w:shd w:val="clear" w:color="auto" w:fill="FFFFFF"/>
        <w:rPr>
          <w:rFonts w:eastAsia="Times New Roman"/>
          <w:b/>
          <w:color w:val="000000"/>
        </w:rPr>
      </w:pPr>
    </w:p>
    <w:p w:rsidR="0096037D" w:rsidRPr="00E80030" w:rsidRDefault="0096037D" w:rsidP="00AB7D10">
      <w:pPr>
        <w:rPr>
          <w:rFonts w:eastAsia="Times New Roman"/>
        </w:rPr>
      </w:pPr>
    </w:p>
    <w:p w:rsidR="00C77A0E" w:rsidRPr="00E80030" w:rsidRDefault="00C77A0E" w:rsidP="00AB7D10">
      <w:pPr>
        <w:pStyle w:val="a3"/>
        <w:ind w:firstLine="414"/>
        <w:rPr>
          <w:caps/>
          <w:sz w:val="24"/>
        </w:rPr>
      </w:pPr>
      <w:r w:rsidRPr="00E80030">
        <w:rPr>
          <w:b/>
          <w:caps/>
          <w:sz w:val="24"/>
        </w:rPr>
        <w:t>У</w:t>
      </w:r>
      <w:r w:rsidR="00692F62" w:rsidRPr="00E80030">
        <w:rPr>
          <w:b/>
          <w:caps/>
          <w:sz w:val="24"/>
        </w:rPr>
        <w:t>ЧЕБНО-МЕТОДИЧЕСКий</w:t>
      </w:r>
      <w:r w:rsidRPr="00E80030">
        <w:rPr>
          <w:b/>
          <w:caps/>
          <w:sz w:val="24"/>
        </w:rPr>
        <w:t xml:space="preserve"> КОМПЛЕКТ</w:t>
      </w:r>
    </w:p>
    <w:p w:rsidR="00C77A0E" w:rsidRPr="00E80030" w:rsidRDefault="00C77A0E" w:rsidP="00AB7D10">
      <w:pPr>
        <w:pStyle w:val="a3"/>
        <w:ind w:firstLine="414"/>
        <w:rPr>
          <w:sz w:val="24"/>
        </w:rPr>
      </w:pPr>
      <w:r w:rsidRPr="00E80030">
        <w:rPr>
          <w:sz w:val="24"/>
        </w:rPr>
        <w:t>по базовому курсу «Информатика и ИКТ»</w:t>
      </w:r>
    </w:p>
    <w:p w:rsidR="00C77A0E" w:rsidRPr="00E80030" w:rsidRDefault="00C77A0E" w:rsidP="0036032A">
      <w:pPr>
        <w:pStyle w:val="a3"/>
        <w:numPr>
          <w:ilvl w:val="1"/>
          <w:numId w:val="1"/>
        </w:numPr>
        <w:ind w:left="709" w:hanging="283"/>
        <w:jc w:val="left"/>
        <w:rPr>
          <w:sz w:val="24"/>
        </w:rPr>
      </w:pPr>
      <w:r w:rsidRPr="00E80030">
        <w:rPr>
          <w:sz w:val="24"/>
        </w:rPr>
        <w:t xml:space="preserve">учебник по базовому курсу Н. Д. </w:t>
      </w:r>
      <w:proofErr w:type="spellStart"/>
      <w:r w:rsidRPr="00E80030">
        <w:rPr>
          <w:sz w:val="24"/>
        </w:rPr>
        <w:t>Угринович</w:t>
      </w:r>
      <w:proofErr w:type="spellEnd"/>
      <w:r w:rsidRPr="00E80030">
        <w:rPr>
          <w:sz w:val="24"/>
        </w:rPr>
        <w:t xml:space="preserve">. «Информатика. Базовый курс. </w:t>
      </w:r>
      <w:r w:rsidR="00C70A1C" w:rsidRPr="00E80030">
        <w:rPr>
          <w:sz w:val="24"/>
        </w:rPr>
        <w:t>10-</w:t>
      </w:r>
      <w:r w:rsidRPr="00E80030">
        <w:rPr>
          <w:sz w:val="24"/>
        </w:rPr>
        <w:t>11 класс» – Москва, БИНОМ, 2003г.;</w:t>
      </w:r>
    </w:p>
    <w:p w:rsidR="00C77A0E" w:rsidRPr="00E80030" w:rsidRDefault="00C77A0E" w:rsidP="0036032A">
      <w:pPr>
        <w:pStyle w:val="a3"/>
        <w:numPr>
          <w:ilvl w:val="1"/>
          <w:numId w:val="1"/>
        </w:numPr>
        <w:ind w:left="709" w:hanging="283"/>
        <w:jc w:val="left"/>
        <w:rPr>
          <w:sz w:val="24"/>
        </w:rPr>
      </w:pPr>
      <w:r w:rsidRPr="00E80030">
        <w:rPr>
          <w:sz w:val="24"/>
        </w:rPr>
        <w:t xml:space="preserve">методическое пособие для учителей Н. Д. </w:t>
      </w:r>
      <w:proofErr w:type="spellStart"/>
      <w:r w:rsidRPr="00E80030">
        <w:rPr>
          <w:sz w:val="24"/>
        </w:rPr>
        <w:t>Угринович</w:t>
      </w:r>
      <w:proofErr w:type="spellEnd"/>
      <w:r w:rsidRPr="00E80030">
        <w:rPr>
          <w:sz w:val="24"/>
        </w:rPr>
        <w:t>. «Преподавание курса “Инфо</w:t>
      </w:r>
      <w:r w:rsidRPr="00E80030">
        <w:rPr>
          <w:sz w:val="24"/>
        </w:rPr>
        <w:t>р</w:t>
      </w:r>
      <w:r w:rsidRPr="00E80030">
        <w:rPr>
          <w:sz w:val="24"/>
        </w:rPr>
        <w:t>матика и ИКТ” в основной и старшей школе»;</w:t>
      </w:r>
    </w:p>
    <w:p w:rsidR="00C77A0E" w:rsidRPr="00E80030" w:rsidRDefault="00C77A0E" w:rsidP="0036032A">
      <w:pPr>
        <w:pStyle w:val="a3"/>
        <w:numPr>
          <w:ilvl w:val="1"/>
          <w:numId w:val="1"/>
        </w:numPr>
        <w:ind w:left="709" w:hanging="283"/>
        <w:jc w:val="left"/>
        <w:rPr>
          <w:sz w:val="24"/>
        </w:rPr>
      </w:pPr>
      <w:r w:rsidRPr="00E80030">
        <w:rPr>
          <w:sz w:val="24"/>
          <w:lang w:val="en-US"/>
        </w:rPr>
        <w:t>Windows</w:t>
      </w:r>
      <w:r w:rsidRPr="00E80030">
        <w:rPr>
          <w:sz w:val="24"/>
        </w:rPr>
        <w:t>-</w:t>
      </w:r>
      <w:r w:rsidRPr="00E80030">
        <w:rPr>
          <w:sz w:val="24"/>
          <w:lang w:val="en-US"/>
        </w:rPr>
        <w:t>CD</w:t>
      </w:r>
      <w:r w:rsidRPr="00E80030">
        <w:rPr>
          <w:sz w:val="24"/>
        </w:rPr>
        <w:t>, содержащий программную поддержку базового и профильных курсов «Информатика и ИКТ» и компьютерный практикум для работы в операционной си</w:t>
      </w:r>
      <w:r w:rsidRPr="00E80030">
        <w:rPr>
          <w:sz w:val="24"/>
        </w:rPr>
        <w:t>с</w:t>
      </w:r>
      <w:r w:rsidRPr="00E80030">
        <w:rPr>
          <w:sz w:val="24"/>
        </w:rPr>
        <w:t xml:space="preserve">теме </w:t>
      </w:r>
      <w:r w:rsidRPr="00E80030">
        <w:rPr>
          <w:sz w:val="24"/>
          <w:lang w:val="en-US"/>
        </w:rPr>
        <w:t>Windows</w:t>
      </w:r>
      <w:r w:rsidRPr="00E80030">
        <w:rPr>
          <w:sz w:val="24"/>
        </w:rPr>
        <w:t xml:space="preserve">. Н. Д. </w:t>
      </w:r>
      <w:proofErr w:type="spellStart"/>
      <w:r w:rsidRPr="00E80030">
        <w:rPr>
          <w:sz w:val="24"/>
        </w:rPr>
        <w:t>Угринович</w:t>
      </w:r>
      <w:proofErr w:type="spellEnd"/>
      <w:r w:rsidRPr="00E80030">
        <w:rPr>
          <w:sz w:val="24"/>
        </w:rPr>
        <w:t xml:space="preserve">. Компьютерный практикум на </w:t>
      </w:r>
      <w:r w:rsidRPr="00E80030">
        <w:rPr>
          <w:sz w:val="24"/>
          <w:lang w:val="en-US"/>
        </w:rPr>
        <w:t>CD</w:t>
      </w:r>
      <w:r w:rsidRPr="00E80030">
        <w:rPr>
          <w:sz w:val="24"/>
        </w:rPr>
        <w:t>-</w:t>
      </w:r>
      <w:r w:rsidRPr="00E80030">
        <w:rPr>
          <w:sz w:val="24"/>
          <w:lang w:val="en-US"/>
        </w:rPr>
        <w:t>ROM</w:t>
      </w:r>
      <w:r w:rsidRPr="00E80030">
        <w:rPr>
          <w:sz w:val="24"/>
        </w:rPr>
        <w:t>.– М.:БИНОМ, 2004.</w:t>
      </w:r>
    </w:p>
    <w:p w:rsidR="00C77A0E" w:rsidRPr="00E80030" w:rsidRDefault="00C77A0E" w:rsidP="00AB7D10">
      <w:pPr>
        <w:pStyle w:val="a3"/>
        <w:ind w:left="709" w:hanging="283"/>
        <w:jc w:val="left"/>
        <w:rPr>
          <w:b/>
          <w:sz w:val="24"/>
        </w:rPr>
      </w:pPr>
      <w:r w:rsidRPr="00E80030">
        <w:rPr>
          <w:b/>
          <w:sz w:val="24"/>
        </w:rPr>
        <w:t xml:space="preserve">Дополнительная литература: </w:t>
      </w:r>
    </w:p>
    <w:p w:rsidR="00C77A0E" w:rsidRPr="00E80030" w:rsidRDefault="00C77A0E" w:rsidP="0036032A">
      <w:pPr>
        <w:pStyle w:val="a5"/>
        <w:numPr>
          <w:ilvl w:val="1"/>
          <w:numId w:val="2"/>
        </w:numPr>
        <w:ind w:left="709" w:hanging="283"/>
        <w:jc w:val="both"/>
      </w:pPr>
      <w:r w:rsidRPr="00E80030">
        <w:t xml:space="preserve">Информатика. Задачник-практикум в 2 т./Под ред. Г. Семакина, Е.К. </w:t>
      </w:r>
      <w:proofErr w:type="spellStart"/>
      <w:r w:rsidRPr="00E80030">
        <w:t>Хеннера</w:t>
      </w:r>
      <w:proofErr w:type="spellEnd"/>
      <w:r w:rsidRPr="00E80030">
        <w:t>. - М.: БИНОМ Лаборатория  знаний, 2007</w:t>
      </w:r>
    </w:p>
    <w:p w:rsidR="00DC4B2C" w:rsidRDefault="00DC4B2C" w:rsidP="00D0774A">
      <w:pPr>
        <w:rPr>
          <w:sz w:val="20"/>
          <w:szCs w:val="20"/>
        </w:rPr>
      </w:pPr>
    </w:p>
    <w:sectPr w:rsidR="00DC4B2C" w:rsidSect="00D0774A">
      <w:footerReference w:type="default" r:id="rId11"/>
      <w:pgSz w:w="11906" w:h="16838"/>
      <w:pgMar w:top="1134" w:right="851" w:bottom="1134" w:left="1418" w:header="425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CF" w:rsidRDefault="00B375CF" w:rsidP="00C70A1C">
      <w:r>
        <w:separator/>
      </w:r>
    </w:p>
  </w:endnote>
  <w:endnote w:type="continuationSeparator" w:id="0">
    <w:p w:rsidR="00B375CF" w:rsidRDefault="00B375CF" w:rsidP="00C7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0258"/>
      <w:showingPlcHdr/>
    </w:sdtPr>
    <w:sdtContent>
      <w:p w:rsidR="001D324D" w:rsidRDefault="00385858">
        <w:pPr>
          <w:pStyle w:val="ae"/>
          <w:jc w:val="right"/>
        </w:pPr>
        <w:r>
          <w:t xml:space="preserve">     </w:t>
        </w:r>
      </w:p>
    </w:sdtContent>
  </w:sdt>
  <w:p w:rsidR="001D324D" w:rsidRDefault="001D32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CF" w:rsidRDefault="00B375CF" w:rsidP="00C70A1C">
      <w:r>
        <w:separator/>
      </w:r>
    </w:p>
  </w:footnote>
  <w:footnote w:type="continuationSeparator" w:id="0">
    <w:p w:rsidR="00B375CF" w:rsidRDefault="00B375CF" w:rsidP="00C7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A128956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00000005"/>
    <w:multiLevelType w:val="singleLevel"/>
    <w:tmpl w:val="FBBE378A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5">
    <w:nsid w:val="00000006"/>
    <w:multiLevelType w:val="single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C"/>
    <w:multiLevelType w:val="multilevel"/>
    <w:tmpl w:val="28546B4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36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singleLevel"/>
    <w:tmpl w:val="0000000E"/>
    <w:name w:val="WW8Num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17469BC"/>
    <w:multiLevelType w:val="hybridMultilevel"/>
    <w:tmpl w:val="52A2951C"/>
    <w:lvl w:ilvl="0" w:tplc="A2DC4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7CA04F5"/>
    <w:multiLevelType w:val="hybridMultilevel"/>
    <w:tmpl w:val="79203BA8"/>
    <w:lvl w:ilvl="0" w:tplc="FDC6384E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623BE"/>
    <w:multiLevelType w:val="hybridMultilevel"/>
    <w:tmpl w:val="CDB29C24"/>
    <w:lvl w:ilvl="0" w:tplc="7C648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E625F"/>
    <w:multiLevelType w:val="hybridMultilevel"/>
    <w:tmpl w:val="69A8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625C2B"/>
    <w:multiLevelType w:val="hybridMultilevel"/>
    <w:tmpl w:val="5E8460E2"/>
    <w:lvl w:ilvl="0" w:tplc="255ED2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7">
    <w:nsid w:val="452552F1"/>
    <w:multiLevelType w:val="multilevel"/>
    <w:tmpl w:val="AC4A1236"/>
    <w:lvl w:ilvl="0">
      <w:start w:val="1"/>
      <w:numFmt w:val="decimal"/>
      <w:lvlText w:val="%1."/>
      <w:lvlJc w:val="left"/>
      <w:pPr>
        <w:tabs>
          <w:tab w:val="num" w:pos="255"/>
        </w:tabs>
        <w:ind w:left="426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>
    <w:nsid w:val="48AF1D13"/>
    <w:multiLevelType w:val="hybridMultilevel"/>
    <w:tmpl w:val="6DFCE2F8"/>
    <w:lvl w:ilvl="0" w:tplc="BF1E7652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04454"/>
    <w:multiLevelType w:val="hybridMultilevel"/>
    <w:tmpl w:val="69FEB3A6"/>
    <w:lvl w:ilvl="0" w:tplc="91387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682722"/>
    <w:multiLevelType w:val="hybridMultilevel"/>
    <w:tmpl w:val="ECE6E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7905"/>
    <w:multiLevelType w:val="hybridMultilevel"/>
    <w:tmpl w:val="A3B26B04"/>
    <w:lvl w:ilvl="0" w:tplc="F08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0CEFF08">
      <w:start w:val="1"/>
      <w:numFmt w:val="decimal"/>
      <w:lvlText w:val="%2."/>
      <w:lvlJc w:val="left"/>
      <w:pPr>
        <w:tabs>
          <w:tab w:val="num" w:pos="1193"/>
        </w:tabs>
        <w:ind w:left="1364" w:hanging="28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2"/>
  </w:num>
  <w:num w:numId="4">
    <w:abstractNumId w:val="15"/>
  </w:num>
  <w:num w:numId="5">
    <w:abstractNumId w:val="20"/>
  </w:num>
  <w:num w:numId="6">
    <w:abstractNumId w:val="31"/>
  </w:num>
  <w:num w:numId="7">
    <w:abstractNumId w:val="37"/>
  </w:num>
  <w:num w:numId="8">
    <w:abstractNumId w:val="22"/>
  </w:num>
  <w:num w:numId="9">
    <w:abstractNumId w:val="21"/>
  </w:num>
  <w:num w:numId="10">
    <w:abstractNumId w:val="24"/>
  </w:num>
  <w:num w:numId="11">
    <w:abstractNumId w:val="29"/>
  </w:num>
  <w:num w:numId="12">
    <w:abstractNumId w:val="36"/>
  </w:num>
  <w:num w:numId="13">
    <w:abstractNumId w:val="16"/>
  </w:num>
  <w:num w:numId="14">
    <w:abstractNumId w:val="18"/>
  </w:num>
  <w:num w:numId="15">
    <w:abstractNumId w:val="34"/>
  </w:num>
  <w:num w:numId="16">
    <w:abstractNumId w:val="2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23"/>
  </w:num>
  <w:num w:numId="29">
    <w:abstractNumId w:val="35"/>
  </w:num>
  <w:num w:numId="30">
    <w:abstractNumId w:val="33"/>
  </w:num>
  <w:num w:numId="31">
    <w:abstractNumId w:val="14"/>
  </w:num>
  <w:num w:numId="32">
    <w:abstractNumId w:val="17"/>
  </w:num>
  <w:num w:numId="33">
    <w:abstractNumId w:val="27"/>
  </w:num>
  <w:num w:numId="34">
    <w:abstractNumId w:val="28"/>
  </w:num>
  <w:num w:numId="35">
    <w:abstractNumId w:val="12"/>
  </w:num>
  <w:num w:numId="36">
    <w:abstractNumId w:val="26"/>
  </w:num>
  <w:num w:numId="37">
    <w:abstractNumId w:val="11"/>
  </w:num>
  <w:num w:numId="38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37D"/>
    <w:rsid w:val="000459FA"/>
    <w:rsid w:val="000536EC"/>
    <w:rsid w:val="000616FC"/>
    <w:rsid w:val="00063AB4"/>
    <w:rsid w:val="000671EB"/>
    <w:rsid w:val="00070062"/>
    <w:rsid w:val="00070A63"/>
    <w:rsid w:val="0009225D"/>
    <w:rsid w:val="000A32EC"/>
    <w:rsid w:val="000A3817"/>
    <w:rsid w:val="000E5AC1"/>
    <w:rsid w:val="0011738A"/>
    <w:rsid w:val="00123EC9"/>
    <w:rsid w:val="0013713B"/>
    <w:rsid w:val="00176255"/>
    <w:rsid w:val="001A005F"/>
    <w:rsid w:val="001A50EC"/>
    <w:rsid w:val="001B220F"/>
    <w:rsid w:val="001C3854"/>
    <w:rsid w:val="001C7737"/>
    <w:rsid w:val="001D324D"/>
    <w:rsid w:val="002043AE"/>
    <w:rsid w:val="00214E84"/>
    <w:rsid w:val="00227CF3"/>
    <w:rsid w:val="0023272F"/>
    <w:rsid w:val="00233CB0"/>
    <w:rsid w:val="00242EB6"/>
    <w:rsid w:val="002A2527"/>
    <w:rsid w:val="002B6A01"/>
    <w:rsid w:val="002C0883"/>
    <w:rsid w:val="002C404D"/>
    <w:rsid w:val="003242E9"/>
    <w:rsid w:val="00345338"/>
    <w:rsid w:val="00345BBE"/>
    <w:rsid w:val="0036032A"/>
    <w:rsid w:val="00385423"/>
    <w:rsid w:val="00385858"/>
    <w:rsid w:val="003E39C0"/>
    <w:rsid w:val="004006BE"/>
    <w:rsid w:val="00406467"/>
    <w:rsid w:val="00440643"/>
    <w:rsid w:val="00441DEF"/>
    <w:rsid w:val="004573AA"/>
    <w:rsid w:val="00457CEC"/>
    <w:rsid w:val="00461274"/>
    <w:rsid w:val="00464136"/>
    <w:rsid w:val="004946C9"/>
    <w:rsid w:val="004C2369"/>
    <w:rsid w:val="004D50C2"/>
    <w:rsid w:val="004F7608"/>
    <w:rsid w:val="005008AC"/>
    <w:rsid w:val="005040B0"/>
    <w:rsid w:val="005506DD"/>
    <w:rsid w:val="00552D3C"/>
    <w:rsid w:val="00563153"/>
    <w:rsid w:val="00572163"/>
    <w:rsid w:val="00573016"/>
    <w:rsid w:val="00575497"/>
    <w:rsid w:val="00592D39"/>
    <w:rsid w:val="005E2388"/>
    <w:rsid w:val="00614B11"/>
    <w:rsid w:val="00632674"/>
    <w:rsid w:val="00633198"/>
    <w:rsid w:val="00633DDF"/>
    <w:rsid w:val="00665C20"/>
    <w:rsid w:val="00680AC5"/>
    <w:rsid w:val="00692F62"/>
    <w:rsid w:val="006A0986"/>
    <w:rsid w:val="006A2D22"/>
    <w:rsid w:val="006A62AD"/>
    <w:rsid w:val="006D294C"/>
    <w:rsid w:val="006E1C7A"/>
    <w:rsid w:val="006F2D7D"/>
    <w:rsid w:val="0071091D"/>
    <w:rsid w:val="0071397C"/>
    <w:rsid w:val="00714030"/>
    <w:rsid w:val="007228F6"/>
    <w:rsid w:val="00734511"/>
    <w:rsid w:val="00746D71"/>
    <w:rsid w:val="0074737C"/>
    <w:rsid w:val="00784CDF"/>
    <w:rsid w:val="00790C20"/>
    <w:rsid w:val="00795F8C"/>
    <w:rsid w:val="007B1329"/>
    <w:rsid w:val="007B1A87"/>
    <w:rsid w:val="007B716D"/>
    <w:rsid w:val="007D17A6"/>
    <w:rsid w:val="007D5641"/>
    <w:rsid w:val="007D706E"/>
    <w:rsid w:val="007E4214"/>
    <w:rsid w:val="007F423E"/>
    <w:rsid w:val="00820DE7"/>
    <w:rsid w:val="00836347"/>
    <w:rsid w:val="008959B0"/>
    <w:rsid w:val="008C0F55"/>
    <w:rsid w:val="009115FE"/>
    <w:rsid w:val="00927E80"/>
    <w:rsid w:val="00931644"/>
    <w:rsid w:val="00946893"/>
    <w:rsid w:val="0096037D"/>
    <w:rsid w:val="00964B4E"/>
    <w:rsid w:val="00984C09"/>
    <w:rsid w:val="00991728"/>
    <w:rsid w:val="009B5D14"/>
    <w:rsid w:val="009C03E7"/>
    <w:rsid w:val="009C4895"/>
    <w:rsid w:val="009E15F7"/>
    <w:rsid w:val="009E452C"/>
    <w:rsid w:val="009E46E7"/>
    <w:rsid w:val="009F1C98"/>
    <w:rsid w:val="00A003EC"/>
    <w:rsid w:val="00A333D3"/>
    <w:rsid w:val="00A47DDE"/>
    <w:rsid w:val="00A65539"/>
    <w:rsid w:val="00A71177"/>
    <w:rsid w:val="00AB7D10"/>
    <w:rsid w:val="00AC4DB3"/>
    <w:rsid w:val="00AE055E"/>
    <w:rsid w:val="00AF2AC5"/>
    <w:rsid w:val="00B375CF"/>
    <w:rsid w:val="00B7144D"/>
    <w:rsid w:val="00B73A55"/>
    <w:rsid w:val="00B76961"/>
    <w:rsid w:val="00BB2EF9"/>
    <w:rsid w:val="00BD747C"/>
    <w:rsid w:val="00C0373D"/>
    <w:rsid w:val="00C24BF4"/>
    <w:rsid w:val="00C30C17"/>
    <w:rsid w:val="00C70A1C"/>
    <w:rsid w:val="00C711FF"/>
    <w:rsid w:val="00C738CB"/>
    <w:rsid w:val="00C77A0E"/>
    <w:rsid w:val="00CC09E6"/>
    <w:rsid w:val="00CC3EED"/>
    <w:rsid w:val="00CE4BB6"/>
    <w:rsid w:val="00CF6118"/>
    <w:rsid w:val="00D0774A"/>
    <w:rsid w:val="00D122EC"/>
    <w:rsid w:val="00D15CDD"/>
    <w:rsid w:val="00D16A7A"/>
    <w:rsid w:val="00D17A6B"/>
    <w:rsid w:val="00D21008"/>
    <w:rsid w:val="00D26415"/>
    <w:rsid w:val="00D26527"/>
    <w:rsid w:val="00D3103F"/>
    <w:rsid w:val="00D46EFA"/>
    <w:rsid w:val="00D50D31"/>
    <w:rsid w:val="00D62591"/>
    <w:rsid w:val="00D65E67"/>
    <w:rsid w:val="00DC04F1"/>
    <w:rsid w:val="00DC4B2C"/>
    <w:rsid w:val="00DF250F"/>
    <w:rsid w:val="00E10FD8"/>
    <w:rsid w:val="00E16758"/>
    <w:rsid w:val="00E24D14"/>
    <w:rsid w:val="00E56F9B"/>
    <w:rsid w:val="00E728F7"/>
    <w:rsid w:val="00E74FBA"/>
    <w:rsid w:val="00E80030"/>
    <w:rsid w:val="00E84444"/>
    <w:rsid w:val="00E84E8C"/>
    <w:rsid w:val="00EA48A5"/>
    <w:rsid w:val="00ED7E2E"/>
    <w:rsid w:val="00F3019E"/>
    <w:rsid w:val="00F37A49"/>
    <w:rsid w:val="00F65521"/>
    <w:rsid w:val="00F66D04"/>
    <w:rsid w:val="00F8409D"/>
    <w:rsid w:val="00F86155"/>
    <w:rsid w:val="00F976F4"/>
    <w:rsid w:val="00FD1D9B"/>
    <w:rsid w:val="00FD4A16"/>
    <w:rsid w:val="00FF26EE"/>
    <w:rsid w:val="00FF32B3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037D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37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6037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3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A0E"/>
    <w:pPr>
      <w:ind w:left="720"/>
      <w:contextualSpacing/>
    </w:pPr>
  </w:style>
  <w:style w:type="character" w:styleId="a6">
    <w:name w:val="Strong"/>
    <w:basedOn w:val="a0"/>
    <w:qFormat/>
    <w:rsid w:val="001A50EC"/>
    <w:rPr>
      <w:b/>
      <w:bCs/>
    </w:rPr>
  </w:style>
  <w:style w:type="paragraph" w:styleId="a7">
    <w:name w:val="Normal (Web)"/>
    <w:basedOn w:val="a"/>
    <w:rsid w:val="00C70A1C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C70A1C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70A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70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C70A1C"/>
  </w:style>
  <w:style w:type="paragraph" w:styleId="3">
    <w:name w:val="toc 3"/>
    <w:basedOn w:val="a"/>
    <w:next w:val="a"/>
    <w:autoRedefine/>
    <w:uiPriority w:val="39"/>
    <w:unhideWhenUsed/>
    <w:rsid w:val="00C70A1C"/>
    <w:pPr>
      <w:spacing w:before="60" w:after="60"/>
    </w:pPr>
    <w:rPr>
      <w:i/>
    </w:rPr>
  </w:style>
  <w:style w:type="character" w:styleId="ad">
    <w:name w:val="Emphasis"/>
    <w:basedOn w:val="a0"/>
    <w:qFormat/>
    <w:rsid w:val="00C70A1C"/>
    <w:rPr>
      <w:i/>
      <w:iCs/>
    </w:rPr>
  </w:style>
  <w:style w:type="paragraph" w:styleId="ae">
    <w:name w:val="footer"/>
    <w:basedOn w:val="a"/>
    <w:link w:val="af"/>
    <w:uiPriority w:val="99"/>
    <w:unhideWhenUsed/>
    <w:rsid w:val="00C70A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A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70A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0A1C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rsid w:val="00F8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"/>
    <w:rsid w:val="00795F8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795F8C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795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795F8C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95F8C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795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795F8C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795F8C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795F8C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795F8C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795F8C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795F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8959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895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8959B0"/>
  </w:style>
  <w:style w:type="character" w:customStyle="1" w:styleId="31">
    <w:name w:val="Основной текст (3) + Полужирный"/>
    <w:rsid w:val="00895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2F62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2F62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E24D14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E24D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leftmargin">
    <w:name w:val="left_margin"/>
    <w:basedOn w:val="a"/>
    <w:rsid w:val="00633DDF"/>
    <w:pPr>
      <w:spacing w:before="280" w:after="280"/>
    </w:pPr>
    <w:rPr>
      <w:rFonts w:eastAsia="Times New Roman"/>
      <w:lang w:eastAsia="ar-SA"/>
    </w:rPr>
  </w:style>
  <w:style w:type="paragraph" w:customStyle="1" w:styleId="af7">
    <w:name w:val="Содержимое таблицы"/>
    <w:basedOn w:val="a"/>
    <w:rsid w:val="00633DDF"/>
    <w:pPr>
      <w:suppressLineNumbers/>
    </w:pPr>
    <w:rPr>
      <w:rFonts w:eastAsia="Times New Roman"/>
      <w:lang w:eastAsia="ar-SA"/>
    </w:rPr>
  </w:style>
  <w:style w:type="paragraph" w:styleId="af8">
    <w:name w:val="No Spacing"/>
    <w:uiPriority w:val="1"/>
    <w:qFormat/>
    <w:rsid w:val="00063AB4"/>
    <w:pPr>
      <w:spacing w:after="0" w:line="240" w:lineRule="auto"/>
    </w:pPr>
  </w:style>
  <w:style w:type="table" w:styleId="af9">
    <w:name w:val="Light Shading"/>
    <w:basedOn w:val="a1"/>
    <w:uiPriority w:val="60"/>
    <w:rsid w:val="00D625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CC0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2">
    <w:name w:val="sh_basic_strange_words2"/>
    <w:basedOn w:val="a0"/>
    <w:rsid w:val="00CC09E6"/>
  </w:style>
  <w:style w:type="character" w:customStyle="1" w:styleId="shsymbol2">
    <w:name w:val="sh_symbol2"/>
    <w:basedOn w:val="a0"/>
    <w:rsid w:val="00CC09E6"/>
  </w:style>
  <w:style w:type="character" w:customStyle="1" w:styleId="shtype2">
    <w:name w:val="sh_type2"/>
    <w:basedOn w:val="a0"/>
    <w:rsid w:val="00CC09E6"/>
  </w:style>
  <w:style w:type="character" w:customStyle="1" w:styleId="shnumber2">
    <w:name w:val="sh_number2"/>
    <w:basedOn w:val="a0"/>
    <w:rsid w:val="00CC09E6"/>
  </w:style>
  <w:style w:type="character" w:customStyle="1" w:styleId="shkeyword2">
    <w:name w:val="sh_keyword2"/>
    <w:basedOn w:val="a0"/>
    <w:rsid w:val="00CC09E6"/>
  </w:style>
  <w:style w:type="character" w:customStyle="1" w:styleId="shalgkeyword2">
    <w:name w:val="sh_alg_keyword2"/>
    <w:basedOn w:val="a0"/>
    <w:rsid w:val="00CC09E6"/>
  </w:style>
  <w:style w:type="character" w:customStyle="1" w:styleId="shpreproc2">
    <w:name w:val="sh_preproc2"/>
    <w:basedOn w:val="a0"/>
    <w:rsid w:val="00CC09E6"/>
  </w:style>
  <w:style w:type="character" w:customStyle="1" w:styleId="shfunction2">
    <w:name w:val="sh_function2"/>
    <w:basedOn w:val="a0"/>
    <w:rsid w:val="00CC09E6"/>
  </w:style>
  <w:style w:type="character" w:customStyle="1" w:styleId="shcbracket2">
    <w:name w:val="sh_cbracket2"/>
    <w:basedOn w:val="a0"/>
    <w:rsid w:val="00CC09E6"/>
  </w:style>
  <w:style w:type="character" w:customStyle="1" w:styleId="shstring2">
    <w:name w:val="sh_string2"/>
    <w:basedOn w:val="a0"/>
    <w:rsid w:val="00CC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21068-A862-4864-AD54-492971E1D606}"/>
</file>

<file path=customXml/itemProps2.xml><?xml version="1.0" encoding="utf-8"?>
<ds:datastoreItem xmlns:ds="http://schemas.openxmlformats.org/officeDocument/2006/customXml" ds:itemID="{4FE59D8B-6271-4048-9674-9EBDCF8BCDA3}"/>
</file>

<file path=customXml/itemProps3.xml><?xml version="1.0" encoding="utf-8"?>
<ds:datastoreItem xmlns:ds="http://schemas.openxmlformats.org/officeDocument/2006/customXml" ds:itemID="{023CBCA7-43B2-410A-B401-23548783BD90}"/>
</file>

<file path=customXml/itemProps4.xml><?xml version="1.0" encoding="utf-8"?>
<ds:datastoreItem xmlns:ds="http://schemas.openxmlformats.org/officeDocument/2006/customXml" ds:itemID="{C375681D-8000-4F46-9E26-8FF9E4A65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Татьяна</cp:lastModifiedBy>
  <cp:revision>2</cp:revision>
  <cp:lastPrinted>2017-05-03T14:02:00Z</cp:lastPrinted>
  <dcterms:created xsi:type="dcterms:W3CDTF">2017-11-04T08:56:00Z</dcterms:created>
  <dcterms:modified xsi:type="dcterms:W3CDTF">2017-11-04T08:56:00Z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