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D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66A" w:rsidRDefault="0041366A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11B1" w:rsidRDefault="00AF11B1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11B1" w:rsidRDefault="00AF11B1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11B1" w:rsidRDefault="00AF11B1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11B1" w:rsidRDefault="00AF11B1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11B1" w:rsidRDefault="00AF11B1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11B1" w:rsidRDefault="00AF11B1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11B1" w:rsidRDefault="00AF11B1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11B1" w:rsidRDefault="00AF11B1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11B1" w:rsidRDefault="00AF11B1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11B1" w:rsidRDefault="00AF11B1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11B1" w:rsidRDefault="00AF11B1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F11B1" w:rsidRDefault="00AF11B1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1366A" w:rsidRDefault="0041366A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1366A" w:rsidRDefault="0041366A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1366A" w:rsidRDefault="0041366A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1366A" w:rsidRPr="00AF11B1" w:rsidRDefault="0041366A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  <w:r w:rsidRPr="00AF11B1">
        <w:rPr>
          <w:rStyle w:val="c1"/>
          <w:color w:val="000000"/>
          <w:sz w:val="48"/>
          <w:szCs w:val="48"/>
        </w:rPr>
        <w:t>Контрольно-оценочные материалы</w:t>
      </w:r>
    </w:p>
    <w:p w:rsidR="0041366A" w:rsidRPr="00AF11B1" w:rsidRDefault="0041366A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  <w:r w:rsidRPr="00AF11B1">
        <w:rPr>
          <w:rStyle w:val="c1"/>
          <w:color w:val="000000"/>
          <w:sz w:val="48"/>
          <w:szCs w:val="48"/>
        </w:rPr>
        <w:t>по предмету «Информатика»</w:t>
      </w:r>
    </w:p>
    <w:p w:rsidR="0041366A" w:rsidRPr="00AF11B1" w:rsidRDefault="0041366A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</w:p>
    <w:p w:rsidR="0041366A" w:rsidRPr="00AF11B1" w:rsidRDefault="0041366A" w:rsidP="0041366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  <w:r w:rsidRPr="00AF11B1">
        <w:rPr>
          <w:rStyle w:val="c1"/>
          <w:color w:val="000000"/>
          <w:sz w:val="48"/>
          <w:szCs w:val="48"/>
        </w:rPr>
        <w:t>10-11 класс</w:t>
      </w:r>
    </w:p>
    <w:p w:rsidR="0041366A" w:rsidRPr="00AF11B1" w:rsidRDefault="0041366A" w:rsidP="0041366A">
      <w:pPr>
        <w:rPr>
          <w:sz w:val="48"/>
          <w:szCs w:val="48"/>
        </w:rPr>
      </w:pPr>
    </w:p>
    <w:p w:rsidR="00C630D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D6D" w:rsidRDefault="000C0D6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C630DF" w:rsidRPr="00ED7E2E" w:rsidRDefault="00C630DF" w:rsidP="00C630DF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E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аттестация по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D7E2E">
        <w:rPr>
          <w:rFonts w:ascii="Times New Roman" w:hAnsi="Times New Roman" w:cs="Times New Roman"/>
          <w:b/>
          <w:sz w:val="28"/>
          <w:szCs w:val="28"/>
        </w:rPr>
        <w:t xml:space="preserve">нформатике и ИКТ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D7E2E">
        <w:rPr>
          <w:rFonts w:ascii="Times New Roman" w:hAnsi="Times New Roman" w:cs="Times New Roman"/>
          <w:b/>
          <w:sz w:val="28"/>
          <w:szCs w:val="28"/>
        </w:rPr>
        <w:t>10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C630D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D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C630DF" w:rsidRPr="00180C2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 xml:space="preserve">1. </w:t>
      </w:r>
      <w:r w:rsidRPr="00180C2F">
        <w:rPr>
          <w:rFonts w:ascii="Times New Roman" w:hAnsi="Times New Roman" w:cs="Times New Roman"/>
          <w:b/>
          <w:sz w:val="24"/>
          <w:szCs w:val="24"/>
        </w:rPr>
        <w:t>Назначение КИМ</w:t>
      </w:r>
      <w:r w:rsidRPr="00180C2F">
        <w:rPr>
          <w:rFonts w:ascii="Times New Roman" w:hAnsi="Times New Roman" w:cs="Times New Roman"/>
          <w:sz w:val="24"/>
          <w:szCs w:val="24"/>
        </w:rPr>
        <w:t xml:space="preserve"> – оценить уровень общеобразовательной подготовки по информатике выпускников 10 класса общеобразовательной организации.</w:t>
      </w: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 xml:space="preserve">2. </w:t>
      </w:r>
      <w:r w:rsidRPr="00180C2F">
        <w:rPr>
          <w:rFonts w:ascii="Times New Roman" w:hAnsi="Times New Roman" w:cs="Times New Roman"/>
          <w:b/>
          <w:sz w:val="24"/>
          <w:szCs w:val="24"/>
        </w:rPr>
        <w:t>Документы, определяющие содержание КИМ</w:t>
      </w:r>
    </w:p>
    <w:p w:rsidR="00C630DF" w:rsidRDefault="00C630DF" w:rsidP="00C630DF">
      <w:pPr>
        <w:pStyle w:val="af8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среднего </w:t>
      </w:r>
    </w:p>
    <w:p w:rsidR="00C630DF" w:rsidRPr="00180C2F" w:rsidRDefault="00C630DF" w:rsidP="00C630DF">
      <w:pPr>
        <w:pStyle w:val="af8"/>
        <w:ind w:left="426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>(полного) общего образования</w:t>
      </w:r>
    </w:p>
    <w:p w:rsidR="00C630DF" w:rsidRPr="00AF11B1" w:rsidRDefault="00C630DF" w:rsidP="00C630DF">
      <w:pPr>
        <w:pStyle w:val="af8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F11B1">
        <w:rPr>
          <w:rFonts w:ascii="Times New Roman" w:hAnsi="Times New Roman" w:cs="Times New Roman"/>
          <w:sz w:val="24"/>
          <w:szCs w:val="24"/>
        </w:rPr>
        <w:t xml:space="preserve">Программа школьного курса ИНФОРМАТИКИ и ИКТ 10 класс </w:t>
      </w:r>
    </w:p>
    <w:p w:rsidR="00C630DF" w:rsidRDefault="00C630DF" w:rsidP="00C630DF">
      <w:pPr>
        <w:pStyle w:val="af8"/>
        <w:rPr>
          <w:rFonts w:ascii="Times New Roman" w:hAnsi="Times New Roman" w:cs="Times New Roman"/>
          <w:bCs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 xml:space="preserve">3. </w:t>
      </w:r>
      <w:r w:rsidRPr="00180C2F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КИМ</w:t>
      </w:r>
      <w:r w:rsidRPr="00180C2F">
        <w:rPr>
          <w:rFonts w:ascii="Times New Roman" w:hAnsi="Times New Roman" w:cs="Times New Roman"/>
          <w:sz w:val="24"/>
          <w:szCs w:val="24"/>
        </w:rPr>
        <w:t xml:space="preserve"> - </w:t>
      </w:r>
      <w:r w:rsidRPr="00180C2F">
        <w:rPr>
          <w:rFonts w:ascii="Times New Roman" w:hAnsi="Times New Roman" w:cs="Times New Roman"/>
          <w:bCs/>
          <w:sz w:val="24"/>
          <w:szCs w:val="24"/>
        </w:rPr>
        <w:t xml:space="preserve">содержание заданий разработано по основным темам курса информатики и ИКТ в 10 классе, объединенных </w:t>
      </w:r>
      <w:proofErr w:type="gramStart"/>
      <w:r w:rsidRPr="00180C2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80C2F">
        <w:rPr>
          <w:rFonts w:ascii="Times New Roman" w:hAnsi="Times New Roman" w:cs="Times New Roman"/>
          <w:bCs/>
          <w:sz w:val="24"/>
          <w:szCs w:val="24"/>
        </w:rPr>
        <w:t xml:space="preserve"> следующие </w:t>
      </w: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bCs/>
          <w:sz w:val="24"/>
          <w:szCs w:val="24"/>
        </w:rPr>
      </w:pPr>
      <w:r w:rsidRPr="00180C2F">
        <w:rPr>
          <w:rFonts w:ascii="Times New Roman" w:hAnsi="Times New Roman" w:cs="Times New Roman"/>
          <w:bCs/>
          <w:sz w:val="24"/>
          <w:szCs w:val="24"/>
        </w:rPr>
        <w:t>тематические блоки: «</w:t>
      </w:r>
      <w:r w:rsidRPr="00180C2F">
        <w:rPr>
          <w:rFonts w:ascii="Times New Roman" w:hAnsi="Times New Roman" w:cs="Times New Roman"/>
          <w:b/>
          <w:sz w:val="24"/>
          <w:szCs w:val="24"/>
        </w:rPr>
        <w:t>Кодирование информации</w:t>
      </w:r>
      <w:r w:rsidRPr="00180C2F">
        <w:rPr>
          <w:rFonts w:ascii="Times New Roman" w:hAnsi="Times New Roman" w:cs="Times New Roman"/>
          <w:bCs/>
          <w:sz w:val="24"/>
          <w:szCs w:val="24"/>
        </w:rPr>
        <w:t>», «</w:t>
      </w:r>
      <w:r w:rsidRPr="00180C2F">
        <w:rPr>
          <w:rFonts w:ascii="Times New Roman" w:hAnsi="Times New Roman" w:cs="Times New Roman"/>
          <w:b/>
          <w:bCs/>
          <w:sz w:val="24"/>
          <w:szCs w:val="24"/>
        </w:rPr>
        <w:t>Коммуникационные технологии</w:t>
      </w:r>
      <w:r w:rsidRPr="00180C2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bCs/>
          <w:sz w:val="24"/>
          <w:szCs w:val="24"/>
        </w:rPr>
      </w:pP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bCs/>
          <w:sz w:val="24"/>
          <w:szCs w:val="24"/>
        </w:rPr>
      </w:pPr>
      <w:r w:rsidRPr="00180C2F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80C2F">
        <w:rPr>
          <w:rFonts w:ascii="Times New Roman" w:hAnsi="Times New Roman" w:cs="Times New Roman"/>
          <w:b/>
          <w:bCs/>
          <w:sz w:val="24"/>
          <w:szCs w:val="24"/>
        </w:rPr>
        <w:t>Структура КИМ</w:t>
      </w:r>
    </w:p>
    <w:p w:rsidR="00C630DF" w:rsidRPr="00180C2F" w:rsidRDefault="00C630DF" w:rsidP="00C630DF">
      <w:pPr>
        <w:pStyle w:val="af8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80C2F">
        <w:rPr>
          <w:rFonts w:ascii="Times New Roman" w:hAnsi="Times New Roman" w:cs="Times New Roman"/>
          <w:bCs/>
          <w:sz w:val="24"/>
          <w:szCs w:val="24"/>
        </w:rPr>
        <w:t xml:space="preserve">Работа состоит из двух частей. </w:t>
      </w:r>
    </w:p>
    <w:p w:rsidR="00C630DF" w:rsidRPr="00180C2F" w:rsidRDefault="00C630DF" w:rsidP="00C630DF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bCs/>
          <w:sz w:val="24"/>
          <w:szCs w:val="24"/>
        </w:rPr>
        <w:t xml:space="preserve">Часть 1 содержит 6 заданий базового уровня, среди которых задания с выбором варианта ответа. </w:t>
      </w:r>
      <w:r w:rsidRPr="00180C2F">
        <w:rPr>
          <w:rFonts w:ascii="Times New Roman" w:hAnsi="Times New Roman" w:cs="Times New Roman"/>
          <w:sz w:val="24"/>
          <w:szCs w:val="24"/>
        </w:rPr>
        <w:t xml:space="preserve"> В этой части собраны задания с выбором ответа, подразумевающие выбор од</w:t>
      </w:r>
      <w:r w:rsidRPr="00180C2F">
        <w:rPr>
          <w:rFonts w:ascii="Times New Roman" w:hAnsi="Times New Roman" w:cs="Times New Roman"/>
          <w:sz w:val="24"/>
          <w:szCs w:val="24"/>
        </w:rPr>
        <w:softHyphen/>
        <w:t>ного правильного ответа из четырёх предложенных.</w:t>
      </w:r>
    </w:p>
    <w:p w:rsidR="00C630DF" w:rsidRPr="00D46EFA" w:rsidRDefault="00C630DF" w:rsidP="00C630DF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>Часть 2 содержит два задания повышенного уровня, в которых нужно представить свой ответ.</w:t>
      </w:r>
    </w:p>
    <w:p w:rsidR="00C630DF" w:rsidRPr="00180C2F" w:rsidRDefault="00C630DF" w:rsidP="00C630DF">
      <w:pPr>
        <w:pStyle w:val="af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80C2F">
        <w:rPr>
          <w:rFonts w:ascii="Times New Roman" w:hAnsi="Times New Roman" w:cs="Times New Roman"/>
          <w:bCs/>
          <w:i/>
          <w:sz w:val="24"/>
          <w:szCs w:val="24"/>
        </w:rPr>
        <w:t xml:space="preserve">Таблица 1. </w:t>
      </w:r>
    </w:p>
    <w:p w:rsidR="00C630DF" w:rsidRPr="00927E80" w:rsidRDefault="00C630DF" w:rsidP="00C630DF">
      <w:pPr>
        <w:pStyle w:val="af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80C2F">
        <w:rPr>
          <w:rFonts w:ascii="Times New Roman" w:hAnsi="Times New Roman" w:cs="Times New Roman"/>
          <w:bCs/>
          <w:i/>
          <w:sz w:val="24"/>
          <w:szCs w:val="24"/>
        </w:rPr>
        <w:t>Распределение заданий по частям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59"/>
        <w:gridCol w:w="1985"/>
        <w:gridCol w:w="3118"/>
        <w:gridCol w:w="1701"/>
      </w:tblGrid>
      <w:tr w:rsidR="00C630DF" w:rsidRPr="00180C2F" w:rsidTr="007E3F06">
        <w:tc>
          <w:tcPr>
            <w:tcW w:w="138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Части работы</w:t>
            </w:r>
          </w:p>
        </w:tc>
        <w:tc>
          <w:tcPr>
            <w:tcW w:w="1559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985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1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первичного балла за выполнение заданий данной части от максимального первичного балла за всю работу, равного 10</w:t>
            </w:r>
          </w:p>
        </w:tc>
        <w:tc>
          <w:tcPr>
            <w:tcW w:w="1701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C630DF" w:rsidRPr="00180C2F" w:rsidTr="007E3F06">
        <w:tc>
          <w:tcPr>
            <w:tcW w:w="138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559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C630D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</w:tr>
      <w:tr w:rsidR="00C630DF" w:rsidRPr="00180C2F" w:rsidTr="007E3F06">
        <w:tc>
          <w:tcPr>
            <w:tcW w:w="138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559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C630D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 xml:space="preserve">С кратким 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ответом</w:t>
            </w:r>
          </w:p>
        </w:tc>
      </w:tr>
      <w:tr w:rsidR="00C630DF" w:rsidRPr="00180C2F" w:rsidTr="007E3F06">
        <w:tc>
          <w:tcPr>
            <w:tcW w:w="138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0DF" w:rsidRPr="00180C2F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>5. Распределение заданий КИМ по уровням сложности</w:t>
      </w:r>
    </w:p>
    <w:p w:rsidR="00C630DF" w:rsidRPr="00180C2F" w:rsidRDefault="00C630DF" w:rsidP="00C630DF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80C2F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180C2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80C2F">
        <w:rPr>
          <w:rFonts w:ascii="Times New Roman" w:hAnsi="Times New Roman" w:cs="Times New Roman"/>
          <w:sz w:val="24"/>
          <w:szCs w:val="24"/>
        </w:rPr>
        <w:t xml:space="preserve"> содержит 6 заданий базового уровня сложности. </w:t>
      </w:r>
    </w:p>
    <w:p w:rsidR="00C630DF" w:rsidRPr="00180C2F" w:rsidRDefault="00C630DF" w:rsidP="00C630DF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180C2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80C2F">
        <w:rPr>
          <w:rFonts w:ascii="Times New Roman" w:hAnsi="Times New Roman" w:cs="Times New Roman"/>
          <w:sz w:val="24"/>
          <w:szCs w:val="24"/>
        </w:rPr>
        <w:t xml:space="preserve"> содержит2 задания повышенного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2F">
        <w:rPr>
          <w:rFonts w:ascii="Times New Roman" w:hAnsi="Times New Roman" w:cs="Times New Roman"/>
          <w:sz w:val="24"/>
          <w:szCs w:val="24"/>
        </w:rPr>
        <w:t xml:space="preserve">уровня сложности. </w:t>
      </w:r>
    </w:p>
    <w:p w:rsidR="00C630DF" w:rsidRPr="00180C2F" w:rsidRDefault="00C630DF" w:rsidP="00C630DF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 xml:space="preserve">Предполагаемый результат выполнения заданий базового уровня сложности– 60–90%; заданий повышенного уровня – 40–60%. </w:t>
      </w:r>
    </w:p>
    <w:p w:rsidR="00C630DF" w:rsidRPr="00180C2F" w:rsidRDefault="00C630DF" w:rsidP="00C630DF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>Для оценки достижения базового уровня используются задания с выбором ответа. Достижение уровня повышенной подготовки проверяется с помощью заданий с краткими ответами.</w:t>
      </w:r>
    </w:p>
    <w:p w:rsidR="00C630DF" w:rsidRPr="00180C2F" w:rsidRDefault="00C630DF" w:rsidP="00C630DF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>Распределение заданий по уровням сложности представлено в таблице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80C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AF11B1" w:rsidRDefault="00AF11B1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630DF" w:rsidRPr="00180C2F" w:rsidRDefault="00C630DF" w:rsidP="00C630DF">
      <w:pPr>
        <w:spacing w:after="200" w:line="276" w:lineRule="auto"/>
        <w:jc w:val="right"/>
        <w:rPr>
          <w:i/>
        </w:rPr>
      </w:pPr>
      <w:r w:rsidRPr="00180C2F">
        <w:rPr>
          <w:i/>
        </w:rPr>
        <w:lastRenderedPageBreak/>
        <w:t>Таблица</w:t>
      </w:r>
      <w:r>
        <w:rPr>
          <w:i/>
        </w:rPr>
        <w:t xml:space="preserve"> 2</w:t>
      </w:r>
      <w:r w:rsidRPr="00180C2F">
        <w:rPr>
          <w:i/>
        </w:rPr>
        <w:t xml:space="preserve"> </w:t>
      </w:r>
    </w:p>
    <w:p w:rsidR="00C630DF" w:rsidRPr="00180C2F" w:rsidRDefault="00C630DF" w:rsidP="00C630DF">
      <w:pPr>
        <w:pStyle w:val="af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0C2F">
        <w:rPr>
          <w:rFonts w:ascii="Times New Roman" w:hAnsi="Times New Roman" w:cs="Times New Roman"/>
          <w:i/>
          <w:sz w:val="24"/>
          <w:szCs w:val="24"/>
        </w:rPr>
        <w:t>Распределение заданий по уровням сложности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418"/>
        <w:gridCol w:w="1912"/>
        <w:gridCol w:w="4668"/>
      </w:tblGrid>
      <w:tr w:rsidR="00C630DF" w:rsidRPr="00180C2F" w:rsidTr="007E3F06">
        <w:trPr>
          <w:trHeight w:val="1428"/>
        </w:trPr>
        <w:tc>
          <w:tcPr>
            <w:tcW w:w="1809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1418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912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4668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10</w:t>
            </w:r>
          </w:p>
        </w:tc>
      </w:tr>
      <w:tr w:rsidR="00C630DF" w:rsidRPr="00180C2F" w:rsidTr="007E3F06">
        <w:tc>
          <w:tcPr>
            <w:tcW w:w="1809" w:type="dxa"/>
          </w:tcPr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C630DF" w:rsidRPr="00180C2F" w:rsidTr="007E3F06">
        <w:tc>
          <w:tcPr>
            <w:tcW w:w="1809" w:type="dxa"/>
          </w:tcPr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1418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C630DF" w:rsidRPr="00180C2F" w:rsidTr="007E3F06">
        <w:tc>
          <w:tcPr>
            <w:tcW w:w="1809" w:type="dxa"/>
          </w:tcPr>
          <w:p w:rsidR="00C630DF" w:rsidRPr="00180C2F" w:rsidRDefault="00C630DF" w:rsidP="007E3F06">
            <w:pPr>
              <w:pStyle w:val="af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C630DF" w:rsidRPr="00180C2F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Default="00C630DF" w:rsidP="00C630DF">
      <w:pPr>
        <w:pStyle w:val="af8"/>
        <w:numPr>
          <w:ilvl w:val="0"/>
          <w:numId w:val="14"/>
        </w:numPr>
        <w:tabs>
          <w:tab w:val="clear" w:pos="720"/>
          <w:tab w:val="num" w:pos="0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промежуточной аттестации по информатике и ИКТ </w:t>
      </w:r>
    </w:p>
    <w:p w:rsidR="00C630DF" w:rsidRPr="00D46EFA" w:rsidRDefault="00C630DF" w:rsidP="00C630DF">
      <w:pPr>
        <w:pStyle w:val="af8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 xml:space="preserve">за курс </w:t>
      </w:r>
      <w:r w:rsidRPr="00D46EFA">
        <w:rPr>
          <w:rFonts w:ascii="Times New Roman" w:hAnsi="Times New Roman" w:cs="Times New Roman"/>
          <w:b/>
          <w:sz w:val="24"/>
          <w:szCs w:val="24"/>
        </w:rPr>
        <w:t>10 класса</w:t>
      </w:r>
    </w:p>
    <w:p w:rsidR="00C630DF" w:rsidRPr="00180C2F" w:rsidRDefault="00C630DF" w:rsidP="00C630DF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>На выполнение экзаменационной работы отводится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2F">
        <w:rPr>
          <w:rFonts w:ascii="Times New Roman" w:hAnsi="Times New Roman" w:cs="Times New Roman"/>
          <w:sz w:val="24"/>
          <w:szCs w:val="24"/>
        </w:rPr>
        <w:t>30 минут.</w:t>
      </w: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>7. Дополнительные материалы и оборудование</w:t>
      </w:r>
    </w:p>
    <w:p w:rsidR="00C630DF" w:rsidRPr="00180C2F" w:rsidRDefault="00C630DF" w:rsidP="00C630DF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 xml:space="preserve">Все задания выполняются </w:t>
      </w:r>
      <w:proofErr w:type="gramStart"/>
      <w:r w:rsidRPr="00180C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0C2F">
        <w:rPr>
          <w:rFonts w:ascii="Times New Roman" w:hAnsi="Times New Roman" w:cs="Times New Roman"/>
          <w:sz w:val="24"/>
          <w:szCs w:val="24"/>
        </w:rPr>
        <w:t xml:space="preserve"> без использования компьютеров и других технических средств. Вычислительная сложность заданий не требует использования калькуляторов, поэтому в целях обеспечения равенства всех участников промежуточной аттестации использование калькуляторов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2F">
        <w:rPr>
          <w:rFonts w:ascii="Times New Roman" w:hAnsi="Times New Roman" w:cs="Times New Roman"/>
          <w:sz w:val="24"/>
          <w:szCs w:val="24"/>
        </w:rPr>
        <w:t>не разрешается.</w:t>
      </w: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80C2F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>8. Система оценивания выполнения отдельных заданий и работы в целом</w:t>
      </w:r>
    </w:p>
    <w:p w:rsidR="00C630DF" w:rsidRPr="00180C2F" w:rsidRDefault="00C630DF" w:rsidP="00C630DF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>Задания в работе в зависимости от их типа и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2F">
        <w:rPr>
          <w:rFonts w:ascii="Times New Roman" w:hAnsi="Times New Roman" w:cs="Times New Roman"/>
          <w:sz w:val="24"/>
          <w:szCs w:val="24"/>
        </w:rPr>
        <w:t xml:space="preserve">сложности оцениваются разным количеством баллов. </w:t>
      </w:r>
    </w:p>
    <w:p w:rsidR="00C630DF" w:rsidRPr="00180C2F" w:rsidRDefault="00C630DF" w:rsidP="00C630DF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>Выполнение каждого задания части</w:t>
      </w:r>
      <w:proofErr w:type="gramStart"/>
      <w:r w:rsidRPr="00180C2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80C2F">
        <w:rPr>
          <w:rFonts w:ascii="Times New Roman" w:hAnsi="Times New Roman" w:cs="Times New Roman"/>
          <w:sz w:val="24"/>
          <w:szCs w:val="24"/>
        </w:rPr>
        <w:t xml:space="preserve"> оценивается 1 баллом. Задание части</w:t>
      </w:r>
      <w:proofErr w:type="gramStart"/>
      <w:r w:rsidRPr="00180C2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80C2F">
        <w:rPr>
          <w:rFonts w:ascii="Times New Roman" w:hAnsi="Times New Roman" w:cs="Times New Roman"/>
          <w:sz w:val="24"/>
          <w:szCs w:val="24"/>
        </w:rPr>
        <w:t xml:space="preserve"> считается выполненным, если экзаменуемый дал ответ, соответствующий коду верного ответа. Максимальное количество первичных баллов, которое можно получить за выполнение заданий части</w:t>
      </w:r>
      <w:proofErr w:type="gramStart"/>
      <w:r w:rsidRPr="00180C2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80C2F">
        <w:rPr>
          <w:rFonts w:ascii="Times New Roman" w:hAnsi="Times New Roman" w:cs="Times New Roman"/>
          <w:sz w:val="24"/>
          <w:szCs w:val="24"/>
        </w:rPr>
        <w:t xml:space="preserve">, равно 6. </w:t>
      </w:r>
    </w:p>
    <w:p w:rsidR="00C630DF" w:rsidRPr="00180C2F" w:rsidRDefault="00C630DF" w:rsidP="00C630DF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>Выполнение каждого задания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2F">
        <w:rPr>
          <w:rFonts w:ascii="Times New Roman" w:hAnsi="Times New Roman" w:cs="Times New Roman"/>
          <w:sz w:val="24"/>
          <w:szCs w:val="24"/>
        </w:rPr>
        <w:t>2 оценивается 2 баллами.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2F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можно получить за выполнение заданий части</w:t>
      </w:r>
      <w:proofErr w:type="gramStart"/>
      <w:r w:rsidRPr="00180C2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80C2F">
        <w:rPr>
          <w:rFonts w:ascii="Times New Roman" w:hAnsi="Times New Roman" w:cs="Times New Roman"/>
          <w:sz w:val="24"/>
          <w:szCs w:val="24"/>
        </w:rPr>
        <w:t xml:space="preserve">, равно4. </w:t>
      </w:r>
    </w:p>
    <w:p w:rsidR="00C630DF" w:rsidRPr="00180C2F" w:rsidRDefault="00C630DF" w:rsidP="00C630DF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sz w:val="24"/>
          <w:szCs w:val="24"/>
        </w:rPr>
        <w:t>Максимальное количество первичных баллов, которое можно получить за выполнение всех заданий экзаменационной работы, равно 10</w:t>
      </w:r>
    </w:p>
    <w:p w:rsidR="00C630DF" w:rsidRPr="00180C2F" w:rsidRDefault="00C630DF" w:rsidP="00C630DF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417"/>
        <w:gridCol w:w="1418"/>
        <w:gridCol w:w="1417"/>
        <w:gridCol w:w="1418"/>
      </w:tblGrid>
      <w:tr w:rsidR="00C630DF" w:rsidRPr="00180C2F" w:rsidTr="007E3F06">
        <w:tc>
          <w:tcPr>
            <w:tcW w:w="4077" w:type="dxa"/>
            <w:shd w:val="clear" w:color="auto" w:fill="auto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7" w:type="dxa"/>
            <w:shd w:val="clear" w:color="auto" w:fill="auto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shd w:val="clear" w:color="auto" w:fill="auto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417" w:type="dxa"/>
            <w:shd w:val="clear" w:color="auto" w:fill="auto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shd w:val="clear" w:color="auto" w:fill="auto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C630DF" w:rsidRPr="00180C2F" w:rsidTr="007E3F06">
        <w:tc>
          <w:tcPr>
            <w:tcW w:w="4077" w:type="dxa"/>
            <w:shd w:val="clear" w:color="auto" w:fill="auto"/>
          </w:tcPr>
          <w:p w:rsidR="00C630DF" w:rsidRPr="00180C2F" w:rsidRDefault="00C630DF" w:rsidP="007E3F06">
            <w:pPr>
              <w:pStyle w:val="af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1417" w:type="dxa"/>
            <w:shd w:val="clear" w:color="auto" w:fill="auto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417" w:type="dxa"/>
            <w:shd w:val="clear" w:color="auto" w:fill="auto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1418" w:type="dxa"/>
            <w:shd w:val="clear" w:color="auto" w:fill="auto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</w:tr>
    </w:tbl>
    <w:p w:rsidR="007E3F06" w:rsidRDefault="007E3F06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F06" w:rsidRDefault="007E3F06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C630DF" w:rsidRPr="00180C2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lastRenderedPageBreak/>
        <w:t>Обобщенный план варианта КИМ</w:t>
      </w:r>
    </w:p>
    <w:p w:rsidR="00C630DF" w:rsidRPr="00180C2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180C2F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C2F">
        <w:rPr>
          <w:rFonts w:ascii="Times New Roman" w:hAnsi="Times New Roman" w:cs="Times New Roman"/>
          <w:b/>
          <w:sz w:val="24"/>
          <w:szCs w:val="24"/>
        </w:rPr>
        <w:t>обучающихся 10 классов</w:t>
      </w:r>
    </w:p>
    <w:p w:rsidR="00C630DF" w:rsidRPr="00180C2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>по ИНФОРМАТИКЕ и ИКТ</w:t>
      </w:r>
    </w:p>
    <w:p w:rsidR="00C630DF" w:rsidRPr="00180C2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DF" w:rsidRPr="00180C2F" w:rsidRDefault="00C630DF" w:rsidP="00C630DF">
      <w:pPr>
        <w:pStyle w:val="af8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0C2F">
        <w:rPr>
          <w:rFonts w:ascii="Times New Roman" w:hAnsi="Times New Roman" w:cs="Times New Roman"/>
          <w:i/>
          <w:sz w:val="24"/>
          <w:szCs w:val="24"/>
        </w:rPr>
        <w:t xml:space="preserve">Уровни сложности задания: Б– </w:t>
      </w:r>
      <w:proofErr w:type="gramStart"/>
      <w:r w:rsidRPr="00180C2F">
        <w:rPr>
          <w:rFonts w:ascii="Times New Roman" w:hAnsi="Times New Roman" w:cs="Times New Roman"/>
          <w:i/>
          <w:sz w:val="24"/>
          <w:szCs w:val="24"/>
        </w:rPr>
        <w:t>ба</w:t>
      </w:r>
      <w:proofErr w:type="gramEnd"/>
      <w:r w:rsidRPr="00180C2F">
        <w:rPr>
          <w:rFonts w:ascii="Times New Roman" w:hAnsi="Times New Roman" w:cs="Times New Roman"/>
          <w:i/>
          <w:sz w:val="24"/>
          <w:szCs w:val="24"/>
        </w:rPr>
        <w:t>зовый; П– повышенный.</w:t>
      </w:r>
    </w:p>
    <w:p w:rsidR="00C630DF" w:rsidRPr="00180C2F" w:rsidRDefault="00C630DF" w:rsidP="00C630DF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037" w:type="dxa"/>
        <w:tblInd w:w="-176" w:type="dxa"/>
        <w:tblLayout w:type="fixed"/>
        <w:tblLook w:val="04A0"/>
      </w:tblPr>
      <w:tblGrid>
        <w:gridCol w:w="452"/>
        <w:gridCol w:w="3376"/>
        <w:gridCol w:w="1418"/>
        <w:gridCol w:w="1134"/>
        <w:gridCol w:w="1134"/>
        <w:gridCol w:w="1276"/>
        <w:gridCol w:w="1247"/>
      </w:tblGrid>
      <w:tr w:rsidR="00C630DF" w:rsidRPr="00180C2F" w:rsidTr="000C0D6D">
        <w:tc>
          <w:tcPr>
            <w:tcW w:w="452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6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проверяемых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элементов содержания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по кодификатору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proofErr w:type="gramStart"/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кодификатору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47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Примерное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C630DF" w:rsidRPr="00180C2F" w:rsidTr="000C0D6D">
        <w:tc>
          <w:tcPr>
            <w:tcW w:w="10037" w:type="dxa"/>
            <w:gridSpan w:val="7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C630DF" w:rsidRPr="00180C2F" w:rsidTr="000C0D6D">
        <w:tc>
          <w:tcPr>
            <w:tcW w:w="452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Знания о системах счисления и двоичном представлении информации в памяти компьютера</w:t>
            </w:r>
          </w:p>
        </w:tc>
        <w:tc>
          <w:tcPr>
            <w:tcW w:w="14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0DF" w:rsidRPr="00180C2F" w:rsidTr="000C0D6D">
        <w:tc>
          <w:tcPr>
            <w:tcW w:w="452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Знания о файловой системе организации данных</w:t>
            </w:r>
          </w:p>
        </w:tc>
        <w:tc>
          <w:tcPr>
            <w:tcW w:w="14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30DF" w:rsidRPr="00180C2F" w:rsidTr="000C0D6D">
        <w:tc>
          <w:tcPr>
            <w:tcW w:w="452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Умение кодировать и декодировать информацию</w:t>
            </w:r>
          </w:p>
        </w:tc>
        <w:tc>
          <w:tcPr>
            <w:tcW w:w="14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30DF" w:rsidRPr="00180C2F" w:rsidTr="000C0D6D">
        <w:tc>
          <w:tcPr>
            <w:tcW w:w="452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Знание технологии обработки информации в электронных таблицах и методов визуализации данных с помощью</w:t>
            </w:r>
            <w:r w:rsidR="007E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диаграмм и графиков</w:t>
            </w:r>
          </w:p>
        </w:tc>
        <w:tc>
          <w:tcPr>
            <w:tcW w:w="14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30DF" w:rsidRPr="00180C2F" w:rsidTr="000C0D6D">
        <w:tc>
          <w:tcPr>
            <w:tcW w:w="452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скорость передачи информации </w:t>
            </w:r>
            <w:proofErr w:type="gramStart"/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80C2F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пропускной</w:t>
            </w:r>
          </w:p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способности канала, объем памяти, необходимый для хранения звуковой и</w:t>
            </w:r>
          </w:p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графической информации</w:t>
            </w:r>
          </w:p>
        </w:tc>
        <w:tc>
          <w:tcPr>
            <w:tcW w:w="14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30DF" w:rsidRPr="00180C2F" w:rsidTr="000C0D6D">
        <w:tc>
          <w:tcPr>
            <w:tcW w:w="452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4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30DF" w:rsidRPr="00180C2F" w:rsidTr="000C0D6D">
        <w:tc>
          <w:tcPr>
            <w:tcW w:w="10037" w:type="dxa"/>
            <w:gridSpan w:val="7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C630DF" w:rsidRPr="00180C2F" w:rsidTr="000C0D6D">
        <w:tc>
          <w:tcPr>
            <w:tcW w:w="452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Умение подсчитывать информационный объем сообщения</w:t>
            </w:r>
          </w:p>
        </w:tc>
        <w:tc>
          <w:tcPr>
            <w:tcW w:w="14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30DF" w:rsidRPr="00180C2F" w:rsidTr="000C0D6D">
        <w:tc>
          <w:tcPr>
            <w:tcW w:w="452" w:type="dxa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C630DF" w:rsidRPr="00180C2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поиск информации в сети Интернет</w:t>
            </w:r>
          </w:p>
        </w:tc>
        <w:tc>
          <w:tcPr>
            <w:tcW w:w="1418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4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30DF" w:rsidRPr="00180C2F" w:rsidTr="000C0D6D">
        <w:tc>
          <w:tcPr>
            <w:tcW w:w="10037" w:type="dxa"/>
            <w:gridSpan w:val="7"/>
          </w:tcPr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Всего заданий</w:t>
            </w:r>
            <w:r w:rsidRPr="00180C2F">
              <w:rPr>
                <w:rFonts w:ascii="Times New Roman" w:hAnsi="Times New Roman" w:cs="Times New Roman"/>
                <w:b/>
                <w:sz w:val="24"/>
                <w:szCs w:val="24"/>
              </w:rPr>
              <w:t>– 8</w:t>
            </w: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; из них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по уровню сложности: Б</w:t>
            </w:r>
            <w:r w:rsidRPr="00180C2F">
              <w:rPr>
                <w:rFonts w:ascii="Times New Roman" w:hAnsi="Times New Roman" w:cs="Times New Roman"/>
                <w:b/>
                <w:sz w:val="24"/>
                <w:szCs w:val="24"/>
              </w:rPr>
              <w:t>– 6</w:t>
            </w: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0C2F">
              <w:rPr>
                <w:rFonts w:ascii="Times New Roman" w:hAnsi="Times New Roman" w:cs="Times New Roman"/>
                <w:b/>
                <w:sz w:val="24"/>
                <w:szCs w:val="24"/>
              </w:rPr>
              <w:t>– 2</w:t>
            </w: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  <w:r w:rsidRPr="00180C2F">
              <w:rPr>
                <w:rFonts w:ascii="Times New Roman" w:hAnsi="Times New Roman" w:cs="Times New Roman"/>
                <w:b/>
                <w:sz w:val="24"/>
                <w:szCs w:val="24"/>
              </w:rPr>
              <w:t>– 10</w:t>
            </w: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0DF" w:rsidRPr="00180C2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 xml:space="preserve">Общее время выполнения работы– </w:t>
            </w:r>
            <w:r w:rsidRPr="00180C2F">
              <w:rPr>
                <w:rFonts w:ascii="Times New Roman" w:hAnsi="Times New Roman" w:cs="Times New Roman"/>
                <w:b/>
                <w:sz w:val="24"/>
                <w:szCs w:val="24"/>
              </w:rPr>
              <w:t>30 минут</w:t>
            </w:r>
            <w:r w:rsidRPr="00180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30DF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Default="00C630DF" w:rsidP="00C630DF">
      <w:pPr>
        <w:rPr>
          <w:b/>
        </w:rPr>
      </w:pPr>
      <w:r>
        <w:rPr>
          <w:b/>
        </w:rPr>
        <w:br w:type="page"/>
      </w:r>
    </w:p>
    <w:p w:rsidR="00C630DF" w:rsidRPr="00575094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94">
        <w:rPr>
          <w:rFonts w:ascii="Times New Roman" w:hAnsi="Times New Roman" w:cs="Times New Roman"/>
          <w:b/>
          <w:sz w:val="24"/>
          <w:szCs w:val="24"/>
        </w:rPr>
        <w:lastRenderedPageBreak/>
        <w:t>Кодификатор</w:t>
      </w:r>
    </w:p>
    <w:p w:rsidR="00C630DF" w:rsidRPr="00575094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94">
        <w:rPr>
          <w:rFonts w:ascii="Times New Roman" w:hAnsi="Times New Roman" w:cs="Times New Roman"/>
          <w:b/>
          <w:sz w:val="24"/>
          <w:szCs w:val="24"/>
        </w:rPr>
        <w:t>элементов содержания и требований к уровню подготовки обучающихся10 класса</w:t>
      </w:r>
    </w:p>
    <w:p w:rsidR="00C630DF" w:rsidRPr="00575094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94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575094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</w:p>
    <w:p w:rsidR="00C630DF" w:rsidRPr="00575094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B73A55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575094">
        <w:rPr>
          <w:rFonts w:ascii="Times New Roman" w:hAnsi="Times New Roman" w:cs="Times New Roman"/>
          <w:sz w:val="24"/>
          <w:szCs w:val="24"/>
        </w:rPr>
        <w:t xml:space="preserve"> Перечень элементов содержания, проверяемых в ходе выполнения работы.</w:t>
      </w:r>
    </w:p>
    <w:tbl>
      <w:tblPr>
        <w:tblStyle w:val="af2"/>
        <w:tblW w:w="9747" w:type="dxa"/>
        <w:tblLook w:val="04A0"/>
      </w:tblPr>
      <w:tblGrid>
        <w:gridCol w:w="993"/>
        <w:gridCol w:w="1242"/>
        <w:gridCol w:w="7512"/>
      </w:tblGrid>
      <w:tr w:rsidR="00C630DF" w:rsidRPr="00575094" w:rsidTr="007E3F06">
        <w:trPr>
          <w:trHeight w:val="464"/>
        </w:trPr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242" w:type="dxa"/>
            <w:vAlign w:val="center"/>
          </w:tcPr>
          <w:p w:rsidR="00C630D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  <w:tc>
          <w:tcPr>
            <w:tcW w:w="7512" w:type="dxa"/>
          </w:tcPr>
          <w:p w:rsidR="00C630D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элементов содержания, проверяемых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C630DF" w:rsidRPr="00575094" w:rsidTr="007E3F06"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5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4" w:type="dxa"/>
            <w:gridSpan w:val="2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ИНФОРМАЦИОННЫЕПРОЦЕССЫ</w:t>
            </w:r>
          </w:p>
        </w:tc>
      </w:tr>
      <w:tr w:rsidR="00C630DF" w:rsidRPr="00575094" w:rsidTr="007E3F06"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Двоичное представление информации</w:t>
            </w:r>
          </w:p>
        </w:tc>
      </w:tr>
      <w:tr w:rsidR="00C630DF" w:rsidRPr="00575094" w:rsidTr="007E3F06"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Процесс передачи информации, источник и приемник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информации. Сигнал, кодирование и декодирование. Искажение информации</w:t>
            </w:r>
          </w:p>
        </w:tc>
      </w:tr>
      <w:tr w:rsidR="00C630DF" w:rsidRPr="00575094" w:rsidTr="007E3F06"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Скорость передачи информации</w:t>
            </w:r>
          </w:p>
        </w:tc>
      </w:tr>
      <w:tr w:rsidR="00C630DF" w:rsidRPr="00575094" w:rsidTr="007E3F06"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2" w:type="dxa"/>
          </w:tcPr>
          <w:p w:rsidR="00C630D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 xml:space="preserve">Дискретное (цифровое) представление </w:t>
            </w:r>
            <w:proofErr w:type="gramStart"/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текстовой</w:t>
            </w:r>
            <w:proofErr w:type="gramEnd"/>
            <w:r w:rsidRPr="00575094">
              <w:rPr>
                <w:rFonts w:ascii="Times New Roman" w:hAnsi="Times New Roman" w:cs="Times New Roman"/>
                <w:sz w:val="24"/>
                <w:szCs w:val="24"/>
              </w:rPr>
              <w:t xml:space="preserve">, графической, </w:t>
            </w:r>
          </w:p>
          <w:p w:rsidR="00C630D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информации и видеоинформации.  Единицы измерения </w:t>
            </w:r>
          </w:p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количества информации</w:t>
            </w:r>
          </w:p>
        </w:tc>
      </w:tr>
      <w:tr w:rsidR="00C630DF" w:rsidRPr="00575094" w:rsidTr="007E3F06"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2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</w:tr>
      <w:tr w:rsidR="00C630DF" w:rsidRPr="00575094" w:rsidTr="007E3F06"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системы. Понятие о системном администрировании</w:t>
            </w:r>
          </w:p>
        </w:tc>
      </w:tr>
      <w:tr w:rsidR="00C630DF" w:rsidRPr="00575094" w:rsidTr="007E3F06"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Математическая обработка статистических данных</w:t>
            </w:r>
          </w:p>
        </w:tc>
      </w:tr>
      <w:tr w:rsidR="00C630DF" w:rsidRPr="00575094" w:rsidTr="007E3F06"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2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Использование инструментов решения статистических и</w:t>
            </w:r>
          </w:p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расчетно-графических задач</w:t>
            </w:r>
          </w:p>
        </w:tc>
      </w:tr>
      <w:tr w:rsidR="00C630DF" w:rsidRPr="00575094" w:rsidTr="007E3F06"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2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Форматы графических и звуковых объектов</w:t>
            </w:r>
          </w:p>
        </w:tc>
      </w:tr>
      <w:tr w:rsidR="00C630DF" w:rsidRPr="00575094" w:rsidTr="007E3F06"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2" w:type="dxa"/>
          </w:tcPr>
          <w:p w:rsidR="00C630DF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и аппаратная организация компьютеров и компьютерных </w:t>
            </w:r>
          </w:p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систем. Виды программного обеспечения</w:t>
            </w:r>
          </w:p>
        </w:tc>
      </w:tr>
      <w:tr w:rsidR="00C630DF" w:rsidRPr="00575094" w:rsidTr="007E3F06">
        <w:tc>
          <w:tcPr>
            <w:tcW w:w="993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12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Использование инструментов поисковых систем (формирование запросов)</w:t>
            </w:r>
          </w:p>
        </w:tc>
      </w:tr>
    </w:tbl>
    <w:p w:rsidR="00C630DF" w:rsidRPr="00575094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575094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927E80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575094">
        <w:rPr>
          <w:rFonts w:ascii="Times New Roman" w:hAnsi="Times New Roman" w:cs="Times New Roman"/>
          <w:sz w:val="24"/>
          <w:szCs w:val="24"/>
        </w:rPr>
        <w:t>Перечень требований к уровню подготовки обучающихся.</w:t>
      </w:r>
    </w:p>
    <w:tbl>
      <w:tblPr>
        <w:tblStyle w:val="af2"/>
        <w:tblW w:w="0" w:type="auto"/>
        <w:tblLook w:val="04A0"/>
      </w:tblPr>
      <w:tblGrid>
        <w:gridCol w:w="1666"/>
        <w:gridCol w:w="8188"/>
      </w:tblGrid>
      <w:tr w:rsidR="00C630DF" w:rsidRPr="00575094" w:rsidTr="007E3F06">
        <w:tc>
          <w:tcPr>
            <w:tcW w:w="1687" w:type="dxa"/>
            <w:vAlign w:val="center"/>
          </w:tcPr>
          <w:p w:rsidR="00C630DF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8594" w:type="dxa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Описание требований к уровню подготовки, освоение</w:t>
            </w:r>
          </w:p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75094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проверяется в ходе промежуточной аттестации</w:t>
            </w:r>
          </w:p>
        </w:tc>
      </w:tr>
      <w:tr w:rsidR="00C630DF" w:rsidRPr="00575094" w:rsidTr="007E3F06">
        <w:tc>
          <w:tcPr>
            <w:tcW w:w="1687" w:type="dxa"/>
            <w:vAlign w:val="center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5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94" w:type="dxa"/>
            <w:vAlign w:val="center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proofErr w:type="gramStart"/>
            <w:r w:rsidRPr="005750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  <w:proofErr w:type="gramEnd"/>
            <w:r w:rsidRPr="005750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онимать/Уметь:</w:t>
            </w:r>
          </w:p>
        </w:tc>
      </w:tr>
      <w:tr w:rsidR="00C630DF" w:rsidRPr="00575094" w:rsidTr="007E3F06">
        <w:tc>
          <w:tcPr>
            <w:tcW w:w="1687" w:type="dxa"/>
            <w:vAlign w:val="center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94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Оценивать числовые параметры информационных объектов и процессов</w:t>
            </w:r>
          </w:p>
        </w:tc>
      </w:tr>
      <w:tr w:rsidR="00C630DF" w:rsidRPr="00575094" w:rsidTr="007E3F06">
        <w:tc>
          <w:tcPr>
            <w:tcW w:w="1687" w:type="dxa"/>
            <w:vAlign w:val="center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94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результаты, получаемые в ходе моделирования</w:t>
            </w:r>
          </w:p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реальных процессов</w:t>
            </w:r>
          </w:p>
        </w:tc>
      </w:tr>
      <w:tr w:rsidR="00C630DF" w:rsidRPr="00575094" w:rsidTr="007E3F06">
        <w:tc>
          <w:tcPr>
            <w:tcW w:w="1687" w:type="dxa"/>
            <w:vAlign w:val="center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94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Проводить вычисления в электронных таблицах</w:t>
            </w:r>
          </w:p>
        </w:tc>
      </w:tr>
      <w:tr w:rsidR="00C630DF" w:rsidRPr="00575094" w:rsidTr="007E3F06">
        <w:tc>
          <w:tcPr>
            <w:tcW w:w="1687" w:type="dxa"/>
            <w:vAlign w:val="center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94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Представлять и анализировать табличную информацию в виде графиков и диаграмм</w:t>
            </w:r>
          </w:p>
        </w:tc>
      </w:tr>
      <w:tr w:rsidR="00C630DF" w:rsidRPr="00575094" w:rsidTr="007E3F06">
        <w:tc>
          <w:tcPr>
            <w:tcW w:w="1687" w:type="dxa"/>
            <w:vAlign w:val="center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94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Оценивать объем памяти, необходимый для хранения информации</w:t>
            </w:r>
          </w:p>
        </w:tc>
      </w:tr>
      <w:tr w:rsidR="00C630DF" w:rsidRPr="00575094" w:rsidTr="007E3F06">
        <w:tc>
          <w:tcPr>
            <w:tcW w:w="1687" w:type="dxa"/>
            <w:vAlign w:val="center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594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Оценивать скорость передачи и обработки информации</w:t>
            </w:r>
          </w:p>
        </w:tc>
      </w:tr>
      <w:tr w:rsidR="00C630DF" w:rsidRPr="00575094" w:rsidTr="007E3F06">
        <w:tc>
          <w:tcPr>
            <w:tcW w:w="1687" w:type="dxa"/>
            <w:vAlign w:val="center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94" w:type="dxa"/>
            <w:vAlign w:val="center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жизни:</w:t>
            </w:r>
          </w:p>
        </w:tc>
      </w:tr>
      <w:tr w:rsidR="00C630DF" w:rsidRPr="00575094" w:rsidTr="007E3F06">
        <w:tc>
          <w:tcPr>
            <w:tcW w:w="1687" w:type="dxa"/>
            <w:vAlign w:val="center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94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отбор информации</w:t>
            </w:r>
          </w:p>
        </w:tc>
      </w:tr>
      <w:tr w:rsidR="00C630DF" w:rsidRPr="00575094" w:rsidTr="007E3F06">
        <w:tc>
          <w:tcPr>
            <w:tcW w:w="1687" w:type="dxa"/>
            <w:vAlign w:val="center"/>
          </w:tcPr>
          <w:p w:rsidR="00C630DF" w:rsidRPr="00575094" w:rsidRDefault="00C630DF" w:rsidP="007E3F0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94" w:type="dxa"/>
          </w:tcPr>
          <w:p w:rsidR="00C630DF" w:rsidRPr="00575094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75094">
              <w:rPr>
                <w:rFonts w:ascii="Times New Roman" w:hAnsi="Times New Roman" w:cs="Times New Roman"/>
                <w:sz w:val="24"/>
                <w:szCs w:val="24"/>
              </w:rPr>
              <w:t>Работать с распространенными автоматизированными информационными системами</w:t>
            </w:r>
          </w:p>
        </w:tc>
      </w:tr>
    </w:tbl>
    <w:p w:rsidR="00C630DF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Default="00C630DF" w:rsidP="00C630DF">
      <w:pPr>
        <w:rPr>
          <w:b/>
        </w:rPr>
      </w:pPr>
      <w:r>
        <w:rPr>
          <w:b/>
        </w:rPr>
        <w:br w:type="page"/>
      </w:r>
    </w:p>
    <w:p w:rsidR="00C630DF" w:rsidRPr="00136F1B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Итоговый</w:t>
      </w:r>
      <w:r w:rsidRPr="00136F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136F1B">
        <w:rPr>
          <w:rFonts w:ascii="Times New Roman" w:hAnsi="Times New Roman" w:cs="Times New Roman"/>
          <w:b/>
          <w:sz w:val="24"/>
          <w:szCs w:val="24"/>
        </w:rPr>
        <w:t xml:space="preserve"> 10 класса</w:t>
      </w:r>
    </w:p>
    <w:p w:rsidR="00C630DF" w:rsidRPr="00136F1B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DF" w:rsidRPr="00136F1B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1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630DF" w:rsidRPr="00136F1B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1B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136F1B">
        <w:rPr>
          <w:rFonts w:ascii="Times New Roman" w:hAnsi="Times New Roman" w:cs="Times New Roman"/>
          <w:b/>
          <w:sz w:val="24"/>
          <w:szCs w:val="24"/>
        </w:rPr>
        <w:t>1.Сколько единиц в двоичной записи десятичного числа 513?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36F1B">
        <w:rPr>
          <w:rFonts w:ascii="Times New Roman" w:hAnsi="Times New Roman" w:cs="Times New Roman"/>
          <w:sz w:val="24"/>
          <w:szCs w:val="24"/>
        </w:rPr>
        <w:tab/>
        <w:t>1) 1</w:t>
      </w:r>
      <w:r w:rsidRPr="00136F1B">
        <w:rPr>
          <w:rFonts w:ascii="Times New Roman" w:hAnsi="Times New Roman" w:cs="Times New Roman"/>
          <w:sz w:val="24"/>
          <w:szCs w:val="24"/>
        </w:rPr>
        <w:tab/>
      </w:r>
      <w:r w:rsidRPr="00136F1B">
        <w:rPr>
          <w:rFonts w:ascii="Times New Roman" w:hAnsi="Times New Roman" w:cs="Times New Roman"/>
          <w:sz w:val="24"/>
          <w:szCs w:val="24"/>
        </w:rPr>
        <w:tab/>
        <w:t>2) 2</w:t>
      </w:r>
      <w:r w:rsidRPr="00136F1B">
        <w:rPr>
          <w:rFonts w:ascii="Times New Roman" w:hAnsi="Times New Roman" w:cs="Times New Roman"/>
          <w:sz w:val="24"/>
          <w:szCs w:val="24"/>
        </w:rPr>
        <w:tab/>
      </w:r>
      <w:r w:rsidRPr="00136F1B">
        <w:rPr>
          <w:rFonts w:ascii="Times New Roman" w:hAnsi="Times New Roman" w:cs="Times New Roman"/>
          <w:sz w:val="24"/>
          <w:szCs w:val="24"/>
        </w:rPr>
        <w:tab/>
        <w:t>3) 3</w:t>
      </w:r>
      <w:r w:rsidRPr="00136F1B">
        <w:rPr>
          <w:rFonts w:ascii="Times New Roman" w:hAnsi="Times New Roman" w:cs="Times New Roman"/>
          <w:sz w:val="24"/>
          <w:szCs w:val="24"/>
        </w:rPr>
        <w:tab/>
      </w:r>
      <w:r w:rsidRPr="00136F1B">
        <w:rPr>
          <w:rFonts w:ascii="Times New Roman" w:hAnsi="Times New Roman" w:cs="Times New Roman"/>
          <w:sz w:val="24"/>
          <w:szCs w:val="24"/>
        </w:rPr>
        <w:tab/>
        <w:t>4) 4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36F1B">
        <w:rPr>
          <w:rFonts w:ascii="Times New Roman" w:hAnsi="Times New Roman" w:cs="Times New Roman"/>
          <w:b/>
          <w:sz w:val="24"/>
          <w:szCs w:val="24"/>
        </w:rPr>
        <w:t>2.</w:t>
      </w:r>
      <w:r w:rsidRPr="00136F1B">
        <w:rPr>
          <w:rFonts w:ascii="Times New Roman" w:hAnsi="Times New Roman" w:cs="Times New Roman"/>
          <w:sz w:val="24"/>
          <w:szCs w:val="24"/>
        </w:rPr>
        <w:t xml:space="preserve"> 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 Символ «?» (вопросительный знак) означает ровно один произвольный символ. Символ «*» (звездочка) означает любую последовательность символов произвольной длины, в том числе «*» может задавать и пустую последовательность. Определите, какое из указанных имен файлов не удовлетворяет маске: </w:t>
      </w:r>
      <w:proofErr w:type="spellStart"/>
      <w:r w:rsidRPr="00136F1B">
        <w:rPr>
          <w:rFonts w:ascii="Times New Roman" w:hAnsi="Times New Roman" w:cs="Times New Roman"/>
          <w:b/>
          <w:sz w:val="24"/>
          <w:szCs w:val="24"/>
        </w:rPr>
        <w:t>sys</w:t>
      </w:r>
      <w:proofErr w:type="spellEnd"/>
      <w:r w:rsidRPr="00136F1B">
        <w:rPr>
          <w:rFonts w:ascii="Times New Roman" w:hAnsi="Times New Roman" w:cs="Times New Roman"/>
          <w:b/>
          <w:sz w:val="24"/>
          <w:szCs w:val="24"/>
        </w:rPr>
        <w:t>??.*</w:t>
      </w:r>
    </w:p>
    <w:p w:rsidR="00C630DF" w:rsidRPr="00136F1B" w:rsidRDefault="00C630DF" w:rsidP="00C630DF">
      <w:pPr>
        <w:pStyle w:val="af8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136F1B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proofErr w:type="gramStart"/>
      <w:r w:rsidRPr="00136F1B">
        <w:rPr>
          <w:rFonts w:ascii="Times New Roman" w:hAnsi="Times New Roman" w:cs="Times New Roman"/>
          <w:sz w:val="24"/>
          <w:szCs w:val="24"/>
          <w:lang w:val="en-US"/>
        </w:rPr>
        <w:t>syste.m</w:t>
      </w:r>
      <w:proofErr w:type="spellEnd"/>
      <w:proofErr w:type="gramEnd"/>
      <w:r w:rsidRPr="00136F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ab/>
        <w:t>2) sys23.exe</w:t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ab/>
        <w:t>3) system.dll</w:t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4) </w:t>
      </w:r>
      <w:proofErr w:type="spellStart"/>
      <w:r w:rsidRPr="00136F1B">
        <w:rPr>
          <w:rFonts w:ascii="Times New Roman" w:hAnsi="Times New Roman" w:cs="Times New Roman"/>
          <w:sz w:val="24"/>
          <w:szCs w:val="24"/>
          <w:lang w:val="en-US"/>
        </w:rPr>
        <w:t>syszx.problem</w:t>
      </w:r>
      <w:proofErr w:type="spellEnd"/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  <w:lang w:val="en-US"/>
        </w:rPr>
      </w:pP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36F1B">
        <w:rPr>
          <w:rFonts w:ascii="Times New Roman" w:hAnsi="Times New Roman" w:cs="Times New Roman"/>
          <w:b/>
          <w:sz w:val="24"/>
          <w:szCs w:val="24"/>
        </w:rPr>
        <w:t>3</w:t>
      </w:r>
      <w:r w:rsidRPr="00136F1B">
        <w:rPr>
          <w:rFonts w:ascii="Times New Roman" w:hAnsi="Times New Roman" w:cs="Times New Roman"/>
          <w:sz w:val="24"/>
          <w:szCs w:val="24"/>
        </w:rPr>
        <w:t>. Для кодирования букв</w:t>
      </w:r>
      <w:proofErr w:type="gramStart"/>
      <w:r w:rsidRPr="00136F1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36F1B">
        <w:rPr>
          <w:rFonts w:ascii="Times New Roman" w:hAnsi="Times New Roman" w:cs="Times New Roman"/>
          <w:sz w:val="24"/>
          <w:szCs w:val="24"/>
        </w:rPr>
        <w:t>, В, С, D используются трехразрядные последовательные двоичные числа, начинающиеся с 1 (от 100 до 111 соответственно). Если таким способом закодировать последовательность символов CDAB и записать результат в шестнадцатеричном коде, то получится:</w:t>
      </w:r>
    </w:p>
    <w:p w:rsidR="00C630DF" w:rsidRPr="00136F1B" w:rsidRDefault="00C630DF" w:rsidP="00C630DF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 w:rsidRPr="00136F1B">
        <w:rPr>
          <w:rFonts w:ascii="Times New Roman" w:hAnsi="Times New Roman" w:cs="Times New Roman"/>
          <w:sz w:val="24"/>
          <w:szCs w:val="24"/>
        </w:rPr>
        <w:t>1) А52</w:t>
      </w:r>
      <w:r w:rsidRPr="00136F1B">
        <w:rPr>
          <w:rFonts w:ascii="Times New Roman" w:hAnsi="Times New Roman" w:cs="Times New Roman"/>
          <w:sz w:val="24"/>
          <w:szCs w:val="24"/>
        </w:rPr>
        <w:tab/>
      </w:r>
      <w:r w:rsidRPr="00136F1B">
        <w:rPr>
          <w:rFonts w:ascii="Times New Roman" w:hAnsi="Times New Roman" w:cs="Times New Roman"/>
          <w:sz w:val="24"/>
          <w:szCs w:val="24"/>
        </w:rPr>
        <w:tab/>
        <w:t>2) 4С8</w:t>
      </w:r>
      <w:r w:rsidRPr="00136F1B">
        <w:rPr>
          <w:rFonts w:ascii="Times New Roman" w:hAnsi="Times New Roman" w:cs="Times New Roman"/>
          <w:sz w:val="24"/>
          <w:szCs w:val="24"/>
        </w:rPr>
        <w:tab/>
        <w:t>3) 15D</w:t>
      </w:r>
      <w:r w:rsidRPr="00136F1B">
        <w:rPr>
          <w:rFonts w:ascii="Times New Roman" w:hAnsi="Times New Roman" w:cs="Times New Roman"/>
          <w:sz w:val="24"/>
          <w:szCs w:val="24"/>
        </w:rPr>
        <w:tab/>
        <w:t>4) DE5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136F1B">
        <w:rPr>
          <w:rFonts w:ascii="Times New Roman" w:hAnsi="Times New Roman" w:cs="Times New Roman"/>
          <w:b/>
          <w:sz w:val="24"/>
          <w:szCs w:val="24"/>
        </w:rPr>
        <w:t xml:space="preserve">4. На рисунке приведен фрагмент электронной таблицы. Какое число появится в ячейке </w:t>
      </w:r>
      <w:r w:rsidRPr="00136F1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36F1B">
        <w:rPr>
          <w:rFonts w:ascii="Times New Roman" w:hAnsi="Times New Roman" w:cs="Times New Roman"/>
          <w:b/>
          <w:sz w:val="24"/>
          <w:szCs w:val="24"/>
        </w:rPr>
        <w:t xml:space="preserve">1, если скопировать в нее формулу из ячейки </w:t>
      </w:r>
      <w:r w:rsidRPr="00136F1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36F1B">
        <w:rPr>
          <w:rFonts w:ascii="Times New Roman" w:hAnsi="Times New Roman" w:cs="Times New Roman"/>
          <w:b/>
          <w:sz w:val="24"/>
          <w:szCs w:val="24"/>
        </w:rPr>
        <w:t>2?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"/>
        <w:gridCol w:w="1020"/>
        <w:gridCol w:w="1021"/>
        <w:gridCol w:w="1421"/>
        <w:gridCol w:w="1021"/>
      </w:tblGrid>
      <w:tr w:rsidR="00C630DF" w:rsidRPr="00136F1B" w:rsidTr="007E3F06">
        <w:tc>
          <w:tcPr>
            <w:tcW w:w="344" w:type="dxa"/>
            <w:shd w:val="clear" w:color="auto" w:fill="DDD9C3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DD9C3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C630DF" w:rsidRPr="00136F1B" w:rsidTr="007E3F06">
        <w:tc>
          <w:tcPr>
            <w:tcW w:w="344" w:type="dxa"/>
            <w:shd w:val="clear" w:color="auto" w:fill="DDD9C3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DF" w:rsidRPr="00136F1B" w:rsidTr="007E3F06">
        <w:tc>
          <w:tcPr>
            <w:tcW w:w="344" w:type="dxa"/>
            <w:shd w:val="clear" w:color="auto" w:fill="DDD9C3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</w:rPr>
              <w:t>=$A2+$B$3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DF" w:rsidRPr="00136F1B" w:rsidTr="007E3F06">
        <w:tc>
          <w:tcPr>
            <w:tcW w:w="344" w:type="dxa"/>
            <w:shd w:val="clear" w:color="auto" w:fill="DDD9C3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=A3+B3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36F1B" w:rsidRDefault="00C630DF" w:rsidP="00C630DF">
      <w:pPr>
        <w:pStyle w:val="af8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136F1B">
        <w:rPr>
          <w:rFonts w:ascii="Times New Roman" w:hAnsi="Times New Roman" w:cs="Times New Roman"/>
          <w:sz w:val="24"/>
          <w:szCs w:val="24"/>
        </w:rPr>
        <w:t xml:space="preserve">1) </w:t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6F1B">
        <w:rPr>
          <w:rFonts w:ascii="Times New Roman" w:hAnsi="Times New Roman" w:cs="Times New Roman"/>
          <w:sz w:val="24"/>
          <w:szCs w:val="24"/>
        </w:rPr>
        <w:t xml:space="preserve">2) </w:t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136F1B">
        <w:rPr>
          <w:rFonts w:ascii="Times New Roman" w:hAnsi="Times New Roman" w:cs="Times New Roman"/>
          <w:sz w:val="24"/>
          <w:szCs w:val="24"/>
        </w:rPr>
        <w:tab/>
      </w:r>
      <w:r w:rsidRPr="00136F1B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36F1B">
        <w:rPr>
          <w:rFonts w:ascii="Times New Roman" w:hAnsi="Times New Roman" w:cs="Times New Roman"/>
          <w:sz w:val="24"/>
          <w:szCs w:val="24"/>
        </w:rPr>
        <w:tab/>
      </w:r>
      <w:r w:rsidRPr="00136F1B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  <w:lang w:val="en-US"/>
        </w:rPr>
      </w:pP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36F1B">
        <w:rPr>
          <w:rFonts w:ascii="Times New Roman" w:hAnsi="Times New Roman" w:cs="Times New Roman"/>
          <w:b/>
          <w:sz w:val="24"/>
          <w:szCs w:val="24"/>
        </w:rPr>
        <w:t>5.</w:t>
      </w:r>
      <w:r w:rsidRPr="00136F1B">
        <w:rPr>
          <w:rFonts w:ascii="Times New Roman" w:hAnsi="Times New Roman" w:cs="Times New Roman"/>
          <w:sz w:val="24"/>
          <w:szCs w:val="24"/>
        </w:rPr>
        <w:t xml:space="preserve"> Какой минимальный объём памяти (в Кбайт) нужно зарезервировать, чтобы можно было сохранить любое растровое изображение размером 64 на 256 </w:t>
      </w:r>
      <w:proofErr w:type="spellStart"/>
      <w:r w:rsidRPr="00136F1B">
        <w:rPr>
          <w:rFonts w:ascii="Times New Roman" w:hAnsi="Times New Roman" w:cs="Times New Roman"/>
          <w:sz w:val="24"/>
          <w:szCs w:val="24"/>
        </w:rPr>
        <w:t>пикселов</w:t>
      </w:r>
      <w:proofErr w:type="spellEnd"/>
      <w:r w:rsidRPr="00136F1B">
        <w:rPr>
          <w:rFonts w:ascii="Times New Roman" w:hAnsi="Times New Roman" w:cs="Times New Roman"/>
          <w:sz w:val="24"/>
          <w:szCs w:val="24"/>
        </w:rPr>
        <w:t xml:space="preserve"> при условии, что в изображении могут использоваться 256 различных цветов? В ответе запишите только целое число, единицу измерения писать не нужно.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36F1B">
        <w:rPr>
          <w:rFonts w:ascii="Times New Roman" w:hAnsi="Times New Roman" w:cs="Times New Roman"/>
          <w:sz w:val="24"/>
          <w:szCs w:val="24"/>
        </w:rPr>
        <w:tab/>
        <w:t>1) 16</w:t>
      </w:r>
      <w:r w:rsidRPr="00136F1B">
        <w:rPr>
          <w:rFonts w:ascii="Times New Roman" w:hAnsi="Times New Roman" w:cs="Times New Roman"/>
          <w:sz w:val="24"/>
          <w:szCs w:val="24"/>
        </w:rPr>
        <w:tab/>
      </w:r>
      <w:r w:rsidRPr="00136F1B">
        <w:rPr>
          <w:rFonts w:ascii="Times New Roman" w:hAnsi="Times New Roman" w:cs="Times New Roman"/>
          <w:sz w:val="24"/>
          <w:szCs w:val="24"/>
        </w:rPr>
        <w:tab/>
        <w:t>2) 128</w:t>
      </w:r>
      <w:r w:rsidRPr="00136F1B">
        <w:rPr>
          <w:rFonts w:ascii="Times New Roman" w:hAnsi="Times New Roman" w:cs="Times New Roman"/>
          <w:sz w:val="24"/>
          <w:szCs w:val="24"/>
        </w:rPr>
        <w:tab/>
      </w:r>
      <w:r w:rsidRPr="00136F1B">
        <w:rPr>
          <w:rFonts w:ascii="Times New Roman" w:hAnsi="Times New Roman" w:cs="Times New Roman"/>
          <w:sz w:val="24"/>
          <w:szCs w:val="24"/>
        </w:rPr>
        <w:tab/>
        <w:t>3) 8</w:t>
      </w:r>
      <w:r w:rsidRPr="00136F1B">
        <w:rPr>
          <w:rFonts w:ascii="Times New Roman" w:hAnsi="Times New Roman" w:cs="Times New Roman"/>
          <w:sz w:val="24"/>
          <w:szCs w:val="24"/>
        </w:rPr>
        <w:tab/>
      </w:r>
      <w:r w:rsidRPr="00136F1B">
        <w:rPr>
          <w:rFonts w:ascii="Times New Roman" w:hAnsi="Times New Roman" w:cs="Times New Roman"/>
          <w:sz w:val="24"/>
          <w:szCs w:val="24"/>
        </w:rPr>
        <w:tab/>
        <w:t>4) 2048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36F1B">
        <w:rPr>
          <w:rFonts w:ascii="Times New Roman" w:hAnsi="Times New Roman" w:cs="Times New Roman"/>
          <w:b/>
          <w:sz w:val="24"/>
          <w:szCs w:val="24"/>
        </w:rPr>
        <w:t>6.</w:t>
      </w:r>
      <w:r w:rsidRPr="00136F1B">
        <w:rPr>
          <w:rFonts w:ascii="Times New Roman" w:hAnsi="Times New Roman" w:cs="Times New Roman"/>
          <w:sz w:val="24"/>
          <w:szCs w:val="24"/>
        </w:rPr>
        <w:t xml:space="preserve"> В терминологии сетей TCP/IP маской сети называют двоичное число, которое показывает, какая часть IP-адреса узла сети относится к адресу сети, а какая – к адресу узла в этой сети. Адрес сети получается в результате применения поразрядной конъюнкции к заданному адресу узла и его маске. </w:t>
      </w:r>
      <w:proofErr w:type="gramStart"/>
      <w:r w:rsidRPr="00136F1B">
        <w:rPr>
          <w:rFonts w:ascii="Times New Roman" w:hAnsi="Times New Roman" w:cs="Times New Roman"/>
          <w:sz w:val="24"/>
          <w:szCs w:val="24"/>
        </w:rPr>
        <w:t>По заданным IP-адресу узла сети и маске определите адрес сети:</w:t>
      </w:r>
      <w:proofErr w:type="gramEnd"/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36F1B" w:rsidRDefault="00C630DF" w:rsidP="00C630DF">
      <w:pPr>
        <w:pStyle w:val="af8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36F1B">
        <w:rPr>
          <w:rFonts w:ascii="Times New Roman" w:hAnsi="Times New Roman" w:cs="Times New Roman"/>
          <w:b/>
          <w:sz w:val="24"/>
          <w:szCs w:val="24"/>
          <w:lang w:val="en-US"/>
        </w:rPr>
        <w:t>IP</w:t>
      </w:r>
      <w:r w:rsidRPr="00136F1B">
        <w:rPr>
          <w:rFonts w:ascii="Times New Roman" w:hAnsi="Times New Roman" w:cs="Times New Roman"/>
          <w:b/>
          <w:sz w:val="24"/>
          <w:szCs w:val="24"/>
        </w:rPr>
        <w:t>-адрес: 145.92.137.88</w:t>
      </w:r>
      <w:r w:rsidRPr="00136F1B">
        <w:rPr>
          <w:rFonts w:ascii="Times New Roman" w:hAnsi="Times New Roman" w:cs="Times New Roman"/>
          <w:b/>
          <w:sz w:val="24"/>
          <w:szCs w:val="24"/>
        </w:rPr>
        <w:tab/>
      </w:r>
      <w:r w:rsidRPr="00136F1B">
        <w:rPr>
          <w:rFonts w:ascii="Times New Roman" w:hAnsi="Times New Roman" w:cs="Times New Roman"/>
          <w:b/>
          <w:sz w:val="24"/>
          <w:szCs w:val="24"/>
        </w:rPr>
        <w:tab/>
        <w:t>Маска: 255.255.240.0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36F1B">
        <w:rPr>
          <w:rFonts w:ascii="Times New Roman" w:hAnsi="Times New Roman" w:cs="Times New Roman"/>
          <w:sz w:val="24"/>
          <w:szCs w:val="24"/>
        </w:rPr>
        <w:t>Выберите из приведенных в таблице чисел 4 фрагмента четыре элемента IP-адреса и запишите в нужном порядке соответствующие им буквы без точек. И выберите правильный ответ.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C630DF" w:rsidRPr="00136F1B" w:rsidTr="007E3F06">
        <w:tc>
          <w:tcPr>
            <w:tcW w:w="1045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5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46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45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45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046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045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46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C630DF" w:rsidRPr="00136F1B" w:rsidTr="007E3F06">
        <w:tc>
          <w:tcPr>
            <w:tcW w:w="1045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5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046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045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045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046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45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046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</w:tbl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i/>
          <w:sz w:val="24"/>
          <w:szCs w:val="24"/>
        </w:rPr>
      </w:pPr>
      <w:r w:rsidRPr="00136F1B">
        <w:rPr>
          <w:rFonts w:ascii="Times New Roman" w:hAnsi="Times New Roman" w:cs="Times New Roman"/>
          <w:b/>
          <w:i/>
          <w:sz w:val="24"/>
          <w:szCs w:val="24"/>
        </w:rPr>
        <w:t>Пример.</w:t>
      </w:r>
      <w:r w:rsidRPr="00136F1B">
        <w:rPr>
          <w:rFonts w:ascii="Times New Roman" w:hAnsi="Times New Roman" w:cs="Times New Roman"/>
          <w:i/>
          <w:sz w:val="24"/>
          <w:szCs w:val="24"/>
        </w:rPr>
        <w:t xml:space="preserve"> Пусть искомый адрес сети 192.168.128.0 и дана таблица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C630DF" w:rsidRPr="00136F1B" w:rsidTr="007E3F06">
        <w:tc>
          <w:tcPr>
            <w:tcW w:w="1045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045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1046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1045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1045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</w:tc>
        <w:tc>
          <w:tcPr>
            <w:tcW w:w="1046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045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1046" w:type="dxa"/>
            <w:shd w:val="clear" w:color="auto" w:fill="F2F2F2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</w:p>
        </w:tc>
      </w:tr>
      <w:tr w:rsidR="00C630DF" w:rsidRPr="00136F1B" w:rsidTr="007E3F06">
        <w:tc>
          <w:tcPr>
            <w:tcW w:w="1045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128</w:t>
            </w:r>
          </w:p>
        </w:tc>
        <w:tc>
          <w:tcPr>
            <w:tcW w:w="1045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046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255</w:t>
            </w:r>
          </w:p>
        </w:tc>
        <w:tc>
          <w:tcPr>
            <w:tcW w:w="1045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  <w:tc>
          <w:tcPr>
            <w:tcW w:w="1046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1045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046" w:type="dxa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92</w:t>
            </w:r>
          </w:p>
        </w:tc>
      </w:tr>
    </w:tbl>
    <w:p w:rsidR="00C630DF" w:rsidRPr="00136F1B" w:rsidRDefault="00C630DF" w:rsidP="00C630DF">
      <w:pPr>
        <w:pStyle w:val="af8"/>
        <w:rPr>
          <w:rFonts w:ascii="Times New Roman" w:hAnsi="Times New Roman" w:cs="Times New Roman"/>
          <w:i/>
          <w:sz w:val="24"/>
          <w:szCs w:val="24"/>
        </w:rPr>
      </w:pPr>
      <w:r w:rsidRPr="00136F1B">
        <w:rPr>
          <w:rFonts w:ascii="Times New Roman" w:hAnsi="Times New Roman" w:cs="Times New Roman"/>
          <w:i/>
          <w:sz w:val="24"/>
          <w:szCs w:val="24"/>
        </w:rPr>
        <w:lastRenderedPageBreak/>
        <w:t>В этом случае правильный ответ будет HBAF.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b/>
          <w:i/>
          <w:sz w:val="24"/>
          <w:szCs w:val="24"/>
        </w:rPr>
      </w:pPr>
    </w:p>
    <w:p w:rsidR="00C630DF" w:rsidRPr="00136F1B" w:rsidRDefault="00C630DF" w:rsidP="00C630DF">
      <w:pPr>
        <w:pStyle w:val="af8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36F1B">
        <w:rPr>
          <w:rFonts w:ascii="Times New Roman" w:hAnsi="Times New Roman" w:cs="Times New Roman"/>
          <w:sz w:val="24"/>
          <w:szCs w:val="24"/>
        </w:rPr>
        <w:t>BHEA</w:t>
      </w:r>
      <w:r w:rsidRPr="00136F1B">
        <w:rPr>
          <w:rFonts w:ascii="Times New Roman" w:hAnsi="Times New Roman" w:cs="Times New Roman"/>
          <w:sz w:val="24"/>
          <w:szCs w:val="24"/>
        </w:rPr>
        <w:tab/>
      </w:r>
      <w:r w:rsidRPr="00136F1B">
        <w:rPr>
          <w:rFonts w:ascii="Times New Roman" w:hAnsi="Times New Roman" w:cs="Times New Roman"/>
          <w:sz w:val="24"/>
          <w:szCs w:val="24"/>
        </w:rPr>
        <w:tab/>
        <w:t>2)</w:t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 xml:space="preserve"> BHEG</w:t>
      </w:r>
      <w:r w:rsidRPr="00136F1B">
        <w:rPr>
          <w:rFonts w:ascii="Times New Roman" w:hAnsi="Times New Roman" w:cs="Times New Roman"/>
          <w:sz w:val="24"/>
          <w:szCs w:val="24"/>
        </w:rPr>
        <w:tab/>
      </w:r>
      <w:r w:rsidRPr="00136F1B">
        <w:rPr>
          <w:rFonts w:ascii="Times New Roman" w:hAnsi="Times New Roman" w:cs="Times New Roman"/>
          <w:sz w:val="24"/>
          <w:szCs w:val="24"/>
        </w:rPr>
        <w:tab/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>3) DFHB</w:t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6F1B">
        <w:rPr>
          <w:rFonts w:ascii="Times New Roman" w:hAnsi="Times New Roman" w:cs="Times New Roman"/>
          <w:sz w:val="24"/>
          <w:szCs w:val="24"/>
          <w:lang w:val="en-US"/>
        </w:rPr>
        <w:tab/>
        <w:t>4) CCDG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C630DF" w:rsidRPr="00136F1B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1B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>7.</w:t>
      </w:r>
      <w:r w:rsidRPr="00136F1B">
        <w:rPr>
          <w:rFonts w:ascii="Times New Roman" w:hAnsi="Times New Roman" w:cs="Times New Roman"/>
          <w:sz w:val="24"/>
          <w:szCs w:val="24"/>
        </w:rPr>
        <w:t xml:space="preserve"> В велокроссе участвуют 678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информационный объем в байтах сообщения, записанного устройством, после того как промежуточный финиш прошли 200 велосипедистов?   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36F1B">
        <w:rPr>
          <w:rFonts w:ascii="Times New Roman" w:hAnsi="Times New Roman" w:cs="Times New Roman"/>
          <w:i/>
          <w:sz w:val="24"/>
          <w:szCs w:val="24"/>
        </w:rPr>
        <w:t>Ответ</w:t>
      </w:r>
      <w:r w:rsidRPr="00136F1B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>8.</w:t>
      </w:r>
      <w:r w:rsidRPr="00136F1B">
        <w:rPr>
          <w:rFonts w:ascii="Times New Roman" w:hAnsi="Times New Roman" w:cs="Times New Roman"/>
          <w:sz w:val="24"/>
          <w:szCs w:val="24"/>
        </w:rPr>
        <w:t xml:space="preserve"> В таблице приведены запросы и количество страниц, которые нашел поисковый сервер по этим запросам в некотором сегменте Интернета: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9"/>
        <w:gridCol w:w="4536"/>
      </w:tblGrid>
      <w:tr w:rsidR="00C630DF" w:rsidRPr="00136F1B" w:rsidTr="007E3F06">
        <w:tc>
          <w:tcPr>
            <w:tcW w:w="3289" w:type="dxa"/>
            <w:vAlign w:val="center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Запрос</w:t>
            </w:r>
          </w:p>
        </w:tc>
        <w:tc>
          <w:tcPr>
            <w:tcW w:w="4536" w:type="dxa"/>
            <w:vAlign w:val="center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страниц (тыс.)</w:t>
            </w:r>
          </w:p>
        </w:tc>
      </w:tr>
      <w:tr w:rsidR="00C630DF" w:rsidRPr="00136F1B" w:rsidTr="007E3F06">
        <w:tc>
          <w:tcPr>
            <w:tcW w:w="3289" w:type="dxa"/>
            <w:vAlign w:val="center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Атос</w:t>
            </w:r>
            <w:proofErr w:type="spellEnd"/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proofErr w:type="spellStart"/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Портос</w:t>
            </w:r>
            <w:proofErr w:type="spellEnd"/>
          </w:p>
        </w:tc>
        <w:tc>
          <w:tcPr>
            <w:tcW w:w="4536" w:type="dxa"/>
            <w:vAlign w:val="center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335</w:t>
            </w:r>
          </w:p>
        </w:tc>
      </w:tr>
      <w:tr w:rsidR="00C630DF" w:rsidRPr="00136F1B" w:rsidTr="007E3F06">
        <w:tc>
          <w:tcPr>
            <w:tcW w:w="3289" w:type="dxa"/>
            <w:vAlign w:val="center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Атос</w:t>
            </w:r>
            <w:proofErr w:type="spellEnd"/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&amp;</w:t>
            </w:r>
            <w:proofErr w:type="spellStart"/>
            <w:r w:rsidRPr="00136F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Арамис</w:t>
            </w:r>
            <w:proofErr w:type="spellEnd"/>
          </w:p>
        </w:tc>
        <w:tc>
          <w:tcPr>
            <w:tcW w:w="4536" w:type="dxa"/>
            <w:vAlign w:val="center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235</w:t>
            </w:r>
          </w:p>
        </w:tc>
      </w:tr>
      <w:tr w:rsidR="00C630DF" w:rsidRPr="00136F1B" w:rsidTr="007E3F06">
        <w:tc>
          <w:tcPr>
            <w:tcW w:w="3289" w:type="dxa"/>
            <w:vAlign w:val="center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36F1B">
              <w:rPr>
                <w:rFonts w:ascii="Times New Roman" w:hAnsi="Times New Roman" w:cs="Times New Roman"/>
                <w:sz w:val="24"/>
                <w:szCs w:val="24"/>
              </w:rPr>
              <w:t>Атос</w:t>
            </w:r>
            <w:proofErr w:type="spellEnd"/>
            <w:r w:rsidRPr="00136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proofErr w:type="spellStart"/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Портос&amp;Арамис</w:t>
            </w:r>
            <w:proofErr w:type="spellEnd"/>
          </w:p>
        </w:tc>
        <w:tc>
          <w:tcPr>
            <w:tcW w:w="4536" w:type="dxa"/>
            <w:vAlign w:val="center"/>
          </w:tcPr>
          <w:p w:rsidR="00C630DF" w:rsidRPr="00136F1B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F1B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</w:p>
        </w:tc>
      </w:tr>
    </w:tbl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136F1B">
        <w:rPr>
          <w:rFonts w:ascii="Times New Roman" w:hAnsi="Times New Roman" w:cs="Times New Roman"/>
          <w:sz w:val="24"/>
          <w:szCs w:val="24"/>
        </w:rPr>
        <w:t xml:space="preserve">Сколько страниц (в тысячах) будет найдено по запросу  </w:t>
      </w:r>
      <w:proofErr w:type="spellStart"/>
      <w:r w:rsidRPr="00136F1B">
        <w:rPr>
          <w:rFonts w:ascii="Times New Roman" w:hAnsi="Times New Roman" w:cs="Times New Roman"/>
          <w:b/>
          <w:sz w:val="24"/>
          <w:szCs w:val="24"/>
        </w:rPr>
        <w:t>Атос&amp;</w:t>
      </w:r>
      <w:proofErr w:type="spellEnd"/>
      <w:r w:rsidRPr="00136F1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36F1B">
        <w:rPr>
          <w:rFonts w:ascii="Times New Roman" w:hAnsi="Times New Roman" w:cs="Times New Roman"/>
          <w:b/>
          <w:sz w:val="24"/>
          <w:szCs w:val="24"/>
        </w:rPr>
        <w:t>Портос</w:t>
      </w:r>
      <w:proofErr w:type="spellEnd"/>
      <w:r w:rsidRPr="00136F1B">
        <w:rPr>
          <w:rFonts w:ascii="Times New Roman" w:hAnsi="Times New Roman" w:cs="Times New Roman"/>
          <w:b/>
          <w:sz w:val="24"/>
          <w:szCs w:val="24"/>
        </w:rPr>
        <w:t xml:space="preserve"> | </w:t>
      </w:r>
      <w:proofErr w:type="spellStart"/>
      <w:r w:rsidRPr="00136F1B">
        <w:rPr>
          <w:rFonts w:ascii="Times New Roman" w:hAnsi="Times New Roman" w:cs="Times New Roman"/>
          <w:b/>
          <w:sz w:val="24"/>
          <w:szCs w:val="24"/>
        </w:rPr>
        <w:t>Арамис</w:t>
      </w:r>
      <w:proofErr w:type="spellEnd"/>
      <w:r w:rsidRPr="00136F1B">
        <w:rPr>
          <w:rFonts w:ascii="Times New Roman" w:hAnsi="Times New Roman" w:cs="Times New Roman"/>
          <w:b/>
          <w:sz w:val="24"/>
          <w:szCs w:val="24"/>
        </w:rPr>
        <w:t>)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136F1B">
        <w:rPr>
          <w:rFonts w:ascii="Times New Roman" w:hAnsi="Times New Roman" w:cs="Times New Roman"/>
          <w:i/>
          <w:sz w:val="24"/>
          <w:szCs w:val="24"/>
        </w:rPr>
        <w:t>Ответ</w:t>
      </w:r>
      <w:r w:rsidRPr="00136F1B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136F1B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Default="00C630DF" w:rsidP="00C630DF">
      <w:pPr>
        <w:rPr>
          <w:b/>
        </w:rPr>
      </w:pPr>
      <w:r>
        <w:rPr>
          <w:b/>
        </w:rPr>
        <w:br w:type="page"/>
      </w:r>
    </w:p>
    <w:p w:rsidR="00C630D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Итоговый контроль 10 класс</w:t>
      </w:r>
    </w:p>
    <w:p w:rsidR="00C630DF" w:rsidRPr="002723AA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A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630DF" w:rsidRPr="002723AA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AA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2723AA">
        <w:rPr>
          <w:rFonts w:ascii="Times New Roman" w:hAnsi="Times New Roman" w:cs="Times New Roman"/>
          <w:b/>
          <w:sz w:val="24"/>
          <w:szCs w:val="24"/>
        </w:rPr>
        <w:t>1.Сколько единиц в двоичной записи десятичного числа 242?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sz w:val="24"/>
          <w:szCs w:val="24"/>
        </w:rPr>
        <w:tab/>
        <w:t>1) 3</w:t>
      </w:r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>2) 4</w:t>
      </w:r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>3) 5</w:t>
      </w:r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>4) 6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b/>
          <w:sz w:val="24"/>
          <w:szCs w:val="24"/>
        </w:rPr>
        <w:t>2.</w:t>
      </w:r>
      <w:r w:rsidRPr="002723AA">
        <w:rPr>
          <w:rFonts w:ascii="Times New Roman" w:hAnsi="Times New Roman" w:cs="Times New Roman"/>
          <w:sz w:val="24"/>
          <w:szCs w:val="24"/>
        </w:rPr>
        <w:t xml:space="preserve"> 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 Символ «?» (вопросительный знак) означает ровно один произвольный символ. Символ «*» (звездочка) означает любую последовательность символов произвольной длины, в том числе «*» может задавать и пустую последовательность. Определите, какое из указанных имен файлов удовлетворяет маске: </w:t>
      </w:r>
      <w:proofErr w:type="spellStart"/>
      <w:r w:rsidRPr="002723AA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Pr="002723AA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2723AA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2723AA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2723AA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2723AA">
        <w:rPr>
          <w:rFonts w:ascii="Times New Roman" w:hAnsi="Times New Roman" w:cs="Times New Roman"/>
          <w:b/>
          <w:sz w:val="24"/>
          <w:szCs w:val="24"/>
        </w:rPr>
        <w:t>?.</w:t>
      </w:r>
      <w:proofErr w:type="spellStart"/>
      <w:r w:rsidRPr="002723AA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Pr="002723AA">
        <w:rPr>
          <w:rFonts w:ascii="Times New Roman" w:hAnsi="Times New Roman" w:cs="Times New Roman"/>
          <w:b/>
          <w:sz w:val="24"/>
          <w:szCs w:val="24"/>
        </w:rPr>
        <w:t>?*</w:t>
      </w:r>
    </w:p>
    <w:p w:rsidR="00C630DF" w:rsidRPr="002723AA" w:rsidRDefault="00C630DF" w:rsidP="00C630DF">
      <w:pPr>
        <w:pStyle w:val="af8"/>
        <w:ind w:left="70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sz w:val="24"/>
          <w:szCs w:val="24"/>
        </w:rPr>
        <w:t xml:space="preserve">1)  </w:t>
      </w:r>
      <w:proofErr w:type="spellStart"/>
      <w:r w:rsidRPr="002723AA">
        <w:rPr>
          <w:rFonts w:ascii="Times New Roman" w:hAnsi="Times New Roman" w:cs="Times New Roman"/>
          <w:sz w:val="24"/>
          <w:szCs w:val="24"/>
        </w:rPr>
        <w:t>korn.cpp</w:t>
      </w:r>
      <w:proofErr w:type="spellEnd"/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spellStart"/>
      <w:r w:rsidRPr="002723AA">
        <w:rPr>
          <w:rFonts w:ascii="Times New Roman" w:hAnsi="Times New Roman" w:cs="Times New Roman"/>
          <w:sz w:val="24"/>
          <w:szCs w:val="24"/>
        </w:rPr>
        <w:t>konn.cpp</w:t>
      </w:r>
      <w:proofErr w:type="spellEnd"/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2723AA">
        <w:rPr>
          <w:rFonts w:ascii="Times New Roman" w:hAnsi="Times New Roman" w:cs="Times New Roman"/>
          <w:sz w:val="24"/>
          <w:szCs w:val="24"/>
        </w:rPr>
        <w:t>konn.c</w:t>
      </w:r>
      <w:proofErr w:type="spellEnd"/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 w:rsidRPr="002723AA">
        <w:rPr>
          <w:rFonts w:ascii="Times New Roman" w:hAnsi="Times New Roman" w:cs="Times New Roman"/>
          <w:sz w:val="24"/>
          <w:szCs w:val="24"/>
        </w:rPr>
        <w:t>klorn.cpp</w:t>
      </w:r>
      <w:proofErr w:type="spellEnd"/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b/>
          <w:sz w:val="24"/>
          <w:szCs w:val="24"/>
        </w:rPr>
        <w:t>3.</w:t>
      </w:r>
      <w:r w:rsidRPr="002723AA">
        <w:rPr>
          <w:rFonts w:ascii="Times New Roman" w:hAnsi="Times New Roman" w:cs="Times New Roman"/>
          <w:sz w:val="24"/>
          <w:szCs w:val="24"/>
        </w:rPr>
        <w:t xml:space="preserve"> Для кодирования букв</w:t>
      </w:r>
      <w:proofErr w:type="gramStart"/>
      <w:r w:rsidRPr="002723A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723AA">
        <w:rPr>
          <w:rFonts w:ascii="Times New Roman" w:hAnsi="Times New Roman" w:cs="Times New Roman"/>
          <w:sz w:val="24"/>
          <w:szCs w:val="24"/>
        </w:rPr>
        <w:t>, L, М, N используются четырехразрядные последовательные двоичные числа от 1000 до 1011 соответственно. Если таким способом закодировать последовательность символов KMLN и записать результат в восьмеричном коде, то получится:</w:t>
      </w:r>
    </w:p>
    <w:p w:rsidR="00C630DF" w:rsidRPr="002723AA" w:rsidRDefault="00C630DF" w:rsidP="00C630DF">
      <w:pPr>
        <w:pStyle w:val="af8"/>
        <w:ind w:left="70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sz w:val="24"/>
          <w:szCs w:val="24"/>
        </w:rPr>
        <w:t>1) 84613</w:t>
      </w:r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>2) 105233</w:t>
      </w:r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>3) 12345</w:t>
      </w:r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>4) 776325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b/>
          <w:sz w:val="24"/>
          <w:szCs w:val="24"/>
        </w:rPr>
        <w:t>4.</w:t>
      </w:r>
      <w:r w:rsidRPr="002723AA">
        <w:rPr>
          <w:rFonts w:ascii="Times New Roman" w:hAnsi="Times New Roman" w:cs="Times New Roman"/>
          <w:sz w:val="24"/>
          <w:szCs w:val="24"/>
        </w:rPr>
        <w:t xml:space="preserve"> На рисунке приведен фрагмент электронной таблицы. Какое число появится в ячейке </w:t>
      </w:r>
      <w:r w:rsidRPr="002723A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23AA">
        <w:rPr>
          <w:rFonts w:ascii="Times New Roman" w:hAnsi="Times New Roman" w:cs="Times New Roman"/>
          <w:sz w:val="24"/>
          <w:szCs w:val="24"/>
        </w:rPr>
        <w:t xml:space="preserve">1, если скопировать в нее формулу из ячейки </w:t>
      </w:r>
      <w:r w:rsidRPr="002723A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23AA">
        <w:rPr>
          <w:rFonts w:ascii="Times New Roman" w:hAnsi="Times New Roman" w:cs="Times New Roman"/>
          <w:sz w:val="24"/>
          <w:szCs w:val="24"/>
        </w:rPr>
        <w:t>2?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"/>
        <w:gridCol w:w="1020"/>
        <w:gridCol w:w="1021"/>
        <w:gridCol w:w="1421"/>
        <w:gridCol w:w="1021"/>
      </w:tblGrid>
      <w:tr w:rsidR="00C630DF" w:rsidRPr="002723AA" w:rsidTr="007E3F06">
        <w:tc>
          <w:tcPr>
            <w:tcW w:w="344" w:type="dxa"/>
            <w:shd w:val="clear" w:color="auto" w:fill="DDD9C3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DD9C3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C630DF" w:rsidRPr="002723AA" w:rsidTr="007E3F06">
        <w:tc>
          <w:tcPr>
            <w:tcW w:w="344" w:type="dxa"/>
            <w:shd w:val="clear" w:color="auto" w:fill="DDD9C3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DF" w:rsidRPr="002723AA" w:rsidTr="007E3F06">
        <w:tc>
          <w:tcPr>
            <w:tcW w:w="344" w:type="dxa"/>
            <w:shd w:val="clear" w:color="auto" w:fill="DDD9C3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</w:rPr>
              <w:t>=A</w:t>
            </w: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2723AA">
              <w:rPr>
                <w:rFonts w:ascii="Times New Roman" w:hAnsi="Times New Roman" w:cs="Times New Roman"/>
                <w:sz w:val="24"/>
                <w:szCs w:val="24"/>
              </w:rPr>
              <w:t>2+$B$3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DF" w:rsidRPr="002723AA" w:rsidTr="007E3F06">
        <w:tc>
          <w:tcPr>
            <w:tcW w:w="344" w:type="dxa"/>
            <w:shd w:val="clear" w:color="auto" w:fill="DDD9C3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=A3+B3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ind w:left="70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sz w:val="24"/>
          <w:szCs w:val="24"/>
        </w:rPr>
        <w:t xml:space="preserve">1) </w:t>
      </w:r>
      <w:r w:rsidRPr="002723AA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2723A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723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23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 xml:space="preserve">3) </w:t>
      </w:r>
      <w:r w:rsidRPr="002723A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2723AA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b/>
          <w:sz w:val="24"/>
          <w:szCs w:val="24"/>
        </w:rPr>
        <w:t>5.</w:t>
      </w:r>
      <w:r w:rsidRPr="002723AA">
        <w:rPr>
          <w:rFonts w:ascii="Times New Roman" w:hAnsi="Times New Roman" w:cs="Times New Roman"/>
          <w:sz w:val="24"/>
          <w:szCs w:val="24"/>
        </w:rPr>
        <w:t xml:space="preserve"> Производится двухканальная (стерео) звукозапись с частотой дискретизации 11 кГц и глубиной кодирования 16 бит. Запись длится 6 минут, ее результаты записываются в файл, сжатие данных не производится. Какое из приведенных ниже чисел наиболее близко к размеру полученного файла, выраженному в мегабайтах?</w:t>
      </w:r>
    </w:p>
    <w:p w:rsidR="00C630DF" w:rsidRPr="002723AA" w:rsidRDefault="00C630DF" w:rsidP="00C630DF">
      <w:pPr>
        <w:pStyle w:val="af8"/>
        <w:ind w:firstLine="70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sz w:val="24"/>
          <w:szCs w:val="24"/>
        </w:rPr>
        <w:t>1) 11</w:t>
      </w:r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>2) 12</w:t>
      </w:r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>3) 13</w:t>
      </w:r>
      <w:r w:rsidRPr="002723AA">
        <w:rPr>
          <w:rFonts w:ascii="Times New Roman" w:hAnsi="Times New Roman" w:cs="Times New Roman"/>
          <w:sz w:val="24"/>
          <w:szCs w:val="24"/>
        </w:rPr>
        <w:tab/>
      </w:r>
      <w:r w:rsidRPr="002723AA">
        <w:rPr>
          <w:rFonts w:ascii="Times New Roman" w:hAnsi="Times New Roman" w:cs="Times New Roman"/>
          <w:sz w:val="24"/>
          <w:szCs w:val="24"/>
        </w:rPr>
        <w:tab/>
        <w:t>4) 15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b/>
          <w:sz w:val="24"/>
          <w:szCs w:val="24"/>
        </w:rPr>
        <w:t>6.</w:t>
      </w:r>
      <w:r w:rsidRPr="002723AA">
        <w:rPr>
          <w:rFonts w:ascii="Times New Roman" w:hAnsi="Times New Roman" w:cs="Times New Roman"/>
          <w:sz w:val="24"/>
          <w:szCs w:val="24"/>
        </w:rPr>
        <w:t xml:space="preserve"> В терминологии сетей TCP/IP маской сети называют двоичное число, которое показывает, какая часть IP-адреса узла сети относится к адресу сети, а какая – к адресу узла в этой сети. Адрес сети получается в результате применения поразрядной конъюнкции к заданному адресу узла и его маске. </w:t>
      </w:r>
      <w:proofErr w:type="gramStart"/>
      <w:r w:rsidRPr="002723AA">
        <w:rPr>
          <w:rFonts w:ascii="Times New Roman" w:hAnsi="Times New Roman" w:cs="Times New Roman"/>
          <w:sz w:val="24"/>
          <w:szCs w:val="24"/>
        </w:rPr>
        <w:t>По заданным IP-адресу узла сети и маске определите адрес сети:</w:t>
      </w:r>
      <w:proofErr w:type="gramEnd"/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723AA">
        <w:rPr>
          <w:rFonts w:ascii="Times New Roman" w:hAnsi="Times New Roman" w:cs="Times New Roman"/>
          <w:b/>
          <w:sz w:val="24"/>
          <w:szCs w:val="24"/>
          <w:lang w:val="en-US"/>
        </w:rPr>
        <w:t>IP</w:t>
      </w:r>
      <w:r w:rsidRPr="002723AA">
        <w:rPr>
          <w:rFonts w:ascii="Times New Roman" w:hAnsi="Times New Roman" w:cs="Times New Roman"/>
          <w:b/>
          <w:sz w:val="24"/>
          <w:szCs w:val="24"/>
        </w:rPr>
        <w:t>-адрес: 217.16.246.2</w:t>
      </w:r>
      <w:r w:rsidRPr="002723AA">
        <w:rPr>
          <w:rFonts w:ascii="Times New Roman" w:hAnsi="Times New Roman" w:cs="Times New Roman"/>
          <w:b/>
          <w:sz w:val="24"/>
          <w:szCs w:val="24"/>
        </w:rPr>
        <w:tab/>
        <w:t>Маска: 255.255.252.0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sz w:val="24"/>
          <w:szCs w:val="24"/>
        </w:rPr>
        <w:t>Выберите из приведенных в таблице чисел 4 фрагмента четыре элемента IP-адреса и запишите в нужном порядке соответствующие им буквы без точек. И выберите правильный ответ.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C630DF" w:rsidRPr="002723AA" w:rsidTr="007E3F06">
        <w:tc>
          <w:tcPr>
            <w:tcW w:w="1045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5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46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45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45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046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045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46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C630DF" w:rsidRPr="002723AA" w:rsidTr="007E3F06">
        <w:tc>
          <w:tcPr>
            <w:tcW w:w="1045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45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046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5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5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046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045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1046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7E3F06">
      <w:pPr>
        <w:spacing w:after="200" w:line="276" w:lineRule="auto"/>
        <w:rPr>
          <w:i/>
        </w:rPr>
      </w:pPr>
      <w:r>
        <w:rPr>
          <w:b/>
          <w:i/>
        </w:rPr>
        <w:br w:type="page"/>
      </w:r>
      <w:r w:rsidRPr="002723AA">
        <w:rPr>
          <w:b/>
          <w:i/>
        </w:rPr>
        <w:lastRenderedPageBreak/>
        <w:t>Пример.</w:t>
      </w:r>
      <w:r w:rsidRPr="002723AA">
        <w:rPr>
          <w:i/>
        </w:rPr>
        <w:t xml:space="preserve"> Пусть искомый адрес сети 192.168.128.0 и дана таблица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C630DF" w:rsidRPr="002723AA" w:rsidTr="007E3F06">
        <w:tc>
          <w:tcPr>
            <w:tcW w:w="1045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045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1046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1045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1045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</w:tc>
        <w:tc>
          <w:tcPr>
            <w:tcW w:w="1046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045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1046" w:type="dxa"/>
            <w:shd w:val="clear" w:color="auto" w:fill="F2F2F2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</w:p>
        </w:tc>
      </w:tr>
      <w:tr w:rsidR="00C630DF" w:rsidRPr="002723AA" w:rsidTr="007E3F06">
        <w:tc>
          <w:tcPr>
            <w:tcW w:w="1045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128</w:t>
            </w:r>
          </w:p>
        </w:tc>
        <w:tc>
          <w:tcPr>
            <w:tcW w:w="1045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046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255</w:t>
            </w:r>
          </w:p>
        </w:tc>
        <w:tc>
          <w:tcPr>
            <w:tcW w:w="1045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  <w:tc>
          <w:tcPr>
            <w:tcW w:w="1046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1045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046" w:type="dxa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92</w:t>
            </w:r>
          </w:p>
        </w:tc>
      </w:tr>
    </w:tbl>
    <w:p w:rsidR="00C630DF" w:rsidRPr="002723AA" w:rsidRDefault="00C630DF" w:rsidP="00C630DF">
      <w:pPr>
        <w:pStyle w:val="af8"/>
        <w:rPr>
          <w:rFonts w:ascii="Times New Roman" w:hAnsi="Times New Roman" w:cs="Times New Roman"/>
          <w:i/>
          <w:sz w:val="24"/>
          <w:szCs w:val="24"/>
        </w:rPr>
      </w:pPr>
      <w:r w:rsidRPr="002723AA">
        <w:rPr>
          <w:rFonts w:ascii="Times New Roman" w:hAnsi="Times New Roman" w:cs="Times New Roman"/>
          <w:i/>
          <w:sz w:val="24"/>
          <w:szCs w:val="24"/>
        </w:rPr>
        <w:t>В этом случае правильный ответ будет HBAF.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i/>
          <w:sz w:val="24"/>
          <w:szCs w:val="24"/>
        </w:rPr>
      </w:pPr>
    </w:p>
    <w:p w:rsidR="00C630DF" w:rsidRPr="002723AA" w:rsidRDefault="00C630DF" w:rsidP="00C630DF">
      <w:pPr>
        <w:pStyle w:val="a5"/>
        <w:numPr>
          <w:ilvl w:val="0"/>
          <w:numId w:val="38"/>
        </w:numPr>
      </w:pPr>
      <w:r w:rsidRPr="002723AA">
        <w:rPr>
          <w:lang w:val="en-US"/>
        </w:rPr>
        <w:t>BCGH</w:t>
      </w:r>
      <w:r w:rsidRPr="002723AA">
        <w:tab/>
      </w:r>
      <w:r w:rsidRPr="002723AA">
        <w:tab/>
        <w:t xml:space="preserve">2) </w:t>
      </w:r>
      <w:r w:rsidRPr="002723AA">
        <w:rPr>
          <w:lang w:val="en-US"/>
        </w:rPr>
        <w:t>BCFD</w:t>
      </w:r>
      <w:r w:rsidRPr="002723AA">
        <w:tab/>
        <w:t>3) BCAH</w:t>
      </w:r>
      <w:r w:rsidRPr="002723AA">
        <w:tab/>
      </w:r>
      <w:r w:rsidRPr="002723AA">
        <w:tab/>
        <w:t xml:space="preserve">4) </w:t>
      </w:r>
      <w:r w:rsidRPr="002723AA">
        <w:rPr>
          <w:lang w:val="en-US"/>
        </w:rPr>
        <w:t>EEFH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jc w:val="center"/>
        <w:rPr>
          <w:b/>
        </w:rPr>
      </w:pPr>
      <w:r w:rsidRPr="002723AA">
        <w:rPr>
          <w:b/>
        </w:rPr>
        <w:t>Часть 2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b/>
          <w:sz w:val="24"/>
          <w:szCs w:val="24"/>
        </w:rPr>
        <w:t>7</w:t>
      </w:r>
      <w:r w:rsidRPr="002723AA">
        <w:rPr>
          <w:rFonts w:ascii="Times New Roman" w:hAnsi="Times New Roman" w:cs="Times New Roman"/>
          <w:sz w:val="24"/>
          <w:szCs w:val="24"/>
        </w:rPr>
        <w:t>. В некоторой стране автомобильный номер длиной 7 символов составляется из заглавных букв (всего используется 18 букв) и десятичных цифр в любом порядке. Каждый символ кодируется одинаковым и минимально возможным количеством бит, а каждый номер – одинаковым и минимально возможным целым количеством байт. Определите объем памяти в байтах, необходимый для хранения 60 автомобильных номеров.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i/>
          <w:sz w:val="24"/>
          <w:szCs w:val="24"/>
        </w:rPr>
        <w:t>Ответ</w:t>
      </w:r>
      <w:r w:rsidRPr="002723AA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b/>
          <w:sz w:val="24"/>
          <w:szCs w:val="24"/>
        </w:rPr>
        <w:t>8.</w:t>
      </w:r>
      <w:r w:rsidRPr="002723AA">
        <w:rPr>
          <w:rFonts w:ascii="Times New Roman" w:hAnsi="Times New Roman" w:cs="Times New Roman"/>
          <w:sz w:val="24"/>
          <w:szCs w:val="24"/>
        </w:rPr>
        <w:t xml:space="preserve"> В таблице приведены запросы и количество страниц, которые нашел поисковый сервер по этим запросам в некотором сегменте Интернета: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438"/>
      </w:tblGrid>
      <w:tr w:rsidR="00C630DF" w:rsidRPr="002723AA" w:rsidTr="007E3F06">
        <w:tc>
          <w:tcPr>
            <w:tcW w:w="4678" w:type="dxa"/>
            <w:vAlign w:val="center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Запрос</w:t>
            </w:r>
          </w:p>
        </w:tc>
        <w:tc>
          <w:tcPr>
            <w:tcW w:w="2438" w:type="dxa"/>
            <w:vAlign w:val="center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страниц (тыс.)</w:t>
            </w:r>
          </w:p>
        </w:tc>
      </w:tr>
      <w:tr w:rsidR="00C630DF" w:rsidRPr="002723AA" w:rsidTr="007E3F06">
        <w:tc>
          <w:tcPr>
            <w:tcW w:w="4678" w:type="dxa"/>
            <w:vAlign w:val="center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васильки  </w:t>
            </w: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ландыши</w:t>
            </w:r>
          </w:p>
        </w:tc>
        <w:tc>
          <w:tcPr>
            <w:tcW w:w="2438" w:type="dxa"/>
            <w:vAlign w:val="center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650</w:t>
            </w:r>
          </w:p>
        </w:tc>
      </w:tr>
      <w:tr w:rsidR="00C630DF" w:rsidRPr="002723AA" w:rsidTr="007E3F06">
        <w:tc>
          <w:tcPr>
            <w:tcW w:w="4678" w:type="dxa"/>
            <w:vAlign w:val="center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ландыши</w:t>
            </w: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&amp;</w:t>
            </w: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лютики</w:t>
            </w:r>
          </w:p>
        </w:tc>
        <w:tc>
          <w:tcPr>
            <w:tcW w:w="2438" w:type="dxa"/>
            <w:vAlign w:val="center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230</w:t>
            </w:r>
          </w:p>
        </w:tc>
      </w:tr>
      <w:tr w:rsidR="00C630DF" w:rsidRPr="002723AA" w:rsidTr="007E3F06">
        <w:tc>
          <w:tcPr>
            <w:tcW w:w="4678" w:type="dxa"/>
            <w:vAlign w:val="center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sz w:val="24"/>
                <w:szCs w:val="24"/>
              </w:rPr>
              <w:t xml:space="preserve">ландыши </w:t>
            </w:r>
            <w:r w:rsidRPr="00272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(васильки </w:t>
            </w: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| </w:t>
            </w: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лютики</w:t>
            </w:r>
            <w:r w:rsidRPr="002723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2438" w:type="dxa"/>
            <w:vAlign w:val="center"/>
          </w:tcPr>
          <w:p w:rsidR="00C630DF" w:rsidRPr="002723AA" w:rsidRDefault="00C630DF" w:rsidP="007E3F06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3AA">
              <w:rPr>
                <w:rFonts w:ascii="Times New Roman" w:hAnsi="Times New Roman" w:cs="Times New Roman"/>
                <w:i/>
                <w:sz w:val="24"/>
                <w:szCs w:val="24"/>
              </w:rPr>
              <w:t>740</w:t>
            </w:r>
          </w:p>
        </w:tc>
      </w:tr>
    </w:tbl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  <w:r w:rsidRPr="002723AA">
        <w:rPr>
          <w:rFonts w:ascii="Times New Roman" w:hAnsi="Times New Roman" w:cs="Times New Roman"/>
          <w:sz w:val="24"/>
          <w:szCs w:val="24"/>
        </w:rPr>
        <w:t xml:space="preserve">Сколько страниц (в тысячах) будет найдено по запросу 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2723AA">
        <w:rPr>
          <w:rFonts w:ascii="Times New Roman" w:hAnsi="Times New Roman" w:cs="Times New Roman"/>
          <w:b/>
          <w:sz w:val="24"/>
          <w:szCs w:val="24"/>
        </w:rPr>
        <w:t>ландыши &amp; васильки &amp; лютики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C630DF" w:rsidRPr="002723AA" w:rsidRDefault="00C630DF" w:rsidP="00C630DF">
      <w:pPr>
        <w:rPr>
          <w:rFonts w:eastAsia="Calibri"/>
        </w:rPr>
      </w:pPr>
      <w:r w:rsidRPr="002723AA">
        <w:rPr>
          <w:rFonts w:eastAsia="Calibri"/>
          <w:i/>
        </w:rPr>
        <w:t>Ответ</w:t>
      </w:r>
      <w:r w:rsidRPr="002723AA">
        <w:rPr>
          <w:rFonts w:eastAsia="Calibri"/>
        </w:rPr>
        <w:t xml:space="preserve"> ___________________ </w:t>
      </w: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C630DF" w:rsidRPr="002723AA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Default="00C630DF" w:rsidP="00C630DF">
      <w:pPr>
        <w:rPr>
          <w:b/>
        </w:rPr>
      </w:pPr>
      <w:r>
        <w:rPr>
          <w:b/>
        </w:rPr>
        <w:br w:type="page"/>
      </w:r>
    </w:p>
    <w:p w:rsidR="00C630D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C630DF" w:rsidRPr="002435B8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B8">
        <w:rPr>
          <w:rFonts w:ascii="Times New Roman" w:hAnsi="Times New Roman" w:cs="Times New Roman"/>
          <w:b/>
          <w:sz w:val="24"/>
          <w:szCs w:val="24"/>
        </w:rPr>
        <w:t>на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5B8">
        <w:rPr>
          <w:rFonts w:ascii="Times New Roman" w:hAnsi="Times New Roman" w:cs="Times New Roman"/>
          <w:b/>
          <w:sz w:val="24"/>
          <w:szCs w:val="24"/>
        </w:rPr>
        <w:t>промежуточной аттестации по информатике и ИКТ в 10 классе</w:t>
      </w:r>
    </w:p>
    <w:p w:rsidR="00C630DF" w:rsidRPr="002435B8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6521" w:type="dxa"/>
        <w:jc w:val="center"/>
        <w:tblInd w:w="675" w:type="dxa"/>
        <w:tblLook w:val="04A0"/>
      </w:tblPr>
      <w:tblGrid>
        <w:gridCol w:w="2235"/>
        <w:gridCol w:w="2160"/>
        <w:gridCol w:w="2126"/>
      </w:tblGrid>
      <w:tr w:rsidR="00C630DF" w:rsidRPr="002435B8" w:rsidTr="007E3F06">
        <w:trPr>
          <w:jc w:val="center"/>
        </w:trPr>
        <w:tc>
          <w:tcPr>
            <w:tcW w:w="2235" w:type="dxa"/>
            <w:vMerge w:val="restart"/>
            <w:vAlign w:val="center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№ задания</w:t>
            </w:r>
          </w:p>
        </w:tc>
        <w:tc>
          <w:tcPr>
            <w:tcW w:w="4286" w:type="dxa"/>
            <w:gridSpan w:val="2"/>
            <w:vAlign w:val="center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Ответы</w:t>
            </w:r>
          </w:p>
        </w:tc>
      </w:tr>
      <w:tr w:rsidR="00C630DF" w:rsidRPr="002435B8" w:rsidTr="007E3F06">
        <w:trPr>
          <w:jc w:val="center"/>
        </w:trPr>
        <w:tc>
          <w:tcPr>
            <w:tcW w:w="2235" w:type="dxa"/>
            <w:vMerge/>
            <w:vAlign w:val="center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1 вариант</w:t>
            </w:r>
          </w:p>
        </w:tc>
        <w:tc>
          <w:tcPr>
            <w:tcW w:w="2126" w:type="dxa"/>
            <w:vAlign w:val="center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2 вариант</w:t>
            </w:r>
          </w:p>
        </w:tc>
      </w:tr>
      <w:tr w:rsidR="00C630DF" w:rsidRPr="002435B8" w:rsidTr="007E3F06">
        <w:trPr>
          <w:jc w:val="center"/>
        </w:trPr>
        <w:tc>
          <w:tcPr>
            <w:tcW w:w="2235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3</w:t>
            </w:r>
          </w:p>
        </w:tc>
      </w:tr>
      <w:tr w:rsidR="00C630DF" w:rsidRPr="002435B8" w:rsidTr="007E3F06">
        <w:trPr>
          <w:jc w:val="center"/>
        </w:trPr>
        <w:tc>
          <w:tcPr>
            <w:tcW w:w="2235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2</w:t>
            </w:r>
          </w:p>
        </w:tc>
      </w:tr>
      <w:tr w:rsidR="00C630DF" w:rsidRPr="002435B8" w:rsidTr="007E3F06">
        <w:trPr>
          <w:jc w:val="center"/>
        </w:trPr>
        <w:tc>
          <w:tcPr>
            <w:tcW w:w="2235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2</w:t>
            </w:r>
          </w:p>
        </w:tc>
      </w:tr>
      <w:tr w:rsidR="00C630DF" w:rsidRPr="002435B8" w:rsidTr="007E3F06">
        <w:trPr>
          <w:jc w:val="center"/>
        </w:trPr>
        <w:tc>
          <w:tcPr>
            <w:tcW w:w="2235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1</w:t>
            </w:r>
          </w:p>
        </w:tc>
      </w:tr>
      <w:tr w:rsidR="00C630DF" w:rsidRPr="002435B8" w:rsidTr="007E3F06">
        <w:trPr>
          <w:jc w:val="center"/>
        </w:trPr>
        <w:tc>
          <w:tcPr>
            <w:tcW w:w="2235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4</w:t>
            </w:r>
          </w:p>
        </w:tc>
      </w:tr>
      <w:tr w:rsidR="00C630DF" w:rsidRPr="002435B8" w:rsidTr="007E3F06">
        <w:trPr>
          <w:jc w:val="center"/>
        </w:trPr>
        <w:tc>
          <w:tcPr>
            <w:tcW w:w="2235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  <w:lang w:val="en-US"/>
              </w:rPr>
            </w:pPr>
            <w:r w:rsidRPr="002435B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  <w:lang w:val="en-US"/>
              </w:rPr>
            </w:pPr>
            <w:r w:rsidRPr="002435B8">
              <w:rPr>
                <w:sz w:val="24"/>
                <w:szCs w:val="24"/>
                <w:lang w:val="en-US"/>
              </w:rPr>
              <w:t>3</w:t>
            </w:r>
          </w:p>
        </w:tc>
      </w:tr>
      <w:tr w:rsidR="00C630DF" w:rsidRPr="002435B8" w:rsidTr="007E3F06">
        <w:trPr>
          <w:jc w:val="center"/>
        </w:trPr>
        <w:tc>
          <w:tcPr>
            <w:tcW w:w="2235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300</w:t>
            </w:r>
          </w:p>
        </w:tc>
      </w:tr>
      <w:tr w:rsidR="00C630DF" w:rsidRPr="002435B8" w:rsidTr="007E3F06">
        <w:trPr>
          <w:jc w:val="center"/>
        </w:trPr>
        <w:tc>
          <w:tcPr>
            <w:tcW w:w="2235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450</w:t>
            </w:r>
          </w:p>
        </w:tc>
        <w:tc>
          <w:tcPr>
            <w:tcW w:w="2126" w:type="dxa"/>
          </w:tcPr>
          <w:p w:rsidR="00C630DF" w:rsidRPr="002435B8" w:rsidRDefault="00C630DF" w:rsidP="007E3F06">
            <w:pPr>
              <w:jc w:val="center"/>
              <w:rPr>
                <w:sz w:val="24"/>
                <w:szCs w:val="24"/>
              </w:rPr>
            </w:pPr>
            <w:r w:rsidRPr="002435B8">
              <w:rPr>
                <w:sz w:val="24"/>
                <w:szCs w:val="24"/>
              </w:rPr>
              <w:t>140</w:t>
            </w:r>
          </w:p>
        </w:tc>
      </w:tr>
    </w:tbl>
    <w:p w:rsidR="00C630DF" w:rsidRPr="00180C2F" w:rsidRDefault="00C630DF" w:rsidP="00C630D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C630DF" w:rsidRDefault="00C630DF" w:rsidP="00C630DF">
      <w:pPr>
        <w:ind w:right="-24"/>
        <w:jc w:val="center"/>
        <w:rPr>
          <w:b/>
          <w:bCs/>
        </w:rPr>
      </w:pPr>
    </w:p>
    <w:p w:rsidR="00C630DF" w:rsidRDefault="00C630DF" w:rsidP="00C630D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A7429" w:rsidRDefault="00C630DF" w:rsidP="00C630DF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</w:t>
      </w:r>
    </w:p>
    <w:p w:rsidR="00C630DF" w:rsidRPr="00CC09E6" w:rsidRDefault="00C630DF" w:rsidP="00C630DF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E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C09E6">
        <w:rPr>
          <w:rFonts w:ascii="Times New Roman" w:hAnsi="Times New Roman" w:cs="Times New Roman"/>
          <w:b/>
          <w:sz w:val="28"/>
          <w:szCs w:val="28"/>
        </w:rPr>
        <w:t>нформатике и ИКТ в 11 классе</w:t>
      </w:r>
    </w:p>
    <w:p w:rsidR="00C630D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D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C630DF" w:rsidRPr="004823A8" w:rsidRDefault="00C630DF" w:rsidP="00C630DF">
      <w:pPr>
        <w:numPr>
          <w:ilvl w:val="0"/>
          <w:numId w:val="18"/>
        </w:numPr>
        <w:tabs>
          <w:tab w:val="left" w:pos="227"/>
        </w:tabs>
        <w:ind w:left="227" w:right="-24" w:hanging="224"/>
      </w:pPr>
      <w:r w:rsidRPr="004823A8">
        <w:rPr>
          <w:b/>
          <w:bCs/>
        </w:rPr>
        <w:t>Назначение контрольных измерительных материалов</w:t>
      </w:r>
    </w:p>
    <w:p w:rsidR="00C630DF" w:rsidRPr="004823A8" w:rsidRDefault="00C630DF" w:rsidP="00C630DF">
      <w:pPr>
        <w:ind w:left="7" w:right="-24" w:firstLine="419"/>
        <w:jc w:val="both"/>
      </w:pPr>
      <w:r w:rsidRPr="004823A8">
        <w:t>Промежуточная диагностическая работа позволяет установить уровень освоения учащимися 11 классов тех разделов образовательной программы, которые изучаются в первом полугодии 11 класса и частично разделы, которые изучались в 10 классе, на базовом уровне.</w:t>
      </w:r>
    </w:p>
    <w:p w:rsidR="00C630DF" w:rsidRPr="004823A8" w:rsidRDefault="00C630DF" w:rsidP="00C630DF">
      <w:pPr>
        <w:ind w:right="-24"/>
      </w:pPr>
    </w:p>
    <w:p w:rsidR="00C630DF" w:rsidRPr="004823A8" w:rsidRDefault="00C630DF" w:rsidP="00C630DF">
      <w:pPr>
        <w:numPr>
          <w:ilvl w:val="1"/>
          <w:numId w:val="25"/>
        </w:numPr>
        <w:tabs>
          <w:tab w:val="left" w:pos="283"/>
        </w:tabs>
        <w:ind w:left="7" w:right="-24" w:firstLine="51"/>
        <w:rPr>
          <w:b/>
          <w:bCs/>
        </w:rPr>
      </w:pPr>
      <w:r w:rsidRPr="004823A8">
        <w:rPr>
          <w:b/>
          <w:bCs/>
        </w:rPr>
        <w:t>Документы, определяющие содержание контрольных измерительных материалов</w:t>
      </w:r>
    </w:p>
    <w:p w:rsidR="00C630DF" w:rsidRPr="004823A8" w:rsidRDefault="00C630DF" w:rsidP="00C630DF">
      <w:pPr>
        <w:ind w:left="7" w:right="-24" w:firstLine="419"/>
        <w:jc w:val="both"/>
      </w:pPr>
      <w:r w:rsidRPr="004823A8">
        <w:t xml:space="preserve">Содержание работы определяет Федеральный компонент государственных стандартов среднего (полного) общего образования, базовый уровень (приказ Минобразования России от 05.03.2004 № 1089). Для определения содержательной и </w:t>
      </w:r>
      <w:proofErr w:type="spellStart"/>
      <w:r w:rsidRPr="004823A8">
        <w:t>критериальной</w:t>
      </w:r>
      <w:proofErr w:type="spellEnd"/>
      <w:r w:rsidRPr="004823A8">
        <w:t xml:space="preserve"> основы при разработке инструментария использован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информатике и ИКТ.</w:t>
      </w:r>
    </w:p>
    <w:p w:rsidR="00C630DF" w:rsidRPr="004823A8" w:rsidRDefault="00C630DF" w:rsidP="00C630DF">
      <w:pPr>
        <w:ind w:right="-24"/>
      </w:pPr>
    </w:p>
    <w:p w:rsidR="00C630DF" w:rsidRPr="00851FE4" w:rsidRDefault="00C630DF" w:rsidP="00C630DF">
      <w:pPr>
        <w:numPr>
          <w:ilvl w:val="0"/>
          <w:numId w:val="20"/>
        </w:numPr>
        <w:tabs>
          <w:tab w:val="left" w:pos="227"/>
          <w:tab w:val="left" w:pos="10466"/>
        </w:tabs>
        <w:ind w:left="7" w:right="-24" w:hanging="4"/>
      </w:pPr>
      <w:r w:rsidRPr="004823A8">
        <w:rPr>
          <w:b/>
          <w:bCs/>
        </w:rPr>
        <w:t xml:space="preserve">Подходы к отбору содержания, разработке структуры </w:t>
      </w:r>
      <w:proofErr w:type="gramStart"/>
      <w:r w:rsidRPr="004823A8">
        <w:rPr>
          <w:b/>
          <w:bCs/>
        </w:rPr>
        <w:t>контрольных</w:t>
      </w:r>
      <w:proofErr w:type="gramEnd"/>
      <w:r w:rsidRPr="004823A8">
        <w:rPr>
          <w:b/>
          <w:bCs/>
        </w:rPr>
        <w:t xml:space="preserve"> измерительных </w:t>
      </w:r>
    </w:p>
    <w:p w:rsidR="00C630DF" w:rsidRPr="004823A8" w:rsidRDefault="00C630DF" w:rsidP="00C630DF">
      <w:pPr>
        <w:tabs>
          <w:tab w:val="left" w:pos="227"/>
          <w:tab w:val="left" w:pos="10466"/>
        </w:tabs>
        <w:ind w:left="7" w:right="-24"/>
      </w:pPr>
      <w:r w:rsidRPr="004823A8">
        <w:rPr>
          <w:b/>
          <w:bCs/>
        </w:rPr>
        <w:t>материалов</w:t>
      </w:r>
    </w:p>
    <w:p w:rsidR="00C630DF" w:rsidRPr="004823A8" w:rsidRDefault="00C630DF" w:rsidP="00C630DF">
      <w:pPr>
        <w:ind w:right="-24" w:firstLine="426"/>
      </w:pPr>
      <w:r w:rsidRPr="004823A8">
        <w:t>Содержание заданий разработано по следующим темам курса информатики ИКТ: «Информация и ее кодирование», «Системы счисления», «Архитектура компьютеров и компьютерных сетей», «Технология поиска и хранения информации».</w:t>
      </w:r>
    </w:p>
    <w:p w:rsidR="00C630DF" w:rsidRPr="004823A8" w:rsidRDefault="00C630DF" w:rsidP="00C630DF">
      <w:pPr>
        <w:ind w:right="-24" w:firstLine="426"/>
        <w:jc w:val="both"/>
      </w:pPr>
      <w:r w:rsidRPr="004823A8">
        <w:t>Работа содержит как задания базового уровня сложности, проверяющие знания и умения, предусмотренные стандартом базового уровня, так и задания повышенного уровня сложности, проверяющие знания и умения, предусмотренные стандартом профильного уровня.</w:t>
      </w:r>
    </w:p>
    <w:p w:rsidR="00C630DF" w:rsidRPr="004823A8" w:rsidRDefault="00C630DF" w:rsidP="00C630DF">
      <w:pPr>
        <w:ind w:right="-24" w:firstLine="426"/>
        <w:jc w:val="both"/>
      </w:pPr>
      <w:proofErr w:type="gramStart"/>
      <w:r w:rsidRPr="004823A8">
        <w:t>В</w:t>
      </w:r>
      <w:proofErr w:type="gramEnd"/>
      <w:r w:rsidRPr="004823A8">
        <w:t xml:space="preserve"> </w:t>
      </w:r>
      <w:proofErr w:type="gramStart"/>
      <w:r w:rsidRPr="004823A8">
        <w:t>КИМ</w:t>
      </w:r>
      <w:proofErr w:type="gramEnd"/>
      <w:r w:rsidRPr="004823A8">
        <w:t xml:space="preserve"> используются задания с выбором ответа и с кратким ответом. В работу так же включены задания, требующие простого воспроизведения знания терминологии.</w:t>
      </w:r>
    </w:p>
    <w:p w:rsidR="00C630DF" w:rsidRPr="004823A8" w:rsidRDefault="00C630DF" w:rsidP="00C630DF">
      <w:pPr>
        <w:ind w:right="-24" w:firstLine="564"/>
        <w:jc w:val="both"/>
      </w:pPr>
    </w:p>
    <w:p w:rsidR="00C630DF" w:rsidRPr="004823A8" w:rsidRDefault="00C630DF" w:rsidP="00C630DF">
      <w:pPr>
        <w:numPr>
          <w:ilvl w:val="0"/>
          <w:numId w:val="17"/>
        </w:numPr>
        <w:tabs>
          <w:tab w:val="left" w:pos="520"/>
        </w:tabs>
        <w:ind w:left="520" w:right="-24" w:hanging="230"/>
      </w:pPr>
      <w:r w:rsidRPr="004823A8">
        <w:rPr>
          <w:b/>
          <w:bCs/>
        </w:rPr>
        <w:t>Структура КИМ</w:t>
      </w:r>
    </w:p>
    <w:p w:rsidR="00C630DF" w:rsidRPr="004823A8" w:rsidRDefault="00C630DF" w:rsidP="00C630DF">
      <w:pPr>
        <w:ind w:left="300" w:right="-24" w:firstLine="126"/>
      </w:pPr>
      <w:r w:rsidRPr="004823A8">
        <w:t>Каждый вариант работы состоит из  8 заданий, различающихся формой и уровнем сложности.</w:t>
      </w:r>
    </w:p>
    <w:p w:rsidR="00C630DF" w:rsidRPr="004823A8" w:rsidRDefault="00C630DF" w:rsidP="00C630DF">
      <w:pPr>
        <w:ind w:right="-24" w:firstLine="426"/>
      </w:pPr>
      <w:r w:rsidRPr="004823A8">
        <w:t>Работа содержит 5 заданий с выбором и записью ответа в виде одного или нескольких символов  и 3 задания, подразумевающих самостоятельное формулирование и запись учащимся ответа в виде последовательности символов.</w:t>
      </w:r>
    </w:p>
    <w:p w:rsidR="00C630DF" w:rsidRPr="004823A8" w:rsidRDefault="00C630DF" w:rsidP="00C630DF">
      <w:pPr>
        <w:ind w:left="4" w:right="-24" w:firstLine="422"/>
      </w:pPr>
      <w:r w:rsidRPr="004823A8">
        <w:t>КИМ содержит 7 заданий базового и 1 задание повышенного уровней сложности.  Задания проверяют материал всех тематических блоков.</w:t>
      </w:r>
    </w:p>
    <w:p w:rsidR="00C630DF" w:rsidRPr="004823A8" w:rsidRDefault="00C630DF" w:rsidP="00C630DF">
      <w:pPr>
        <w:ind w:left="426" w:right="-24"/>
      </w:pPr>
      <w:r w:rsidRPr="004823A8">
        <w:t>Распределение заданий по частям работы представлено в таблице 1.</w:t>
      </w:r>
    </w:p>
    <w:p w:rsidR="00C630DF" w:rsidRPr="004823A8" w:rsidRDefault="00C630DF" w:rsidP="00C630DF">
      <w:pPr>
        <w:ind w:right="-24"/>
      </w:pPr>
    </w:p>
    <w:p w:rsidR="00C630DF" w:rsidRDefault="00C630DF" w:rsidP="00C630DF">
      <w:pPr>
        <w:ind w:left="3124" w:right="-24"/>
        <w:jc w:val="right"/>
      </w:pPr>
      <w:r w:rsidRPr="004823A8">
        <w:t>Таблица 1</w:t>
      </w:r>
      <w:r w:rsidRPr="004823A8">
        <w:rPr>
          <w:i/>
          <w:iCs/>
        </w:rPr>
        <w:t>.</w:t>
      </w:r>
      <w:r w:rsidRPr="004823A8">
        <w:t xml:space="preserve"> </w:t>
      </w:r>
    </w:p>
    <w:p w:rsidR="00C630DF" w:rsidRPr="004823A8" w:rsidRDefault="00C630DF" w:rsidP="00C630DF">
      <w:pPr>
        <w:ind w:left="3124" w:right="-24"/>
        <w:jc w:val="right"/>
      </w:pPr>
      <w:r w:rsidRPr="004823A8">
        <w:rPr>
          <w:i/>
          <w:iCs/>
        </w:rPr>
        <w:t>Распределение заданий по частям</w:t>
      </w:r>
    </w:p>
    <w:tbl>
      <w:tblPr>
        <w:tblW w:w="9811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985"/>
        <w:gridCol w:w="5041"/>
        <w:gridCol w:w="1599"/>
        <w:gridCol w:w="46"/>
      </w:tblGrid>
      <w:tr w:rsidR="00C630DF" w:rsidRPr="004823A8" w:rsidTr="007E3F06">
        <w:trPr>
          <w:trHeight w:val="381"/>
        </w:trPr>
        <w:tc>
          <w:tcPr>
            <w:tcW w:w="114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 xml:space="preserve">Кол-во </w:t>
            </w:r>
          </w:p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заданий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Максимальный первичный балл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Процент максимального первичного балла за выполнение заданий данной части от максимального первичного балла за всю работу, равного 10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630DF" w:rsidRDefault="00C630DF" w:rsidP="007E3F06">
            <w:pPr>
              <w:ind w:left="40" w:right="-24"/>
              <w:jc w:val="center"/>
              <w:rPr>
                <w:b/>
              </w:rPr>
            </w:pPr>
            <w:r w:rsidRPr="004823A8">
              <w:rPr>
                <w:b/>
              </w:rPr>
              <w:t xml:space="preserve">Тип </w:t>
            </w:r>
          </w:p>
          <w:p w:rsidR="00C630DF" w:rsidRPr="004823A8" w:rsidRDefault="00C630DF" w:rsidP="007E3F06">
            <w:pPr>
              <w:ind w:left="40" w:right="-24"/>
              <w:jc w:val="center"/>
            </w:pPr>
            <w:r w:rsidRPr="004823A8">
              <w:rPr>
                <w:b/>
              </w:rPr>
              <w:t>заданий</w:t>
            </w:r>
          </w:p>
        </w:tc>
        <w:tc>
          <w:tcPr>
            <w:tcW w:w="4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snapToGrid w:val="0"/>
              <w:ind w:right="-24"/>
            </w:pPr>
          </w:p>
        </w:tc>
      </w:tr>
      <w:tr w:rsidR="00C630DF" w:rsidRPr="004823A8" w:rsidTr="007E3F06">
        <w:trPr>
          <w:trHeight w:val="519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6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60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30DF" w:rsidRDefault="00C630DF" w:rsidP="007E3F06">
            <w:pPr>
              <w:ind w:left="60" w:right="-24"/>
              <w:jc w:val="center"/>
            </w:pPr>
            <w:r w:rsidRPr="004823A8">
              <w:t xml:space="preserve">С выбором </w:t>
            </w:r>
          </w:p>
          <w:p w:rsidR="00C630DF" w:rsidRPr="004823A8" w:rsidRDefault="00C630DF" w:rsidP="007E3F06">
            <w:pPr>
              <w:ind w:left="60" w:right="-24"/>
              <w:jc w:val="center"/>
            </w:pPr>
            <w:r w:rsidRPr="004823A8">
              <w:t>ответа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snapToGrid w:val="0"/>
              <w:ind w:right="-24"/>
            </w:pPr>
          </w:p>
        </w:tc>
      </w:tr>
      <w:tr w:rsidR="00C630DF" w:rsidRPr="004823A8" w:rsidTr="007E3F06">
        <w:trPr>
          <w:trHeight w:val="9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snapToGrid w:val="0"/>
              <w:ind w:right="-24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snapToGrid w:val="0"/>
              <w:ind w:right="-24"/>
              <w:jc w:val="center"/>
            </w:pPr>
          </w:p>
        </w:tc>
        <w:tc>
          <w:tcPr>
            <w:tcW w:w="5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snapToGrid w:val="0"/>
              <w:ind w:right="-24"/>
              <w:jc w:val="center"/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snapToGrid w:val="0"/>
              <w:ind w:left="60" w:right="-24"/>
              <w:jc w:val="center"/>
            </w:pP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snapToGrid w:val="0"/>
              <w:ind w:right="-24"/>
            </w:pPr>
          </w:p>
        </w:tc>
      </w:tr>
      <w:tr w:rsidR="00C630DF" w:rsidRPr="004823A8" w:rsidTr="007E3F06">
        <w:trPr>
          <w:trHeight w:val="38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4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40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60" w:right="-24"/>
              <w:jc w:val="center"/>
            </w:pPr>
            <w:r w:rsidRPr="004823A8">
              <w:t>С кратким</w:t>
            </w:r>
          </w:p>
          <w:p w:rsidR="00C630DF" w:rsidRPr="004823A8" w:rsidRDefault="00C630DF" w:rsidP="007E3F06">
            <w:pPr>
              <w:ind w:left="60" w:right="-24"/>
              <w:jc w:val="center"/>
            </w:pPr>
            <w:r w:rsidRPr="004823A8">
              <w:t xml:space="preserve"> ответом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snapToGrid w:val="0"/>
              <w:ind w:right="-24"/>
            </w:pPr>
          </w:p>
        </w:tc>
      </w:tr>
      <w:tr w:rsidR="00C630DF" w:rsidRPr="004823A8" w:rsidTr="007E3F06">
        <w:trPr>
          <w:trHeight w:val="39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b/>
                <w:bCs/>
                <w:w w:val="99"/>
              </w:rPr>
            </w:pPr>
            <w:r w:rsidRPr="004823A8">
              <w:rPr>
                <w:b/>
                <w:bCs/>
                <w:w w:val="99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b/>
                <w:bCs/>
              </w:rPr>
            </w:pPr>
            <w:r w:rsidRPr="004823A8">
              <w:rPr>
                <w:b/>
                <w:bCs/>
                <w:w w:val="99"/>
              </w:rPr>
              <w:t>10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b/>
                <w:bCs/>
              </w:rPr>
              <w:t>100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snapToGrid w:val="0"/>
              <w:ind w:right="-24"/>
              <w:jc w:val="center"/>
            </w:pP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snapToGrid w:val="0"/>
              <w:ind w:right="-24"/>
            </w:pPr>
          </w:p>
        </w:tc>
      </w:tr>
    </w:tbl>
    <w:p w:rsidR="007E3F06" w:rsidRDefault="007E3F06" w:rsidP="00C630DF">
      <w:pPr>
        <w:ind w:left="300" w:right="-24" w:firstLine="564"/>
        <w:jc w:val="both"/>
      </w:pPr>
    </w:p>
    <w:p w:rsidR="007E3F06" w:rsidRDefault="007E3F06">
      <w:pPr>
        <w:spacing w:after="200" w:line="276" w:lineRule="auto"/>
      </w:pPr>
      <w:r>
        <w:br w:type="page"/>
      </w:r>
    </w:p>
    <w:p w:rsidR="00C630DF" w:rsidRDefault="00C630DF" w:rsidP="00C630DF">
      <w:pPr>
        <w:ind w:left="300" w:right="-24" w:firstLine="564"/>
        <w:jc w:val="both"/>
      </w:pPr>
    </w:p>
    <w:p w:rsidR="00C630DF" w:rsidRPr="004823A8" w:rsidRDefault="00C630DF" w:rsidP="00C630DF">
      <w:pPr>
        <w:numPr>
          <w:ilvl w:val="0"/>
          <w:numId w:val="22"/>
        </w:numPr>
        <w:tabs>
          <w:tab w:val="left" w:pos="225"/>
        </w:tabs>
        <w:ind w:left="4" w:right="-24" w:hanging="4"/>
        <w:rPr>
          <w:b/>
          <w:bCs/>
        </w:rPr>
      </w:pPr>
      <w:r w:rsidRPr="004823A8">
        <w:rPr>
          <w:b/>
          <w:bCs/>
        </w:rPr>
        <w:t>Распределение заданий КИМ по содержанию, видам умений и способам действий</w:t>
      </w:r>
    </w:p>
    <w:p w:rsidR="00C630DF" w:rsidRPr="004823A8" w:rsidRDefault="00C630DF" w:rsidP="00C630DF">
      <w:pPr>
        <w:ind w:left="4" w:right="-24" w:firstLine="422"/>
        <w:jc w:val="both"/>
      </w:pPr>
      <w:r w:rsidRPr="004823A8">
        <w:t xml:space="preserve">Отбор содержания, подлежащего проверке </w:t>
      </w:r>
      <w:proofErr w:type="gramStart"/>
      <w:r w:rsidRPr="004823A8">
        <w:t>в</w:t>
      </w:r>
      <w:proofErr w:type="gramEnd"/>
      <w:r w:rsidRPr="004823A8">
        <w:t xml:space="preserve"> </w:t>
      </w:r>
      <w:proofErr w:type="gramStart"/>
      <w:r w:rsidRPr="004823A8">
        <w:t>КИМ</w:t>
      </w:r>
      <w:proofErr w:type="gramEnd"/>
      <w:r w:rsidRPr="004823A8">
        <w:t xml:space="preserve"> 2016 г., осуществляется на основе Федерального компонента государственного стандарта среднего общего образования. Распределение заданий по разделам курса информатики и ИКТ представлено в таблице 2.</w:t>
      </w:r>
    </w:p>
    <w:p w:rsidR="00C630DF" w:rsidRPr="004823A8" w:rsidRDefault="00C630DF" w:rsidP="00C630DF">
      <w:pPr>
        <w:ind w:right="-24"/>
      </w:pPr>
    </w:p>
    <w:p w:rsidR="00C630DF" w:rsidRPr="00D46EFA" w:rsidRDefault="00C630DF" w:rsidP="00C630DF">
      <w:pPr>
        <w:ind w:right="-24"/>
        <w:jc w:val="right"/>
        <w:rPr>
          <w:i/>
        </w:rPr>
      </w:pPr>
      <w:r w:rsidRPr="00D46EFA">
        <w:rPr>
          <w:i/>
        </w:rPr>
        <w:t>Таблица 2.</w:t>
      </w:r>
    </w:p>
    <w:p w:rsidR="00C630DF" w:rsidRPr="004823A8" w:rsidRDefault="00C630DF" w:rsidP="00C630DF">
      <w:pPr>
        <w:ind w:right="-24"/>
        <w:jc w:val="right"/>
      </w:pPr>
      <w:r w:rsidRPr="004823A8">
        <w:rPr>
          <w:i/>
          <w:iCs/>
        </w:rPr>
        <w:t>Распределение заданий</w:t>
      </w:r>
      <w:r w:rsidRPr="004823A8">
        <w:t xml:space="preserve"> </w:t>
      </w:r>
      <w:r w:rsidRPr="004823A8">
        <w:rPr>
          <w:i/>
          <w:iCs/>
        </w:rPr>
        <w:t>по содержательным разделам курса информатики и ИКТ</w:t>
      </w:r>
    </w:p>
    <w:tbl>
      <w:tblPr>
        <w:tblW w:w="9713" w:type="dxa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2977"/>
        <w:gridCol w:w="1475"/>
        <w:gridCol w:w="1980"/>
        <w:gridCol w:w="2782"/>
      </w:tblGrid>
      <w:tr w:rsidR="00C630DF" w:rsidRPr="004823A8" w:rsidTr="007E3F06">
        <w:trPr>
          <w:trHeight w:val="313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  <w:w w:val="94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200" w:right="-24"/>
              <w:jc w:val="center"/>
              <w:rPr>
                <w:b/>
              </w:rPr>
            </w:pPr>
            <w:r w:rsidRPr="004823A8">
              <w:rPr>
                <w:b/>
              </w:rPr>
              <w:t xml:space="preserve">Содержательные </w:t>
            </w:r>
          </w:p>
          <w:p w:rsidR="00C630DF" w:rsidRPr="004823A8" w:rsidRDefault="00C630DF" w:rsidP="007E3F06">
            <w:pPr>
              <w:ind w:left="200" w:right="-24"/>
              <w:jc w:val="center"/>
              <w:rPr>
                <w:b/>
              </w:rPr>
            </w:pPr>
            <w:r w:rsidRPr="004823A8">
              <w:rPr>
                <w:b/>
              </w:rPr>
              <w:t>разделы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Количество заданий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Максимальный первичный балл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 xml:space="preserve">Процент </w:t>
            </w:r>
            <w:proofErr w:type="gramStart"/>
            <w:r w:rsidRPr="004823A8">
              <w:rPr>
                <w:b/>
              </w:rPr>
              <w:t>максимального</w:t>
            </w:r>
            <w:proofErr w:type="gramEnd"/>
            <w:r w:rsidRPr="004823A8">
              <w:rPr>
                <w:b/>
              </w:rPr>
              <w:t xml:space="preserve"> </w:t>
            </w:r>
          </w:p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 xml:space="preserve">первичного балла </w:t>
            </w:r>
            <w:proofErr w:type="gramStart"/>
            <w:r w:rsidRPr="004823A8">
              <w:rPr>
                <w:b/>
              </w:rPr>
              <w:t>за</w:t>
            </w:r>
            <w:proofErr w:type="gramEnd"/>
            <w:r w:rsidRPr="004823A8">
              <w:rPr>
                <w:b/>
              </w:rPr>
              <w:t xml:space="preserve"> </w:t>
            </w:r>
          </w:p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 xml:space="preserve">выполнение заданий </w:t>
            </w:r>
          </w:p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 xml:space="preserve">данного раздела </w:t>
            </w:r>
            <w:proofErr w:type="gramStart"/>
            <w:r w:rsidRPr="004823A8">
              <w:rPr>
                <w:b/>
              </w:rPr>
              <w:t>от</w:t>
            </w:r>
            <w:proofErr w:type="gramEnd"/>
          </w:p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 xml:space="preserve">максимального первичного </w:t>
            </w:r>
          </w:p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 xml:space="preserve">балла за всю работу, 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b/>
              </w:rPr>
              <w:t>равного 10</w:t>
            </w:r>
          </w:p>
        </w:tc>
      </w:tr>
      <w:tr w:rsidR="00C630DF" w:rsidRPr="004823A8" w:rsidTr="007E3F06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w w:val="9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40" w:right="-24"/>
            </w:pPr>
            <w:r w:rsidRPr="004823A8">
              <w:t>Информация и ее кодирование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w w:val="90"/>
              </w:rPr>
            </w:pPr>
            <w:r w:rsidRPr="004823A8"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w w:val="99"/>
              </w:rPr>
            </w:pPr>
            <w:r w:rsidRPr="004823A8">
              <w:rPr>
                <w:w w:val="90"/>
              </w:rPr>
              <w:t>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w w:val="99"/>
              </w:rPr>
              <w:t>50</w:t>
            </w:r>
          </w:p>
        </w:tc>
      </w:tr>
      <w:tr w:rsidR="00C630DF" w:rsidRPr="004823A8" w:rsidTr="007E3F06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w w:val="9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40" w:right="-24"/>
            </w:pPr>
            <w:r w:rsidRPr="004823A8">
              <w:t>Системы счисления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w w:val="90"/>
              </w:rPr>
            </w:pPr>
            <w:r w:rsidRPr="004823A8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w w:val="90"/>
              </w:rP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20</w:t>
            </w:r>
          </w:p>
        </w:tc>
      </w:tr>
      <w:tr w:rsidR="00C630DF" w:rsidRPr="004823A8" w:rsidTr="007E3F06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w w:val="9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40" w:right="-24"/>
            </w:pPr>
            <w:r w:rsidRPr="004823A8">
              <w:t>Архитектура компьютеров и компьютерных сетей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10</w:t>
            </w:r>
          </w:p>
        </w:tc>
      </w:tr>
      <w:tr w:rsidR="00C630DF" w:rsidRPr="004823A8" w:rsidTr="007E3F06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w w:val="9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40" w:right="-24"/>
            </w:pPr>
            <w:r w:rsidRPr="004823A8">
              <w:t>Технология поиска и хранения информации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20</w:t>
            </w:r>
          </w:p>
        </w:tc>
      </w:tr>
      <w:tr w:rsidR="00C630DF" w:rsidRPr="004823A8" w:rsidTr="007E3F06">
        <w:trPr>
          <w:trHeight w:val="34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snapToGrid w:val="0"/>
              <w:ind w:right="-24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left="1940" w:right="-24"/>
              <w:rPr>
                <w:b/>
                <w:bCs/>
                <w:w w:val="99"/>
              </w:rPr>
            </w:pPr>
            <w:r w:rsidRPr="004823A8">
              <w:rPr>
                <w:b/>
                <w:bCs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right="-24"/>
              <w:jc w:val="center"/>
              <w:rPr>
                <w:b/>
                <w:bCs/>
                <w:w w:val="99"/>
              </w:rPr>
            </w:pPr>
            <w:r w:rsidRPr="004823A8">
              <w:rPr>
                <w:b/>
                <w:bCs/>
                <w:w w:val="99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right="-24"/>
              <w:jc w:val="center"/>
              <w:rPr>
                <w:b/>
                <w:bCs/>
                <w:w w:val="96"/>
              </w:rPr>
            </w:pPr>
            <w:r w:rsidRPr="004823A8">
              <w:rPr>
                <w:b/>
                <w:bCs/>
                <w:w w:val="99"/>
              </w:rPr>
              <w:t>10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b/>
                <w:bCs/>
                <w:w w:val="96"/>
              </w:rPr>
              <w:t>100</w:t>
            </w:r>
          </w:p>
        </w:tc>
      </w:tr>
    </w:tbl>
    <w:p w:rsidR="00C630DF" w:rsidRPr="004823A8" w:rsidRDefault="00C630DF" w:rsidP="00C630DF">
      <w:pPr>
        <w:tabs>
          <w:tab w:val="left" w:pos="1137"/>
        </w:tabs>
        <w:ind w:left="300" w:right="-24"/>
        <w:jc w:val="both"/>
      </w:pPr>
    </w:p>
    <w:p w:rsidR="00C630DF" w:rsidRPr="004823A8" w:rsidRDefault="00C630DF" w:rsidP="00C630DF">
      <w:pPr>
        <w:tabs>
          <w:tab w:val="left" w:pos="1137"/>
        </w:tabs>
        <w:ind w:right="-24" w:firstLine="426"/>
        <w:jc w:val="both"/>
      </w:pPr>
      <w:proofErr w:type="gramStart"/>
      <w:r w:rsidRPr="004823A8">
        <w:t>В КИМ диагностической работы включены задания, требующие простого воспроизведения знания терминов и понятий, задания в которых от обучающегося требуется решить тематическую задачу: либо прямо использовать известное правило, алгоритм, умение, либо выбрать из общего количества изученных понятий и алгоритмов наиболее подходящее и применить его в известной или новой ситуации.</w:t>
      </w:r>
      <w:proofErr w:type="gramEnd"/>
    </w:p>
    <w:p w:rsidR="00C630DF" w:rsidRDefault="00C630DF" w:rsidP="00C630DF">
      <w:pPr>
        <w:ind w:left="300" w:right="-24" w:firstLine="126"/>
        <w:jc w:val="both"/>
      </w:pPr>
    </w:p>
    <w:p w:rsidR="00C630DF" w:rsidRPr="004823A8" w:rsidRDefault="00C630DF" w:rsidP="00C630DF">
      <w:pPr>
        <w:ind w:left="300" w:right="-24" w:firstLine="126"/>
        <w:jc w:val="both"/>
      </w:pPr>
      <w:proofErr w:type="gramStart"/>
      <w:r w:rsidRPr="004823A8">
        <w:t>В</w:t>
      </w:r>
      <w:proofErr w:type="gramEnd"/>
      <w:r w:rsidRPr="004823A8">
        <w:t xml:space="preserve"> </w:t>
      </w:r>
      <w:proofErr w:type="gramStart"/>
      <w:r w:rsidRPr="004823A8">
        <w:t>КИМ</w:t>
      </w:r>
      <w:proofErr w:type="gramEnd"/>
      <w:r w:rsidRPr="004823A8">
        <w:t xml:space="preserve"> проверяется освоение теоретического материала по темам:</w:t>
      </w:r>
    </w:p>
    <w:p w:rsidR="00C630DF" w:rsidRPr="004823A8" w:rsidRDefault="00C630DF" w:rsidP="00C630DF">
      <w:pPr>
        <w:numPr>
          <w:ilvl w:val="0"/>
          <w:numId w:val="23"/>
        </w:numPr>
        <w:tabs>
          <w:tab w:val="left" w:pos="704"/>
        </w:tabs>
        <w:ind w:left="704" w:right="-24" w:hanging="140"/>
      </w:pPr>
      <w:r w:rsidRPr="004823A8">
        <w:t>компьютерные вирусы;</w:t>
      </w:r>
    </w:p>
    <w:p w:rsidR="00C630DF" w:rsidRPr="004823A8" w:rsidRDefault="00C630DF" w:rsidP="00C630DF">
      <w:pPr>
        <w:numPr>
          <w:ilvl w:val="0"/>
          <w:numId w:val="23"/>
        </w:numPr>
        <w:tabs>
          <w:tab w:val="left" w:pos="704"/>
        </w:tabs>
        <w:ind w:left="704" w:right="-24" w:hanging="140"/>
      </w:pPr>
      <w:r w:rsidRPr="004823A8">
        <w:t>архитектура компьютера;</w:t>
      </w:r>
    </w:p>
    <w:p w:rsidR="00C630DF" w:rsidRPr="004823A8" w:rsidRDefault="00C630DF" w:rsidP="00C630DF">
      <w:pPr>
        <w:numPr>
          <w:ilvl w:val="0"/>
          <w:numId w:val="23"/>
        </w:numPr>
        <w:tabs>
          <w:tab w:val="left" w:pos="704"/>
        </w:tabs>
        <w:ind w:left="704" w:right="-24" w:hanging="140"/>
        <w:rPr>
          <w:rFonts w:eastAsia="Arial"/>
        </w:rPr>
      </w:pPr>
      <w:r w:rsidRPr="004823A8">
        <w:t>единицы измерения информации;</w:t>
      </w:r>
    </w:p>
    <w:p w:rsidR="00C630DF" w:rsidRPr="004823A8" w:rsidRDefault="00C630DF" w:rsidP="00C630DF">
      <w:pPr>
        <w:numPr>
          <w:ilvl w:val="0"/>
          <w:numId w:val="23"/>
        </w:numPr>
        <w:tabs>
          <w:tab w:val="left" w:pos="704"/>
        </w:tabs>
        <w:ind w:left="704" w:right="-24" w:hanging="140"/>
        <w:rPr>
          <w:shd w:val="clear" w:color="auto" w:fill="FFFF00"/>
        </w:rPr>
      </w:pPr>
      <w:r w:rsidRPr="004823A8">
        <w:t>системы счисления;</w:t>
      </w:r>
    </w:p>
    <w:p w:rsidR="00C630DF" w:rsidRPr="004823A8" w:rsidRDefault="00C630DF" w:rsidP="00C630DF">
      <w:pPr>
        <w:tabs>
          <w:tab w:val="left" w:pos="0"/>
        </w:tabs>
        <w:ind w:right="-24" w:firstLine="426"/>
        <w:rPr>
          <w:rFonts w:eastAsia="Arial"/>
        </w:rPr>
      </w:pPr>
      <w:r w:rsidRPr="004823A8">
        <w:t>Работа содержит одно задание. Требующее прямо применить изученное правило, формулу, алгоритм. Это задание 6.</w:t>
      </w:r>
    </w:p>
    <w:p w:rsidR="00C630DF" w:rsidRPr="004823A8" w:rsidRDefault="00C630DF" w:rsidP="00C630DF">
      <w:pPr>
        <w:ind w:right="-24"/>
        <w:rPr>
          <w:rFonts w:eastAsia="Arial"/>
        </w:rPr>
      </w:pPr>
    </w:p>
    <w:p w:rsidR="00C630DF" w:rsidRDefault="00C630DF" w:rsidP="00C630DF">
      <w:pPr>
        <w:ind w:right="-24" w:firstLine="426"/>
        <w:rPr>
          <w:i/>
          <w:iCs/>
        </w:rPr>
      </w:pPr>
      <w:r w:rsidRPr="004823A8">
        <w:t xml:space="preserve">Материал на проверку сформированности </w:t>
      </w:r>
      <w:r w:rsidRPr="004823A8">
        <w:rPr>
          <w:i/>
          <w:iCs/>
        </w:rPr>
        <w:t xml:space="preserve">умений применять свои знания </w:t>
      </w:r>
      <w:proofErr w:type="gramStart"/>
      <w:r w:rsidRPr="004823A8">
        <w:rPr>
          <w:i/>
          <w:iCs/>
        </w:rPr>
        <w:t>стандартной</w:t>
      </w:r>
      <w:proofErr w:type="gramEnd"/>
      <w:r w:rsidRPr="004823A8">
        <w:rPr>
          <w:i/>
          <w:iCs/>
        </w:rPr>
        <w:t xml:space="preserve"> </w:t>
      </w:r>
    </w:p>
    <w:p w:rsidR="00C630DF" w:rsidRPr="004823A8" w:rsidRDefault="00C630DF" w:rsidP="00C630DF">
      <w:pPr>
        <w:ind w:right="-24"/>
        <w:rPr>
          <w:i/>
          <w:iCs/>
        </w:rPr>
      </w:pPr>
      <w:r w:rsidRPr="004823A8">
        <w:rPr>
          <w:i/>
          <w:iCs/>
        </w:rPr>
        <w:t xml:space="preserve">ситуации </w:t>
      </w:r>
      <w:r w:rsidRPr="004823A8">
        <w:t>входит в работу  в виде  следующих умений:</w:t>
      </w:r>
    </w:p>
    <w:p w:rsidR="00C630DF" w:rsidRPr="004823A8" w:rsidRDefault="00C630DF" w:rsidP="00C630DF">
      <w:pPr>
        <w:numPr>
          <w:ilvl w:val="1"/>
          <w:numId w:val="24"/>
        </w:numPr>
        <w:tabs>
          <w:tab w:val="left" w:pos="704"/>
        </w:tabs>
        <w:ind w:left="704" w:right="-24" w:hanging="140"/>
        <w:rPr>
          <w:rFonts w:eastAsia="Arial"/>
        </w:rPr>
      </w:pPr>
      <w:r w:rsidRPr="004823A8">
        <w:t>анализировать однозначность двоичного кода;</w:t>
      </w:r>
    </w:p>
    <w:p w:rsidR="00C630DF" w:rsidRPr="004823A8" w:rsidRDefault="00C630DF" w:rsidP="00C630DF">
      <w:pPr>
        <w:numPr>
          <w:ilvl w:val="1"/>
          <w:numId w:val="24"/>
        </w:numPr>
        <w:tabs>
          <w:tab w:val="left" w:pos="704"/>
        </w:tabs>
        <w:ind w:left="704" w:right="-24" w:hanging="140"/>
        <w:rPr>
          <w:rFonts w:eastAsia="Arial"/>
        </w:rPr>
      </w:pPr>
      <w:r w:rsidRPr="004823A8">
        <w:t>подсчитать информационный объем сообщения;</w:t>
      </w:r>
    </w:p>
    <w:p w:rsidR="00C630DF" w:rsidRPr="004823A8" w:rsidRDefault="00C630DF" w:rsidP="00C630DF">
      <w:pPr>
        <w:numPr>
          <w:ilvl w:val="1"/>
          <w:numId w:val="24"/>
        </w:numPr>
        <w:tabs>
          <w:tab w:val="left" w:pos="704"/>
        </w:tabs>
        <w:ind w:left="704" w:right="-24" w:hanging="140"/>
        <w:rPr>
          <w:rFonts w:eastAsia="Arial"/>
        </w:rPr>
      </w:pPr>
      <w:r w:rsidRPr="004823A8">
        <w:t>осуществлять перевод из одной системы счисления в другую;</w:t>
      </w:r>
    </w:p>
    <w:p w:rsidR="00C630DF" w:rsidRPr="004823A8" w:rsidRDefault="00C630DF" w:rsidP="00C630DF">
      <w:pPr>
        <w:ind w:right="-24"/>
        <w:rPr>
          <w:rFonts w:eastAsia="Arial"/>
        </w:rPr>
      </w:pPr>
    </w:p>
    <w:p w:rsidR="00C630DF" w:rsidRPr="004823A8" w:rsidRDefault="00C630DF" w:rsidP="00C630DF">
      <w:pPr>
        <w:ind w:left="300" w:right="-24" w:firstLine="126"/>
        <w:jc w:val="both"/>
      </w:pPr>
      <w:r w:rsidRPr="004823A8">
        <w:t>Каждое задание работы характеризуется не только проверяемым содержанием, но и проверяемыми умениями. Кодификатор определяет две группы требований к уровню подготовки учащихся: с одной стороны, знать/понимать/уметь и, с другой стороны, использовать приобретенные знания и умения в практической деятельности и повседневной жизни. В таблице 3 характеризуется распределение заданий с точки зрения проверяемых умений в работы.</w:t>
      </w:r>
    </w:p>
    <w:p w:rsidR="00C630DF" w:rsidRPr="004823A8" w:rsidRDefault="00C630DF" w:rsidP="00C630DF">
      <w:pPr>
        <w:ind w:left="300" w:right="-24" w:firstLine="564"/>
        <w:jc w:val="both"/>
      </w:pPr>
    </w:p>
    <w:p w:rsidR="00C630DF" w:rsidRDefault="00C630DF" w:rsidP="00C630DF">
      <w:pPr>
        <w:spacing w:after="200" w:line="276" w:lineRule="auto"/>
      </w:pPr>
      <w:r>
        <w:br w:type="page"/>
      </w:r>
    </w:p>
    <w:p w:rsidR="00C630DF" w:rsidRDefault="00C630DF" w:rsidP="00C630DF">
      <w:pPr>
        <w:ind w:left="180" w:right="-24" w:firstLine="60"/>
        <w:jc w:val="right"/>
      </w:pPr>
      <w:r w:rsidRPr="004823A8">
        <w:lastRenderedPageBreak/>
        <w:t xml:space="preserve">Таблица 3. </w:t>
      </w:r>
    </w:p>
    <w:p w:rsidR="00C630DF" w:rsidRPr="004823A8" w:rsidRDefault="00C630DF" w:rsidP="00C630DF">
      <w:pPr>
        <w:ind w:left="180" w:right="-24" w:firstLine="60"/>
        <w:jc w:val="right"/>
      </w:pPr>
      <w:r w:rsidRPr="004823A8">
        <w:rPr>
          <w:i/>
          <w:iCs/>
        </w:rPr>
        <w:t>Распределение заданий</w:t>
      </w:r>
      <w:r w:rsidRPr="004823A8">
        <w:t xml:space="preserve"> </w:t>
      </w:r>
      <w:r w:rsidRPr="004823A8">
        <w:rPr>
          <w:i/>
          <w:iCs/>
        </w:rPr>
        <w:t>по видам проверяемых умений и способам действий</w:t>
      </w:r>
    </w:p>
    <w:tbl>
      <w:tblPr>
        <w:tblStyle w:val="af2"/>
        <w:tblW w:w="0" w:type="auto"/>
        <w:tblInd w:w="108" w:type="dxa"/>
        <w:tblLayout w:type="fixed"/>
        <w:tblLook w:val="0000"/>
      </w:tblPr>
      <w:tblGrid>
        <w:gridCol w:w="8080"/>
        <w:gridCol w:w="1451"/>
      </w:tblGrid>
      <w:tr w:rsidR="00C630DF" w:rsidRPr="004823A8" w:rsidTr="007E3F06">
        <w:trPr>
          <w:trHeight w:val="56"/>
        </w:trPr>
        <w:tc>
          <w:tcPr>
            <w:tcW w:w="8080" w:type="dxa"/>
            <w:vAlign w:val="center"/>
          </w:tcPr>
          <w:p w:rsidR="00C630DF" w:rsidRPr="004823A8" w:rsidRDefault="00C630DF" w:rsidP="007E3F06">
            <w:pPr>
              <w:ind w:left="620" w:right="-24"/>
              <w:jc w:val="center"/>
              <w:rPr>
                <w:b/>
              </w:rPr>
            </w:pPr>
            <w:r w:rsidRPr="004823A8">
              <w:rPr>
                <w:b/>
              </w:rPr>
              <w:t>Основные умения и способы действий</w:t>
            </w:r>
          </w:p>
        </w:tc>
        <w:tc>
          <w:tcPr>
            <w:tcW w:w="1451" w:type="dxa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b/>
              </w:rPr>
              <w:t>Количество заданий</w:t>
            </w:r>
          </w:p>
        </w:tc>
      </w:tr>
      <w:tr w:rsidR="00C630DF" w:rsidRPr="004823A8" w:rsidTr="007E3F06">
        <w:trPr>
          <w:trHeight w:val="56"/>
        </w:trPr>
        <w:tc>
          <w:tcPr>
            <w:tcW w:w="8080" w:type="dxa"/>
          </w:tcPr>
          <w:p w:rsidR="00C630DF" w:rsidRPr="004823A8" w:rsidRDefault="00C630DF" w:rsidP="007E3F06">
            <w:pPr>
              <w:ind w:left="80" w:right="-24"/>
            </w:pPr>
            <w:r w:rsidRPr="004823A8">
              <w:rPr>
                <w:b/>
                <w:bCs/>
              </w:rPr>
              <w:t>1. Требования: «Знать/понимать/уметь»</w:t>
            </w:r>
          </w:p>
        </w:tc>
        <w:tc>
          <w:tcPr>
            <w:tcW w:w="1451" w:type="dxa"/>
            <w:vAlign w:val="center"/>
          </w:tcPr>
          <w:p w:rsidR="00C630DF" w:rsidRPr="004823A8" w:rsidRDefault="00C630DF" w:rsidP="007E3F06">
            <w:pPr>
              <w:snapToGrid w:val="0"/>
              <w:ind w:right="-24"/>
              <w:jc w:val="center"/>
            </w:pPr>
          </w:p>
        </w:tc>
      </w:tr>
      <w:tr w:rsidR="00C630DF" w:rsidRPr="004823A8" w:rsidTr="007E3F06">
        <w:trPr>
          <w:trHeight w:val="56"/>
        </w:trPr>
        <w:tc>
          <w:tcPr>
            <w:tcW w:w="8080" w:type="dxa"/>
          </w:tcPr>
          <w:p w:rsidR="00C630DF" w:rsidRPr="004823A8" w:rsidRDefault="00C630DF" w:rsidP="007E3F06">
            <w:pPr>
              <w:ind w:left="80" w:right="-24"/>
              <w:rPr>
                <w:w w:val="99"/>
              </w:rPr>
            </w:pPr>
            <w:r w:rsidRPr="004823A8">
              <w:t>Моделирование объектов, систем и процессов</w:t>
            </w:r>
          </w:p>
        </w:tc>
        <w:tc>
          <w:tcPr>
            <w:tcW w:w="1451" w:type="dxa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w w:val="99"/>
              </w:rPr>
              <w:t>3</w:t>
            </w:r>
          </w:p>
        </w:tc>
      </w:tr>
      <w:tr w:rsidR="00C630DF" w:rsidRPr="004823A8" w:rsidTr="007E3F06">
        <w:trPr>
          <w:trHeight w:val="56"/>
        </w:trPr>
        <w:tc>
          <w:tcPr>
            <w:tcW w:w="8080" w:type="dxa"/>
          </w:tcPr>
          <w:p w:rsidR="00C630DF" w:rsidRPr="004823A8" w:rsidRDefault="00C630DF" w:rsidP="007E3F06">
            <w:pPr>
              <w:ind w:left="80" w:right="-24"/>
              <w:rPr>
                <w:color w:val="000000"/>
              </w:rPr>
            </w:pPr>
            <w:r>
              <w:rPr>
                <w:color w:val="000000"/>
              </w:rPr>
              <w:t xml:space="preserve">Использовать готовые модели, </w:t>
            </w:r>
            <w:r w:rsidRPr="004823A8">
              <w:rPr>
                <w:color w:val="000000"/>
              </w:rPr>
              <w:t>оцени</w:t>
            </w:r>
            <w:r>
              <w:rPr>
                <w:color w:val="000000"/>
              </w:rPr>
              <w:t xml:space="preserve">вать их соответствие </w:t>
            </w:r>
            <w:r w:rsidRPr="004823A8">
              <w:rPr>
                <w:color w:val="000000"/>
              </w:rPr>
              <w:t>реальному объекту и целям моделирования</w:t>
            </w:r>
          </w:p>
        </w:tc>
        <w:tc>
          <w:tcPr>
            <w:tcW w:w="1451" w:type="dxa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</w:t>
            </w:r>
          </w:p>
        </w:tc>
      </w:tr>
      <w:tr w:rsidR="00C630DF" w:rsidRPr="004823A8" w:rsidTr="007E3F06">
        <w:trPr>
          <w:trHeight w:val="56"/>
        </w:trPr>
        <w:tc>
          <w:tcPr>
            <w:tcW w:w="8080" w:type="dxa"/>
          </w:tcPr>
          <w:p w:rsidR="00C630DF" w:rsidRPr="004823A8" w:rsidRDefault="00C630DF" w:rsidP="007E3F06">
            <w:pPr>
              <w:ind w:left="80" w:right="-24"/>
            </w:pPr>
            <w:r>
              <w:t xml:space="preserve">Интерпретировать </w:t>
            </w:r>
            <w:r w:rsidRPr="004823A8">
              <w:t>ре</w:t>
            </w:r>
            <w:r>
              <w:t xml:space="preserve">зультаты, получаемые в ходе </w:t>
            </w:r>
            <w:r w:rsidRPr="004823A8">
              <w:t>моделирования реальных процессов</w:t>
            </w:r>
          </w:p>
        </w:tc>
        <w:tc>
          <w:tcPr>
            <w:tcW w:w="1451" w:type="dxa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2</w:t>
            </w:r>
          </w:p>
        </w:tc>
      </w:tr>
      <w:tr w:rsidR="00C630DF" w:rsidRPr="004823A8" w:rsidTr="007E3F06">
        <w:trPr>
          <w:trHeight w:val="56"/>
        </w:trPr>
        <w:tc>
          <w:tcPr>
            <w:tcW w:w="8080" w:type="dxa"/>
          </w:tcPr>
          <w:p w:rsidR="00C630DF" w:rsidRPr="004823A8" w:rsidRDefault="00C630DF" w:rsidP="007E3F06">
            <w:pPr>
              <w:ind w:left="80" w:right="-24"/>
            </w:pPr>
            <w:r w:rsidRPr="004823A8">
              <w:t>Оценивать  числовые  параметры  информационных  объектов  и процессов</w:t>
            </w:r>
          </w:p>
        </w:tc>
        <w:tc>
          <w:tcPr>
            <w:tcW w:w="1451" w:type="dxa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</w:t>
            </w:r>
          </w:p>
        </w:tc>
      </w:tr>
      <w:tr w:rsidR="00C630DF" w:rsidRPr="004823A8" w:rsidTr="007E3F06">
        <w:trPr>
          <w:trHeight w:val="29"/>
        </w:trPr>
        <w:tc>
          <w:tcPr>
            <w:tcW w:w="8080" w:type="dxa"/>
          </w:tcPr>
          <w:p w:rsidR="00C630DF" w:rsidRPr="004823A8" w:rsidRDefault="00C630DF" w:rsidP="007E3F06">
            <w:pPr>
              <w:ind w:right="-24"/>
            </w:pPr>
            <w:r w:rsidRPr="004823A8">
              <w:t>Оценивать объем памяти, необходимый для хранения информации</w:t>
            </w:r>
          </w:p>
        </w:tc>
        <w:tc>
          <w:tcPr>
            <w:tcW w:w="1451" w:type="dxa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</w:t>
            </w:r>
          </w:p>
        </w:tc>
      </w:tr>
      <w:tr w:rsidR="00C630DF" w:rsidRPr="004823A8" w:rsidTr="007E3F06">
        <w:trPr>
          <w:trHeight w:val="56"/>
        </w:trPr>
        <w:tc>
          <w:tcPr>
            <w:tcW w:w="8080" w:type="dxa"/>
          </w:tcPr>
          <w:p w:rsidR="00C630DF" w:rsidRPr="004823A8" w:rsidRDefault="00C630DF" w:rsidP="007E3F06">
            <w:pPr>
              <w:ind w:right="-24"/>
              <w:rPr>
                <w:b/>
                <w:bCs/>
                <w:w w:val="99"/>
              </w:rPr>
            </w:pPr>
            <w:r w:rsidRPr="004823A8">
              <w:rPr>
                <w:b/>
                <w:bCs/>
              </w:rPr>
              <w:t>Итого</w:t>
            </w:r>
          </w:p>
        </w:tc>
        <w:tc>
          <w:tcPr>
            <w:tcW w:w="1451" w:type="dxa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b/>
                <w:bCs/>
                <w:w w:val="99"/>
              </w:rPr>
              <w:t>8</w:t>
            </w:r>
          </w:p>
        </w:tc>
      </w:tr>
    </w:tbl>
    <w:p w:rsidR="00C630DF" w:rsidRPr="004823A8" w:rsidRDefault="00C630DF" w:rsidP="00C630DF">
      <w:pPr>
        <w:tabs>
          <w:tab w:val="left" w:pos="224"/>
        </w:tabs>
        <w:ind w:right="-24"/>
        <w:rPr>
          <w:b/>
          <w:bCs/>
        </w:rPr>
      </w:pPr>
    </w:p>
    <w:p w:rsidR="00C630DF" w:rsidRPr="004823A8" w:rsidRDefault="00C630DF" w:rsidP="00C630DF">
      <w:pPr>
        <w:numPr>
          <w:ilvl w:val="0"/>
          <w:numId w:val="21"/>
        </w:numPr>
        <w:tabs>
          <w:tab w:val="left" w:pos="224"/>
        </w:tabs>
        <w:ind w:left="224" w:right="-24" w:hanging="224"/>
      </w:pPr>
      <w:r w:rsidRPr="004823A8">
        <w:rPr>
          <w:b/>
          <w:bCs/>
        </w:rPr>
        <w:t>Распределение заданий КИМ по уровню сложности</w:t>
      </w:r>
    </w:p>
    <w:p w:rsidR="00C630DF" w:rsidRPr="004823A8" w:rsidRDefault="00C630DF" w:rsidP="00C630DF">
      <w:pPr>
        <w:ind w:left="4" w:right="-24" w:firstLine="422"/>
      </w:pPr>
      <w:proofErr w:type="gramStart"/>
      <w:r w:rsidRPr="004823A8">
        <w:t>Диагностическая</w:t>
      </w:r>
      <w:proofErr w:type="gramEnd"/>
      <w:r w:rsidRPr="004823A8">
        <w:t xml:space="preserve">  работы содержит 7 заданий базового уровня сложности, 1 задания повышенного уровня сложности.</w:t>
      </w:r>
    </w:p>
    <w:p w:rsidR="00C630DF" w:rsidRPr="004823A8" w:rsidRDefault="00C630DF" w:rsidP="00C630DF">
      <w:pPr>
        <w:ind w:left="4" w:right="-24" w:firstLine="422"/>
        <w:jc w:val="both"/>
      </w:pPr>
      <w:r w:rsidRPr="004823A8">
        <w:t>Предполагаемый процент выполнения заданий базового уровня – 60–90. Предполагаемый процент выполнения заданий повышенного уровня – 40–60.</w:t>
      </w:r>
    </w:p>
    <w:p w:rsidR="00C630DF" w:rsidRPr="004823A8" w:rsidRDefault="00C630DF" w:rsidP="00C630DF">
      <w:pPr>
        <w:ind w:left="4" w:right="-24" w:firstLine="422"/>
        <w:jc w:val="both"/>
      </w:pPr>
      <w:r w:rsidRPr="004823A8">
        <w:t xml:space="preserve">Для оценки достижения базового уровня используются задания с </w:t>
      </w:r>
      <w:proofErr w:type="gramStart"/>
      <w:r w:rsidRPr="004823A8">
        <w:t>кратким</w:t>
      </w:r>
      <w:proofErr w:type="gramEnd"/>
      <w:r w:rsidRPr="004823A8">
        <w:t xml:space="preserve">  и развёрнутыми ответами. Достижение повышенного уровня подготовки проверяется с помощью задания с кратким ответом. Распределение заданий по уровням сложности представлено в таблице 4.</w:t>
      </w:r>
    </w:p>
    <w:p w:rsidR="00C630DF" w:rsidRPr="004823A8" w:rsidRDefault="00C630DF" w:rsidP="00C630DF">
      <w:pPr>
        <w:ind w:right="-24"/>
      </w:pPr>
    </w:p>
    <w:p w:rsidR="00C630DF" w:rsidRDefault="00C630DF" w:rsidP="00C630DF">
      <w:pPr>
        <w:ind w:left="1924" w:right="-24"/>
        <w:jc w:val="right"/>
      </w:pPr>
      <w:r w:rsidRPr="004823A8">
        <w:t xml:space="preserve">Таблица 4. </w:t>
      </w:r>
    </w:p>
    <w:p w:rsidR="00C630DF" w:rsidRPr="004823A8" w:rsidRDefault="00C630DF" w:rsidP="00C630DF">
      <w:pPr>
        <w:ind w:left="1924" w:right="-24"/>
        <w:jc w:val="right"/>
      </w:pPr>
      <w:r w:rsidRPr="004823A8">
        <w:rPr>
          <w:i/>
          <w:iCs/>
        </w:rPr>
        <w:t>Распределение заданий по уровням сложности</w:t>
      </w:r>
    </w:p>
    <w:tbl>
      <w:tblPr>
        <w:tblW w:w="9389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7"/>
        <w:gridCol w:w="1443"/>
        <w:gridCol w:w="2037"/>
        <w:gridCol w:w="4212"/>
      </w:tblGrid>
      <w:tr w:rsidR="00C630DF" w:rsidRPr="004823A8" w:rsidTr="007E3F06">
        <w:trPr>
          <w:trHeight w:val="27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Уровень сложности заданий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Количество заданий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Максимальный первичный балл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b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10</w:t>
            </w:r>
          </w:p>
        </w:tc>
      </w:tr>
      <w:tr w:rsidR="00C630DF" w:rsidRPr="004823A8" w:rsidTr="007E3F06">
        <w:trPr>
          <w:trHeight w:val="25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left="80" w:right="-24"/>
              <w:rPr>
                <w:w w:val="90"/>
              </w:rPr>
            </w:pPr>
            <w:r w:rsidRPr="004823A8">
              <w:t>Базовый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right="-24"/>
              <w:jc w:val="center"/>
              <w:rPr>
                <w:w w:val="90"/>
              </w:rPr>
            </w:pPr>
            <w:r w:rsidRPr="004823A8">
              <w:rPr>
                <w:w w:val="90"/>
              </w:rPr>
              <w:t>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right="-24"/>
              <w:jc w:val="center"/>
              <w:rPr>
                <w:w w:val="99"/>
              </w:rPr>
            </w:pPr>
            <w:r w:rsidRPr="004823A8">
              <w:rPr>
                <w:w w:val="90"/>
              </w:rPr>
              <w:t>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w w:val="99"/>
              </w:rPr>
              <w:t>80</w:t>
            </w:r>
          </w:p>
        </w:tc>
      </w:tr>
      <w:tr w:rsidR="00C630DF" w:rsidRPr="004823A8" w:rsidTr="007E3F06">
        <w:trPr>
          <w:trHeight w:val="25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left="80" w:right="-24"/>
              <w:rPr>
                <w:w w:val="90"/>
              </w:rPr>
            </w:pPr>
            <w:r w:rsidRPr="004823A8">
              <w:t>Повышенный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right="-24"/>
              <w:jc w:val="center"/>
              <w:rPr>
                <w:w w:val="99"/>
              </w:rPr>
            </w:pPr>
            <w:r w:rsidRPr="004823A8">
              <w:rPr>
                <w:w w:val="9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right="-24"/>
              <w:jc w:val="center"/>
              <w:rPr>
                <w:w w:val="99"/>
              </w:rPr>
            </w:pPr>
            <w:r w:rsidRPr="004823A8">
              <w:rPr>
                <w:w w:val="99"/>
              </w:rPr>
              <w:t>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w w:val="99"/>
              </w:rPr>
              <w:t>20</w:t>
            </w:r>
          </w:p>
        </w:tc>
      </w:tr>
      <w:tr w:rsidR="00C630DF" w:rsidRPr="004823A8" w:rsidTr="007E3F06">
        <w:trPr>
          <w:trHeight w:val="26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left="1020" w:right="-24"/>
              <w:rPr>
                <w:b/>
                <w:bCs/>
                <w:w w:val="99"/>
              </w:rPr>
            </w:pPr>
            <w:r w:rsidRPr="004823A8">
              <w:rPr>
                <w:b/>
                <w:bCs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right="-24"/>
              <w:jc w:val="center"/>
              <w:rPr>
                <w:b/>
                <w:bCs/>
                <w:w w:val="99"/>
              </w:rPr>
            </w:pPr>
            <w:r w:rsidRPr="004823A8">
              <w:rPr>
                <w:b/>
                <w:bCs/>
                <w:w w:val="99"/>
              </w:rPr>
              <w:t>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right="-24"/>
              <w:jc w:val="center"/>
              <w:rPr>
                <w:b/>
                <w:bCs/>
              </w:rPr>
            </w:pPr>
            <w:r w:rsidRPr="004823A8">
              <w:rPr>
                <w:b/>
                <w:bCs/>
                <w:w w:val="99"/>
              </w:rPr>
              <w:t>10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b/>
                <w:bCs/>
              </w:rPr>
              <w:t>100</w:t>
            </w:r>
          </w:p>
        </w:tc>
      </w:tr>
    </w:tbl>
    <w:p w:rsidR="00C630DF" w:rsidRPr="004823A8" w:rsidRDefault="00C630DF" w:rsidP="00C630DF">
      <w:pPr>
        <w:ind w:right="-24"/>
      </w:pPr>
    </w:p>
    <w:p w:rsidR="00C630DF" w:rsidRPr="004823A8" w:rsidRDefault="00C630DF" w:rsidP="00C630DF">
      <w:pPr>
        <w:numPr>
          <w:ilvl w:val="0"/>
          <w:numId w:val="19"/>
        </w:numPr>
        <w:tabs>
          <w:tab w:val="left" w:pos="224"/>
        </w:tabs>
        <w:ind w:left="224" w:right="-24" w:hanging="224"/>
      </w:pPr>
      <w:r w:rsidRPr="004823A8">
        <w:rPr>
          <w:b/>
          <w:bCs/>
        </w:rPr>
        <w:t>Продолжительность</w:t>
      </w:r>
    </w:p>
    <w:p w:rsidR="00C630DF" w:rsidRPr="004823A8" w:rsidRDefault="00C630DF" w:rsidP="00C630DF">
      <w:pPr>
        <w:ind w:left="4" w:right="-24" w:firstLine="422"/>
        <w:jc w:val="both"/>
      </w:pPr>
      <w:r w:rsidRPr="004823A8">
        <w:t xml:space="preserve">На выполнение работы отводится 20 минут. </w:t>
      </w:r>
    </w:p>
    <w:p w:rsidR="00C630DF" w:rsidRPr="004823A8" w:rsidRDefault="00C630DF" w:rsidP="00C630DF">
      <w:pPr>
        <w:ind w:left="4" w:right="-24" w:firstLine="564"/>
        <w:jc w:val="both"/>
      </w:pPr>
    </w:p>
    <w:p w:rsidR="00C630DF" w:rsidRPr="004823A8" w:rsidRDefault="00C630DF" w:rsidP="00C630DF">
      <w:pPr>
        <w:ind w:left="4" w:right="-24" w:hanging="4"/>
        <w:jc w:val="both"/>
        <w:rPr>
          <w:b/>
          <w:bCs/>
        </w:rPr>
      </w:pPr>
      <w:r w:rsidRPr="004823A8">
        <w:t xml:space="preserve">8. </w:t>
      </w:r>
      <w:r w:rsidRPr="004823A8">
        <w:rPr>
          <w:b/>
          <w:bCs/>
        </w:rPr>
        <w:t xml:space="preserve">Дополнительные материалы и оборудование. </w:t>
      </w:r>
      <w:r w:rsidRPr="004823A8">
        <w:t>Дополнительные материалы и оборудование не используются.</w:t>
      </w:r>
    </w:p>
    <w:p w:rsidR="00C630DF" w:rsidRPr="004823A8" w:rsidRDefault="00C630DF" w:rsidP="00C630DF">
      <w:pPr>
        <w:ind w:right="-24"/>
        <w:rPr>
          <w:b/>
          <w:bCs/>
        </w:rPr>
      </w:pPr>
    </w:p>
    <w:p w:rsidR="00C630DF" w:rsidRPr="004823A8" w:rsidRDefault="00C630DF" w:rsidP="00C630DF">
      <w:pPr>
        <w:numPr>
          <w:ilvl w:val="0"/>
          <w:numId w:val="27"/>
        </w:numPr>
        <w:tabs>
          <w:tab w:val="left" w:pos="0"/>
          <w:tab w:val="left" w:pos="517"/>
        </w:tabs>
        <w:ind w:left="360" w:right="-24"/>
      </w:pPr>
      <w:r w:rsidRPr="004823A8">
        <w:rPr>
          <w:b/>
          <w:bCs/>
        </w:rPr>
        <w:t xml:space="preserve">Система оценивания выполнения отдельных заданий и работы в целом </w:t>
      </w:r>
    </w:p>
    <w:p w:rsidR="00C630DF" w:rsidRPr="004823A8" w:rsidRDefault="00C630DF" w:rsidP="00C630DF">
      <w:pPr>
        <w:ind w:right="-24" w:firstLine="409"/>
        <w:jc w:val="both"/>
      </w:pPr>
      <w:r w:rsidRPr="004823A8">
        <w:t xml:space="preserve">Выполнение шести заданий оценивается в 1 балл и два задания 2 баллами. Задание считается выполненным, если обучающийся дал ответ, соответствующий коду верного ответа. </w:t>
      </w:r>
    </w:p>
    <w:p w:rsidR="00C630DF" w:rsidRPr="004823A8" w:rsidRDefault="00C630DF" w:rsidP="00C630DF">
      <w:pPr>
        <w:ind w:right="-24" w:firstLine="426"/>
        <w:jc w:val="both"/>
      </w:pPr>
      <w:r w:rsidRPr="004823A8">
        <w:t xml:space="preserve">Для получения отметки «3» достаточно выполнить </w:t>
      </w:r>
      <w:proofErr w:type="gramStart"/>
      <w:r w:rsidRPr="004823A8">
        <w:t>верно</w:t>
      </w:r>
      <w:proofErr w:type="gramEnd"/>
      <w:r w:rsidRPr="004823A8">
        <w:t xml:space="preserve"> 6 заданий, с двумя ошибкам в заданиях с 4 по 8 или  5 заданий с тремя ошибками в заданиях 1,2,3. Для получения отметки «4» необходимо выполнить 7 заданий, с одной ошибкой в заданиях с 4 по 8 или 6 заданий с двумя ошибками в заданиях 1,2,3.  Для получения отметки «5» необходимо верно выполнить все 8 заданий или допустить одну ошибку в заданиях 1,2,3.</w:t>
      </w:r>
    </w:p>
    <w:p w:rsidR="00C630DF" w:rsidRPr="004823A8" w:rsidRDefault="00C630DF" w:rsidP="00C630DF">
      <w:pPr>
        <w:ind w:right="-24"/>
      </w:pPr>
    </w:p>
    <w:p w:rsidR="00C630DF" w:rsidRPr="004823A8" w:rsidRDefault="00C630DF" w:rsidP="00C630DF">
      <w:pPr>
        <w:ind w:right="-24" w:firstLine="426"/>
        <w:jc w:val="both"/>
      </w:pPr>
      <w:r w:rsidRPr="004823A8">
        <w:t>Максимальное количество первичных баллов, которое можно получить за выполнение работы, – 10 баллов.</w:t>
      </w:r>
    </w:p>
    <w:p w:rsidR="007E3F06" w:rsidRDefault="007E3F06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C630DF" w:rsidRPr="00180C2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lastRenderedPageBreak/>
        <w:t>Обобщенный план варианта КИМ</w:t>
      </w:r>
    </w:p>
    <w:p w:rsidR="00C630DF" w:rsidRPr="00180C2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>для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C2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80C2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630DF" w:rsidRPr="00180C2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2F">
        <w:rPr>
          <w:rFonts w:ascii="Times New Roman" w:hAnsi="Times New Roman" w:cs="Times New Roman"/>
          <w:b/>
          <w:sz w:val="24"/>
          <w:szCs w:val="24"/>
        </w:rPr>
        <w:t>по ИНФОРМАТИКЕ и ИКТ</w:t>
      </w:r>
    </w:p>
    <w:p w:rsidR="00C630DF" w:rsidRPr="004823A8" w:rsidRDefault="00C630DF" w:rsidP="00C630DF">
      <w:pPr>
        <w:ind w:right="-24"/>
        <w:jc w:val="center"/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835"/>
        <w:gridCol w:w="1417"/>
        <w:gridCol w:w="1418"/>
        <w:gridCol w:w="1260"/>
        <w:gridCol w:w="1260"/>
        <w:gridCol w:w="882"/>
      </w:tblGrid>
      <w:tr w:rsidR="00C630DF" w:rsidRPr="004823A8" w:rsidTr="007E3F06">
        <w:trPr>
          <w:trHeight w:val="8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Проверяемые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элементы содержания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Коды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проверяемых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элементов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содержания</w:t>
            </w:r>
          </w:p>
          <w:p w:rsidR="00C630DF" w:rsidRPr="004823A8" w:rsidRDefault="00C630DF" w:rsidP="007E3F06">
            <w:pPr>
              <w:ind w:right="-24"/>
              <w:jc w:val="center"/>
            </w:pPr>
            <w:proofErr w:type="gramStart"/>
            <w:r w:rsidRPr="004823A8">
              <w:t xml:space="preserve">(по </w:t>
            </w:r>
            <w:proofErr w:type="spellStart"/>
            <w:r w:rsidRPr="004823A8">
              <w:t>коди</w:t>
            </w:r>
            <w:proofErr w:type="spellEnd"/>
            <w:r w:rsidRPr="004823A8">
              <w:t>-</w:t>
            </w:r>
            <w:proofErr w:type="gramEnd"/>
          </w:p>
          <w:p w:rsidR="00C630DF" w:rsidRPr="004823A8" w:rsidRDefault="00C630DF" w:rsidP="007E3F06">
            <w:pPr>
              <w:ind w:right="-24"/>
              <w:jc w:val="center"/>
            </w:pPr>
            <w:proofErr w:type="spellStart"/>
            <w:proofErr w:type="gramStart"/>
            <w:r w:rsidRPr="004823A8">
              <w:t>фикатору</w:t>
            </w:r>
            <w:proofErr w:type="spellEnd"/>
            <w:r w:rsidRPr="004823A8"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Коды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 xml:space="preserve">проверяемых требований </w:t>
            </w:r>
            <w:proofErr w:type="gramStart"/>
            <w:r w:rsidRPr="004823A8">
              <w:t>к</w:t>
            </w:r>
            <w:proofErr w:type="gramEnd"/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уровню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подготовки</w:t>
            </w:r>
          </w:p>
          <w:p w:rsidR="00C630DF" w:rsidRPr="004823A8" w:rsidRDefault="00C630DF" w:rsidP="007E3F06">
            <w:pPr>
              <w:ind w:right="-24"/>
              <w:jc w:val="center"/>
            </w:pPr>
            <w:proofErr w:type="gramStart"/>
            <w:r w:rsidRPr="004823A8">
              <w:t xml:space="preserve">(по </w:t>
            </w:r>
            <w:proofErr w:type="spellStart"/>
            <w:r w:rsidRPr="004823A8">
              <w:t>коди</w:t>
            </w:r>
            <w:proofErr w:type="spellEnd"/>
            <w:r w:rsidRPr="004823A8">
              <w:t>-</w:t>
            </w:r>
            <w:proofErr w:type="gramEnd"/>
          </w:p>
          <w:p w:rsidR="00C630DF" w:rsidRPr="004823A8" w:rsidRDefault="00C630DF" w:rsidP="007E3F06">
            <w:pPr>
              <w:ind w:right="-24"/>
              <w:jc w:val="center"/>
            </w:pPr>
            <w:proofErr w:type="spellStart"/>
            <w:proofErr w:type="gramStart"/>
            <w:r w:rsidRPr="004823A8">
              <w:t>фикатору</w:t>
            </w:r>
            <w:proofErr w:type="spellEnd"/>
            <w:r w:rsidRPr="004823A8">
              <w:t>)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Уровень</w:t>
            </w:r>
          </w:p>
          <w:p w:rsidR="00C630DF" w:rsidRPr="004823A8" w:rsidRDefault="00C630DF" w:rsidP="007E3F06">
            <w:pPr>
              <w:ind w:right="-24"/>
              <w:jc w:val="center"/>
            </w:pPr>
            <w:r>
              <w:t>слож</w:t>
            </w:r>
            <w:r w:rsidRPr="004823A8">
              <w:t>ности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задания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Макс.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 xml:space="preserve">балл </w:t>
            </w:r>
            <w:proofErr w:type="gramStart"/>
            <w:r w:rsidRPr="004823A8">
              <w:t>за</w:t>
            </w:r>
            <w:proofErr w:type="gramEnd"/>
          </w:p>
          <w:p w:rsidR="00C630DF" w:rsidRPr="004823A8" w:rsidRDefault="00C630DF" w:rsidP="007E3F06">
            <w:pPr>
              <w:ind w:right="-24"/>
              <w:jc w:val="center"/>
            </w:pPr>
            <w:r>
              <w:t>выпол</w:t>
            </w:r>
            <w:r w:rsidRPr="004823A8">
              <w:t>нение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задания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>
              <w:t>Пример</w:t>
            </w:r>
            <w:r w:rsidRPr="004823A8">
              <w:t>ное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время</w:t>
            </w:r>
          </w:p>
          <w:p w:rsidR="00C630DF" w:rsidRPr="004823A8" w:rsidRDefault="00C630DF" w:rsidP="007E3F06">
            <w:pPr>
              <w:ind w:right="-24"/>
              <w:jc w:val="center"/>
            </w:pPr>
            <w:r>
              <w:t>выпол</w:t>
            </w:r>
            <w:r w:rsidRPr="004823A8">
              <w:t>нения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задания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(мин.)</w:t>
            </w:r>
          </w:p>
        </w:tc>
      </w:tr>
      <w:tr w:rsidR="00C630DF" w:rsidRPr="004823A8" w:rsidTr="007E3F06">
        <w:trPr>
          <w:trHeight w:val="5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100" w:right="-24"/>
            </w:pPr>
            <w:r w:rsidRPr="004823A8">
              <w:t xml:space="preserve">Информационная  этика  и  право,  информационная </w:t>
            </w:r>
          </w:p>
          <w:p w:rsidR="00C630DF" w:rsidRPr="004823A8" w:rsidRDefault="00C630DF" w:rsidP="007E3F06">
            <w:pPr>
              <w:ind w:left="100" w:right="-24"/>
            </w:pPr>
            <w:r w:rsidRPr="004823A8">
              <w:t>безопасность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w w:val="94"/>
              </w:rPr>
            </w:pPr>
            <w:r w:rsidRPr="004823A8"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w w:val="90"/>
              </w:rPr>
            </w:pPr>
            <w:r w:rsidRPr="004823A8">
              <w:rPr>
                <w:w w:val="94"/>
              </w:rPr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w w:val="9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</w:t>
            </w:r>
          </w:p>
        </w:tc>
      </w:tr>
      <w:tr w:rsidR="00C630DF" w:rsidRPr="004823A8" w:rsidTr="007E3F06">
        <w:trPr>
          <w:trHeight w:val="5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100" w:right="-24"/>
            </w:pPr>
            <w:r w:rsidRPr="004823A8">
              <w:t xml:space="preserve">Информационная  этика  и  право,  информационная </w:t>
            </w:r>
          </w:p>
          <w:p w:rsidR="00C630DF" w:rsidRPr="004823A8" w:rsidRDefault="00C630DF" w:rsidP="007E3F06">
            <w:pPr>
              <w:ind w:left="100" w:right="-24"/>
            </w:pPr>
            <w:r w:rsidRPr="004823A8">
              <w:t>безопасность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w w:val="94"/>
              </w:rPr>
            </w:pPr>
            <w:r w:rsidRPr="004823A8">
              <w:rPr>
                <w:w w:val="94"/>
              </w:rPr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w w:val="90"/>
              </w:rPr>
            </w:pPr>
            <w:r w:rsidRPr="004823A8">
              <w:rPr>
                <w:w w:val="9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</w:t>
            </w:r>
          </w:p>
        </w:tc>
      </w:tr>
      <w:tr w:rsidR="00C630DF" w:rsidRPr="004823A8" w:rsidTr="007E3F06">
        <w:trPr>
          <w:trHeight w:val="5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100" w:right="-24"/>
            </w:pPr>
            <w:r w:rsidRPr="004823A8">
              <w:t xml:space="preserve">Программная и аппаратная организация компьютеров и </w:t>
            </w:r>
          </w:p>
          <w:p w:rsidR="00C630DF" w:rsidRPr="004823A8" w:rsidRDefault="00C630DF" w:rsidP="007E3F06">
            <w:pPr>
              <w:ind w:left="100" w:right="-24"/>
            </w:pPr>
            <w:r w:rsidRPr="004823A8">
              <w:t>компьютерных  систем.  Виды  программного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3.1.1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</w:t>
            </w:r>
          </w:p>
        </w:tc>
      </w:tr>
      <w:tr w:rsidR="00C630DF" w:rsidRPr="004823A8" w:rsidTr="007E3F06">
        <w:trPr>
          <w:trHeight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100" w:right="-24"/>
            </w:pPr>
            <w:r w:rsidRPr="004823A8">
              <w:t>Умение подсчитывать информационный объем сообщения.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1.1.3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1.3.1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3</w:t>
            </w:r>
          </w:p>
        </w:tc>
      </w:tr>
      <w:tr w:rsidR="00C630DF" w:rsidRPr="004823A8" w:rsidTr="007E3F06">
        <w:trPr>
          <w:trHeight w:val="5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100" w:right="-24"/>
            </w:pPr>
            <w:r w:rsidRPr="004823A8">
              <w:t xml:space="preserve">Дискретное (цифровое)  представление  </w:t>
            </w:r>
            <w:proofErr w:type="gramStart"/>
            <w:r w:rsidRPr="004823A8">
              <w:t>текстовой</w:t>
            </w:r>
            <w:proofErr w:type="gramEnd"/>
            <w:r w:rsidRPr="004823A8">
              <w:t>,</w:t>
            </w:r>
          </w:p>
          <w:p w:rsidR="00C630DF" w:rsidRPr="004823A8" w:rsidRDefault="00C630DF" w:rsidP="007E3F06">
            <w:pPr>
              <w:ind w:left="100" w:right="-24"/>
            </w:pPr>
            <w:r w:rsidRPr="004823A8">
              <w:t>графической,  звуковой  информации  и видеоинформации.  Единицы  измерения  количества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1.1.3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1.2.2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5</w:t>
            </w:r>
          </w:p>
        </w:tc>
      </w:tr>
      <w:tr w:rsidR="00C630DF" w:rsidRPr="004823A8" w:rsidTr="007E3F06">
        <w:trPr>
          <w:trHeight w:val="5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100" w:right="-24"/>
            </w:pPr>
            <w:r w:rsidRPr="004823A8">
              <w:t>Знание о системах счисления и двоичном представлении информации  в памяти компьютера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1.4.2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w w:val="99"/>
              </w:rPr>
            </w:pPr>
            <w:r w:rsidRPr="004823A8">
              <w:rPr>
                <w:w w:val="99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w w:val="94"/>
              </w:rPr>
            </w:pPr>
            <w:r w:rsidRPr="004823A8">
              <w:rPr>
                <w:w w:val="94"/>
              </w:rPr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w w:val="90"/>
              </w:rPr>
            </w:pPr>
            <w:r w:rsidRPr="004823A8">
              <w:rPr>
                <w:w w:val="9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4</w:t>
            </w:r>
          </w:p>
        </w:tc>
      </w:tr>
      <w:tr w:rsidR="00C630DF" w:rsidRPr="004823A8" w:rsidTr="007E3F06">
        <w:trPr>
          <w:trHeight w:val="12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left="100" w:right="-24"/>
            </w:pPr>
            <w:r w:rsidRPr="004823A8">
              <w:t xml:space="preserve">Умение представлять и считывать данные в разных типах информационных </w:t>
            </w:r>
          </w:p>
          <w:p w:rsidR="00C630DF" w:rsidRPr="004823A8" w:rsidRDefault="00C630DF" w:rsidP="007E3F06">
            <w:pPr>
              <w:ind w:left="100" w:right="-24"/>
            </w:pPr>
            <w:r w:rsidRPr="004823A8">
              <w:t>моделей (схемы, карты, таблицы, графики и формулы)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1.3.1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1.2.1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proofErr w:type="gramStart"/>
            <w:r w:rsidRPr="004823A8">
              <w:t>П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3</w:t>
            </w:r>
          </w:p>
        </w:tc>
      </w:tr>
      <w:tr w:rsidR="00C630DF" w:rsidRPr="004823A8" w:rsidTr="007E3F06">
        <w:trPr>
          <w:trHeight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Default="00C630DF" w:rsidP="007E3F06">
            <w:pPr>
              <w:ind w:left="100" w:right="-24"/>
            </w:pPr>
            <w:r w:rsidRPr="004823A8">
              <w:t>Умение кодировать и декодировать информацию</w:t>
            </w:r>
          </w:p>
          <w:p w:rsidR="00C630DF" w:rsidRPr="00B73A55" w:rsidRDefault="00C630DF" w:rsidP="007E3F0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w w:val="94"/>
              </w:rPr>
            </w:pPr>
            <w:r w:rsidRPr="004823A8">
              <w:t>1.2.2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  <w:rPr>
                <w:w w:val="90"/>
              </w:rPr>
            </w:pPr>
            <w:r w:rsidRPr="004823A8">
              <w:rPr>
                <w:w w:val="94"/>
              </w:rPr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w w:val="9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2</w:t>
            </w:r>
          </w:p>
        </w:tc>
      </w:tr>
    </w:tbl>
    <w:p w:rsidR="00C630DF" w:rsidRDefault="00C630DF" w:rsidP="00C630DF">
      <w:pPr>
        <w:shd w:val="clear" w:color="auto" w:fill="FFFFFF"/>
        <w:jc w:val="center"/>
        <w:rPr>
          <w:b/>
          <w:bCs/>
        </w:rPr>
      </w:pPr>
    </w:p>
    <w:p w:rsidR="00C630DF" w:rsidRDefault="00C630DF" w:rsidP="00C630D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630DF" w:rsidRPr="00575094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94">
        <w:rPr>
          <w:rFonts w:ascii="Times New Roman" w:hAnsi="Times New Roman" w:cs="Times New Roman"/>
          <w:b/>
          <w:sz w:val="24"/>
          <w:szCs w:val="24"/>
        </w:rPr>
        <w:lastRenderedPageBreak/>
        <w:t>Кодификатор</w:t>
      </w:r>
    </w:p>
    <w:p w:rsidR="00C630DF" w:rsidRPr="00575094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94">
        <w:rPr>
          <w:rFonts w:ascii="Times New Roman" w:hAnsi="Times New Roman" w:cs="Times New Roman"/>
          <w:b/>
          <w:sz w:val="24"/>
          <w:szCs w:val="24"/>
        </w:rPr>
        <w:t>элементов содержания и требований к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уровню подготовки обучающихся11</w:t>
      </w:r>
      <w:r w:rsidRPr="0057509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630DF" w:rsidRPr="00575094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94">
        <w:rPr>
          <w:rFonts w:ascii="Times New Roman" w:hAnsi="Times New Roman" w:cs="Times New Roman"/>
          <w:b/>
          <w:sz w:val="24"/>
          <w:szCs w:val="24"/>
        </w:rPr>
        <w:t>для проведения промежуточной аттестации</w:t>
      </w:r>
    </w:p>
    <w:p w:rsidR="00C630DF" w:rsidRDefault="00C630DF" w:rsidP="00C630DF">
      <w:pPr>
        <w:shd w:val="clear" w:color="auto" w:fill="FFFFFF"/>
      </w:pPr>
      <w:r>
        <w:rPr>
          <w:b/>
          <w:bCs/>
        </w:rPr>
        <w:t xml:space="preserve">Раздел 1. </w:t>
      </w:r>
      <w:r w:rsidRPr="00927E80">
        <w:rPr>
          <w:bCs/>
        </w:rPr>
        <w:t>Перечень элементов содержания, проверяемых на промежуточной аттестации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5"/>
        <w:gridCol w:w="2056"/>
        <w:gridCol w:w="6237"/>
      </w:tblGrid>
      <w:tr w:rsidR="00C630DF" w:rsidRPr="007935C5" w:rsidTr="007E3F06">
        <w:trPr>
          <w:trHeight w:val="854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jc w:val="center"/>
            </w:pPr>
            <w:r w:rsidRPr="007935C5">
              <w:t xml:space="preserve">Код </w:t>
            </w:r>
          </w:p>
          <w:p w:rsidR="00C630DF" w:rsidRPr="007935C5" w:rsidRDefault="00C630DF" w:rsidP="007E3F06">
            <w:pPr>
              <w:jc w:val="center"/>
            </w:pPr>
            <w:r w:rsidRPr="007935C5">
              <w:t>раздела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Код</w:t>
            </w:r>
          </w:p>
          <w:p w:rsidR="00C630DF" w:rsidRPr="007935C5" w:rsidRDefault="00C630DF" w:rsidP="007E3F06">
            <w:pPr>
              <w:jc w:val="center"/>
            </w:pPr>
            <w:r w:rsidRPr="007935C5">
              <w:t>контролируемого</w:t>
            </w:r>
          </w:p>
          <w:p w:rsidR="00C630DF" w:rsidRPr="007935C5" w:rsidRDefault="00C630DF" w:rsidP="007E3F06">
            <w:pPr>
              <w:jc w:val="center"/>
            </w:pPr>
            <w:r w:rsidRPr="007935C5">
              <w:t>элемента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jc w:val="center"/>
            </w:pPr>
            <w:r w:rsidRPr="007935C5">
              <w:t xml:space="preserve">Элементы содержания, проверяемые заданиями </w:t>
            </w:r>
          </w:p>
          <w:p w:rsidR="00C630DF" w:rsidRPr="007935C5" w:rsidRDefault="00C630DF" w:rsidP="007E3F06">
            <w:pPr>
              <w:jc w:val="center"/>
            </w:pPr>
            <w:r w:rsidRPr="007935C5">
              <w:t>промежуточной аттестации</w:t>
            </w:r>
          </w:p>
        </w:tc>
      </w:tr>
      <w:tr w:rsidR="00C630DF" w:rsidRPr="007935C5" w:rsidTr="007E3F06">
        <w:trPr>
          <w:trHeight w:val="283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  <w:rPr>
                <w:b/>
              </w:rPr>
            </w:pPr>
            <w:r w:rsidRPr="007935C5">
              <w:rPr>
                <w:b/>
              </w:rPr>
              <w:t>1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  <w:rPr>
                <w:b/>
              </w:rPr>
            </w:pPr>
            <w:r w:rsidRPr="007935C5">
              <w:rPr>
                <w:b/>
                <w:bCs/>
              </w:rPr>
              <w:t>Средства ИКТ</w:t>
            </w:r>
          </w:p>
        </w:tc>
      </w:tr>
      <w:tr w:rsidR="00C630DF" w:rsidRPr="007935C5" w:rsidTr="007E3F06">
        <w:trPr>
          <w:trHeight w:val="288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1.1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  <w:rPr>
                <w:i/>
              </w:rPr>
            </w:pPr>
            <w:r w:rsidRPr="007935C5">
              <w:t>Архитектура компьютеров и компьютерных сетей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  <w:p w:rsidR="00C630DF" w:rsidRPr="007935C5" w:rsidRDefault="00C630DF" w:rsidP="007E3F06">
            <w:pPr>
              <w:jc w:val="center"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1.1.1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Default="00C630DF" w:rsidP="007E3F06">
            <w:r w:rsidRPr="007935C5">
              <w:t xml:space="preserve">Операционные системы. Понятие о </w:t>
            </w:r>
            <w:proofErr w:type="gramStart"/>
            <w:r w:rsidRPr="007935C5">
              <w:t>системном</w:t>
            </w:r>
            <w:proofErr w:type="gramEnd"/>
            <w:r>
              <w:t xml:space="preserve"> </w:t>
            </w:r>
          </w:p>
          <w:p w:rsidR="00C630DF" w:rsidRPr="007935C5" w:rsidRDefault="00C630DF" w:rsidP="007E3F06">
            <w:proofErr w:type="gramStart"/>
            <w:r>
              <w:t>а</w:t>
            </w:r>
            <w:r w:rsidRPr="007935C5">
              <w:t>дминистрировании</w:t>
            </w:r>
            <w:proofErr w:type="gramEnd"/>
            <w:r w:rsidRPr="007935C5">
              <w:t xml:space="preserve">                                                                               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1.2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  <w:rPr>
                <w:i/>
              </w:rPr>
            </w:pPr>
            <w:r w:rsidRPr="007935C5">
              <w:t xml:space="preserve">Технология создания и обработки графической и </w:t>
            </w:r>
            <w:proofErr w:type="spellStart"/>
            <w:r w:rsidRPr="007935C5">
              <w:t>мультимедийной</w:t>
            </w:r>
            <w:proofErr w:type="spellEnd"/>
            <w:r w:rsidRPr="007935C5">
              <w:t xml:space="preserve"> информации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1.2.1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Форматы графических и звуковых объектов 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1.3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  <w:rPr>
                <w:i/>
              </w:rPr>
            </w:pPr>
            <w:r w:rsidRPr="007935C5">
              <w:t>Обработка числовой информации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  <w:rPr>
                <w:bCs/>
              </w:rPr>
            </w:pPr>
            <w:r>
              <w:rPr>
                <w:bCs/>
              </w:rPr>
              <w:t>1.3.1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rPr>
                <w:bCs/>
              </w:rPr>
            </w:pPr>
            <w:r w:rsidRPr="007935C5">
              <w:t xml:space="preserve">Математическая обработка статистических данных 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1.3.2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Использование инструментов решения статистических и</w:t>
            </w:r>
          </w:p>
          <w:p w:rsidR="00C630DF" w:rsidRPr="007935C5" w:rsidRDefault="00C630DF" w:rsidP="007E3F06">
            <w:r w:rsidRPr="007935C5">
              <w:t xml:space="preserve">расчетно-графических задач                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  <w:rPr>
                <w:b/>
              </w:rPr>
            </w:pPr>
            <w:r w:rsidRPr="007935C5">
              <w:rPr>
                <w:b/>
              </w:rPr>
              <w:t>2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  <w:rPr>
                <w:b/>
              </w:rPr>
            </w:pPr>
            <w:r w:rsidRPr="007935C5">
              <w:rPr>
                <w:b/>
                <w:bCs/>
              </w:rPr>
              <w:t>Информация и информационные процессы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2.1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  <w:rPr>
                <w:i/>
              </w:rPr>
            </w:pPr>
            <w:r w:rsidRPr="007935C5">
              <w:t>Системы счисления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2.1.1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Двоичное представление информации                              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2.2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  <w:rPr>
                <w:i/>
              </w:rPr>
            </w:pPr>
            <w:r w:rsidRPr="007935C5">
              <w:t>Элементы теории алгоритмов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2.2.1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Построение алгоритмов и практические вычисления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2.3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Языки программирования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2.3.1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Основные конструкции языка программирования.</w:t>
            </w:r>
          </w:p>
          <w:p w:rsidR="00C630DF" w:rsidRPr="007935C5" w:rsidRDefault="00C630DF" w:rsidP="007E3F06">
            <w:r w:rsidRPr="007935C5">
              <w:t xml:space="preserve">Система программирования          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2.4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Информация и ее кодирование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2.4.1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Скорость передачи информации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2.5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2D05E6" w:rsidRDefault="00C630DF" w:rsidP="007E3F06">
            <w:pPr>
              <w:jc w:val="center"/>
            </w:pPr>
            <w:r w:rsidRPr="002D05E6">
              <w:rPr>
                <w:rFonts w:ascii="TimesNewRomanPSMT" w:hAnsi="TimesNewRomanPSMT" w:cs="TimesNewRomanPSMT"/>
              </w:rPr>
              <w:t>Технологии поиска и хранения информации</w:t>
            </w:r>
          </w:p>
        </w:tc>
      </w:tr>
      <w:tr w:rsidR="00C630DF" w:rsidRPr="007935C5" w:rsidTr="007E3F06">
        <w:trPr>
          <w:trHeight w:val="274"/>
        </w:trPr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2.5.1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2D05E6" w:rsidRDefault="00C630DF" w:rsidP="007E3F06">
            <w:pPr>
              <w:rPr>
                <w:rFonts w:ascii="TimesNewRomanPSMT" w:hAnsi="TimesNewRomanPSMT" w:cs="TimesNewRomanPSMT"/>
              </w:rPr>
            </w:pPr>
            <w:r w:rsidRPr="002D05E6">
              <w:rPr>
                <w:rFonts w:ascii="TimesNewRomanPSMT" w:hAnsi="TimesNewRomanPSMT" w:cs="TimesNewRomanPSMT"/>
              </w:rPr>
              <w:t>Использование инструментов поисковых систем</w:t>
            </w:r>
          </w:p>
          <w:p w:rsidR="00C630DF" w:rsidRPr="007935C5" w:rsidRDefault="00C630DF" w:rsidP="007E3F06">
            <w:pPr>
              <w:tabs>
                <w:tab w:val="left" w:pos="900"/>
              </w:tabs>
            </w:pPr>
            <w:r w:rsidRPr="002D05E6">
              <w:rPr>
                <w:rFonts w:ascii="TimesNewRomanPSMT" w:hAnsi="TimesNewRomanPSMT" w:cs="TimesNewRomanPSMT"/>
              </w:rPr>
              <w:t>(формирование запросов)</w:t>
            </w:r>
          </w:p>
        </w:tc>
      </w:tr>
    </w:tbl>
    <w:p w:rsidR="00C630DF" w:rsidRDefault="00C630DF" w:rsidP="00C630DF">
      <w:pPr>
        <w:shd w:val="clear" w:color="auto" w:fill="FFFFFF"/>
        <w:rPr>
          <w:b/>
          <w:bCs/>
        </w:rPr>
      </w:pPr>
    </w:p>
    <w:p w:rsidR="00C630DF" w:rsidRPr="00927E80" w:rsidRDefault="00C630DF" w:rsidP="00C630DF">
      <w:pPr>
        <w:shd w:val="clear" w:color="auto" w:fill="FFFFFF"/>
        <w:rPr>
          <w:bCs/>
        </w:rPr>
      </w:pPr>
      <w:r>
        <w:rPr>
          <w:b/>
          <w:bCs/>
        </w:rPr>
        <w:t xml:space="preserve">Раздел 2. </w:t>
      </w:r>
      <w:r w:rsidRPr="00927E80">
        <w:rPr>
          <w:bCs/>
        </w:rPr>
        <w:t xml:space="preserve">Перечень требований к уровню подготовки учащихся в 11 классе,  освоение </w:t>
      </w:r>
    </w:p>
    <w:p w:rsidR="00C630DF" w:rsidRPr="00927E80" w:rsidRDefault="00C630DF" w:rsidP="00C630DF">
      <w:pPr>
        <w:shd w:val="clear" w:color="auto" w:fill="FFFFFF"/>
        <w:rPr>
          <w:bCs/>
        </w:rPr>
      </w:pPr>
      <w:r w:rsidRPr="00927E80">
        <w:rPr>
          <w:bCs/>
        </w:rPr>
        <w:t xml:space="preserve">                 </w:t>
      </w:r>
      <w:proofErr w:type="gramStart"/>
      <w:r w:rsidRPr="00927E80">
        <w:rPr>
          <w:bCs/>
        </w:rPr>
        <w:t>которых</w:t>
      </w:r>
      <w:proofErr w:type="gramEnd"/>
      <w:r w:rsidRPr="00927E80">
        <w:rPr>
          <w:bCs/>
        </w:rPr>
        <w:t xml:space="preserve"> проверяется на промежуточной аттестации по Информатике и ИКТ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7338"/>
      </w:tblGrid>
      <w:tr w:rsidR="00C630DF" w:rsidRPr="007935C5" w:rsidTr="007E3F06">
        <w:trPr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</w:pPr>
            <w:r w:rsidRPr="007935C5">
              <w:rPr>
                <w:b/>
                <w:bCs/>
              </w:rPr>
              <w:t>Код</w:t>
            </w:r>
          </w:p>
          <w:p w:rsidR="00C630DF" w:rsidRPr="007935C5" w:rsidRDefault="00C630DF" w:rsidP="007E3F06">
            <w:pPr>
              <w:shd w:val="clear" w:color="auto" w:fill="FFFFFF"/>
              <w:jc w:val="center"/>
            </w:pPr>
            <w:r w:rsidRPr="007935C5">
              <w:rPr>
                <w:b/>
                <w:bCs/>
              </w:rPr>
              <w:t>контролируемого</w:t>
            </w:r>
          </w:p>
          <w:p w:rsidR="00C630DF" w:rsidRPr="007935C5" w:rsidRDefault="00C630DF" w:rsidP="007E3F06">
            <w:pPr>
              <w:shd w:val="clear" w:color="auto" w:fill="FFFFFF"/>
              <w:jc w:val="center"/>
            </w:pPr>
            <w:r w:rsidRPr="007935C5">
              <w:rPr>
                <w:b/>
                <w:bCs/>
              </w:rPr>
              <w:t>требования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</w:pPr>
            <w:r w:rsidRPr="007935C5">
              <w:rPr>
                <w:b/>
                <w:bCs/>
              </w:rPr>
              <w:t>Требования к уровню подготовки учащихся</w:t>
            </w:r>
          </w:p>
        </w:tc>
      </w:tr>
      <w:tr w:rsidR="00C630DF" w:rsidRPr="007935C5" w:rsidTr="007E3F06">
        <w:trPr>
          <w:trHeight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/>
                <w:bCs/>
              </w:rPr>
            </w:pPr>
            <w:r w:rsidRPr="007935C5">
              <w:rPr>
                <w:b/>
                <w:bCs/>
                <w:i/>
                <w:iCs/>
              </w:rPr>
              <w:t>Знать</w:t>
            </w:r>
            <w:proofErr w:type="gramStart"/>
            <w:r w:rsidRPr="007935C5">
              <w:rPr>
                <w:b/>
                <w:bCs/>
                <w:i/>
                <w:iCs/>
              </w:rPr>
              <w:t>/П</w:t>
            </w:r>
            <w:proofErr w:type="gramEnd"/>
            <w:r w:rsidRPr="007935C5">
              <w:rPr>
                <w:b/>
                <w:bCs/>
                <w:i/>
                <w:iCs/>
              </w:rPr>
              <w:t>онимать/Уметь:</w:t>
            </w:r>
          </w:p>
        </w:tc>
      </w:tr>
      <w:tr w:rsidR="00C630DF" w:rsidRPr="007935C5" w:rsidTr="007E3F06">
        <w:trPr>
          <w:trHeight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1.1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7935C5">
              <w:t xml:space="preserve">Осуществлять поиск и отбор информации                                    </w:t>
            </w:r>
          </w:p>
        </w:tc>
      </w:tr>
      <w:tr w:rsidR="00C630DF" w:rsidRPr="007935C5" w:rsidTr="007E3F06">
        <w:trPr>
          <w:trHeight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1.2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Оценивать числовые параметры информационных объектов и</w:t>
            </w:r>
          </w:p>
          <w:p w:rsidR="00C630DF" w:rsidRPr="007935C5" w:rsidRDefault="00C630DF" w:rsidP="007E3F06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7935C5">
              <w:t xml:space="preserve">процессов </w:t>
            </w:r>
          </w:p>
        </w:tc>
      </w:tr>
      <w:tr w:rsidR="00C630DF" w:rsidRPr="007935C5" w:rsidTr="007E3F06">
        <w:trPr>
          <w:trHeight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1.3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Строить информационные модели объектов, систем и процессов </w:t>
            </w:r>
            <w:proofErr w:type="gramStart"/>
            <w:r w:rsidRPr="007935C5">
              <w:t>в</w:t>
            </w:r>
            <w:proofErr w:type="gramEnd"/>
            <w:r w:rsidRPr="007935C5">
              <w:t xml:space="preserve">                   </w:t>
            </w:r>
          </w:p>
          <w:p w:rsidR="00C630DF" w:rsidRPr="007935C5" w:rsidRDefault="00C630DF" w:rsidP="007E3F06">
            <w:proofErr w:type="gramStart"/>
            <w:r w:rsidRPr="007935C5">
              <w:t>виде</w:t>
            </w:r>
            <w:proofErr w:type="gramEnd"/>
            <w:r w:rsidRPr="007935C5">
              <w:t xml:space="preserve"> алгоритмов</w:t>
            </w:r>
            <w:r>
              <w:t xml:space="preserve">    </w:t>
            </w:r>
          </w:p>
        </w:tc>
      </w:tr>
      <w:tr w:rsidR="00C630DF" w:rsidRPr="007935C5" w:rsidTr="007E3F06">
        <w:trPr>
          <w:trHeight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1.4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Проводить вычисле</w:t>
            </w:r>
            <w:r>
              <w:t xml:space="preserve">ния в электронных таблицах     </w:t>
            </w:r>
          </w:p>
        </w:tc>
      </w:tr>
      <w:tr w:rsidR="00C630DF" w:rsidRPr="007935C5" w:rsidTr="007E3F06">
        <w:trPr>
          <w:trHeight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1.5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Представлять и анализировать табличную информацию в виде</w:t>
            </w:r>
          </w:p>
          <w:p w:rsidR="00C630DF" w:rsidRPr="007935C5" w:rsidRDefault="00C630DF" w:rsidP="007E3F06">
            <w:r w:rsidRPr="007935C5">
              <w:t xml:space="preserve">графиков и диаграмм                             </w:t>
            </w:r>
          </w:p>
        </w:tc>
      </w:tr>
      <w:tr w:rsidR="00C630DF" w:rsidRPr="007935C5" w:rsidTr="007E3F06">
        <w:trPr>
          <w:trHeight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1.6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Читать и отлаживать программы на языке программирования   </w:t>
            </w:r>
          </w:p>
        </w:tc>
      </w:tr>
      <w:tr w:rsidR="00C630DF" w:rsidRPr="007935C5" w:rsidTr="007E3F06">
        <w:trPr>
          <w:trHeight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1.7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Оценивать объем памяти, необх</w:t>
            </w:r>
            <w:r>
              <w:t xml:space="preserve">одимый для хранения информации </w:t>
            </w:r>
          </w:p>
        </w:tc>
      </w:tr>
      <w:tr w:rsidR="00C630DF" w:rsidRPr="007935C5" w:rsidTr="007E3F06">
        <w:trPr>
          <w:trHeight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1.8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Оценивать скорость передачи и о</w:t>
            </w:r>
            <w:r>
              <w:t xml:space="preserve">бработки информации            </w:t>
            </w:r>
          </w:p>
        </w:tc>
      </w:tr>
      <w:tr w:rsidR="00C630DF" w:rsidRPr="007935C5" w:rsidTr="007E3F06">
        <w:trPr>
          <w:trHeight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1.9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D262D3" w:rsidRDefault="00C630DF" w:rsidP="007E3F06">
            <w:r w:rsidRPr="00D262D3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D262D3">
              <w:rPr>
                <w:rFonts w:ascii="TimesNewRomanPSMT" w:hAnsi="TimesNewRomanPSMT" w:cs="TimesNewRomanPSMT"/>
              </w:rPr>
              <w:t>Осуществлять поиск и отбор информации</w:t>
            </w:r>
          </w:p>
        </w:tc>
      </w:tr>
    </w:tbl>
    <w:p w:rsidR="00C630DF" w:rsidRPr="004823A8" w:rsidRDefault="00C630DF" w:rsidP="00C630DF">
      <w:pPr>
        <w:pageBreakBefore/>
        <w:ind w:right="-24"/>
        <w:jc w:val="center"/>
        <w:rPr>
          <w:b/>
        </w:rPr>
      </w:pPr>
      <w:r w:rsidRPr="004823A8">
        <w:rPr>
          <w:b/>
        </w:rPr>
        <w:lastRenderedPageBreak/>
        <w:t>П</w:t>
      </w:r>
      <w:r>
        <w:rPr>
          <w:b/>
        </w:rPr>
        <w:t>ромежуточный контроль  11 класс</w:t>
      </w:r>
    </w:p>
    <w:p w:rsidR="00C630DF" w:rsidRPr="004823A8" w:rsidRDefault="00C630DF" w:rsidP="00C630DF">
      <w:pPr>
        <w:ind w:right="-24"/>
        <w:jc w:val="center"/>
        <w:rPr>
          <w:b/>
        </w:rPr>
      </w:pPr>
      <w:r w:rsidRPr="004823A8">
        <w:rPr>
          <w:b/>
        </w:rPr>
        <w:t xml:space="preserve"> 1 вариант</w:t>
      </w:r>
    </w:p>
    <w:p w:rsidR="00C630DF" w:rsidRPr="004823A8" w:rsidRDefault="00C630DF" w:rsidP="00C630DF">
      <w:pPr>
        <w:tabs>
          <w:tab w:val="left" w:pos="284"/>
        </w:tabs>
        <w:ind w:right="-24"/>
      </w:pPr>
      <w:r w:rsidRPr="004823A8">
        <w:rPr>
          <w:b/>
        </w:rPr>
        <w:t>1. Что такое "компьютерный вирус"?</w:t>
      </w:r>
    </w:p>
    <w:p w:rsidR="00C630DF" w:rsidRPr="004823A8" w:rsidRDefault="00C630DF" w:rsidP="00C630DF">
      <w:pPr>
        <w:numPr>
          <w:ilvl w:val="0"/>
          <w:numId w:val="28"/>
        </w:numPr>
        <w:tabs>
          <w:tab w:val="clear" w:pos="1004"/>
          <w:tab w:val="left" w:pos="284"/>
          <w:tab w:val="num" w:pos="709"/>
        </w:tabs>
        <w:ind w:left="709" w:right="-24"/>
      </w:pPr>
      <w:r w:rsidRPr="004823A8">
        <w:t>это программы, активизация которых вызывает уничтожение программ и файлов;</w:t>
      </w:r>
    </w:p>
    <w:p w:rsidR="00C630DF" w:rsidRPr="004823A8" w:rsidRDefault="00C630DF" w:rsidP="00C630DF">
      <w:pPr>
        <w:numPr>
          <w:ilvl w:val="0"/>
          <w:numId w:val="28"/>
        </w:numPr>
        <w:tabs>
          <w:tab w:val="clear" w:pos="1004"/>
          <w:tab w:val="left" w:pos="284"/>
          <w:tab w:val="num" w:pos="709"/>
        </w:tabs>
        <w:ind w:left="709" w:right="-24"/>
      </w:pPr>
      <w:r w:rsidRPr="004823A8">
        <w:t>это совокупность программ, находящиеся на устройствах долговременной памяти;</w:t>
      </w:r>
    </w:p>
    <w:p w:rsidR="00C630DF" w:rsidRPr="004823A8" w:rsidRDefault="00C630DF" w:rsidP="00C630DF">
      <w:pPr>
        <w:numPr>
          <w:ilvl w:val="0"/>
          <w:numId w:val="28"/>
        </w:numPr>
        <w:tabs>
          <w:tab w:val="clear" w:pos="1004"/>
          <w:tab w:val="left" w:pos="284"/>
          <w:tab w:val="num" w:pos="709"/>
        </w:tabs>
        <w:ind w:left="709" w:right="-24"/>
      </w:pPr>
      <w:r w:rsidRPr="004823A8">
        <w:t>это программы, которые могут "размножаться" и скрытно внедрять свои копии в файлы, загрузочные секторы дисков и документы;</w:t>
      </w:r>
    </w:p>
    <w:p w:rsidR="00C630DF" w:rsidRPr="004823A8" w:rsidRDefault="00C630DF" w:rsidP="00C630DF">
      <w:pPr>
        <w:numPr>
          <w:ilvl w:val="0"/>
          <w:numId w:val="28"/>
        </w:numPr>
        <w:tabs>
          <w:tab w:val="clear" w:pos="1004"/>
          <w:tab w:val="left" w:pos="284"/>
          <w:tab w:val="num" w:pos="709"/>
        </w:tabs>
        <w:ind w:left="709" w:right="-24"/>
        <w:rPr>
          <w:b/>
        </w:rPr>
      </w:pPr>
      <w:r w:rsidRPr="004823A8">
        <w:t>это программы, передающиеся по Всемирной паутине в процессе загрузки Web-страниц.</w:t>
      </w:r>
    </w:p>
    <w:p w:rsidR="00C630DF" w:rsidRPr="004823A8" w:rsidRDefault="00C630DF" w:rsidP="00C630DF">
      <w:pPr>
        <w:tabs>
          <w:tab w:val="left" w:pos="284"/>
        </w:tabs>
        <w:ind w:right="-24"/>
      </w:pPr>
      <w:r w:rsidRPr="004823A8">
        <w:rPr>
          <w:b/>
        </w:rPr>
        <w:t>2. Основные типы компьютерных вирусов:</w:t>
      </w:r>
    </w:p>
    <w:p w:rsidR="00C630DF" w:rsidRPr="004823A8" w:rsidRDefault="00C630DF" w:rsidP="00C630DF">
      <w:pPr>
        <w:numPr>
          <w:ilvl w:val="0"/>
          <w:numId w:val="29"/>
        </w:numPr>
        <w:tabs>
          <w:tab w:val="left" w:pos="284"/>
        </w:tabs>
        <w:ind w:right="-24"/>
        <w:rPr>
          <w:bCs/>
          <w:iCs/>
        </w:rPr>
      </w:pPr>
      <w:r w:rsidRPr="004823A8">
        <w:t xml:space="preserve">Аппаратные, программные, загрузочные </w:t>
      </w:r>
    </w:p>
    <w:p w:rsidR="00C630DF" w:rsidRPr="004823A8" w:rsidRDefault="00C630DF" w:rsidP="00C630DF">
      <w:pPr>
        <w:numPr>
          <w:ilvl w:val="0"/>
          <w:numId w:val="29"/>
        </w:numPr>
        <w:tabs>
          <w:tab w:val="left" w:pos="284"/>
        </w:tabs>
        <w:ind w:right="-24"/>
      </w:pPr>
      <w:r w:rsidRPr="004823A8">
        <w:rPr>
          <w:bCs/>
          <w:iCs/>
        </w:rPr>
        <w:t>Программные, загрузочные, макровирусы</w:t>
      </w:r>
      <w:r w:rsidRPr="004823A8">
        <w:t>.</w:t>
      </w:r>
    </w:p>
    <w:p w:rsidR="00C630DF" w:rsidRPr="004823A8" w:rsidRDefault="00C630DF" w:rsidP="00C630DF">
      <w:pPr>
        <w:numPr>
          <w:ilvl w:val="0"/>
          <w:numId w:val="29"/>
        </w:numPr>
        <w:tabs>
          <w:tab w:val="left" w:pos="284"/>
        </w:tabs>
        <w:ind w:right="-24"/>
        <w:rPr>
          <w:b/>
        </w:rPr>
      </w:pPr>
      <w:r w:rsidRPr="004823A8">
        <w:t>Файловые, сетевые, макровирусы, загрузочные.</w:t>
      </w:r>
    </w:p>
    <w:p w:rsidR="00C630DF" w:rsidRDefault="00C630DF" w:rsidP="00C630DF">
      <w:pPr>
        <w:autoSpaceDE w:val="0"/>
        <w:ind w:right="-24"/>
        <w:rPr>
          <w:color w:val="000000"/>
        </w:rPr>
      </w:pPr>
      <w:r w:rsidRPr="004823A8">
        <w:rPr>
          <w:b/>
        </w:rPr>
        <w:t xml:space="preserve">3. </w:t>
      </w:r>
      <w:r w:rsidRPr="004823A8">
        <w:rPr>
          <w:b/>
          <w:color w:val="000000"/>
        </w:rPr>
        <w:t>Как называется принцип</w:t>
      </w:r>
      <w:r w:rsidRPr="004823A8">
        <w:rPr>
          <w:color w:val="000000"/>
        </w:rPr>
        <w:t xml:space="preserve">, предусматривающий построение компьютера из </w:t>
      </w:r>
      <w:proofErr w:type="gramStart"/>
      <w:r w:rsidRPr="004823A8">
        <w:rPr>
          <w:color w:val="000000"/>
        </w:rPr>
        <w:t>функциональных</w:t>
      </w:r>
      <w:proofErr w:type="gramEnd"/>
      <w:r w:rsidRPr="004823A8">
        <w:rPr>
          <w:color w:val="000000"/>
        </w:rPr>
        <w:t xml:space="preserve"> </w:t>
      </w:r>
    </w:p>
    <w:p w:rsidR="00C630DF" w:rsidRPr="004823A8" w:rsidRDefault="00C630DF" w:rsidP="00C630DF">
      <w:pPr>
        <w:autoSpaceDE w:val="0"/>
        <w:ind w:right="-24"/>
        <w:rPr>
          <w:color w:val="000000"/>
        </w:rPr>
      </w:pPr>
      <w:r w:rsidRPr="004823A8">
        <w:rPr>
          <w:color w:val="000000"/>
        </w:rPr>
        <w:t>бл</w:t>
      </w:r>
      <w:r>
        <w:rPr>
          <w:color w:val="000000"/>
        </w:rPr>
        <w:t>о</w:t>
      </w:r>
      <w:r w:rsidRPr="004823A8">
        <w:rPr>
          <w:color w:val="000000"/>
        </w:rPr>
        <w:t>ков, взаимодействующих посредством общего канала - шины?</w:t>
      </w:r>
    </w:p>
    <w:p w:rsidR="00C630DF" w:rsidRPr="004823A8" w:rsidRDefault="00C630DF" w:rsidP="00C630DF">
      <w:pPr>
        <w:numPr>
          <w:ilvl w:val="1"/>
          <w:numId w:val="29"/>
        </w:numPr>
        <w:tabs>
          <w:tab w:val="clear" w:pos="1193"/>
          <w:tab w:val="left" w:pos="120"/>
          <w:tab w:val="num" w:pos="709"/>
        </w:tabs>
        <w:autoSpaceDE w:val="0"/>
        <w:ind w:left="426" w:right="-24"/>
        <w:rPr>
          <w:color w:val="000000"/>
        </w:rPr>
      </w:pPr>
      <w:r w:rsidRPr="004823A8">
        <w:rPr>
          <w:color w:val="000000"/>
        </w:rPr>
        <w:t>шинный</w:t>
      </w:r>
    </w:p>
    <w:p w:rsidR="00C630DF" w:rsidRPr="004823A8" w:rsidRDefault="00C630DF" w:rsidP="00C630DF">
      <w:pPr>
        <w:numPr>
          <w:ilvl w:val="1"/>
          <w:numId w:val="29"/>
        </w:numPr>
        <w:tabs>
          <w:tab w:val="clear" w:pos="1193"/>
          <w:tab w:val="left" w:pos="120"/>
          <w:tab w:val="num" w:pos="709"/>
        </w:tabs>
        <w:autoSpaceDE w:val="0"/>
        <w:ind w:left="426" w:right="-24"/>
      </w:pPr>
      <w:r w:rsidRPr="004823A8">
        <w:rPr>
          <w:color w:val="000000"/>
        </w:rPr>
        <w:t>магистральный</w:t>
      </w:r>
    </w:p>
    <w:p w:rsidR="00C630DF" w:rsidRPr="004823A8" w:rsidRDefault="00C630DF" w:rsidP="00C630DF">
      <w:pPr>
        <w:numPr>
          <w:ilvl w:val="1"/>
          <w:numId w:val="29"/>
        </w:numPr>
        <w:tabs>
          <w:tab w:val="clear" w:pos="1193"/>
          <w:tab w:val="left" w:pos="120"/>
          <w:tab w:val="num" w:pos="709"/>
        </w:tabs>
        <w:autoSpaceDE w:val="0"/>
        <w:ind w:left="426" w:right="-24"/>
        <w:rPr>
          <w:color w:val="000000"/>
        </w:rPr>
      </w:pPr>
      <w:r w:rsidRPr="004823A8">
        <w:t>магистрально-модульный</w:t>
      </w:r>
    </w:p>
    <w:p w:rsidR="00C630DF" w:rsidRPr="004823A8" w:rsidRDefault="00C630DF" w:rsidP="00C630DF">
      <w:pPr>
        <w:numPr>
          <w:ilvl w:val="1"/>
          <w:numId w:val="29"/>
        </w:numPr>
        <w:tabs>
          <w:tab w:val="clear" w:pos="1193"/>
          <w:tab w:val="left" w:pos="120"/>
          <w:tab w:val="num" w:pos="709"/>
        </w:tabs>
        <w:ind w:left="426" w:right="-24"/>
        <w:rPr>
          <w:b/>
        </w:rPr>
      </w:pPr>
      <w:r w:rsidRPr="004823A8">
        <w:rPr>
          <w:color w:val="000000"/>
        </w:rPr>
        <w:t>магистрально-шинный</w:t>
      </w:r>
    </w:p>
    <w:p w:rsidR="00C630DF" w:rsidRPr="004823A8" w:rsidRDefault="00C630DF" w:rsidP="00C630DF">
      <w:pPr>
        <w:ind w:right="-24"/>
      </w:pPr>
      <w:r w:rsidRPr="004823A8">
        <w:rPr>
          <w:b/>
        </w:rPr>
        <w:t xml:space="preserve">4. </w:t>
      </w:r>
      <w:r w:rsidRPr="004823A8">
        <w:t xml:space="preserve">В скачках участвуют 35 лошадей. Специальное устройство регистрирует </w:t>
      </w:r>
      <w:proofErr w:type="gramStart"/>
      <w:r w:rsidRPr="004823A8">
        <w:t>прохождение</w:t>
      </w:r>
      <w:proofErr w:type="gramEnd"/>
      <w:r w:rsidRPr="004823A8">
        <w:t xml:space="preserve"> каждой лошадью финиша, записывая ее номер с использованием минимально возможного количества бит, одинакового для каждой лошади. Каков информационный объём сообщения, записанного устройством, если до финиша добрались только 20 из 35 участвовавших в скачках лошадей?</w:t>
      </w:r>
    </w:p>
    <w:p w:rsidR="00C630DF" w:rsidRPr="004823A8" w:rsidRDefault="00C630DF" w:rsidP="00C630DF">
      <w:pPr>
        <w:shd w:val="clear" w:color="auto" w:fill="FFFFFF"/>
        <w:ind w:right="-24"/>
      </w:pPr>
      <w:r w:rsidRPr="004823A8">
        <w:rPr>
          <w:b/>
        </w:rPr>
        <w:t>5.</w:t>
      </w:r>
      <w:r w:rsidRPr="004823A8">
        <w:t xml:space="preserve"> Жесткий диск пуст и имеет объем 500 Гбайт.</w:t>
      </w:r>
    </w:p>
    <w:p w:rsidR="00C630DF" w:rsidRPr="004823A8" w:rsidRDefault="00C630DF" w:rsidP="00C630DF">
      <w:pPr>
        <w:shd w:val="clear" w:color="auto" w:fill="FFFFFF"/>
        <w:ind w:left="360" w:right="-24"/>
      </w:pPr>
      <w:r w:rsidRPr="004823A8">
        <w:t> а) Сколько книг, каждая из которых состоит из 1024 страниц, на каждой странице 512 строк, в каждой строке 64символа, можно записать на такой жесткий диск (каждый символ кодируется одним байтом)?</w:t>
      </w:r>
    </w:p>
    <w:p w:rsidR="00C630DF" w:rsidRPr="004823A8" w:rsidRDefault="00C630DF" w:rsidP="00C630DF">
      <w:pPr>
        <w:shd w:val="clear" w:color="auto" w:fill="FFFFFF"/>
        <w:ind w:left="360" w:right="-24"/>
      </w:pPr>
      <w:r w:rsidRPr="004823A8">
        <w:t> б) Если учесть, что каждая такая книга 5 см толщиной, то какой высоты в метрах (целое число) будет стопка, если все их сложить друг на друга?</w:t>
      </w:r>
    </w:p>
    <w:p w:rsidR="00C630DF" w:rsidRPr="004823A8" w:rsidRDefault="00C630DF" w:rsidP="00C630DF">
      <w:pPr>
        <w:ind w:right="-24"/>
      </w:pPr>
      <w:r w:rsidRPr="004823A8">
        <w:rPr>
          <w:b/>
        </w:rPr>
        <w:t>6.</w:t>
      </w:r>
      <w:r w:rsidRPr="004823A8">
        <w:t xml:space="preserve"> Какое из неравенств выполняется для чисел</w:t>
      </w:r>
      <w:proofErr w:type="gramStart"/>
      <w:r w:rsidRPr="004823A8">
        <w:t> А</w:t>
      </w:r>
      <w:proofErr w:type="gramEnd"/>
      <w:r w:rsidRPr="004823A8">
        <w:t> =362</w:t>
      </w:r>
      <w:r w:rsidRPr="004823A8">
        <w:rPr>
          <w:vertAlign w:val="subscript"/>
        </w:rPr>
        <w:t>7</w:t>
      </w:r>
      <w:r w:rsidRPr="004823A8">
        <w:t>, В =1110111</w:t>
      </w:r>
      <w:r w:rsidRPr="004823A8">
        <w:rPr>
          <w:vertAlign w:val="subscript"/>
        </w:rPr>
        <w:t>2</w:t>
      </w:r>
      <w:r w:rsidRPr="004823A8">
        <w:t>  и С =C7</w:t>
      </w:r>
      <w:r w:rsidRPr="004823A8">
        <w:rPr>
          <w:vertAlign w:val="subscript"/>
        </w:rPr>
        <w:t>16</w:t>
      </w:r>
      <w:r w:rsidRPr="004823A8">
        <w:t>?</w:t>
      </w:r>
    </w:p>
    <w:p w:rsidR="00C630DF" w:rsidRPr="004823A8" w:rsidRDefault="00C630DF" w:rsidP="00C630DF">
      <w:pPr>
        <w:numPr>
          <w:ilvl w:val="0"/>
          <w:numId w:val="30"/>
        </w:numPr>
        <w:ind w:right="-24"/>
      </w:pPr>
      <w:r w:rsidRPr="004823A8">
        <w:rPr>
          <w:lang w:val="en-US"/>
        </w:rPr>
        <w:t>A</w:t>
      </w:r>
      <w:r w:rsidRPr="004823A8">
        <w:t>&lt;</w:t>
      </w:r>
      <w:r w:rsidRPr="004823A8">
        <w:rPr>
          <w:lang w:val="en-US"/>
        </w:rPr>
        <w:t>B</w:t>
      </w:r>
      <w:r w:rsidRPr="004823A8">
        <w:t>&lt;</w:t>
      </w:r>
      <w:r w:rsidRPr="004823A8">
        <w:rPr>
          <w:lang w:val="en-US"/>
        </w:rPr>
        <w:t>C</w:t>
      </w:r>
    </w:p>
    <w:p w:rsidR="00C630DF" w:rsidRPr="004823A8" w:rsidRDefault="00C630DF" w:rsidP="00C630DF">
      <w:pPr>
        <w:numPr>
          <w:ilvl w:val="0"/>
          <w:numId w:val="30"/>
        </w:numPr>
        <w:ind w:right="-24"/>
      </w:pPr>
      <w:r w:rsidRPr="004823A8">
        <w:rPr>
          <w:lang w:val="en-US"/>
        </w:rPr>
        <w:t>B</w:t>
      </w:r>
      <w:r w:rsidRPr="004823A8">
        <w:t>&lt;</w:t>
      </w:r>
      <w:r w:rsidRPr="004823A8">
        <w:rPr>
          <w:lang w:val="en-US"/>
        </w:rPr>
        <w:t>A</w:t>
      </w:r>
      <w:r w:rsidRPr="004823A8">
        <w:t>&lt;</w:t>
      </w:r>
      <w:r w:rsidRPr="004823A8">
        <w:rPr>
          <w:lang w:val="en-US"/>
        </w:rPr>
        <w:t>C</w:t>
      </w:r>
    </w:p>
    <w:p w:rsidR="00C630DF" w:rsidRPr="004823A8" w:rsidRDefault="00C630DF" w:rsidP="00C630DF">
      <w:pPr>
        <w:numPr>
          <w:ilvl w:val="0"/>
          <w:numId w:val="30"/>
        </w:numPr>
        <w:ind w:right="-24"/>
      </w:pPr>
      <w:r w:rsidRPr="004823A8">
        <w:rPr>
          <w:lang w:val="en-US"/>
        </w:rPr>
        <w:t>C</w:t>
      </w:r>
      <w:r w:rsidRPr="004823A8">
        <w:t>&lt;</w:t>
      </w:r>
      <w:r w:rsidRPr="004823A8">
        <w:rPr>
          <w:lang w:val="en-US"/>
        </w:rPr>
        <w:t>A</w:t>
      </w:r>
      <w:r w:rsidRPr="004823A8">
        <w:t>&lt;</w:t>
      </w:r>
      <w:r w:rsidRPr="004823A8">
        <w:rPr>
          <w:lang w:val="en-US"/>
        </w:rPr>
        <w:t>B</w:t>
      </w:r>
    </w:p>
    <w:p w:rsidR="00C630DF" w:rsidRPr="004823A8" w:rsidRDefault="00C630DF" w:rsidP="00C630DF">
      <w:pPr>
        <w:pStyle w:val="leftmargin"/>
        <w:spacing w:before="0" w:after="0"/>
        <w:ind w:right="-24"/>
        <w:jc w:val="both"/>
      </w:pPr>
      <w:r w:rsidRPr="004823A8">
        <w:rPr>
          <w:b/>
        </w:rPr>
        <w:t>7</w:t>
      </w:r>
      <w:r w:rsidRPr="004823A8">
        <w:t>. На ри</w:t>
      </w:r>
      <w:r w:rsidRPr="004823A8">
        <w:softHyphen/>
        <w:t>сун</w:t>
      </w:r>
      <w:r w:rsidRPr="004823A8">
        <w:softHyphen/>
        <w:t>ке – схема дорог, свя</w:t>
      </w:r>
      <w:r w:rsidRPr="004823A8">
        <w:softHyphen/>
        <w:t>зы</w:t>
      </w:r>
      <w:r w:rsidRPr="004823A8">
        <w:softHyphen/>
        <w:t>ва</w:t>
      </w:r>
      <w:r w:rsidRPr="004823A8">
        <w:softHyphen/>
        <w:t>ю</w:t>
      </w:r>
      <w:r w:rsidRPr="004823A8">
        <w:softHyphen/>
        <w:t>щих го</w:t>
      </w:r>
      <w:r w:rsidRPr="004823A8">
        <w:softHyphen/>
        <w:t>ро</w:t>
      </w:r>
      <w:r w:rsidRPr="004823A8">
        <w:softHyphen/>
        <w:t>да</w:t>
      </w:r>
      <w:proofErr w:type="gramStart"/>
      <w:r w:rsidRPr="004823A8">
        <w:t xml:space="preserve"> А</w:t>
      </w:r>
      <w:proofErr w:type="gramEnd"/>
      <w:r w:rsidRPr="004823A8">
        <w:t>, Б, В, Г, Д, Е, Ж, И, К, Л. По каж</w:t>
      </w:r>
      <w:r w:rsidRPr="004823A8">
        <w:softHyphen/>
        <w:t>дой до</w:t>
      </w:r>
      <w:r w:rsidRPr="004823A8">
        <w:softHyphen/>
        <w:t>ро</w:t>
      </w:r>
      <w:r w:rsidRPr="004823A8">
        <w:softHyphen/>
        <w:t>ге можно дви</w:t>
      </w:r>
      <w:r w:rsidRPr="004823A8">
        <w:softHyphen/>
        <w:t>гать</w:t>
      </w:r>
      <w:r w:rsidRPr="004823A8">
        <w:softHyphen/>
        <w:t>ся толь</w:t>
      </w:r>
      <w:r w:rsidRPr="004823A8">
        <w:softHyphen/>
        <w:t>ко в одном на</w:t>
      </w:r>
      <w:r w:rsidRPr="004823A8">
        <w:softHyphen/>
        <w:t>прав</w:t>
      </w:r>
      <w:r w:rsidRPr="004823A8">
        <w:softHyphen/>
        <w:t>ле</w:t>
      </w:r>
      <w:r w:rsidRPr="004823A8">
        <w:softHyphen/>
        <w:t>нии, ука</w:t>
      </w:r>
      <w:r w:rsidRPr="004823A8">
        <w:softHyphen/>
        <w:t>зан</w:t>
      </w:r>
      <w:r w:rsidRPr="004823A8">
        <w:softHyphen/>
        <w:t>ном стрел</w:t>
      </w:r>
      <w:r w:rsidRPr="004823A8">
        <w:softHyphen/>
        <w:t>кой. Сколь</w:t>
      </w:r>
      <w:r w:rsidRPr="004823A8">
        <w:softHyphen/>
        <w:t>ко су</w:t>
      </w:r>
      <w:r w:rsidRPr="004823A8">
        <w:softHyphen/>
        <w:t>ще</w:t>
      </w:r>
      <w:r w:rsidRPr="004823A8">
        <w:softHyphen/>
        <w:t>ству</w:t>
      </w:r>
      <w:r w:rsidRPr="004823A8">
        <w:softHyphen/>
        <w:t>ет раз</w:t>
      </w:r>
      <w:r w:rsidRPr="004823A8">
        <w:softHyphen/>
        <w:t>лич</w:t>
      </w:r>
      <w:r w:rsidRPr="004823A8">
        <w:softHyphen/>
        <w:t>ных путей из го</w:t>
      </w:r>
      <w:r w:rsidRPr="004823A8">
        <w:softHyphen/>
        <w:t>ро</w:t>
      </w:r>
      <w:r w:rsidRPr="004823A8">
        <w:softHyphen/>
        <w:t>да</w:t>
      </w:r>
      <w:proofErr w:type="gramStart"/>
      <w:r w:rsidRPr="004823A8">
        <w:t xml:space="preserve"> А</w:t>
      </w:r>
      <w:proofErr w:type="gramEnd"/>
      <w:r w:rsidRPr="004823A8">
        <w:t xml:space="preserve"> в город К?</w:t>
      </w:r>
    </w:p>
    <w:p w:rsidR="00C630DF" w:rsidRPr="004823A8" w:rsidRDefault="00C630DF" w:rsidP="00C630DF">
      <w:pPr>
        <w:pStyle w:val="a7"/>
        <w:spacing w:before="0" w:after="0"/>
        <w:ind w:right="-24"/>
        <w:jc w:val="both"/>
        <w:rPr>
          <w:b/>
        </w:rPr>
      </w:pPr>
      <w:r w:rsidRPr="004823A8">
        <w:rPr>
          <w:noProof/>
          <w:color w:val="000000"/>
          <w:sz w:val="18"/>
          <w:szCs w:val="18"/>
        </w:rPr>
        <w:drawing>
          <wp:inline distT="0" distB="0" distL="0" distR="0">
            <wp:extent cx="2750030" cy="115093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12" cy="11534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0DF" w:rsidRPr="004823A8" w:rsidRDefault="00C630DF" w:rsidP="00C630DF">
      <w:pPr>
        <w:pStyle w:val="leftmargin"/>
        <w:spacing w:before="0" w:after="0"/>
        <w:ind w:right="-24" w:firstLine="375"/>
        <w:jc w:val="both"/>
      </w:pPr>
      <w:r w:rsidRPr="004823A8">
        <w:rPr>
          <w:b/>
        </w:rPr>
        <w:t xml:space="preserve">8. </w:t>
      </w:r>
      <w:r w:rsidRPr="004823A8">
        <w:t>По ка</w:t>
      </w:r>
      <w:r w:rsidRPr="004823A8">
        <w:softHyphen/>
        <w:t>на</w:t>
      </w:r>
      <w:r w:rsidRPr="004823A8">
        <w:softHyphen/>
        <w:t>лу связи пе</w:t>
      </w:r>
      <w:r w:rsidRPr="004823A8">
        <w:softHyphen/>
        <w:t>ре</w:t>
      </w:r>
      <w:r w:rsidRPr="004823A8">
        <w:softHyphen/>
        <w:t>да</w:t>
      </w:r>
      <w:r w:rsidRPr="004823A8">
        <w:softHyphen/>
        <w:t>ют</w:t>
      </w:r>
      <w:r w:rsidRPr="004823A8">
        <w:softHyphen/>
        <w:t>ся со</w:t>
      </w:r>
      <w:r w:rsidRPr="004823A8">
        <w:softHyphen/>
        <w:t>об</w:t>
      </w:r>
      <w:r w:rsidRPr="004823A8">
        <w:softHyphen/>
        <w:t>ще</w:t>
      </w:r>
      <w:r w:rsidRPr="004823A8">
        <w:softHyphen/>
        <w:t>ния, со</w:t>
      </w:r>
      <w:r w:rsidRPr="004823A8">
        <w:softHyphen/>
        <w:t>дер</w:t>
      </w:r>
      <w:r w:rsidRPr="004823A8">
        <w:softHyphen/>
        <w:t>жа</w:t>
      </w:r>
      <w:r w:rsidRPr="004823A8">
        <w:softHyphen/>
        <w:t>щие толь</w:t>
      </w:r>
      <w:r w:rsidRPr="004823A8">
        <w:softHyphen/>
        <w:t>ко 4 буквы: А, Т, О, М; для пе</w:t>
      </w:r>
      <w:r w:rsidRPr="004823A8">
        <w:softHyphen/>
        <w:t>ре</w:t>
      </w:r>
      <w:r w:rsidRPr="004823A8">
        <w:softHyphen/>
        <w:t>да</w:t>
      </w:r>
      <w:r w:rsidRPr="004823A8">
        <w:softHyphen/>
        <w:t>чи ис</w:t>
      </w:r>
      <w:r w:rsidRPr="004823A8">
        <w:softHyphen/>
        <w:t>поль</w:t>
      </w:r>
      <w:r w:rsidRPr="004823A8">
        <w:softHyphen/>
        <w:t>зу</w:t>
      </w:r>
      <w:r w:rsidRPr="004823A8">
        <w:softHyphen/>
        <w:t>ет</w:t>
      </w:r>
      <w:r w:rsidRPr="004823A8">
        <w:softHyphen/>
        <w:t>ся дво</w:t>
      </w:r>
      <w:r w:rsidRPr="004823A8">
        <w:softHyphen/>
        <w:t>ич</w:t>
      </w:r>
      <w:r w:rsidRPr="004823A8">
        <w:softHyphen/>
        <w:t>ный код, до</w:t>
      </w:r>
      <w:r w:rsidRPr="004823A8">
        <w:softHyphen/>
        <w:t>пус</w:t>
      </w:r>
      <w:r w:rsidRPr="004823A8">
        <w:softHyphen/>
        <w:t>ка</w:t>
      </w:r>
      <w:r w:rsidRPr="004823A8">
        <w:softHyphen/>
        <w:t>ю</w:t>
      </w:r>
      <w:r w:rsidRPr="004823A8">
        <w:softHyphen/>
        <w:t>щий од</w:t>
      </w:r>
      <w:r w:rsidRPr="004823A8">
        <w:softHyphen/>
        <w:t>но</w:t>
      </w:r>
      <w:r w:rsidRPr="004823A8">
        <w:softHyphen/>
        <w:t>знач</w:t>
      </w:r>
      <w:r w:rsidRPr="004823A8">
        <w:softHyphen/>
        <w:t>ное де</w:t>
      </w:r>
      <w:r w:rsidRPr="004823A8">
        <w:softHyphen/>
        <w:t>ко</w:t>
      </w:r>
      <w:r w:rsidRPr="004823A8">
        <w:softHyphen/>
        <w:t>ди</w:t>
      </w:r>
      <w:r w:rsidRPr="004823A8">
        <w:softHyphen/>
        <w:t>ро</w:t>
      </w:r>
      <w:r w:rsidRPr="004823A8">
        <w:softHyphen/>
        <w:t>ва</w:t>
      </w:r>
      <w:r w:rsidRPr="004823A8">
        <w:softHyphen/>
        <w:t>ние. Для букв</w:t>
      </w:r>
      <w:proofErr w:type="gramStart"/>
      <w:r w:rsidRPr="004823A8">
        <w:t xml:space="preserve"> Т</w:t>
      </w:r>
      <w:proofErr w:type="gramEnd"/>
      <w:r w:rsidRPr="004823A8">
        <w:t>, О, М ис</w:t>
      </w:r>
      <w:r w:rsidRPr="004823A8">
        <w:softHyphen/>
        <w:t>поль</w:t>
      </w:r>
      <w:r w:rsidRPr="004823A8">
        <w:softHyphen/>
        <w:t>зу</w:t>
      </w:r>
      <w:r w:rsidRPr="004823A8">
        <w:softHyphen/>
        <w:t>ют</w:t>
      </w:r>
      <w:r w:rsidRPr="004823A8">
        <w:softHyphen/>
        <w:t>ся такие ко</w:t>
      </w:r>
      <w:r w:rsidRPr="004823A8">
        <w:softHyphen/>
        <w:t>до</w:t>
      </w:r>
      <w:r w:rsidRPr="004823A8">
        <w:softHyphen/>
        <w:t>вые слова: Т: 100, О: 00, М: 11. Ука</w:t>
      </w:r>
      <w:r w:rsidRPr="004823A8">
        <w:softHyphen/>
        <w:t>жи</w:t>
      </w:r>
      <w:r w:rsidRPr="004823A8">
        <w:softHyphen/>
        <w:t>те такое ко</w:t>
      </w:r>
      <w:r w:rsidRPr="004823A8">
        <w:softHyphen/>
        <w:t>до</w:t>
      </w:r>
      <w:r w:rsidRPr="004823A8">
        <w:softHyphen/>
        <w:t>вое слово для буквы</w:t>
      </w:r>
      <w:proofErr w:type="gramStart"/>
      <w:r w:rsidRPr="004823A8">
        <w:t xml:space="preserve"> А</w:t>
      </w:r>
      <w:proofErr w:type="gramEnd"/>
      <w:r w:rsidRPr="004823A8">
        <w:t>, при ко</w:t>
      </w:r>
      <w:r w:rsidRPr="004823A8">
        <w:softHyphen/>
        <w:t>то</w:t>
      </w:r>
      <w:r w:rsidRPr="004823A8">
        <w:softHyphen/>
        <w:t>ром код будет до</w:t>
      </w:r>
      <w:r w:rsidRPr="004823A8">
        <w:softHyphen/>
        <w:t>пус</w:t>
      </w:r>
      <w:r w:rsidRPr="004823A8">
        <w:softHyphen/>
        <w:t>кать од</w:t>
      </w:r>
      <w:r w:rsidRPr="004823A8">
        <w:softHyphen/>
        <w:t>но</w:t>
      </w:r>
      <w:r w:rsidRPr="004823A8">
        <w:softHyphen/>
        <w:t>знач</w:t>
      </w:r>
      <w:r w:rsidRPr="004823A8">
        <w:softHyphen/>
        <w:t>ное де</w:t>
      </w:r>
      <w:r w:rsidRPr="004823A8">
        <w:softHyphen/>
        <w:t>ко</w:t>
      </w:r>
      <w:r w:rsidRPr="004823A8">
        <w:softHyphen/>
        <w:t>ди</w:t>
      </w:r>
      <w:r w:rsidRPr="004823A8">
        <w:softHyphen/>
        <w:t>ро</w:t>
      </w:r>
      <w:r w:rsidRPr="004823A8">
        <w:softHyphen/>
        <w:t>ва</w:t>
      </w:r>
      <w:r w:rsidRPr="004823A8">
        <w:softHyphen/>
        <w:t>ние. Если таких кодов не</w:t>
      </w:r>
      <w:r w:rsidRPr="004823A8">
        <w:softHyphen/>
        <w:t>сколь</w:t>
      </w:r>
      <w:r w:rsidRPr="004823A8">
        <w:softHyphen/>
        <w:t>ко, ука</w:t>
      </w:r>
      <w:r w:rsidRPr="004823A8">
        <w:softHyphen/>
        <w:t>жи</w:t>
      </w:r>
      <w:r w:rsidRPr="004823A8">
        <w:softHyphen/>
        <w:t>те тот, у ко</w:t>
      </w:r>
      <w:r w:rsidRPr="004823A8">
        <w:softHyphen/>
        <w:t>то</w:t>
      </w:r>
      <w:r w:rsidRPr="004823A8">
        <w:softHyphen/>
        <w:t>ро</w:t>
      </w:r>
      <w:r w:rsidRPr="004823A8">
        <w:softHyphen/>
        <w:t>го мень</w:t>
      </w:r>
      <w:r w:rsidRPr="004823A8">
        <w:softHyphen/>
        <w:t>шая длина.</w:t>
      </w:r>
    </w:p>
    <w:p w:rsidR="007E3F06" w:rsidRDefault="007E3F06" w:rsidP="007E3F06">
      <w:pPr>
        <w:pStyle w:val="leftmargin"/>
        <w:spacing w:before="0" w:after="0"/>
        <w:ind w:left="360" w:right="-24"/>
        <w:jc w:val="both"/>
      </w:pPr>
      <w:r w:rsidRPr="007E3F06">
        <w:rPr>
          <w:b/>
        </w:rPr>
        <w:t>1.</w:t>
      </w:r>
      <w:r>
        <w:t xml:space="preserve"> </w:t>
      </w:r>
      <w:r w:rsidR="00C630DF" w:rsidRPr="004823A8">
        <w:t>1</w:t>
      </w:r>
      <w:r>
        <w:t xml:space="preserve">  </w:t>
      </w:r>
      <w:r>
        <w:tab/>
      </w:r>
      <w:r>
        <w:tab/>
      </w:r>
    </w:p>
    <w:p w:rsidR="007E3F06" w:rsidRDefault="007E3F06" w:rsidP="007E3F06">
      <w:pPr>
        <w:pStyle w:val="leftmargin"/>
        <w:spacing w:before="0" w:after="0"/>
        <w:ind w:left="360" w:right="-24"/>
        <w:jc w:val="both"/>
      </w:pPr>
      <w:r w:rsidRPr="007E3F06">
        <w:rPr>
          <w:b/>
        </w:rPr>
        <w:t>2.</w:t>
      </w:r>
      <w:r>
        <w:t xml:space="preserve"> 0</w:t>
      </w:r>
      <w:r>
        <w:tab/>
        <w:t xml:space="preserve">  </w:t>
      </w:r>
      <w:r>
        <w:tab/>
      </w:r>
      <w:r>
        <w:tab/>
      </w:r>
    </w:p>
    <w:p w:rsidR="007E3F06" w:rsidRDefault="007E3F06" w:rsidP="007E3F06">
      <w:pPr>
        <w:pStyle w:val="leftmargin"/>
        <w:spacing w:before="0" w:after="0"/>
        <w:ind w:left="360" w:right="-24"/>
        <w:jc w:val="both"/>
      </w:pPr>
      <w:r w:rsidRPr="007E3F06">
        <w:rPr>
          <w:b/>
        </w:rPr>
        <w:t>3.</w:t>
      </w:r>
      <w:r>
        <w:t xml:space="preserve"> 01</w:t>
      </w:r>
      <w:r>
        <w:tab/>
      </w:r>
      <w:r>
        <w:tab/>
      </w:r>
      <w:r>
        <w:tab/>
      </w:r>
    </w:p>
    <w:p w:rsidR="00C630DF" w:rsidRPr="004823A8" w:rsidRDefault="007E3F06" w:rsidP="007E3F06">
      <w:pPr>
        <w:pStyle w:val="leftmargin"/>
        <w:spacing w:before="0" w:after="0"/>
        <w:ind w:left="360" w:right="-24"/>
        <w:jc w:val="both"/>
        <w:rPr>
          <w:color w:val="000000"/>
          <w:sz w:val="18"/>
          <w:szCs w:val="18"/>
        </w:rPr>
      </w:pPr>
      <w:r w:rsidRPr="007E3F06">
        <w:rPr>
          <w:b/>
        </w:rPr>
        <w:t>4.</w:t>
      </w:r>
      <w:r>
        <w:t xml:space="preserve"> 101</w:t>
      </w:r>
    </w:p>
    <w:p w:rsidR="00C630DF" w:rsidRPr="004823A8" w:rsidRDefault="00C630DF" w:rsidP="007E3F06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Pr="004823A8">
        <w:rPr>
          <w:b/>
        </w:rPr>
        <w:lastRenderedPageBreak/>
        <w:t>Промежуточный контроль 11 класс</w:t>
      </w:r>
    </w:p>
    <w:p w:rsidR="00C630DF" w:rsidRPr="004823A8" w:rsidRDefault="00C630DF" w:rsidP="00C630DF">
      <w:pPr>
        <w:ind w:right="-24"/>
        <w:jc w:val="center"/>
        <w:rPr>
          <w:b/>
        </w:rPr>
      </w:pPr>
      <w:r w:rsidRPr="004823A8">
        <w:rPr>
          <w:b/>
        </w:rPr>
        <w:t xml:space="preserve"> 2 вариант</w:t>
      </w:r>
    </w:p>
    <w:p w:rsidR="00C630DF" w:rsidRPr="004823A8" w:rsidRDefault="00C630DF" w:rsidP="00C630DF">
      <w:pPr>
        <w:tabs>
          <w:tab w:val="left" w:pos="284"/>
        </w:tabs>
        <w:ind w:right="-24"/>
      </w:pPr>
      <w:r w:rsidRPr="004823A8">
        <w:rPr>
          <w:b/>
        </w:rPr>
        <w:t>1. Что такое "компьютерный вирус"?</w:t>
      </w:r>
    </w:p>
    <w:p w:rsidR="00C630DF" w:rsidRPr="004823A8" w:rsidRDefault="00C630DF" w:rsidP="00C630DF">
      <w:pPr>
        <w:numPr>
          <w:ilvl w:val="0"/>
          <w:numId w:val="32"/>
        </w:numPr>
        <w:tabs>
          <w:tab w:val="left" w:pos="284"/>
        </w:tabs>
        <w:ind w:right="-24"/>
      </w:pPr>
      <w:r w:rsidRPr="004823A8">
        <w:t>это программы, активизация которых вызывает уничтожение программ и файлов;</w:t>
      </w:r>
    </w:p>
    <w:p w:rsidR="00C630DF" w:rsidRPr="004823A8" w:rsidRDefault="00C630DF" w:rsidP="00C630DF">
      <w:pPr>
        <w:numPr>
          <w:ilvl w:val="0"/>
          <w:numId w:val="32"/>
        </w:numPr>
        <w:tabs>
          <w:tab w:val="left" w:pos="284"/>
        </w:tabs>
        <w:ind w:right="-24"/>
      </w:pPr>
      <w:r w:rsidRPr="004823A8">
        <w:t>это совокупность программ, находящиеся на устройствах долговременной памяти;</w:t>
      </w:r>
    </w:p>
    <w:p w:rsidR="00C630DF" w:rsidRPr="004823A8" w:rsidRDefault="00C630DF" w:rsidP="00C630DF">
      <w:pPr>
        <w:numPr>
          <w:ilvl w:val="0"/>
          <w:numId w:val="32"/>
        </w:numPr>
        <w:tabs>
          <w:tab w:val="left" w:pos="284"/>
        </w:tabs>
        <w:ind w:right="-24"/>
      </w:pPr>
      <w:r w:rsidRPr="004823A8">
        <w:t>это программы, которые могут "размножаться" и скрытно внедрять свои копии в файлы, загрузочные секторы дисков и документы;</w:t>
      </w:r>
    </w:p>
    <w:p w:rsidR="00C630DF" w:rsidRPr="004823A8" w:rsidRDefault="00C630DF" w:rsidP="00C630DF">
      <w:pPr>
        <w:numPr>
          <w:ilvl w:val="0"/>
          <w:numId w:val="32"/>
        </w:numPr>
        <w:tabs>
          <w:tab w:val="left" w:pos="284"/>
        </w:tabs>
        <w:ind w:right="-24"/>
      </w:pPr>
      <w:r w:rsidRPr="004823A8">
        <w:t>это программы, передающиеся по Всемирной паутине в процессе загрузки Web-страниц.</w:t>
      </w:r>
    </w:p>
    <w:p w:rsidR="00C630DF" w:rsidRPr="004823A8" w:rsidRDefault="00C630DF" w:rsidP="00C630DF">
      <w:pPr>
        <w:tabs>
          <w:tab w:val="left" w:pos="0"/>
        </w:tabs>
        <w:ind w:right="-24"/>
      </w:pPr>
      <w:r w:rsidRPr="004823A8">
        <w:rPr>
          <w:b/>
        </w:rPr>
        <w:t xml:space="preserve">2. </w:t>
      </w:r>
      <w:r w:rsidRPr="004823A8">
        <w:rPr>
          <w:rStyle w:val="a6"/>
        </w:rPr>
        <w:t xml:space="preserve">Антивирусные программы - это программы </w:t>
      </w:r>
      <w:proofErr w:type="gramStart"/>
      <w:r w:rsidRPr="004823A8">
        <w:rPr>
          <w:rStyle w:val="a6"/>
        </w:rPr>
        <w:t>для</w:t>
      </w:r>
      <w:proofErr w:type="gramEnd"/>
      <w:r w:rsidRPr="004823A8">
        <w:rPr>
          <w:rStyle w:val="a6"/>
        </w:rPr>
        <w:t>:</w:t>
      </w:r>
    </w:p>
    <w:p w:rsidR="00C630DF" w:rsidRPr="004823A8" w:rsidRDefault="00C630DF" w:rsidP="00C630DF">
      <w:pPr>
        <w:numPr>
          <w:ilvl w:val="0"/>
          <w:numId w:val="33"/>
        </w:numPr>
        <w:ind w:right="-24"/>
      </w:pPr>
      <w:r w:rsidRPr="004823A8">
        <w:t>Обнаружения вирусов</w:t>
      </w:r>
    </w:p>
    <w:p w:rsidR="00C630DF" w:rsidRPr="004823A8" w:rsidRDefault="00C630DF" w:rsidP="00C630DF">
      <w:pPr>
        <w:numPr>
          <w:ilvl w:val="0"/>
          <w:numId w:val="33"/>
        </w:numPr>
        <w:ind w:right="-24"/>
      </w:pPr>
      <w:r w:rsidRPr="004823A8">
        <w:t>Удаления вирусов</w:t>
      </w:r>
    </w:p>
    <w:p w:rsidR="00C630DF" w:rsidRPr="004823A8" w:rsidRDefault="00C630DF" w:rsidP="00C630DF">
      <w:pPr>
        <w:numPr>
          <w:ilvl w:val="0"/>
          <w:numId w:val="33"/>
        </w:numPr>
        <w:ind w:right="-24"/>
      </w:pPr>
      <w:r w:rsidRPr="004823A8">
        <w:t>Размножения вирусов</w:t>
      </w:r>
    </w:p>
    <w:p w:rsidR="00C630DF" w:rsidRPr="004823A8" w:rsidRDefault="00C630DF" w:rsidP="00C630DF">
      <w:pPr>
        <w:numPr>
          <w:ilvl w:val="0"/>
          <w:numId w:val="33"/>
        </w:numPr>
        <w:autoSpaceDE w:val="0"/>
        <w:ind w:right="-24"/>
        <w:rPr>
          <w:b/>
        </w:rPr>
      </w:pPr>
      <w:r w:rsidRPr="004823A8">
        <w:t>Помещение в карантинную зону зараженных файлов</w:t>
      </w:r>
    </w:p>
    <w:p w:rsidR="00C630DF" w:rsidRPr="004823A8" w:rsidRDefault="00C630DF" w:rsidP="00C630DF">
      <w:pPr>
        <w:autoSpaceDE w:val="0"/>
        <w:ind w:right="-24"/>
        <w:rPr>
          <w:sz w:val="22"/>
          <w:szCs w:val="22"/>
        </w:rPr>
      </w:pPr>
      <w:r w:rsidRPr="004823A8">
        <w:rPr>
          <w:b/>
          <w:color w:val="000000"/>
          <w:sz w:val="22"/>
          <w:szCs w:val="22"/>
        </w:rPr>
        <w:t>3. Какие шины включает в себя информационная магистраль</w:t>
      </w:r>
      <w:r w:rsidRPr="004823A8">
        <w:rPr>
          <w:color w:val="000000"/>
          <w:sz w:val="22"/>
          <w:szCs w:val="22"/>
        </w:rPr>
        <w:t>:</w:t>
      </w:r>
    </w:p>
    <w:p w:rsidR="00C630DF" w:rsidRPr="004823A8" w:rsidRDefault="00C630DF" w:rsidP="00C630DF">
      <w:pPr>
        <w:numPr>
          <w:ilvl w:val="1"/>
          <w:numId w:val="26"/>
        </w:numPr>
        <w:tabs>
          <w:tab w:val="left" w:pos="720"/>
        </w:tabs>
        <w:ind w:left="0" w:right="-24" w:firstLine="142"/>
        <w:rPr>
          <w:sz w:val="22"/>
          <w:szCs w:val="22"/>
        </w:rPr>
      </w:pPr>
      <w:r w:rsidRPr="004823A8">
        <w:rPr>
          <w:sz w:val="22"/>
          <w:szCs w:val="22"/>
        </w:rPr>
        <w:t>шина данных</w:t>
      </w:r>
    </w:p>
    <w:p w:rsidR="00C630DF" w:rsidRPr="004823A8" w:rsidRDefault="00C630DF" w:rsidP="00C630DF">
      <w:pPr>
        <w:numPr>
          <w:ilvl w:val="1"/>
          <w:numId w:val="26"/>
        </w:numPr>
        <w:tabs>
          <w:tab w:val="left" w:pos="720"/>
        </w:tabs>
        <w:autoSpaceDE w:val="0"/>
        <w:ind w:left="0" w:right="-24" w:firstLine="142"/>
        <w:rPr>
          <w:sz w:val="22"/>
          <w:szCs w:val="22"/>
        </w:rPr>
      </w:pPr>
      <w:r w:rsidRPr="004823A8">
        <w:rPr>
          <w:sz w:val="22"/>
          <w:szCs w:val="22"/>
        </w:rPr>
        <w:t>системная шина</w:t>
      </w:r>
    </w:p>
    <w:p w:rsidR="00C630DF" w:rsidRPr="004823A8" w:rsidRDefault="00C630DF" w:rsidP="00C630DF">
      <w:pPr>
        <w:numPr>
          <w:ilvl w:val="1"/>
          <w:numId w:val="26"/>
        </w:numPr>
        <w:tabs>
          <w:tab w:val="left" w:pos="720"/>
        </w:tabs>
        <w:autoSpaceDE w:val="0"/>
        <w:ind w:left="0" w:right="-24" w:firstLine="142"/>
        <w:rPr>
          <w:sz w:val="22"/>
          <w:szCs w:val="22"/>
        </w:rPr>
      </w:pPr>
      <w:r w:rsidRPr="004823A8">
        <w:rPr>
          <w:sz w:val="22"/>
          <w:szCs w:val="22"/>
        </w:rPr>
        <w:t>шина адреса</w:t>
      </w:r>
    </w:p>
    <w:p w:rsidR="00C630DF" w:rsidRPr="004823A8" w:rsidRDefault="00C630DF" w:rsidP="00C630DF">
      <w:pPr>
        <w:numPr>
          <w:ilvl w:val="1"/>
          <w:numId w:val="26"/>
        </w:numPr>
        <w:tabs>
          <w:tab w:val="left" w:pos="720"/>
        </w:tabs>
        <w:autoSpaceDE w:val="0"/>
        <w:ind w:left="0" w:right="-24" w:firstLine="142"/>
        <w:rPr>
          <w:sz w:val="22"/>
          <w:szCs w:val="22"/>
        </w:rPr>
      </w:pPr>
      <w:r w:rsidRPr="004823A8">
        <w:rPr>
          <w:sz w:val="22"/>
          <w:szCs w:val="22"/>
        </w:rPr>
        <w:t>шина управления</w:t>
      </w:r>
    </w:p>
    <w:p w:rsidR="00C630DF" w:rsidRPr="004823A8" w:rsidRDefault="00C630DF" w:rsidP="00C630DF">
      <w:pPr>
        <w:numPr>
          <w:ilvl w:val="1"/>
          <w:numId w:val="26"/>
        </w:numPr>
        <w:tabs>
          <w:tab w:val="left" w:pos="720"/>
        </w:tabs>
        <w:autoSpaceDE w:val="0"/>
        <w:ind w:left="0" w:right="-24" w:firstLine="142"/>
        <w:rPr>
          <w:b/>
        </w:rPr>
      </w:pPr>
      <w:r w:rsidRPr="004823A8">
        <w:rPr>
          <w:sz w:val="22"/>
          <w:szCs w:val="22"/>
        </w:rPr>
        <w:t>импульсная шина</w:t>
      </w:r>
    </w:p>
    <w:p w:rsidR="00C630DF" w:rsidRPr="00851FE4" w:rsidRDefault="00C630DF" w:rsidP="00C630DF">
      <w:pPr>
        <w:shd w:val="clear" w:color="auto" w:fill="FFFFFF"/>
        <w:ind w:right="-24"/>
      </w:pPr>
      <w:r w:rsidRPr="004823A8">
        <w:rPr>
          <w:b/>
        </w:rPr>
        <w:t>4.</w:t>
      </w:r>
      <w:r w:rsidRPr="004823A8">
        <w:t xml:space="preserve"> При регистрации в компьютерной системе каждому пользователю выдается пароль, состоящий из 17 символов и содержащий только символы Й, </w:t>
      </w:r>
      <w:proofErr w:type="gramStart"/>
      <w:r w:rsidRPr="004823A8">
        <w:t>Ц</w:t>
      </w:r>
      <w:proofErr w:type="gramEnd"/>
      <w:r w:rsidRPr="004823A8">
        <w:t>, У, К, Е, Н, Г, Ш, Щ, З. Каждый такой пароль в системе 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</w:t>
      </w:r>
      <w:r>
        <w:t xml:space="preserve"> </w:t>
      </w:r>
      <w:r w:rsidRPr="004823A8">
        <w:t>Определи объем памяти, отводимый системой для записи 40паролей.</w:t>
      </w:r>
    </w:p>
    <w:p w:rsidR="00C630DF" w:rsidRPr="004823A8" w:rsidRDefault="00C630DF" w:rsidP="00C630DF">
      <w:pPr>
        <w:shd w:val="clear" w:color="auto" w:fill="FFFFFF"/>
        <w:ind w:right="-24"/>
      </w:pPr>
      <w:r w:rsidRPr="004823A8">
        <w:rPr>
          <w:b/>
        </w:rPr>
        <w:t>5.</w:t>
      </w:r>
      <w:r w:rsidRPr="004823A8">
        <w:t xml:space="preserve"> USB </w:t>
      </w:r>
      <w:proofErr w:type="spellStart"/>
      <w:r w:rsidRPr="004823A8">
        <w:t>флеш-накопитель</w:t>
      </w:r>
      <w:proofErr w:type="spellEnd"/>
      <w:r w:rsidRPr="004823A8">
        <w:t> имеет объём 2 Гбайт. Рукопись автора содержит 1024 страниц. На каждой странице 512строк, в каждой строке 32 символа. Каждый символ кодируется 16 битами. Кроме того, рукопись содержит 665иллюстраций объёмом 3 Мбайт каждая.</w:t>
      </w:r>
    </w:p>
    <w:p w:rsidR="00C630DF" w:rsidRPr="004823A8" w:rsidRDefault="00C630DF" w:rsidP="00C630DF">
      <w:pPr>
        <w:shd w:val="clear" w:color="auto" w:fill="FFFFFF"/>
        <w:ind w:left="360" w:right="-24"/>
      </w:pPr>
      <w:r w:rsidRPr="004823A8">
        <w:t> а) Каков информационный объём рукописи в мегабайтах?</w:t>
      </w:r>
    </w:p>
    <w:p w:rsidR="00C630DF" w:rsidRPr="004823A8" w:rsidRDefault="00C630DF" w:rsidP="00C630DF">
      <w:pPr>
        <w:shd w:val="clear" w:color="auto" w:fill="FFFFFF"/>
        <w:ind w:left="360" w:right="-24"/>
        <w:rPr>
          <w:b/>
        </w:rPr>
      </w:pPr>
      <w:r w:rsidRPr="004823A8">
        <w:t xml:space="preserve">б) Поместится ли рукопись на USB </w:t>
      </w:r>
      <w:proofErr w:type="spellStart"/>
      <w:r w:rsidRPr="004823A8">
        <w:t>флеш-накопитель</w:t>
      </w:r>
      <w:proofErr w:type="spellEnd"/>
      <w:r w:rsidRPr="004823A8">
        <w:t> в несжатом виде?</w:t>
      </w:r>
    </w:p>
    <w:p w:rsidR="00C630DF" w:rsidRPr="004823A8" w:rsidRDefault="00C630DF" w:rsidP="00C630DF">
      <w:pPr>
        <w:shd w:val="clear" w:color="auto" w:fill="FFFFFF"/>
        <w:ind w:right="-24"/>
      </w:pPr>
      <w:r w:rsidRPr="004823A8">
        <w:rPr>
          <w:b/>
        </w:rPr>
        <w:t>6.</w:t>
      </w:r>
      <w:r w:rsidRPr="004823A8">
        <w:t xml:space="preserve"> Какое из неравенств выполняется для чисел</w:t>
      </w:r>
      <w:proofErr w:type="gramStart"/>
      <w:r w:rsidRPr="004823A8">
        <w:t>  А</w:t>
      </w:r>
      <w:proofErr w:type="gramEnd"/>
      <w:r w:rsidRPr="004823A8">
        <w:t>=1011101</w:t>
      </w:r>
      <w:r w:rsidRPr="004823A8">
        <w:rPr>
          <w:vertAlign w:val="subscript"/>
        </w:rPr>
        <w:t>2</w:t>
      </w:r>
      <w:r w:rsidRPr="004823A8">
        <w:t> и В=165</w:t>
      </w:r>
      <w:r w:rsidRPr="004823A8">
        <w:rPr>
          <w:vertAlign w:val="subscript"/>
        </w:rPr>
        <w:t xml:space="preserve">8 </w:t>
      </w:r>
      <w:r w:rsidRPr="004823A8">
        <w:t>и С=</w:t>
      </w:r>
      <w:r w:rsidRPr="004823A8">
        <w:rPr>
          <w:lang w:val="en-US"/>
        </w:rPr>
        <w:t>AF</w:t>
      </w:r>
      <w:r w:rsidRPr="004823A8">
        <w:rPr>
          <w:vertAlign w:val="subscript"/>
        </w:rPr>
        <w:t>16</w:t>
      </w:r>
      <w:r w:rsidRPr="004823A8">
        <w:t>?  </w:t>
      </w:r>
    </w:p>
    <w:p w:rsidR="00C630DF" w:rsidRPr="004823A8" w:rsidRDefault="00C630DF" w:rsidP="00C630DF">
      <w:pPr>
        <w:numPr>
          <w:ilvl w:val="0"/>
          <w:numId w:val="34"/>
        </w:numPr>
        <w:ind w:right="-24"/>
      </w:pPr>
      <w:r w:rsidRPr="004823A8">
        <w:rPr>
          <w:lang w:val="en-US"/>
        </w:rPr>
        <w:t>A</w:t>
      </w:r>
      <w:r w:rsidRPr="004823A8">
        <w:t>&lt;</w:t>
      </w:r>
      <w:r w:rsidRPr="004823A8">
        <w:rPr>
          <w:lang w:val="en-US"/>
        </w:rPr>
        <w:t>B</w:t>
      </w:r>
      <w:r w:rsidRPr="004823A8">
        <w:t>&lt;</w:t>
      </w:r>
      <w:r w:rsidRPr="004823A8">
        <w:rPr>
          <w:lang w:val="en-US"/>
        </w:rPr>
        <w:t>C</w:t>
      </w:r>
    </w:p>
    <w:p w:rsidR="00C630DF" w:rsidRPr="004823A8" w:rsidRDefault="00C630DF" w:rsidP="00C630DF">
      <w:pPr>
        <w:numPr>
          <w:ilvl w:val="0"/>
          <w:numId w:val="34"/>
        </w:numPr>
        <w:ind w:right="-24"/>
      </w:pPr>
      <w:r w:rsidRPr="004823A8">
        <w:rPr>
          <w:lang w:val="en-US"/>
        </w:rPr>
        <w:t>B</w:t>
      </w:r>
      <w:r w:rsidRPr="004823A8">
        <w:t>&lt;</w:t>
      </w:r>
      <w:r w:rsidRPr="004823A8">
        <w:rPr>
          <w:lang w:val="en-US"/>
        </w:rPr>
        <w:t>A</w:t>
      </w:r>
      <w:r w:rsidRPr="004823A8">
        <w:t>&lt;</w:t>
      </w:r>
      <w:r w:rsidRPr="004823A8">
        <w:rPr>
          <w:lang w:val="en-US"/>
        </w:rPr>
        <w:t>C</w:t>
      </w:r>
    </w:p>
    <w:p w:rsidR="00C630DF" w:rsidRPr="004823A8" w:rsidRDefault="00C630DF" w:rsidP="00C630DF">
      <w:pPr>
        <w:numPr>
          <w:ilvl w:val="0"/>
          <w:numId w:val="34"/>
        </w:numPr>
        <w:ind w:right="-24"/>
        <w:rPr>
          <w:b/>
        </w:rPr>
      </w:pPr>
      <w:r w:rsidRPr="004823A8">
        <w:rPr>
          <w:lang w:val="en-US"/>
        </w:rPr>
        <w:t>C</w:t>
      </w:r>
      <w:r w:rsidRPr="004823A8">
        <w:t>&lt;</w:t>
      </w:r>
      <w:r w:rsidRPr="004823A8">
        <w:rPr>
          <w:lang w:val="en-US"/>
        </w:rPr>
        <w:t>A</w:t>
      </w:r>
      <w:r w:rsidRPr="004823A8">
        <w:t>&lt;</w:t>
      </w:r>
      <w:r w:rsidRPr="004823A8">
        <w:rPr>
          <w:lang w:val="en-US"/>
        </w:rPr>
        <w:t>B</w:t>
      </w:r>
    </w:p>
    <w:p w:rsidR="00C630DF" w:rsidRPr="004823A8" w:rsidRDefault="00C630DF" w:rsidP="00C630DF">
      <w:pPr>
        <w:pStyle w:val="leftmargin"/>
        <w:spacing w:before="0" w:after="0"/>
        <w:ind w:right="-24"/>
        <w:jc w:val="both"/>
        <w:rPr>
          <w:color w:val="000000"/>
          <w:sz w:val="18"/>
          <w:szCs w:val="18"/>
        </w:rPr>
      </w:pPr>
      <w:r w:rsidRPr="004823A8">
        <w:rPr>
          <w:b/>
        </w:rPr>
        <w:t xml:space="preserve">7. </w:t>
      </w:r>
      <w:r w:rsidRPr="004823A8">
        <w:t>На ри</w:t>
      </w:r>
      <w:r w:rsidRPr="004823A8">
        <w:softHyphen/>
        <w:t>сун</w:t>
      </w:r>
      <w:r w:rsidRPr="004823A8">
        <w:softHyphen/>
        <w:t>ке — схема дорог, свя</w:t>
      </w:r>
      <w:r w:rsidRPr="004823A8">
        <w:softHyphen/>
        <w:t>зы</w:t>
      </w:r>
      <w:r w:rsidRPr="004823A8">
        <w:softHyphen/>
        <w:t>ва</w:t>
      </w:r>
      <w:r w:rsidRPr="004823A8">
        <w:softHyphen/>
        <w:t>ю</w:t>
      </w:r>
      <w:r w:rsidRPr="004823A8">
        <w:softHyphen/>
        <w:t>щих го</w:t>
      </w:r>
      <w:r w:rsidRPr="004823A8">
        <w:softHyphen/>
        <w:t>ро</w:t>
      </w:r>
      <w:r w:rsidRPr="004823A8">
        <w:softHyphen/>
        <w:t>да</w:t>
      </w:r>
      <w:proofErr w:type="gramStart"/>
      <w:r w:rsidRPr="004823A8">
        <w:t xml:space="preserve"> А</w:t>
      </w:r>
      <w:proofErr w:type="gramEnd"/>
      <w:r w:rsidRPr="004823A8">
        <w:t>, Б, В, Г, Д, Е, Ж, И, К, Л. По каж</w:t>
      </w:r>
      <w:r w:rsidRPr="004823A8">
        <w:softHyphen/>
        <w:t>дой до</w:t>
      </w:r>
      <w:r w:rsidRPr="004823A8">
        <w:softHyphen/>
        <w:t>ро</w:t>
      </w:r>
      <w:r w:rsidRPr="004823A8">
        <w:softHyphen/>
        <w:t>ге можно дви</w:t>
      </w:r>
      <w:r w:rsidRPr="004823A8">
        <w:softHyphen/>
        <w:t>гать</w:t>
      </w:r>
      <w:r w:rsidRPr="004823A8">
        <w:softHyphen/>
        <w:t>ся толь</w:t>
      </w:r>
      <w:r w:rsidRPr="004823A8">
        <w:softHyphen/>
        <w:t>ко в одном на</w:t>
      </w:r>
      <w:r w:rsidRPr="004823A8">
        <w:softHyphen/>
        <w:t>прав</w:t>
      </w:r>
      <w:r w:rsidRPr="004823A8">
        <w:softHyphen/>
        <w:t>ле</w:t>
      </w:r>
      <w:r w:rsidRPr="004823A8">
        <w:softHyphen/>
        <w:t>нии, ука</w:t>
      </w:r>
      <w:r w:rsidRPr="004823A8">
        <w:softHyphen/>
        <w:t>зан</w:t>
      </w:r>
      <w:r w:rsidRPr="004823A8">
        <w:softHyphen/>
        <w:t>ном стрел</w:t>
      </w:r>
      <w:r w:rsidRPr="004823A8">
        <w:softHyphen/>
        <w:t>кой. Сколь</w:t>
      </w:r>
      <w:r w:rsidRPr="004823A8">
        <w:softHyphen/>
        <w:t>ко су</w:t>
      </w:r>
      <w:r w:rsidRPr="004823A8">
        <w:softHyphen/>
        <w:t>ще</w:t>
      </w:r>
      <w:r w:rsidRPr="004823A8">
        <w:softHyphen/>
        <w:t>ству</w:t>
      </w:r>
      <w:r w:rsidRPr="004823A8">
        <w:softHyphen/>
        <w:t>ет раз</w:t>
      </w:r>
      <w:r w:rsidRPr="004823A8">
        <w:softHyphen/>
        <w:t>лич</w:t>
      </w:r>
      <w:r w:rsidRPr="004823A8">
        <w:softHyphen/>
        <w:t>ных путей из го</w:t>
      </w:r>
      <w:r w:rsidRPr="004823A8">
        <w:softHyphen/>
        <w:t>ро</w:t>
      </w:r>
      <w:r w:rsidRPr="004823A8">
        <w:softHyphen/>
        <w:t>да</w:t>
      </w:r>
      <w:proofErr w:type="gramStart"/>
      <w:r w:rsidRPr="004823A8">
        <w:t xml:space="preserve"> А</w:t>
      </w:r>
      <w:proofErr w:type="gramEnd"/>
      <w:r w:rsidRPr="004823A8">
        <w:t xml:space="preserve"> в город Л?</w:t>
      </w:r>
    </w:p>
    <w:p w:rsidR="00C630DF" w:rsidRPr="004823A8" w:rsidRDefault="00C630DF" w:rsidP="00C630DF">
      <w:pPr>
        <w:pStyle w:val="a7"/>
        <w:spacing w:before="0" w:after="0"/>
        <w:ind w:right="-24"/>
        <w:jc w:val="both"/>
        <w:rPr>
          <w:b/>
          <w:color w:val="000000"/>
          <w:sz w:val="18"/>
          <w:szCs w:val="18"/>
        </w:rPr>
      </w:pPr>
      <w:r w:rsidRPr="004823A8">
        <w:rPr>
          <w:color w:val="000000"/>
          <w:sz w:val="18"/>
          <w:szCs w:val="18"/>
        </w:rPr>
        <w:t> </w:t>
      </w:r>
      <w:r w:rsidRPr="004823A8">
        <w:rPr>
          <w:noProof/>
          <w:color w:val="000000"/>
          <w:sz w:val="18"/>
          <w:szCs w:val="18"/>
        </w:rPr>
        <w:drawing>
          <wp:inline distT="0" distB="0" distL="0" distR="0">
            <wp:extent cx="1590675" cy="976287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46" cy="9804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0DF" w:rsidRPr="004823A8" w:rsidRDefault="00C630DF" w:rsidP="00C630DF">
      <w:pPr>
        <w:pStyle w:val="leftmargin"/>
        <w:spacing w:before="0" w:after="0"/>
        <w:ind w:right="-24"/>
        <w:jc w:val="both"/>
      </w:pPr>
      <w:r w:rsidRPr="004823A8">
        <w:rPr>
          <w:b/>
          <w:color w:val="000000"/>
          <w:sz w:val="18"/>
          <w:szCs w:val="18"/>
        </w:rPr>
        <w:t>8.</w:t>
      </w:r>
      <w:r w:rsidRPr="004823A8">
        <w:rPr>
          <w:color w:val="000000"/>
          <w:sz w:val="18"/>
          <w:szCs w:val="18"/>
        </w:rPr>
        <w:t xml:space="preserve"> </w:t>
      </w:r>
      <w:r w:rsidRPr="004823A8">
        <w:t>По ка</w:t>
      </w:r>
      <w:r w:rsidRPr="004823A8">
        <w:softHyphen/>
        <w:t>на</w:t>
      </w:r>
      <w:r w:rsidRPr="004823A8">
        <w:softHyphen/>
        <w:t>лу связи пе</w:t>
      </w:r>
      <w:r w:rsidRPr="004823A8">
        <w:softHyphen/>
        <w:t>ре</w:t>
      </w:r>
      <w:r w:rsidRPr="004823A8">
        <w:softHyphen/>
        <w:t>да</w:t>
      </w:r>
      <w:r w:rsidRPr="004823A8">
        <w:softHyphen/>
        <w:t>ют</w:t>
      </w:r>
      <w:r w:rsidRPr="004823A8">
        <w:softHyphen/>
        <w:t>ся со</w:t>
      </w:r>
      <w:r w:rsidRPr="004823A8">
        <w:softHyphen/>
        <w:t>об</w:t>
      </w:r>
      <w:r w:rsidRPr="004823A8">
        <w:softHyphen/>
        <w:t>ще</w:t>
      </w:r>
      <w:r w:rsidRPr="004823A8">
        <w:softHyphen/>
        <w:t>ния, со</w:t>
      </w:r>
      <w:r w:rsidRPr="004823A8">
        <w:softHyphen/>
        <w:t>дер</w:t>
      </w:r>
      <w:r w:rsidRPr="004823A8">
        <w:softHyphen/>
        <w:t>жа</w:t>
      </w:r>
      <w:r w:rsidRPr="004823A8">
        <w:softHyphen/>
        <w:t>щие толь</w:t>
      </w:r>
      <w:r w:rsidRPr="004823A8">
        <w:softHyphen/>
        <w:t xml:space="preserve">ко 4 буквы </w:t>
      </w:r>
      <w:proofErr w:type="gramStart"/>
      <w:r w:rsidRPr="004823A8">
        <w:t>П</w:t>
      </w:r>
      <w:proofErr w:type="gramEnd"/>
      <w:r w:rsidRPr="004823A8">
        <w:t>, О, С, Т; для пе</w:t>
      </w:r>
      <w:r w:rsidRPr="004823A8">
        <w:softHyphen/>
        <w:t>ре</w:t>
      </w:r>
      <w:r w:rsidRPr="004823A8">
        <w:softHyphen/>
        <w:t>да</w:t>
      </w:r>
      <w:r w:rsidRPr="004823A8">
        <w:softHyphen/>
        <w:t>чи ис</w:t>
      </w:r>
      <w:r w:rsidRPr="004823A8">
        <w:softHyphen/>
        <w:t>поль</w:t>
      </w:r>
      <w:r w:rsidRPr="004823A8">
        <w:softHyphen/>
        <w:t>зу</w:t>
      </w:r>
      <w:r w:rsidRPr="004823A8">
        <w:softHyphen/>
        <w:t>ет</w:t>
      </w:r>
      <w:r w:rsidRPr="004823A8">
        <w:softHyphen/>
        <w:t>ся дво</w:t>
      </w:r>
      <w:r w:rsidRPr="004823A8">
        <w:softHyphen/>
        <w:t>ич</w:t>
      </w:r>
      <w:r w:rsidRPr="004823A8">
        <w:softHyphen/>
        <w:t>ный код, до</w:t>
      </w:r>
      <w:r w:rsidRPr="004823A8">
        <w:softHyphen/>
        <w:t>пус</w:t>
      </w:r>
      <w:r w:rsidRPr="004823A8">
        <w:softHyphen/>
        <w:t>ка</w:t>
      </w:r>
      <w:r w:rsidRPr="004823A8">
        <w:softHyphen/>
        <w:t>ю</w:t>
      </w:r>
      <w:r w:rsidRPr="004823A8">
        <w:softHyphen/>
        <w:t>щий од</w:t>
      </w:r>
      <w:r w:rsidRPr="004823A8">
        <w:softHyphen/>
        <w:t>но</w:t>
      </w:r>
      <w:r w:rsidRPr="004823A8">
        <w:softHyphen/>
        <w:t>знач</w:t>
      </w:r>
      <w:r w:rsidRPr="004823A8">
        <w:softHyphen/>
        <w:t>ное де</w:t>
      </w:r>
      <w:r w:rsidRPr="004823A8">
        <w:softHyphen/>
        <w:t>ко</w:t>
      </w:r>
      <w:r w:rsidRPr="004823A8">
        <w:softHyphen/>
        <w:t>ди</w:t>
      </w:r>
      <w:r w:rsidRPr="004823A8">
        <w:softHyphen/>
        <w:t>ро</w:t>
      </w:r>
      <w:r w:rsidRPr="004823A8">
        <w:softHyphen/>
        <w:t>ва</w:t>
      </w:r>
      <w:r w:rsidRPr="004823A8">
        <w:softHyphen/>
        <w:t xml:space="preserve">ние. Для букв Т, О, </w:t>
      </w:r>
      <w:proofErr w:type="gramStart"/>
      <w:r w:rsidRPr="004823A8">
        <w:t>П</w:t>
      </w:r>
      <w:proofErr w:type="gramEnd"/>
      <w:r w:rsidRPr="004823A8">
        <w:t xml:space="preserve"> ис</w:t>
      </w:r>
      <w:r w:rsidRPr="004823A8">
        <w:softHyphen/>
        <w:t>поль</w:t>
      </w:r>
      <w:r w:rsidRPr="004823A8">
        <w:softHyphen/>
        <w:t>зу</w:t>
      </w:r>
      <w:r w:rsidRPr="004823A8">
        <w:softHyphen/>
        <w:t>ют</w:t>
      </w:r>
      <w:r w:rsidRPr="004823A8">
        <w:softHyphen/>
        <w:t>ся такие ко</w:t>
      </w:r>
      <w:r w:rsidRPr="004823A8">
        <w:softHyphen/>
        <w:t>до</w:t>
      </w:r>
      <w:r w:rsidRPr="004823A8">
        <w:softHyphen/>
        <w:t xml:space="preserve">вые слова:  Т: 111, О: 10, </w:t>
      </w:r>
      <w:proofErr w:type="gramStart"/>
      <w:r w:rsidRPr="004823A8">
        <w:t>П</w:t>
      </w:r>
      <w:proofErr w:type="gramEnd"/>
      <w:r w:rsidRPr="004823A8">
        <w:t>: 01.</w:t>
      </w:r>
    </w:p>
    <w:p w:rsidR="00C630DF" w:rsidRPr="004823A8" w:rsidRDefault="00C630DF" w:rsidP="00C630DF">
      <w:pPr>
        <w:pStyle w:val="leftmargin"/>
        <w:spacing w:before="0" w:after="0"/>
        <w:ind w:right="-24" w:firstLine="375"/>
        <w:jc w:val="both"/>
      </w:pPr>
      <w:r w:rsidRPr="004823A8">
        <w:t>Ука</w:t>
      </w:r>
      <w:r w:rsidRPr="004823A8">
        <w:softHyphen/>
        <w:t>жи</w:t>
      </w:r>
      <w:r w:rsidRPr="004823A8">
        <w:softHyphen/>
        <w:t>те такое ко</w:t>
      </w:r>
      <w:r w:rsidRPr="004823A8">
        <w:softHyphen/>
        <w:t>до</w:t>
      </w:r>
      <w:r w:rsidRPr="004823A8">
        <w:softHyphen/>
        <w:t>вое слово для буквы</w:t>
      </w:r>
      <w:proofErr w:type="gramStart"/>
      <w:r w:rsidRPr="004823A8">
        <w:t xml:space="preserve"> С</w:t>
      </w:r>
      <w:proofErr w:type="gramEnd"/>
      <w:r w:rsidRPr="004823A8">
        <w:t>, при ко</w:t>
      </w:r>
      <w:r w:rsidRPr="004823A8">
        <w:softHyphen/>
        <w:t>то</w:t>
      </w:r>
      <w:r w:rsidRPr="004823A8">
        <w:softHyphen/>
        <w:t>ром код будет до</w:t>
      </w:r>
      <w:r w:rsidRPr="004823A8">
        <w:softHyphen/>
        <w:t>пус</w:t>
      </w:r>
      <w:r w:rsidRPr="004823A8">
        <w:softHyphen/>
        <w:t>кать од</w:t>
      </w:r>
      <w:r w:rsidRPr="004823A8">
        <w:softHyphen/>
        <w:t>но</w:t>
      </w:r>
      <w:r w:rsidRPr="004823A8">
        <w:softHyphen/>
        <w:t>знач</w:t>
      </w:r>
      <w:r w:rsidRPr="004823A8">
        <w:softHyphen/>
        <w:t>ное де</w:t>
      </w:r>
      <w:r w:rsidRPr="004823A8">
        <w:softHyphen/>
        <w:t>ко</w:t>
      </w:r>
      <w:r w:rsidRPr="004823A8">
        <w:softHyphen/>
        <w:t>ди</w:t>
      </w:r>
      <w:r w:rsidRPr="004823A8">
        <w:softHyphen/>
        <w:t>ро</w:t>
      </w:r>
      <w:r w:rsidRPr="004823A8">
        <w:softHyphen/>
        <w:t>ва</w:t>
      </w:r>
      <w:r w:rsidRPr="004823A8">
        <w:softHyphen/>
        <w:t>ние. Если таких ко</w:t>
      </w:r>
      <w:r w:rsidRPr="004823A8">
        <w:softHyphen/>
        <w:t>до</w:t>
      </w:r>
      <w:r w:rsidRPr="004823A8">
        <w:softHyphen/>
        <w:t>вых слов не</w:t>
      </w:r>
      <w:r w:rsidRPr="004823A8">
        <w:softHyphen/>
        <w:t>сколь</w:t>
      </w:r>
      <w:r w:rsidRPr="004823A8">
        <w:softHyphen/>
        <w:t>ко, ука</w:t>
      </w:r>
      <w:r w:rsidRPr="004823A8">
        <w:softHyphen/>
        <w:t>жи</w:t>
      </w:r>
      <w:r w:rsidRPr="004823A8">
        <w:softHyphen/>
        <w:t>те тот, у ко</w:t>
      </w:r>
      <w:r w:rsidRPr="004823A8">
        <w:softHyphen/>
        <w:t>то</w:t>
      </w:r>
      <w:r w:rsidRPr="004823A8">
        <w:softHyphen/>
        <w:t>ро</w:t>
      </w:r>
      <w:r w:rsidRPr="004823A8">
        <w:softHyphen/>
        <w:t>го мень</w:t>
      </w:r>
      <w:r w:rsidRPr="004823A8">
        <w:softHyphen/>
        <w:t>шая длина.</w:t>
      </w:r>
    </w:p>
    <w:p w:rsidR="00C630DF" w:rsidRPr="004823A8" w:rsidRDefault="00C630DF" w:rsidP="00C630DF">
      <w:pPr>
        <w:pStyle w:val="a7"/>
        <w:numPr>
          <w:ilvl w:val="0"/>
          <w:numId w:val="35"/>
        </w:numPr>
        <w:spacing w:before="0" w:beforeAutospacing="0" w:after="0" w:afterAutospacing="0"/>
        <w:ind w:right="-24"/>
        <w:jc w:val="both"/>
      </w:pPr>
      <w:r w:rsidRPr="004823A8">
        <w:t>1</w:t>
      </w:r>
    </w:p>
    <w:p w:rsidR="00C630DF" w:rsidRPr="004823A8" w:rsidRDefault="00C630DF" w:rsidP="00C630DF">
      <w:pPr>
        <w:pStyle w:val="leftmargin"/>
        <w:numPr>
          <w:ilvl w:val="0"/>
          <w:numId w:val="35"/>
        </w:numPr>
        <w:spacing w:before="0" w:after="0"/>
        <w:ind w:right="-24"/>
        <w:jc w:val="both"/>
      </w:pPr>
      <w:r w:rsidRPr="004823A8">
        <w:t>0</w:t>
      </w:r>
    </w:p>
    <w:p w:rsidR="00C630DF" w:rsidRPr="004823A8" w:rsidRDefault="00C630DF" w:rsidP="00C630DF">
      <w:pPr>
        <w:pStyle w:val="leftmargin"/>
        <w:numPr>
          <w:ilvl w:val="0"/>
          <w:numId w:val="35"/>
        </w:numPr>
        <w:spacing w:before="0" w:after="0"/>
        <w:ind w:right="-24"/>
        <w:jc w:val="both"/>
      </w:pPr>
      <w:r w:rsidRPr="004823A8">
        <w:t>00</w:t>
      </w:r>
    </w:p>
    <w:p w:rsidR="00C630DF" w:rsidRPr="004823A8" w:rsidRDefault="00C630DF" w:rsidP="00C630DF">
      <w:pPr>
        <w:pStyle w:val="leftmargin"/>
        <w:numPr>
          <w:ilvl w:val="0"/>
          <w:numId w:val="35"/>
        </w:numPr>
        <w:spacing w:before="0" w:after="0"/>
        <w:ind w:right="-24"/>
        <w:jc w:val="both"/>
        <w:rPr>
          <w:b/>
        </w:rPr>
      </w:pPr>
      <w:r w:rsidRPr="004823A8">
        <w:t>110</w:t>
      </w:r>
    </w:p>
    <w:p w:rsidR="00C630DF" w:rsidRPr="004823A8" w:rsidRDefault="00C630DF" w:rsidP="00C630DF">
      <w:pPr>
        <w:shd w:val="clear" w:color="auto" w:fill="FFFFFF"/>
        <w:ind w:right="-24"/>
        <w:rPr>
          <w:b/>
        </w:rPr>
      </w:pPr>
    </w:p>
    <w:p w:rsidR="00C630DF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C630DF" w:rsidRPr="002435B8" w:rsidRDefault="00C630DF" w:rsidP="00C630DF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B8">
        <w:rPr>
          <w:rFonts w:ascii="Times New Roman" w:hAnsi="Times New Roman" w:cs="Times New Roman"/>
          <w:b/>
          <w:sz w:val="24"/>
          <w:szCs w:val="24"/>
        </w:rPr>
        <w:t>на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5B8">
        <w:rPr>
          <w:rFonts w:ascii="Times New Roman" w:hAnsi="Times New Roman" w:cs="Times New Roman"/>
          <w:b/>
          <w:sz w:val="24"/>
          <w:szCs w:val="24"/>
        </w:rPr>
        <w:t>промежуточной аттестации по информатике и ИКТ в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435B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C630DF" w:rsidRPr="004823A8" w:rsidRDefault="00C630DF" w:rsidP="00C630DF">
      <w:pPr>
        <w:ind w:right="-24"/>
      </w:pPr>
    </w:p>
    <w:tbl>
      <w:tblPr>
        <w:tblW w:w="7768" w:type="dxa"/>
        <w:jc w:val="center"/>
        <w:tblInd w:w="-5" w:type="dxa"/>
        <w:tblLayout w:type="fixed"/>
        <w:tblLook w:val="000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1020"/>
      </w:tblGrid>
      <w:tr w:rsidR="00C630DF" w:rsidRPr="004823A8" w:rsidTr="007E3F06">
        <w:trPr>
          <w:jc w:val="center"/>
        </w:trPr>
        <w:tc>
          <w:tcPr>
            <w:tcW w:w="7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DF" w:rsidRPr="004823A8" w:rsidRDefault="00C630DF" w:rsidP="007E3F06">
            <w:pPr>
              <w:ind w:right="-24"/>
              <w:jc w:val="center"/>
            </w:pPr>
            <w:r>
              <w:rPr>
                <w:b/>
              </w:rPr>
              <w:t xml:space="preserve">Вариант </w:t>
            </w:r>
            <w:r w:rsidRPr="004823A8">
              <w:rPr>
                <w:b/>
              </w:rPr>
              <w:t>1</w:t>
            </w:r>
          </w:p>
        </w:tc>
      </w:tr>
      <w:tr w:rsidR="00C630DF" w:rsidRPr="004823A8" w:rsidTr="007E3F0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DF" w:rsidRPr="004823A8" w:rsidRDefault="00C630DF" w:rsidP="007E3F06">
            <w:pPr>
              <w:ind w:right="-24"/>
              <w:jc w:val="center"/>
              <w:rPr>
                <w:b/>
              </w:rPr>
            </w:pPr>
            <w:r w:rsidRPr="004823A8">
              <w:rPr>
                <w:b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rPr>
                <w:b/>
              </w:rPr>
              <w:t>8</w:t>
            </w:r>
          </w:p>
        </w:tc>
      </w:tr>
      <w:tr w:rsidR="00C630DF" w:rsidRPr="004823A8" w:rsidTr="007E3F06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15 байт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1600 книг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800 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2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А=191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В=119</w:t>
            </w:r>
          </w:p>
          <w:p w:rsidR="00C630DF" w:rsidRPr="004823A8" w:rsidRDefault="00C630DF" w:rsidP="007E3F06">
            <w:pPr>
              <w:ind w:right="-24"/>
              <w:jc w:val="center"/>
            </w:pPr>
            <w:r w:rsidRPr="004823A8">
              <w:t>С=199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DF" w:rsidRPr="004823A8" w:rsidRDefault="00C630DF" w:rsidP="007E3F06">
            <w:pPr>
              <w:ind w:right="-24"/>
              <w:jc w:val="center"/>
            </w:pPr>
            <w:r w:rsidRPr="004823A8">
              <w:t>3</w:t>
            </w:r>
          </w:p>
        </w:tc>
      </w:tr>
    </w:tbl>
    <w:p w:rsidR="00C630DF" w:rsidRDefault="00C630DF" w:rsidP="00C630DF">
      <w:pPr>
        <w:ind w:right="-24"/>
      </w:pPr>
    </w:p>
    <w:p w:rsidR="00C630DF" w:rsidRDefault="00C630DF" w:rsidP="00C630DF"/>
    <w:tbl>
      <w:tblPr>
        <w:tblStyle w:val="af2"/>
        <w:tblW w:w="7763" w:type="dxa"/>
        <w:jc w:val="center"/>
        <w:tblLayout w:type="fixed"/>
        <w:tblLook w:val="000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1015"/>
      </w:tblGrid>
      <w:tr w:rsidR="00C630DF" w:rsidTr="007E3F06">
        <w:trPr>
          <w:jc w:val="center"/>
        </w:trPr>
        <w:tc>
          <w:tcPr>
            <w:tcW w:w="7763" w:type="dxa"/>
            <w:gridSpan w:val="8"/>
          </w:tcPr>
          <w:p w:rsidR="00C630DF" w:rsidRDefault="00C630DF" w:rsidP="007E3F06">
            <w:pPr>
              <w:jc w:val="center"/>
            </w:pPr>
            <w:r>
              <w:rPr>
                <w:b/>
              </w:rPr>
              <w:t>Вариант 2</w:t>
            </w:r>
          </w:p>
        </w:tc>
      </w:tr>
      <w:tr w:rsidR="00C630DF" w:rsidTr="007E3F06">
        <w:trPr>
          <w:jc w:val="center"/>
        </w:trPr>
        <w:tc>
          <w:tcPr>
            <w:tcW w:w="964" w:type="dxa"/>
          </w:tcPr>
          <w:p w:rsidR="00C630DF" w:rsidRDefault="00C630DF" w:rsidP="007E3F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4" w:type="dxa"/>
          </w:tcPr>
          <w:p w:rsidR="00C630DF" w:rsidRDefault="00C630DF" w:rsidP="007E3F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4" w:type="dxa"/>
          </w:tcPr>
          <w:p w:rsidR="00C630DF" w:rsidRDefault="00C630DF" w:rsidP="007E3F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4" w:type="dxa"/>
          </w:tcPr>
          <w:p w:rsidR="00C630DF" w:rsidRDefault="00C630DF" w:rsidP="007E3F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4" w:type="dxa"/>
          </w:tcPr>
          <w:p w:rsidR="00C630DF" w:rsidRDefault="00C630DF" w:rsidP="007E3F0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4" w:type="dxa"/>
          </w:tcPr>
          <w:p w:rsidR="00C630DF" w:rsidRDefault="00C630DF" w:rsidP="007E3F0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4" w:type="dxa"/>
          </w:tcPr>
          <w:p w:rsidR="00C630DF" w:rsidRDefault="00C630DF" w:rsidP="007E3F0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5" w:type="dxa"/>
          </w:tcPr>
          <w:p w:rsidR="00C630DF" w:rsidRDefault="00C630DF" w:rsidP="007E3F06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C630DF" w:rsidTr="007E3F06">
        <w:trPr>
          <w:jc w:val="center"/>
        </w:trPr>
        <w:tc>
          <w:tcPr>
            <w:tcW w:w="964" w:type="dxa"/>
            <w:vAlign w:val="center"/>
          </w:tcPr>
          <w:p w:rsidR="00C630DF" w:rsidRDefault="00C630DF" w:rsidP="007E3F06">
            <w:pPr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C630DF" w:rsidRDefault="00C630DF" w:rsidP="007E3F06">
            <w:pPr>
              <w:jc w:val="center"/>
            </w:pPr>
            <w:r>
              <w:t>1,2,4</w:t>
            </w:r>
          </w:p>
        </w:tc>
        <w:tc>
          <w:tcPr>
            <w:tcW w:w="964" w:type="dxa"/>
            <w:vAlign w:val="center"/>
          </w:tcPr>
          <w:p w:rsidR="00C630DF" w:rsidRDefault="00C630DF" w:rsidP="007E3F06">
            <w:pPr>
              <w:jc w:val="center"/>
            </w:pPr>
            <w:r>
              <w:t>1,3,4</w:t>
            </w:r>
          </w:p>
        </w:tc>
        <w:tc>
          <w:tcPr>
            <w:tcW w:w="964" w:type="dxa"/>
            <w:vAlign w:val="center"/>
          </w:tcPr>
          <w:p w:rsidR="00C630DF" w:rsidRDefault="00C630DF" w:rsidP="007E3F06">
            <w:pPr>
              <w:jc w:val="center"/>
            </w:pPr>
            <w:r>
              <w:t>360 байт</w:t>
            </w:r>
          </w:p>
        </w:tc>
        <w:tc>
          <w:tcPr>
            <w:tcW w:w="964" w:type="dxa"/>
            <w:vAlign w:val="center"/>
          </w:tcPr>
          <w:p w:rsidR="00C630DF" w:rsidRDefault="00C630DF" w:rsidP="007E3F06">
            <w:pPr>
              <w:jc w:val="center"/>
            </w:pPr>
            <w:r>
              <w:t>227, да</w:t>
            </w:r>
          </w:p>
        </w:tc>
        <w:tc>
          <w:tcPr>
            <w:tcW w:w="964" w:type="dxa"/>
            <w:vAlign w:val="center"/>
          </w:tcPr>
          <w:p w:rsidR="00C630DF" w:rsidRDefault="00C630DF" w:rsidP="007E3F06">
            <w:pPr>
              <w:jc w:val="center"/>
            </w:pPr>
            <w:r>
              <w:t>1</w:t>
            </w:r>
          </w:p>
          <w:p w:rsidR="00C630DF" w:rsidRDefault="00C630DF" w:rsidP="007E3F06">
            <w:pPr>
              <w:jc w:val="center"/>
            </w:pPr>
            <w:r>
              <w:t>А=93</w:t>
            </w:r>
          </w:p>
          <w:p w:rsidR="00C630DF" w:rsidRDefault="00C630DF" w:rsidP="007E3F06">
            <w:pPr>
              <w:jc w:val="center"/>
            </w:pPr>
            <w:r>
              <w:t>В=117</w:t>
            </w:r>
          </w:p>
          <w:p w:rsidR="00C630DF" w:rsidRDefault="00C630DF" w:rsidP="007E3F06">
            <w:pPr>
              <w:jc w:val="center"/>
            </w:pPr>
            <w:r>
              <w:t>С=175</w:t>
            </w:r>
          </w:p>
        </w:tc>
        <w:tc>
          <w:tcPr>
            <w:tcW w:w="964" w:type="dxa"/>
            <w:vAlign w:val="center"/>
          </w:tcPr>
          <w:p w:rsidR="00C630DF" w:rsidRDefault="00C630DF" w:rsidP="007E3F06">
            <w:pPr>
              <w:jc w:val="center"/>
            </w:pPr>
            <w:r>
              <w:t>17</w:t>
            </w:r>
          </w:p>
        </w:tc>
        <w:tc>
          <w:tcPr>
            <w:tcW w:w="1015" w:type="dxa"/>
            <w:vAlign w:val="center"/>
          </w:tcPr>
          <w:p w:rsidR="00C630DF" w:rsidRDefault="00C630DF" w:rsidP="007E3F06">
            <w:pPr>
              <w:jc w:val="center"/>
            </w:pPr>
            <w:r>
              <w:t>3</w:t>
            </w:r>
          </w:p>
        </w:tc>
      </w:tr>
    </w:tbl>
    <w:p w:rsidR="00C630DF" w:rsidRDefault="00C630DF" w:rsidP="00C630DF">
      <w:pPr>
        <w:rPr>
          <w:sz w:val="20"/>
          <w:szCs w:val="20"/>
        </w:rPr>
      </w:pPr>
    </w:p>
    <w:p w:rsidR="00C630DF" w:rsidRDefault="00C630DF" w:rsidP="00C630DF">
      <w:pPr>
        <w:shd w:val="clear" w:color="auto" w:fill="FFFFFF"/>
        <w:jc w:val="center"/>
        <w:rPr>
          <w:b/>
          <w:bCs/>
        </w:rPr>
      </w:pPr>
    </w:p>
    <w:p w:rsidR="00C630DF" w:rsidRDefault="00C630DF" w:rsidP="00C630DF">
      <w:pPr>
        <w:shd w:val="clear" w:color="auto" w:fill="FFFFFF"/>
        <w:jc w:val="center"/>
        <w:rPr>
          <w:b/>
          <w:bCs/>
        </w:rPr>
      </w:pPr>
    </w:p>
    <w:p w:rsidR="00C630DF" w:rsidRDefault="00C630DF" w:rsidP="00C630DF">
      <w:pPr>
        <w:spacing w:after="20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7A7429" w:rsidRDefault="00C630DF" w:rsidP="00C630DF">
      <w:pPr>
        <w:shd w:val="clear" w:color="auto" w:fill="FFFFFF"/>
        <w:jc w:val="center"/>
        <w:rPr>
          <w:b/>
          <w:bCs/>
          <w:sz w:val="32"/>
          <w:szCs w:val="32"/>
        </w:rPr>
      </w:pPr>
      <w:r w:rsidRPr="00CC09E6">
        <w:rPr>
          <w:b/>
          <w:bCs/>
          <w:sz w:val="32"/>
          <w:szCs w:val="32"/>
        </w:rPr>
        <w:lastRenderedPageBreak/>
        <w:t xml:space="preserve">Итоговая аттестация </w:t>
      </w:r>
    </w:p>
    <w:p w:rsidR="00C630DF" w:rsidRPr="00CC09E6" w:rsidRDefault="00C630DF" w:rsidP="00C630DF">
      <w:pPr>
        <w:shd w:val="clear" w:color="auto" w:fill="FFFFFF"/>
        <w:jc w:val="center"/>
        <w:rPr>
          <w:b/>
          <w:bCs/>
          <w:sz w:val="32"/>
          <w:szCs w:val="32"/>
        </w:rPr>
      </w:pPr>
      <w:r w:rsidRPr="00CC09E6">
        <w:rPr>
          <w:b/>
          <w:bCs/>
          <w:sz w:val="32"/>
          <w:szCs w:val="32"/>
        </w:rPr>
        <w:t>по Информатике</w:t>
      </w:r>
      <w:r>
        <w:rPr>
          <w:b/>
          <w:bCs/>
          <w:sz w:val="32"/>
          <w:szCs w:val="32"/>
        </w:rPr>
        <w:t xml:space="preserve"> и ИКТ</w:t>
      </w:r>
      <w:r w:rsidRPr="00CC09E6">
        <w:rPr>
          <w:b/>
          <w:bCs/>
          <w:sz w:val="32"/>
          <w:szCs w:val="32"/>
        </w:rPr>
        <w:t xml:space="preserve">  в 11 классе</w:t>
      </w:r>
    </w:p>
    <w:p w:rsidR="00C630DF" w:rsidRDefault="00C630DF" w:rsidP="00C630DF">
      <w:pPr>
        <w:shd w:val="clear" w:color="auto" w:fill="FFFFFF"/>
        <w:jc w:val="center"/>
      </w:pPr>
    </w:p>
    <w:p w:rsidR="00C630DF" w:rsidRDefault="00C630DF" w:rsidP="00C630DF">
      <w:pPr>
        <w:shd w:val="clear" w:color="auto" w:fill="FFFFFF"/>
      </w:pPr>
      <w:r>
        <w:t>Спецификация итоговой аттестации  по информатике.</w:t>
      </w:r>
    </w:p>
    <w:p w:rsidR="00C630DF" w:rsidRPr="00893FD4" w:rsidRDefault="00C630DF" w:rsidP="00C630DF">
      <w:pPr>
        <w:shd w:val="clear" w:color="auto" w:fill="FFFFFF"/>
      </w:pPr>
      <w:r>
        <w:rPr>
          <w:b/>
          <w:bCs/>
        </w:rPr>
        <w:t xml:space="preserve">1.  Назначение итоговой аттестации </w:t>
      </w:r>
      <w:r>
        <w:t xml:space="preserve">- оценить уровень овладения </w:t>
      </w:r>
      <w:proofErr w:type="gramStart"/>
      <w:r>
        <w:t>обучающимися</w:t>
      </w:r>
      <w:proofErr w:type="gramEnd"/>
      <w:r>
        <w:t xml:space="preserve">  11 класса Федеральным компонентом государственного стандарта </w:t>
      </w:r>
      <w:r w:rsidRPr="00D36B87">
        <w:t>среднего общего образования по информатике и ИКТ.</w:t>
      </w:r>
      <w:r>
        <w:t xml:space="preserve"> Данный курс изучался по </w:t>
      </w:r>
      <w:r w:rsidRPr="00893FD4">
        <w:rPr>
          <w:i/>
          <w:color w:val="000000"/>
        </w:rPr>
        <w:t xml:space="preserve">программе  </w:t>
      </w:r>
      <w:proofErr w:type="spellStart"/>
      <w:r w:rsidRPr="00893FD4">
        <w:rPr>
          <w:color w:val="000000"/>
        </w:rPr>
        <w:t>Угриновича</w:t>
      </w:r>
      <w:proofErr w:type="spellEnd"/>
      <w:r w:rsidRPr="00893FD4">
        <w:rPr>
          <w:color w:val="000000"/>
        </w:rPr>
        <w:t xml:space="preserve"> Н.Д.</w:t>
      </w:r>
      <w:r w:rsidRPr="00893FD4">
        <w:rPr>
          <w:i/>
          <w:color w:val="000000"/>
        </w:rPr>
        <w:t xml:space="preserve"> </w:t>
      </w:r>
      <w:r w:rsidRPr="00893FD4">
        <w:rPr>
          <w:color w:val="000000"/>
        </w:rPr>
        <w:t>Информатика и ИКТ 1</w:t>
      </w:r>
      <w:r>
        <w:rPr>
          <w:color w:val="000000"/>
        </w:rPr>
        <w:t>1</w:t>
      </w:r>
      <w:r w:rsidRPr="00893FD4">
        <w:rPr>
          <w:color w:val="000000"/>
        </w:rPr>
        <w:t xml:space="preserve"> кла</w:t>
      </w:r>
      <w:proofErr w:type="gramStart"/>
      <w:r w:rsidRPr="00893FD4">
        <w:rPr>
          <w:color w:val="000000"/>
        </w:rPr>
        <w:t xml:space="preserve">сс </w:t>
      </w:r>
      <w:r w:rsidRPr="00893FD4">
        <w:t xml:space="preserve"> в сб</w:t>
      </w:r>
      <w:proofErr w:type="gramEnd"/>
      <w:r w:rsidRPr="00893FD4">
        <w:t>орнике Программы для общеобразовательных учреждений 2 - 11 классы, составитель М. Н. Бородин, Москва Бином. Лаборатория знаний 2012.</w:t>
      </w:r>
    </w:p>
    <w:p w:rsidR="00C630DF" w:rsidRDefault="00C630DF" w:rsidP="00C630DF">
      <w:pPr>
        <w:shd w:val="clear" w:color="auto" w:fill="FFFFFF"/>
      </w:pPr>
      <w:r>
        <w:rPr>
          <w:b/>
          <w:bCs/>
        </w:rPr>
        <w:t xml:space="preserve">2.  </w:t>
      </w:r>
      <w:proofErr w:type="gramStart"/>
      <w:r>
        <w:rPr>
          <w:b/>
          <w:bCs/>
        </w:rPr>
        <w:t>Документы</w:t>
      </w:r>
      <w:proofErr w:type="gramEnd"/>
      <w:r>
        <w:rPr>
          <w:b/>
          <w:bCs/>
        </w:rPr>
        <w:t xml:space="preserve"> определяющие содержание проверочной работы</w:t>
      </w:r>
    </w:p>
    <w:p w:rsidR="00C630DF" w:rsidRPr="00A22B4F" w:rsidRDefault="00C630DF" w:rsidP="00C630DF">
      <w:pPr>
        <w:rPr>
          <w:sz w:val="22"/>
          <w:szCs w:val="22"/>
        </w:rPr>
      </w:pPr>
      <w:r w:rsidRPr="00A22B4F">
        <w:rPr>
          <w:sz w:val="22"/>
          <w:szCs w:val="22"/>
        </w:rPr>
        <w:t>Содержание итоговой работы определяет Федеральный компонент государственного стандарта среднего (полного) образования (базовый уровень), утвержденный приказом Минобразования России № 1089 от 05.03.2004 года. -5-11 классы</w:t>
      </w:r>
    </w:p>
    <w:p w:rsidR="00C630DF" w:rsidRPr="00A22B4F" w:rsidRDefault="00C630DF" w:rsidP="00C630DF">
      <w:pPr>
        <w:shd w:val="clear" w:color="auto" w:fill="FFFFFF"/>
        <w:jc w:val="both"/>
        <w:rPr>
          <w:bCs/>
          <w:sz w:val="22"/>
          <w:szCs w:val="22"/>
        </w:rPr>
      </w:pPr>
      <w:r w:rsidRPr="00A22B4F">
        <w:rPr>
          <w:bCs/>
          <w:sz w:val="22"/>
          <w:szCs w:val="22"/>
        </w:rPr>
        <w:t xml:space="preserve">Положение о текущем контроле и промежуточной аттестации учащихся в </w:t>
      </w:r>
      <w:r w:rsidR="00AF11B1">
        <w:rPr>
          <w:bCs/>
          <w:sz w:val="22"/>
          <w:szCs w:val="22"/>
        </w:rPr>
        <w:t>школе.</w:t>
      </w:r>
      <w:r w:rsidRPr="00A22B4F">
        <w:rPr>
          <w:bCs/>
          <w:sz w:val="22"/>
          <w:szCs w:val="22"/>
        </w:rPr>
        <w:t xml:space="preserve"> </w:t>
      </w:r>
    </w:p>
    <w:p w:rsidR="00C630DF" w:rsidRDefault="00C630DF" w:rsidP="00C630DF">
      <w:pPr>
        <w:shd w:val="clear" w:color="auto" w:fill="FFFFFF"/>
        <w:rPr>
          <w:b/>
          <w:bCs/>
        </w:rPr>
      </w:pPr>
      <w:r>
        <w:rPr>
          <w:b/>
          <w:bCs/>
        </w:rPr>
        <w:t xml:space="preserve">3. Подходы к отбору содержания, разработке материалов проверочной работы. </w:t>
      </w:r>
    </w:p>
    <w:p w:rsidR="00C630DF" w:rsidRPr="00F20A3D" w:rsidRDefault="00C630DF" w:rsidP="00C630DF">
      <w:pPr>
        <w:shd w:val="clear" w:color="auto" w:fill="FFFFFF"/>
        <w:rPr>
          <w:sz w:val="22"/>
          <w:szCs w:val="22"/>
        </w:rPr>
      </w:pPr>
      <w:r w:rsidRPr="00A22B4F">
        <w:rPr>
          <w:sz w:val="22"/>
          <w:szCs w:val="22"/>
        </w:rPr>
        <w:t xml:space="preserve">Задания, представленные в контрольно – измерительных материалах, составлены с опорой на  образовательный портал для подготовки к экзаменам по информатике, размещенный на сайте </w:t>
      </w:r>
      <w:hyperlink r:id="rId7" w:history="1">
        <w:r w:rsidRPr="00FC3F52">
          <w:rPr>
            <w:rStyle w:val="ac"/>
            <w:sz w:val="22"/>
            <w:szCs w:val="22"/>
          </w:rPr>
          <w:t>http://inf.reshuege.ru/</w:t>
        </w:r>
      </w:hyperlink>
      <w:r>
        <w:rPr>
          <w:sz w:val="22"/>
          <w:szCs w:val="22"/>
        </w:rPr>
        <w:t xml:space="preserve"> </w:t>
      </w:r>
    </w:p>
    <w:p w:rsidR="00C630DF" w:rsidRPr="003F4D0B" w:rsidRDefault="00C630DF" w:rsidP="00C630DF">
      <w:pPr>
        <w:rPr>
          <w:b/>
          <w:bCs/>
        </w:rPr>
      </w:pPr>
      <w:r>
        <w:rPr>
          <w:rFonts w:ascii="TimesNewRomanPSMT" w:hAnsi="TimesNewRomanPSMT" w:cs="TimesNewRomanPSMT"/>
        </w:rPr>
        <w:t>Р</w:t>
      </w:r>
      <w:r w:rsidRPr="003F4D0B">
        <w:rPr>
          <w:rFonts w:ascii="TimesNewRomanPSMT" w:hAnsi="TimesNewRomanPSMT" w:cs="TimesNewRomanPSMT"/>
        </w:rPr>
        <w:t>абота охваты</w:t>
      </w:r>
      <w:r>
        <w:rPr>
          <w:rFonts w:ascii="TimesNewRomanPSMT" w:hAnsi="TimesNewRomanPSMT" w:cs="TimesNewRomanPSMT"/>
        </w:rPr>
        <w:t>вает основное содержание курса И</w:t>
      </w:r>
      <w:r w:rsidRPr="003F4D0B">
        <w:rPr>
          <w:rFonts w:ascii="TimesNewRomanPSMT" w:hAnsi="TimesNewRomanPSMT" w:cs="TimesNewRomanPSMT"/>
        </w:rPr>
        <w:t xml:space="preserve">нформатики и ИКТ. Охвачен наиболее значимый материал, однозначно трактуемый в большинстве преподаваемых в школе вариантов курса информатики и ИКТ и входящий в Федеральный компонент государственного образовательного стандарта </w:t>
      </w:r>
      <w:r>
        <w:rPr>
          <w:rFonts w:ascii="TimesNewRomanPSMT" w:hAnsi="TimesNewRomanPSMT" w:cs="TimesNewRomanPSMT"/>
        </w:rPr>
        <w:t xml:space="preserve">среднего (полного) общего </w:t>
      </w:r>
      <w:r w:rsidRPr="003F4D0B">
        <w:rPr>
          <w:rFonts w:ascii="TimesNewRomanPSMT" w:hAnsi="TimesNewRomanPSMT" w:cs="TimesNewRomanPSMT"/>
        </w:rPr>
        <w:t>образования</w:t>
      </w:r>
    </w:p>
    <w:p w:rsidR="00C630DF" w:rsidRDefault="00C630DF" w:rsidP="00C630DF">
      <w:pPr>
        <w:shd w:val="clear" w:color="auto" w:fill="FFFFFF"/>
      </w:pPr>
      <w:r>
        <w:t>Основной целью проведения промежуточной аттестации является установление фактического уровня практических умений и навыков, применение теоретических знаний по предмету информатика, соотнесение этого уровня с требованиями Федерального компонента государственного стандарта основного общего образования. Для достижения поставленной цели составлен и используется комплекс заданий, различающихся по характеру, направленности, уровню сложности.</w:t>
      </w:r>
    </w:p>
    <w:p w:rsidR="00C630DF" w:rsidRDefault="00C630DF" w:rsidP="00C630DF">
      <w:pPr>
        <w:shd w:val="clear" w:color="auto" w:fill="FFFFFF"/>
        <w:rPr>
          <w:b/>
          <w:bCs/>
        </w:rPr>
      </w:pPr>
    </w:p>
    <w:p w:rsidR="00C630DF" w:rsidRDefault="00C630DF" w:rsidP="00C630DF">
      <w:pPr>
        <w:shd w:val="clear" w:color="auto" w:fill="FFFFFF"/>
      </w:pPr>
      <w:r>
        <w:rPr>
          <w:b/>
          <w:bCs/>
        </w:rPr>
        <w:t>Структура работы.</w:t>
      </w:r>
    </w:p>
    <w:p w:rsidR="00C630DF" w:rsidRPr="009C4437" w:rsidRDefault="00C630DF" w:rsidP="00C630DF">
      <w:proofErr w:type="gramStart"/>
      <w:r w:rsidRPr="009C4437">
        <w:t>Часть 1 содержит</w:t>
      </w:r>
      <w:r>
        <w:t xml:space="preserve"> 6</w:t>
      </w:r>
      <w:r w:rsidRPr="009C4437">
        <w:t xml:space="preserve"> заданий базового </w:t>
      </w:r>
      <w:r>
        <w:t>уровня</w:t>
      </w:r>
      <w:r w:rsidRPr="009C4437">
        <w:t xml:space="preserve"> сложности, среди которых </w:t>
      </w:r>
      <w:r>
        <w:t>2 задания</w:t>
      </w:r>
      <w:r w:rsidRPr="009C4437">
        <w:t xml:space="preserve"> с выбором и записью ответа в виде одной</w:t>
      </w:r>
      <w:r>
        <w:t xml:space="preserve"> цифры и 4 задания</w:t>
      </w:r>
      <w:r w:rsidRPr="009C4437">
        <w:t>, подразумевающих самостоятельное формулирование</w:t>
      </w:r>
      <w:r>
        <w:t xml:space="preserve"> </w:t>
      </w:r>
      <w:r w:rsidRPr="009C4437">
        <w:t>и запись экзаменуемым ответа в виде последовательности символов.</w:t>
      </w:r>
      <w:proofErr w:type="gramEnd"/>
    </w:p>
    <w:p w:rsidR="00C630DF" w:rsidRDefault="00C630DF" w:rsidP="00C630DF"/>
    <w:p w:rsidR="00C630DF" w:rsidRPr="009C4437" w:rsidRDefault="00C630DF" w:rsidP="00C630DF">
      <w:r>
        <w:t>Часть 2 содержит 1</w:t>
      </w:r>
      <w:r w:rsidRPr="009C4437">
        <w:t xml:space="preserve"> задани</w:t>
      </w:r>
      <w:r>
        <w:t>е</w:t>
      </w:r>
      <w:r w:rsidRPr="009C4437">
        <w:t xml:space="preserve"> </w:t>
      </w:r>
      <w:r>
        <w:t>повышенного</w:t>
      </w:r>
      <w:r w:rsidRPr="009C4437">
        <w:t xml:space="preserve"> уровня сложности</w:t>
      </w:r>
      <w:r>
        <w:t xml:space="preserve"> с развернутым ответом</w:t>
      </w:r>
      <w:r w:rsidRPr="009C4437">
        <w:t xml:space="preserve">. </w:t>
      </w:r>
    </w:p>
    <w:p w:rsidR="00C630DF" w:rsidRDefault="00C630DF" w:rsidP="00C630DF">
      <w:pPr>
        <w:shd w:val="clear" w:color="auto" w:fill="FFFFFF"/>
      </w:pPr>
    </w:p>
    <w:p w:rsidR="00C630DF" w:rsidRDefault="00C630DF" w:rsidP="00C630DF">
      <w:pPr>
        <w:shd w:val="clear" w:color="auto" w:fill="FFFFFF"/>
        <w:rPr>
          <w:b/>
        </w:rPr>
      </w:pPr>
      <w:r w:rsidRPr="00BC7AD1">
        <w:rPr>
          <w:b/>
        </w:rPr>
        <w:t>Дополнительные материалы и оборудование.</w:t>
      </w:r>
    </w:p>
    <w:p w:rsidR="00C630DF" w:rsidRPr="00DB3AB9" w:rsidRDefault="00C630DF" w:rsidP="00C630DF">
      <w:r w:rsidRPr="00DB3AB9">
        <w:t xml:space="preserve">Задания части 1 выполняются </w:t>
      </w:r>
      <w:proofErr w:type="gramStart"/>
      <w:r w:rsidRPr="00DB3AB9">
        <w:t>обучающимися</w:t>
      </w:r>
      <w:proofErr w:type="gramEnd"/>
      <w:r w:rsidRPr="00DB3AB9">
        <w:t xml:space="preserve"> без использования компьютеров и других технических средств. Вычислительная сложность заданий не требует использования калькуляторов, калькуляторов на промежуточной аттестации не разрешается.</w:t>
      </w:r>
    </w:p>
    <w:p w:rsidR="00C630DF" w:rsidRPr="006B1665" w:rsidRDefault="00C630DF" w:rsidP="00C630DF">
      <w:pPr>
        <w:rPr>
          <w:b/>
          <w:bCs/>
        </w:rPr>
      </w:pPr>
      <w:r w:rsidRPr="006B1665">
        <w:rPr>
          <w:rFonts w:ascii="TimesNewRomanPSMT" w:hAnsi="TimesNewRomanPSMT" w:cs="TimesNewRomanPSMT"/>
        </w:rPr>
        <w:t>Задания 2 части подразумевают запись развернутого ответа в произвольной форме</w:t>
      </w:r>
    </w:p>
    <w:p w:rsidR="00C630DF" w:rsidRDefault="00C630DF" w:rsidP="00C630DF">
      <w:pPr>
        <w:shd w:val="clear" w:color="auto" w:fill="FFFFFF"/>
        <w:rPr>
          <w:b/>
          <w:bCs/>
        </w:rPr>
      </w:pPr>
    </w:p>
    <w:p w:rsidR="00C630DF" w:rsidRDefault="00C630DF" w:rsidP="00C630DF">
      <w:pPr>
        <w:shd w:val="clear" w:color="auto" w:fill="FFFFFF"/>
        <w:jc w:val="center"/>
      </w:pPr>
      <w:r>
        <w:rPr>
          <w:b/>
          <w:bCs/>
        </w:rPr>
        <w:t>4. Время выполнения работы и условия её проведения</w:t>
      </w:r>
    </w:p>
    <w:p w:rsidR="00C630DF" w:rsidRDefault="00C630DF" w:rsidP="00C630DF">
      <w:pPr>
        <w:shd w:val="clear" w:color="auto" w:fill="FFFFFF"/>
      </w:pPr>
      <w:r>
        <w:t>На выполнение работы отводится 45 минут</w:t>
      </w:r>
    </w:p>
    <w:p w:rsidR="00C630DF" w:rsidRPr="004A1882" w:rsidRDefault="00C630DF" w:rsidP="00C630DF">
      <w:pPr>
        <w:shd w:val="clear" w:color="auto" w:fill="FFFFFF"/>
        <w:rPr>
          <w:bCs/>
        </w:rPr>
      </w:pPr>
      <w:r w:rsidRPr="004A1882">
        <w:rPr>
          <w:bCs/>
        </w:rPr>
        <w:t>Задания выполняются в бланках ответов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983"/>
        <w:gridCol w:w="992"/>
        <w:gridCol w:w="992"/>
        <w:gridCol w:w="993"/>
        <w:gridCol w:w="992"/>
        <w:gridCol w:w="992"/>
        <w:gridCol w:w="992"/>
      </w:tblGrid>
      <w:tr w:rsidR="00C630DF" w:rsidTr="007E3F06">
        <w:trPr>
          <w:trHeight w:val="5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№ задания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BC7AD1" w:rsidRDefault="00C630DF" w:rsidP="007E3F0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C630DF" w:rsidTr="007E3F06">
        <w:trPr>
          <w:trHeight w:val="5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Время выполнения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C630DF" w:rsidTr="007E3F06">
        <w:trPr>
          <w:trHeight w:val="6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Планируемый процент выполнения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70-90%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70-90%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70-90%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70-90%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60-70%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60-70%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t>Менее 20%</w:t>
            </w:r>
          </w:p>
        </w:tc>
      </w:tr>
    </w:tbl>
    <w:p w:rsidR="00C630DF" w:rsidRDefault="00C630DF" w:rsidP="00C630DF">
      <w:pPr>
        <w:shd w:val="clear" w:color="auto" w:fill="FFFFFF"/>
        <w:rPr>
          <w:b/>
          <w:bCs/>
        </w:rPr>
      </w:pPr>
    </w:p>
    <w:p w:rsidR="00C630DF" w:rsidRDefault="00C630DF" w:rsidP="00C630DF">
      <w:pPr>
        <w:shd w:val="clear" w:color="auto" w:fill="FFFFFF"/>
        <w:rPr>
          <w:b/>
          <w:bCs/>
        </w:rPr>
      </w:pPr>
    </w:p>
    <w:p w:rsidR="007E3F06" w:rsidRDefault="007E3F0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E3F06" w:rsidRDefault="00C630DF" w:rsidP="00C630D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 xml:space="preserve">5. Кодификатор </w:t>
      </w:r>
    </w:p>
    <w:p w:rsidR="00C630DF" w:rsidRDefault="00C630DF" w:rsidP="00C630D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элементов содержания и требований к уровню подготовки учащихся</w:t>
      </w:r>
    </w:p>
    <w:p w:rsidR="00C630DF" w:rsidRDefault="00C630DF" w:rsidP="00C630D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Раздел 1. Перечень элементов содержания, проверяемых на промежуточной аттестации</w:t>
      </w:r>
    </w:p>
    <w:p w:rsidR="00C630DF" w:rsidRDefault="00C630DF" w:rsidP="00C630DF">
      <w:pPr>
        <w:shd w:val="clear" w:color="auto" w:fill="FFFFFF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160"/>
        <w:gridCol w:w="6345"/>
      </w:tblGrid>
      <w:tr w:rsidR="00C630DF" w:rsidRPr="007935C5" w:rsidTr="007E3F06">
        <w:trPr>
          <w:trHeight w:val="8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jc w:val="center"/>
            </w:pPr>
            <w:r w:rsidRPr="007935C5">
              <w:t>Код</w:t>
            </w:r>
          </w:p>
          <w:p w:rsidR="00C630DF" w:rsidRPr="007935C5" w:rsidRDefault="00C630DF" w:rsidP="007E3F06">
            <w:pPr>
              <w:jc w:val="center"/>
            </w:pPr>
            <w:r w:rsidRPr="007935C5">
              <w:t>раздела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</w:pPr>
            <w:r w:rsidRPr="007935C5">
              <w:t>Код</w:t>
            </w:r>
          </w:p>
          <w:p w:rsidR="00C630DF" w:rsidRPr="007935C5" w:rsidRDefault="00C630DF" w:rsidP="007E3F06">
            <w:pPr>
              <w:jc w:val="center"/>
            </w:pPr>
            <w:r w:rsidRPr="007935C5">
              <w:t>контролируемого</w:t>
            </w:r>
          </w:p>
          <w:p w:rsidR="00C630DF" w:rsidRPr="007935C5" w:rsidRDefault="00C630DF" w:rsidP="007E3F06">
            <w:pPr>
              <w:jc w:val="center"/>
            </w:pPr>
            <w:r w:rsidRPr="007935C5">
              <w:t>элемента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Элементы содержания, проверяемые заданиями промежуточной аттестации</w:t>
            </w:r>
          </w:p>
        </w:tc>
      </w:tr>
      <w:tr w:rsidR="00C630DF" w:rsidRPr="007935C5" w:rsidTr="007E3F06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  <w:rPr>
                <w:b/>
              </w:rPr>
            </w:pPr>
            <w:r w:rsidRPr="007935C5">
              <w:rPr>
                <w:b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  <w:rPr>
                <w:b/>
              </w:rPr>
            </w:pPr>
            <w:r w:rsidRPr="007935C5">
              <w:rPr>
                <w:b/>
                <w:bCs/>
              </w:rPr>
              <w:t>Средства ИКТ</w:t>
            </w:r>
          </w:p>
        </w:tc>
      </w:tr>
      <w:tr w:rsidR="00C630DF" w:rsidRPr="007935C5" w:rsidTr="007E3F06">
        <w:trPr>
          <w:trHeight w:val="28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1.1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  <w:rPr>
                <w:i/>
              </w:rPr>
            </w:pPr>
            <w:r w:rsidRPr="007935C5">
              <w:t>Архитектура компьютеров и компьютерных сетей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</w:pPr>
            <w:r>
              <w:t>1.1.1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Операционные системы. Понятие о </w:t>
            </w:r>
            <w:proofErr w:type="gramStart"/>
            <w:r w:rsidRPr="007935C5">
              <w:t>системном</w:t>
            </w:r>
            <w:proofErr w:type="gramEnd"/>
          </w:p>
          <w:p w:rsidR="00C630DF" w:rsidRPr="007935C5" w:rsidRDefault="00C630DF" w:rsidP="007E3F06">
            <w:proofErr w:type="gramStart"/>
            <w:r>
              <w:t>а</w:t>
            </w:r>
            <w:r w:rsidRPr="007935C5">
              <w:t>дминистрировании</w:t>
            </w:r>
            <w:proofErr w:type="gramEnd"/>
            <w:r w:rsidRPr="007935C5">
              <w:t xml:space="preserve">                                                                               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1.2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  <w:rPr>
                <w:i/>
              </w:rPr>
            </w:pPr>
            <w:r w:rsidRPr="007935C5">
              <w:t xml:space="preserve">Технология создания и обработки графической и </w:t>
            </w:r>
            <w:proofErr w:type="spellStart"/>
            <w:r w:rsidRPr="007935C5">
              <w:t>мультимедийной</w:t>
            </w:r>
            <w:proofErr w:type="spellEnd"/>
            <w:r w:rsidRPr="007935C5">
              <w:t xml:space="preserve"> информации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</w:pPr>
            <w:r>
              <w:t>1.2.1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Форматы графических и звуковых объектов 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1.3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  <w:rPr>
                <w:i/>
              </w:rPr>
            </w:pPr>
            <w:r w:rsidRPr="007935C5">
              <w:t>Обработка числовой информации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  <w:rPr>
                <w:bCs/>
              </w:rPr>
            </w:pPr>
            <w:r>
              <w:rPr>
                <w:bCs/>
              </w:rPr>
              <w:t>1.3.1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rPr>
                <w:bCs/>
              </w:rPr>
            </w:pPr>
            <w:r w:rsidRPr="007935C5">
              <w:t xml:space="preserve">Математическая обработка статистических данных 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</w:pPr>
            <w:r>
              <w:t>1.3.2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Использование инструментов решения статистических и</w:t>
            </w:r>
          </w:p>
          <w:p w:rsidR="00C630DF" w:rsidRPr="007935C5" w:rsidRDefault="00C630DF" w:rsidP="007E3F06">
            <w:r w:rsidRPr="007935C5">
              <w:t xml:space="preserve">расчетно-графических задач                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  <w:rPr>
                <w:b/>
              </w:rPr>
            </w:pPr>
            <w:r w:rsidRPr="007935C5">
              <w:rPr>
                <w:b/>
              </w:rPr>
              <w:t>2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  <w:rPr>
                <w:b/>
              </w:rPr>
            </w:pPr>
            <w:r w:rsidRPr="007935C5">
              <w:rPr>
                <w:b/>
                <w:bCs/>
              </w:rPr>
              <w:t>Информация и информационные процессы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2.1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  <w:rPr>
                <w:i/>
              </w:rPr>
            </w:pPr>
            <w:r w:rsidRPr="007935C5">
              <w:t>Системы счисления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</w:pPr>
            <w:r>
              <w:t>2.1.1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Двоичное представление информации                              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 w:rsidRPr="007935C5">
              <w:t>2.2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  <w:rPr>
                <w:i/>
              </w:rPr>
            </w:pPr>
            <w:r w:rsidRPr="007935C5">
              <w:t>Элементы теории алгоритмов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</w:pPr>
            <w:r>
              <w:t>2.2.1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Построение алгоритмов и практические вычисления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2.3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</w:pPr>
            <w:r w:rsidRPr="007935C5">
              <w:t>Языки программирования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</w:pPr>
            <w:r>
              <w:t>2.3.1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Основные конструкции языка программирования.</w:t>
            </w:r>
          </w:p>
          <w:p w:rsidR="00C630DF" w:rsidRPr="007935C5" w:rsidRDefault="00C630DF" w:rsidP="007E3F06">
            <w:r w:rsidRPr="007935C5">
              <w:t xml:space="preserve">Система программирования          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2.4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</w:pPr>
            <w:r w:rsidRPr="007935C5">
              <w:t>Информация и ее кодирование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</w:pPr>
            <w:r>
              <w:t>2.4.1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Скорость передачи информации             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  <w:r>
              <w:t>2.5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0DF" w:rsidRPr="002D05E6" w:rsidRDefault="00C630DF" w:rsidP="007E3F06">
            <w:pPr>
              <w:jc w:val="center"/>
            </w:pPr>
            <w:r w:rsidRPr="002D05E6">
              <w:rPr>
                <w:rFonts w:ascii="TimesNewRomanPSMT" w:hAnsi="TimesNewRomanPSMT" w:cs="TimesNewRomanPSMT"/>
              </w:rPr>
              <w:t>Технологии поиска и хранения информации</w:t>
            </w:r>
          </w:p>
        </w:tc>
      </w:tr>
      <w:tr w:rsidR="00C630DF" w:rsidRPr="007935C5" w:rsidTr="007E3F06">
        <w:trPr>
          <w:trHeight w:val="274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jc w:val="center"/>
            </w:pPr>
            <w:r>
              <w:t>2.5.1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2D05E6" w:rsidRDefault="00C630DF" w:rsidP="007E3F06">
            <w:pPr>
              <w:rPr>
                <w:rFonts w:ascii="TimesNewRomanPSMT" w:hAnsi="TimesNewRomanPSMT" w:cs="TimesNewRomanPSMT"/>
              </w:rPr>
            </w:pPr>
            <w:r w:rsidRPr="002D05E6">
              <w:rPr>
                <w:rFonts w:ascii="TimesNewRomanPSMT" w:hAnsi="TimesNewRomanPSMT" w:cs="TimesNewRomanPSMT"/>
              </w:rPr>
              <w:t>Использование инструментов поисковых систем</w:t>
            </w:r>
          </w:p>
          <w:p w:rsidR="00C630DF" w:rsidRPr="007935C5" w:rsidRDefault="00C630DF" w:rsidP="007E3F06">
            <w:pPr>
              <w:tabs>
                <w:tab w:val="left" w:pos="900"/>
              </w:tabs>
            </w:pPr>
            <w:r w:rsidRPr="002D05E6">
              <w:rPr>
                <w:rFonts w:ascii="TimesNewRomanPSMT" w:hAnsi="TimesNewRomanPSMT" w:cs="TimesNewRomanPSMT"/>
              </w:rPr>
              <w:t>(формирование запросов)</w:t>
            </w:r>
          </w:p>
        </w:tc>
      </w:tr>
    </w:tbl>
    <w:p w:rsidR="00C630DF" w:rsidRDefault="00C630DF" w:rsidP="00C630DF">
      <w:pPr>
        <w:shd w:val="clear" w:color="auto" w:fill="FFFFFF"/>
        <w:rPr>
          <w:b/>
          <w:bCs/>
        </w:rPr>
      </w:pPr>
    </w:p>
    <w:p w:rsidR="00C630DF" w:rsidRDefault="00C630DF" w:rsidP="00C630D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Раздел 2. Перечень требований к уровню подготовки учащихся в 11 классе, освоение которых проверяется на итоговой аттестации по Информатике и ИКТ</w:t>
      </w:r>
    </w:p>
    <w:p w:rsidR="00C630DF" w:rsidRDefault="00C630DF" w:rsidP="00C630DF">
      <w:pPr>
        <w:shd w:val="clear" w:color="auto" w:fill="FFFFFF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6978"/>
      </w:tblGrid>
      <w:tr w:rsidR="00C630DF" w:rsidRPr="007935C5" w:rsidTr="007E3F06">
        <w:trPr>
          <w:trHeight w:val="84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</w:pPr>
            <w:r w:rsidRPr="007935C5">
              <w:rPr>
                <w:b/>
                <w:bCs/>
              </w:rPr>
              <w:t>Код</w:t>
            </w:r>
          </w:p>
          <w:p w:rsidR="00C630DF" w:rsidRPr="007935C5" w:rsidRDefault="00C630DF" w:rsidP="007E3F06">
            <w:pPr>
              <w:shd w:val="clear" w:color="auto" w:fill="FFFFFF"/>
              <w:jc w:val="center"/>
            </w:pPr>
            <w:r w:rsidRPr="007935C5">
              <w:rPr>
                <w:b/>
                <w:bCs/>
              </w:rPr>
              <w:t>контролируемого</w:t>
            </w:r>
          </w:p>
          <w:p w:rsidR="00C630DF" w:rsidRPr="007935C5" w:rsidRDefault="00C630DF" w:rsidP="007E3F06">
            <w:pPr>
              <w:shd w:val="clear" w:color="auto" w:fill="FFFFFF"/>
              <w:jc w:val="center"/>
            </w:pPr>
            <w:r w:rsidRPr="007935C5">
              <w:rPr>
                <w:b/>
                <w:bCs/>
              </w:rPr>
              <w:t>требования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</w:pPr>
            <w:r w:rsidRPr="007935C5">
              <w:rPr>
                <w:b/>
                <w:bCs/>
              </w:rPr>
              <w:t>Требования к уровню подготовки учащихся</w:t>
            </w:r>
          </w:p>
        </w:tc>
      </w:tr>
      <w:tr w:rsidR="00C630DF" w:rsidRPr="007935C5" w:rsidTr="007E3F06">
        <w:trPr>
          <w:trHeight w:val="32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/>
                <w:bCs/>
              </w:rPr>
            </w:pPr>
            <w:r w:rsidRPr="007935C5">
              <w:rPr>
                <w:b/>
                <w:bCs/>
                <w:i/>
                <w:iCs/>
              </w:rPr>
              <w:t>Знать</w:t>
            </w:r>
            <w:proofErr w:type="gramStart"/>
            <w:r w:rsidRPr="007935C5">
              <w:rPr>
                <w:b/>
                <w:bCs/>
                <w:i/>
                <w:iCs/>
              </w:rPr>
              <w:t>/П</w:t>
            </w:r>
            <w:proofErr w:type="gramEnd"/>
            <w:r w:rsidRPr="007935C5">
              <w:rPr>
                <w:b/>
                <w:bCs/>
                <w:i/>
                <w:iCs/>
              </w:rPr>
              <w:t>онимать/Уметь:</w:t>
            </w:r>
          </w:p>
        </w:tc>
      </w:tr>
      <w:tr w:rsidR="00C630DF" w:rsidRPr="007935C5" w:rsidTr="007E3F06">
        <w:trPr>
          <w:trHeight w:val="32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1.1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7935C5">
              <w:t xml:space="preserve">Осуществлять поиск и отбор информации                                    </w:t>
            </w:r>
          </w:p>
        </w:tc>
      </w:tr>
      <w:tr w:rsidR="00C630DF" w:rsidRPr="007935C5" w:rsidTr="007E3F06">
        <w:trPr>
          <w:trHeight w:val="32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1.2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Оценивать числовые параметры информационных объектов и</w:t>
            </w:r>
          </w:p>
          <w:p w:rsidR="00C630DF" w:rsidRPr="007935C5" w:rsidRDefault="00C630DF" w:rsidP="007E3F06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7935C5">
              <w:t xml:space="preserve">процессов </w:t>
            </w:r>
          </w:p>
        </w:tc>
      </w:tr>
      <w:tr w:rsidR="00C630DF" w:rsidRPr="007935C5" w:rsidTr="007E3F06">
        <w:trPr>
          <w:trHeight w:val="32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1.3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Строить информационные модели объектов, систем и процессов </w:t>
            </w:r>
            <w:proofErr w:type="gramStart"/>
            <w:r w:rsidRPr="007935C5">
              <w:t>в</w:t>
            </w:r>
            <w:proofErr w:type="gramEnd"/>
            <w:r w:rsidRPr="007935C5">
              <w:t xml:space="preserve">                   </w:t>
            </w:r>
          </w:p>
          <w:p w:rsidR="00C630DF" w:rsidRPr="007935C5" w:rsidRDefault="00C630DF" w:rsidP="007E3F06">
            <w:proofErr w:type="gramStart"/>
            <w:r w:rsidRPr="007935C5">
              <w:t>виде</w:t>
            </w:r>
            <w:proofErr w:type="gramEnd"/>
            <w:r w:rsidRPr="007935C5">
              <w:t xml:space="preserve"> алгоритмов</w:t>
            </w:r>
            <w:r>
              <w:t xml:space="preserve">    </w:t>
            </w:r>
          </w:p>
        </w:tc>
      </w:tr>
      <w:tr w:rsidR="00C630DF" w:rsidRPr="007935C5" w:rsidTr="007E3F06">
        <w:trPr>
          <w:trHeight w:val="32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1.4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Проводить вычисле</w:t>
            </w:r>
            <w:r>
              <w:t xml:space="preserve">ния в электронных таблицах     </w:t>
            </w:r>
          </w:p>
        </w:tc>
      </w:tr>
      <w:tr w:rsidR="00C630DF" w:rsidRPr="007935C5" w:rsidTr="007E3F06">
        <w:trPr>
          <w:trHeight w:val="32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1.5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Представлять и анализировать табличную информацию в виде</w:t>
            </w:r>
          </w:p>
          <w:p w:rsidR="00C630DF" w:rsidRPr="007935C5" w:rsidRDefault="00C630DF" w:rsidP="007E3F06">
            <w:r w:rsidRPr="007935C5">
              <w:t xml:space="preserve">графиков и диаграмм                             </w:t>
            </w:r>
          </w:p>
        </w:tc>
      </w:tr>
      <w:tr w:rsidR="00C630DF" w:rsidRPr="007935C5" w:rsidTr="007E3F06">
        <w:trPr>
          <w:trHeight w:val="32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1.6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 xml:space="preserve">Читать и отлаживать программы на языке программирования   </w:t>
            </w:r>
          </w:p>
        </w:tc>
      </w:tr>
      <w:tr w:rsidR="00C630DF" w:rsidRPr="007935C5" w:rsidTr="007E3F06">
        <w:trPr>
          <w:trHeight w:val="32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1.7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Оценивать объем памяти, необх</w:t>
            </w:r>
            <w:r>
              <w:t xml:space="preserve">одимый для хранения информации </w:t>
            </w:r>
          </w:p>
        </w:tc>
      </w:tr>
      <w:tr w:rsidR="00C630DF" w:rsidRPr="007935C5" w:rsidTr="007E3F06">
        <w:trPr>
          <w:trHeight w:val="32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1.8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7935C5" w:rsidRDefault="00C630DF" w:rsidP="007E3F06">
            <w:r w:rsidRPr="007935C5">
              <w:t>Оценивать скорость передачи и о</w:t>
            </w:r>
            <w:r>
              <w:t xml:space="preserve">бработки информации            </w:t>
            </w:r>
          </w:p>
        </w:tc>
      </w:tr>
      <w:tr w:rsidR="00C630DF" w:rsidRPr="007935C5" w:rsidTr="007E3F06">
        <w:trPr>
          <w:trHeight w:val="32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7935C5" w:rsidRDefault="00C630DF" w:rsidP="007E3F06">
            <w:pPr>
              <w:shd w:val="clear" w:color="auto" w:fill="FFFFFF"/>
              <w:jc w:val="center"/>
              <w:rPr>
                <w:bCs/>
              </w:rPr>
            </w:pPr>
            <w:r w:rsidRPr="007935C5">
              <w:rPr>
                <w:bCs/>
              </w:rPr>
              <w:t>1.9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D262D3" w:rsidRDefault="00C630DF" w:rsidP="007E3F06">
            <w:r w:rsidRPr="00D262D3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D262D3">
              <w:rPr>
                <w:rFonts w:ascii="TimesNewRomanPSMT" w:hAnsi="TimesNewRomanPSMT" w:cs="TimesNewRomanPSMT"/>
              </w:rPr>
              <w:t>Осуществлять поиск и отбор информации</w:t>
            </w:r>
          </w:p>
        </w:tc>
      </w:tr>
    </w:tbl>
    <w:p w:rsidR="007E3F06" w:rsidRDefault="007E3F06" w:rsidP="00C630DF">
      <w:pPr>
        <w:shd w:val="clear" w:color="auto" w:fill="FFFFFF"/>
        <w:jc w:val="center"/>
        <w:rPr>
          <w:b/>
          <w:bCs/>
        </w:rPr>
      </w:pPr>
    </w:p>
    <w:p w:rsidR="007E3F06" w:rsidRDefault="007E3F0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630DF" w:rsidRDefault="00C630DF" w:rsidP="00C630DF">
      <w:pPr>
        <w:shd w:val="clear" w:color="auto" w:fill="FFFFFF"/>
        <w:jc w:val="center"/>
      </w:pPr>
      <w:r>
        <w:rPr>
          <w:b/>
          <w:bCs/>
        </w:rPr>
        <w:lastRenderedPageBreak/>
        <w:t>6. Обобщенный план проверочной работы</w:t>
      </w:r>
    </w:p>
    <w:p w:rsidR="00C630DF" w:rsidRDefault="00C630DF" w:rsidP="00C630DF">
      <w:pPr>
        <w:shd w:val="clear" w:color="auto" w:fill="FFFFFF"/>
      </w:pPr>
    </w:p>
    <w:tbl>
      <w:tblPr>
        <w:tblW w:w="9967" w:type="dxa"/>
        <w:jc w:val="center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957"/>
        <w:gridCol w:w="4110"/>
        <w:gridCol w:w="1351"/>
        <w:gridCol w:w="1067"/>
        <w:gridCol w:w="984"/>
        <w:gridCol w:w="1037"/>
      </w:tblGrid>
      <w:tr w:rsidR="00C630DF" w:rsidRPr="00560E7E" w:rsidTr="007E3F06">
        <w:trPr>
          <w:trHeight w:val="1541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№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 w:rsidRPr="00560E7E">
              <w:t>Обозна</w:t>
            </w:r>
            <w:r w:rsidRPr="00560E7E">
              <w:softHyphen/>
              <w:t>чение</w:t>
            </w:r>
          </w:p>
          <w:p w:rsidR="00C630DF" w:rsidRDefault="00C630DF" w:rsidP="007E3F06">
            <w:pPr>
              <w:shd w:val="clear" w:color="auto" w:fill="FFFFFF"/>
              <w:jc w:val="center"/>
            </w:pPr>
            <w:r w:rsidRPr="00560E7E">
              <w:t>задания</w:t>
            </w:r>
          </w:p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в работе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 w:rsidRPr="00560E7E">
              <w:t>Проверяемый элемент</w:t>
            </w:r>
          </w:p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содержания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 w:rsidRPr="00560E7E">
              <w:t>Коды</w:t>
            </w:r>
          </w:p>
          <w:p w:rsidR="00C630DF" w:rsidRDefault="00C630DF" w:rsidP="007E3F06">
            <w:pPr>
              <w:shd w:val="clear" w:color="auto" w:fill="FFFFFF"/>
              <w:jc w:val="center"/>
            </w:pPr>
            <w:r w:rsidRPr="00560E7E">
              <w:t>про</w:t>
            </w:r>
            <w:r w:rsidRPr="00560E7E">
              <w:softHyphen/>
              <w:t>веряемых элементов</w:t>
            </w:r>
          </w:p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содержания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 w:rsidRPr="00560E7E">
              <w:t>Коды</w:t>
            </w:r>
          </w:p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про</w:t>
            </w:r>
            <w:r w:rsidRPr="00560E7E">
              <w:softHyphen/>
              <w:t>веряемых требований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Уровень сложно</w:t>
            </w:r>
            <w:r w:rsidRPr="00560E7E">
              <w:softHyphen/>
              <w:t>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Макси</w:t>
            </w:r>
            <w:r w:rsidRPr="00560E7E">
              <w:softHyphen/>
              <w:t>маль</w:t>
            </w:r>
            <w:r w:rsidRPr="00560E7E">
              <w:softHyphen/>
              <w:t>ный балл за выпол</w:t>
            </w:r>
            <w:r w:rsidRPr="00560E7E">
              <w:softHyphen/>
              <w:t>нение</w:t>
            </w:r>
          </w:p>
        </w:tc>
      </w:tr>
      <w:tr w:rsidR="00C630DF" w:rsidRPr="00560E7E" w:rsidTr="007E3F06">
        <w:trPr>
          <w:trHeight w:val="55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560E7E" w:rsidRDefault="00C630DF" w:rsidP="007E3F06">
            <w:pPr>
              <w:shd w:val="clear" w:color="auto" w:fill="FFFFFF"/>
            </w:pPr>
            <w:r w:rsidRPr="00560E7E">
              <w:t>Зна</w:t>
            </w:r>
            <w:r>
              <w:t>ния о файловой системе организа</w:t>
            </w:r>
            <w:r w:rsidRPr="00560E7E">
              <w:t>ции данных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1.1.1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1.1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Б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1</w:t>
            </w:r>
          </w:p>
        </w:tc>
      </w:tr>
      <w:tr w:rsidR="00C630DF" w:rsidRPr="00560E7E" w:rsidTr="007E3F06">
        <w:trPr>
          <w:trHeight w:val="562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560E7E" w:rsidRDefault="00C630DF" w:rsidP="007E3F06">
            <w:pPr>
              <w:shd w:val="clear" w:color="auto" w:fill="FFFFFF"/>
            </w:pPr>
            <w:r w:rsidRPr="00560E7E">
              <w:t>Знан</w:t>
            </w:r>
            <w:r>
              <w:t>ия о системах счисления и двоич</w:t>
            </w:r>
            <w:r w:rsidRPr="00560E7E">
              <w:t>ном представлении и</w:t>
            </w:r>
            <w:r>
              <w:t>нформации в па</w:t>
            </w:r>
            <w:r w:rsidRPr="00560E7E">
              <w:t>мяти компьютера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2.1.1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1.2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Б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1</w:t>
            </w:r>
          </w:p>
        </w:tc>
      </w:tr>
      <w:tr w:rsidR="00C630DF" w:rsidRPr="00560E7E" w:rsidTr="007E3F06">
        <w:trPr>
          <w:trHeight w:val="566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560E7E" w:rsidRDefault="00C630DF" w:rsidP="007E3F06">
            <w:r>
              <w:t>Умение создавать линейный алго</w:t>
            </w:r>
            <w:r w:rsidRPr="00560E7E">
              <w:t>ритм для формального исполнителя с</w:t>
            </w:r>
            <w:r>
              <w:t xml:space="preserve"> </w:t>
            </w:r>
            <w:r w:rsidRPr="00560E7E">
              <w:t>ограниченным набором команд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2.2.1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1.3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Б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1</w:t>
            </w:r>
          </w:p>
        </w:tc>
      </w:tr>
      <w:tr w:rsidR="00C630DF" w:rsidRPr="00560E7E" w:rsidTr="007E3F06">
        <w:trPr>
          <w:trHeight w:val="682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560E7E" w:rsidRDefault="00C630DF" w:rsidP="007E3F06">
            <w:pPr>
              <w:shd w:val="clear" w:color="auto" w:fill="FFFFFF"/>
            </w:pPr>
            <w:r w:rsidRPr="00560E7E">
              <w:t>Зн</w:t>
            </w:r>
            <w:r>
              <w:t>ание технологии обработки инфор</w:t>
            </w:r>
            <w:r w:rsidRPr="00560E7E">
              <w:t>ма</w:t>
            </w:r>
            <w:r>
              <w:t>ции в электронных таблицах и ме</w:t>
            </w:r>
            <w:r w:rsidRPr="00560E7E">
              <w:t>т</w:t>
            </w:r>
            <w:r>
              <w:t>одов визуализации данных с помо</w:t>
            </w:r>
            <w:r w:rsidRPr="00560E7E">
              <w:t>щью диаграмм и графиков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1.3.1, 1.3.2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1.4, 1.5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Б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1</w:t>
            </w:r>
          </w:p>
        </w:tc>
      </w:tr>
      <w:tr w:rsidR="00C630DF" w:rsidRPr="00560E7E" w:rsidTr="007E3F06">
        <w:trPr>
          <w:trHeight w:val="840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560E7E" w:rsidRDefault="00C630DF" w:rsidP="007E3F06">
            <w:pPr>
              <w:shd w:val="clear" w:color="auto" w:fill="FFFFFF"/>
            </w:pPr>
            <w:r w:rsidRPr="00560E7E">
              <w:t>Знание основных конструкций языка</w:t>
            </w:r>
            <w:r>
              <w:t xml:space="preserve"> программирования, понятия пере</w:t>
            </w:r>
            <w:r w:rsidRPr="00560E7E">
              <w:t>менной, оператора присваивания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2.3.1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1.6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Б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1</w:t>
            </w:r>
          </w:p>
        </w:tc>
      </w:tr>
      <w:tr w:rsidR="00C630DF" w:rsidRPr="00560E7E" w:rsidTr="007E3F06">
        <w:trPr>
          <w:trHeight w:val="562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560E7E" w:rsidRDefault="00C630DF" w:rsidP="007E3F06">
            <w:r w:rsidRPr="00560E7E">
              <w:t>Умение определять скорость передачи</w:t>
            </w:r>
            <w:r>
              <w:t xml:space="preserve"> </w:t>
            </w:r>
            <w:r w:rsidRPr="00560E7E">
              <w:t>информации при заданной пропускной</w:t>
            </w:r>
            <w:r>
              <w:t xml:space="preserve"> </w:t>
            </w:r>
            <w:r w:rsidRPr="00560E7E">
              <w:t>способности канала, объем памяти,</w:t>
            </w:r>
            <w:r>
              <w:t xml:space="preserve"> </w:t>
            </w:r>
            <w:r w:rsidRPr="00560E7E">
              <w:t>необходимый для хранения звуковой и</w:t>
            </w:r>
            <w:r>
              <w:t xml:space="preserve"> </w:t>
            </w:r>
            <w:r w:rsidRPr="00560E7E">
              <w:t>графической информации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1.2.1, 2.4.1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1.7, 1.8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1</w:t>
            </w:r>
          </w:p>
        </w:tc>
      </w:tr>
      <w:tr w:rsidR="00C630DF" w:rsidRPr="00560E7E" w:rsidTr="007E3F06">
        <w:trPr>
          <w:trHeight w:val="55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 w:rsidRPr="00560E7E">
              <w:t>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DF" w:rsidRPr="00560E7E" w:rsidRDefault="00C630DF" w:rsidP="007E3F06">
            <w:pPr>
              <w:shd w:val="clear" w:color="auto" w:fill="FFFFFF"/>
            </w:pPr>
            <w:r w:rsidRPr="002D05E6">
              <w:rPr>
                <w:rFonts w:ascii="TimesNewRomanPSMT" w:hAnsi="TimesNewRomanPSMT" w:cs="TimesNewRomanPSMT"/>
              </w:rPr>
              <w:t>Умение осуществлять поиск информации в сети Интернет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2.5.1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1,9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560E7E" w:rsidRDefault="00C630DF" w:rsidP="007E3F06">
            <w:pPr>
              <w:shd w:val="clear" w:color="auto" w:fill="FFFFFF"/>
              <w:jc w:val="center"/>
            </w:pPr>
            <w:r>
              <w:t>3</w:t>
            </w:r>
          </w:p>
        </w:tc>
      </w:tr>
    </w:tbl>
    <w:p w:rsidR="00C630DF" w:rsidRDefault="00C630DF" w:rsidP="00C630DF">
      <w:pPr>
        <w:shd w:val="clear" w:color="auto" w:fill="FFFFFF"/>
      </w:pPr>
    </w:p>
    <w:p w:rsidR="00C630DF" w:rsidRDefault="00C630DF" w:rsidP="00C630DF">
      <w:pPr>
        <w:spacing w:after="200" w:line="276" w:lineRule="auto"/>
      </w:pPr>
      <w:r>
        <w:br w:type="page"/>
      </w:r>
    </w:p>
    <w:p w:rsidR="00C630DF" w:rsidRPr="00ED7E2E" w:rsidRDefault="00C630DF" w:rsidP="00C630DF">
      <w:pPr>
        <w:shd w:val="clear" w:color="auto" w:fill="FFFFFF"/>
        <w:jc w:val="center"/>
        <w:rPr>
          <w:b/>
        </w:rPr>
      </w:pPr>
      <w:r w:rsidRPr="00ED7E2E">
        <w:rPr>
          <w:b/>
        </w:rPr>
        <w:lastRenderedPageBreak/>
        <w:t xml:space="preserve">Итоговая аттестация </w:t>
      </w:r>
    </w:p>
    <w:p w:rsidR="00C630DF" w:rsidRPr="00ED7E2E" w:rsidRDefault="00C630DF" w:rsidP="00C630DF">
      <w:pPr>
        <w:shd w:val="clear" w:color="auto" w:fill="FFFFFF"/>
        <w:jc w:val="center"/>
        <w:rPr>
          <w:b/>
        </w:rPr>
      </w:pPr>
      <w:r w:rsidRPr="00ED7E2E">
        <w:rPr>
          <w:b/>
        </w:rPr>
        <w:t>по Информатике и ИКТ в 11 классе</w:t>
      </w:r>
    </w:p>
    <w:p w:rsidR="00C630DF" w:rsidRDefault="00C630DF" w:rsidP="00C630D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630DF" w:rsidRPr="00635DC8" w:rsidRDefault="00C630DF" w:rsidP="00C630D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35DC8">
        <w:rPr>
          <w:b/>
          <w:bCs/>
          <w:sz w:val="20"/>
          <w:szCs w:val="20"/>
        </w:rPr>
        <w:t>Инструкция по выполнению работы</w:t>
      </w:r>
    </w:p>
    <w:p w:rsidR="00C630DF" w:rsidRPr="00635DC8" w:rsidRDefault="00C630DF" w:rsidP="00C630DF">
      <w:pPr>
        <w:autoSpaceDE w:val="0"/>
        <w:autoSpaceDN w:val="0"/>
        <w:adjustRightInd w:val="0"/>
        <w:rPr>
          <w:sz w:val="20"/>
          <w:szCs w:val="20"/>
        </w:rPr>
      </w:pPr>
      <w:r w:rsidRPr="00635DC8">
        <w:rPr>
          <w:sz w:val="20"/>
          <w:szCs w:val="20"/>
        </w:rPr>
        <w:t xml:space="preserve">Экзаменационная работа состоит из двух частей, включающих в себя 7 заданий. </w:t>
      </w:r>
    </w:p>
    <w:p w:rsidR="00C630DF" w:rsidRPr="00635DC8" w:rsidRDefault="00C630DF" w:rsidP="00C630DF">
      <w:pPr>
        <w:autoSpaceDE w:val="0"/>
        <w:autoSpaceDN w:val="0"/>
        <w:adjustRightInd w:val="0"/>
        <w:rPr>
          <w:sz w:val="20"/>
          <w:szCs w:val="20"/>
        </w:rPr>
      </w:pPr>
      <w:r w:rsidRPr="00635DC8">
        <w:rPr>
          <w:sz w:val="20"/>
          <w:szCs w:val="20"/>
        </w:rPr>
        <w:t>Часть 1 содержит 6 задания с кратким ответом. Часть 2 содержит 1 задание с развёрнутым ответом.</w:t>
      </w:r>
    </w:p>
    <w:p w:rsidR="00C630DF" w:rsidRPr="00635DC8" w:rsidRDefault="00C630DF" w:rsidP="00C630DF">
      <w:pPr>
        <w:autoSpaceDE w:val="0"/>
        <w:autoSpaceDN w:val="0"/>
        <w:adjustRightInd w:val="0"/>
        <w:rPr>
          <w:sz w:val="20"/>
          <w:szCs w:val="20"/>
        </w:rPr>
      </w:pPr>
      <w:r w:rsidRPr="00635DC8">
        <w:rPr>
          <w:sz w:val="20"/>
          <w:szCs w:val="20"/>
        </w:rPr>
        <w:t>На выполнение  работы по информатике и ИКТ отводится 45 минут.</w:t>
      </w:r>
    </w:p>
    <w:p w:rsidR="00C630DF" w:rsidRPr="00635DC8" w:rsidRDefault="00C630DF" w:rsidP="00C630DF">
      <w:pPr>
        <w:autoSpaceDE w:val="0"/>
        <w:autoSpaceDN w:val="0"/>
        <w:adjustRightInd w:val="0"/>
        <w:rPr>
          <w:sz w:val="20"/>
          <w:szCs w:val="20"/>
        </w:rPr>
      </w:pPr>
      <w:r w:rsidRPr="00635DC8">
        <w:rPr>
          <w:sz w:val="20"/>
          <w:szCs w:val="20"/>
        </w:rPr>
        <w:t>Ответы к заданиям 1 и 6 записываются по приведённому ниже образцу в виде одной цифры, которая соответствует номеру правильного ответа. Эту цифру запишите в поле ответа в тексте работы, а затем</w:t>
      </w:r>
    </w:p>
    <w:p w:rsidR="00C630DF" w:rsidRPr="00635DC8" w:rsidRDefault="00C630DF" w:rsidP="00C630DF">
      <w:pPr>
        <w:autoSpaceDE w:val="0"/>
        <w:autoSpaceDN w:val="0"/>
        <w:adjustRightInd w:val="0"/>
        <w:rPr>
          <w:sz w:val="20"/>
          <w:szCs w:val="20"/>
        </w:rPr>
      </w:pPr>
      <w:r w:rsidRPr="00635DC8">
        <w:rPr>
          <w:sz w:val="20"/>
          <w:szCs w:val="20"/>
        </w:rPr>
        <w:t>перенесите в бланк ответов № 1.</w:t>
      </w:r>
    </w:p>
    <w:p w:rsidR="00C630DF" w:rsidRPr="00635DC8" w:rsidRDefault="00C630DF" w:rsidP="00C630DF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131945" cy="310515"/>
            <wp:effectExtent l="19050" t="0" r="1905" b="0"/>
            <wp:docPr id="8" name="Рисунок 1" descr="Snap 2015-03-19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 2015-03-19 at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0DF" w:rsidRPr="00635DC8" w:rsidRDefault="00C630DF" w:rsidP="00C630DF">
      <w:pPr>
        <w:autoSpaceDE w:val="0"/>
        <w:autoSpaceDN w:val="0"/>
        <w:adjustRightInd w:val="0"/>
        <w:rPr>
          <w:sz w:val="20"/>
          <w:szCs w:val="20"/>
        </w:rPr>
      </w:pPr>
      <w:r w:rsidRPr="00635DC8">
        <w:rPr>
          <w:sz w:val="20"/>
          <w:szCs w:val="20"/>
        </w:rPr>
        <w:t>Ответы к заданиям 2 – 5 записываются по приведённому ниже образцу в виде числа, последовательности букв или цифр. Ответ запишите в поле ответа в тексте работы, а затем перенесите в бланк ответов № 1.</w:t>
      </w:r>
    </w:p>
    <w:p w:rsidR="00C630DF" w:rsidRPr="00635DC8" w:rsidRDefault="00C630DF" w:rsidP="00C630DF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287520" cy="310515"/>
            <wp:effectExtent l="19050" t="0" r="0" b="0"/>
            <wp:docPr id="9" name="Рисунок 2" descr="Snap 2015-03-19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p 2015-03-19 at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0DF" w:rsidRPr="00635DC8" w:rsidRDefault="00C630DF" w:rsidP="00C630DF">
      <w:pPr>
        <w:autoSpaceDE w:val="0"/>
        <w:autoSpaceDN w:val="0"/>
        <w:adjustRightInd w:val="0"/>
        <w:rPr>
          <w:sz w:val="20"/>
          <w:szCs w:val="20"/>
        </w:rPr>
      </w:pPr>
      <w:r w:rsidRPr="00635DC8">
        <w:rPr>
          <w:sz w:val="20"/>
          <w:szCs w:val="20"/>
        </w:rPr>
        <w:t>Задание  7 требуют развёрнутого решения. В бланке ответов № 2 укажите номер задания и запишите его полное решение.</w:t>
      </w:r>
    </w:p>
    <w:p w:rsidR="00C630DF" w:rsidRPr="00635DC8" w:rsidRDefault="00C630DF" w:rsidP="00C630DF">
      <w:pPr>
        <w:autoSpaceDE w:val="0"/>
        <w:autoSpaceDN w:val="0"/>
        <w:adjustRightInd w:val="0"/>
        <w:rPr>
          <w:sz w:val="20"/>
          <w:szCs w:val="20"/>
        </w:rPr>
      </w:pPr>
      <w:r w:rsidRPr="00635DC8">
        <w:rPr>
          <w:sz w:val="20"/>
          <w:szCs w:val="20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C630DF" w:rsidRPr="00635DC8" w:rsidRDefault="00C630DF" w:rsidP="00C630DF">
      <w:pPr>
        <w:autoSpaceDE w:val="0"/>
        <w:autoSpaceDN w:val="0"/>
        <w:adjustRightInd w:val="0"/>
        <w:rPr>
          <w:sz w:val="20"/>
          <w:szCs w:val="20"/>
        </w:rPr>
      </w:pPr>
      <w:r w:rsidRPr="00635DC8">
        <w:rPr>
          <w:sz w:val="20"/>
          <w:szCs w:val="20"/>
        </w:rPr>
        <w:t>Баллы, полученные Вами за выполненные задания, суммируются.</w:t>
      </w:r>
    </w:p>
    <w:p w:rsidR="00C630DF" w:rsidRPr="00635DC8" w:rsidRDefault="00C630DF" w:rsidP="00C630DF">
      <w:pPr>
        <w:autoSpaceDE w:val="0"/>
        <w:autoSpaceDN w:val="0"/>
        <w:adjustRightInd w:val="0"/>
        <w:rPr>
          <w:sz w:val="20"/>
          <w:szCs w:val="20"/>
        </w:rPr>
      </w:pPr>
      <w:r w:rsidRPr="00635DC8">
        <w:rPr>
          <w:sz w:val="20"/>
          <w:szCs w:val="20"/>
        </w:rPr>
        <w:t>Постарайтесь выполнить как можно больше заданий и набрать наибольшее количество баллов.</w:t>
      </w:r>
    </w:p>
    <w:p w:rsidR="00C630DF" w:rsidRPr="00635DC8" w:rsidRDefault="00C630DF" w:rsidP="00C630DF">
      <w:pPr>
        <w:jc w:val="center"/>
        <w:rPr>
          <w:sz w:val="20"/>
          <w:szCs w:val="20"/>
        </w:rPr>
      </w:pPr>
      <w:r w:rsidRPr="00635DC8">
        <w:rPr>
          <w:b/>
          <w:bCs/>
          <w:sz w:val="20"/>
          <w:szCs w:val="20"/>
        </w:rPr>
        <w:t>Желаем успеха!</w:t>
      </w:r>
    </w:p>
    <w:p w:rsidR="00C630DF" w:rsidRDefault="00C630DF" w:rsidP="00C630DF">
      <w:pPr>
        <w:jc w:val="center"/>
        <w:rPr>
          <w:b/>
        </w:rPr>
      </w:pPr>
    </w:p>
    <w:p w:rsidR="00C630DF" w:rsidRDefault="00C630DF" w:rsidP="00C630DF">
      <w:pPr>
        <w:jc w:val="center"/>
        <w:rPr>
          <w:b/>
        </w:rPr>
      </w:pPr>
    </w:p>
    <w:p w:rsidR="00C630DF" w:rsidRPr="00D21985" w:rsidRDefault="00C630DF" w:rsidP="00C630DF">
      <w:pPr>
        <w:jc w:val="center"/>
        <w:rPr>
          <w:b/>
        </w:rPr>
      </w:pPr>
      <w:r w:rsidRPr="00D21985">
        <w:rPr>
          <w:b/>
        </w:rPr>
        <w:t>Вариант 1</w:t>
      </w:r>
    </w:p>
    <w:p w:rsidR="00C630DF" w:rsidRPr="00D21985" w:rsidRDefault="00C630DF" w:rsidP="00C630DF">
      <w:pPr>
        <w:spacing w:before="75"/>
        <w:jc w:val="both"/>
        <w:rPr>
          <w:color w:val="000000"/>
        </w:rPr>
      </w:pPr>
      <w:r w:rsidRPr="00D21985">
        <w:rPr>
          <w:b/>
        </w:rPr>
        <w:t>1.</w:t>
      </w:r>
      <w:r w:rsidRPr="00D21985">
        <w:t xml:space="preserve"> </w:t>
      </w:r>
      <w:r w:rsidRPr="00D21985">
        <w:rPr>
          <w:color w:val="000000"/>
        </w:rPr>
        <w:t>Для груп</w:t>
      </w:r>
      <w:r w:rsidRPr="00D21985">
        <w:rPr>
          <w:color w:val="000000"/>
        </w:rPr>
        <w:softHyphen/>
        <w:t>по</w:t>
      </w:r>
      <w:r w:rsidRPr="00D21985">
        <w:rPr>
          <w:color w:val="000000"/>
        </w:rPr>
        <w:softHyphen/>
        <w:t>вых опе</w:t>
      </w:r>
      <w:r w:rsidRPr="00D21985">
        <w:rPr>
          <w:color w:val="000000"/>
        </w:rPr>
        <w:softHyphen/>
        <w:t>ра</w:t>
      </w:r>
      <w:r w:rsidRPr="00D21985">
        <w:rPr>
          <w:color w:val="000000"/>
        </w:rPr>
        <w:softHyphen/>
        <w:t>ций с фай</w:t>
      </w:r>
      <w:r w:rsidRPr="00D21985">
        <w:rPr>
          <w:color w:val="000000"/>
        </w:rPr>
        <w:softHyphen/>
        <w:t>ла</w:t>
      </w:r>
      <w:r w:rsidRPr="00D21985">
        <w:rPr>
          <w:color w:val="000000"/>
        </w:rPr>
        <w:softHyphen/>
        <w:t>ми ис</w:t>
      </w:r>
      <w:r w:rsidRPr="00D21985">
        <w:rPr>
          <w:color w:val="000000"/>
        </w:rPr>
        <w:softHyphen/>
        <w:t>поль</w:t>
      </w:r>
      <w:r w:rsidRPr="00D21985">
        <w:rPr>
          <w:color w:val="000000"/>
        </w:rPr>
        <w:softHyphen/>
        <w:t>зу</w:t>
      </w:r>
      <w:r w:rsidRPr="00D21985">
        <w:rPr>
          <w:color w:val="000000"/>
        </w:rPr>
        <w:softHyphen/>
        <w:t>ют</w:t>
      </w:r>
      <w:r w:rsidRPr="00D21985">
        <w:rPr>
          <w:color w:val="000000"/>
        </w:rPr>
        <w:softHyphen/>
        <w:t>ся мас</w:t>
      </w:r>
      <w:r w:rsidRPr="00D21985">
        <w:rPr>
          <w:color w:val="000000"/>
        </w:rPr>
        <w:softHyphen/>
        <w:t>ки имён фай</w:t>
      </w:r>
      <w:r w:rsidRPr="00D21985">
        <w:rPr>
          <w:color w:val="000000"/>
        </w:rPr>
        <w:softHyphen/>
        <w:t>лов. Маска пред</w:t>
      </w:r>
      <w:r w:rsidRPr="00D21985">
        <w:rPr>
          <w:color w:val="000000"/>
        </w:rPr>
        <w:softHyphen/>
        <w:t>став</w:t>
      </w:r>
      <w:r w:rsidRPr="00D21985">
        <w:rPr>
          <w:color w:val="000000"/>
        </w:rPr>
        <w:softHyphen/>
        <w:t>ля</w:t>
      </w:r>
      <w:r w:rsidRPr="00D21985">
        <w:rPr>
          <w:color w:val="000000"/>
        </w:rPr>
        <w:softHyphen/>
        <w:t>ет собой по</w:t>
      </w:r>
      <w:r w:rsidRPr="00D21985">
        <w:rPr>
          <w:color w:val="000000"/>
        </w:rPr>
        <w:softHyphen/>
        <w:t>сле</w:t>
      </w:r>
      <w:r w:rsidRPr="00D21985">
        <w:rPr>
          <w:color w:val="000000"/>
        </w:rPr>
        <w:softHyphen/>
        <w:t>до</w:t>
      </w:r>
      <w:r w:rsidRPr="00D21985">
        <w:rPr>
          <w:color w:val="000000"/>
        </w:rPr>
        <w:softHyphen/>
        <w:t>ва</w:t>
      </w:r>
      <w:r w:rsidRPr="00D21985">
        <w:rPr>
          <w:color w:val="000000"/>
        </w:rPr>
        <w:softHyphen/>
        <w:t>тель</w:t>
      </w:r>
      <w:r w:rsidRPr="00D21985">
        <w:rPr>
          <w:color w:val="000000"/>
        </w:rPr>
        <w:softHyphen/>
        <w:t>ность букв, цифр и про</w:t>
      </w:r>
      <w:r w:rsidRPr="00D21985">
        <w:rPr>
          <w:color w:val="000000"/>
        </w:rPr>
        <w:softHyphen/>
        <w:t>чих до</w:t>
      </w:r>
      <w:r w:rsidRPr="00D21985">
        <w:rPr>
          <w:color w:val="000000"/>
        </w:rPr>
        <w:softHyphen/>
        <w:t>пу</w:t>
      </w:r>
      <w:r w:rsidRPr="00D21985">
        <w:rPr>
          <w:color w:val="000000"/>
        </w:rPr>
        <w:softHyphen/>
        <w:t>сти</w:t>
      </w:r>
      <w:r w:rsidRPr="00D21985">
        <w:rPr>
          <w:color w:val="000000"/>
        </w:rPr>
        <w:softHyphen/>
        <w:t>мых в име</w:t>
      </w:r>
      <w:r w:rsidRPr="00D21985">
        <w:rPr>
          <w:color w:val="000000"/>
        </w:rPr>
        <w:softHyphen/>
        <w:t>нах фай</w:t>
      </w:r>
      <w:r w:rsidRPr="00D21985">
        <w:rPr>
          <w:color w:val="000000"/>
        </w:rPr>
        <w:softHyphen/>
        <w:t>лов сим</w:t>
      </w:r>
      <w:r w:rsidRPr="00D21985">
        <w:rPr>
          <w:color w:val="000000"/>
        </w:rPr>
        <w:softHyphen/>
        <w:t>во</w:t>
      </w:r>
      <w:r w:rsidRPr="00D21985">
        <w:rPr>
          <w:color w:val="000000"/>
        </w:rPr>
        <w:softHyphen/>
        <w:t>лов, в ко</w:t>
      </w:r>
      <w:r w:rsidRPr="00D21985">
        <w:rPr>
          <w:color w:val="000000"/>
        </w:rPr>
        <w:softHyphen/>
        <w:t>то</w:t>
      </w:r>
      <w:r w:rsidRPr="00D21985">
        <w:rPr>
          <w:color w:val="000000"/>
        </w:rPr>
        <w:softHyphen/>
        <w:t>рых также могут встре</w:t>
      </w:r>
      <w:r w:rsidRPr="00D21985">
        <w:rPr>
          <w:color w:val="000000"/>
        </w:rPr>
        <w:softHyphen/>
        <w:t>чать</w:t>
      </w:r>
      <w:r w:rsidRPr="00D21985">
        <w:rPr>
          <w:color w:val="000000"/>
        </w:rPr>
        <w:softHyphen/>
        <w:t>ся сле</w:t>
      </w:r>
      <w:r w:rsidRPr="00D21985">
        <w:rPr>
          <w:color w:val="000000"/>
        </w:rPr>
        <w:softHyphen/>
        <w:t>ду</w:t>
      </w:r>
      <w:r w:rsidRPr="00D21985">
        <w:rPr>
          <w:color w:val="000000"/>
        </w:rPr>
        <w:softHyphen/>
        <w:t>ю</w:t>
      </w:r>
      <w:r w:rsidRPr="00D21985">
        <w:rPr>
          <w:color w:val="000000"/>
        </w:rPr>
        <w:softHyphen/>
        <w:t>щие сим</w:t>
      </w:r>
      <w:r w:rsidRPr="00D21985">
        <w:rPr>
          <w:color w:val="000000"/>
        </w:rPr>
        <w:softHyphen/>
        <w:t>во</w:t>
      </w:r>
      <w:r w:rsidRPr="00D21985">
        <w:rPr>
          <w:color w:val="000000"/>
        </w:rPr>
        <w:softHyphen/>
        <w:t>лы: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Сим</w:t>
      </w:r>
      <w:r w:rsidRPr="00D21985">
        <w:rPr>
          <w:color w:val="000000"/>
        </w:rPr>
        <w:softHyphen/>
        <w:t>вол «?» (во</w:t>
      </w:r>
      <w:r w:rsidRPr="00D21985">
        <w:rPr>
          <w:color w:val="000000"/>
        </w:rPr>
        <w:softHyphen/>
        <w:t>про</w:t>
      </w:r>
      <w:r w:rsidRPr="00D21985">
        <w:rPr>
          <w:color w:val="000000"/>
        </w:rPr>
        <w:softHyphen/>
        <w:t>си</w:t>
      </w:r>
      <w:r w:rsidRPr="00D21985">
        <w:rPr>
          <w:color w:val="000000"/>
        </w:rPr>
        <w:softHyphen/>
        <w:t>тель</w:t>
      </w:r>
      <w:r w:rsidRPr="00D21985">
        <w:rPr>
          <w:color w:val="000000"/>
        </w:rPr>
        <w:softHyphen/>
        <w:t>ный знак) озна</w:t>
      </w:r>
      <w:r w:rsidRPr="00D21985">
        <w:rPr>
          <w:color w:val="000000"/>
        </w:rPr>
        <w:softHyphen/>
        <w:t>ча</w:t>
      </w:r>
      <w:r w:rsidRPr="00D21985">
        <w:rPr>
          <w:color w:val="000000"/>
        </w:rPr>
        <w:softHyphen/>
        <w:t>ет ровно один про</w:t>
      </w:r>
      <w:r w:rsidRPr="00D21985">
        <w:rPr>
          <w:color w:val="000000"/>
        </w:rPr>
        <w:softHyphen/>
        <w:t>из</w:t>
      </w:r>
      <w:r w:rsidRPr="00D21985">
        <w:rPr>
          <w:color w:val="000000"/>
        </w:rPr>
        <w:softHyphen/>
        <w:t>воль</w:t>
      </w:r>
      <w:r w:rsidRPr="00D21985">
        <w:rPr>
          <w:color w:val="000000"/>
        </w:rPr>
        <w:softHyphen/>
        <w:t>ный сим</w:t>
      </w:r>
      <w:r w:rsidRPr="00D21985">
        <w:rPr>
          <w:color w:val="000000"/>
        </w:rPr>
        <w:softHyphen/>
        <w:t>вол.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Сим</w:t>
      </w:r>
      <w:r w:rsidRPr="00D21985">
        <w:rPr>
          <w:color w:val="000000"/>
        </w:rPr>
        <w:softHyphen/>
        <w:t>вол «*» (звёздоч</w:t>
      </w:r>
      <w:r w:rsidRPr="00D21985">
        <w:rPr>
          <w:color w:val="000000"/>
        </w:rPr>
        <w:softHyphen/>
        <w:t>ка) озна</w:t>
      </w:r>
      <w:r w:rsidRPr="00D21985">
        <w:rPr>
          <w:color w:val="000000"/>
        </w:rPr>
        <w:softHyphen/>
        <w:t>ча</w:t>
      </w:r>
      <w:r w:rsidRPr="00D21985">
        <w:rPr>
          <w:color w:val="000000"/>
        </w:rPr>
        <w:softHyphen/>
        <w:t>ет любую по</w:t>
      </w:r>
      <w:r w:rsidRPr="00D21985">
        <w:rPr>
          <w:color w:val="000000"/>
        </w:rPr>
        <w:softHyphen/>
        <w:t>сле</w:t>
      </w:r>
      <w:r w:rsidRPr="00D21985">
        <w:rPr>
          <w:color w:val="000000"/>
        </w:rPr>
        <w:softHyphen/>
        <w:t>до</w:t>
      </w:r>
      <w:r w:rsidRPr="00D21985">
        <w:rPr>
          <w:color w:val="000000"/>
        </w:rPr>
        <w:softHyphen/>
        <w:t>ва</w:t>
      </w:r>
      <w:r w:rsidRPr="00D21985">
        <w:rPr>
          <w:color w:val="000000"/>
        </w:rPr>
        <w:softHyphen/>
        <w:t>тель</w:t>
      </w:r>
      <w:r w:rsidRPr="00D21985">
        <w:rPr>
          <w:color w:val="000000"/>
        </w:rPr>
        <w:softHyphen/>
        <w:t>ность сим</w:t>
      </w:r>
      <w:r w:rsidRPr="00D21985">
        <w:rPr>
          <w:color w:val="000000"/>
        </w:rPr>
        <w:softHyphen/>
        <w:t>во</w:t>
      </w:r>
      <w:r w:rsidRPr="00D21985">
        <w:rPr>
          <w:color w:val="000000"/>
        </w:rPr>
        <w:softHyphen/>
        <w:t>лов про</w:t>
      </w:r>
      <w:r w:rsidRPr="00D21985">
        <w:rPr>
          <w:color w:val="000000"/>
        </w:rPr>
        <w:softHyphen/>
        <w:t>из</w:t>
      </w:r>
      <w:r w:rsidRPr="00D21985">
        <w:rPr>
          <w:color w:val="000000"/>
        </w:rPr>
        <w:softHyphen/>
        <w:t>воль</w:t>
      </w:r>
      <w:r w:rsidRPr="00D21985">
        <w:rPr>
          <w:color w:val="000000"/>
        </w:rPr>
        <w:softHyphen/>
        <w:t>ной длины, в том числе «*» может за</w:t>
      </w:r>
      <w:r w:rsidRPr="00D21985">
        <w:rPr>
          <w:color w:val="000000"/>
        </w:rPr>
        <w:softHyphen/>
        <w:t>да</w:t>
      </w:r>
      <w:r w:rsidRPr="00D21985">
        <w:rPr>
          <w:color w:val="000000"/>
        </w:rPr>
        <w:softHyphen/>
        <w:t>вать и пу</w:t>
      </w:r>
      <w:r w:rsidRPr="00D21985">
        <w:rPr>
          <w:color w:val="000000"/>
        </w:rPr>
        <w:softHyphen/>
        <w:t>стую по</w:t>
      </w:r>
      <w:r w:rsidRPr="00D21985">
        <w:rPr>
          <w:color w:val="000000"/>
        </w:rPr>
        <w:softHyphen/>
        <w:t>сле</w:t>
      </w:r>
      <w:r w:rsidRPr="00D21985">
        <w:rPr>
          <w:color w:val="000000"/>
        </w:rPr>
        <w:softHyphen/>
        <w:t>до</w:t>
      </w:r>
      <w:r w:rsidRPr="00D21985">
        <w:rPr>
          <w:color w:val="000000"/>
        </w:rPr>
        <w:softHyphen/>
        <w:t>ва</w:t>
      </w:r>
      <w:r w:rsidRPr="00D21985">
        <w:rPr>
          <w:color w:val="000000"/>
        </w:rPr>
        <w:softHyphen/>
        <w:t>тель</w:t>
      </w:r>
      <w:r w:rsidRPr="00D21985">
        <w:rPr>
          <w:color w:val="000000"/>
        </w:rPr>
        <w:softHyphen/>
        <w:t>ность.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Опре</w:t>
      </w:r>
      <w:r w:rsidRPr="00D21985">
        <w:rPr>
          <w:color w:val="000000"/>
        </w:rPr>
        <w:softHyphen/>
        <w:t>де</w:t>
      </w:r>
      <w:r w:rsidRPr="00D21985">
        <w:rPr>
          <w:color w:val="000000"/>
        </w:rPr>
        <w:softHyphen/>
        <w:t>ли</w:t>
      </w:r>
      <w:r w:rsidRPr="00D21985">
        <w:rPr>
          <w:color w:val="000000"/>
        </w:rPr>
        <w:softHyphen/>
        <w:t>те, какое из ука</w:t>
      </w:r>
      <w:r w:rsidRPr="00D21985">
        <w:rPr>
          <w:color w:val="000000"/>
        </w:rPr>
        <w:softHyphen/>
        <w:t>зан</w:t>
      </w:r>
      <w:r w:rsidRPr="00D21985">
        <w:rPr>
          <w:color w:val="000000"/>
        </w:rPr>
        <w:softHyphen/>
        <w:t>ных имён фай</w:t>
      </w:r>
      <w:r w:rsidRPr="00D21985">
        <w:rPr>
          <w:color w:val="000000"/>
        </w:rPr>
        <w:softHyphen/>
        <w:t>лов удо</w:t>
      </w:r>
      <w:r w:rsidRPr="00D21985">
        <w:rPr>
          <w:color w:val="000000"/>
        </w:rPr>
        <w:softHyphen/>
        <w:t>вле</w:t>
      </w:r>
      <w:r w:rsidRPr="00D21985">
        <w:rPr>
          <w:color w:val="000000"/>
        </w:rPr>
        <w:softHyphen/>
        <w:t>тво</w:t>
      </w:r>
      <w:r w:rsidRPr="00D21985">
        <w:rPr>
          <w:color w:val="000000"/>
        </w:rPr>
        <w:softHyphen/>
        <w:t>ря</w:t>
      </w:r>
      <w:r w:rsidRPr="00D21985">
        <w:rPr>
          <w:color w:val="000000"/>
        </w:rPr>
        <w:softHyphen/>
        <w:t>ет маске:</w:t>
      </w:r>
    </w:p>
    <w:p w:rsidR="00C630DF" w:rsidRPr="00CC09E6" w:rsidRDefault="00C630DF" w:rsidP="00C630DF">
      <w:pPr>
        <w:pStyle w:val="a7"/>
        <w:jc w:val="both"/>
        <w:rPr>
          <w:color w:val="000000"/>
          <w:lang w:val="en-US"/>
        </w:rPr>
      </w:pPr>
      <w:r w:rsidRPr="00CC09E6">
        <w:rPr>
          <w:color w:val="000000"/>
          <w:lang w:val="en-US"/>
        </w:rPr>
        <w:t>??</w:t>
      </w:r>
      <w:proofErr w:type="spellStart"/>
      <w:proofErr w:type="gramStart"/>
      <w:r w:rsidRPr="00CC09E6">
        <w:rPr>
          <w:color w:val="000000"/>
          <w:lang w:val="en-US"/>
        </w:rPr>
        <w:t>pri</w:t>
      </w:r>
      <w:proofErr w:type="spellEnd"/>
      <w:proofErr w:type="gramEnd"/>
      <w:r w:rsidRPr="00CC09E6">
        <w:rPr>
          <w:color w:val="000000"/>
          <w:lang w:val="en-US"/>
        </w:rPr>
        <w:t>*.?*</w:t>
      </w:r>
    </w:p>
    <w:p w:rsidR="00C630DF" w:rsidRPr="00D21985" w:rsidRDefault="00C630DF" w:rsidP="00C630DF">
      <w:pPr>
        <w:pStyle w:val="a7"/>
        <w:jc w:val="both"/>
        <w:rPr>
          <w:color w:val="000000"/>
          <w:lang w:val="en-US"/>
        </w:rPr>
      </w:pPr>
      <w:r w:rsidRPr="00CC09E6">
        <w:rPr>
          <w:color w:val="000000"/>
          <w:lang w:val="en-US"/>
        </w:rPr>
        <w:t> </w:t>
      </w:r>
      <w:r w:rsidRPr="00D21985">
        <w:rPr>
          <w:color w:val="000000"/>
          <w:lang w:val="en-US"/>
        </w:rPr>
        <w:t xml:space="preserve">1) </w:t>
      </w:r>
      <w:proofErr w:type="spellStart"/>
      <w:proofErr w:type="gramStart"/>
      <w:r w:rsidRPr="00D21985">
        <w:rPr>
          <w:color w:val="000000"/>
          <w:lang w:val="en-US"/>
        </w:rPr>
        <w:t>napri.q</w:t>
      </w:r>
      <w:proofErr w:type="spellEnd"/>
      <w:proofErr w:type="gramEnd"/>
      <w:r w:rsidRPr="00D21985">
        <w:rPr>
          <w:color w:val="000000"/>
          <w:lang w:val="en-US"/>
        </w:rPr>
        <w:t xml:space="preserve">      2) pripri.txt         3) privet.doc            4) 3priveta.c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Ответ: _________</w:t>
      </w:r>
    </w:p>
    <w:p w:rsidR="00C630DF" w:rsidRPr="00D21985" w:rsidRDefault="00C630DF" w:rsidP="00C630DF"/>
    <w:p w:rsidR="00C630DF" w:rsidRPr="00D21985" w:rsidRDefault="00C630DF" w:rsidP="00C630DF">
      <w:pPr>
        <w:spacing w:before="75"/>
        <w:jc w:val="both"/>
        <w:rPr>
          <w:color w:val="000000"/>
        </w:rPr>
      </w:pPr>
      <w:r w:rsidRPr="00D21985">
        <w:rPr>
          <w:b/>
        </w:rPr>
        <w:t>2.</w:t>
      </w:r>
      <w:r w:rsidRPr="00D21985">
        <w:t xml:space="preserve"> </w:t>
      </w:r>
      <w:r w:rsidRPr="00D21985">
        <w:rPr>
          <w:color w:val="000000"/>
        </w:rPr>
        <w:t>Ко</w:t>
      </w:r>
      <w:r w:rsidRPr="00D21985">
        <w:rPr>
          <w:color w:val="000000"/>
        </w:rPr>
        <w:softHyphen/>
        <w:t>ли</w:t>
      </w:r>
      <w:r w:rsidRPr="00D21985">
        <w:rPr>
          <w:color w:val="000000"/>
        </w:rPr>
        <w:softHyphen/>
        <w:t>че</w:t>
      </w:r>
      <w:r w:rsidRPr="00D21985">
        <w:rPr>
          <w:color w:val="000000"/>
        </w:rPr>
        <w:softHyphen/>
        <w:t>ство зна</w:t>
      </w:r>
      <w:r w:rsidRPr="00D21985">
        <w:rPr>
          <w:color w:val="000000"/>
        </w:rPr>
        <w:softHyphen/>
        <w:t>ча</w:t>
      </w:r>
      <w:r w:rsidRPr="00D21985">
        <w:rPr>
          <w:color w:val="000000"/>
        </w:rPr>
        <w:softHyphen/>
        <w:t>щих нулей в дво</w:t>
      </w:r>
      <w:r w:rsidRPr="00D21985">
        <w:rPr>
          <w:color w:val="000000"/>
        </w:rPr>
        <w:softHyphen/>
        <w:t>ич</w:t>
      </w:r>
      <w:r w:rsidRPr="00D21985">
        <w:rPr>
          <w:color w:val="000000"/>
        </w:rPr>
        <w:softHyphen/>
        <w:t>ной за</w:t>
      </w:r>
      <w:r w:rsidRPr="00D21985">
        <w:rPr>
          <w:color w:val="000000"/>
        </w:rPr>
        <w:softHyphen/>
        <w:t>пи</w:t>
      </w:r>
      <w:r w:rsidRPr="00D21985">
        <w:rPr>
          <w:color w:val="000000"/>
        </w:rPr>
        <w:softHyphen/>
        <w:t>си де</w:t>
      </w:r>
      <w:r w:rsidRPr="00D21985">
        <w:rPr>
          <w:color w:val="000000"/>
        </w:rPr>
        <w:softHyphen/>
        <w:t>ся</w:t>
      </w:r>
      <w:r w:rsidRPr="00D21985">
        <w:rPr>
          <w:color w:val="000000"/>
        </w:rPr>
        <w:softHyphen/>
        <w:t>тич</w:t>
      </w:r>
      <w:r w:rsidRPr="00D21985">
        <w:rPr>
          <w:color w:val="000000"/>
        </w:rPr>
        <w:softHyphen/>
        <w:t>но</w:t>
      </w:r>
      <w:r w:rsidRPr="00D21985">
        <w:rPr>
          <w:color w:val="000000"/>
        </w:rPr>
        <w:softHyphen/>
        <w:t>го числа 222 равно</w:t>
      </w:r>
    </w:p>
    <w:p w:rsidR="00C630DF" w:rsidRPr="00D21985" w:rsidRDefault="00C630DF" w:rsidP="00C630DF">
      <w:pPr>
        <w:pStyle w:val="a7"/>
        <w:jc w:val="both"/>
      </w:pPr>
      <w:r w:rsidRPr="00D21985">
        <w:t> Ответ: _________</w:t>
      </w:r>
    </w:p>
    <w:p w:rsidR="00C630DF" w:rsidRPr="00D21985" w:rsidRDefault="00C630DF" w:rsidP="00C630DF">
      <w:pPr>
        <w:spacing w:before="75"/>
        <w:jc w:val="both"/>
        <w:rPr>
          <w:b/>
        </w:rPr>
      </w:pPr>
    </w:p>
    <w:p w:rsidR="00C630DF" w:rsidRPr="00D21985" w:rsidRDefault="00C630DF" w:rsidP="00C630DF">
      <w:pPr>
        <w:spacing w:before="75"/>
        <w:jc w:val="both"/>
        <w:rPr>
          <w:color w:val="000000"/>
        </w:rPr>
      </w:pPr>
      <w:r w:rsidRPr="00D21985">
        <w:rPr>
          <w:b/>
        </w:rPr>
        <w:t>3</w:t>
      </w:r>
      <w:r w:rsidRPr="00D21985">
        <w:t xml:space="preserve">. </w:t>
      </w:r>
      <w:r w:rsidRPr="00D21985">
        <w:rPr>
          <w:color w:val="000000"/>
        </w:rPr>
        <w:t>У ис</w:t>
      </w:r>
      <w:r w:rsidRPr="00D21985">
        <w:rPr>
          <w:color w:val="000000"/>
        </w:rPr>
        <w:softHyphen/>
        <w:t>пол</w:t>
      </w:r>
      <w:r w:rsidRPr="00D21985">
        <w:rPr>
          <w:color w:val="000000"/>
        </w:rPr>
        <w:softHyphen/>
        <w:t>ни</w:t>
      </w:r>
      <w:r w:rsidRPr="00D21985">
        <w:rPr>
          <w:color w:val="000000"/>
        </w:rPr>
        <w:softHyphen/>
        <w:t>те</w:t>
      </w:r>
      <w:r w:rsidRPr="00D21985">
        <w:rPr>
          <w:color w:val="000000"/>
        </w:rPr>
        <w:softHyphen/>
        <w:t>ля Удво</w:t>
      </w:r>
      <w:r w:rsidRPr="00D21985">
        <w:rPr>
          <w:color w:val="000000"/>
        </w:rPr>
        <w:softHyphen/>
        <w:t>и</w:t>
      </w:r>
      <w:r w:rsidRPr="00D21985">
        <w:rPr>
          <w:color w:val="000000"/>
        </w:rPr>
        <w:softHyphen/>
        <w:t>тель две ко</w:t>
      </w:r>
      <w:r w:rsidRPr="00D21985">
        <w:rPr>
          <w:color w:val="000000"/>
        </w:rPr>
        <w:softHyphen/>
        <w:t>ман</w:t>
      </w:r>
      <w:r w:rsidRPr="00D21985">
        <w:rPr>
          <w:color w:val="000000"/>
        </w:rPr>
        <w:softHyphen/>
        <w:t>ды, ко</w:t>
      </w:r>
      <w:r w:rsidRPr="00D21985">
        <w:rPr>
          <w:color w:val="000000"/>
        </w:rPr>
        <w:softHyphen/>
        <w:t>то</w:t>
      </w:r>
      <w:r w:rsidRPr="00D21985">
        <w:rPr>
          <w:color w:val="000000"/>
        </w:rPr>
        <w:softHyphen/>
        <w:t>рым при</w:t>
      </w:r>
      <w:r w:rsidRPr="00D21985">
        <w:rPr>
          <w:color w:val="000000"/>
        </w:rPr>
        <w:softHyphen/>
        <w:t>сво</w:t>
      </w:r>
      <w:r w:rsidRPr="00D21985">
        <w:rPr>
          <w:color w:val="000000"/>
        </w:rPr>
        <w:softHyphen/>
        <w:t>е</w:t>
      </w:r>
      <w:r w:rsidRPr="00D21985">
        <w:rPr>
          <w:color w:val="000000"/>
        </w:rPr>
        <w:softHyphen/>
        <w:t>ны но</w:t>
      </w:r>
      <w:r w:rsidRPr="00D21985">
        <w:rPr>
          <w:color w:val="000000"/>
        </w:rPr>
        <w:softHyphen/>
        <w:t>ме</w:t>
      </w:r>
      <w:r w:rsidRPr="00D21985">
        <w:rPr>
          <w:color w:val="000000"/>
        </w:rPr>
        <w:softHyphen/>
        <w:t>ра:</w:t>
      </w:r>
    </w:p>
    <w:p w:rsidR="00C630DF" w:rsidRPr="00CC09E6" w:rsidRDefault="00C630DF" w:rsidP="00C630DF">
      <w:pPr>
        <w:pStyle w:val="a7"/>
        <w:jc w:val="both"/>
        <w:rPr>
          <w:b/>
          <w:color w:val="000000"/>
        </w:rPr>
      </w:pPr>
      <w:r w:rsidRPr="00CC09E6">
        <w:rPr>
          <w:b/>
          <w:color w:val="000000"/>
        </w:rPr>
        <w:t>1. при</w:t>
      </w:r>
      <w:r w:rsidRPr="00CC09E6">
        <w:rPr>
          <w:b/>
          <w:color w:val="000000"/>
        </w:rPr>
        <w:softHyphen/>
        <w:t>бавь 1,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CC09E6">
        <w:rPr>
          <w:b/>
          <w:color w:val="000000"/>
        </w:rPr>
        <w:t>2. умножь на 2</w:t>
      </w:r>
      <w:r w:rsidRPr="00D21985">
        <w:rPr>
          <w:color w:val="000000"/>
        </w:rPr>
        <w:t>.</w:t>
      </w:r>
    </w:p>
    <w:p w:rsidR="00C630DF" w:rsidRPr="00D21985" w:rsidRDefault="00C630DF" w:rsidP="00C630DF">
      <w:pPr>
        <w:pStyle w:val="a7"/>
        <w:jc w:val="both"/>
      </w:pPr>
      <w:r w:rsidRPr="00D21985">
        <w:t> Пер</w:t>
      </w:r>
      <w:r w:rsidRPr="00D21985">
        <w:softHyphen/>
        <w:t>вая из них уве</w:t>
      </w:r>
      <w:r w:rsidRPr="00D21985">
        <w:softHyphen/>
        <w:t>ли</w:t>
      </w:r>
      <w:r w:rsidRPr="00D21985">
        <w:softHyphen/>
        <w:t>чи</w:t>
      </w:r>
      <w:r w:rsidRPr="00D21985">
        <w:softHyphen/>
        <w:t>ва</w:t>
      </w:r>
      <w:r w:rsidRPr="00D21985">
        <w:softHyphen/>
        <w:t>ет число на экра</w:t>
      </w:r>
      <w:r w:rsidRPr="00D21985">
        <w:softHyphen/>
        <w:t>не на 1, вто</w:t>
      </w:r>
      <w:r w:rsidRPr="00D21985">
        <w:softHyphen/>
        <w:t>рая удва</w:t>
      </w:r>
      <w:r w:rsidRPr="00D21985">
        <w:softHyphen/>
        <w:t>и</w:t>
      </w:r>
      <w:r w:rsidRPr="00D21985">
        <w:softHyphen/>
        <w:t>ва</w:t>
      </w:r>
      <w:r w:rsidRPr="00D21985">
        <w:softHyphen/>
        <w:t>ет его. На</w:t>
      </w:r>
      <w:r w:rsidRPr="00D21985">
        <w:softHyphen/>
        <w:t>при</w:t>
      </w:r>
      <w:r w:rsidRPr="00D21985">
        <w:softHyphen/>
        <w:t>мер, 2122 — это про</w:t>
      </w:r>
      <w:r w:rsidRPr="00D21985">
        <w:softHyphen/>
        <w:t>грам</w:t>
      </w:r>
      <w:r w:rsidRPr="00D21985">
        <w:softHyphen/>
        <w:t xml:space="preserve">ма </w:t>
      </w:r>
    </w:p>
    <w:p w:rsidR="00C630DF" w:rsidRPr="00CC09E6" w:rsidRDefault="00C630DF" w:rsidP="00C630DF">
      <w:pPr>
        <w:pStyle w:val="a7"/>
        <w:jc w:val="both"/>
        <w:rPr>
          <w:b/>
          <w:color w:val="000000"/>
        </w:rPr>
      </w:pPr>
      <w:r w:rsidRPr="00CC09E6">
        <w:rPr>
          <w:b/>
          <w:color w:val="000000"/>
        </w:rPr>
        <w:lastRenderedPageBreak/>
        <w:t>умножь на 2</w:t>
      </w:r>
    </w:p>
    <w:p w:rsidR="00C630DF" w:rsidRPr="00CC09E6" w:rsidRDefault="00C630DF" w:rsidP="00C630DF">
      <w:pPr>
        <w:pStyle w:val="a7"/>
        <w:jc w:val="both"/>
        <w:rPr>
          <w:b/>
          <w:color w:val="000000"/>
        </w:rPr>
      </w:pPr>
      <w:r w:rsidRPr="00CC09E6">
        <w:rPr>
          <w:b/>
          <w:color w:val="000000"/>
        </w:rPr>
        <w:t>при</w:t>
      </w:r>
      <w:r w:rsidRPr="00CC09E6">
        <w:rPr>
          <w:b/>
          <w:color w:val="000000"/>
        </w:rPr>
        <w:softHyphen/>
        <w:t>бавь 1</w:t>
      </w:r>
    </w:p>
    <w:p w:rsidR="00C630DF" w:rsidRPr="00CC09E6" w:rsidRDefault="00C630DF" w:rsidP="00C630DF">
      <w:pPr>
        <w:pStyle w:val="a7"/>
        <w:jc w:val="both"/>
        <w:rPr>
          <w:b/>
          <w:color w:val="000000"/>
        </w:rPr>
      </w:pPr>
      <w:r w:rsidRPr="00CC09E6">
        <w:rPr>
          <w:b/>
          <w:color w:val="000000"/>
        </w:rPr>
        <w:t>умножь на 2</w:t>
      </w:r>
    </w:p>
    <w:p w:rsidR="00C630DF" w:rsidRPr="00CC09E6" w:rsidRDefault="00C630DF" w:rsidP="00C630DF">
      <w:pPr>
        <w:pStyle w:val="a7"/>
        <w:jc w:val="both"/>
        <w:rPr>
          <w:b/>
          <w:color w:val="000000"/>
        </w:rPr>
      </w:pPr>
      <w:r w:rsidRPr="00CC09E6">
        <w:rPr>
          <w:b/>
          <w:color w:val="000000"/>
        </w:rPr>
        <w:t>умножь на 2,</w:t>
      </w:r>
    </w:p>
    <w:p w:rsidR="00C630DF" w:rsidRPr="00D21985" w:rsidRDefault="00C630DF" w:rsidP="00C630DF">
      <w:pPr>
        <w:pStyle w:val="a7"/>
        <w:jc w:val="both"/>
        <w:rPr>
          <w:color w:val="000000"/>
        </w:rPr>
      </w:pPr>
      <w:proofErr w:type="gramStart"/>
      <w:r w:rsidRPr="00D21985">
        <w:rPr>
          <w:color w:val="000000"/>
        </w:rPr>
        <w:t>ко</w:t>
      </w:r>
      <w:r w:rsidRPr="00D21985">
        <w:rPr>
          <w:color w:val="000000"/>
        </w:rPr>
        <w:softHyphen/>
        <w:t>то</w:t>
      </w:r>
      <w:r w:rsidRPr="00D21985">
        <w:rPr>
          <w:color w:val="000000"/>
        </w:rPr>
        <w:softHyphen/>
        <w:t>рая</w:t>
      </w:r>
      <w:proofErr w:type="gramEnd"/>
      <w:r w:rsidRPr="00D21985">
        <w:rPr>
          <w:color w:val="000000"/>
        </w:rPr>
        <w:t xml:space="preserve"> пре</w:t>
      </w:r>
      <w:r w:rsidRPr="00D21985">
        <w:rPr>
          <w:color w:val="000000"/>
        </w:rPr>
        <w:softHyphen/>
        <w:t>об</w:t>
      </w:r>
      <w:r w:rsidRPr="00D21985">
        <w:rPr>
          <w:color w:val="000000"/>
        </w:rPr>
        <w:softHyphen/>
        <w:t>ра</w:t>
      </w:r>
      <w:r w:rsidRPr="00D21985">
        <w:rPr>
          <w:color w:val="000000"/>
        </w:rPr>
        <w:softHyphen/>
        <w:t>зу</w:t>
      </w:r>
      <w:r w:rsidRPr="00D21985">
        <w:rPr>
          <w:color w:val="000000"/>
        </w:rPr>
        <w:softHyphen/>
        <w:t>ет число 1 в число 12.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За</w:t>
      </w:r>
      <w:r w:rsidRPr="00D21985">
        <w:rPr>
          <w:color w:val="000000"/>
        </w:rPr>
        <w:softHyphen/>
        <w:t>пи</w:t>
      </w:r>
      <w:r w:rsidRPr="00D21985">
        <w:rPr>
          <w:color w:val="000000"/>
        </w:rPr>
        <w:softHyphen/>
        <w:t>ши</w:t>
      </w:r>
      <w:r w:rsidRPr="00D21985">
        <w:rPr>
          <w:color w:val="000000"/>
        </w:rPr>
        <w:softHyphen/>
        <w:t>те по</w:t>
      </w:r>
      <w:r w:rsidRPr="00D21985">
        <w:rPr>
          <w:color w:val="000000"/>
        </w:rPr>
        <w:softHyphen/>
        <w:t>ря</w:t>
      </w:r>
      <w:r w:rsidRPr="00D21985">
        <w:rPr>
          <w:color w:val="000000"/>
        </w:rPr>
        <w:softHyphen/>
        <w:t>док ко</w:t>
      </w:r>
      <w:r w:rsidRPr="00D21985">
        <w:rPr>
          <w:color w:val="000000"/>
        </w:rPr>
        <w:softHyphen/>
        <w:t>манд в про</w:t>
      </w:r>
      <w:r w:rsidRPr="00D21985">
        <w:rPr>
          <w:color w:val="000000"/>
        </w:rPr>
        <w:softHyphen/>
        <w:t>грам</w:t>
      </w:r>
      <w:r w:rsidRPr="00D21985">
        <w:rPr>
          <w:color w:val="000000"/>
        </w:rPr>
        <w:softHyphen/>
        <w:t>ме пре</w:t>
      </w:r>
      <w:r w:rsidRPr="00D21985">
        <w:rPr>
          <w:color w:val="000000"/>
        </w:rPr>
        <w:softHyphen/>
        <w:t>об</w:t>
      </w:r>
      <w:r w:rsidRPr="00D21985">
        <w:rPr>
          <w:color w:val="000000"/>
        </w:rPr>
        <w:softHyphen/>
        <w:t>ра</w:t>
      </w:r>
      <w:r w:rsidRPr="00D21985">
        <w:rPr>
          <w:color w:val="000000"/>
        </w:rPr>
        <w:softHyphen/>
        <w:t>зо</w:t>
      </w:r>
      <w:r w:rsidRPr="00D21985">
        <w:rPr>
          <w:color w:val="000000"/>
        </w:rPr>
        <w:softHyphen/>
        <w:t>ва</w:t>
      </w:r>
      <w:r w:rsidRPr="00D21985">
        <w:rPr>
          <w:color w:val="000000"/>
        </w:rPr>
        <w:softHyphen/>
        <w:t>ния числа 4 в число 57, со</w:t>
      </w:r>
      <w:r w:rsidRPr="00D21985">
        <w:rPr>
          <w:color w:val="000000"/>
        </w:rPr>
        <w:softHyphen/>
        <w:t>дер</w:t>
      </w:r>
      <w:r w:rsidRPr="00D21985">
        <w:rPr>
          <w:color w:val="000000"/>
        </w:rPr>
        <w:softHyphen/>
        <w:t>жа</w:t>
      </w:r>
      <w:r w:rsidRPr="00D21985">
        <w:rPr>
          <w:color w:val="000000"/>
        </w:rPr>
        <w:softHyphen/>
        <w:t>щей не более 7 ко</w:t>
      </w:r>
      <w:r w:rsidRPr="00D21985">
        <w:rPr>
          <w:color w:val="000000"/>
        </w:rPr>
        <w:softHyphen/>
        <w:t>манд, ука</w:t>
      </w:r>
      <w:r w:rsidRPr="00D21985">
        <w:rPr>
          <w:color w:val="000000"/>
        </w:rPr>
        <w:softHyphen/>
        <w:t>зы</w:t>
      </w:r>
      <w:r w:rsidRPr="00D21985">
        <w:rPr>
          <w:color w:val="000000"/>
        </w:rPr>
        <w:softHyphen/>
        <w:t>вая лишь но</w:t>
      </w:r>
      <w:r w:rsidRPr="00D21985">
        <w:rPr>
          <w:color w:val="000000"/>
        </w:rPr>
        <w:softHyphen/>
        <w:t>ме</w:t>
      </w:r>
      <w:r w:rsidRPr="00D21985">
        <w:rPr>
          <w:color w:val="000000"/>
        </w:rPr>
        <w:softHyphen/>
        <w:t>ра ко</w:t>
      </w:r>
      <w:r w:rsidRPr="00D21985">
        <w:rPr>
          <w:color w:val="000000"/>
        </w:rPr>
        <w:softHyphen/>
        <w:t>манд. Если таких про</w:t>
      </w:r>
      <w:r w:rsidRPr="00D21985">
        <w:rPr>
          <w:color w:val="000000"/>
        </w:rPr>
        <w:softHyphen/>
        <w:t>грамм более одной, то за</w:t>
      </w:r>
      <w:r w:rsidRPr="00D21985">
        <w:rPr>
          <w:color w:val="000000"/>
        </w:rPr>
        <w:softHyphen/>
        <w:t>пи</w:t>
      </w:r>
      <w:r w:rsidRPr="00D21985">
        <w:rPr>
          <w:color w:val="000000"/>
        </w:rPr>
        <w:softHyphen/>
        <w:t>ши</w:t>
      </w:r>
      <w:r w:rsidRPr="00D21985">
        <w:rPr>
          <w:color w:val="000000"/>
        </w:rPr>
        <w:softHyphen/>
        <w:t>те любую из них.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Ответ: _________</w:t>
      </w:r>
    </w:p>
    <w:p w:rsidR="00C630DF" w:rsidRPr="00D21985" w:rsidRDefault="00C630DF" w:rsidP="00C630DF">
      <w:pPr>
        <w:spacing w:before="75"/>
        <w:jc w:val="both"/>
        <w:rPr>
          <w:color w:val="000000"/>
        </w:rPr>
      </w:pPr>
      <w:r w:rsidRPr="00D21985">
        <w:rPr>
          <w:b/>
        </w:rPr>
        <w:t>4.</w:t>
      </w:r>
      <w:r w:rsidRPr="00D21985">
        <w:t xml:space="preserve"> </w:t>
      </w:r>
      <w:r w:rsidRPr="00D21985">
        <w:rPr>
          <w:color w:val="000000"/>
        </w:rPr>
        <w:t>Дан фраг</w:t>
      </w:r>
      <w:r w:rsidRPr="00D21985">
        <w:rPr>
          <w:color w:val="000000"/>
        </w:rPr>
        <w:softHyphen/>
        <w:t>мент элек</w:t>
      </w:r>
      <w:r w:rsidRPr="00D21985">
        <w:rPr>
          <w:color w:val="000000"/>
        </w:rPr>
        <w:softHyphen/>
        <w:t>трон</w:t>
      </w:r>
      <w:r w:rsidRPr="00D21985">
        <w:rPr>
          <w:color w:val="000000"/>
        </w:rPr>
        <w:softHyphen/>
        <w:t>ной таб</w:t>
      </w:r>
      <w:r w:rsidRPr="00D21985">
        <w:rPr>
          <w:color w:val="000000"/>
        </w:rPr>
        <w:softHyphen/>
        <w:t>ли</w:t>
      </w:r>
      <w:r w:rsidRPr="00D21985">
        <w:rPr>
          <w:color w:val="000000"/>
        </w:rPr>
        <w:softHyphen/>
        <w:t>цы:</w:t>
      </w:r>
    </w:p>
    <w:p w:rsidR="00C630DF" w:rsidRPr="00D21985" w:rsidRDefault="00C630DF" w:rsidP="00C630DF">
      <w:pPr>
        <w:pStyle w:val="a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48895</wp:posOffset>
            </wp:positionV>
            <wp:extent cx="1033145" cy="1009650"/>
            <wp:effectExtent l="19050" t="0" r="0" b="0"/>
            <wp:wrapTight wrapText="bothSides">
              <wp:wrapPolygon edited="0">
                <wp:start x="-398" y="0"/>
                <wp:lineTo x="-398" y="21192"/>
                <wp:lineTo x="21507" y="21192"/>
                <wp:lineTo x="21507" y="0"/>
                <wp:lineTo x="-398" y="0"/>
              </wp:wrapPolygon>
            </wp:wrapTight>
            <wp:docPr id="10" name="Рисунок 2" descr="http://inf.reshuege.ru/get_file?id=4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.reshuege.ru/get_file?id=4188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985">
        <w:rPr>
          <w:color w:val="00000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1380"/>
        <w:gridCol w:w="1491"/>
        <w:gridCol w:w="1170"/>
      </w:tblGrid>
      <w:tr w:rsidR="00C630DF" w:rsidRPr="00D21985" w:rsidTr="007E3F06">
        <w:trPr>
          <w:tblCellSpacing w:w="15" w:type="dxa"/>
        </w:trPr>
        <w:tc>
          <w:tcPr>
            <w:tcW w:w="375" w:type="dxa"/>
            <w:shd w:val="clear" w:color="auto" w:fill="DEDEDE"/>
            <w:vAlign w:val="center"/>
          </w:tcPr>
          <w:p w:rsidR="00C630DF" w:rsidRPr="00D21985" w:rsidRDefault="00C630DF" w:rsidP="007E3F06">
            <w:pPr>
              <w:spacing w:before="75"/>
              <w:jc w:val="center"/>
              <w:rPr>
                <w:color w:val="000000"/>
              </w:rPr>
            </w:pPr>
          </w:p>
        </w:tc>
        <w:tc>
          <w:tcPr>
            <w:tcW w:w="1350" w:type="dxa"/>
            <w:shd w:val="clear" w:color="auto" w:fill="DEDEDE"/>
            <w:vAlign w:val="center"/>
          </w:tcPr>
          <w:p w:rsidR="00C630DF" w:rsidRPr="00D21985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D21985">
              <w:rPr>
                <w:color w:val="000000"/>
              </w:rPr>
              <w:t>A</w:t>
            </w:r>
          </w:p>
        </w:tc>
        <w:tc>
          <w:tcPr>
            <w:tcW w:w="1350" w:type="dxa"/>
            <w:shd w:val="clear" w:color="auto" w:fill="DEDEDE"/>
            <w:vAlign w:val="center"/>
          </w:tcPr>
          <w:p w:rsidR="00C630DF" w:rsidRPr="00D21985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D21985">
              <w:rPr>
                <w:color w:val="000000"/>
              </w:rPr>
              <w:t>B</w:t>
            </w:r>
          </w:p>
        </w:tc>
        <w:tc>
          <w:tcPr>
            <w:tcW w:w="1125" w:type="dxa"/>
            <w:shd w:val="clear" w:color="auto" w:fill="DEDEDE"/>
            <w:vAlign w:val="center"/>
          </w:tcPr>
          <w:p w:rsidR="00C630DF" w:rsidRPr="00D21985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D21985">
              <w:rPr>
                <w:color w:val="000000"/>
              </w:rPr>
              <w:t>C</w:t>
            </w:r>
          </w:p>
        </w:tc>
      </w:tr>
      <w:tr w:rsidR="00C630DF" w:rsidRPr="00D21985" w:rsidTr="007E3F06">
        <w:trPr>
          <w:tblCellSpacing w:w="15" w:type="dxa"/>
        </w:trPr>
        <w:tc>
          <w:tcPr>
            <w:tcW w:w="0" w:type="auto"/>
            <w:shd w:val="clear" w:color="auto" w:fill="DEDEDE"/>
            <w:vAlign w:val="center"/>
          </w:tcPr>
          <w:p w:rsidR="00C630DF" w:rsidRPr="00D21985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D21985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C630DF" w:rsidRPr="00D21985" w:rsidRDefault="00C630DF" w:rsidP="007E3F06">
            <w:pPr>
              <w:spacing w:before="75"/>
              <w:jc w:val="right"/>
              <w:rPr>
                <w:color w:val="000000"/>
              </w:rPr>
            </w:pPr>
            <w:r w:rsidRPr="00D21985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C630DF" w:rsidRPr="00D21985" w:rsidRDefault="00C630DF" w:rsidP="007E3F06">
            <w:pPr>
              <w:spacing w:before="75"/>
              <w:jc w:val="right"/>
              <w:rPr>
                <w:color w:val="000000"/>
              </w:rPr>
            </w:pPr>
            <w:r w:rsidRPr="00D21985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C630DF" w:rsidRPr="00D21985" w:rsidRDefault="00C630DF" w:rsidP="007E3F06">
            <w:pPr>
              <w:spacing w:before="75"/>
              <w:jc w:val="right"/>
              <w:rPr>
                <w:color w:val="000000"/>
              </w:rPr>
            </w:pPr>
          </w:p>
        </w:tc>
      </w:tr>
      <w:tr w:rsidR="00C630DF" w:rsidRPr="00D21985" w:rsidTr="007E3F06">
        <w:trPr>
          <w:tblCellSpacing w:w="15" w:type="dxa"/>
        </w:trPr>
        <w:tc>
          <w:tcPr>
            <w:tcW w:w="0" w:type="auto"/>
            <w:shd w:val="clear" w:color="auto" w:fill="DEDEDE"/>
            <w:vAlign w:val="center"/>
          </w:tcPr>
          <w:p w:rsidR="00C630DF" w:rsidRPr="00D21985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D21985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C630DF" w:rsidRPr="00D21985" w:rsidRDefault="00C630DF" w:rsidP="007E3F06">
            <w:pPr>
              <w:spacing w:before="75"/>
              <w:jc w:val="right"/>
              <w:rPr>
                <w:color w:val="000000"/>
              </w:rPr>
            </w:pPr>
            <w:r w:rsidRPr="00D21985">
              <w:rPr>
                <w:color w:val="000000"/>
              </w:rPr>
              <w:t>=2*(A1–C1)</w:t>
            </w:r>
          </w:p>
        </w:tc>
        <w:tc>
          <w:tcPr>
            <w:tcW w:w="0" w:type="auto"/>
            <w:vAlign w:val="center"/>
          </w:tcPr>
          <w:p w:rsidR="00C630DF" w:rsidRPr="00D21985" w:rsidRDefault="00C630DF" w:rsidP="007E3F06">
            <w:pPr>
              <w:spacing w:before="75"/>
              <w:jc w:val="right"/>
              <w:rPr>
                <w:color w:val="000000"/>
              </w:rPr>
            </w:pPr>
            <w:r w:rsidRPr="00D21985">
              <w:rPr>
                <w:color w:val="000000"/>
              </w:rPr>
              <w:t>=(2*B1+A1)/4</w:t>
            </w:r>
          </w:p>
        </w:tc>
        <w:tc>
          <w:tcPr>
            <w:tcW w:w="0" w:type="auto"/>
            <w:vAlign w:val="center"/>
          </w:tcPr>
          <w:p w:rsidR="00C630DF" w:rsidRPr="00D21985" w:rsidRDefault="00C630DF" w:rsidP="007E3F06">
            <w:pPr>
              <w:spacing w:before="75"/>
              <w:jc w:val="right"/>
              <w:rPr>
                <w:color w:val="000000"/>
              </w:rPr>
            </w:pPr>
            <w:r w:rsidRPr="00D21985">
              <w:rPr>
                <w:color w:val="000000"/>
              </w:rPr>
              <w:t>=C1-1</w:t>
            </w:r>
          </w:p>
        </w:tc>
      </w:tr>
    </w:tbl>
    <w:p w:rsidR="00C630DF" w:rsidRPr="00D21985" w:rsidRDefault="00C630DF" w:rsidP="00C630DF">
      <w:pPr>
        <w:pStyle w:val="a7"/>
        <w:jc w:val="both"/>
        <w:rPr>
          <w:color w:val="000000"/>
        </w:rPr>
      </w:pPr>
      <w:r w:rsidRPr="00D21985">
        <w:rPr>
          <w:color w:val="000000"/>
        </w:rPr>
        <w:t> </w:t>
      </w:r>
    </w:p>
    <w:p w:rsidR="00C630DF" w:rsidRPr="00D21985" w:rsidRDefault="00C630DF" w:rsidP="00C630DF">
      <w:pPr>
        <w:pStyle w:val="leftmargin"/>
        <w:jc w:val="both"/>
        <w:rPr>
          <w:color w:val="000000"/>
          <w:sz w:val="22"/>
          <w:szCs w:val="22"/>
        </w:rPr>
      </w:pPr>
      <w:r w:rsidRPr="00D21985">
        <w:rPr>
          <w:color w:val="000000"/>
          <w:sz w:val="22"/>
          <w:szCs w:val="22"/>
        </w:rPr>
        <w:t>Какое целое число долж</w:t>
      </w:r>
      <w:r w:rsidRPr="00D21985">
        <w:rPr>
          <w:color w:val="000000"/>
          <w:sz w:val="22"/>
          <w:szCs w:val="22"/>
        </w:rPr>
        <w:softHyphen/>
        <w:t>но быть за</w:t>
      </w:r>
      <w:r w:rsidRPr="00D21985">
        <w:rPr>
          <w:color w:val="000000"/>
          <w:sz w:val="22"/>
          <w:szCs w:val="22"/>
        </w:rPr>
        <w:softHyphen/>
        <w:t>пи</w:t>
      </w:r>
      <w:r w:rsidRPr="00D21985">
        <w:rPr>
          <w:color w:val="000000"/>
          <w:sz w:val="22"/>
          <w:szCs w:val="22"/>
        </w:rPr>
        <w:softHyphen/>
        <w:t>са</w:t>
      </w:r>
      <w:r w:rsidRPr="00D21985">
        <w:rPr>
          <w:color w:val="000000"/>
          <w:sz w:val="22"/>
          <w:szCs w:val="22"/>
        </w:rPr>
        <w:softHyphen/>
        <w:t>но в ячей</w:t>
      </w:r>
      <w:r w:rsidRPr="00D21985">
        <w:rPr>
          <w:color w:val="000000"/>
          <w:sz w:val="22"/>
          <w:szCs w:val="22"/>
        </w:rPr>
        <w:softHyphen/>
        <w:t>ке C1, чтобы по</w:t>
      </w:r>
      <w:r w:rsidRPr="00D21985">
        <w:rPr>
          <w:color w:val="000000"/>
          <w:sz w:val="22"/>
          <w:szCs w:val="22"/>
        </w:rPr>
        <w:softHyphen/>
        <w:t>стро</w:t>
      </w:r>
      <w:r w:rsidRPr="00D21985">
        <w:rPr>
          <w:color w:val="000000"/>
          <w:sz w:val="22"/>
          <w:szCs w:val="22"/>
        </w:rPr>
        <w:softHyphen/>
        <w:t>ен</w:t>
      </w:r>
      <w:r w:rsidRPr="00D21985">
        <w:rPr>
          <w:color w:val="000000"/>
          <w:sz w:val="22"/>
          <w:szCs w:val="22"/>
        </w:rPr>
        <w:softHyphen/>
        <w:t>ная после вы</w:t>
      </w:r>
      <w:r w:rsidRPr="00D21985">
        <w:rPr>
          <w:color w:val="000000"/>
          <w:sz w:val="22"/>
          <w:szCs w:val="22"/>
        </w:rPr>
        <w:softHyphen/>
        <w:t>пол</w:t>
      </w:r>
      <w:r w:rsidRPr="00D21985">
        <w:rPr>
          <w:color w:val="000000"/>
          <w:sz w:val="22"/>
          <w:szCs w:val="22"/>
        </w:rPr>
        <w:softHyphen/>
        <w:t>не</w:t>
      </w:r>
      <w:r w:rsidRPr="00D21985">
        <w:rPr>
          <w:color w:val="000000"/>
          <w:sz w:val="22"/>
          <w:szCs w:val="22"/>
        </w:rPr>
        <w:softHyphen/>
        <w:t>ния вы</w:t>
      </w:r>
      <w:r w:rsidRPr="00D21985">
        <w:rPr>
          <w:color w:val="000000"/>
          <w:sz w:val="22"/>
          <w:szCs w:val="22"/>
        </w:rPr>
        <w:softHyphen/>
        <w:t>чис</w:t>
      </w:r>
      <w:r w:rsidRPr="00D21985">
        <w:rPr>
          <w:color w:val="000000"/>
          <w:sz w:val="22"/>
          <w:szCs w:val="22"/>
        </w:rPr>
        <w:softHyphen/>
        <w:t>ле</w:t>
      </w:r>
      <w:r w:rsidRPr="00D21985">
        <w:rPr>
          <w:color w:val="000000"/>
          <w:sz w:val="22"/>
          <w:szCs w:val="22"/>
        </w:rPr>
        <w:softHyphen/>
        <w:t>ний диа</w:t>
      </w:r>
      <w:r w:rsidRPr="00D21985">
        <w:rPr>
          <w:color w:val="000000"/>
          <w:sz w:val="22"/>
          <w:szCs w:val="22"/>
        </w:rPr>
        <w:softHyphen/>
        <w:t>грам</w:t>
      </w:r>
      <w:r w:rsidRPr="00D21985">
        <w:rPr>
          <w:color w:val="000000"/>
          <w:sz w:val="22"/>
          <w:szCs w:val="22"/>
        </w:rPr>
        <w:softHyphen/>
        <w:t>ма по зна</w:t>
      </w:r>
      <w:r w:rsidRPr="00D21985">
        <w:rPr>
          <w:color w:val="000000"/>
          <w:sz w:val="22"/>
          <w:szCs w:val="22"/>
        </w:rPr>
        <w:softHyphen/>
        <w:t>че</w:t>
      </w:r>
      <w:r w:rsidRPr="00D21985">
        <w:rPr>
          <w:color w:val="000000"/>
          <w:sz w:val="22"/>
          <w:szCs w:val="22"/>
        </w:rPr>
        <w:softHyphen/>
        <w:t>ни</w:t>
      </w:r>
      <w:r w:rsidRPr="00D21985">
        <w:rPr>
          <w:color w:val="000000"/>
          <w:sz w:val="22"/>
          <w:szCs w:val="22"/>
        </w:rPr>
        <w:softHyphen/>
        <w:t>ям диа</w:t>
      </w:r>
      <w:r w:rsidRPr="00D21985">
        <w:rPr>
          <w:color w:val="000000"/>
          <w:sz w:val="22"/>
          <w:szCs w:val="22"/>
        </w:rPr>
        <w:softHyphen/>
        <w:t>па</w:t>
      </w:r>
      <w:r w:rsidRPr="00D21985">
        <w:rPr>
          <w:color w:val="000000"/>
          <w:sz w:val="22"/>
          <w:szCs w:val="22"/>
        </w:rPr>
        <w:softHyphen/>
        <w:t>зо</w:t>
      </w:r>
      <w:r w:rsidRPr="00D21985">
        <w:rPr>
          <w:color w:val="000000"/>
          <w:sz w:val="22"/>
          <w:szCs w:val="22"/>
        </w:rPr>
        <w:softHyphen/>
        <w:t>на ячеек A2:С</w:t>
      </w:r>
      <w:proofErr w:type="gramStart"/>
      <w:r w:rsidRPr="00D21985">
        <w:rPr>
          <w:color w:val="000000"/>
          <w:sz w:val="22"/>
          <w:szCs w:val="22"/>
        </w:rPr>
        <w:t>2</w:t>
      </w:r>
      <w:proofErr w:type="gramEnd"/>
      <w:r w:rsidRPr="00D21985">
        <w:rPr>
          <w:color w:val="000000"/>
          <w:sz w:val="22"/>
          <w:szCs w:val="22"/>
        </w:rPr>
        <w:t xml:space="preserve"> со</w:t>
      </w:r>
      <w:r w:rsidRPr="00D21985">
        <w:rPr>
          <w:color w:val="000000"/>
          <w:sz w:val="22"/>
          <w:szCs w:val="22"/>
        </w:rPr>
        <w:softHyphen/>
        <w:t>от</w:t>
      </w:r>
      <w:r w:rsidRPr="00D21985">
        <w:rPr>
          <w:color w:val="000000"/>
          <w:sz w:val="22"/>
          <w:szCs w:val="22"/>
        </w:rPr>
        <w:softHyphen/>
        <w:t>вет</w:t>
      </w:r>
      <w:r w:rsidRPr="00D21985">
        <w:rPr>
          <w:color w:val="000000"/>
          <w:sz w:val="22"/>
          <w:szCs w:val="22"/>
        </w:rPr>
        <w:softHyphen/>
        <w:t>ство</w:t>
      </w:r>
      <w:r w:rsidRPr="00D21985">
        <w:rPr>
          <w:color w:val="000000"/>
          <w:sz w:val="22"/>
          <w:szCs w:val="22"/>
        </w:rPr>
        <w:softHyphen/>
        <w:t>ва</w:t>
      </w:r>
      <w:r w:rsidRPr="00D21985">
        <w:rPr>
          <w:color w:val="000000"/>
          <w:sz w:val="22"/>
          <w:szCs w:val="22"/>
        </w:rPr>
        <w:softHyphen/>
        <w:t>ла ри</w:t>
      </w:r>
      <w:r w:rsidRPr="00D21985">
        <w:rPr>
          <w:color w:val="000000"/>
          <w:sz w:val="22"/>
          <w:szCs w:val="22"/>
        </w:rPr>
        <w:softHyphen/>
        <w:t>сун</w:t>
      </w:r>
      <w:r w:rsidRPr="00D21985">
        <w:rPr>
          <w:color w:val="000000"/>
          <w:sz w:val="22"/>
          <w:szCs w:val="22"/>
        </w:rPr>
        <w:softHyphen/>
        <w:t>ку?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Ответ: _________</w:t>
      </w:r>
    </w:p>
    <w:p w:rsidR="00C630DF" w:rsidRPr="00D21985" w:rsidRDefault="00C630DF" w:rsidP="00C630DF">
      <w:pPr>
        <w:spacing w:before="75"/>
        <w:jc w:val="both"/>
        <w:rPr>
          <w:color w:val="000000"/>
        </w:rPr>
      </w:pPr>
      <w:r w:rsidRPr="00D21985">
        <w:rPr>
          <w:b/>
          <w:color w:val="000000"/>
        </w:rPr>
        <w:t>5.</w:t>
      </w:r>
      <w:r w:rsidRPr="00D21985">
        <w:rPr>
          <w:color w:val="000000"/>
        </w:rPr>
        <w:t xml:space="preserve">  Опре</w:t>
      </w:r>
      <w:r w:rsidRPr="00D21985">
        <w:rPr>
          <w:color w:val="000000"/>
        </w:rPr>
        <w:softHyphen/>
        <w:t>де</w:t>
      </w:r>
      <w:r w:rsidRPr="00D21985">
        <w:rPr>
          <w:color w:val="000000"/>
        </w:rPr>
        <w:softHyphen/>
        <w:t>ли</w:t>
      </w:r>
      <w:r w:rsidRPr="00D21985">
        <w:rPr>
          <w:color w:val="000000"/>
        </w:rPr>
        <w:softHyphen/>
        <w:t>те, что будет на</w:t>
      </w:r>
      <w:r w:rsidRPr="00D21985">
        <w:rPr>
          <w:color w:val="000000"/>
        </w:rPr>
        <w:softHyphen/>
        <w:t>пе</w:t>
      </w:r>
      <w:r w:rsidRPr="00D21985">
        <w:rPr>
          <w:color w:val="000000"/>
        </w:rPr>
        <w:softHyphen/>
        <w:t>ча</w:t>
      </w:r>
      <w:r w:rsidRPr="00D21985">
        <w:rPr>
          <w:color w:val="000000"/>
        </w:rPr>
        <w:softHyphen/>
        <w:t>та</w:t>
      </w:r>
      <w:r w:rsidRPr="00D21985">
        <w:rPr>
          <w:color w:val="000000"/>
        </w:rPr>
        <w:softHyphen/>
        <w:t>но в ре</w:t>
      </w:r>
      <w:r w:rsidRPr="00D21985">
        <w:rPr>
          <w:color w:val="000000"/>
        </w:rPr>
        <w:softHyphen/>
        <w:t>зуль</w:t>
      </w:r>
      <w:r w:rsidRPr="00D21985">
        <w:rPr>
          <w:color w:val="000000"/>
        </w:rPr>
        <w:softHyphen/>
        <w:t>та</w:t>
      </w:r>
      <w:r w:rsidRPr="00D21985">
        <w:rPr>
          <w:color w:val="000000"/>
        </w:rPr>
        <w:softHyphen/>
        <w:t>те вы</w:t>
      </w:r>
      <w:r w:rsidRPr="00D21985">
        <w:rPr>
          <w:color w:val="000000"/>
        </w:rPr>
        <w:softHyphen/>
        <w:t>пол</w:t>
      </w:r>
      <w:r w:rsidRPr="00D21985">
        <w:rPr>
          <w:color w:val="000000"/>
        </w:rPr>
        <w:softHyphen/>
        <w:t>не</w:t>
      </w:r>
      <w:r w:rsidRPr="00D21985">
        <w:rPr>
          <w:color w:val="000000"/>
        </w:rPr>
        <w:softHyphen/>
        <w:t>ния про</w:t>
      </w:r>
      <w:r w:rsidRPr="00D21985">
        <w:rPr>
          <w:color w:val="000000"/>
        </w:rPr>
        <w:softHyphen/>
        <w:t>грам</w:t>
      </w:r>
      <w:r w:rsidRPr="00D21985">
        <w:rPr>
          <w:color w:val="000000"/>
        </w:rPr>
        <w:softHyphen/>
        <w:t>мы, за</w:t>
      </w:r>
      <w:r w:rsidRPr="00D21985">
        <w:rPr>
          <w:color w:val="000000"/>
        </w:rPr>
        <w:softHyphen/>
        <w:t>пи</w:t>
      </w:r>
      <w:r w:rsidRPr="00D21985">
        <w:rPr>
          <w:color w:val="000000"/>
        </w:rPr>
        <w:softHyphen/>
        <w:t>сан</w:t>
      </w:r>
      <w:r w:rsidRPr="00D21985">
        <w:rPr>
          <w:color w:val="000000"/>
        </w:rPr>
        <w:softHyphen/>
        <w:t>ной ниже на раз</w:t>
      </w:r>
      <w:r w:rsidRPr="00D21985">
        <w:rPr>
          <w:color w:val="000000"/>
        </w:rPr>
        <w:softHyphen/>
        <w:t>ных язы</w:t>
      </w:r>
      <w:r w:rsidRPr="00D21985">
        <w:rPr>
          <w:color w:val="000000"/>
        </w:rPr>
        <w:softHyphen/>
        <w:t>ках про</w:t>
      </w:r>
      <w:r w:rsidRPr="00D21985">
        <w:rPr>
          <w:color w:val="000000"/>
        </w:rPr>
        <w:softHyphen/>
        <w:t>грам</w:t>
      </w:r>
      <w:r w:rsidRPr="00D21985">
        <w:rPr>
          <w:color w:val="000000"/>
        </w:rPr>
        <w:softHyphen/>
        <w:t>ми</w:t>
      </w:r>
      <w:r w:rsidRPr="00D21985">
        <w:rPr>
          <w:color w:val="000000"/>
        </w:rPr>
        <w:softHyphen/>
        <w:t>ро</w:t>
      </w:r>
      <w:r w:rsidRPr="00D21985">
        <w:rPr>
          <w:color w:val="000000"/>
        </w:rPr>
        <w:softHyphen/>
        <w:t>ва</w:t>
      </w:r>
      <w:r w:rsidRPr="00D21985">
        <w:rPr>
          <w:color w:val="000000"/>
        </w:rPr>
        <w:softHyphen/>
        <w:t>ния.</w:t>
      </w:r>
    </w:p>
    <w:tbl>
      <w:tblPr>
        <w:tblW w:w="311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02"/>
        <w:gridCol w:w="3659"/>
      </w:tblGrid>
      <w:tr w:rsidR="00C630DF" w:rsidRPr="00D21985" w:rsidTr="007E3F06">
        <w:trPr>
          <w:tblCellSpacing w:w="15" w:type="dxa"/>
          <w:jc w:val="center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C630DF" w:rsidRPr="00D21985" w:rsidRDefault="00C630DF" w:rsidP="007E3F06">
            <w:pPr>
              <w:jc w:val="center"/>
              <w:rPr>
                <w:b/>
                <w:bCs/>
                <w:color w:val="000066"/>
              </w:rPr>
            </w:pPr>
            <w:r w:rsidRPr="00D21985">
              <w:rPr>
                <w:color w:val="000000"/>
              </w:rPr>
              <w:t> 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t>Бей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сик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C630DF" w:rsidRPr="00D21985" w:rsidRDefault="00C630DF" w:rsidP="007E3F06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D21985">
              <w:rPr>
                <w:b/>
                <w:bCs/>
                <w:color w:val="000066"/>
                <w:sz w:val="22"/>
                <w:szCs w:val="22"/>
              </w:rPr>
              <w:t>Python</w:t>
            </w:r>
            <w:proofErr w:type="spellEnd"/>
          </w:p>
        </w:tc>
      </w:tr>
      <w:tr w:rsidR="00C630DF" w:rsidRPr="00D21985" w:rsidTr="007E3F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basicstrangewords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DIM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,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 </w:t>
            </w:r>
            <w:r w:rsidRPr="00D21985">
              <w:rPr>
                <w:rStyle w:val="shbasicstrangewords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AS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type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INTEGER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keyword2"/>
                <w:color w:val="000000"/>
                <w:sz w:val="22"/>
                <w:szCs w:val="22"/>
                <w:lang w:val="en-US"/>
              </w:rPr>
              <w:t>WHILE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100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*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985">
              <w:rPr>
                <w:rStyle w:val="shbasicstrangewords2"/>
                <w:rFonts w:ascii="Times New Roman" w:hAnsi="Times New Roman" w:cs="Times New Roman"/>
                <w:color w:val="000000"/>
                <w:sz w:val="22"/>
                <w:szCs w:val="22"/>
              </w:rPr>
              <w:t>WEND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985">
              <w:rPr>
                <w:rStyle w:val="shbasicstrangewords2"/>
                <w:rFonts w:ascii="Times New Roman" w:hAnsi="Times New Roman" w:cs="Times New Roman"/>
                <w:color w:val="000000"/>
                <w:sz w:val="22"/>
                <w:szCs w:val="22"/>
              </w:rPr>
              <w:t>PRINT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</w:t>
            </w:r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0DF" w:rsidRPr="00D21985" w:rsidRDefault="00C630DF" w:rsidP="007E3F06">
            <w:pPr>
              <w:pStyle w:val="a7"/>
              <w:jc w:val="both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n = 1</w:t>
            </w:r>
          </w:p>
          <w:p w:rsidR="00C630DF" w:rsidRPr="00D21985" w:rsidRDefault="00C630DF" w:rsidP="007E3F06">
            <w:pPr>
              <w:pStyle w:val="a7"/>
              <w:jc w:val="both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s = 0</w:t>
            </w:r>
          </w:p>
          <w:p w:rsidR="00C630DF" w:rsidRPr="00D21985" w:rsidRDefault="00C630DF" w:rsidP="007E3F06">
            <w:pPr>
              <w:pStyle w:val="a7"/>
              <w:jc w:val="both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while n &lt;= 100:</w:t>
            </w:r>
          </w:p>
          <w:p w:rsidR="00C630DF" w:rsidRPr="00D21985" w:rsidRDefault="00C630DF" w:rsidP="007E3F06">
            <w:pPr>
              <w:pStyle w:val="a7"/>
              <w:jc w:val="both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s = s + 30</w:t>
            </w:r>
          </w:p>
          <w:p w:rsidR="00C630DF" w:rsidRPr="00D21985" w:rsidRDefault="00C630DF" w:rsidP="007E3F06">
            <w:pPr>
              <w:pStyle w:val="a7"/>
              <w:jc w:val="both"/>
              <w:rPr>
                <w:color w:val="000000"/>
              </w:rPr>
            </w:pPr>
            <w:proofErr w:type="spellStart"/>
            <w:r w:rsidRPr="00D21985">
              <w:rPr>
                <w:color w:val="000000"/>
                <w:sz w:val="22"/>
                <w:szCs w:val="22"/>
              </w:rPr>
              <w:t>n</w:t>
            </w:r>
            <w:proofErr w:type="spellEnd"/>
            <w:r w:rsidRPr="00D21985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D21985">
              <w:rPr>
                <w:color w:val="000000"/>
                <w:sz w:val="22"/>
                <w:szCs w:val="22"/>
              </w:rPr>
              <w:t>n</w:t>
            </w:r>
            <w:proofErr w:type="spellEnd"/>
            <w:r w:rsidRPr="00D21985">
              <w:rPr>
                <w:color w:val="000000"/>
                <w:sz w:val="22"/>
                <w:szCs w:val="22"/>
              </w:rPr>
              <w:t xml:space="preserve"> * 2</w:t>
            </w:r>
          </w:p>
          <w:p w:rsidR="00C630DF" w:rsidRPr="00D21985" w:rsidRDefault="00C630DF" w:rsidP="007E3F06">
            <w:pPr>
              <w:pStyle w:val="a7"/>
              <w:jc w:val="both"/>
              <w:rPr>
                <w:color w:val="000000"/>
              </w:rPr>
            </w:pPr>
            <w:proofErr w:type="spellStart"/>
            <w:r w:rsidRPr="00D21985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D2198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21985">
              <w:rPr>
                <w:color w:val="000000"/>
                <w:sz w:val="22"/>
                <w:szCs w:val="22"/>
              </w:rPr>
              <w:t>s</w:t>
            </w:r>
            <w:proofErr w:type="spellEnd"/>
            <w:r w:rsidRPr="00D21985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30DF" w:rsidRPr="00D21985" w:rsidTr="007E3F0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C630DF" w:rsidRPr="00D21985" w:rsidRDefault="00C630DF" w:rsidP="007E3F06">
            <w:pPr>
              <w:jc w:val="center"/>
              <w:rPr>
                <w:b/>
                <w:bCs/>
                <w:color w:val="000066"/>
              </w:rPr>
            </w:pPr>
            <w:r w:rsidRPr="00D21985">
              <w:rPr>
                <w:b/>
                <w:bCs/>
                <w:color w:val="000066"/>
                <w:sz w:val="22"/>
                <w:szCs w:val="22"/>
              </w:rPr>
              <w:t>Пас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каль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C630DF" w:rsidRPr="00D21985" w:rsidRDefault="00C630DF" w:rsidP="007E3F06">
            <w:pPr>
              <w:jc w:val="center"/>
              <w:rPr>
                <w:b/>
                <w:bCs/>
                <w:color w:val="000066"/>
              </w:rPr>
            </w:pPr>
            <w:r w:rsidRPr="00D21985">
              <w:rPr>
                <w:b/>
                <w:bCs/>
                <w:color w:val="000066"/>
                <w:sz w:val="22"/>
                <w:szCs w:val="22"/>
              </w:rPr>
              <w:t>Ал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го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рит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ми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че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ский язык</w:t>
            </w:r>
          </w:p>
        </w:tc>
      </w:tr>
      <w:tr w:rsidR="00C630DF" w:rsidRPr="00D21985" w:rsidTr="007E3F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proofErr w:type="spellStart"/>
            <w:r w:rsidRPr="00D21985">
              <w:rPr>
                <w:color w:val="000000"/>
                <w:sz w:val="22"/>
                <w:szCs w:val="22"/>
                <w:lang w:val="en-US"/>
              </w:rPr>
              <w:t>var</w:t>
            </w:r>
            <w:proofErr w:type="spellEnd"/>
            <w:r w:rsidRPr="00D21985">
              <w:rPr>
                <w:color w:val="000000"/>
                <w:sz w:val="22"/>
                <w:szCs w:val="22"/>
                <w:lang w:val="en-US"/>
              </w:rPr>
              <w:t xml:space="preserve"> n, s: integer;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begin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n := 1;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s := 0;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lastRenderedPageBreak/>
              <w:t>while n &lt;= 100 do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begin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s := s + 30;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n := n * 2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end;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write(s)</w:t>
            </w:r>
          </w:p>
          <w:p w:rsidR="00C630DF" w:rsidRPr="00D21985" w:rsidRDefault="00C630DF" w:rsidP="007E3F06">
            <w:pPr>
              <w:pStyle w:val="a7"/>
              <w:rPr>
                <w:color w:val="000000"/>
              </w:rPr>
            </w:pPr>
            <w:proofErr w:type="spellStart"/>
            <w:r w:rsidRPr="00D21985">
              <w:rPr>
                <w:color w:val="000000"/>
                <w:sz w:val="22"/>
                <w:szCs w:val="22"/>
              </w:rPr>
              <w:t>end</w:t>
            </w:r>
            <w:proofErr w:type="spellEnd"/>
            <w:r w:rsidRPr="00D219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алг</w:t>
            </w:r>
            <w:proofErr w:type="spellEnd"/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нач</w:t>
            </w:r>
            <w:proofErr w:type="spellEnd"/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цел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,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нц</w:t>
            </w:r>
            <w:proofErr w:type="spellEnd"/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пока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100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*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кц</w:t>
            </w:r>
            <w:proofErr w:type="spellEnd"/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вывод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proofErr w:type="spellEnd"/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кон</w:t>
            </w:r>
          </w:p>
        </w:tc>
      </w:tr>
      <w:tr w:rsidR="00C630DF" w:rsidRPr="00D21985" w:rsidTr="007E3F06">
        <w:trPr>
          <w:tblCellSpacing w:w="15" w:type="dxa"/>
          <w:jc w:val="center"/>
        </w:trPr>
        <w:tc>
          <w:tcPr>
            <w:tcW w:w="49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C630DF" w:rsidRPr="00D21985" w:rsidRDefault="00C630DF" w:rsidP="007E3F06">
            <w:pPr>
              <w:jc w:val="center"/>
              <w:rPr>
                <w:b/>
                <w:bCs/>
                <w:color w:val="000066"/>
              </w:rPr>
            </w:pPr>
            <w:r w:rsidRPr="00D21985">
              <w:rPr>
                <w:b/>
                <w:bCs/>
                <w:color w:val="000066"/>
                <w:sz w:val="22"/>
                <w:szCs w:val="22"/>
              </w:rPr>
              <w:lastRenderedPageBreak/>
              <w:t>Си</w:t>
            </w:r>
          </w:p>
        </w:tc>
      </w:tr>
      <w:tr w:rsidR="00C630DF" w:rsidRPr="00D21985" w:rsidTr="007E3F06">
        <w:trPr>
          <w:tblCellSpacing w:w="15" w:type="dxa"/>
          <w:jc w:val="center"/>
        </w:trPr>
        <w:tc>
          <w:tcPr>
            <w:tcW w:w="4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preproc2"/>
                <w:color w:val="000000"/>
                <w:sz w:val="22"/>
                <w:szCs w:val="22"/>
                <w:lang w:val="en-US"/>
              </w:rPr>
              <w:t>#include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type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void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function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main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()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cbracket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{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21985">
              <w:rPr>
                <w:rStyle w:val="shtype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,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;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;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;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keyword2"/>
                <w:color w:val="000000"/>
                <w:sz w:val="22"/>
                <w:szCs w:val="22"/>
                <w:lang w:val="en-US"/>
              </w:rPr>
              <w:t>while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100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cbracket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{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;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*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;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cbracket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}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21985">
              <w:rPr>
                <w:rStyle w:val="shfunction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printf</w:t>
            </w:r>
            <w:proofErr w:type="spellEnd"/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Pr="00D21985">
              <w:rPr>
                <w:rStyle w:val="shstring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"%d"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,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);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985">
              <w:rPr>
                <w:rStyle w:val="shcbracket2"/>
                <w:rFonts w:ascii="Times New Roman" w:hAnsi="Times New Roman" w:cs="Times New Roman"/>
                <w:color w:val="000000"/>
                <w:sz w:val="22"/>
                <w:szCs w:val="22"/>
              </w:rPr>
              <w:t>}</w:t>
            </w:r>
          </w:p>
        </w:tc>
      </w:tr>
    </w:tbl>
    <w:p w:rsidR="00C630DF" w:rsidRPr="00D21985" w:rsidRDefault="00C630DF" w:rsidP="00C630DF">
      <w:pPr>
        <w:rPr>
          <w:color w:val="000000"/>
        </w:rPr>
      </w:pP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Ответ: _________</w:t>
      </w:r>
    </w:p>
    <w:p w:rsidR="00C630DF" w:rsidRPr="00D21985" w:rsidRDefault="00C630DF" w:rsidP="00C630DF">
      <w:pPr>
        <w:spacing w:before="75"/>
        <w:jc w:val="both"/>
        <w:rPr>
          <w:color w:val="000000"/>
        </w:rPr>
      </w:pPr>
      <w:r w:rsidRPr="00D21985">
        <w:rPr>
          <w:b/>
          <w:color w:val="000000"/>
        </w:rPr>
        <w:t>6.</w:t>
      </w:r>
      <w:r w:rsidRPr="00D21985">
        <w:rPr>
          <w:color w:val="000000"/>
        </w:rPr>
        <w:t xml:space="preserve"> Про</w:t>
      </w:r>
      <w:r w:rsidRPr="00D21985">
        <w:rPr>
          <w:color w:val="000000"/>
        </w:rPr>
        <w:softHyphen/>
        <w:t>во</w:t>
      </w:r>
      <w:r w:rsidRPr="00D21985">
        <w:rPr>
          <w:color w:val="000000"/>
        </w:rPr>
        <w:softHyphen/>
        <w:t>ди</w:t>
      </w:r>
      <w:r w:rsidRPr="00D21985">
        <w:rPr>
          <w:color w:val="000000"/>
        </w:rPr>
        <w:softHyphen/>
        <w:t>лась од</w:t>
      </w:r>
      <w:r w:rsidRPr="00D21985">
        <w:rPr>
          <w:color w:val="000000"/>
        </w:rPr>
        <w:softHyphen/>
        <w:t>но</w:t>
      </w:r>
      <w:r w:rsidRPr="00D21985">
        <w:rPr>
          <w:color w:val="000000"/>
        </w:rPr>
        <w:softHyphen/>
        <w:t>ка</w:t>
      </w:r>
      <w:r w:rsidRPr="00D21985">
        <w:rPr>
          <w:color w:val="000000"/>
        </w:rPr>
        <w:softHyphen/>
        <w:t>наль</w:t>
      </w:r>
      <w:r w:rsidRPr="00D21985">
        <w:rPr>
          <w:color w:val="000000"/>
        </w:rPr>
        <w:softHyphen/>
        <w:t>ная (моно) зву</w:t>
      </w:r>
      <w:r w:rsidRPr="00D21985">
        <w:rPr>
          <w:color w:val="000000"/>
        </w:rPr>
        <w:softHyphen/>
        <w:t>ко</w:t>
      </w:r>
      <w:r w:rsidRPr="00D21985">
        <w:rPr>
          <w:color w:val="000000"/>
        </w:rPr>
        <w:softHyphen/>
        <w:t>за</w:t>
      </w:r>
      <w:r w:rsidRPr="00D21985">
        <w:rPr>
          <w:color w:val="000000"/>
        </w:rPr>
        <w:softHyphen/>
        <w:t>пись с ча</w:t>
      </w:r>
      <w:r w:rsidRPr="00D21985">
        <w:rPr>
          <w:color w:val="000000"/>
        </w:rPr>
        <w:softHyphen/>
        <w:t>сто</w:t>
      </w:r>
      <w:r w:rsidRPr="00D21985">
        <w:rPr>
          <w:color w:val="000000"/>
        </w:rPr>
        <w:softHyphen/>
        <w:t>той дис</w:t>
      </w:r>
      <w:r w:rsidRPr="00D21985">
        <w:rPr>
          <w:color w:val="000000"/>
        </w:rPr>
        <w:softHyphen/>
        <w:t>кре</w:t>
      </w:r>
      <w:r w:rsidRPr="00D21985">
        <w:rPr>
          <w:color w:val="000000"/>
        </w:rPr>
        <w:softHyphen/>
        <w:t>ти</w:t>
      </w:r>
      <w:r w:rsidRPr="00D21985">
        <w:rPr>
          <w:color w:val="000000"/>
        </w:rPr>
        <w:softHyphen/>
        <w:t>за</w:t>
      </w:r>
      <w:r w:rsidRPr="00D21985">
        <w:rPr>
          <w:color w:val="000000"/>
        </w:rPr>
        <w:softHyphen/>
        <w:t>ции 16 кГц и 32-бит</w:t>
      </w:r>
      <w:r w:rsidRPr="00D21985">
        <w:rPr>
          <w:color w:val="000000"/>
        </w:rPr>
        <w:softHyphen/>
        <w:t>ным раз</w:t>
      </w:r>
      <w:r w:rsidRPr="00D21985">
        <w:rPr>
          <w:color w:val="000000"/>
        </w:rPr>
        <w:softHyphen/>
        <w:t>ре</w:t>
      </w:r>
      <w:r w:rsidRPr="00D21985">
        <w:rPr>
          <w:color w:val="000000"/>
        </w:rPr>
        <w:softHyphen/>
        <w:t>ше</w:t>
      </w:r>
      <w:r w:rsidRPr="00D21985">
        <w:rPr>
          <w:color w:val="000000"/>
        </w:rPr>
        <w:softHyphen/>
        <w:t>ни</w:t>
      </w:r>
      <w:r w:rsidRPr="00D21985">
        <w:rPr>
          <w:color w:val="000000"/>
        </w:rPr>
        <w:softHyphen/>
        <w:t>ем. В ре</w:t>
      </w:r>
      <w:r w:rsidRPr="00D21985">
        <w:rPr>
          <w:color w:val="000000"/>
        </w:rPr>
        <w:softHyphen/>
        <w:t>зуль</w:t>
      </w:r>
      <w:r w:rsidRPr="00D21985">
        <w:rPr>
          <w:color w:val="000000"/>
        </w:rPr>
        <w:softHyphen/>
        <w:t>та</w:t>
      </w:r>
      <w:r w:rsidRPr="00D21985">
        <w:rPr>
          <w:color w:val="000000"/>
        </w:rPr>
        <w:softHyphen/>
        <w:t>те был по</w:t>
      </w:r>
      <w:r w:rsidRPr="00D21985">
        <w:rPr>
          <w:color w:val="000000"/>
        </w:rPr>
        <w:softHyphen/>
        <w:t>лу</w:t>
      </w:r>
      <w:r w:rsidRPr="00D21985">
        <w:rPr>
          <w:color w:val="000000"/>
        </w:rPr>
        <w:softHyphen/>
        <w:t>чен файл раз</w:t>
      </w:r>
      <w:r w:rsidRPr="00D21985">
        <w:rPr>
          <w:color w:val="000000"/>
        </w:rPr>
        <w:softHyphen/>
        <w:t>ме</w:t>
      </w:r>
      <w:r w:rsidRPr="00D21985">
        <w:rPr>
          <w:color w:val="000000"/>
        </w:rPr>
        <w:softHyphen/>
        <w:t>ром 20 Мбайт, сжа</w:t>
      </w:r>
      <w:r w:rsidRPr="00D21985">
        <w:rPr>
          <w:color w:val="000000"/>
        </w:rPr>
        <w:softHyphen/>
        <w:t>тие дан</w:t>
      </w:r>
      <w:r w:rsidRPr="00D21985">
        <w:rPr>
          <w:color w:val="000000"/>
        </w:rPr>
        <w:softHyphen/>
        <w:t>ных не про</w:t>
      </w:r>
      <w:r w:rsidRPr="00D21985">
        <w:rPr>
          <w:color w:val="000000"/>
        </w:rPr>
        <w:softHyphen/>
        <w:t>из</w:t>
      </w:r>
      <w:r w:rsidRPr="00D21985">
        <w:rPr>
          <w:color w:val="000000"/>
        </w:rPr>
        <w:softHyphen/>
        <w:t>во</w:t>
      </w:r>
      <w:r w:rsidRPr="00D21985">
        <w:rPr>
          <w:color w:val="000000"/>
        </w:rPr>
        <w:softHyphen/>
        <w:t>ди</w:t>
      </w:r>
      <w:r w:rsidRPr="00D21985">
        <w:rPr>
          <w:color w:val="000000"/>
        </w:rPr>
        <w:softHyphen/>
        <w:t>лось. Какая из при</w:t>
      </w:r>
      <w:r w:rsidRPr="00D21985">
        <w:rPr>
          <w:color w:val="000000"/>
        </w:rPr>
        <w:softHyphen/>
        <w:t>ве</w:t>
      </w:r>
      <w:r w:rsidRPr="00D21985">
        <w:rPr>
          <w:color w:val="000000"/>
        </w:rPr>
        <w:softHyphen/>
        <w:t>ден</w:t>
      </w:r>
      <w:r w:rsidRPr="00D21985">
        <w:rPr>
          <w:color w:val="000000"/>
        </w:rPr>
        <w:softHyphen/>
        <w:t>ных ниже ве</w:t>
      </w:r>
      <w:r w:rsidRPr="00D21985">
        <w:rPr>
          <w:color w:val="000000"/>
        </w:rPr>
        <w:softHyphen/>
        <w:t>ли</w:t>
      </w:r>
      <w:r w:rsidRPr="00D21985">
        <w:rPr>
          <w:color w:val="000000"/>
        </w:rPr>
        <w:softHyphen/>
        <w:t>чин наи</w:t>
      </w:r>
      <w:r w:rsidRPr="00D21985">
        <w:rPr>
          <w:color w:val="000000"/>
        </w:rPr>
        <w:softHyphen/>
        <w:t>бо</w:t>
      </w:r>
      <w:r w:rsidRPr="00D21985">
        <w:rPr>
          <w:color w:val="000000"/>
        </w:rPr>
        <w:softHyphen/>
        <w:t>лее близ</w:t>
      </w:r>
      <w:r w:rsidRPr="00D21985">
        <w:rPr>
          <w:color w:val="000000"/>
        </w:rPr>
        <w:softHyphen/>
        <w:t>ка к вре</w:t>
      </w:r>
      <w:r w:rsidRPr="00D21985">
        <w:rPr>
          <w:color w:val="000000"/>
        </w:rPr>
        <w:softHyphen/>
        <w:t>ме</w:t>
      </w:r>
      <w:r w:rsidRPr="00D21985">
        <w:rPr>
          <w:color w:val="000000"/>
        </w:rPr>
        <w:softHyphen/>
        <w:t>ни, в те</w:t>
      </w:r>
      <w:r w:rsidRPr="00D21985">
        <w:rPr>
          <w:color w:val="000000"/>
        </w:rPr>
        <w:softHyphen/>
        <w:t>че</w:t>
      </w:r>
      <w:r w:rsidRPr="00D21985">
        <w:rPr>
          <w:color w:val="000000"/>
        </w:rPr>
        <w:softHyphen/>
        <w:t>ние ко</w:t>
      </w:r>
      <w:r w:rsidRPr="00D21985">
        <w:rPr>
          <w:color w:val="000000"/>
        </w:rPr>
        <w:softHyphen/>
        <w:t>то</w:t>
      </w:r>
      <w:r w:rsidRPr="00D21985">
        <w:rPr>
          <w:color w:val="000000"/>
        </w:rPr>
        <w:softHyphen/>
        <w:t>ро</w:t>
      </w:r>
      <w:r w:rsidRPr="00D21985">
        <w:rPr>
          <w:color w:val="000000"/>
        </w:rPr>
        <w:softHyphen/>
        <w:t>го про</w:t>
      </w:r>
      <w:r w:rsidRPr="00D21985">
        <w:rPr>
          <w:color w:val="000000"/>
        </w:rPr>
        <w:softHyphen/>
        <w:t>во</w:t>
      </w:r>
      <w:r w:rsidRPr="00D21985">
        <w:rPr>
          <w:color w:val="000000"/>
        </w:rPr>
        <w:softHyphen/>
        <w:t>ди</w:t>
      </w:r>
      <w:r w:rsidRPr="00D21985">
        <w:rPr>
          <w:color w:val="000000"/>
        </w:rPr>
        <w:softHyphen/>
        <w:t>лась за</w:t>
      </w:r>
      <w:r w:rsidRPr="00D21985">
        <w:rPr>
          <w:color w:val="000000"/>
        </w:rPr>
        <w:softHyphen/>
        <w:t>пись?</w:t>
      </w:r>
    </w:p>
    <w:p w:rsidR="00C630DF" w:rsidRPr="00D21985" w:rsidRDefault="00C630DF" w:rsidP="00C630DF">
      <w:pPr>
        <w:pStyle w:val="a7"/>
        <w:jc w:val="both"/>
        <w:rPr>
          <w:color w:val="000000"/>
        </w:rPr>
      </w:pPr>
      <w:r w:rsidRPr="00D21985">
        <w:rPr>
          <w:color w:val="000000"/>
        </w:rPr>
        <w:t> 1) 1 мин      2) 2 мин      3) 5 мин     4) 10 мин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Ответ: _________</w:t>
      </w:r>
    </w:p>
    <w:p w:rsidR="007E3F06" w:rsidRDefault="007E3F06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C630DF" w:rsidRPr="00CC09E6" w:rsidRDefault="00C630DF" w:rsidP="00C630DF">
      <w:pPr>
        <w:spacing w:before="75"/>
        <w:jc w:val="both"/>
        <w:rPr>
          <w:color w:val="000000"/>
        </w:rPr>
      </w:pPr>
      <w:r w:rsidRPr="00CC09E6">
        <w:rPr>
          <w:color w:val="000000"/>
        </w:rPr>
        <w:lastRenderedPageBreak/>
        <w:t>7. В языке за</w:t>
      </w:r>
      <w:r w:rsidRPr="00CC09E6">
        <w:rPr>
          <w:color w:val="000000"/>
        </w:rPr>
        <w:softHyphen/>
        <w:t>про</w:t>
      </w:r>
      <w:r w:rsidRPr="00CC09E6">
        <w:rPr>
          <w:color w:val="000000"/>
        </w:rPr>
        <w:softHyphen/>
        <w:t>сов по</w:t>
      </w:r>
      <w:r w:rsidRPr="00CC09E6">
        <w:rPr>
          <w:color w:val="000000"/>
        </w:rPr>
        <w:softHyphen/>
        <w:t>ис</w:t>
      </w:r>
      <w:r w:rsidRPr="00CC09E6">
        <w:rPr>
          <w:color w:val="000000"/>
        </w:rPr>
        <w:softHyphen/>
        <w:t>ко</w:t>
      </w:r>
      <w:r w:rsidRPr="00CC09E6">
        <w:rPr>
          <w:color w:val="000000"/>
        </w:rPr>
        <w:softHyphen/>
        <w:t>во</w:t>
      </w:r>
      <w:r w:rsidRPr="00CC09E6">
        <w:rPr>
          <w:color w:val="000000"/>
        </w:rPr>
        <w:softHyphen/>
        <w:t>го сер</w:t>
      </w:r>
      <w:r w:rsidRPr="00CC09E6">
        <w:rPr>
          <w:color w:val="000000"/>
        </w:rPr>
        <w:softHyphen/>
        <w:t>ве</w:t>
      </w:r>
      <w:r w:rsidRPr="00CC09E6">
        <w:rPr>
          <w:color w:val="000000"/>
        </w:rPr>
        <w:softHyphen/>
        <w:t>ра для обо</w:t>
      </w:r>
      <w:r w:rsidRPr="00CC09E6">
        <w:rPr>
          <w:color w:val="000000"/>
        </w:rPr>
        <w:softHyphen/>
        <w:t>зна</w:t>
      </w:r>
      <w:r w:rsidRPr="00CC09E6">
        <w:rPr>
          <w:color w:val="000000"/>
        </w:rPr>
        <w:softHyphen/>
        <w:t>че</w:t>
      </w:r>
      <w:r w:rsidRPr="00CC09E6">
        <w:rPr>
          <w:color w:val="000000"/>
        </w:rPr>
        <w:softHyphen/>
        <w:t>ния ло</w:t>
      </w:r>
      <w:r w:rsidRPr="00CC09E6">
        <w:rPr>
          <w:color w:val="000000"/>
        </w:rPr>
        <w:softHyphen/>
        <w:t>ги</w:t>
      </w:r>
      <w:r w:rsidRPr="00CC09E6">
        <w:rPr>
          <w:color w:val="000000"/>
        </w:rPr>
        <w:softHyphen/>
        <w:t>че</w:t>
      </w:r>
      <w:r w:rsidRPr="00CC09E6">
        <w:rPr>
          <w:color w:val="000000"/>
        </w:rPr>
        <w:softHyphen/>
        <w:t>ской опе</w:t>
      </w:r>
      <w:r w:rsidRPr="00CC09E6">
        <w:rPr>
          <w:color w:val="000000"/>
        </w:rPr>
        <w:softHyphen/>
        <w:t>ра</w:t>
      </w:r>
      <w:r w:rsidRPr="00CC09E6">
        <w:rPr>
          <w:color w:val="000000"/>
        </w:rPr>
        <w:softHyphen/>
        <w:t>ции «ИЛИ» ис</w:t>
      </w:r>
      <w:r w:rsidRPr="00CC09E6">
        <w:rPr>
          <w:color w:val="000000"/>
        </w:rPr>
        <w:softHyphen/>
        <w:t>поль</w:t>
      </w:r>
      <w:r w:rsidRPr="00CC09E6">
        <w:rPr>
          <w:color w:val="000000"/>
        </w:rPr>
        <w:softHyphen/>
        <w:t>зу</w:t>
      </w:r>
      <w:r w:rsidRPr="00CC09E6">
        <w:rPr>
          <w:color w:val="000000"/>
        </w:rPr>
        <w:softHyphen/>
        <w:t>ет</w:t>
      </w:r>
      <w:r w:rsidRPr="00CC09E6">
        <w:rPr>
          <w:color w:val="000000"/>
        </w:rPr>
        <w:softHyphen/>
        <w:t>ся сим</w:t>
      </w:r>
      <w:r w:rsidRPr="00CC09E6">
        <w:rPr>
          <w:color w:val="000000"/>
        </w:rPr>
        <w:softHyphen/>
        <w:t>вол «|», а для ло</w:t>
      </w:r>
      <w:r w:rsidRPr="00CC09E6">
        <w:rPr>
          <w:color w:val="000000"/>
        </w:rPr>
        <w:softHyphen/>
        <w:t>ги</w:t>
      </w:r>
      <w:r w:rsidRPr="00CC09E6">
        <w:rPr>
          <w:color w:val="000000"/>
        </w:rPr>
        <w:softHyphen/>
        <w:t>че</w:t>
      </w:r>
      <w:r w:rsidRPr="00CC09E6">
        <w:rPr>
          <w:color w:val="000000"/>
        </w:rPr>
        <w:softHyphen/>
        <w:t>ской опе</w:t>
      </w:r>
      <w:r w:rsidRPr="00CC09E6">
        <w:rPr>
          <w:color w:val="000000"/>
        </w:rPr>
        <w:softHyphen/>
        <w:t>ра</w:t>
      </w:r>
      <w:r w:rsidRPr="00CC09E6">
        <w:rPr>
          <w:color w:val="000000"/>
        </w:rPr>
        <w:softHyphen/>
        <w:t>ции «И» - сим</w:t>
      </w:r>
      <w:r w:rsidRPr="00CC09E6">
        <w:rPr>
          <w:color w:val="000000"/>
        </w:rPr>
        <w:softHyphen/>
        <w:t>вол «&amp;».</w:t>
      </w:r>
    </w:p>
    <w:p w:rsidR="00C630DF" w:rsidRPr="00CC09E6" w:rsidRDefault="00C630DF" w:rsidP="00C630DF">
      <w:pPr>
        <w:pStyle w:val="leftmargin"/>
        <w:jc w:val="both"/>
        <w:rPr>
          <w:color w:val="000000"/>
        </w:rPr>
      </w:pPr>
      <w:r w:rsidRPr="00CC09E6">
        <w:rPr>
          <w:color w:val="000000"/>
        </w:rPr>
        <w:t>В таб</w:t>
      </w:r>
      <w:r w:rsidRPr="00CC09E6">
        <w:rPr>
          <w:color w:val="000000"/>
        </w:rPr>
        <w:softHyphen/>
        <w:t>ли</w:t>
      </w:r>
      <w:r w:rsidRPr="00CC09E6">
        <w:rPr>
          <w:color w:val="000000"/>
        </w:rPr>
        <w:softHyphen/>
        <w:t>це при</w:t>
      </w:r>
      <w:r w:rsidRPr="00CC09E6">
        <w:rPr>
          <w:color w:val="000000"/>
        </w:rPr>
        <w:softHyphen/>
        <w:t>ве</w:t>
      </w:r>
      <w:r w:rsidRPr="00CC09E6">
        <w:rPr>
          <w:color w:val="000000"/>
        </w:rPr>
        <w:softHyphen/>
        <w:t>де</w:t>
      </w:r>
      <w:r w:rsidRPr="00CC09E6">
        <w:rPr>
          <w:color w:val="000000"/>
        </w:rPr>
        <w:softHyphen/>
        <w:t>ны за</w:t>
      </w:r>
      <w:r w:rsidRPr="00CC09E6">
        <w:rPr>
          <w:color w:val="000000"/>
        </w:rPr>
        <w:softHyphen/>
        <w:t>про</w:t>
      </w:r>
      <w:r w:rsidRPr="00CC09E6">
        <w:rPr>
          <w:color w:val="000000"/>
        </w:rPr>
        <w:softHyphen/>
        <w:t>сы и ко</w:t>
      </w:r>
      <w:r w:rsidRPr="00CC09E6">
        <w:rPr>
          <w:color w:val="000000"/>
        </w:rPr>
        <w:softHyphen/>
        <w:t>ли</w:t>
      </w:r>
      <w:r w:rsidRPr="00CC09E6">
        <w:rPr>
          <w:color w:val="000000"/>
        </w:rPr>
        <w:softHyphen/>
        <w:t>че</w:t>
      </w:r>
      <w:r w:rsidRPr="00CC09E6">
        <w:rPr>
          <w:color w:val="000000"/>
        </w:rPr>
        <w:softHyphen/>
        <w:t>ство най</w:t>
      </w:r>
      <w:r w:rsidRPr="00CC09E6">
        <w:rPr>
          <w:color w:val="000000"/>
        </w:rPr>
        <w:softHyphen/>
        <w:t>ден</w:t>
      </w:r>
      <w:r w:rsidRPr="00CC09E6">
        <w:rPr>
          <w:color w:val="000000"/>
        </w:rPr>
        <w:softHyphen/>
        <w:t>ных по ним стра</w:t>
      </w:r>
      <w:r w:rsidRPr="00CC09E6">
        <w:rPr>
          <w:color w:val="000000"/>
        </w:rPr>
        <w:softHyphen/>
        <w:t>ниц не</w:t>
      </w:r>
      <w:r w:rsidRPr="00CC09E6">
        <w:rPr>
          <w:color w:val="000000"/>
        </w:rPr>
        <w:softHyphen/>
        <w:t>ко</w:t>
      </w:r>
      <w:r w:rsidRPr="00CC09E6">
        <w:rPr>
          <w:color w:val="000000"/>
        </w:rPr>
        <w:softHyphen/>
        <w:t>то</w:t>
      </w:r>
      <w:r w:rsidRPr="00CC09E6">
        <w:rPr>
          <w:color w:val="000000"/>
        </w:rPr>
        <w:softHyphen/>
        <w:t>ро</w:t>
      </w:r>
      <w:r w:rsidRPr="00CC09E6">
        <w:rPr>
          <w:color w:val="000000"/>
        </w:rPr>
        <w:softHyphen/>
        <w:t>го сег</w:t>
      </w:r>
      <w:r w:rsidRPr="00CC09E6">
        <w:rPr>
          <w:color w:val="000000"/>
        </w:rPr>
        <w:softHyphen/>
        <w:t>мен</w:t>
      </w:r>
      <w:r w:rsidRPr="00CC09E6">
        <w:rPr>
          <w:color w:val="000000"/>
        </w:rPr>
        <w:softHyphen/>
        <w:t>та сети Ин</w:t>
      </w:r>
      <w:r w:rsidRPr="00CC09E6">
        <w:rPr>
          <w:color w:val="000000"/>
        </w:rPr>
        <w:softHyphen/>
        <w:t>тер</w:t>
      </w:r>
      <w:r w:rsidRPr="00CC09E6">
        <w:rPr>
          <w:color w:val="000000"/>
        </w:rPr>
        <w:softHyphen/>
        <w:t>нет.</w:t>
      </w:r>
    </w:p>
    <w:tbl>
      <w:tblPr>
        <w:tblW w:w="77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00"/>
        <w:gridCol w:w="3295"/>
      </w:tblGrid>
      <w:tr w:rsidR="00C630DF" w:rsidRPr="00CC09E6" w:rsidTr="007E3F06">
        <w:trPr>
          <w:tblCellSpacing w:w="15" w:type="dxa"/>
        </w:trPr>
        <w:tc>
          <w:tcPr>
            <w:tcW w:w="2858" w:type="pct"/>
            <w:shd w:val="clear" w:color="auto" w:fill="BAC2FF"/>
            <w:vAlign w:val="center"/>
          </w:tcPr>
          <w:p w:rsidR="00C630DF" w:rsidRPr="00CC09E6" w:rsidRDefault="00C630DF" w:rsidP="007E3F06">
            <w:pPr>
              <w:spacing w:before="100" w:beforeAutospacing="1" w:after="100" w:afterAutospacing="1"/>
              <w:jc w:val="center"/>
              <w:rPr>
                <w:b/>
                <w:bCs/>
                <w:color w:val="000066"/>
              </w:rPr>
            </w:pPr>
            <w:r w:rsidRPr="00CC09E6">
              <w:rPr>
                <w:color w:val="000000"/>
              </w:rPr>
              <w:t> </w:t>
            </w:r>
            <w:r w:rsidRPr="00CC09E6">
              <w:rPr>
                <w:b/>
                <w:bCs/>
                <w:color w:val="000066"/>
              </w:rPr>
              <w:t>За</w:t>
            </w:r>
            <w:r w:rsidRPr="00CC09E6">
              <w:rPr>
                <w:b/>
                <w:bCs/>
                <w:color w:val="000066"/>
              </w:rPr>
              <w:softHyphen/>
              <w:t>прос</w:t>
            </w:r>
          </w:p>
        </w:tc>
        <w:tc>
          <w:tcPr>
            <w:tcW w:w="2085" w:type="pct"/>
            <w:shd w:val="clear" w:color="auto" w:fill="BAC2FF"/>
            <w:vAlign w:val="center"/>
          </w:tcPr>
          <w:p w:rsidR="00C630DF" w:rsidRPr="00CC09E6" w:rsidRDefault="00C630DF" w:rsidP="007E3F06">
            <w:pPr>
              <w:spacing w:before="100" w:beforeAutospacing="1" w:after="100" w:afterAutospacing="1"/>
              <w:jc w:val="center"/>
              <w:rPr>
                <w:b/>
                <w:bCs/>
                <w:color w:val="000066"/>
              </w:rPr>
            </w:pPr>
            <w:r w:rsidRPr="00CC09E6">
              <w:rPr>
                <w:b/>
                <w:bCs/>
                <w:color w:val="000066"/>
              </w:rPr>
              <w:t>Най</w:t>
            </w:r>
            <w:r w:rsidRPr="00CC09E6">
              <w:rPr>
                <w:b/>
                <w:bCs/>
                <w:color w:val="000066"/>
              </w:rPr>
              <w:softHyphen/>
              <w:t>де</w:t>
            </w:r>
            <w:r w:rsidRPr="00CC09E6">
              <w:rPr>
                <w:b/>
                <w:bCs/>
                <w:color w:val="000066"/>
              </w:rPr>
              <w:softHyphen/>
              <w:t>но стра</w:t>
            </w:r>
            <w:r w:rsidRPr="00CC09E6">
              <w:rPr>
                <w:b/>
                <w:bCs/>
                <w:color w:val="000066"/>
              </w:rPr>
              <w:softHyphen/>
              <w:t>ниц</w:t>
            </w:r>
            <w:r w:rsidRPr="00CC09E6">
              <w:rPr>
                <w:b/>
                <w:bCs/>
                <w:color w:val="000066"/>
              </w:rPr>
              <w:br/>
              <w:t>(в ты</w:t>
            </w:r>
            <w:r w:rsidRPr="00CC09E6">
              <w:rPr>
                <w:b/>
                <w:bCs/>
                <w:color w:val="000066"/>
              </w:rPr>
              <w:softHyphen/>
              <w:t>ся</w:t>
            </w:r>
            <w:r w:rsidRPr="00CC09E6">
              <w:rPr>
                <w:b/>
                <w:bCs/>
                <w:color w:val="000066"/>
              </w:rPr>
              <w:softHyphen/>
              <w:t>чах)</w:t>
            </w:r>
          </w:p>
        </w:tc>
      </w:tr>
      <w:tr w:rsidR="00C630DF" w:rsidRPr="00CC09E6" w:rsidTr="007E3F06">
        <w:trPr>
          <w:tblCellSpacing w:w="15" w:type="dxa"/>
        </w:trPr>
        <w:tc>
          <w:tcPr>
            <w:tcW w:w="2858" w:type="pct"/>
            <w:vAlign w:val="center"/>
          </w:tcPr>
          <w:p w:rsidR="00C630DF" w:rsidRPr="00CC09E6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CC09E6">
              <w:rPr>
                <w:color w:val="000000"/>
              </w:rPr>
              <w:t>(Су</w:t>
            </w:r>
            <w:r w:rsidRPr="00CC09E6">
              <w:rPr>
                <w:color w:val="000000"/>
              </w:rPr>
              <w:softHyphen/>
              <w:t>во</w:t>
            </w:r>
            <w:r w:rsidRPr="00CC09E6">
              <w:rPr>
                <w:color w:val="000000"/>
              </w:rPr>
              <w:softHyphen/>
              <w:t>ров &amp; Альпы) | (Су</w:t>
            </w:r>
            <w:r w:rsidRPr="00CC09E6">
              <w:rPr>
                <w:color w:val="000000"/>
              </w:rPr>
              <w:softHyphen/>
              <w:t>во</w:t>
            </w:r>
            <w:r w:rsidRPr="00CC09E6">
              <w:rPr>
                <w:color w:val="000000"/>
              </w:rPr>
              <w:softHyphen/>
              <w:t>ров &amp; Вар</w:t>
            </w:r>
            <w:r w:rsidRPr="00CC09E6">
              <w:rPr>
                <w:color w:val="000000"/>
              </w:rPr>
              <w:softHyphen/>
              <w:t>ша</w:t>
            </w:r>
            <w:r w:rsidRPr="00CC09E6">
              <w:rPr>
                <w:color w:val="000000"/>
              </w:rPr>
              <w:softHyphen/>
              <w:t>ва)</w:t>
            </w:r>
          </w:p>
        </w:tc>
        <w:tc>
          <w:tcPr>
            <w:tcW w:w="2085" w:type="pct"/>
            <w:vAlign w:val="center"/>
          </w:tcPr>
          <w:p w:rsidR="00C630DF" w:rsidRPr="00CC09E6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CC09E6">
              <w:rPr>
                <w:color w:val="000000"/>
              </w:rPr>
              <w:t>1100</w:t>
            </w:r>
          </w:p>
        </w:tc>
      </w:tr>
      <w:tr w:rsidR="00C630DF" w:rsidRPr="00CC09E6" w:rsidTr="007E3F06">
        <w:trPr>
          <w:tblCellSpacing w:w="15" w:type="dxa"/>
        </w:trPr>
        <w:tc>
          <w:tcPr>
            <w:tcW w:w="2858" w:type="pct"/>
            <w:vAlign w:val="center"/>
          </w:tcPr>
          <w:p w:rsidR="00C630DF" w:rsidRPr="00CC09E6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CC09E6">
              <w:rPr>
                <w:color w:val="000000"/>
              </w:rPr>
              <w:t>Су</w:t>
            </w:r>
            <w:r w:rsidRPr="00CC09E6">
              <w:rPr>
                <w:color w:val="000000"/>
              </w:rPr>
              <w:softHyphen/>
              <w:t>во</w:t>
            </w:r>
            <w:r w:rsidRPr="00CC09E6">
              <w:rPr>
                <w:color w:val="000000"/>
              </w:rPr>
              <w:softHyphen/>
              <w:t>ров &amp; Вар</w:t>
            </w:r>
            <w:r w:rsidRPr="00CC09E6">
              <w:rPr>
                <w:color w:val="000000"/>
              </w:rPr>
              <w:softHyphen/>
              <w:t>ша</w:t>
            </w:r>
            <w:r w:rsidRPr="00CC09E6">
              <w:rPr>
                <w:color w:val="000000"/>
              </w:rPr>
              <w:softHyphen/>
              <w:t>ва</w:t>
            </w:r>
          </w:p>
        </w:tc>
        <w:tc>
          <w:tcPr>
            <w:tcW w:w="2085" w:type="pct"/>
            <w:vAlign w:val="center"/>
          </w:tcPr>
          <w:p w:rsidR="00C630DF" w:rsidRPr="00CC09E6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CC09E6">
              <w:rPr>
                <w:color w:val="000000"/>
              </w:rPr>
              <w:t>600</w:t>
            </w:r>
          </w:p>
        </w:tc>
      </w:tr>
      <w:tr w:rsidR="00C630DF" w:rsidRPr="00CC09E6" w:rsidTr="007E3F06">
        <w:trPr>
          <w:tblCellSpacing w:w="15" w:type="dxa"/>
        </w:trPr>
        <w:tc>
          <w:tcPr>
            <w:tcW w:w="2858" w:type="pct"/>
            <w:vAlign w:val="center"/>
          </w:tcPr>
          <w:p w:rsidR="00C630DF" w:rsidRPr="00CC09E6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CC09E6">
              <w:rPr>
                <w:color w:val="000000"/>
              </w:rPr>
              <w:t>Су</w:t>
            </w:r>
            <w:r w:rsidRPr="00CC09E6">
              <w:rPr>
                <w:color w:val="000000"/>
              </w:rPr>
              <w:softHyphen/>
              <w:t>во</w:t>
            </w:r>
            <w:r w:rsidRPr="00CC09E6">
              <w:rPr>
                <w:color w:val="000000"/>
              </w:rPr>
              <w:softHyphen/>
              <w:t>ров &amp; Вар</w:t>
            </w:r>
            <w:r w:rsidRPr="00CC09E6">
              <w:rPr>
                <w:color w:val="000000"/>
              </w:rPr>
              <w:softHyphen/>
              <w:t>ша</w:t>
            </w:r>
            <w:r w:rsidRPr="00CC09E6">
              <w:rPr>
                <w:color w:val="000000"/>
              </w:rPr>
              <w:softHyphen/>
              <w:t>ва &amp; Альпы</w:t>
            </w:r>
          </w:p>
        </w:tc>
        <w:tc>
          <w:tcPr>
            <w:tcW w:w="2085" w:type="pct"/>
            <w:vAlign w:val="center"/>
          </w:tcPr>
          <w:p w:rsidR="00C630DF" w:rsidRPr="00CC09E6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CC09E6">
              <w:rPr>
                <w:color w:val="000000"/>
              </w:rPr>
              <w:t>50</w:t>
            </w:r>
          </w:p>
        </w:tc>
      </w:tr>
    </w:tbl>
    <w:p w:rsidR="00C630DF" w:rsidRPr="00CC09E6" w:rsidRDefault="00C630DF" w:rsidP="00C630DF">
      <w:pPr>
        <w:pStyle w:val="a7"/>
        <w:jc w:val="both"/>
        <w:rPr>
          <w:color w:val="000000"/>
        </w:rPr>
      </w:pPr>
      <w:r w:rsidRPr="00CC09E6">
        <w:rPr>
          <w:color w:val="000000"/>
        </w:rPr>
        <w:t> Какое ко</w:t>
      </w:r>
      <w:r w:rsidRPr="00CC09E6">
        <w:rPr>
          <w:color w:val="000000"/>
        </w:rPr>
        <w:softHyphen/>
        <w:t>ли</w:t>
      </w:r>
      <w:r w:rsidRPr="00CC09E6">
        <w:rPr>
          <w:color w:val="000000"/>
        </w:rPr>
        <w:softHyphen/>
        <w:t>че</w:t>
      </w:r>
      <w:r w:rsidRPr="00CC09E6">
        <w:rPr>
          <w:color w:val="000000"/>
        </w:rPr>
        <w:softHyphen/>
        <w:t>ство стра</w:t>
      </w:r>
      <w:r w:rsidRPr="00CC09E6">
        <w:rPr>
          <w:color w:val="000000"/>
        </w:rPr>
        <w:softHyphen/>
        <w:t>ниц (в тыс.) будет най</w:t>
      </w:r>
      <w:r w:rsidRPr="00CC09E6">
        <w:rPr>
          <w:color w:val="000000"/>
        </w:rPr>
        <w:softHyphen/>
        <w:t>де</w:t>
      </w:r>
      <w:r w:rsidRPr="00CC09E6">
        <w:rPr>
          <w:color w:val="000000"/>
        </w:rPr>
        <w:softHyphen/>
        <w:t>но по за</w:t>
      </w:r>
      <w:r w:rsidRPr="00CC09E6">
        <w:rPr>
          <w:color w:val="000000"/>
        </w:rPr>
        <w:softHyphen/>
        <w:t>про</w:t>
      </w:r>
      <w:r w:rsidRPr="00CC09E6">
        <w:rPr>
          <w:color w:val="000000"/>
        </w:rPr>
        <w:softHyphen/>
        <w:t xml:space="preserve">су </w:t>
      </w:r>
      <w:r w:rsidRPr="00CC09E6">
        <w:rPr>
          <w:b/>
          <w:bCs/>
          <w:color w:val="000000"/>
        </w:rPr>
        <w:t>Су</w:t>
      </w:r>
      <w:r w:rsidRPr="00CC09E6">
        <w:rPr>
          <w:b/>
          <w:bCs/>
          <w:color w:val="000000"/>
        </w:rPr>
        <w:softHyphen/>
        <w:t>во</w:t>
      </w:r>
      <w:r w:rsidRPr="00CC09E6">
        <w:rPr>
          <w:b/>
          <w:bCs/>
          <w:color w:val="000000"/>
        </w:rPr>
        <w:softHyphen/>
        <w:t>ров &amp; Альпы</w:t>
      </w:r>
      <w:r w:rsidRPr="00CC09E6">
        <w:rPr>
          <w:color w:val="000000"/>
        </w:rPr>
        <w:t>?</w:t>
      </w:r>
    </w:p>
    <w:p w:rsidR="00C630DF" w:rsidRPr="00CC09E6" w:rsidRDefault="00C630DF" w:rsidP="00C630DF">
      <w:pPr>
        <w:pStyle w:val="leftmargin"/>
        <w:jc w:val="both"/>
        <w:rPr>
          <w:color w:val="000000"/>
        </w:rPr>
      </w:pPr>
      <w:r w:rsidRPr="00CC09E6">
        <w:rPr>
          <w:color w:val="000000"/>
        </w:rPr>
        <w:t>Счи</w:t>
      </w:r>
      <w:r w:rsidRPr="00CC09E6">
        <w:rPr>
          <w:color w:val="000000"/>
        </w:rPr>
        <w:softHyphen/>
        <w:t>та</w:t>
      </w:r>
      <w:r w:rsidRPr="00CC09E6">
        <w:rPr>
          <w:color w:val="000000"/>
        </w:rPr>
        <w:softHyphen/>
        <w:t>ет</w:t>
      </w:r>
      <w:r w:rsidRPr="00CC09E6">
        <w:rPr>
          <w:color w:val="000000"/>
        </w:rPr>
        <w:softHyphen/>
        <w:t>ся, что все за</w:t>
      </w:r>
      <w:r w:rsidRPr="00CC09E6">
        <w:rPr>
          <w:color w:val="000000"/>
        </w:rPr>
        <w:softHyphen/>
        <w:t>про</w:t>
      </w:r>
      <w:r w:rsidRPr="00CC09E6">
        <w:rPr>
          <w:color w:val="000000"/>
        </w:rPr>
        <w:softHyphen/>
        <w:t>сы вы</w:t>
      </w:r>
      <w:r w:rsidRPr="00CC09E6">
        <w:rPr>
          <w:color w:val="000000"/>
        </w:rPr>
        <w:softHyphen/>
        <w:t>пол</w:t>
      </w:r>
      <w:r w:rsidRPr="00CC09E6">
        <w:rPr>
          <w:color w:val="000000"/>
        </w:rPr>
        <w:softHyphen/>
        <w:t>ня</w:t>
      </w:r>
      <w:r w:rsidRPr="00CC09E6">
        <w:rPr>
          <w:color w:val="000000"/>
        </w:rPr>
        <w:softHyphen/>
        <w:t>лись прак</w:t>
      </w:r>
      <w:r w:rsidRPr="00CC09E6">
        <w:rPr>
          <w:color w:val="000000"/>
        </w:rPr>
        <w:softHyphen/>
        <w:t>ти</w:t>
      </w:r>
      <w:r w:rsidRPr="00CC09E6">
        <w:rPr>
          <w:color w:val="000000"/>
        </w:rPr>
        <w:softHyphen/>
        <w:t>че</w:t>
      </w:r>
      <w:r w:rsidRPr="00CC09E6">
        <w:rPr>
          <w:color w:val="000000"/>
        </w:rPr>
        <w:softHyphen/>
        <w:t>ски од</w:t>
      </w:r>
      <w:r w:rsidRPr="00CC09E6">
        <w:rPr>
          <w:color w:val="000000"/>
        </w:rPr>
        <w:softHyphen/>
        <w:t>но</w:t>
      </w:r>
      <w:r w:rsidRPr="00CC09E6">
        <w:rPr>
          <w:color w:val="000000"/>
        </w:rPr>
        <w:softHyphen/>
        <w:t>вре</w:t>
      </w:r>
      <w:r w:rsidRPr="00CC09E6">
        <w:rPr>
          <w:color w:val="000000"/>
        </w:rPr>
        <w:softHyphen/>
        <w:t>мен</w:t>
      </w:r>
      <w:r w:rsidRPr="00CC09E6">
        <w:rPr>
          <w:color w:val="000000"/>
        </w:rPr>
        <w:softHyphen/>
        <w:t>но, так что набор стра</w:t>
      </w:r>
      <w:r w:rsidRPr="00CC09E6">
        <w:rPr>
          <w:color w:val="000000"/>
        </w:rPr>
        <w:softHyphen/>
        <w:t>ниц, со</w:t>
      </w:r>
      <w:r w:rsidRPr="00CC09E6">
        <w:rPr>
          <w:color w:val="000000"/>
        </w:rPr>
        <w:softHyphen/>
        <w:t>дер</w:t>
      </w:r>
      <w:r w:rsidRPr="00CC09E6">
        <w:rPr>
          <w:color w:val="000000"/>
        </w:rPr>
        <w:softHyphen/>
        <w:t>жа</w:t>
      </w:r>
      <w:r w:rsidRPr="00CC09E6">
        <w:rPr>
          <w:color w:val="000000"/>
        </w:rPr>
        <w:softHyphen/>
        <w:t>щих все ис</w:t>
      </w:r>
      <w:r w:rsidRPr="00CC09E6">
        <w:rPr>
          <w:color w:val="000000"/>
        </w:rPr>
        <w:softHyphen/>
        <w:t>ко</w:t>
      </w:r>
      <w:r w:rsidRPr="00CC09E6">
        <w:rPr>
          <w:color w:val="000000"/>
        </w:rPr>
        <w:softHyphen/>
        <w:t>мые слова, не из</w:t>
      </w:r>
      <w:r w:rsidRPr="00CC09E6">
        <w:rPr>
          <w:color w:val="000000"/>
        </w:rPr>
        <w:softHyphen/>
        <w:t>ме</w:t>
      </w:r>
      <w:r w:rsidRPr="00CC09E6">
        <w:rPr>
          <w:color w:val="000000"/>
        </w:rPr>
        <w:softHyphen/>
        <w:t>нял</w:t>
      </w:r>
      <w:r w:rsidRPr="00CC09E6">
        <w:rPr>
          <w:color w:val="000000"/>
        </w:rPr>
        <w:softHyphen/>
        <w:t>ся за время вы</w:t>
      </w:r>
      <w:r w:rsidRPr="00CC09E6">
        <w:rPr>
          <w:color w:val="000000"/>
        </w:rPr>
        <w:softHyphen/>
        <w:t>пол</w:t>
      </w:r>
      <w:r w:rsidRPr="00CC09E6">
        <w:rPr>
          <w:color w:val="000000"/>
        </w:rPr>
        <w:softHyphen/>
        <w:t>не</w:t>
      </w:r>
      <w:r w:rsidRPr="00CC09E6">
        <w:rPr>
          <w:color w:val="000000"/>
        </w:rPr>
        <w:softHyphen/>
        <w:t>ния за</w:t>
      </w:r>
      <w:r w:rsidRPr="00CC09E6">
        <w:rPr>
          <w:color w:val="000000"/>
        </w:rPr>
        <w:softHyphen/>
        <w:t>про</w:t>
      </w:r>
      <w:r w:rsidRPr="00CC09E6">
        <w:rPr>
          <w:color w:val="000000"/>
        </w:rPr>
        <w:softHyphen/>
        <w:t>сов.</w:t>
      </w:r>
    </w:p>
    <w:p w:rsidR="007E3F06" w:rsidRDefault="007E3F0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630DF" w:rsidRPr="00D21985" w:rsidRDefault="00C630DF" w:rsidP="00C630DF">
      <w:pPr>
        <w:jc w:val="center"/>
        <w:rPr>
          <w:b/>
        </w:rPr>
      </w:pPr>
      <w:r w:rsidRPr="00D21985">
        <w:rPr>
          <w:b/>
        </w:rPr>
        <w:lastRenderedPageBreak/>
        <w:t>Вариант 2</w:t>
      </w:r>
    </w:p>
    <w:p w:rsidR="00C630DF" w:rsidRPr="00D21985" w:rsidRDefault="00C630DF" w:rsidP="00C630DF">
      <w:pPr>
        <w:spacing w:before="75"/>
        <w:jc w:val="both"/>
        <w:rPr>
          <w:color w:val="000000"/>
        </w:rPr>
      </w:pPr>
      <w:r w:rsidRPr="00D21985">
        <w:rPr>
          <w:b/>
        </w:rPr>
        <w:t>1.</w:t>
      </w:r>
      <w:r w:rsidRPr="00D21985">
        <w:t xml:space="preserve"> </w:t>
      </w:r>
      <w:r w:rsidRPr="00D21985">
        <w:rPr>
          <w:color w:val="000000"/>
        </w:rPr>
        <w:t>Для груп</w:t>
      </w:r>
      <w:r w:rsidRPr="00D21985">
        <w:rPr>
          <w:color w:val="000000"/>
        </w:rPr>
        <w:softHyphen/>
        <w:t>по</w:t>
      </w:r>
      <w:r w:rsidRPr="00D21985">
        <w:rPr>
          <w:color w:val="000000"/>
        </w:rPr>
        <w:softHyphen/>
        <w:t>вых опе</w:t>
      </w:r>
      <w:r w:rsidRPr="00D21985">
        <w:rPr>
          <w:color w:val="000000"/>
        </w:rPr>
        <w:softHyphen/>
        <w:t>ра</w:t>
      </w:r>
      <w:r w:rsidRPr="00D21985">
        <w:rPr>
          <w:color w:val="000000"/>
        </w:rPr>
        <w:softHyphen/>
        <w:t>ций с фай</w:t>
      </w:r>
      <w:r w:rsidRPr="00D21985">
        <w:rPr>
          <w:color w:val="000000"/>
        </w:rPr>
        <w:softHyphen/>
        <w:t>ла</w:t>
      </w:r>
      <w:r w:rsidRPr="00D21985">
        <w:rPr>
          <w:color w:val="000000"/>
        </w:rPr>
        <w:softHyphen/>
        <w:t>ми ис</w:t>
      </w:r>
      <w:r w:rsidRPr="00D21985">
        <w:rPr>
          <w:color w:val="000000"/>
        </w:rPr>
        <w:softHyphen/>
        <w:t>поль</w:t>
      </w:r>
      <w:r w:rsidRPr="00D21985">
        <w:rPr>
          <w:color w:val="000000"/>
        </w:rPr>
        <w:softHyphen/>
        <w:t>зу</w:t>
      </w:r>
      <w:r w:rsidRPr="00D21985">
        <w:rPr>
          <w:color w:val="000000"/>
        </w:rPr>
        <w:softHyphen/>
        <w:t>ют</w:t>
      </w:r>
      <w:r w:rsidRPr="00D21985">
        <w:rPr>
          <w:color w:val="000000"/>
        </w:rPr>
        <w:softHyphen/>
        <w:t>ся мас</w:t>
      </w:r>
      <w:r w:rsidRPr="00D21985">
        <w:rPr>
          <w:color w:val="000000"/>
        </w:rPr>
        <w:softHyphen/>
        <w:t>ки имён фай</w:t>
      </w:r>
      <w:r w:rsidRPr="00D21985">
        <w:rPr>
          <w:color w:val="000000"/>
        </w:rPr>
        <w:softHyphen/>
        <w:t>лов. Маска пред</w:t>
      </w:r>
      <w:r w:rsidRPr="00D21985">
        <w:rPr>
          <w:color w:val="000000"/>
        </w:rPr>
        <w:softHyphen/>
        <w:t>став</w:t>
      </w:r>
      <w:r w:rsidRPr="00D21985">
        <w:rPr>
          <w:color w:val="000000"/>
        </w:rPr>
        <w:softHyphen/>
        <w:t>ля</w:t>
      </w:r>
      <w:r w:rsidRPr="00D21985">
        <w:rPr>
          <w:color w:val="000000"/>
        </w:rPr>
        <w:softHyphen/>
        <w:t>ет собой по</w:t>
      </w:r>
      <w:r w:rsidRPr="00D21985">
        <w:rPr>
          <w:color w:val="000000"/>
        </w:rPr>
        <w:softHyphen/>
        <w:t>сле</w:t>
      </w:r>
      <w:r w:rsidRPr="00D21985">
        <w:rPr>
          <w:color w:val="000000"/>
        </w:rPr>
        <w:softHyphen/>
        <w:t>до</w:t>
      </w:r>
      <w:r w:rsidRPr="00D21985">
        <w:rPr>
          <w:color w:val="000000"/>
        </w:rPr>
        <w:softHyphen/>
        <w:t>ва</w:t>
      </w:r>
      <w:r w:rsidRPr="00D21985">
        <w:rPr>
          <w:color w:val="000000"/>
        </w:rPr>
        <w:softHyphen/>
        <w:t>тель</w:t>
      </w:r>
      <w:r w:rsidRPr="00D21985">
        <w:rPr>
          <w:color w:val="000000"/>
        </w:rPr>
        <w:softHyphen/>
        <w:t>ность букв, цифр и про</w:t>
      </w:r>
      <w:r w:rsidRPr="00D21985">
        <w:rPr>
          <w:color w:val="000000"/>
        </w:rPr>
        <w:softHyphen/>
        <w:t>чих до</w:t>
      </w:r>
      <w:r w:rsidRPr="00D21985">
        <w:rPr>
          <w:color w:val="000000"/>
        </w:rPr>
        <w:softHyphen/>
        <w:t>пу</w:t>
      </w:r>
      <w:r w:rsidRPr="00D21985">
        <w:rPr>
          <w:color w:val="000000"/>
        </w:rPr>
        <w:softHyphen/>
        <w:t>сти</w:t>
      </w:r>
      <w:r w:rsidRPr="00D21985">
        <w:rPr>
          <w:color w:val="000000"/>
        </w:rPr>
        <w:softHyphen/>
        <w:t>мых в име</w:t>
      </w:r>
      <w:r w:rsidRPr="00D21985">
        <w:rPr>
          <w:color w:val="000000"/>
        </w:rPr>
        <w:softHyphen/>
        <w:t>нах фай</w:t>
      </w:r>
      <w:r w:rsidRPr="00D21985">
        <w:rPr>
          <w:color w:val="000000"/>
        </w:rPr>
        <w:softHyphen/>
        <w:t>лов сим</w:t>
      </w:r>
      <w:r w:rsidRPr="00D21985">
        <w:rPr>
          <w:color w:val="000000"/>
        </w:rPr>
        <w:softHyphen/>
        <w:t>во</w:t>
      </w:r>
      <w:r w:rsidRPr="00D21985">
        <w:rPr>
          <w:color w:val="000000"/>
        </w:rPr>
        <w:softHyphen/>
        <w:t>лов, в ко</w:t>
      </w:r>
      <w:r w:rsidRPr="00D21985">
        <w:rPr>
          <w:color w:val="000000"/>
        </w:rPr>
        <w:softHyphen/>
        <w:t>то</w:t>
      </w:r>
      <w:r w:rsidRPr="00D21985">
        <w:rPr>
          <w:color w:val="000000"/>
        </w:rPr>
        <w:softHyphen/>
        <w:t>рых также могут встре</w:t>
      </w:r>
      <w:r w:rsidRPr="00D21985">
        <w:rPr>
          <w:color w:val="000000"/>
        </w:rPr>
        <w:softHyphen/>
        <w:t>чать</w:t>
      </w:r>
      <w:r w:rsidRPr="00D21985">
        <w:rPr>
          <w:color w:val="000000"/>
        </w:rPr>
        <w:softHyphen/>
        <w:t>ся сле</w:t>
      </w:r>
      <w:r w:rsidRPr="00D21985">
        <w:rPr>
          <w:color w:val="000000"/>
        </w:rPr>
        <w:softHyphen/>
        <w:t>ду</w:t>
      </w:r>
      <w:r w:rsidRPr="00D21985">
        <w:rPr>
          <w:color w:val="000000"/>
        </w:rPr>
        <w:softHyphen/>
        <w:t>ю</w:t>
      </w:r>
      <w:r w:rsidRPr="00D21985">
        <w:rPr>
          <w:color w:val="000000"/>
        </w:rPr>
        <w:softHyphen/>
        <w:t>щие сим</w:t>
      </w:r>
      <w:r w:rsidRPr="00D21985">
        <w:rPr>
          <w:color w:val="000000"/>
        </w:rPr>
        <w:softHyphen/>
        <w:t>во</w:t>
      </w:r>
      <w:r w:rsidRPr="00D21985">
        <w:rPr>
          <w:color w:val="000000"/>
        </w:rPr>
        <w:softHyphen/>
        <w:t>лы: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Сим</w:t>
      </w:r>
      <w:r w:rsidRPr="00D21985">
        <w:rPr>
          <w:color w:val="000000"/>
        </w:rPr>
        <w:softHyphen/>
        <w:t>вол «?» (во</w:t>
      </w:r>
      <w:r w:rsidRPr="00D21985">
        <w:rPr>
          <w:color w:val="000000"/>
        </w:rPr>
        <w:softHyphen/>
        <w:t>про</w:t>
      </w:r>
      <w:r w:rsidRPr="00D21985">
        <w:rPr>
          <w:color w:val="000000"/>
        </w:rPr>
        <w:softHyphen/>
        <w:t>си</w:t>
      </w:r>
      <w:r w:rsidRPr="00D21985">
        <w:rPr>
          <w:color w:val="000000"/>
        </w:rPr>
        <w:softHyphen/>
        <w:t>тель</w:t>
      </w:r>
      <w:r w:rsidRPr="00D21985">
        <w:rPr>
          <w:color w:val="000000"/>
        </w:rPr>
        <w:softHyphen/>
        <w:t>ный знак) озна</w:t>
      </w:r>
      <w:r w:rsidRPr="00D21985">
        <w:rPr>
          <w:color w:val="000000"/>
        </w:rPr>
        <w:softHyphen/>
        <w:t>ча</w:t>
      </w:r>
      <w:r w:rsidRPr="00D21985">
        <w:rPr>
          <w:color w:val="000000"/>
        </w:rPr>
        <w:softHyphen/>
        <w:t>ет ровно один про</w:t>
      </w:r>
      <w:r w:rsidRPr="00D21985">
        <w:rPr>
          <w:color w:val="000000"/>
        </w:rPr>
        <w:softHyphen/>
        <w:t>из</w:t>
      </w:r>
      <w:r w:rsidRPr="00D21985">
        <w:rPr>
          <w:color w:val="000000"/>
        </w:rPr>
        <w:softHyphen/>
        <w:t>воль</w:t>
      </w:r>
      <w:r w:rsidRPr="00D21985">
        <w:rPr>
          <w:color w:val="000000"/>
        </w:rPr>
        <w:softHyphen/>
        <w:t>ный сим</w:t>
      </w:r>
      <w:r w:rsidRPr="00D21985">
        <w:rPr>
          <w:color w:val="000000"/>
        </w:rPr>
        <w:softHyphen/>
        <w:t>вол.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Сим</w:t>
      </w:r>
      <w:r w:rsidRPr="00D21985">
        <w:rPr>
          <w:color w:val="000000"/>
        </w:rPr>
        <w:softHyphen/>
        <w:t>вол «*» (звёздоч</w:t>
      </w:r>
      <w:r w:rsidRPr="00D21985">
        <w:rPr>
          <w:color w:val="000000"/>
        </w:rPr>
        <w:softHyphen/>
        <w:t>ка) озна</w:t>
      </w:r>
      <w:r w:rsidRPr="00D21985">
        <w:rPr>
          <w:color w:val="000000"/>
        </w:rPr>
        <w:softHyphen/>
        <w:t>ча</w:t>
      </w:r>
      <w:r w:rsidRPr="00D21985">
        <w:rPr>
          <w:color w:val="000000"/>
        </w:rPr>
        <w:softHyphen/>
        <w:t>ет любую по</w:t>
      </w:r>
      <w:r w:rsidRPr="00D21985">
        <w:rPr>
          <w:color w:val="000000"/>
        </w:rPr>
        <w:softHyphen/>
        <w:t>сле</w:t>
      </w:r>
      <w:r w:rsidRPr="00D21985">
        <w:rPr>
          <w:color w:val="000000"/>
        </w:rPr>
        <w:softHyphen/>
        <w:t>до</w:t>
      </w:r>
      <w:r w:rsidRPr="00D21985">
        <w:rPr>
          <w:color w:val="000000"/>
        </w:rPr>
        <w:softHyphen/>
        <w:t>ва</w:t>
      </w:r>
      <w:r w:rsidRPr="00D21985">
        <w:rPr>
          <w:color w:val="000000"/>
        </w:rPr>
        <w:softHyphen/>
        <w:t>тель</w:t>
      </w:r>
      <w:r w:rsidRPr="00D21985">
        <w:rPr>
          <w:color w:val="000000"/>
        </w:rPr>
        <w:softHyphen/>
        <w:t>ность сим</w:t>
      </w:r>
      <w:r w:rsidRPr="00D21985">
        <w:rPr>
          <w:color w:val="000000"/>
        </w:rPr>
        <w:softHyphen/>
        <w:t>во</w:t>
      </w:r>
      <w:r w:rsidRPr="00D21985">
        <w:rPr>
          <w:color w:val="000000"/>
        </w:rPr>
        <w:softHyphen/>
        <w:t>лов про</w:t>
      </w:r>
      <w:r w:rsidRPr="00D21985">
        <w:rPr>
          <w:color w:val="000000"/>
        </w:rPr>
        <w:softHyphen/>
        <w:t>из</w:t>
      </w:r>
      <w:r w:rsidRPr="00D21985">
        <w:rPr>
          <w:color w:val="000000"/>
        </w:rPr>
        <w:softHyphen/>
        <w:t>воль</w:t>
      </w:r>
      <w:r w:rsidRPr="00D21985">
        <w:rPr>
          <w:color w:val="000000"/>
        </w:rPr>
        <w:softHyphen/>
        <w:t>ной длины, в том числе «*» может за</w:t>
      </w:r>
      <w:r w:rsidRPr="00D21985">
        <w:rPr>
          <w:color w:val="000000"/>
        </w:rPr>
        <w:softHyphen/>
        <w:t>да</w:t>
      </w:r>
      <w:r w:rsidRPr="00D21985">
        <w:rPr>
          <w:color w:val="000000"/>
        </w:rPr>
        <w:softHyphen/>
        <w:t>вать и пу</w:t>
      </w:r>
      <w:r w:rsidRPr="00D21985">
        <w:rPr>
          <w:color w:val="000000"/>
        </w:rPr>
        <w:softHyphen/>
        <w:t>стую по</w:t>
      </w:r>
      <w:r w:rsidRPr="00D21985">
        <w:rPr>
          <w:color w:val="000000"/>
        </w:rPr>
        <w:softHyphen/>
        <w:t>сле</w:t>
      </w:r>
      <w:r w:rsidRPr="00D21985">
        <w:rPr>
          <w:color w:val="000000"/>
        </w:rPr>
        <w:softHyphen/>
        <w:t>до</w:t>
      </w:r>
      <w:r w:rsidRPr="00D21985">
        <w:rPr>
          <w:color w:val="000000"/>
        </w:rPr>
        <w:softHyphen/>
        <w:t>ва</w:t>
      </w:r>
      <w:r w:rsidRPr="00D21985">
        <w:rPr>
          <w:color w:val="000000"/>
        </w:rPr>
        <w:softHyphen/>
        <w:t>тель</w:t>
      </w:r>
      <w:r w:rsidRPr="00D21985">
        <w:rPr>
          <w:color w:val="000000"/>
        </w:rPr>
        <w:softHyphen/>
        <w:t>ность.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Опре</w:t>
      </w:r>
      <w:r w:rsidRPr="00D21985">
        <w:rPr>
          <w:color w:val="000000"/>
        </w:rPr>
        <w:softHyphen/>
        <w:t>де</w:t>
      </w:r>
      <w:r w:rsidRPr="00D21985">
        <w:rPr>
          <w:color w:val="000000"/>
        </w:rPr>
        <w:softHyphen/>
        <w:t>ли</w:t>
      </w:r>
      <w:r w:rsidRPr="00D21985">
        <w:rPr>
          <w:color w:val="000000"/>
        </w:rPr>
        <w:softHyphen/>
        <w:t>те, какое из ука</w:t>
      </w:r>
      <w:r w:rsidRPr="00D21985">
        <w:rPr>
          <w:color w:val="000000"/>
        </w:rPr>
        <w:softHyphen/>
        <w:t>зан</w:t>
      </w:r>
      <w:r w:rsidRPr="00D21985">
        <w:rPr>
          <w:color w:val="000000"/>
        </w:rPr>
        <w:softHyphen/>
        <w:t>ных имён фай</w:t>
      </w:r>
      <w:r w:rsidRPr="00D21985">
        <w:rPr>
          <w:color w:val="000000"/>
        </w:rPr>
        <w:softHyphen/>
        <w:t>лов удо</w:t>
      </w:r>
      <w:r w:rsidRPr="00D21985">
        <w:rPr>
          <w:color w:val="000000"/>
        </w:rPr>
        <w:softHyphen/>
        <w:t>вле</w:t>
      </w:r>
      <w:r w:rsidRPr="00D21985">
        <w:rPr>
          <w:color w:val="000000"/>
        </w:rPr>
        <w:softHyphen/>
        <w:t>тво</w:t>
      </w:r>
      <w:r w:rsidRPr="00D21985">
        <w:rPr>
          <w:color w:val="000000"/>
        </w:rPr>
        <w:softHyphen/>
        <w:t>ря</w:t>
      </w:r>
      <w:r w:rsidRPr="00D21985">
        <w:rPr>
          <w:color w:val="000000"/>
        </w:rPr>
        <w:softHyphen/>
        <w:t>ет маске:</w:t>
      </w:r>
    </w:p>
    <w:p w:rsidR="00C630DF" w:rsidRPr="00CC09E6" w:rsidRDefault="00C630DF" w:rsidP="00C630DF">
      <w:pPr>
        <w:pStyle w:val="a7"/>
        <w:jc w:val="both"/>
        <w:rPr>
          <w:color w:val="000000"/>
          <w:lang w:val="en-US"/>
        </w:rPr>
      </w:pPr>
      <w:r w:rsidRPr="00CC09E6">
        <w:rPr>
          <w:color w:val="000000"/>
          <w:lang w:val="en-US"/>
        </w:rPr>
        <w:t>??</w:t>
      </w:r>
      <w:proofErr w:type="spellStart"/>
      <w:proofErr w:type="gramStart"/>
      <w:r w:rsidRPr="00CC09E6">
        <w:rPr>
          <w:color w:val="000000"/>
          <w:lang w:val="en-US"/>
        </w:rPr>
        <w:t>pri</w:t>
      </w:r>
      <w:proofErr w:type="spellEnd"/>
      <w:proofErr w:type="gramEnd"/>
      <w:r w:rsidRPr="00CC09E6">
        <w:rPr>
          <w:color w:val="000000"/>
          <w:lang w:val="en-US"/>
        </w:rPr>
        <w:t>*.?*</w:t>
      </w:r>
    </w:p>
    <w:p w:rsidR="00C630DF" w:rsidRPr="00D21985" w:rsidRDefault="00C630DF" w:rsidP="00C630DF">
      <w:pPr>
        <w:pStyle w:val="a7"/>
        <w:jc w:val="both"/>
        <w:rPr>
          <w:color w:val="000000"/>
          <w:lang w:val="en-US"/>
        </w:rPr>
      </w:pPr>
      <w:r w:rsidRPr="00CC09E6">
        <w:rPr>
          <w:color w:val="000000"/>
          <w:lang w:val="en-US"/>
        </w:rPr>
        <w:t> </w:t>
      </w:r>
      <w:r w:rsidRPr="00D21985">
        <w:rPr>
          <w:color w:val="000000"/>
          <w:lang w:val="en-US"/>
        </w:rPr>
        <w:t xml:space="preserve">1) </w:t>
      </w:r>
      <w:proofErr w:type="spellStart"/>
      <w:proofErr w:type="gramStart"/>
      <w:r w:rsidRPr="00D21985">
        <w:rPr>
          <w:color w:val="000000"/>
          <w:lang w:val="en-US"/>
        </w:rPr>
        <w:t>napri.q</w:t>
      </w:r>
      <w:proofErr w:type="spellEnd"/>
      <w:proofErr w:type="gramEnd"/>
      <w:r w:rsidRPr="00D21985">
        <w:rPr>
          <w:color w:val="000000"/>
          <w:lang w:val="en-US"/>
        </w:rPr>
        <w:t xml:space="preserve">       2) pripri.txt      3) privet.doc          4) 3priveta.c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Ответ: _________</w:t>
      </w:r>
    </w:p>
    <w:p w:rsidR="00C630DF" w:rsidRPr="00D21985" w:rsidRDefault="00C630DF" w:rsidP="00C630DF">
      <w:pPr>
        <w:spacing w:before="75"/>
        <w:jc w:val="both"/>
        <w:rPr>
          <w:color w:val="000000"/>
        </w:rPr>
      </w:pPr>
      <w:r w:rsidRPr="00D21985">
        <w:rPr>
          <w:b/>
        </w:rPr>
        <w:t>2</w:t>
      </w:r>
      <w:r w:rsidRPr="00D21985">
        <w:t xml:space="preserve">. </w:t>
      </w:r>
      <w:r w:rsidRPr="00D21985">
        <w:rPr>
          <w:color w:val="000000"/>
        </w:rPr>
        <w:t>Сколь</w:t>
      </w:r>
      <w:r w:rsidRPr="00D21985">
        <w:rPr>
          <w:color w:val="000000"/>
        </w:rPr>
        <w:softHyphen/>
        <w:t>ко еди</w:t>
      </w:r>
      <w:r w:rsidRPr="00D21985">
        <w:rPr>
          <w:color w:val="000000"/>
        </w:rPr>
        <w:softHyphen/>
        <w:t>ниц в дво</w:t>
      </w:r>
      <w:r w:rsidRPr="00D21985">
        <w:rPr>
          <w:color w:val="000000"/>
        </w:rPr>
        <w:softHyphen/>
        <w:t>ич</w:t>
      </w:r>
      <w:r w:rsidRPr="00D21985">
        <w:rPr>
          <w:color w:val="000000"/>
        </w:rPr>
        <w:softHyphen/>
        <w:t>ной за</w:t>
      </w:r>
      <w:r w:rsidRPr="00D21985">
        <w:rPr>
          <w:color w:val="000000"/>
        </w:rPr>
        <w:softHyphen/>
        <w:t>пи</w:t>
      </w:r>
      <w:r w:rsidRPr="00D21985">
        <w:rPr>
          <w:color w:val="000000"/>
        </w:rPr>
        <w:softHyphen/>
        <w:t>си де</w:t>
      </w:r>
      <w:r w:rsidRPr="00D21985">
        <w:rPr>
          <w:color w:val="000000"/>
        </w:rPr>
        <w:softHyphen/>
        <w:t>ся</w:t>
      </w:r>
      <w:r w:rsidRPr="00D21985">
        <w:rPr>
          <w:color w:val="000000"/>
        </w:rPr>
        <w:softHyphen/>
        <w:t>тич</w:t>
      </w:r>
      <w:r w:rsidRPr="00D21985">
        <w:rPr>
          <w:color w:val="000000"/>
        </w:rPr>
        <w:softHyphen/>
        <w:t>но</w:t>
      </w:r>
      <w:r w:rsidRPr="00D21985">
        <w:rPr>
          <w:color w:val="000000"/>
        </w:rPr>
        <w:softHyphen/>
        <w:t>го числа 307?</w:t>
      </w:r>
    </w:p>
    <w:p w:rsidR="00C630DF" w:rsidRPr="00D21985" w:rsidRDefault="00C630DF" w:rsidP="00C630DF">
      <w:pPr>
        <w:pStyle w:val="a7"/>
        <w:jc w:val="both"/>
        <w:rPr>
          <w:color w:val="000000"/>
        </w:rPr>
      </w:pPr>
      <w:r w:rsidRPr="00D21985">
        <w:rPr>
          <w:color w:val="000000"/>
        </w:rPr>
        <w:t> Ответ: _________</w:t>
      </w:r>
    </w:p>
    <w:p w:rsidR="00C630DF" w:rsidRPr="00D21985" w:rsidRDefault="00C630DF" w:rsidP="00C630DF">
      <w:pPr>
        <w:spacing w:before="75"/>
        <w:jc w:val="both"/>
        <w:rPr>
          <w:color w:val="000000"/>
        </w:rPr>
      </w:pPr>
      <w:r w:rsidRPr="00D21985">
        <w:rPr>
          <w:b/>
        </w:rPr>
        <w:t>3.</w:t>
      </w:r>
      <w:r w:rsidRPr="00D21985">
        <w:t xml:space="preserve"> </w:t>
      </w:r>
      <w:r w:rsidRPr="00D21985">
        <w:rPr>
          <w:color w:val="000000"/>
        </w:rPr>
        <w:t>У ис</w:t>
      </w:r>
      <w:r w:rsidRPr="00D21985">
        <w:rPr>
          <w:color w:val="000000"/>
        </w:rPr>
        <w:softHyphen/>
        <w:t>пол</w:t>
      </w:r>
      <w:r w:rsidRPr="00D21985">
        <w:rPr>
          <w:color w:val="000000"/>
        </w:rPr>
        <w:softHyphen/>
        <w:t>ни</w:t>
      </w:r>
      <w:r w:rsidRPr="00D21985">
        <w:rPr>
          <w:color w:val="000000"/>
        </w:rPr>
        <w:softHyphen/>
        <w:t>те</w:t>
      </w:r>
      <w:r w:rsidRPr="00D21985">
        <w:rPr>
          <w:color w:val="000000"/>
        </w:rPr>
        <w:softHyphen/>
        <w:t>ля Удво</w:t>
      </w:r>
      <w:r w:rsidRPr="00D21985">
        <w:rPr>
          <w:color w:val="000000"/>
        </w:rPr>
        <w:softHyphen/>
        <w:t>и</w:t>
      </w:r>
      <w:r w:rsidRPr="00D21985">
        <w:rPr>
          <w:color w:val="000000"/>
        </w:rPr>
        <w:softHyphen/>
        <w:t>тель две ко</w:t>
      </w:r>
      <w:r w:rsidRPr="00D21985">
        <w:rPr>
          <w:color w:val="000000"/>
        </w:rPr>
        <w:softHyphen/>
        <w:t>ман</w:t>
      </w:r>
      <w:r w:rsidRPr="00D21985">
        <w:rPr>
          <w:color w:val="000000"/>
        </w:rPr>
        <w:softHyphen/>
        <w:t>ды, ко</w:t>
      </w:r>
      <w:r w:rsidRPr="00D21985">
        <w:rPr>
          <w:color w:val="000000"/>
        </w:rPr>
        <w:softHyphen/>
        <w:t>то</w:t>
      </w:r>
      <w:r w:rsidRPr="00D21985">
        <w:rPr>
          <w:color w:val="000000"/>
        </w:rPr>
        <w:softHyphen/>
        <w:t>рым при</w:t>
      </w:r>
      <w:r w:rsidRPr="00D21985">
        <w:rPr>
          <w:color w:val="000000"/>
        </w:rPr>
        <w:softHyphen/>
        <w:t>сво</w:t>
      </w:r>
      <w:r w:rsidRPr="00D21985">
        <w:rPr>
          <w:color w:val="000000"/>
        </w:rPr>
        <w:softHyphen/>
        <w:t>е</w:t>
      </w:r>
      <w:r w:rsidRPr="00D21985">
        <w:rPr>
          <w:color w:val="000000"/>
        </w:rPr>
        <w:softHyphen/>
        <w:t>ны но</w:t>
      </w:r>
      <w:r w:rsidRPr="00D21985">
        <w:rPr>
          <w:color w:val="000000"/>
        </w:rPr>
        <w:softHyphen/>
        <w:t>ме</w:t>
      </w:r>
      <w:r w:rsidRPr="00D21985">
        <w:rPr>
          <w:color w:val="000000"/>
        </w:rPr>
        <w:softHyphen/>
        <w:t>ра:</w:t>
      </w:r>
    </w:p>
    <w:p w:rsidR="00C630DF" w:rsidRPr="00D21985" w:rsidRDefault="00C630DF" w:rsidP="00C630DF">
      <w:pPr>
        <w:pStyle w:val="a7"/>
        <w:jc w:val="both"/>
        <w:rPr>
          <w:color w:val="000000"/>
        </w:rPr>
      </w:pPr>
      <w:r w:rsidRPr="00D21985">
        <w:rPr>
          <w:color w:val="000000"/>
        </w:rPr>
        <w:t> </w:t>
      </w:r>
      <w:r w:rsidRPr="00D21985">
        <w:rPr>
          <w:b/>
          <w:bCs/>
          <w:color w:val="000000"/>
        </w:rPr>
        <w:t>1. вычти 1,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b/>
          <w:bCs/>
          <w:color w:val="000000"/>
        </w:rPr>
        <w:t>2. умножь на 2.</w:t>
      </w:r>
    </w:p>
    <w:p w:rsidR="00C630DF" w:rsidRPr="00D21985" w:rsidRDefault="00C630DF" w:rsidP="00C630DF">
      <w:pPr>
        <w:pStyle w:val="a7"/>
        <w:jc w:val="both"/>
      </w:pPr>
      <w:r w:rsidRPr="00D21985">
        <w:t> Пер</w:t>
      </w:r>
      <w:r w:rsidRPr="00D21985">
        <w:softHyphen/>
        <w:t>вая из них умень</w:t>
      </w:r>
      <w:r w:rsidRPr="00D21985">
        <w:softHyphen/>
        <w:t>ша</w:t>
      </w:r>
      <w:r w:rsidRPr="00D21985">
        <w:softHyphen/>
        <w:t>ет число на экра</w:t>
      </w:r>
      <w:r w:rsidRPr="00D21985">
        <w:softHyphen/>
        <w:t>не на 1, вто</w:t>
      </w:r>
      <w:r w:rsidRPr="00D21985">
        <w:softHyphen/>
        <w:t>рая удва</w:t>
      </w:r>
      <w:r w:rsidRPr="00D21985">
        <w:softHyphen/>
        <w:t>и</w:t>
      </w:r>
      <w:r w:rsidRPr="00D21985">
        <w:softHyphen/>
        <w:t>ва</w:t>
      </w:r>
      <w:r w:rsidRPr="00D21985">
        <w:softHyphen/>
        <w:t>ет его. За</w:t>
      </w:r>
      <w:r w:rsidRPr="00D21985">
        <w:softHyphen/>
        <w:t>пи</w:t>
      </w:r>
      <w:r w:rsidRPr="00D21985">
        <w:softHyphen/>
        <w:t>ши</w:t>
      </w:r>
      <w:r w:rsidRPr="00D21985">
        <w:softHyphen/>
        <w:t>те по</w:t>
      </w:r>
      <w:r w:rsidRPr="00D21985">
        <w:softHyphen/>
        <w:t>ря</w:t>
      </w:r>
      <w:r w:rsidRPr="00D21985">
        <w:softHyphen/>
        <w:t>док ко</w:t>
      </w:r>
      <w:r w:rsidRPr="00D21985">
        <w:softHyphen/>
        <w:t>манд в про</w:t>
      </w:r>
      <w:r w:rsidRPr="00D21985">
        <w:softHyphen/>
        <w:t>грам</w:t>
      </w:r>
      <w:r w:rsidRPr="00D21985">
        <w:softHyphen/>
        <w:t>ме, ко</w:t>
      </w:r>
      <w:r w:rsidRPr="00D21985">
        <w:softHyphen/>
        <w:t>то</w:t>
      </w:r>
      <w:r w:rsidRPr="00D21985">
        <w:softHyphen/>
        <w:t>рая пре</w:t>
      </w:r>
      <w:r w:rsidRPr="00D21985">
        <w:softHyphen/>
        <w:t>об</w:t>
      </w:r>
      <w:r w:rsidRPr="00D21985">
        <w:softHyphen/>
        <w:t>ра</w:t>
      </w:r>
      <w:r w:rsidRPr="00D21985">
        <w:softHyphen/>
        <w:t>зу</w:t>
      </w:r>
      <w:r w:rsidRPr="00D21985">
        <w:softHyphen/>
        <w:t>ет число 17 в число 135 и со</w:t>
      </w:r>
      <w:r w:rsidRPr="00D21985">
        <w:softHyphen/>
        <w:t>дер</w:t>
      </w:r>
      <w:r w:rsidRPr="00D21985">
        <w:softHyphen/>
        <w:t>жит не более 4 ко</w:t>
      </w:r>
      <w:r w:rsidRPr="00D21985">
        <w:softHyphen/>
        <w:t>манд. Ука</w:t>
      </w:r>
      <w:r w:rsidRPr="00D21985">
        <w:softHyphen/>
        <w:t>зы</w:t>
      </w:r>
      <w:r w:rsidRPr="00D21985">
        <w:softHyphen/>
        <w:t>вай</w:t>
      </w:r>
      <w:r w:rsidRPr="00D21985">
        <w:softHyphen/>
        <w:t>те лишь но</w:t>
      </w:r>
      <w:r w:rsidRPr="00D21985">
        <w:softHyphen/>
        <w:t>ме</w:t>
      </w:r>
      <w:r w:rsidRPr="00D21985">
        <w:softHyphen/>
        <w:t>ра ко</w:t>
      </w:r>
      <w:r w:rsidRPr="00D21985">
        <w:softHyphen/>
        <w:t xml:space="preserve">манд. 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proofErr w:type="gramStart"/>
      <w:r w:rsidRPr="00D21985">
        <w:rPr>
          <w:color w:val="000000"/>
        </w:rPr>
        <w:t>(На</w:t>
      </w:r>
      <w:r w:rsidRPr="00D21985">
        <w:rPr>
          <w:color w:val="000000"/>
        </w:rPr>
        <w:softHyphen/>
        <w:t>при</w:t>
      </w:r>
      <w:r w:rsidRPr="00D21985">
        <w:rPr>
          <w:color w:val="000000"/>
        </w:rPr>
        <w:softHyphen/>
        <w:t>мер, про</w:t>
      </w:r>
      <w:r w:rsidRPr="00D21985">
        <w:rPr>
          <w:color w:val="000000"/>
        </w:rPr>
        <w:softHyphen/>
        <w:t>грам</w:t>
      </w:r>
      <w:r w:rsidRPr="00D21985">
        <w:rPr>
          <w:color w:val="000000"/>
        </w:rPr>
        <w:softHyphen/>
        <w:t xml:space="preserve">ма </w:t>
      </w:r>
      <w:r w:rsidRPr="00D21985">
        <w:rPr>
          <w:b/>
          <w:bCs/>
          <w:color w:val="000000"/>
        </w:rPr>
        <w:t>212</w:t>
      </w:r>
      <w:r w:rsidRPr="00D21985">
        <w:rPr>
          <w:color w:val="000000"/>
        </w:rPr>
        <w:t> — это про</w:t>
      </w:r>
      <w:r w:rsidRPr="00D21985">
        <w:rPr>
          <w:color w:val="000000"/>
        </w:rPr>
        <w:softHyphen/>
        <w:t>грам</w:t>
      </w:r>
      <w:r w:rsidRPr="00D21985">
        <w:rPr>
          <w:color w:val="000000"/>
        </w:rPr>
        <w:softHyphen/>
        <w:t>ма</w:t>
      </w:r>
      <w:proofErr w:type="gramEnd"/>
    </w:p>
    <w:p w:rsidR="00C630DF" w:rsidRPr="00D21985" w:rsidRDefault="00C630DF" w:rsidP="00C630DF">
      <w:pPr>
        <w:pStyle w:val="a7"/>
        <w:jc w:val="both"/>
        <w:rPr>
          <w:b/>
        </w:rPr>
      </w:pPr>
      <w:r w:rsidRPr="00D21985">
        <w:rPr>
          <w:b/>
        </w:rPr>
        <w:t> умножь на 2,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b/>
          <w:bCs/>
          <w:color w:val="000000"/>
        </w:rPr>
        <w:t>вычти 1,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b/>
          <w:bCs/>
          <w:color w:val="000000"/>
        </w:rPr>
        <w:t>умножь на 2,</w:t>
      </w:r>
    </w:p>
    <w:p w:rsidR="00C630DF" w:rsidRPr="00D21985" w:rsidRDefault="00C630DF" w:rsidP="00C630DF">
      <w:pPr>
        <w:pStyle w:val="a7"/>
        <w:jc w:val="both"/>
      </w:pPr>
      <w:r w:rsidRPr="00D21985">
        <w:t> </w:t>
      </w:r>
      <w:proofErr w:type="gramStart"/>
      <w:r w:rsidRPr="00D21985">
        <w:t>Эта про</w:t>
      </w:r>
      <w:r w:rsidRPr="00D21985">
        <w:softHyphen/>
        <w:t>грам</w:t>
      </w:r>
      <w:r w:rsidRPr="00D21985">
        <w:softHyphen/>
        <w:t>ма пре</w:t>
      </w:r>
      <w:r w:rsidRPr="00D21985">
        <w:softHyphen/>
        <w:t>о</w:t>
      </w:r>
      <w:r>
        <w:t>б</w:t>
      </w:r>
      <w:r>
        <w:softHyphen/>
        <w:t>ра</w:t>
      </w:r>
      <w:r>
        <w:softHyphen/>
        <w:t>зу</w:t>
      </w:r>
      <w:r>
        <w:softHyphen/>
        <w:t>ет число 3 в число 10).</w:t>
      </w:r>
      <w:proofErr w:type="gramEnd"/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Ответ: _________</w:t>
      </w:r>
    </w:p>
    <w:p w:rsidR="00C630DF" w:rsidRDefault="00C630DF" w:rsidP="00C630DF">
      <w:pPr>
        <w:spacing w:after="200" w:line="276" w:lineRule="auto"/>
        <w:rPr>
          <w:b/>
        </w:rPr>
      </w:pPr>
    </w:p>
    <w:p w:rsidR="00C630DF" w:rsidRPr="00D21985" w:rsidRDefault="00C630DF" w:rsidP="00C630DF">
      <w:pPr>
        <w:spacing w:before="75"/>
        <w:jc w:val="both"/>
        <w:rPr>
          <w:color w:val="000000"/>
        </w:rPr>
      </w:pPr>
      <w:r w:rsidRPr="00D21985">
        <w:rPr>
          <w:b/>
        </w:rPr>
        <w:t>4.</w:t>
      </w:r>
      <w:r w:rsidRPr="00D21985">
        <w:t xml:space="preserve"> </w:t>
      </w:r>
      <w:r w:rsidRPr="00D21985">
        <w:rPr>
          <w:color w:val="000000"/>
        </w:rPr>
        <w:t>Дан фраг</w:t>
      </w:r>
      <w:r w:rsidRPr="00D21985">
        <w:rPr>
          <w:color w:val="000000"/>
        </w:rPr>
        <w:softHyphen/>
        <w:t>мент элек</w:t>
      </w:r>
      <w:r w:rsidRPr="00D21985">
        <w:rPr>
          <w:color w:val="000000"/>
        </w:rPr>
        <w:softHyphen/>
        <w:t>трон</w:t>
      </w:r>
      <w:r w:rsidRPr="00D21985">
        <w:rPr>
          <w:color w:val="000000"/>
        </w:rPr>
        <w:softHyphen/>
        <w:t>ной таб</w:t>
      </w:r>
      <w:r w:rsidRPr="00D21985">
        <w:rPr>
          <w:color w:val="000000"/>
        </w:rPr>
        <w:softHyphen/>
        <w:t>ли</w:t>
      </w:r>
      <w:r w:rsidRPr="00D21985">
        <w:rPr>
          <w:color w:val="000000"/>
        </w:rPr>
        <w:softHyphen/>
        <w:t>цы:</w:t>
      </w:r>
    </w:p>
    <w:p w:rsidR="00C630DF" w:rsidRPr="00D21985" w:rsidRDefault="00C630DF" w:rsidP="00C630DF">
      <w:pPr>
        <w:pStyle w:val="a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366395</wp:posOffset>
            </wp:positionV>
            <wp:extent cx="1195705" cy="1115695"/>
            <wp:effectExtent l="19050" t="0" r="4445" b="0"/>
            <wp:wrapTight wrapText="bothSides">
              <wp:wrapPolygon edited="0">
                <wp:start x="-344" y="0"/>
                <wp:lineTo x="-344" y="21391"/>
                <wp:lineTo x="21680" y="21391"/>
                <wp:lineTo x="21680" y="0"/>
                <wp:lineTo x="-344" y="0"/>
              </wp:wrapPolygon>
            </wp:wrapTight>
            <wp:docPr id="11" name="Рисунок 3" descr="http://reshuege.ru:89/files/4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:89/files/4189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985">
        <w:rPr>
          <w:color w:val="00000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905"/>
        <w:gridCol w:w="905"/>
        <w:gridCol w:w="731"/>
      </w:tblGrid>
      <w:tr w:rsidR="00C630DF" w:rsidRPr="00D21985" w:rsidTr="007E3F06">
        <w:trPr>
          <w:tblCellSpacing w:w="15" w:type="dxa"/>
        </w:trPr>
        <w:tc>
          <w:tcPr>
            <w:tcW w:w="375" w:type="dxa"/>
            <w:shd w:val="clear" w:color="auto" w:fill="DEDEDE"/>
            <w:vAlign w:val="center"/>
          </w:tcPr>
          <w:p w:rsidR="00C630DF" w:rsidRPr="00D21985" w:rsidRDefault="00C630DF" w:rsidP="007E3F06">
            <w:pPr>
              <w:spacing w:before="75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DEDEDE"/>
            <w:vAlign w:val="center"/>
          </w:tcPr>
          <w:p w:rsidR="00C630DF" w:rsidRPr="00D21985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D21985">
              <w:rPr>
                <w:color w:val="000000"/>
              </w:rPr>
              <w:t>A</w:t>
            </w:r>
          </w:p>
        </w:tc>
        <w:tc>
          <w:tcPr>
            <w:tcW w:w="675" w:type="dxa"/>
            <w:shd w:val="clear" w:color="auto" w:fill="DEDEDE"/>
            <w:vAlign w:val="center"/>
          </w:tcPr>
          <w:p w:rsidR="00C630DF" w:rsidRPr="00D21985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D21985">
              <w:rPr>
                <w:color w:val="000000"/>
              </w:rPr>
              <w:t>B</w:t>
            </w:r>
          </w:p>
        </w:tc>
        <w:tc>
          <w:tcPr>
            <w:tcW w:w="675" w:type="dxa"/>
            <w:shd w:val="clear" w:color="auto" w:fill="DEDEDE"/>
            <w:vAlign w:val="center"/>
          </w:tcPr>
          <w:p w:rsidR="00C630DF" w:rsidRPr="00D21985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D21985">
              <w:rPr>
                <w:color w:val="000000"/>
              </w:rPr>
              <w:t>C</w:t>
            </w:r>
          </w:p>
        </w:tc>
      </w:tr>
      <w:tr w:rsidR="00C630DF" w:rsidRPr="00D21985" w:rsidTr="007E3F06">
        <w:trPr>
          <w:tblCellSpacing w:w="15" w:type="dxa"/>
        </w:trPr>
        <w:tc>
          <w:tcPr>
            <w:tcW w:w="0" w:type="auto"/>
            <w:shd w:val="clear" w:color="auto" w:fill="DEDEDE"/>
            <w:vAlign w:val="center"/>
          </w:tcPr>
          <w:p w:rsidR="00C630DF" w:rsidRPr="00D21985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D21985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C630DF" w:rsidRPr="00D21985" w:rsidRDefault="00C630DF" w:rsidP="007E3F06">
            <w:pPr>
              <w:spacing w:before="75"/>
              <w:jc w:val="right"/>
              <w:rPr>
                <w:color w:val="000000"/>
              </w:rPr>
            </w:pPr>
            <w:r w:rsidRPr="00D21985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C630DF" w:rsidRPr="00D21985" w:rsidRDefault="00C630DF" w:rsidP="007E3F06">
            <w:pPr>
              <w:spacing w:before="75"/>
              <w:jc w:val="right"/>
              <w:rPr>
                <w:color w:val="000000"/>
              </w:rPr>
            </w:pPr>
            <w:r w:rsidRPr="00D21985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C630DF" w:rsidRPr="00D21985" w:rsidRDefault="00C630DF" w:rsidP="007E3F06">
            <w:pPr>
              <w:spacing w:before="75"/>
              <w:jc w:val="right"/>
              <w:rPr>
                <w:color w:val="000000"/>
              </w:rPr>
            </w:pPr>
          </w:p>
        </w:tc>
      </w:tr>
      <w:tr w:rsidR="00C630DF" w:rsidRPr="00D21985" w:rsidTr="007E3F06">
        <w:trPr>
          <w:tblCellSpacing w:w="15" w:type="dxa"/>
        </w:trPr>
        <w:tc>
          <w:tcPr>
            <w:tcW w:w="0" w:type="auto"/>
            <w:shd w:val="clear" w:color="auto" w:fill="DEDEDE"/>
            <w:vAlign w:val="center"/>
          </w:tcPr>
          <w:p w:rsidR="00C630DF" w:rsidRPr="00D21985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D21985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C630DF" w:rsidRPr="00D21985" w:rsidRDefault="00C630DF" w:rsidP="007E3F06">
            <w:pPr>
              <w:spacing w:before="75"/>
              <w:jc w:val="right"/>
              <w:rPr>
                <w:color w:val="000000"/>
              </w:rPr>
            </w:pPr>
            <w:r w:rsidRPr="00D21985">
              <w:rPr>
                <w:color w:val="000000"/>
              </w:rPr>
              <w:t>=A1+C1</w:t>
            </w:r>
          </w:p>
        </w:tc>
        <w:tc>
          <w:tcPr>
            <w:tcW w:w="0" w:type="auto"/>
            <w:vAlign w:val="center"/>
          </w:tcPr>
          <w:p w:rsidR="00C630DF" w:rsidRPr="00D21985" w:rsidRDefault="00C630DF" w:rsidP="007E3F06">
            <w:pPr>
              <w:spacing w:before="75"/>
              <w:jc w:val="right"/>
              <w:rPr>
                <w:color w:val="000000"/>
              </w:rPr>
            </w:pPr>
            <w:r w:rsidRPr="00D21985">
              <w:rPr>
                <w:color w:val="000000"/>
              </w:rPr>
              <w:t>=B1+A1</w:t>
            </w:r>
          </w:p>
        </w:tc>
        <w:tc>
          <w:tcPr>
            <w:tcW w:w="0" w:type="auto"/>
            <w:vAlign w:val="center"/>
          </w:tcPr>
          <w:p w:rsidR="00C630DF" w:rsidRPr="00D21985" w:rsidRDefault="00C630DF" w:rsidP="007E3F06">
            <w:pPr>
              <w:spacing w:before="75"/>
              <w:jc w:val="right"/>
              <w:rPr>
                <w:color w:val="000000"/>
              </w:rPr>
            </w:pPr>
            <w:r w:rsidRPr="00D21985">
              <w:rPr>
                <w:color w:val="000000"/>
              </w:rPr>
              <w:t>=3*C1</w:t>
            </w:r>
          </w:p>
        </w:tc>
      </w:tr>
    </w:tbl>
    <w:p w:rsidR="00C630DF" w:rsidRPr="00D21985" w:rsidRDefault="00C630DF" w:rsidP="00C630DF">
      <w:pPr>
        <w:pStyle w:val="a7"/>
        <w:jc w:val="both"/>
        <w:rPr>
          <w:color w:val="000000"/>
        </w:rPr>
      </w:pPr>
      <w:r w:rsidRPr="00D21985">
        <w:rPr>
          <w:color w:val="000000"/>
        </w:rPr>
        <w:lastRenderedPageBreak/>
        <w:t> </w:t>
      </w:r>
    </w:p>
    <w:p w:rsidR="00C630DF" w:rsidRPr="00D21985" w:rsidRDefault="00C630DF" w:rsidP="00C630DF">
      <w:pPr>
        <w:pStyle w:val="leftmargin"/>
        <w:jc w:val="both"/>
        <w:rPr>
          <w:color w:val="000000"/>
          <w:sz w:val="22"/>
          <w:szCs w:val="22"/>
        </w:rPr>
      </w:pPr>
      <w:r w:rsidRPr="00D21985">
        <w:rPr>
          <w:color w:val="000000"/>
          <w:sz w:val="22"/>
          <w:szCs w:val="22"/>
        </w:rPr>
        <w:t>Какое целое число долж</w:t>
      </w:r>
      <w:r w:rsidRPr="00D21985">
        <w:rPr>
          <w:color w:val="000000"/>
          <w:sz w:val="22"/>
          <w:szCs w:val="22"/>
        </w:rPr>
        <w:softHyphen/>
        <w:t>но быть за</w:t>
      </w:r>
      <w:r w:rsidRPr="00D21985">
        <w:rPr>
          <w:color w:val="000000"/>
          <w:sz w:val="22"/>
          <w:szCs w:val="22"/>
        </w:rPr>
        <w:softHyphen/>
        <w:t>пи</w:t>
      </w:r>
      <w:r w:rsidRPr="00D21985">
        <w:rPr>
          <w:color w:val="000000"/>
          <w:sz w:val="22"/>
          <w:szCs w:val="22"/>
        </w:rPr>
        <w:softHyphen/>
        <w:t>са</w:t>
      </w:r>
      <w:r w:rsidRPr="00D21985">
        <w:rPr>
          <w:color w:val="000000"/>
          <w:sz w:val="22"/>
          <w:szCs w:val="22"/>
        </w:rPr>
        <w:softHyphen/>
        <w:t>но в ячей</w:t>
      </w:r>
      <w:r w:rsidRPr="00D21985">
        <w:rPr>
          <w:color w:val="000000"/>
          <w:sz w:val="22"/>
          <w:szCs w:val="22"/>
        </w:rPr>
        <w:softHyphen/>
        <w:t>ке C1, чтобы по</w:t>
      </w:r>
      <w:r w:rsidRPr="00D21985">
        <w:rPr>
          <w:color w:val="000000"/>
          <w:sz w:val="22"/>
          <w:szCs w:val="22"/>
        </w:rPr>
        <w:softHyphen/>
        <w:t>стро</w:t>
      </w:r>
      <w:r w:rsidRPr="00D21985">
        <w:rPr>
          <w:color w:val="000000"/>
          <w:sz w:val="22"/>
          <w:szCs w:val="22"/>
        </w:rPr>
        <w:softHyphen/>
        <w:t>ен</w:t>
      </w:r>
      <w:r w:rsidRPr="00D21985">
        <w:rPr>
          <w:color w:val="000000"/>
          <w:sz w:val="22"/>
          <w:szCs w:val="22"/>
        </w:rPr>
        <w:softHyphen/>
        <w:t>ная после вы</w:t>
      </w:r>
      <w:r w:rsidRPr="00D21985">
        <w:rPr>
          <w:color w:val="000000"/>
          <w:sz w:val="22"/>
          <w:szCs w:val="22"/>
        </w:rPr>
        <w:softHyphen/>
        <w:t>пол</w:t>
      </w:r>
      <w:r w:rsidRPr="00D21985">
        <w:rPr>
          <w:color w:val="000000"/>
          <w:sz w:val="22"/>
          <w:szCs w:val="22"/>
        </w:rPr>
        <w:softHyphen/>
        <w:t>не</w:t>
      </w:r>
      <w:r w:rsidRPr="00D21985">
        <w:rPr>
          <w:color w:val="000000"/>
          <w:sz w:val="22"/>
          <w:szCs w:val="22"/>
        </w:rPr>
        <w:softHyphen/>
        <w:t>ния вы</w:t>
      </w:r>
      <w:r w:rsidRPr="00D21985">
        <w:rPr>
          <w:color w:val="000000"/>
          <w:sz w:val="22"/>
          <w:szCs w:val="22"/>
        </w:rPr>
        <w:softHyphen/>
        <w:t>чис</w:t>
      </w:r>
      <w:r w:rsidRPr="00D21985">
        <w:rPr>
          <w:color w:val="000000"/>
          <w:sz w:val="22"/>
          <w:szCs w:val="22"/>
        </w:rPr>
        <w:softHyphen/>
        <w:t>ле</w:t>
      </w:r>
      <w:r w:rsidRPr="00D21985">
        <w:rPr>
          <w:color w:val="000000"/>
          <w:sz w:val="22"/>
          <w:szCs w:val="22"/>
        </w:rPr>
        <w:softHyphen/>
        <w:t>ний диа</w:t>
      </w:r>
      <w:r w:rsidRPr="00D21985">
        <w:rPr>
          <w:color w:val="000000"/>
          <w:sz w:val="22"/>
          <w:szCs w:val="22"/>
        </w:rPr>
        <w:softHyphen/>
        <w:t>грам</w:t>
      </w:r>
      <w:r w:rsidRPr="00D21985">
        <w:rPr>
          <w:color w:val="000000"/>
          <w:sz w:val="22"/>
          <w:szCs w:val="22"/>
        </w:rPr>
        <w:softHyphen/>
        <w:t>ма по зна</w:t>
      </w:r>
      <w:r w:rsidRPr="00D21985">
        <w:rPr>
          <w:color w:val="000000"/>
          <w:sz w:val="22"/>
          <w:szCs w:val="22"/>
        </w:rPr>
        <w:softHyphen/>
        <w:t>че</w:t>
      </w:r>
      <w:r w:rsidRPr="00D21985">
        <w:rPr>
          <w:color w:val="000000"/>
          <w:sz w:val="22"/>
          <w:szCs w:val="22"/>
        </w:rPr>
        <w:softHyphen/>
        <w:t>ни</w:t>
      </w:r>
      <w:r w:rsidRPr="00D21985">
        <w:rPr>
          <w:color w:val="000000"/>
          <w:sz w:val="22"/>
          <w:szCs w:val="22"/>
        </w:rPr>
        <w:softHyphen/>
        <w:t>ям диа</w:t>
      </w:r>
      <w:r w:rsidRPr="00D21985">
        <w:rPr>
          <w:color w:val="000000"/>
          <w:sz w:val="22"/>
          <w:szCs w:val="22"/>
        </w:rPr>
        <w:softHyphen/>
        <w:t>па</w:t>
      </w:r>
      <w:r w:rsidRPr="00D21985">
        <w:rPr>
          <w:color w:val="000000"/>
          <w:sz w:val="22"/>
          <w:szCs w:val="22"/>
        </w:rPr>
        <w:softHyphen/>
        <w:t>зо</w:t>
      </w:r>
      <w:r w:rsidRPr="00D21985">
        <w:rPr>
          <w:color w:val="000000"/>
          <w:sz w:val="22"/>
          <w:szCs w:val="22"/>
        </w:rPr>
        <w:softHyphen/>
        <w:t>на ячеек A2:С</w:t>
      </w:r>
      <w:proofErr w:type="gramStart"/>
      <w:r w:rsidRPr="00D21985">
        <w:rPr>
          <w:color w:val="000000"/>
          <w:sz w:val="22"/>
          <w:szCs w:val="22"/>
        </w:rPr>
        <w:t>2</w:t>
      </w:r>
      <w:proofErr w:type="gramEnd"/>
      <w:r w:rsidRPr="00D21985">
        <w:rPr>
          <w:color w:val="000000"/>
          <w:sz w:val="22"/>
          <w:szCs w:val="22"/>
        </w:rPr>
        <w:t xml:space="preserve"> со</w:t>
      </w:r>
      <w:r w:rsidRPr="00D21985">
        <w:rPr>
          <w:color w:val="000000"/>
          <w:sz w:val="22"/>
          <w:szCs w:val="22"/>
        </w:rPr>
        <w:softHyphen/>
        <w:t>от</w:t>
      </w:r>
      <w:r w:rsidRPr="00D21985">
        <w:rPr>
          <w:color w:val="000000"/>
          <w:sz w:val="22"/>
          <w:szCs w:val="22"/>
        </w:rPr>
        <w:softHyphen/>
        <w:t>вет</w:t>
      </w:r>
      <w:r w:rsidRPr="00D21985">
        <w:rPr>
          <w:color w:val="000000"/>
          <w:sz w:val="22"/>
          <w:szCs w:val="22"/>
        </w:rPr>
        <w:softHyphen/>
        <w:t>ство</w:t>
      </w:r>
      <w:r w:rsidRPr="00D21985">
        <w:rPr>
          <w:color w:val="000000"/>
          <w:sz w:val="22"/>
          <w:szCs w:val="22"/>
        </w:rPr>
        <w:softHyphen/>
        <w:t>ва</w:t>
      </w:r>
      <w:r w:rsidRPr="00D21985">
        <w:rPr>
          <w:color w:val="000000"/>
          <w:sz w:val="22"/>
          <w:szCs w:val="22"/>
        </w:rPr>
        <w:softHyphen/>
        <w:t>ла ри</w:t>
      </w:r>
      <w:r w:rsidRPr="00D21985">
        <w:rPr>
          <w:color w:val="000000"/>
          <w:sz w:val="22"/>
          <w:szCs w:val="22"/>
        </w:rPr>
        <w:softHyphen/>
        <w:t>сун</w:t>
      </w:r>
      <w:r w:rsidRPr="00D21985">
        <w:rPr>
          <w:color w:val="000000"/>
          <w:sz w:val="22"/>
          <w:szCs w:val="22"/>
        </w:rPr>
        <w:softHyphen/>
        <w:t>ку?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Ответ: _________</w:t>
      </w:r>
    </w:p>
    <w:p w:rsidR="00C630DF" w:rsidRPr="00D21985" w:rsidRDefault="00C630DF" w:rsidP="00C630DF">
      <w:pPr>
        <w:spacing w:before="75"/>
        <w:jc w:val="both"/>
        <w:rPr>
          <w:color w:val="000000"/>
        </w:rPr>
      </w:pPr>
      <w:r w:rsidRPr="00D21985">
        <w:rPr>
          <w:b/>
        </w:rPr>
        <w:t>5.</w:t>
      </w:r>
      <w:r w:rsidRPr="00D21985">
        <w:t xml:space="preserve"> </w:t>
      </w:r>
      <w:r w:rsidRPr="00D21985">
        <w:rPr>
          <w:color w:val="000000"/>
        </w:rPr>
        <w:t>Опре</w:t>
      </w:r>
      <w:r w:rsidRPr="00D21985">
        <w:rPr>
          <w:color w:val="000000"/>
        </w:rPr>
        <w:softHyphen/>
        <w:t>де</w:t>
      </w:r>
      <w:r w:rsidRPr="00D21985">
        <w:rPr>
          <w:color w:val="000000"/>
        </w:rPr>
        <w:softHyphen/>
        <w:t>ли</w:t>
      </w:r>
      <w:r w:rsidRPr="00D21985">
        <w:rPr>
          <w:color w:val="000000"/>
        </w:rPr>
        <w:softHyphen/>
        <w:t>те, что будет на</w:t>
      </w:r>
      <w:r w:rsidRPr="00D21985">
        <w:rPr>
          <w:color w:val="000000"/>
        </w:rPr>
        <w:softHyphen/>
        <w:t>пе</w:t>
      </w:r>
      <w:r w:rsidRPr="00D21985">
        <w:rPr>
          <w:color w:val="000000"/>
        </w:rPr>
        <w:softHyphen/>
        <w:t>ча</w:t>
      </w:r>
      <w:r w:rsidRPr="00D21985">
        <w:rPr>
          <w:color w:val="000000"/>
        </w:rPr>
        <w:softHyphen/>
        <w:t>та</w:t>
      </w:r>
      <w:r w:rsidRPr="00D21985">
        <w:rPr>
          <w:color w:val="000000"/>
        </w:rPr>
        <w:softHyphen/>
        <w:t>но в ре</w:t>
      </w:r>
      <w:r w:rsidRPr="00D21985">
        <w:rPr>
          <w:color w:val="000000"/>
        </w:rPr>
        <w:softHyphen/>
        <w:t>зуль</w:t>
      </w:r>
      <w:r w:rsidRPr="00D21985">
        <w:rPr>
          <w:color w:val="000000"/>
        </w:rPr>
        <w:softHyphen/>
        <w:t>та</w:t>
      </w:r>
      <w:r w:rsidRPr="00D21985">
        <w:rPr>
          <w:color w:val="000000"/>
        </w:rPr>
        <w:softHyphen/>
        <w:t>те вы</w:t>
      </w:r>
      <w:r w:rsidRPr="00D21985">
        <w:rPr>
          <w:color w:val="000000"/>
        </w:rPr>
        <w:softHyphen/>
        <w:t>пол</w:t>
      </w:r>
      <w:r w:rsidRPr="00D21985">
        <w:rPr>
          <w:color w:val="000000"/>
        </w:rPr>
        <w:softHyphen/>
        <w:t>не</w:t>
      </w:r>
      <w:r w:rsidRPr="00D21985">
        <w:rPr>
          <w:color w:val="000000"/>
        </w:rPr>
        <w:softHyphen/>
        <w:t>ния про</w:t>
      </w:r>
      <w:r w:rsidRPr="00D21985">
        <w:rPr>
          <w:color w:val="000000"/>
        </w:rPr>
        <w:softHyphen/>
        <w:t>грам</w:t>
      </w:r>
      <w:r w:rsidRPr="00D21985">
        <w:rPr>
          <w:color w:val="000000"/>
        </w:rPr>
        <w:softHyphen/>
        <w:t>мы, за</w:t>
      </w:r>
      <w:r w:rsidRPr="00D21985">
        <w:rPr>
          <w:color w:val="000000"/>
        </w:rPr>
        <w:softHyphen/>
        <w:t>пи</w:t>
      </w:r>
      <w:r w:rsidRPr="00D21985">
        <w:rPr>
          <w:color w:val="000000"/>
        </w:rPr>
        <w:softHyphen/>
        <w:t>сан</w:t>
      </w:r>
      <w:r w:rsidRPr="00D21985">
        <w:rPr>
          <w:color w:val="000000"/>
        </w:rPr>
        <w:softHyphen/>
        <w:t>ной ниже на раз</w:t>
      </w:r>
      <w:r w:rsidRPr="00D21985">
        <w:rPr>
          <w:color w:val="000000"/>
        </w:rPr>
        <w:softHyphen/>
        <w:t>ных язы</w:t>
      </w:r>
      <w:r w:rsidRPr="00D21985">
        <w:rPr>
          <w:color w:val="000000"/>
        </w:rPr>
        <w:softHyphen/>
        <w:t>ках про</w:t>
      </w:r>
      <w:r w:rsidRPr="00D21985">
        <w:rPr>
          <w:color w:val="000000"/>
        </w:rPr>
        <w:softHyphen/>
        <w:t>грам</w:t>
      </w:r>
      <w:r w:rsidRPr="00D21985">
        <w:rPr>
          <w:color w:val="000000"/>
        </w:rPr>
        <w:softHyphen/>
        <w:t>ми</w:t>
      </w:r>
      <w:r w:rsidRPr="00D21985">
        <w:rPr>
          <w:color w:val="000000"/>
        </w:rPr>
        <w:softHyphen/>
        <w:t>ро</w:t>
      </w:r>
      <w:r w:rsidRPr="00D21985">
        <w:rPr>
          <w:color w:val="000000"/>
        </w:rPr>
        <w:softHyphen/>
        <w:t>ва</w:t>
      </w:r>
      <w:r w:rsidRPr="00D21985">
        <w:rPr>
          <w:color w:val="000000"/>
        </w:rPr>
        <w:softHyphen/>
        <w:t>ния.</w:t>
      </w:r>
    </w:p>
    <w:tbl>
      <w:tblPr>
        <w:tblW w:w="2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32"/>
        <w:gridCol w:w="2432"/>
      </w:tblGrid>
      <w:tr w:rsidR="00C630DF" w:rsidRPr="00D21985" w:rsidTr="007E3F06">
        <w:trPr>
          <w:tblCellSpacing w:w="15" w:type="dxa"/>
          <w:jc w:val="center"/>
        </w:trPr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C630DF" w:rsidRPr="00D21985" w:rsidRDefault="00C630DF" w:rsidP="007E3F06">
            <w:pPr>
              <w:jc w:val="center"/>
              <w:rPr>
                <w:b/>
                <w:bCs/>
                <w:color w:val="000066"/>
              </w:rPr>
            </w:pPr>
            <w:r w:rsidRPr="00D21985">
              <w:rPr>
                <w:color w:val="000000"/>
              </w:rPr>
              <w:t> 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t>Бей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сик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C630DF" w:rsidRPr="00D21985" w:rsidRDefault="00C630DF" w:rsidP="007E3F06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D21985">
              <w:rPr>
                <w:b/>
                <w:bCs/>
                <w:color w:val="000066"/>
                <w:sz w:val="22"/>
                <w:szCs w:val="22"/>
              </w:rPr>
              <w:t>Python</w:t>
            </w:r>
            <w:proofErr w:type="spellEnd"/>
          </w:p>
        </w:tc>
      </w:tr>
      <w:tr w:rsidR="00C630DF" w:rsidRPr="00D21985" w:rsidTr="007E3F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basicstrangewords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DIM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,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 </w:t>
            </w:r>
            <w:r w:rsidRPr="00D21985">
              <w:rPr>
                <w:rStyle w:val="shbasicstrangewords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AS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type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INTEGER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keyword2"/>
                <w:color w:val="000000"/>
                <w:sz w:val="22"/>
                <w:szCs w:val="22"/>
                <w:lang w:val="en-US"/>
              </w:rPr>
              <w:t>WHILE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200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*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basicstrangewords2"/>
                <w:rFonts w:ascii="Times New Roman" w:hAnsi="Times New Roman" w:cs="Times New Roman"/>
                <w:color w:val="000000"/>
                <w:sz w:val="22"/>
                <w:szCs w:val="22"/>
              </w:rPr>
              <w:t>WEND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1985">
              <w:rPr>
                <w:rStyle w:val="shbasicstrangewords2"/>
                <w:rFonts w:ascii="Times New Roman" w:hAnsi="Times New Roman" w:cs="Times New Roman"/>
                <w:color w:val="000000"/>
                <w:sz w:val="22"/>
                <w:szCs w:val="22"/>
              </w:rPr>
              <w:t>PRINT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0DF" w:rsidRPr="00D21985" w:rsidRDefault="00C630DF" w:rsidP="007E3F06">
            <w:pPr>
              <w:pStyle w:val="a7"/>
              <w:jc w:val="both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n = 1</w:t>
            </w:r>
          </w:p>
          <w:p w:rsidR="00C630DF" w:rsidRPr="00D21985" w:rsidRDefault="00C630DF" w:rsidP="007E3F06">
            <w:pPr>
              <w:pStyle w:val="a7"/>
              <w:jc w:val="both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s = 0</w:t>
            </w:r>
          </w:p>
          <w:p w:rsidR="00C630DF" w:rsidRPr="00D21985" w:rsidRDefault="00C630DF" w:rsidP="007E3F06">
            <w:pPr>
              <w:pStyle w:val="a7"/>
              <w:jc w:val="both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while n &lt;= 200:</w:t>
            </w:r>
          </w:p>
          <w:p w:rsidR="00C630DF" w:rsidRPr="00D21985" w:rsidRDefault="00C630DF" w:rsidP="007E3F06">
            <w:pPr>
              <w:pStyle w:val="a7"/>
              <w:jc w:val="both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s = s + 30</w:t>
            </w:r>
          </w:p>
          <w:p w:rsidR="00C630DF" w:rsidRPr="00D21985" w:rsidRDefault="00C630DF" w:rsidP="007E3F06">
            <w:pPr>
              <w:pStyle w:val="a7"/>
              <w:jc w:val="both"/>
              <w:rPr>
                <w:color w:val="000000"/>
              </w:rPr>
            </w:pPr>
            <w:proofErr w:type="spellStart"/>
            <w:r w:rsidRPr="00D21985">
              <w:rPr>
                <w:color w:val="000000"/>
                <w:sz w:val="22"/>
                <w:szCs w:val="22"/>
              </w:rPr>
              <w:t>n</w:t>
            </w:r>
            <w:proofErr w:type="spellEnd"/>
            <w:r w:rsidRPr="00D21985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D21985">
              <w:rPr>
                <w:color w:val="000000"/>
                <w:sz w:val="22"/>
                <w:szCs w:val="22"/>
              </w:rPr>
              <w:t>n</w:t>
            </w:r>
            <w:proofErr w:type="spellEnd"/>
            <w:r w:rsidRPr="00D21985">
              <w:rPr>
                <w:color w:val="000000"/>
                <w:sz w:val="22"/>
                <w:szCs w:val="22"/>
              </w:rPr>
              <w:t xml:space="preserve"> * 2</w:t>
            </w:r>
          </w:p>
          <w:p w:rsidR="00C630DF" w:rsidRPr="00D21985" w:rsidRDefault="00C630DF" w:rsidP="007E3F06">
            <w:pPr>
              <w:pStyle w:val="a7"/>
              <w:jc w:val="both"/>
              <w:rPr>
                <w:color w:val="000000"/>
              </w:rPr>
            </w:pPr>
            <w:proofErr w:type="spellStart"/>
            <w:r w:rsidRPr="00D21985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D2198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21985">
              <w:rPr>
                <w:color w:val="000000"/>
                <w:sz w:val="22"/>
                <w:szCs w:val="22"/>
              </w:rPr>
              <w:t>s</w:t>
            </w:r>
            <w:proofErr w:type="spellEnd"/>
            <w:r w:rsidRPr="00D21985">
              <w:rPr>
                <w:color w:val="000000"/>
                <w:sz w:val="22"/>
                <w:szCs w:val="22"/>
              </w:rPr>
              <w:t>)</w:t>
            </w:r>
          </w:p>
        </w:tc>
      </w:tr>
      <w:tr w:rsidR="00C630DF" w:rsidRPr="00D21985" w:rsidTr="007E3F0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C630DF" w:rsidRPr="00D21985" w:rsidRDefault="00C630DF" w:rsidP="007E3F06">
            <w:pPr>
              <w:jc w:val="center"/>
              <w:rPr>
                <w:b/>
                <w:bCs/>
                <w:color w:val="000066"/>
              </w:rPr>
            </w:pPr>
            <w:r w:rsidRPr="00D21985">
              <w:rPr>
                <w:b/>
                <w:bCs/>
                <w:color w:val="000066"/>
                <w:sz w:val="22"/>
                <w:szCs w:val="22"/>
              </w:rPr>
              <w:t>Пас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каль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C630DF" w:rsidRPr="00D21985" w:rsidRDefault="00C630DF" w:rsidP="007E3F06">
            <w:pPr>
              <w:jc w:val="center"/>
              <w:rPr>
                <w:b/>
                <w:bCs/>
                <w:color w:val="000066"/>
              </w:rPr>
            </w:pPr>
            <w:r w:rsidRPr="00D21985">
              <w:rPr>
                <w:b/>
                <w:bCs/>
                <w:color w:val="000066"/>
                <w:sz w:val="22"/>
                <w:szCs w:val="22"/>
              </w:rPr>
              <w:t>Ал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го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рит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ми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че</w:t>
            </w:r>
            <w:r w:rsidRPr="00D21985">
              <w:rPr>
                <w:b/>
                <w:bCs/>
                <w:color w:val="000066"/>
                <w:sz w:val="22"/>
                <w:szCs w:val="22"/>
              </w:rPr>
              <w:softHyphen/>
              <w:t>ский язык</w:t>
            </w:r>
          </w:p>
        </w:tc>
      </w:tr>
      <w:tr w:rsidR="00C630DF" w:rsidRPr="00D21985" w:rsidTr="007E3F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proofErr w:type="spellStart"/>
            <w:r w:rsidRPr="00D21985">
              <w:rPr>
                <w:color w:val="000000"/>
                <w:sz w:val="22"/>
                <w:szCs w:val="22"/>
                <w:lang w:val="en-US"/>
              </w:rPr>
              <w:t>var</w:t>
            </w:r>
            <w:proofErr w:type="spellEnd"/>
            <w:r w:rsidRPr="00D21985">
              <w:rPr>
                <w:color w:val="000000"/>
                <w:sz w:val="22"/>
                <w:szCs w:val="22"/>
                <w:lang w:val="en-US"/>
              </w:rPr>
              <w:t xml:space="preserve"> n, s: integer;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begin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n := 1;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s := 0;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while n &lt;= 200 do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begin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s := s + 30;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n := n * 2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end;</w:t>
            </w:r>
          </w:p>
          <w:p w:rsidR="00C630DF" w:rsidRPr="00D21985" w:rsidRDefault="00C630DF" w:rsidP="007E3F06">
            <w:pPr>
              <w:pStyle w:val="a7"/>
              <w:rPr>
                <w:color w:val="000000"/>
                <w:lang w:val="en-US"/>
              </w:rPr>
            </w:pPr>
            <w:r w:rsidRPr="00D21985">
              <w:rPr>
                <w:color w:val="000000"/>
                <w:sz w:val="22"/>
                <w:szCs w:val="22"/>
                <w:lang w:val="en-US"/>
              </w:rPr>
              <w:t>write(s)</w:t>
            </w:r>
          </w:p>
          <w:p w:rsidR="00C630DF" w:rsidRPr="00D21985" w:rsidRDefault="00C630DF" w:rsidP="007E3F06">
            <w:pPr>
              <w:pStyle w:val="a7"/>
              <w:rPr>
                <w:color w:val="000000"/>
              </w:rPr>
            </w:pPr>
            <w:proofErr w:type="spellStart"/>
            <w:r w:rsidRPr="00D21985">
              <w:rPr>
                <w:color w:val="000000"/>
                <w:sz w:val="22"/>
                <w:szCs w:val="22"/>
              </w:rPr>
              <w:t>end</w:t>
            </w:r>
            <w:proofErr w:type="spellEnd"/>
            <w:r w:rsidRPr="00D219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алг</w:t>
            </w:r>
            <w:proofErr w:type="spellEnd"/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нач</w:t>
            </w:r>
            <w:proofErr w:type="spellEnd"/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цел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,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нц</w:t>
            </w:r>
            <w:proofErr w:type="spellEnd"/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пока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200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*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кц</w:t>
            </w:r>
            <w:proofErr w:type="spellEnd"/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вывод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proofErr w:type="spellEnd"/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985">
              <w:rPr>
                <w:rStyle w:val="shalgkeyword2"/>
                <w:rFonts w:ascii="Times New Roman" w:hAnsi="Times New Roman" w:cs="Times New Roman"/>
                <w:color w:val="000000"/>
                <w:sz w:val="22"/>
                <w:szCs w:val="22"/>
              </w:rPr>
              <w:t>кон</w:t>
            </w:r>
          </w:p>
        </w:tc>
      </w:tr>
      <w:tr w:rsidR="00C630DF" w:rsidRPr="00D21985" w:rsidTr="007E3F0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C630DF" w:rsidRPr="00D21985" w:rsidRDefault="00C630DF" w:rsidP="007E3F06">
            <w:pPr>
              <w:jc w:val="center"/>
              <w:rPr>
                <w:b/>
                <w:bCs/>
                <w:color w:val="000066"/>
              </w:rPr>
            </w:pPr>
            <w:r w:rsidRPr="00D21985">
              <w:rPr>
                <w:b/>
                <w:bCs/>
                <w:color w:val="000066"/>
                <w:sz w:val="22"/>
                <w:szCs w:val="22"/>
              </w:rPr>
              <w:t>Си</w:t>
            </w:r>
          </w:p>
        </w:tc>
      </w:tr>
      <w:tr w:rsidR="00C630DF" w:rsidRPr="00D21985" w:rsidTr="007E3F0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preproc2"/>
                <w:color w:val="000000"/>
                <w:sz w:val="22"/>
                <w:szCs w:val="22"/>
                <w:lang w:val="en-US"/>
              </w:rPr>
              <w:t>#include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type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void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function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main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()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cbracket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{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21985">
              <w:rPr>
                <w:rStyle w:val="shtype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,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;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;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;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keyword2"/>
                <w:color w:val="000000"/>
                <w:sz w:val="22"/>
                <w:szCs w:val="22"/>
                <w:lang w:val="en-US"/>
              </w:rPr>
              <w:t>while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200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cbracket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{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;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n 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*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1985">
              <w:rPr>
                <w:rStyle w:val="shnumber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;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21985">
              <w:rPr>
                <w:rStyle w:val="shcbracket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}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21985">
              <w:rPr>
                <w:rStyle w:val="shfunction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printf</w:t>
            </w:r>
            <w:proofErr w:type="spellEnd"/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Pr="00D21985">
              <w:rPr>
                <w:rStyle w:val="shstring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"%d"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,</w:t>
            </w:r>
            <w:r w:rsidRPr="00D2198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</w:t>
            </w:r>
            <w:r w:rsidRPr="00D21985">
              <w:rPr>
                <w:rStyle w:val="shsymbol2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);</w:t>
            </w:r>
          </w:p>
          <w:p w:rsidR="00C630DF" w:rsidRPr="00D21985" w:rsidRDefault="00C630DF" w:rsidP="007E3F0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985">
              <w:rPr>
                <w:rStyle w:val="shcbracket2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}</w:t>
            </w:r>
          </w:p>
        </w:tc>
      </w:tr>
    </w:tbl>
    <w:p w:rsidR="00C630DF" w:rsidRPr="00D21985" w:rsidRDefault="00C630DF" w:rsidP="00C630DF"/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Ответ: _________</w:t>
      </w:r>
    </w:p>
    <w:p w:rsidR="00C630DF" w:rsidRPr="00D21985" w:rsidRDefault="00C630DF" w:rsidP="00C630DF">
      <w:pPr>
        <w:spacing w:before="75"/>
        <w:jc w:val="both"/>
        <w:rPr>
          <w:color w:val="000000"/>
        </w:rPr>
      </w:pPr>
      <w:r w:rsidRPr="00D21985">
        <w:rPr>
          <w:b/>
        </w:rPr>
        <w:t>6</w:t>
      </w:r>
      <w:r w:rsidRPr="00D21985">
        <w:t xml:space="preserve">. </w:t>
      </w:r>
      <w:r w:rsidRPr="00D21985">
        <w:rPr>
          <w:color w:val="000000"/>
        </w:rPr>
        <w:t>Про</w:t>
      </w:r>
      <w:r w:rsidRPr="00D21985">
        <w:rPr>
          <w:color w:val="000000"/>
        </w:rPr>
        <w:softHyphen/>
        <w:t>во</w:t>
      </w:r>
      <w:r w:rsidRPr="00D21985">
        <w:rPr>
          <w:color w:val="000000"/>
        </w:rPr>
        <w:softHyphen/>
        <w:t>ди</w:t>
      </w:r>
      <w:r w:rsidRPr="00D21985">
        <w:rPr>
          <w:color w:val="000000"/>
        </w:rPr>
        <w:softHyphen/>
        <w:t>лась од</w:t>
      </w:r>
      <w:r w:rsidRPr="00D21985">
        <w:rPr>
          <w:color w:val="000000"/>
        </w:rPr>
        <w:softHyphen/>
        <w:t>но</w:t>
      </w:r>
      <w:r w:rsidRPr="00D21985">
        <w:rPr>
          <w:color w:val="000000"/>
        </w:rPr>
        <w:softHyphen/>
        <w:t>ка</w:t>
      </w:r>
      <w:r w:rsidRPr="00D21985">
        <w:rPr>
          <w:color w:val="000000"/>
        </w:rPr>
        <w:softHyphen/>
        <w:t>наль</w:t>
      </w:r>
      <w:r w:rsidRPr="00D21985">
        <w:rPr>
          <w:color w:val="000000"/>
        </w:rPr>
        <w:softHyphen/>
        <w:t>ная (моно) зву</w:t>
      </w:r>
      <w:r w:rsidRPr="00D21985">
        <w:rPr>
          <w:color w:val="000000"/>
        </w:rPr>
        <w:softHyphen/>
        <w:t>ко</w:t>
      </w:r>
      <w:r w:rsidRPr="00D21985">
        <w:rPr>
          <w:color w:val="000000"/>
        </w:rPr>
        <w:softHyphen/>
        <w:t>за</w:t>
      </w:r>
      <w:r w:rsidRPr="00D21985">
        <w:rPr>
          <w:color w:val="000000"/>
        </w:rPr>
        <w:softHyphen/>
        <w:t>пись с ча</w:t>
      </w:r>
      <w:r w:rsidRPr="00D21985">
        <w:rPr>
          <w:color w:val="000000"/>
        </w:rPr>
        <w:softHyphen/>
        <w:t>сто</w:t>
      </w:r>
      <w:r w:rsidRPr="00D21985">
        <w:rPr>
          <w:color w:val="000000"/>
        </w:rPr>
        <w:softHyphen/>
        <w:t>той дис</w:t>
      </w:r>
      <w:r w:rsidRPr="00D21985">
        <w:rPr>
          <w:color w:val="000000"/>
        </w:rPr>
        <w:softHyphen/>
        <w:t>кре</w:t>
      </w:r>
      <w:r w:rsidRPr="00D21985">
        <w:rPr>
          <w:color w:val="000000"/>
        </w:rPr>
        <w:softHyphen/>
        <w:t>ти</w:t>
      </w:r>
      <w:r w:rsidRPr="00D21985">
        <w:rPr>
          <w:color w:val="000000"/>
        </w:rPr>
        <w:softHyphen/>
        <w:t>за</w:t>
      </w:r>
      <w:r w:rsidRPr="00D21985">
        <w:rPr>
          <w:color w:val="000000"/>
        </w:rPr>
        <w:softHyphen/>
        <w:t>ции 16 кГц и 32-бит</w:t>
      </w:r>
      <w:r w:rsidRPr="00D21985">
        <w:rPr>
          <w:color w:val="000000"/>
        </w:rPr>
        <w:softHyphen/>
        <w:t>ным раз</w:t>
      </w:r>
      <w:r w:rsidRPr="00D21985">
        <w:rPr>
          <w:color w:val="000000"/>
        </w:rPr>
        <w:softHyphen/>
        <w:t>ре</w:t>
      </w:r>
      <w:r w:rsidRPr="00D21985">
        <w:rPr>
          <w:color w:val="000000"/>
        </w:rPr>
        <w:softHyphen/>
        <w:t>ше</w:t>
      </w:r>
      <w:r w:rsidRPr="00D21985">
        <w:rPr>
          <w:color w:val="000000"/>
        </w:rPr>
        <w:softHyphen/>
        <w:t>ни</w:t>
      </w:r>
      <w:r w:rsidRPr="00D21985">
        <w:rPr>
          <w:color w:val="000000"/>
        </w:rPr>
        <w:softHyphen/>
        <w:t>ем. В ре</w:t>
      </w:r>
      <w:r w:rsidRPr="00D21985">
        <w:rPr>
          <w:color w:val="000000"/>
        </w:rPr>
        <w:softHyphen/>
        <w:t>зуль</w:t>
      </w:r>
      <w:r w:rsidRPr="00D21985">
        <w:rPr>
          <w:color w:val="000000"/>
        </w:rPr>
        <w:softHyphen/>
        <w:t>та</w:t>
      </w:r>
      <w:r w:rsidRPr="00D21985">
        <w:rPr>
          <w:color w:val="000000"/>
        </w:rPr>
        <w:softHyphen/>
        <w:t>те был по</w:t>
      </w:r>
      <w:r w:rsidRPr="00D21985">
        <w:rPr>
          <w:color w:val="000000"/>
        </w:rPr>
        <w:softHyphen/>
        <w:t>лу</w:t>
      </w:r>
      <w:r w:rsidRPr="00D21985">
        <w:rPr>
          <w:color w:val="000000"/>
        </w:rPr>
        <w:softHyphen/>
        <w:t>чен файл раз</w:t>
      </w:r>
      <w:r w:rsidRPr="00D21985">
        <w:rPr>
          <w:color w:val="000000"/>
        </w:rPr>
        <w:softHyphen/>
        <w:t>ме</w:t>
      </w:r>
      <w:r w:rsidRPr="00D21985">
        <w:rPr>
          <w:color w:val="000000"/>
        </w:rPr>
        <w:softHyphen/>
        <w:t>ром 1 Мбайт, сжа</w:t>
      </w:r>
      <w:r w:rsidRPr="00D21985">
        <w:rPr>
          <w:color w:val="000000"/>
        </w:rPr>
        <w:softHyphen/>
        <w:t>тие дан</w:t>
      </w:r>
      <w:r w:rsidRPr="00D21985">
        <w:rPr>
          <w:color w:val="000000"/>
        </w:rPr>
        <w:softHyphen/>
        <w:t>ных не про</w:t>
      </w:r>
      <w:r w:rsidRPr="00D21985">
        <w:rPr>
          <w:color w:val="000000"/>
        </w:rPr>
        <w:softHyphen/>
        <w:t>из</w:t>
      </w:r>
      <w:r w:rsidRPr="00D21985">
        <w:rPr>
          <w:color w:val="000000"/>
        </w:rPr>
        <w:softHyphen/>
        <w:t>во</w:t>
      </w:r>
      <w:r w:rsidRPr="00D21985">
        <w:rPr>
          <w:color w:val="000000"/>
        </w:rPr>
        <w:softHyphen/>
        <w:t>ди</w:t>
      </w:r>
      <w:r w:rsidRPr="00D21985">
        <w:rPr>
          <w:color w:val="000000"/>
        </w:rPr>
        <w:softHyphen/>
        <w:t>лось. Какая из при</w:t>
      </w:r>
      <w:r w:rsidRPr="00D21985">
        <w:rPr>
          <w:color w:val="000000"/>
        </w:rPr>
        <w:softHyphen/>
        <w:t>ве</w:t>
      </w:r>
      <w:r w:rsidRPr="00D21985">
        <w:rPr>
          <w:color w:val="000000"/>
        </w:rPr>
        <w:softHyphen/>
        <w:t>ден</w:t>
      </w:r>
      <w:r w:rsidRPr="00D21985">
        <w:rPr>
          <w:color w:val="000000"/>
        </w:rPr>
        <w:softHyphen/>
        <w:t>ных ниже ве</w:t>
      </w:r>
      <w:r w:rsidRPr="00D21985">
        <w:rPr>
          <w:color w:val="000000"/>
        </w:rPr>
        <w:softHyphen/>
        <w:t>ли</w:t>
      </w:r>
      <w:r w:rsidRPr="00D21985">
        <w:rPr>
          <w:color w:val="000000"/>
        </w:rPr>
        <w:softHyphen/>
        <w:t>чин наи</w:t>
      </w:r>
      <w:r w:rsidRPr="00D21985">
        <w:rPr>
          <w:color w:val="000000"/>
        </w:rPr>
        <w:softHyphen/>
        <w:t>бо</w:t>
      </w:r>
      <w:r w:rsidRPr="00D21985">
        <w:rPr>
          <w:color w:val="000000"/>
        </w:rPr>
        <w:softHyphen/>
        <w:t>лее близ</w:t>
      </w:r>
      <w:r w:rsidRPr="00D21985">
        <w:rPr>
          <w:color w:val="000000"/>
        </w:rPr>
        <w:softHyphen/>
        <w:t>ка к вре</w:t>
      </w:r>
      <w:r w:rsidRPr="00D21985">
        <w:rPr>
          <w:color w:val="000000"/>
        </w:rPr>
        <w:softHyphen/>
        <w:t>ме</w:t>
      </w:r>
      <w:r w:rsidRPr="00D21985">
        <w:rPr>
          <w:color w:val="000000"/>
        </w:rPr>
        <w:softHyphen/>
        <w:t>ни, в те</w:t>
      </w:r>
      <w:r w:rsidRPr="00D21985">
        <w:rPr>
          <w:color w:val="000000"/>
        </w:rPr>
        <w:softHyphen/>
        <w:t>че</w:t>
      </w:r>
      <w:r w:rsidRPr="00D21985">
        <w:rPr>
          <w:color w:val="000000"/>
        </w:rPr>
        <w:softHyphen/>
        <w:t>ние ко</w:t>
      </w:r>
      <w:r w:rsidRPr="00D21985">
        <w:rPr>
          <w:color w:val="000000"/>
        </w:rPr>
        <w:softHyphen/>
        <w:t>то</w:t>
      </w:r>
      <w:r w:rsidRPr="00D21985">
        <w:rPr>
          <w:color w:val="000000"/>
        </w:rPr>
        <w:softHyphen/>
        <w:t>ро</w:t>
      </w:r>
      <w:r w:rsidRPr="00D21985">
        <w:rPr>
          <w:color w:val="000000"/>
        </w:rPr>
        <w:softHyphen/>
        <w:t>го про</w:t>
      </w:r>
      <w:r w:rsidRPr="00D21985">
        <w:rPr>
          <w:color w:val="000000"/>
        </w:rPr>
        <w:softHyphen/>
        <w:t>во</w:t>
      </w:r>
      <w:r w:rsidRPr="00D21985">
        <w:rPr>
          <w:color w:val="000000"/>
        </w:rPr>
        <w:softHyphen/>
        <w:t>ди</w:t>
      </w:r>
      <w:r w:rsidRPr="00D21985">
        <w:rPr>
          <w:color w:val="000000"/>
        </w:rPr>
        <w:softHyphen/>
        <w:t>лась за</w:t>
      </w:r>
      <w:r w:rsidRPr="00D21985">
        <w:rPr>
          <w:color w:val="000000"/>
        </w:rPr>
        <w:softHyphen/>
        <w:t>пись?</w:t>
      </w:r>
    </w:p>
    <w:p w:rsidR="00C630DF" w:rsidRPr="00D21985" w:rsidRDefault="00C630DF" w:rsidP="00C630DF">
      <w:pPr>
        <w:pStyle w:val="a7"/>
        <w:jc w:val="both"/>
        <w:rPr>
          <w:color w:val="000000"/>
        </w:rPr>
      </w:pPr>
      <w:r w:rsidRPr="00D21985">
        <w:rPr>
          <w:color w:val="000000"/>
        </w:rPr>
        <w:t> 1) 10 сек       2) 30 сек            3) 50 сек               4) 75 сек</w:t>
      </w:r>
    </w:p>
    <w:p w:rsidR="00C630DF" w:rsidRPr="00D21985" w:rsidRDefault="00C630DF" w:rsidP="00C630DF">
      <w:pPr>
        <w:pStyle w:val="leftmargin"/>
        <w:jc w:val="both"/>
        <w:rPr>
          <w:color w:val="000000"/>
        </w:rPr>
      </w:pPr>
      <w:r w:rsidRPr="00D21985">
        <w:rPr>
          <w:color w:val="000000"/>
        </w:rPr>
        <w:t>Ответ: _________</w:t>
      </w:r>
    </w:p>
    <w:p w:rsidR="00C630DF" w:rsidRPr="00CC09E6" w:rsidRDefault="00C630DF" w:rsidP="00C630DF">
      <w:pPr>
        <w:spacing w:before="75"/>
        <w:jc w:val="both"/>
        <w:rPr>
          <w:color w:val="000000"/>
        </w:rPr>
      </w:pPr>
      <w:r w:rsidRPr="00CC09E6">
        <w:t xml:space="preserve">7. </w:t>
      </w:r>
      <w:r w:rsidRPr="00CC09E6">
        <w:rPr>
          <w:color w:val="000000"/>
        </w:rPr>
        <w:t>В языке за</w:t>
      </w:r>
      <w:r w:rsidRPr="00CC09E6">
        <w:rPr>
          <w:color w:val="000000"/>
        </w:rPr>
        <w:softHyphen/>
        <w:t>про</w:t>
      </w:r>
      <w:r w:rsidRPr="00CC09E6">
        <w:rPr>
          <w:color w:val="000000"/>
        </w:rPr>
        <w:softHyphen/>
        <w:t>сов по</w:t>
      </w:r>
      <w:r w:rsidRPr="00CC09E6">
        <w:rPr>
          <w:color w:val="000000"/>
        </w:rPr>
        <w:softHyphen/>
        <w:t>ис</w:t>
      </w:r>
      <w:r w:rsidRPr="00CC09E6">
        <w:rPr>
          <w:color w:val="000000"/>
        </w:rPr>
        <w:softHyphen/>
        <w:t>ко</w:t>
      </w:r>
      <w:r w:rsidRPr="00CC09E6">
        <w:rPr>
          <w:color w:val="000000"/>
        </w:rPr>
        <w:softHyphen/>
        <w:t>во</w:t>
      </w:r>
      <w:r w:rsidRPr="00CC09E6">
        <w:rPr>
          <w:color w:val="000000"/>
        </w:rPr>
        <w:softHyphen/>
        <w:t>го сер</w:t>
      </w:r>
      <w:r w:rsidRPr="00CC09E6">
        <w:rPr>
          <w:color w:val="000000"/>
        </w:rPr>
        <w:softHyphen/>
        <w:t>ве</w:t>
      </w:r>
      <w:r w:rsidRPr="00CC09E6">
        <w:rPr>
          <w:color w:val="000000"/>
        </w:rPr>
        <w:softHyphen/>
        <w:t>ра для обо</w:t>
      </w:r>
      <w:r w:rsidRPr="00CC09E6">
        <w:rPr>
          <w:color w:val="000000"/>
        </w:rPr>
        <w:softHyphen/>
        <w:t>зна</w:t>
      </w:r>
      <w:r w:rsidRPr="00CC09E6">
        <w:rPr>
          <w:color w:val="000000"/>
        </w:rPr>
        <w:softHyphen/>
        <w:t>че</w:t>
      </w:r>
      <w:r w:rsidRPr="00CC09E6">
        <w:rPr>
          <w:color w:val="000000"/>
        </w:rPr>
        <w:softHyphen/>
        <w:t>ния ло</w:t>
      </w:r>
      <w:r w:rsidRPr="00CC09E6">
        <w:rPr>
          <w:color w:val="000000"/>
        </w:rPr>
        <w:softHyphen/>
        <w:t>ги</w:t>
      </w:r>
      <w:r w:rsidRPr="00CC09E6">
        <w:rPr>
          <w:color w:val="000000"/>
        </w:rPr>
        <w:softHyphen/>
        <w:t>че</w:t>
      </w:r>
      <w:r w:rsidRPr="00CC09E6">
        <w:rPr>
          <w:color w:val="000000"/>
        </w:rPr>
        <w:softHyphen/>
        <w:t>ской опе</w:t>
      </w:r>
      <w:r w:rsidRPr="00CC09E6">
        <w:rPr>
          <w:color w:val="000000"/>
        </w:rPr>
        <w:softHyphen/>
        <w:t>ра</w:t>
      </w:r>
      <w:r w:rsidRPr="00CC09E6">
        <w:rPr>
          <w:color w:val="000000"/>
        </w:rPr>
        <w:softHyphen/>
        <w:t>ции «ИЛИ» ис</w:t>
      </w:r>
      <w:r w:rsidRPr="00CC09E6">
        <w:rPr>
          <w:color w:val="000000"/>
        </w:rPr>
        <w:softHyphen/>
        <w:t>поль</w:t>
      </w:r>
      <w:r w:rsidRPr="00CC09E6">
        <w:rPr>
          <w:color w:val="000000"/>
        </w:rPr>
        <w:softHyphen/>
        <w:t>зу</w:t>
      </w:r>
      <w:r w:rsidRPr="00CC09E6">
        <w:rPr>
          <w:color w:val="000000"/>
        </w:rPr>
        <w:softHyphen/>
        <w:t>ет</w:t>
      </w:r>
      <w:r w:rsidRPr="00CC09E6">
        <w:rPr>
          <w:color w:val="000000"/>
        </w:rPr>
        <w:softHyphen/>
        <w:t>ся сим</w:t>
      </w:r>
      <w:r w:rsidRPr="00CC09E6">
        <w:rPr>
          <w:color w:val="000000"/>
        </w:rPr>
        <w:softHyphen/>
        <w:t>вол «|», а для ло</w:t>
      </w:r>
      <w:r w:rsidRPr="00CC09E6">
        <w:rPr>
          <w:color w:val="000000"/>
        </w:rPr>
        <w:softHyphen/>
        <w:t>ги</w:t>
      </w:r>
      <w:r w:rsidRPr="00CC09E6">
        <w:rPr>
          <w:color w:val="000000"/>
        </w:rPr>
        <w:softHyphen/>
        <w:t>че</w:t>
      </w:r>
      <w:r w:rsidRPr="00CC09E6">
        <w:rPr>
          <w:color w:val="000000"/>
        </w:rPr>
        <w:softHyphen/>
        <w:t>ской опе</w:t>
      </w:r>
      <w:r w:rsidRPr="00CC09E6">
        <w:rPr>
          <w:color w:val="000000"/>
        </w:rPr>
        <w:softHyphen/>
        <w:t>ра</w:t>
      </w:r>
      <w:r w:rsidRPr="00CC09E6">
        <w:rPr>
          <w:color w:val="000000"/>
        </w:rPr>
        <w:softHyphen/>
        <w:t>ции «И» — сим</w:t>
      </w:r>
      <w:r w:rsidRPr="00CC09E6">
        <w:rPr>
          <w:color w:val="000000"/>
        </w:rPr>
        <w:softHyphen/>
        <w:t>вол «&amp;».</w:t>
      </w:r>
    </w:p>
    <w:p w:rsidR="00C630DF" w:rsidRPr="00CC09E6" w:rsidRDefault="00C630DF" w:rsidP="00C630DF">
      <w:pPr>
        <w:pStyle w:val="leftmargin"/>
        <w:jc w:val="both"/>
        <w:rPr>
          <w:color w:val="000000"/>
        </w:rPr>
      </w:pPr>
      <w:r w:rsidRPr="00CC09E6">
        <w:rPr>
          <w:color w:val="000000"/>
        </w:rPr>
        <w:t>В таб</w:t>
      </w:r>
      <w:r w:rsidRPr="00CC09E6">
        <w:rPr>
          <w:color w:val="000000"/>
        </w:rPr>
        <w:softHyphen/>
        <w:t>ли</w:t>
      </w:r>
      <w:r w:rsidRPr="00CC09E6">
        <w:rPr>
          <w:color w:val="000000"/>
        </w:rPr>
        <w:softHyphen/>
        <w:t>це при</w:t>
      </w:r>
      <w:r w:rsidRPr="00CC09E6">
        <w:rPr>
          <w:color w:val="000000"/>
        </w:rPr>
        <w:softHyphen/>
        <w:t>ве</w:t>
      </w:r>
      <w:r w:rsidRPr="00CC09E6">
        <w:rPr>
          <w:color w:val="000000"/>
        </w:rPr>
        <w:softHyphen/>
        <w:t>де</w:t>
      </w:r>
      <w:r w:rsidRPr="00CC09E6">
        <w:rPr>
          <w:color w:val="000000"/>
        </w:rPr>
        <w:softHyphen/>
        <w:t>ны за</w:t>
      </w:r>
      <w:r w:rsidRPr="00CC09E6">
        <w:rPr>
          <w:color w:val="000000"/>
        </w:rPr>
        <w:softHyphen/>
        <w:t>про</w:t>
      </w:r>
      <w:r w:rsidRPr="00CC09E6">
        <w:rPr>
          <w:color w:val="000000"/>
        </w:rPr>
        <w:softHyphen/>
        <w:t>сы и ко</w:t>
      </w:r>
      <w:r w:rsidRPr="00CC09E6">
        <w:rPr>
          <w:color w:val="000000"/>
        </w:rPr>
        <w:softHyphen/>
        <w:t>ли</w:t>
      </w:r>
      <w:r w:rsidRPr="00CC09E6">
        <w:rPr>
          <w:color w:val="000000"/>
        </w:rPr>
        <w:softHyphen/>
        <w:t>че</w:t>
      </w:r>
      <w:r w:rsidRPr="00CC09E6">
        <w:rPr>
          <w:color w:val="000000"/>
        </w:rPr>
        <w:softHyphen/>
        <w:t>ство най</w:t>
      </w:r>
      <w:r w:rsidRPr="00CC09E6">
        <w:rPr>
          <w:color w:val="000000"/>
        </w:rPr>
        <w:softHyphen/>
        <w:t>ден</w:t>
      </w:r>
      <w:r w:rsidRPr="00CC09E6">
        <w:rPr>
          <w:color w:val="000000"/>
        </w:rPr>
        <w:softHyphen/>
        <w:t>ных по ним стра</w:t>
      </w:r>
      <w:r w:rsidRPr="00CC09E6">
        <w:rPr>
          <w:color w:val="000000"/>
        </w:rPr>
        <w:softHyphen/>
        <w:t>ниц не</w:t>
      </w:r>
      <w:r w:rsidRPr="00CC09E6">
        <w:rPr>
          <w:color w:val="000000"/>
        </w:rPr>
        <w:softHyphen/>
        <w:t>ко</w:t>
      </w:r>
      <w:r w:rsidRPr="00CC09E6">
        <w:rPr>
          <w:color w:val="000000"/>
        </w:rPr>
        <w:softHyphen/>
        <w:t>то</w:t>
      </w:r>
      <w:r w:rsidRPr="00CC09E6">
        <w:rPr>
          <w:color w:val="000000"/>
        </w:rPr>
        <w:softHyphen/>
        <w:t>ро</w:t>
      </w:r>
      <w:r w:rsidRPr="00CC09E6">
        <w:rPr>
          <w:color w:val="000000"/>
        </w:rPr>
        <w:softHyphen/>
        <w:t>го сег</w:t>
      </w:r>
      <w:r w:rsidRPr="00CC09E6">
        <w:rPr>
          <w:color w:val="000000"/>
        </w:rPr>
        <w:softHyphen/>
        <w:t>мен</w:t>
      </w:r>
      <w:r w:rsidRPr="00CC09E6">
        <w:rPr>
          <w:color w:val="000000"/>
        </w:rPr>
        <w:softHyphen/>
        <w:t>та сети Ин</w:t>
      </w:r>
      <w:r w:rsidRPr="00CC09E6">
        <w:rPr>
          <w:color w:val="000000"/>
        </w:rPr>
        <w:softHyphen/>
        <w:t>тер</w:t>
      </w:r>
      <w:r w:rsidRPr="00CC09E6">
        <w:rPr>
          <w:color w:val="000000"/>
        </w:rPr>
        <w:softHyphen/>
        <w:t>нет.</w:t>
      </w:r>
    </w:p>
    <w:tbl>
      <w:tblPr>
        <w:tblW w:w="68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49"/>
        <w:gridCol w:w="2451"/>
      </w:tblGrid>
      <w:tr w:rsidR="00C630DF" w:rsidRPr="00CC09E6" w:rsidTr="007E3F06">
        <w:trPr>
          <w:tblCellSpacing w:w="15" w:type="dxa"/>
        </w:trPr>
        <w:tc>
          <w:tcPr>
            <w:tcW w:w="3207" w:type="pct"/>
            <w:shd w:val="clear" w:color="auto" w:fill="BAC2FF"/>
            <w:vAlign w:val="center"/>
          </w:tcPr>
          <w:p w:rsidR="00C630DF" w:rsidRPr="00CC09E6" w:rsidRDefault="00C630DF" w:rsidP="007E3F06">
            <w:pPr>
              <w:spacing w:before="100" w:beforeAutospacing="1" w:after="100" w:afterAutospacing="1"/>
              <w:jc w:val="center"/>
              <w:rPr>
                <w:b/>
                <w:bCs/>
                <w:color w:val="000066"/>
              </w:rPr>
            </w:pPr>
            <w:r w:rsidRPr="00CC09E6">
              <w:rPr>
                <w:color w:val="000000"/>
              </w:rPr>
              <w:t> </w:t>
            </w:r>
            <w:r w:rsidRPr="00CC09E6">
              <w:rPr>
                <w:b/>
                <w:bCs/>
                <w:color w:val="000066"/>
              </w:rPr>
              <w:t>За</w:t>
            </w:r>
            <w:r w:rsidRPr="00CC09E6">
              <w:rPr>
                <w:b/>
                <w:bCs/>
                <w:color w:val="000066"/>
              </w:rPr>
              <w:softHyphen/>
              <w:t>прос</w:t>
            </w:r>
          </w:p>
        </w:tc>
        <w:tc>
          <w:tcPr>
            <w:tcW w:w="0" w:type="auto"/>
            <w:shd w:val="clear" w:color="auto" w:fill="BAC2FF"/>
            <w:vAlign w:val="center"/>
          </w:tcPr>
          <w:p w:rsidR="00C630DF" w:rsidRPr="00CC09E6" w:rsidRDefault="00C630DF" w:rsidP="007E3F06">
            <w:pPr>
              <w:spacing w:before="100" w:beforeAutospacing="1" w:after="100" w:afterAutospacing="1"/>
              <w:jc w:val="center"/>
              <w:rPr>
                <w:b/>
                <w:bCs/>
                <w:color w:val="000066"/>
              </w:rPr>
            </w:pPr>
            <w:r w:rsidRPr="00CC09E6">
              <w:rPr>
                <w:b/>
                <w:bCs/>
                <w:color w:val="000066"/>
              </w:rPr>
              <w:t>Най</w:t>
            </w:r>
            <w:r w:rsidRPr="00CC09E6">
              <w:rPr>
                <w:b/>
                <w:bCs/>
                <w:color w:val="000066"/>
              </w:rPr>
              <w:softHyphen/>
              <w:t>де</w:t>
            </w:r>
            <w:r w:rsidRPr="00CC09E6">
              <w:rPr>
                <w:b/>
                <w:bCs/>
                <w:color w:val="000066"/>
              </w:rPr>
              <w:softHyphen/>
              <w:t>но стра</w:t>
            </w:r>
            <w:r w:rsidRPr="00CC09E6">
              <w:rPr>
                <w:b/>
                <w:bCs/>
                <w:color w:val="000066"/>
              </w:rPr>
              <w:softHyphen/>
              <w:t>ниц</w:t>
            </w:r>
            <w:r w:rsidRPr="00CC09E6">
              <w:rPr>
                <w:b/>
                <w:bCs/>
                <w:color w:val="000066"/>
              </w:rPr>
              <w:br/>
              <w:t>(в ты</w:t>
            </w:r>
            <w:r w:rsidRPr="00CC09E6">
              <w:rPr>
                <w:b/>
                <w:bCs/>
                <w:color w:val="000066"/>
              </w:rPr>
              <w:softHyphen/>
              <w:t>ся</w:t>
            </w:r>
            <w:r w:rsidRPr="00CC09E6">
              <w:rPr>
                <w:b/>
                <w:bCs/>
                <w:color w:val="000066"/>
              </w:rPr>
              <w:softHyphen/>
              <w:t>чах)</w:t>
            </w:r>
          </w:p>
        </w:tc>
      </w:tr>
      <w:tr w:rsidR="00C630DF" w:rsidRPr="00CC09E6" w:rsidTr="007E3F06">
        <w:trPr>
          <w:tblCellSpacing w:w="15" w:type="dxa"/>
        </w:trPr>
        <w:tc>
          <w:tcPr>
            <w:tcW w:w="0" w:type="auto"/>
            <w:vAlign w:val="center"/>
          </w:tcPr>
          <w:p w:rsidR="00C630DF" w:rsidRPr="00CC09E6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CC09E6">
              <w:rPr>
                <w:color w:val="000000"/>
              </w:rPr>
              <w:t>(Ис</w:t>
            </w:r>
            <w:r w:rsidRPr="00CC09E6">
              <w:rPr>
                <w:color w:val="000000"/>
              </w:rPr>
              <w:softHyphen/>
              <w:t>па</w:t>
            </w:r>
            <w:r w:rsidRPr="00CC09E6">
              <w:rPr>
                <w:color w:val="000000"/>
              </w:rPr>
              <w:softHyphen/>
              <w:t>ния &amp; Аме</w:t>
            </w:r>
            <w:r w:rsidRPr="00CC09E6">
              <w:rPr>
                <w:color w:val="000000"/>
              </w:rPr>
              <w:softHyphen/>
              <w:t>ри</w:t>
            </w:r>
            <w:r w:rsidRPr="00CC09E6">
              <w:rPr>
                <w:color w:val="000000"/>
              </w:rPr>
              <w:softHyphen/>
              <w:t>ка) | (Ис</w:t>
            </w:r>
            <w:r w:rsidRPr="00CC09E6">
              <w:rPr>
                <w:color w:val="000000"/>
              </w:rPr>
              <w:softHyphen/>
              <w:t>па</w:t>
            </w:r>
            <w:r w:rsidRPr="00CC09E6">
              <w:rPr>
                <w:color w:val="000000"/>
              </w:rPr>
              <w:softHyphen/>
              <w:t>ния &amp; Индия)</w:t>
            </w:r>
          </w:p>
        </w:tc>
        <w:tc>
          <w:tcPr>
            <w:tcW w:w="0" w:type="auto"/>
            <w:vAlign w:val="center"/>
          </w:tcPr>
          <w:p w:rsidR="00C630DF" w:rsidRPr="00CC09E6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CC09E6">
              <w:rPr>
                <w:color w:val="000000"/>
              </w:rPr>
              <w:t>800</w:t>
            </w:r>
          </w:p>
        </w:tc>
      </w:tr>
      <w:tr w:rsidR="00C630DF" w:rsidRPr="00CC09E6" w:rsidTr="007E3F06">
        <w:trPr>
          <w:tblCellSpacing w:w="15" w:type="dxa"/>
        </w:trPr>
        <w:tc>
          <w:tcPr>
            <w:tcW w:w="0" w:type="auto"/>
            <w:vAlign w:val="center"/>
          </w:tcPr>
          <w:p w:rsidR="00C630DF" w:rsidRPr="00CC09E6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CC09E6">
              <w:rPr>
                <w:color w:val="000000"/>
              </w:rPr>
              <w:t>Ис</w:t>
            </w:r>
            <w:r w:rsidRPr="00CC09E6">
              <w:rPr>
                <w:color w:val="000000"/>
              </w:rPr>
              <w:softHyphen/>
              <w:t>па</w:t>
            </w:r>
            <w:r w:rsidRPr="00CC09E6">
              <w:rPr>
                <w:color w:val="000000"/>
              </w:rPr>
              <w:softHyphen/>
              <w:t>ния &amp; Аме</w:t>
            </w:r>
            <w:r w:rsidRPr="00CC09E6">
              <w:rPr>
                <w:color w:val="000000"/>
              </w:rPr>
              <w:softHyphen/>
              <w:t>ри</w:t>
            </w:r>
            <w:r w:rsidRPr="00CC09E6">
              <w:rPr>
                <w:color w:val="000000"/>
              </w:rPr>
              <w:softHyphen/>
              <w:t>ка</w:t>
            </w:r>
          </w:p>
        </w:tc>
        <w:tc>
          <w:tcPr>
            <w:tcW w:w="0" w:type="auto"/>
            <w:vAlign w:val="center"/>
          </w:tcPr>
          <w:p w:rsidR="00C630DF" w:rsidRPr="00CC09E6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CC09E6">
              <w:rPr>
                <w:color w:val="000000"/>
              </w:rPr>
              <w:t>600</w:t>
            </w:r>
          </w:p>
        </w:tc>
      </w:tr>
      <w:tr w:rsidR="00C630DF" w:rsidRPr="00CC09E6" w:rsidTr="007E3F06">
        <w:trPr>
          <w:tblCellSpacing w:w="15" w:type="dxa"/>
        </w:trPr>
        <w:tc>
          <w:tcPr>
            <w:tcW w:w="0" w:type="auto"/>
            <w:vAlign w:val="center"/>
          </w:tcPr>
          <w:p w:rsidR="00C630DF" w:rsidRPr="00CC09E6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CC09E6">
              <w:rPr>
                <w:color w:val="000000"/>
              </w:rPr>
              <w:t>Ис</w:t>
            </w:r>
            <w:r w:rsidRPr="00CC09E6">
              <w:rPr>
                <w:color w:val="000000"/>
              </w:rPr>
              <w:softHyphen/>
              <w:t>па</w:t>
            </w:r>
            <w:r w:rsidRPr="00CC09E6">
              <w:rPr>
                <w:color w:val="000000"/>
              </w:rPr>
              <w:softHyphen/>
              <w:t>ния &amp; Индия &amp; Аме</w:t>
            </w:r>
            <w:r w:rsidRPr="00CC09E6">
              <w:rPr>
                <w:color w:val="000000"/>
              </w:rPr>
              <w:softHyphen/>
              <w:t>ри</w:t>
            </w:r>
            <w:r w:rsidRPr="00CC09E6">
              <w:rPr>
                <w:color w:val="000000"/>
              </w:rPr>
              <w:softHyphen/>
              <w:t>ка</w:t>
            </w:r>
          </w:p>
        </w:tc>
        <w:tc>
          <w:tcPr>
            <w:tcW w:w="0" w:type="auto"/>
            <w:vAlign w:val="center"/>
          </w:tcPr>
          <w:p w:rsidR="00C630DF" w:rsidRPr="00CC09E6" w:rsidRDefault="00C630DF" w:rsidP="007E3F06">
            <w:pPr>
              <w:spacing w:before="75"/>
              <w:jc w:val="center"/>
              <w:rPr>
                <w:color w:val="000000"/>
              </w:rPr>
            </w:pPr>
            <w:r w:rsidRPr="00CC09E6">
              <w:rPr>
                <w:color w:val="000000"/>
              </w:rPr>
              <w:t>50</w:t>
            </w:r>
          </w:p>
        </w:tc>
      </w:tr>
    </w:tbl>
    <w:p w:rsidR="00C630DF" w:rsidRPr="00CC09E6" w:rsidRDefault="00C630DF" w:rsidP="00C630DF">
      <w:pPr>
        <w:pStyle w:val="a7"/>
        <w:jc w:val="both"/>
        <w:rPr>
          <w:color w:val="000000"/>
        </w:rPr>
      </w:pPr>
      <w:r w:rsidRPr="00CC09E6">
        <w:rPr>
          <w:color w:val="000000"/>
        </w:rPr>
        <w:t> Какое ко</w:t>
      </w:r>
      <w:r w:rsidRPr="00CC09E6">
        <w:rPr>
          <w:color w:val="000000"/>
        </w:rPr>
        <w:softHyphen/>
        <w:t>ли</w:t>
      </w:r>
      <w:r w:rsidRPr="00CC09E6">
        <w:rPr>
          <w:color w:val="000000"/>
        </w:rPr>
        <w:softHyphen/>
        <w:t>че</w:t>
      </w:r>
      <w:r w:rsidRPr="00CC09E6">
        <w:rPr>
          <w:color w:val="000000"/>
        </w:rPr>
        <w:softHyphen/>
        <w:t>ство стра</w:t>
      </w:r>
      <w:r w:rsidRPr="00CC09E6">
        <w:rPr>
          <w:color w:val="000000"/>
        </w:rPr>
        <w:softHyphen/>
        <w:t>ниц (в тыс.) будет най</w:t>
      </w:r>
      <w:r w:rsidRPr="00CC09E6">
        <w:rPr>
          <w:color w:val="000000"/>
        </w:rPr>
        <w:softHyphen/>
        <w:t>де</w:t>
      </w:r>
      <w:r w:rsidRPr="00CC09E6">
        <w:rPr>
          <w:color w:val="000000"/>
        </w:rPr>
        <w:softHyphen/>
        <w:t>но по за</w:t>
      </w:r>
      <w:r w:rsidRPr="00CC09E6">
        <w:rPr>
          <w:color w:val="000000"/>
        </w:rPr>
        <w:softHyphen/>
        <w:t>про</w:t>
      </w:r>
      <w:r w:rsidRPr="00CC09E6">
        <w:rPr>
          <w:color w:val="000000"/>
        </w:rPr>
        <w:softHyphen/>
        <w:t xml:space="preserve">су </w:t>
      </w:r>
      <w:r w:rsidRPr="00CC09E6">
        <w:rPr>
          <w:b/>
          <w:bCs/>
          <w:color w:val="000000"/>
        </w:rPr>
        <w:t>Ис</w:t>
      </w:r>
      <w:r w:rsidRPr="00CC09E6">
        <w:rPr>
          <w:b/>
          <w:bCs/>
          <w:color w:val="000000"/>
        </w:rPr>
        <w:softHyphen/>
        <w:t>па</w:t>
      </w:r>
      <w:r w:rsidRPr="00CC09E6">
        <w:rPr>
          <w:b/>
          <w:bCs/>
          <w:color w:val="000000"/>
        </w:rPr>
        <w:softHyphen/>
        <w:t>ния &amp; Индия</w:t>
      </w:r>
      <w:r w:rsidRPr="00CC09E6">
        <w:rPr>
          <w:color w:val="000000"/>
        </w:rPr>
        <w:t>?</w:t>
      </w:r>
    </w:p>
    <w:p w:rsidR="00C630DF" w:rsidRPr="00D21985" w:rsidRDefault="00C630DF" w:rsidP="00C630DF">
      <w:pPr>
        <w:pStyle w:val="leftmargin"/>
        <w:jc w:val="both"/>
      </w:pPr>
      <w:r>
        <w:t>Счи</w:t>
      </w:r>
      <w:r>
        <w:softHyphen/>
        <w:t>та</w:t>
      </w:r>
      <w:r>
        <w:softHyphen/>
        <w:t>ет</w:t>
      </w:r>
      <w:r>
        <w:softHyphen/>
        <w:t>ся, что все за</w:t>
      </w:r>
      <w:r>
        <w:softHyphen/>
        <w:t>про</w:t>
      </w:r>
      <w:r>
        <w:softHyphen/>
        <w:t>сы вы</w:t>
      </w:r>
      <w:r>
        <w:softHyphen/>
        <w:t>пол</w:t>
      </w:r>
      <w:r>
        <w:softHyphen/>
        <w:t>ня</w:t>
      </w:r>
      <w:r>
        <w:softHyphen/>
        <w:t>лись прак</w:t>
      </w:r>
      <w:r>
        <w:softHyphen/>
        <w:t>ти</w:t>
      </w:r>
      <w:r>
        <w:softHyphen/>
        <w:t>че</w:t>
      </w:r>
      <w:r>
        <w:softHyphen/>
        <w:t>ски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но, так что набор стра</w:t>
      </w:r>
      <w:r>
        <w:softHyphen/>
        <w:t>ниц, со</w:t>
      </w:r>
      <w:r>
        <w:softHyphen/>
        <w:t>дер</w:t>
      </w:r>
      <w:r>
        <w:softHyphen/>
        <w:t>жа</w:t>
      </w:r>
      <w:r>
        <w:softHyphen/>
        <w:t>щих все ис</w:t>
      </w:r>
      <w:r>
        <w:softHyphen/>
        <w:t>ко</w:t>
      </w:r>
      <w:r>
        <w:softHyphen/>
        <w:t>мые слова, не из</w:t>
      </w:r>
      <w:r>
        <w:softHyphen/>
        <w:t>ме</w:t>
      </w:r>
      <w:r>
        <w:softHyphen/>
        <w:t>нял</w:t>
      </w:r>
      <w:r>
        <w:softHyphen/>
        <w:t>ся за время вы</w:t>
      </w:r>
      <w:r>
        <w:softHyphen/>
        <w:t>пол</w:t>
      </w:r>
      <w:r>
        <w:softHyphen/>
        <w:t>не</w:t>
      </w:r>
      <w:r>
        <w:softHyphen/>
        <w:t>ния за</w:t>
      </w:r>
      <w:r>
        <w:softHyphen/>
        <w:t>про</w:t>
      </w:r>
      <w:r>
        <w:softHyphen/>
        <w:t>сов.</w:t>
      </w:r>
    </w:p>
    <w:p w:rsidR="00C630DF" w:rsidRPr="009A62A4" w:rsidRDefault="00C630DF" w:rsidP="00C630DF">
      <w:pPr>
        <w:shd w:val="clear" w:color="auto" w:fill="FFFFFF"/>
        <w:jc w:val="center"/>
      </w:pPr>
      <w:r w:rsidRPr="009A62A4">
        <w:rPr>
          <w:b/>
          <w:bCs/>
        </w:rPr>
        <w:t>Таблица правильных ответов</w:t>
      </w:r>
    </w:p>
    <w:p w:rsidR="00C630DF" w:rsidRDefault="00C630DF" w:rsidP="00C630DF">
      <w:pPr>
        <w:shd w:val="clear" w:color="auto" w:fill="FFFFFF"/>
        <w:jc w:val="center"/>
      </w:pPr>
    </w:p>
    <w:tbl>
      <w:tblPr>
        <w:tblStyle w:val="af2"/>
        <w:tblW w:w="0" w:type="auto"/>
        <w:tblLook w:val="01E0"/>
      </w:tblPr>
      <w:tblGrid>
        <w:gridCol w:w="1008"/>
        <w:gridCol w:w="1652"/>
        <w:gridCol w:w="1843"/>
      </w:tblGrid>
      <w:tr w:rsidR="00C630DF" w:rsidRPr="00913BF3" w:rsidTr="007E3F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sz w:val="24"/>
                <w:szCs w:val="24"/>
              </w:rPr>
              <w:t>Вариант</w:t>
            </w:r>
            <w:proofErr w:type="gramStart"/>
            <w:r w:rsidRPr="00913BF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sz w:val="24"/>
                <w:szCs w:val="24"/>
              </w:rPr>
              <w:t>Вариант 2</w:t>
            </w:r>
          </w:p>
        </w:tc>
      </w:tr>
      <w:tr w:rsidR="00C630DF" w:rsidRPr="00913BF3" w:rsidTr="007E3F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sz w:val="24"/>
                <w:szCs w:val="24"/>
              </w:rPr>
              <w:t>1</w:t>
            </w:r>
          </w:p>
        </w:tc>
      </w:tr>
      <w:tr w:rsidR="00C630DF" w:rsidRPr="00913BF3" w:rsidTr="007E3F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sz w:val="24"/>
                <w:szCs w:val="24"/>
              </w:rPr>
              <w:t>5</w:t>
            </w:r>
          </w:p>
        </w:tc>
      </w:tr>
      <w:tr w:rsidR="00C630DF" w:rsidRPr="00913BF3" w:rsidTr="007E3F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color w:val="000000"/>
                <w:sz w:val="24"/>
                <w:szCs w:val="24"/>
              </w:rPr>
              <w:t>212221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color w:val="000000"/>
                <w:sz w:val="24"/>
                <w:szCs w:val="24"/>
              </w:rPr>
              <w:t>2221</w:t>
            </w:r>
          </w:p>
        </w:tc>
      </w:tr>
      <w:tr w:rsidR="00C630DF" w:rsidRPr="00913BF3" w:rsidTr="007E3F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sz w:val="24"/>
                <w:szCs w:val="24"/>
              </w:rPr>
              <w:t>2</w:t>
            </w:r>
          </w:p>
        </w:tc>
      </w:tr>
      <w:tr w:rsidR="00C630DF" w:rsidRPr="00913BF3" w:rsidTr="007E3F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C630DF" w:rsidRPr="00913BF3" w:rsidTr="007E3F06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CC09E6" w:rsidRDefault="00C630DF" w:rsidP="007E3F06">
            <w:pPr>
              <w:jc w:val="center"/>
              <w:rPr>
                <w:sz w:val="24"/>
                <w:szCs w:val="24"/>
              </w:rPr>
            </w:pPr>
            <w:r w:rsidRPr="00913BF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8B0AA5" w:rsidRDefault="00C630DF" w:rsidP="007E3F06">
            <w:pPr>
              <w:pStyle w:val="leftmargin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C630DF" w:rsidRPr="00913BF3" w:rsidTr="007E3F0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DF" w:rsidRPr="00913BF3" w:rsidRDefault="00C630DF" w:rsidP="007E3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</w:tbl>
    <w:p w:rsidR="00C630DF" w:rsidRDefault="00C630DF" w:rsidP="00C630DF">
      <w:pPr>
        <w:shd w:val="clear" w:color="auto" w:fill="FFFFFF"/>
      </w:pPr>
    </w:p>
    <w:p w:rsidR="007E3F06" w:rsidRDefault="007E3F0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630DF" w:rsidRPr="00AE53EB" w:rsidRDefault="00C630DF" w:rsidP="00C630D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И</w:t>
      </w:r>
      <w:r w:rsidRPr="00AE53EB">
        <w:rPr>
          <w:b/>
        </w:rPr>
        <w:t>нструкция для учителя по проверке и оцениванию проверочной работы</w:t>
      </w:r>
    </w:p>
    <w:p w:rsidR="00C630DF" w:rsidRDefault="00C630DF" w:rsidP="00C630DF">
      <w:pPr>
        <w:shd w:val="clear" w:color="auto" w:fill="FFFFFF"/>
      </w:pPr>
    </w:p>
    <w:p w:rsidR="00C630DF" w:rsidRPr="00770A67" w:rsidRDefault="00C630DF" w:rsidP="00C630DF">
      <w:pPr>
        <w:shd w:val="clear" w:color="auto" w:fill="FFFFFF"/>
      </w:pPr>
      <w:r w:rsidRPr="009A62A4">
        <w:t>Таблица количества баллов за выполненные задания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552"/>
        <w:gridCol w:w="2126"/>
      </w:tblGrid>
      <w:tr w:rsidR="00C630DF" w:rsidTr="007E3F06">
        <w:trPr>
          <w:trHeight w:val="29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A519BD" w:rsidRDefault="00C630DF" w:rsidP="007E3F06">
            <w:pPr>
              <w:shd w:val="clear" w:color="auto" w:fill="FFFFFF"/>
              <w:jc w:val="center"/>
              <w:rPr>
                <w:b/>
              </w:rPr>
            </w:pPr>
            <w:r w:rsidRPr="00A519BD">
              <w:rPr>
                <w:b/>
                <w:sz w:val="22"/>
                <w:szCs w:val="22"/>
              </w:rPr>
              <w:t>Максимальное количество баллов за 1 задание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Количество баллов за работу в целом</w:t>
            </w:r>
          </w:p>
        </w:tc>
      </w:tr>
      <w:tr w:rsidR="00C630DF" w:rsidTr="007E3F06">
        <w:trPr>
          <w:trHeight w:val="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A519BD" w:rsidRDefault="00C630DF" w:rsidP="007E3F06">
            <w:pPr>
              <w:shd w:val="clear" w:color="auto" w:fill="FFFFFF"/>
              <w:jc w:val="center"/>
              <w:rPr>
                <w:b/>
              </w:rPr>
            </w:pPr>
            <w:r w:rsidRPr="00A519BD">
              <w:rPr>
                <w:b/>
                <w:sz w:val="22"/>
                <w:szCs w:val="22"/>
              </w:rPr>
              <w:t>Часть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A519BD" w:rsidRDefault="00C630DF" w:rsidP="007E3F06">
            <w:pPr>
              <w:shd w:val="clear" w:color="auto" w:fill="FFFFFF"/>
              <w:jc w:val="center"/>
              <w:rPr>
                <w:b/>
              </w:rPr>
            </w:pPr>
            <w:r w:rsidRPr="00A519BD">
              <w:rPr>
                <w:b/>
                <w:sz w:val="22"/>
                <w:szCs w:val="22"/>
              </w:rPr>
              <w:t>Часть 2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</w:pPr>
          </w:p>
        </w:tc>
      </w:tr>
      <w:tr w:rsidR="00C630DF" w:rsidTr="007E3F06">
        <w:trPr>
          <w:trHeight w:val="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задания  1-6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Задание 7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</w:pPr>
          </w:p>
        </w:tc>
      </w:tr>
      <w:tr w:rsidR="00C630DF" w:rsidTr="007E3F06">
        <w:trPr>
          <w:trHeight w:val="2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балл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 балла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 баллов</w:t>
            </w:r>
          </w:p>
        </w:tc>
      </w:tr>
    </w:tbl>
    <w:p w:rsidR="00C630DF" w:rsidRDefault="00C630DF" w:rsidP="00C630DF">
      <w:pPr>
        <w:shd w:val="clear" w:color="auto" w:fill="FFFFFF"/>
        <w:rPr>
          <w:b/>
          <w:bCs/>
          <w:sz w:val="18"/>
          <w:szCs w:val="18"/>
        </w:rPr>
      </w:pPr>
    </w:p>
    <w:p w:rsidR="00C630DF" w:rsidRDefault="00C630DF" w:rsidP="00C630DF">
      <w:pPr>
        <w:shd w:val="clear" w:color="auto" w:fill="FFFFFF"/>
        <w:rPr>
          <w:b/>
          <w:bCs/>
          <w:sz w:val="18"/>
          <w:szCs w:val="18"/>
        </w:rPr>
      </w:pPr>
    </w:p>
    <w:p w:rsidR="00C630DF" w:rsidRPr="00A519BD" w:rsidRDefault="00C630DF" w:rsidP="00C630DF">
      <w:pPr>
        <w:shd w:val="clear" w:color="auto" w:fill="FFFFFF"/>
      </w:pPr>
      <w:r w:rsidRPr="009A62A4">
        <w:t>Таблица перевода тестовых баллов в школьные оценки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651"/>
      </w:tblGrid>
      <w:tr w:rsidR="00C630DF" w:rsidTr="007E3F06">
        <w:trPr>
          <w:trHeight w:val="5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Тестовый балл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Default="00C630DF" w:rsidP="007E3F0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Школьная оценка</w:t>
            </w:r>
          </w:p>
        </w:tc>
      </w:tr>
      <w:tr w:rsidR="00C630DF" w:rsidTr="007E3F06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30DF" w:rsidRPr="009A62A4" w:rsidRDefault="00C630DF" w:rsidP="007E3F06">
            <w:pPr>
              <w:shd w:val="clear" w:color="auto" w:fill="FFFFFF"/>
              <w:jc w:val="center"/>
            </w:pPr>
            <w:r w:rsidRPr="009A62A4">
              <w:t>1 - 3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30DF" w:rsidRPr="009A62A4" w:rsidRDefault="00C630DF" w:rsidP="007E3F06">
            <w:pPr>
              <w:shd w:val="clear" w:color="auto" w:fill="FFFFFF"/>
              <w:jc w:val="center"/>
            </w:pPr>
            <w:r w:rsidRPr="009A62A4">
              <w:t>2</w:t>
            </w:r>
          </w:p>
        </w:tc>
      </w:tr>
      <w:tr w:rsidR="00C630DF" w:rsidTr="007E3F06">
        <w:trPr>
          <w:trHeight w:val="37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30DF" w:rsidRPr="009A62A4" w:rsidRDefault="00C630DF" w:rsidP="007E3F06">
            <w:pPr>
              <w:shd w:val="clear" w:color="auto" w:fill="FFFFFF"/>
              <w:jc w:val="center"/>
            </w:pPr>
            <w:r>
              <w:t>4 - 5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30DF" w:rsidRPr="009A62A4" w:rsidRDefault="00C630DF" w:rsidP="007E3F06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C630DF" w:rsidTr="007E3F06">
        <w:trPr>
          <w:trHeight w:val="293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30DF" w:rsidRPr="009A62A4" w:rsidRDefault="00C630DF" w:rsidP="007E3F0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30DF" w:rsidRPr="009A62A4" w:rsidRDefault="00C630DF" w:rsidP="007E3F06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C630DF" w:rsidTr="007E3F06">
        <w:trPr>
          <w:trHeight w:val="24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9A62A4" w:rsidRDefault="00C630DF" w:rsidP="007E3F06">
            <w:pPr>
              <w:shd w:val="clear" w:color="auto" w:fill="FFFFFF"/>
              <w:jc w:val="center"/>
            </w:pPr>
            <w:r>
              <w:t>7 – 8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0DF" w:rsidRPr="009A62A4" w:rsidRDefault="00C630DF" w:rsidP="007E3F06">
            <w:pPr>
              <w:shd w:val="clear" w:color="auto" w:fill="FFFFFF"/>
              <w:jc w:val="center"/>
            </w:pPr>
            <w:r>
              <w:t>5</w:t>
            </w:r>
          </w:p>
        </w:tc>
      </w:tr>
    </w:tbl>
    <w:p w:rsidR="00C630DF" w:rsidRDefault="00C630DF" w:rsidP="00C630DF">
      <w:pPr>
        <w:shd w:val="clear" w:color="auto" w:fill="FFFFFF"/>
        <w:rPr>
          <w:b/>
          <w:bCs/>
        </w:rPr>
      </w:pPr>
    </w:p>
    <w:p w:rsidR="00C630DF" w:rsidRDefault="00C630DF" w:rsidP="00C630DF">
      <w:pPr>
        <w:shd w:val="clear" w:color="auto" w:fill="FFFFFF"/>
        <w:rPr>
          <w:b/>
          <w:bCs/>
        </w:rPr>
      </w:pPr>
      <w:r>
        <w:rPr>
          <w:b/>
          <w:bCs/>
        </w:rPr>
        <w:t>Критерии оценивания заданий  2 части.</w:t>
      </w:r>
    </w:p>
    <w:tbl>
      <w:tblPr>
        <w:tblStyle w:val="af2"/>
        <w:tblW w:w="9748" w:type="dxa"/>
        <w:tblLook w:val="01E0"/>
      </w:tblPr>
      <w:tblGrid>
        <w:gridCol w:w="8897"/>
        <w:gridCol w:w="851"/>
      </w:tblGrid>
      <w:tr w:rsidR="00C630DF" w:rsidRPr="00AD536D" w:rsidTr="007E3F06">
        <w:tc>
          <w:tcPr>
            <w:tcW w:w="8897" w:type="dxa"/>
          </w:tcPr>
          <w:p w:rsidR="00C630DF" w:rsidRPr="00AD536D" w:rsidRDefault="00C630DF" w:rsidP="007E3F0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</w:t>
            </w:r>
            <w:r w:rsidRPr="00AD536D">
              <w:rPr>
                <w:rFonts w:ascii="TimesNewRomanPSMT" w:hAnsi="TimesNewRomanPSMT" w:cs="TimesNewRomanPSMT"/>
                <w:sz w:val="24"/>
                <w:szCs w:val="24"/>
              </w:rPr>
              <w:t xml:space="preserve">адание выполнено полностью. 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AD536D">
              <w:rPr>
                <w:rFonts w:ascii="TimesNewRomanPSMT" w:hAnsi="TimesNewRomanPSMT" w:cs="TimesNewRomanPSMT"/>
                <w:sz w:val="24"/>
                <w:szCs w:val="24"/>
              </w:rPr>
              <w:t xml:space="preserve">решениях допускаются арифметические ошибки, которые не искажают сути решения и не приводят к неправильному ответу </w:t>
            </w:r>
          </w:p>
        </w:tc>
        <w:tc>
          <w:tcPr>
            <w:tcW w:w="851" w:type="dxa"/>
            <w:vAlign w:val="center"/>
          </w:tcPr>
          <w:p w:rsidR="00C630DF" w:rsidRPr="00AD536D" w:rsidRDefault="00C630DF" w:rsidP="007E3F06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C630DF" w:rsidRPr="00AD536D" w:rsidTr="007E3F06">
        <w:trPr>
          <w:trHeight w:val="501"/>
        </w:trPr>
        <w:tc>
          <w:tcPr>
            <w:tcW w:w="8897" w:type="dxa"/>
          </w:tcPr>
          <w:p w:rsidR="00C630DF" w:rsidRPr="00B42611" w:rsidRDefault="00C630DF" w:rsidP="007E3F06">
            <w:pPr>
              <w:tabs>
                <w:tab w:val="left" w:pos="6660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AD536D">
              <w:rPr>
                <w:rFonts w:ascii="TimesNewRomanPSMT" w:hAnsi="TimesNewRomanPSMT" w:cs="TimesNewRomanPSMT"/>
                <w:sz w:val="24"/>
                <w:szCs w:val="24"/>
              </w:rPr>
              <w:t xml:space="preserve">решениях допускаются арифметические ошибки, которые не искажают сути решения 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 их учетом задание доведено до конца верно.</w:t>
            </w:r>
          </w:p>
        </w:tc>
        <w:tc>
          <w:tcPr>
            <w:tcW w:w="851" w:type="dxa"/>
            <w:vAlign w:val="center"/>
          </w:tcPr>
          <w:p w:rsidR="00C630DF" w:rsidRPr="00AD536D" w:rsidRDefault="00C630DF" w:rsidP="007E3F06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C630DF" w:rsidRPr="00AD536D" w:rsidTr="007E3F06">
        <w:tc>
          <w:tcPr>
            <w:tcW w:w="8897" w:type="dxa"/>
          </w:tcPr>
          <w:p w:rsidR="00C630DF" w:rsidRPr="00AD536D" w:rsidRDefault="00C630DF" w:rsidP="007E3F0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536D">
              <w:rPr>
                <w:rFonts w:ascii="TimesNewRomanPSMT" w:hAnsi="TimesNewRomanPSMT" w:cs="TimesNewRomanPSMT"/>
                <w:sz w:val="24"/>
                <w:szCs w:val="24"/>
              </w:rPr>
              <w:t>Не выполнено ни одно из ус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ловий, позволяющих поставить 3</w:t>
            </w:r>
            <w:r w:rsidRPr="00AD536D">
              <w:rPr>
                <w:rFonts w:ascii="TimesNewRomanPSMT" w:hAnsi="TimesNewRomanPSMT" w:cs="TimesNewRomanPSMT"/>
                <w:sz w:val="24"/>
                <w:szCs w:val="24"/>
              </w:rPr>
              <w:t xml:space="preserve"> или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 w:rsidRPr="00AD536D">
              <w:rPr>
                <w:rFonts w:ascii="TimesNewRomanPSMT" w:hAnsi="TimesNewRomanPSMT" w:cs="TimesNewRomanPSMT"/>
                <w:sz w:val="24"/>
                <w:szCs w:val="24"/>
              </w:rPr>
              <w:t xml:space="preserve"> балл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Pr="00AD536D"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C630DF" w:rsidRPr="00AD536D" w:rsidRDefault="00C630DF" w:rsidP="007E3F06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536D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C630DF" w:rsidRPr="00AD536D" w:rsidTr="007E3F06">
        <w:tc>
          <w:tcPr>
            <w:tcW w:w="8897" w:type="dxa"/>
          </w:tcPr>
          <w:p w:rsidR="00C630DF" w:rsidRPr="00AD536D" w:rsidRDefault="00C630DF" w:rsidP="007E3F06">
            <w:pP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AD536D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Максимальный балл  </w:t>
            </w:r>
          </w:p>
        </w:tc>
        <w:tc>
          <w:tcPr>
            <w:tcW w:w="851" w:type="dxa"/>
            <w:vAlign w:val="center"/>
          </w:tcPr>
          <w:p w:rsidR="00C630DF" w:rsidRPr="00AD536D" w:rsidRDefault="00C630DF" w:rsidP="007E3F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2</w:t>
            </w:r>
          </w:p>
        </w:tc>
      </w:tr>
    </w:tbl>
    <w:p w:rsidR="00C630DF" w:rsidRDefault="00C630DF" w:rsidP="00C630DF">
      <w:pPr>
        <w:shd w:val="clear" w:color="auto" w:fill="FFFFFF"/>
        <w:rPr>
          <w:b/>
          <w:bCs/>
        </w:rPr>
      </w:pPr>
    </w:p>
    <w:p w:rsidR="00A01F39" w:rsidRDefault="00A01F39"/>
    <w:sectPr w:rsidR="00A01F39" w:rsidSect="007E3F06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A128956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>
    <w:nsid w:val="00000005"/>
    <w:multiLevelType w:val="singleLevel"/>
    <w:tmpl w:val="FBBE378A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5">
    <w:nsid w:val="00000006"/>
    <w:multiLevelType w:val="singleLevel"/>
    <w:tmpl w:val="00000006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multilevel"/>
    <w:tmpl w:val="0000000A"/>
    <w:name w:val="WW8Num12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C"/>
    <w:multiLevelType w:val="multilevel"/>
    <w:tmpl w:val="28546B4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364" w:hanging="28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singleLevel"/>
    <w:tmpl w:val="0000000E"/>
    <w:name w:val="WW8Num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017469BC"/>
    <w:multiLevelType w:val="hybridMultilevel"/>
    <w:tmpl w:val="52A2951C"/>
    <w:lvl w:ilvl="0" w:tplc="A2DC44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07CA04F5"/>
    <w:multiLevelType w:val="hybridMultilevel"/>
    <w:tmpl w:val="79203BA8"/>
    <w:lvl w:ilvl="0" w:tplc="FDC6384E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4531B5"/>
    <w:multiLevelType w:val="hybridMultilevel"/>
    <w:tmpl w:val="4294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88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623BE"/>
    <w:multiLevelType w:val="hybridMultilevel"/>
    <w:tmpl w:val="CDB29C24"/>
    <w:lvl w:ilvl="0" w:tplc="7C648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631349"/>
    <w:multiLevelType w:val="hybridMultilevel"/>
    <w:tmpl w:val="F46A4688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E625F"/>
    <w:multiLevelType w:val="hybridMultilevel"/>
    <w:tmpl w:val="69A8F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605487"/>
    <w:multiLevelType w:val="hybridMultilevel"/>
    <w:tmpl w:val="331CFF0A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2B1638BF"/>
    <w:multiLevelType w:val="hybridMultilevel"/>
    <w:tmpl w:val="78DACEF8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946EB1"/>
    <w:multiLevelType w:val="hybridMultilevel"/>
    <w:tmpl w:val="CE0E7E72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625C2B"/>
    <w:multiLevelType w:val="hybridMultilevel"/>
    <w:tmpl w:val="5E8460E2"/>
    <w:lvl w:ilvl="0" w:tplc="255ED2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38D1657F"/>
    <w:multiLevelType w:val="hybridMultilevel"/>
    <w:tmpl w:val="0E3A4C9E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F4948"/>
    <w:multiLevelType w:val="multilevel"/>
    <w:tmpl w:val="C3CE2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916ADA"/>
    <w:multiLevelType w:val="hybridMultilevel"/>
    <w:tmpl w:val="0DB420D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7">
    <w:nsid w:val="452552F1"/>
    <w:multiLevelType w:val="multilevel"/>
    <w:tmpl w:val="AC4A1236"/>
    <w:lvl w:ilvl="0">
      <w:start w:val="1"/>
      <w:numFmt w:val="decimal"/>
      <w:lvlText w:val="%1."/>
      <w:lvlJc w:val="left"/>
      <w:pPr>
        <w:tabs>
          <w:tab w:val="num" w:pos="255"/>
        </w:tabs>
        <w:ind w:left="426" w:hanging="28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8">
    <w:nsid w:val="48AF1D13"/>
    <w:multiLevelType w:val="hybridMultilevel"/>
    <w:tmpl w:val="6DFCE2F8"/>
    <w:lvl w:ilvl="0" w:tplc="BF1E7652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564B1C"/>
    <w:multiLevelType w:val="hybridMultilevel"/>
    <w:tmpl w:val="51189A98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04454"/>
    <w:multiLevelType w:val="hybridMultilevel"/>
    <w:tmpl w:val="69FEB3A6"/>
    <w:lvl w:ilvl="0" w:tplc="913876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6C24D0"/>
    <w:multiLevelType w:val="hybridMultilevel"/>
    <w:tmpl w:val="070E1924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682722"/>
    <w:multiLevelType w:val="hybridMultilevel"/>
    <w:tmpl w:val="ECE6E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461884"/>
    <w:multiLevelType w:val="hybridMultilevel"/>
    <w:tmpl w:val="50461062"/>
    <w:lvl w:ilvl="0" w:tplc="066A67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07905"/>
    <w:multiLevelType w:val="hybridMultilevel"/>
    <w:tmpl w:val="A3B26B04"/>
    <w:lvl w:ilvl="0" w:tplc="F08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0CEFF08">
      <w:start w:val="1"/>
      <w:numFmt w:val="decimal"/>
      <w:lvlText w:val="%2."/>
      <w:lvlJc w:val="left"/>
      <w:pPr>
        <w:tabs>
          <w:tab w:val="num" w:pos="1193"/>
        </w:tabs>
        <w:ind w:left="1364" w:hanging="284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23276F"/>
    <w:multiLevelType w:val="hybridMultilevel"/>
    <w:tmpl w:val="14E85C4C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14A63"/>
    <w:multiLevelType w:val="hybridMultilevel"/>
    <w:tmpl w:val="8B00E77E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2"/>
  </w:num>
  <w:num w:numId="4">
    <w:abstractNumId w:val="15"/>
  </w:num>
  <w:num w:numId="5">
    <w:abstractNumId w:val="20"/>
  </w:num>
  <w:num w:numId="6">
    <w:abstractNumId w:val="31"/>
  </w:num>
  <w:num w:numId="7">
    <w:abstractNumId w:val="37"/>
  </w:num>
  <w:num w:numId="8">
    <w:abstractNumId w:val="22"/>
  </w:num>
  <w:num w:numId="9">
    <w:abstractNumId w:val="21"/>
  </w:num>
  <w:num w:numId="10">
    <w:abstractNumId w:val="24"/>
  </w:num>
  <w:num w:numId="11">
    <w:abstractNumId w:val="29"/>
  </w:num>
  <w:num w:numId="12">
    <w:abstractNumId w:val="36"/>
  </w:num>
  <w:num w:numId="13">
    <w:abstractNumId w:val="16"/>
  </w:num>
  <w:num w:numId="14">
    <w:abstractNumId w:val="18"/>
  </w:num>
  <w:num w:numId="15">
    <w:abstractNumId w:val="34"/>
  </w:num>
  <w:num w:numId="16">
    <w:abstractNumId w:val="25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23"/>
  </w:num>
  <w:num w:numId="29">
    <w:abstractNumId w:val="35"/>
  </w:num>
  <w:num w:numId="30">
    <w:abstractNumId w:val="33"/>
  </w:num>
  <w:num w:numId="31">
    <w:abstractNumId w:val="14"/>
  </w:num>
  <w:num w:numId="32">
    <w:abstractNumId w:val="17"/>
  </w:num>
  <w:num w:numId="33">
    <w:abstractNumId w:val="27"/>
  </w:num>
  <w:num w:numId="34">
    <w:abstractNumId w:val="28"/>
  </w:num>
  <w:num w:numId="35">
    <w:abstractNumId w:val="12"/>
  </w:num>
  <w:num w:numId="36">
    <w:abstractNumId w:val="26"/>
  </w:num>
  <w:num w:numId="37">
    <w:abstractNumId w:val="11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0DF"/>
    <w:rsid w:val="000C0D6D"/>
    <w:rsid w:val="00242343"/>
    <w:rsid w:val="00243510"/>
    <w:rsid w:val="00243EDE"/>
    <w:rsid w:val="0041366A"/>
    <w:rsid w:val="00761CBF"/>
    <w:rsid w:val="007836DF"/>
    <w:rsid w:val="007A7429"/>
    <w:rsid w:val="007E3F06"/>
    <w:rsid w:val="00815779"/>
    <w:rsid w:val="0095492A"/>
    <w:rsid w:val="00A01F39"/>
    <w:rsid w:val="00AF11B1"/>
    <w:rsid w:val="00B27B20"/>
    <w:rsid w:val="00C630DF"/>
    <w:rsid w:val="00F4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0DF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30D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C630DF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630D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0DF"/>
    <w:pPr>
      <w:ind w:left="720"/>
      <w:contextualSpacing/>
    </w:pPr>
  </w:style>
  <w:style w:type="character" w:styleId="a6">
    <w:name w:val="Strong"/>
    <w:basedOn w:val="a0"/>
    <w:qFormat/>
    <w:rsid w:val="00C630DF"/>
    <w:rPr>
      <w:b/>
      <w:bCs/>
    </w:rPr>
  </w:style>
  <w:style w:type="paragraph" w:styleId="a7">
    <w:name w:val="Normal (Web)"/>
    <w:basedOn w:val="a"/>
    <w:rsid w:val="00C630DF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semiHidden/>
    <w:rsid w:val="00C630DF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63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630D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63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C630DF"/>
  </w:style>
  <w:style w:type="paragraph" w:styleId="3">
    <w:name w:val="toc 3"/>
    <w:basedOn w:val="a"/>
    <w:next w:val="a"/>
    <w:autoRedefine/>
    <w:uiPriority w:val="39"/>
    <w:unhideWhenUsed/>
    <w:rsid w:val="00C630DF"/>
    <w:pPr>
      <w:spacing w:before="60" w:after="60"/>
    </w:pPr>
    <w:rPr>
      <w:i/>
    </w:rPr>
  </w:style>
  <w:style w:type="character" w:styleId="ad">
    <w:name w:val="Emphasis"/>
    <w:basedOn w:val="a0"/>
    <w:qFormat/>
    <w:rsid w:val="00C630DF"/>
    <w:rPr>
      <w:i/>
      <w:iCs/>
    </w:rPr>
  </w:style>
  <w:style w:type="paragraph" w:styleId="ae">
    <w:name w:val="footer"/>
    <w:basedOn w:val="a"/>
    <w:link w:val="af"/>
    <w:uiPriority w:val="99"/>
    <w:unhideWhenUsed/>
    <w:rsid w:val="00C630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30D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630D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30DF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rsid w:val="00C6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4"/>
    <w:rsid w:val="00C630DF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C630DF"/>
    <w:pPr>
      <w:shd w:val="clear" w:color="auto" w:fill="FFFFFF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4">
    <w:name w:val="Основной текст + Полужирный"/>
    <w:rsid w:val="00C63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rsid w:val="00C630DF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630DF"/>
    <w:pPr>
      <w:shd w:val="clear" w:color="auto" w:fill="FFFFFF"/>
      <w:spacing w:after="30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5">
    <w:name w:val="Основной текст + Курсив"/>
    <w:rsid w:val="00C630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Основной текст1"/>
    <w:rsid w:val="00C6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">
    <w:name w:val="Заголовок №1_"/>
    <w:link w:val="13"/>
    <w:rsid w:val="00C630DF"/>
    <w:rPr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rsid w:val="00C630DF"/>
    <w:rPr>
      <w:sz w:val="23"/>
      <w:szCs w:val="23"/>
      <w:shd w:val="clear" w:color="auto" w:fill="FFFFFF"/>
    </w:rPr>
  </w:style>
  <w:style w:type="character" w:customStyle="1" w:styleId="23">
    <w:name w:val="Основной текст2"/>
    <w:rsid w:val="00C6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Подпись к таблице (2)"/>
    <w:rsid w:val="00C6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C630DF"/>
    <w:rPr>
      <w:sz w:val="8"/>
      <w:szCs w:val="8"/>
      <w:shd w:val="clear" w:color="auto" w:fill="FFFFFF"/>
    </w:rPr>
  </w:style>
  <w:style w:type="paragraph" w:customStyle="1" w:styleId="13">
    <w:name w:val="Заголовок №1"/>
    <w:basedOn w:val="a"/>
    <w:link w:val="12"/>
    <w:rsid w:val="00C630DF"/>
    <w:pPr>
      <w:shd w:val="clear" w:color="auto" w:fill="FFFFFF"/>
      <w:spacing w:after="420"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C630DF"/>
    <w:pPr>
      <w:shd w:val="clear" w:color="auto" w:fill="FFFFFF"/>
      <w:spacing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C630D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af6">
    <w:name w:val="Основной текст + Полужирный;Курсив"/>
    <w:rsid w:val="00C630D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0">
    <w:name w:val="Заголовок №1 (2)"/>
    <w:rsid w:val="00C6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rsid w:val="00C630DF"/>
  </w:style>
  <w:style w:type="character" w:customStyle="1" w:styleId="31">
    <w:name w:val="Основной текст (3) + Полужирный"/>
    <w:rsid w:val="00C63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Курсив"/>
    <w:rsid w:val="00C630DF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3"/>
    <w:basedOn w:val="a"/>
    <w:rsid w:val="00C630DF"/>
    <w:pPr>
      <w:shd w:val="clear" w:color="auto" w:fill="FFFFFF"/>
      <w:spacing w:line="0" w:lineRule="atLeast"/>
      <w:jc w:val="both"/>
    </w:pPr>
    <w:rPr>
      <w:rFonts w:eastAsia="Times New Roman"/>
      <w:sz w:val="21"/>
      <w:szCs w:val="21"/>
      <w:lang w:eastAsia="en-US"/>
    </w:rPr>
  </w:style>
  <w:style w:type="character" w:customStyle="1" w:styleId="5">
    <w:name w:val="Основной текст (5)"/>
    <w:rsid w:val="00C6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"/>
    <w:rsid w:val="00C630DF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;Курсив"/>
    <w:rsid w:val="00C630D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leftmargin">
    <w:name w:val="left_margin"/>
    <w:basedOn w:val="a"/>
    <w:rsid w:val="00C630DF"/>
    <w:pPr>
      <w:spacing w:before="280" w:after="280"/>
    </w:pPr>
    <w:rPr>
      <w:rFonts w:eastAsia="Times New Roman"/>
      <w:lang w:eastAsia="ar-SA"/>
    </w:rPr>
  </w:style>
  <w:style w:type="paragraph" w:customStyle="1" w:styleId="af7">
    <w:name w:val="Содержимое таблицы"/>
    <w:basedOn w:val="a"/>
    <w:rsid w:val="00C630DF"/>
    <w:pPr>
      <w:suppressLineNumbers/>
    </w:pPr>
    <w:rPr>
      <w:rFonts w:eastAsia="Times New Roman"/>
      <w:lang w:eastAsia="ar-SA"/>
    </w:rPr>
  </w:style>
  <w:style w:type="paragraph" w:styleId="af8">
    <w:name w:val="No Spacing"/>
    <w:uiPriority w:val="1"/>
    <w:qFormat/>
    <w:rsid w:val="00C630DF"/>
    <w:pPr>
      <w:spacing w:after="0" w:line="240" w:lineRule="auto"/>
    </w:pPr>
  </w:style>
  <w:style w:type="table" w:styleId="af9">
    <w:name w:val="Light Shading"/>
    <w:basedOn w:val="a1"/>
    <w:uiPriority w:val="60"/>
    <w:rsid w:val="00C630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C63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0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basicstrangewords2">
    <w:name w:val="sh_basic_strange_words2"/>
    <w:basedOn w:val="a0"/>
    <w:rsid w:val="00C630DF"/>
  </w:style>
  <w:style w:type="character" w:customStyle="1" w:styleId="shsymbol2">
    <w:name w:val="sh_symbol2"/>
    <w:basedOn w:val="a0"/>
    <w:rsid w:val="00C630DF"/>
  </w:style>
  <w:style w:type="character" w:customStyle="1" w:styleId="shtype2">
    <w:name w:val="sh_type2"/>
    <w:basedOn w:val="a0"/>
    <w:rsid w:val="00C630DF"/>
  </w:style>
  <w:style w:type="character" w:customStyle="1" w:styleId="shnumber2">
    <w:name w:val="sh_number2"/>
    <w:basedOn w:val="a0"/>
    <w:rsid w:val="00C630DF"/>
  </w:style>
  <w:style w:type="character" w:customStyle="1" w:styleId="shkeyword2">
    <w:name w:val="sh_keyword2"/>
    <w:basedOn w:val="a0"/>
    <w:rsid w:val="00C630DF"/>
  </w:style>
  <w:style w:type="character" w:customStyle="1" w:styleId="shalgkeyword2">
    <w:name w:val="sh_alg_keyword2"/>
    <w:basedOn w:val="a0"/>
    <w:rsid w:val="00C630DF"/>
  </w:style>
  <w:style w:type="character" w:customStyle="1" w:styleId="shpreproc2">
    <w:name w:val="sh_preproc2"/>
    <w:basedOn w:val="a0"/>
    <w:rsid w:val="00C630DF"/>
  </w:style>
  <w:style w:type="character" w:customStyle="1" w:styleId="shfunction2">
    <w:name w:val="sh_function2"/>
    <w:basedOn w:val="a0"/>
    <w:rsid w:val="00C630DF"/>
  </w:style>
  <w:style w:type="character" w:customStyle="1" w:styleId="shcbracket2">
    <w:name w:val="sh_cbracket2"/>
    <w:basedOn w:val="a0"/>
    <w:rsid w:val="00C630DF"/>
  </w:style>
  <w:style w:type="character" w:customStyle="1" w:styleId="shstring2">
    <w:name w:val="sh_string2"/>
    <w:basedOn w:val="a0"/>
    <w:rsid w:val="00C630DF"/>
  </w:style>
  <w:style w:type="paragraph" w:customStyle="1" w:styleId="c0">
    <w:name w:val="c0"/>
    <w:basedOn w:val="a"/>
    <w:rsid w:val="0041366A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41366A"/>
  </w:style>
  <w:style w:type="character" w:styleId="afa">
    <w:name w:val="FollowedHyperlink"/>
    <w:basedOn w:val="a0"/>
    <w:uiPriority w:val="99"/>
    <w:semiHidden/>
    <w:unhideWhenUsed/>
    <w:rsid w:val="007A74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reshuege.ru:89/files/4189.png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inf.reshuege.ru/" TargetMode="External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inf.reshuege.ru/get_file?id=418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D8C50-2ECE-47B4-B50F-251C235DC6FF}"/>
</file>

<file path=customXml/itemProps2.xml><?xml version="1.0" encoding="utf-8"?>
<ds:datastoreItem xmlns:ds="http://schemas.openxmlformats.org/officeDocument/2006/customXml" ds:itemID="{7F4F99DE-F021-426F-B1CA-92B7085321A7}"/>
</file>

<file path=customXml/itemProps3.xml><?xml version="1.0" encoding="utf-8"?>
<ds:datastoreItem xmlns:ds="http://schemas.openxmlformats.org/officeDocument/2006/customXml" ds:itemID="{08D7832B-2D3C-463D-A5BF-AA2DB8036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6580</Words>
  <Characters>37511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Татьяна</cp:lastModifiedBy>
  <cp:revision>2</cp:revision>
  <cp:lastPrinted>2017-05-04T05:41:00Z</cp:lastPrinted>
  <dcterms:created xsi:type="dcterms:W3CDTF">2018-01-26T16:33:00Z</dcterms:created>
  <dcterms:modified xsi:type="dcterms:W3CDTF">2018-01-26T16:33:00Z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