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AB" w:rsidRPr="004F65D5" w:rsidRDefault="006816AB" w:rsidP="006816AB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Муниципальное казённое общеобразовательное </w:t>
      </w:r>
      <w:proofErr w:type="spellStart"/>
      <w:r w:rsidRPr="004F65D5">
        <w:rPr>
          <w:sz w:val="28"/>
          <w:szCs w:val="28"/>
        </w:rPr>
        <w:t>учреждени</w:t>
      </w:r>
      <w:proofErr w:type="spellEnd"/>
    </w:p>
    <w:p w:rsidR="006816AB" w:rsidRPr="004F65D5" w:rsidRDefault="006816AB" w:rsidP="006816AB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« </w:t>
      </w:r>
      <w:proofErr w:type="spellStart"/>
      <w:r w:rsidRPr="004F65D5">
        <w:rPr>
          <w:sz w:val="28"/>
          <w:szCs w:val="28"/>
        </w:rPr>
        <w:t>Коровновская</w:t>
      </w:r>
      <w:proofErr w:type="spellEnd"/>
      <w:r w:rsidRPr="004F65D5">
        <w:rPr>
          <w:sz w:val="28"/>
          <w:szCs w:val="28"/>
        </w:rPr>
        <w:t xml:space="preserve"> основная общеобразовательная школа»</w:t>
      </w:r>
    </w:p>
    <w:p w:rsidR="006816AB" w:rsidRPr="004F65D5" w:rsidRDefault="006816AB" w:rsidP="006816AB">
      <w:pPr>
        <w:jc w:val="center"/>
        <w:rPr>
          <w:b/>
          <w:sz w:val="28"/>
          <w:szCs w:val="28"/>
        </w:rPr>
      </w:pPr>
      <w:proofErr w:type="spellStart"/>
      <w:r w:rsidRPr="004F65D5">
        <w:rPr>
          <w:sz w:val="28"/>
          <w:szCs w:val="28"/>
        </w:rPr>
        <w:t>Солигаличского</w:t>
      </w:r>
      <w:proofErr w:type="spellEnd"/>
      <w:r w:rsidRPr="004F65D5">
        <w:rPr>
          <w:sz w:val="28"/>
          <w:szCs w:val="28"/>
        </w:rPr>
        <w:t xml:space="preserve"> муниципального района Костромской области</w:t>
      </w:r>
    </w:p>
    <w:p w:rsidR="006816AB" w:rsidRPr="004F65D5" w:rsidRDefault="006816AB" w:rsidP="006816AB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>________________________________________________________________</w:t>
      </w:r>
    </w:p>
    <w:p w:rsidR="006816AB" w:rsidRPr="004F65D5" w:rsidRDefault="006816AB" w:rsidP="006816AB">
      <w:pPr>
        <w:jc w:val="center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Рассмотрено</w:t>
      </w:r>
      <w:proofErr w:type="gramStart"/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У</w:t>
      </w:r>
      <w:proofErr w:type="gramEnd"/>
      <w:r w:rsidRPr="004F65D5">
        <w:rPr>
          <w:sz w:val="28"/>
          <w:szCs w:val="28"/>
        </w:rPr>
        <w:t>тверждаю</w:t>
      </w:r>
    </w:p>
    <w:p w:rsidR="006816AB" w:rsidRPr="004F65D5" w:rsidRDefault="006816AB" w:rsidP="006816AB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на педагогическом совете                                                                                                              Директор школы:</w:t>
      </w:r>
    </w:p>
    <w:p w:rsidR="006816AB" w:rsidRPr="004F65D5" w:rsidRDefault="006816AB" w:rsidP="006816AB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«30» августа 2023г.                                                                                                                         ________</w:t>
      </w:r>
      <w:proofErr w:type="spellStart"/>
      <w:r w:rsidRPr="004F65D5">
        <w:rPr>
          <w:sz w:val="28"/>
          <w:szCs w:val="28"/>
        </w:rPr>
        <w:t>И.Г.Капустина</w:t>
      </w:r>
      <w:proofErr w:type="spellEnd"/>
    </w:p>
    <w:p w:rsidR="006816AB" w:rsidRPr="004F65D5" w:rsidRDefault="006816AB" w:rsidP="006816AB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Протокол № 5                                                                                                                                 «01» сентября 2023г.</w:t>
      </w:r>
    </w:p>
    <w:p w:rsidR="006816AB" w:rsidRPr="004F65D5" w:rsidRDefault="006816AB" w:rsidP="006816AB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Приказ № 82</w:t>
      </w: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center"/>
        <w:rPr>
          <w:sz w:val="28"/>
          <w:szCs w:val="28"/>
        </w:rPr>
      </w:pPr>
    </w:p>
    <w:p w:rsidR="006816AB" w:rsidRPr="004F65D5" w:rsidRDefault="006816AB" w:rsidP="006816AB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БИОЛОГИИ 5</w:t>
      </w:r>
      <w:r w:rsidRPr="004F65D5">
        <w:rPr>
          <w:color w:val="000000"/>
          <w:sz w:val="28"/>
          <w:szCs w:val="28"/>
        </w:rPr>
        <w:t>-9 КЛАССЫ</w:t>
      </w:r>
    </w:p>
    <w:p w:rsidR="006816AB" w:rsidRDefault="006816AB" w:rsidP="006816AB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ПАСЕЧНИК В.В. «Линия жизни»</w:t>
      </w:r>
    </w:p>
    <w:p w:rsidR="006816AB" w:rsidRPr="004F65D5" w:rsidRDefault="006816AB" w:rsidP="006816AB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Базовый уровень.</w:t>
      </w: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Default="006816AB" w:rsidP="006816AB">
      <w:pPr>
        <w:jc w:val="both"/>
        <w:rPr>
          <w:sz w:val="28"/>
          <w:szCs w:val="28"/>
        </w:rPr>
      </w:pPr>
    </w:p>
    <w:p w:rsidR="006816AB" w:rsidRDefault="006816AB" w:rsidP="006816AB">
      <w:pPr>
        <w:jc w:val="both"/>
        <w:rPr>
          <w:sz w:val="28"/>
          <w:szCs w:val="28"/>
        </w:rPr>
      </w:pPr>
    </w:p>
    <w:p w:rsidR="006816AB" w:rsidRDefault="006816AB" w:rsidP="006816AB">
      <w:pPr>
        <w:jc w:val="both"/>
        <w:rPr>
          <w:sz w:val="28"/>
          <w:szCs w:val="28"/>
        </w:rPr>
      </w:pPr>
    </w:p>
    <w:p w:rsidR="006816AB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both"/>
        <w:rPr>
          <w:sz w:val="28"/>
          <w:szCs w:val="28"/>
        </w:rPr>
      </w:pPr>
    </w:p>
    <w:p w:rsidR="006816AB" w:rsidRPr="004F65D5" w:rsidRDefault="006816AB" w:rsidP="006816AB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Составитель:</w:t>
      </w:r>
    </w:p>
    <w:p w:rsidR="006816AB" w:rsidRPr="004F65D5" w:rsidRDefault="006816AB" w:rsidP="006816AB">
      <w:pPr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учитель  Лебедева О.Е.</w:t>
      </w:r>
    </w:p>
    <w:p w:rsidR="007F7BC3" w:rsidRPr="00D9740E" w:rsidRDefault="007F7BC3" w:rsidP="003C0DB6">
      <w:pPr>
        <w:spacing w:line="360" w:lineRule="auto"/>
      </w:pPr>
    </w:p>
    <w:p w:rsidR="007F7BC3" w:rsidRPr="00D9740E" w:rsidRDefault="007F7BC3" w:rsidP="003C0DB6">
      <w:pPr>
        <w:jc w:val="center"/>
      </w:pPr>
    </w:p>
    <w:p w:rsidR="007F7BC3" w:rsidRDefault="007F7BC3" w:rsidP="000A0CA7">
      <w:pPr>
        <w:spacing w:line="360" w:lineRule="auto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Пояснительная записка  </w:t>
      </w:r>
    </w:p>
    <w:p w:rsidR="00955A10" w:rsidRPr="00A542F5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76B9" w:rsidRPr="003A21F2" w:rsidRDefault="002D76B9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2008г. и рабочей программ</w:t>
      </w:r>
      <w:r>
        <w:t>ы</w:t>
      </w:r>
      <w:r w:rsidRPr="00557C96">
        <w:t>.</w:t>
      </w:r>
      <w:r>
        <w:t xml:space="preserve"> </w:t>
      </w:r>
      <w:r w:rsidRPr="00557C96">
        <w:t>ФГОС «Биология» 5-9 классы под редакцией В.В.Пасечника. – М.: Просвещение, 2011г.</w:t>
      </w:r>
      <w:r w:rsidRPr="003A21F2">
        <w:t xml:space="preserve"> </w:t>
      </w:r>
      <w:r w:rsidR="004E682B" w:rsidRPr="00A542F5">
        <w:rPr>
          <w:color w:val="000000"/>
        </w:rPr>
        <w:t>Программа реализуется в учебниках</w:t>
      </w:r>
      <w:r w:rsidR="004E682B" w:rsidRPr="00A542F5">
        <w:rPr>
          <w:rStyle w:val="apple-converted-space"/>
          <w:color w:val="000000"/>
        </w:rPr>
        <w:t> </w:t>
      </w:r>
      <w:r w:rsidR="004E682B" w:rsidRPr="00A542F5">
        <w:rPr>
          <w:b/>
          <w:bCs/>
          <w:color w:val="000000"/>
        </w:rPr>
        <w:t>по биологии для 5-9 классов</w:t>
      </w:r>
      <w:r w:rsidR="004E682B" w:rsidRPr="00A542F5">
        <w:rPr>
          <w:rStyle w:val="apple-converted-space"/>
          <w:color w:val="000000"/>
        </w:rPr>
        <w:t> </w:t>
      </w:r>
      <w:r w:rsidR="006E3A49">
        <w:rPr>
          <w:color w:val="000000"/>
        </w:rPr>
        <w:t>серии</w:t>
      </w:r>
      <w:r w:rsidR="004E682B" w:rsidRPr="00A542F5">
        <w:rPr>
          <w:color w:val="000000"/>
        </w:rPr>
        <w:t xml:space="preserve"> учебно-методических </w:t>
      </w:r>
      <w:r w:rsidR="004E682B">
        <w:rPr>
          <w:color w:val="000000"/>
        </w:rPr>
        <w:t>комплектов «</w:t>
      </w:r>
      <w:r w:rsidR="004E682B" w:rsidRPr="00A542F5">
        <w:rPr>
          <w:color w:val="000000"/>
        </w:rPr>
        <w:t xml:space="preserve">Линия жизни» под редакцией </w:t>
      </w:r>
      <w:r w:rsidR="00955A10">
        <w:rPr>
          <w:color w:val="000000"/>
        </w:rPr>
        <w:t xml:space="preserve">профессора, доктора педагогических </w:t>
      </w:r>
      <w:r w:rsidR="004E682B">
        <w:rPr>
          <w:color w:val="000000"/>
        </w:rPr>
        <w:t xml:space="preserve">наук </w:t>
      </w:r>
      <w:r w:rsidR="004E682B" w:rsidRPr="00A542F5">
        <w:rPr>
          <w:color w:val="000000"/>
        </w:rPr>
        <w:t>В.В. Пасечника</w:t>
      </w:r>
      <w:r w:rsidR="004E682B">
        <w:rPr>
          <w:color w:val="000000"/>
        </w:rPr>
        <w:t xml:space="preserve">. </w:t>
      </w:r>
      <w:r w:rsidR="004E682B" w:rsidRPr="00FD4D2B">
        <w:t>Содержател</w:t>
      </w:r>
      <w:r w:rsidR="004E682B">
        <w:t>ьный статус программы – базов</w:t>
      </w:r>
      <w:r w:rsidR="00955A10">
        <w:t>ый</w:t>
      </w:r>
      <w:r w:rsidR="004E682B">
        <w:t xml:space="preserve">. </w:t>
      </w:r>
    </w:p>
    <w:p w:rsidR="004E682B" w:rsidRDefault="004E682B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З</w:t>
      </w:r>
      <w:r w:rsidRPr="00361F38">
        <w:rPr>
          <w:rFonts w:eastAsia="Calibri"/>
        </w:rPr>
        <w:t>акона РФ «Об образовании» № 273 от 29.12.2013 г.</w:t>
      </w:r>
    </w:p>
    <w:p w:rsidR="002D76B9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 w:rsidRPr="00361F38">
        <w:rPr>
          <w:rFonts w:eastAsia="Calibri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2D76B9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Ф</w:t>
      </w:r>
      <w:r w:rsidRPr="00361F38">
        <w:rPr>
          <w:rFonts w:eastAsia="Calibri"/>
        </w:rPr>
        <w:t>ундаментального ядра содержания общего образования;</w:t>
      </w:r>
    </w:p>
    <w:p w:rsidR="00CB4425" w:rsidRPr="00CB4425" w:rsidRDefault="002D76B9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t xml:space="preserve"> </w:t>
      </w:r>
      <w:r w:rsidR="00CB4425">
        <w:rPr>
          <w:bCs/>
        </w:rPr>
        <w:t>Ф</w:t>
      </w:r>
      <w:r w:rsidR="00CB4425"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2D76B9" w:rsidRDefault="002D76B9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биологии</w:t>
      </w:r>
      <w:r>
        <w:t xml:space="preserve"> </w:t>
      </w:r>
      <w:r w:rsidRPr="00557C96">
        <w:t>«Биология» 5-9 классы под редакцией В.В.Пасечника. – М.: Просвещение, 2011г</w:t>
      </w:r>
    </w:p>
    <w:p w:rsidR="005826AC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 w:rsidR="005826AC"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 w:rsidR="005826AC"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>ии</w:t>
      </w:r>
      <w:r w:rsidR="00955A10">
        <w:rPr>
          <w:color w:val="000000"/>
        </w:rPr>
        <w:t xml:space="preserve">: </w:t>
      </w:r>
      <w:r w:rsidRPr="00A542F5">
        <w:rPr>
          <w:color w:val="000000"/>
        </w:rPr>
        <w:t>личностные, метапредметные и предметные;</w:t>
      </w:r>
    </w:p>
    <w:p w:rsidR="005826AC" w:rsidRPr="005826AC" w:rsidRDefault="005826AC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955A10" w:rsidRDefault="00955A10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52B21" w:rsidRDefault="00052B21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DF38EC" w:rsidRDefault="00DF38E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5826AC" w:rsidRDefault="005826A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52B21" w:rsidRPr="00361F38" w:rsidRDefault="00052B21" w:rsidP="00052B21">
      <w:pPr>
        <w:shd w:val="clear" w:color="auto" w:fill="FFFFFF"/>
        <w:ind w:left="360"/>
        <w:jc w:val="center"/>
        <w:rPr>
          <w:color w:val="000000"/>
        </w:rPr>
      </w:pP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Для формирования у обучающихся основ </w:t>
      </w:r>
      <w:r w:rsidRPr="00361F38">
        <w:rPr>
          <w:color w:val="000000"/>
        </w:rPr>
        <w:lastRenderedPageBreak/>
        <w:t>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 Отбор содержания проведён с учётом культуросообразного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826AC" w:rsidRPr="00E46CDA" w:rsidRDefault="00557C96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557C96">
        <w:t xml:space="preserve">      </w:t>
      </w:r>
      <w:r w:rsidR="005826AC"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5826AC" w:rsidRPr="00361F38" w:rsidRDefault="005826AC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</w:t>
      </w:r>
      <w:r w:rsidR="009656DF" w:rsidRPr="00361F38">
        <w:rPr>
          <w:color w:val="000000"/>
        </w:rPr>
        <w:t>цифровых биологических приборов,</w:t>
      </w:r>
      <w:r w:rsidRPr="00361F38">
        <w:rPr>
          <w:color w:val="000000"/>
        </w:rPr>
        <w:t xml:space="preserve"> и инструментов;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5826AC" w:rsidRDefault="005826AC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  <w:r w:rsidRPr="00E46CDA">
        <w:rPr>
          <w:color w:val="000000"/>
        </w:rPr>
        <w:t xml:space="preserve"> </w:t>
      </w:r>
    </w:p>
    <w:p w:rsidR="005826AC" w:rsidRPr="00052B21" w:rsidRDefault="005826AC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 w:rsidR="009656DF"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жизнедеятельности организмов (5-6 классы)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живой природы (</w:t>
      </w:r>
      <w:r w:rsidRPr="00A542F5">
        <w:rPr>
          <w:color w:val="000000"/>
        </w:rPr>
        <w:t>7 класс);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4E682B" w:rsidRPr="00A542F5" w:rsidRDefault="004E682B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lastRenderedPageBreak/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</w:t>
      </w:r>
      <w:r w:rsidR="009656DF" w:rsidRPr="00A542F5">
        <w:rPr>
          <w:color w:val="000000"/>
        </w:rPr>
        <w:t>знаний,</w:t>
      </w:r>
      <w:r w:rsidRPr="00A542F5">
        <w:rPr>
          <w:color w:val="000000"/>
        </w:rPr>
        <w:t xml:space="preserve">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955A10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4E682B" w:rsidRPr="005826AC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личностно-деятельностный;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4E682B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компетентностный.</w:t>
      </w:r>
    </w:p>
    <w:p w:rsidR="00D9740E" w:rsidRPr="00565CDB" w:rsidRDefault="00D9740E" w:rsidP="00D9740E">
      <w:pPr>
        <w:pStyle w:val="ae"/>
        <w:rPr>
          <w:bCs/>
          <w:sz w:val="28"/>
          <w:szCs w:val="28"/>
        </w:rPr>
      </w:pPr>
    </w:p>
    <w:p w:rsidR="00D9740E" w:rsidRDefault="00D9740E" w:rsidP="00052B21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t>Место курса в учебном плане</w:t>
      </w:r>
    </w:p>
    <w:p w:rsidR="00052B21" w:rsidRPr="00052B21" w:rsidRDefault="00052B21" w:rsidP="00052B21">
      <w:pPr>
        <w:pStyle w:val="ae"/>
        <w:rPr>
          <w:b/>
          <w:sz w:val="24"/>
          <w:szCs w:val="24"/>
        </w:rPr>
      </w:pP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272, из них 34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7,</w:t>
      </w:r>
      <w:r w:rsidRPr="002900B7">
        <w:rPr>
          <w:color w:val="000000"/>
        </w:rPr>
        <w:t xml:space="preserve"> </w:t>
      </w:r>
      <w:r w:rsidRPr="00A542F5">
        <w:rPr>
          <w:color w:val="000000"/>
        </w:rPr>
        <w:t>8, 9 классах.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свою очередь, содержание курса биологии в основной школе является базой для изучения общих закономерностей, теорий, законов, гипотез в старшей школе.</w:t>
      </w:r>
      <w:r>
        <w:rPr>
          <w:color w:val="000000"/>
        </w:rPr>
        <w:t xml:space="preserve"> </w:t>
      </w:r>
      <w:r w:rsidRPr="00A542F5">
        <w:rPr>
          <w:color w:val="000000"/>
        </w:rPr>
        <w:t>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D9740E" w:rsidRPr="00D9740E" w:rsidRDefault="00D9740E" w:rsidP="004E682B">
      <w:pPr>
        <w:pStyle w:val="Default"/>
      </w:pPr>
    </w:p>
    <w:p w:rsidR="004E682B" w:rsidRPr="004E682B" w:rsidRDefault="004E682B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Pr="004E682B">
        <w:rPr>
          <w:b/>
        </w:rPr>
        <w:t xml:space="preserve"> 5-9 классы»: личностные, метапредметные и предметные</w:t>
      </w:r>
    </w:p>
    <w:p w:rsidR="004E682B" w:rsidRPr="00C87B14" w:rsidRDefault="004E682B" w:rsidP="004E682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b/>
          <w:bCs/>
          <w:color w:val="000000"/>
        </w:rPr>
        <w:t xml:space="preserve">Изучение биологии в основной школе обусловливает достижение следующих </w:t>
      </w:r>
      <w:r w:rsidRPr="003107DD">
        <w:rPr>
          <w:b/>
          <w:bCs/>
          <w:color w:val="000000"/>
          <w:u w:val="single"/>
        </w:rPr>
        <w:t>личностных</w:t>
      </w:r>
      <w:r w:rsidRPr="002900B7">
        <w:rPr>
          <w:b/>
          <w:bCs/>
          <w:color w:val="000000"/>
          <w:u w:val="single"/>
        </w:rPr>
        <w:t xml:space="preserve"> </w:t>
      </w:r>
      <w:r w:rsidRPr="004A314E">
        <w:rPr>
          <w:b/>
          <w:bCs/>
          <w:color w:val="000000"/>
          <w:u w:val="single"/>
        </w:rPr>
        <w:t>результатов</w:t>
      </w:r>
      <w:r w:rsidRPr="00A542F5">
        <w:rPr>
          <w:b/>
          <w:bCs/>
          <w:color w:val="000000"/>
        </w:rPr>
        <w:t>: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Воспитание российской гражданской идентичности: патриотизма, любви и уваже</w:t>
      </w:r>
      <w:r>
        <w:rPr>
          <w:color w:val="000000"/>
        </w:rPr>
        <w:t>ни</w:t>
      </w:r>
      <w:r w:rsidRPr="00A542F5">
        <w:rPr>
          <w:color w:val="000000"/>
        </w:rPr>
        <w:t>я к Отечеству, чувства гордости за свою Родину; осознание своей эт</w:t>
      </w:r>
      <w:r>
        <w:rPr>
          <w:color w:val="000000"/>
        </w:rPr>
        <w:t>нической принадлежности; знани</w:t>
      </w:r>
      <w:r w:rsidRPr="00A542F5">
        <w:rPr>
          <w:color w:val="000000"/>
        </w:rPr>
        <w:t>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ответственного отношения к учению, </w:t>
      </w:r>
      <w:r w:rsidR="002A379E" w:rsidRPr="00A542F5">
        <w:rPr>
          <w:color w:val="000000"/>
        </w:rPr>
        <w:t>готовности и способности,</w:t>
      </w:r>
      <w:r w:rsidRPr="00A542F5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</w:t>
      </w:r>
      <w:r>
        <w:rPr>
          <w:color w:val="000000"/>
        </w:rPr>
        <w:t>е осознанного</w:t>
      </w:r>
      <w:r w:rsidRPr="00A542F5">
        <w:rPr>
          <w:color w:val="000000"/>
        </w:rPr>
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52B21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эстетического сознания через освоение художественного на, творческой деяте</w:t>
      </w:r>
      <w:r>
        <w:rPr>
          <w:color w:val="000000"/>
        </w:rPr>
        <w:t>льности эстетического характера.</w:t>
      </w:r>
    </w:p>
    <w:p w:rsidR="00052B21" w:rsidRPr="002A379E" w:rsidRDefault="00052B21" w:rsidP="002A379E">
      <w:pPr>
        <w:pStyle w:val="ae"/>
        <w:rPr>
          <w:b/>
          <w:bCs/>
          <w:sz w:val="24"/>
          <w:szCs w:val="24"/>
          <w:u w:val="single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314E">
        <w:rPr>
          <w:b/>
          <w:bCs/>
          <w:color w:val="000000"/>
          <w:u w:val="single"/>
        </w:rPr>
        <w:t>Метапредметные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A542F5">
        <w:rPr>
          <w:color w:val="000000"/>
        </w:rPr>
        <w:t>деятельности;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создавать, применять и преобразовывать знаки и </w:t>
      </w:r>
      <w:r w:rsidR="002A379E" w:rsidRPr="00A542F5">
        <w:rPr>
          <w:color w:val="000000"/>
        </w:rPr>
        <w:t>символы,</w:t>
      </w:r>
      <w:r w:rsidRPr="00A542F5">
        <w:rPr>
          <w:color w:val="000000"/>
        </w:rPr>
        <w:t xml:space="preserve"> модели и схемы для решения учебных и познавательных задач;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</w:p>
    <w:p w:rsidR="004E682B" w:rsidRPr="004A314E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основ экологической грамотности:</w:t>
      </w:r>
      <w:r>
        <w:rPr>
          <w:color w:val="000000"/>
        </w:rPr>
        <w:t xml:space="preserve"> </w:t>
      </w:r>
      <w:r w:rsidRPr="00A542F5">
        <w:rPr>
          <w:color w:val="000000"/>
        </w:rPr>
        <w:t>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Освоение приёмов оказания первой </w:t>
      </w:r>
      <w:r w:rsidR="002A379E" w:rsidRPr="00A542F5">
        <w:rPr>
          <w:color w:val="000000"/>
        </w:rPr>
        <w:t>помощи,</w:t>
      </w:r>
      <w:r w:rsidRPr="00A542F5">
        <w:rPr>
          <w:color w:val="000000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Pr="004E682B">
        <w:rPr>
          <w:b/>
        </w:rPr>
        <w:t>Биология 5 - 9 классы</w:t>
      </w:r>
      <w:r>
        <w:rPr>
          <w:b/>
        </w:rPr>
        <w:t>»</w:t>
      </w:r>
    </w:p>
    <w:p w:rsidR="004E682B" w:rsidRP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4E682B" w:rsidRPr="008A3256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>1. Основные признаки и закономерности жизнедеятельности организмов (5,6 кл</w:t>
      </w:r>
      <w:r>
        <w:rPr>
          <w:color w:val="000000"/>
        </w:rPr>
        <w:t>ассы</w:t>
      </w:r>
      <w:r w:rsidRPr="00F64AE2">
        <w:rPr>
          <w:color w:val="000000"/>
        </w:rPr>
        <w:t xml:space="preserve">).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2. Многообразие живой природы (7 класс). </w:t>
      </w:r>
    </w:p>
    <w:p w:rsidR="004E682B" w:rsidRPr="00F64AE2" w:rsidRDefault="004E682B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3. Человек и его здоровье (8 класс). </w:t>
      </w:r>
    </w:p>
    <w:p w:rsidR="004E682B" w:rsidRPr="00F64AE2" w:rsidRDefault="004E682B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4. Основы общей биологии (9 класс).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lastRenderedPageBreak/>
        <w:t>Содержание обучения в 5 и 6 классах</w:t>
      </w:r>
      <w:r w:rsidRPr="00F64AE2">
        <w:rPr>
          <w:b/>
          <w:bCs/>
          <w:i/>
          <w:iCs/>
          <w:color w:val="000000"/>
        </w:rPr>
        <w:t xml:space="preserve"> </w:t>
      </w:r>
      <w:r w:rsidRPr="00F64AE2">
        <w:rPr>
          <w:color w:val="000000"/>
        </w:rPr>
        <w:t xml:space="preserve">нацелено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В курсе биологии 7 класса</w:t>
      </w:r>
      <w:r w:rsidRPr="00F64AE2">
        <w:rPr>
          <w:b/>
          <w:bCs/>
          <w:i/>
          <w:iCs/>
          <w:color w:val="000000"/>
        </w:rPr>
        <w:t xml:space="preserve"> </w:t>
      </w:r>
      <w:r w:rsidRPr="00F64AE2">
        <w:rPr>
          <w:color w:val="000000"/>
        </w:rPr>
        <w:t>расширяются знания о разнообразии живых организмов, учащиеся осознают значимость видового богатства в природе и жизни человека, з</w:t>
      </w:r>
      <w:r w:rsidR="00980DDA">
        <w:rPr>
          <w:color w:val="000000"/>
        </w:rPr>
        <w:t xml:space="preserve">накомятся с эволюцией </w:t>
      </w:r>
      <w:r w:rsidRPr="00F64AE2">
        <w:rPr>
          <w:color w:val="000000"/>
        </w:rPr>
        <w:t xml:space="preserve">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4E682B" w:rsidRPr="00F64AE2" w:rsidRDefault="004E682B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Содержание курса биологии 8 класса</w:t>
      </w:r>
      <w:r w:rsidRPr="00F64AE2">
        <w:rPr>
          <w:b/>
          <w:bCs/>
          <w:i/>
          <w:iCs/>
          <w:color w:val="000000"/>
        </w:rPr>
        <w:t xml:space="preserve"> </w:t>
      </w:r>
      <w:r w:rsidRPr="00F64AE2">
        <w:rPr>
          <w:color w:val="000000"/>
        </w:rPr>
        <w:t xml:space="preserve">направлено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8A3256">
        <w:rPr>
          <w:b/>
          <w:bCs/>
          <w:iCs/>
          <w:color w:val="000000"/>
          <w:lang w:eastAsia="en-US"/>
        </w:rPr>
        <w:t>Содержание курса биологии 9 класса</w:t>
      </w:r>
      <w:r w:rsidRPr="00F64AE2">
        <w:rPr>
          <w:b/>
          <w:bCs/>
          <w:i/>
          <w:iCs/>
          <w:color w:val="000000"/>
          <w:lang w:eastAsia="en-US"/>
        </w:rPr>
        <w:t xml:space="preserve"> </w:t>
      </w:r>
      <w:r w:rsidRPr="00F64AE2">
        <w:rPr>
          <w:color w:val="000000"/>
          <w:lang w:eastAsia="en-US"/>
        </w:rPr>
        <w:t>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764BF" w:rsidRDefault="005764BF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5764BF" w:rsidRDefault="005764BF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5 класс</w:t>
      </w:r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:rsidR="005764BF" w:rsidRDefault="006816AB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(34 часа</w:t>
      </w:r>
      <w:r w:rsidR="005764BF">
        <w:rPr>
          <w:rStyle w:val="c12"/>
          <w:b/>
          <w:bCs/>
          <w:color w:val="000000"/>
        </w:rPr>
        <w:t>, 1 час в неделю)</w:t>
      </w:r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(7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2. Рассматривание клеточного строения растений с помощью лупы.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3. Обнаружение органических веществ в клетках растений.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4. Приготовление и рассматривание препарата кожицы чешуи лука под микроскопом.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5. </w:t>
      </w:r>
      <w:proofErr w:type="gramStart"/>
      <w:r>
        <w:rPr>
          <w:rStyle w:val="c5"/>
          <w:color w:val="000000"/>
        </w:rPr>
        <w:t>Приготовление и рассматриван</w:t>
      </w:r>
      <w:r w:rsidR="00980DDA">
        <w:rPr>
          <w:rStyle w:val="c5"/>
          <w:color w:val="000000"/>
        </w:rPr>
        <w:t xml:space="preserve">ие препарата пластид в клетках </w:t>
      </w:r>
      <w:r>
        <w:rPr>
          <w:rStyle w:val="c5"/>
          <w:color w:val="000000"/>
        </w:rPr>
        <w:t>плодов томата, рябины, шиповника).</w:t>
      </w:r>
      <w:proofErr w:type="gramEnd"/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</w:t>
      </w:r>
      <w:r w:rsidR="006816AB">
        <w:rPr>
          <w:rStyle w:val="c12"/>
          <w:b/>
          <w:bCs/>
          <w:color w:val="000000"/>
        </w:rPr>
        <w:t>низмов (17</w:t>
      </w:r>
      <w:r>
        <w:rPr>
          <w:rStyle w:val="c12"/>
          <w:b/>
          <w:bCs/>
          <w:color w:val="000000"/>
        </w:rPr>
        <w:t xml:space="preserve">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Подцарство Одноклеточные. Подцарство Многоклеточные. Беспозвоночные животные. Позвоночные животные. Многообразие живой природы.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Лабораторые работы: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Особенности строения мукора и дрожжей.</w:t>
      </w:r>
    </w:p>
    <w:p w:rsidR="005C4FDD" w:rsidRPr="00DF38EC" w:rsidRDefault="005764BF" w:rsidP="005764B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2. Внешне</w:t>
      </w:r>
      <w:r w:rsidR="00DF38EC">
        <w:rPr>
          <w:rStyle w:val="c5"/>
          <w:color w:val="000000"/>
        </w:rPr>
        <w:t>е строение цветкового растения.</w:t>
      </w:r>
    </w:p>
    <w:p w:rsidR="009E5EF7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lastRenderedPageBreak/>
        <w:t>Содержание программы</w:t>
      </w:r>
    </w:p>
    <w:p w:rsidR="009E5EF7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6 класс</w:t>
      </w:r>
    </w:p>
    <w:p w:rsidR="009E5EF7" w:rsidRDefault="006816AB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(34</w:t>
      </w:r>
      <w:r w:rsidR="009E5EF7">
        <w:rPr>
          <w:rStyle w:val="c29"/>
          <w:b/>
          <w:bCs/>
          <w:color w:val="000000"/>
        </w:rPr>
        <w:t xml:space="preserve"> </w:t>
      </w:r>
      <w:r>
        <w:rPr>
          <w:rStyle w:val="c29"/>
          <w:b/>
          <w:bCs/>
          <w:color w:val="000000"/>
        </w:rPr>
        <w:t>часа</w:t>
      </w:r>
      <w:r w:rsidR="009E5EF7">
        <w:rPr>
          <w:rStyle w:val="c29"/>
          <w:b/>
          <w:bCs/>
          <w:color w:val="000000"/>
        </w:rPr>
        <w:t>,</w:t>
      </w:r>
      <w:r w:rsidR="003720C6" w:rsidRPr="003720C6">
        <w:rPr>
          <w:rStyle w:val="c12"/>
          <w:b/>
          <w:bCs/>
          <w:color w:val="000000"/>
        </w:rPr>
        <w:t xml:space="preserve"> </w:t>
      </w:r>
      <w:r w:rsidR="003720C6">
        <w:rPr>
          <w:rStyle w:val="c12"/>
          <w:b/>
          <w:bCs/>
          <w:color w:val="000000"/>
        </w:rPr>
        <w:t>1 час в неделю</w:t>
      </w:r>
      <w:r w:rsidR="009E5EF7">
        <w:rPr>
          <w:rStyle w:val="c29"/>
          <w:b/>
          <w:bCs/>
          <w:color w:val="000000"/>
        </w:rPr>
        <w:t>)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Раздел 1. Жизнедеятельность </w:t>
      </w:r>
      <w:r w:rsidR="002A379E">
        <w:rPr>
          <w:rStyle w:val="c29"/>
          <w:b/>
          <w:bCs/>
          <w:color w:val="000000"/>
        </w:rPr>
        <w:t>организмов (</w:t>
      </w:r>
      <w:r>
        <w:rPr>
          <w:rStyle w:val="c29"/>
          <w:b/>
          <w:bCs/>
          <w:color w:val="000000"/>
        </w:rPr>
        <w:t>17 ч.)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Фотосинтез. Фотосинтез. Хлоропласты, хлорофилл, их роль в фотосинтезе. Управление фотосинтезом растении: условия, влияющие на интенсивность фотосинтеза.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Питание бактерий и грибов. Питание бактерий и грибов. Разнообразие способов питания. Грибы сапротрофы и паразиты. Симбиоз у бактерий и грибов.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Гетеротрофное пита</w:t>
      </w:r>
      <w:r w:rsidR="002A379E">
        <w:rPr>
          <w:rStyle w:val="c1"/>
          <w:color w:val="000000"/>
        </w:rPr>
        <w:t>ние. Растительноядные животные.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Плотоядные и всеядные животные. Хищные растения.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Дыхание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Образование конечных продуктов обмена веществ в процессе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Выделение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</w:t>
      </w:r>
      <w:r>
        <w:rPr>
          <w:rStyle w:val="c1"/>
          <w:color w:val="000000"/>
        </w:rPr>
        <w:t>: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по побегу растения.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Раздел 2. Размножение, рост и развитие организмов (7 ч.)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</w:t>
      </w:r>
      <w:r w:rsidR="002A379E">
        <w:rPr>
          <w:rStyle w:val="c1"/>
          <w:color w:val="000000"/>
        </w:rPr>
        <w:t>Размножение организмов</w:t>
      </w:r>
      <w:r>
        <w:rPr>
          <w:rStyle w:val="c1"/>
          <w:color w:val="000000"/>
        </w:rPr>
        <w:t>, его значение. Бесполое размножении.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Размножение организмов, его </w:t>
      </w:r>
      <w:r w:rsidR="002A379E">
        <w:rPr>
          <w:rStyle w:val="c1"/>
          <w:color w:val="000000"/>
        </w:rPr>
        <w:t>роль,</w:t>
      </w:r>
      <w:r>
        <w:rPr>
          <w:rStyle w:val="c1"/>
          <w:color w:val="000000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Половое размножение.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5C4FDD" w:rsidRPr="005C4FDD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 xml:space="preserve">Лабораторная </w:t>
      </w:r>
      <w:r w:rsidR="002A379E">
        <w:rPr>
          <w:rStyle w:val="c12"/>
          <w:b/>
          <w:bCs/>
          <w:color w:val="000000"/>
        </w:rPr>
        <w:t>работа:</w:t>
      </w:r>
      <w:r w:rsidR="002A379E">
        <w:rPr>
          <w:rStyle w:val="c1"/>
          <w:color w:val="000000"/>
        </w:rPr>
        <w:t xml:space="preserve"> Вегетативное</w:t>
      </w:r>
      <w:r>
        <w:rPr>
          <w:rStyle w:val="c1"/>
          <w:color w:val="000000"/>
        </w:rPr>
        <w:t xml:space="preserve"> размножение комнатных растений.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Раздел 3. Регуляция </w:t>
      </w:r>
      <w:r w:rsidR="006816AB">
        <w:rPr>
          <w:rStyle w:val="c29"/>
          <w:b/>
          <w:bCs/>
          <w:color w:val="000000"/>
        </w:rPr>
        <w:t>жизнедеятельности организмов (10</w:t>
      </w:r>
      <w:r>
        <w:rPr>
          <w:rStyle w:val="c29"/>
          <w:b/>
          <w:bCs/>
          <w:color w:val="000000"/>
        </w:rPr>
        <w:t xml:space="preserve"> ч.)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  </w:t>
      </w:r>
      <w:r>
        <w:rPr>
          <w:rStyle w:val="c1"/>
          <w:color w:val="000000"/>
        </w:rPr>
        <w:t> Способность организмов воспринимать воздействии внешней среды и реагировать на них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Гуморальная регуляция жизнедеятельности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Нейрогуморальная регуляция жизнедеятельности многоклеточных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Поведение. Двигательная активность у растений. Виды поведения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Движение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Организм – единое целое.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Целостность организма. Взаимосвязь клеток, тканей, органов в многоклеточном организме.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color w:val="000000"/>
        </w:rPr>
        <w:t> 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работа: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Изучение реакции аквариумных рыб на раздражители и формирование у них рефлексов.</w:t>
      </w:r>
    </w:p>
    <w:p w:rsidR="009E5EF7" w:rsidRDefault="009E5EF7" w:rsidP="00DF38EC">
      <w:pPr>
        <w:pStyle w:val="c3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E5EF7">
        <w:rPr>
          <w:b/>
          <w:bCs/>
          <w:color w:val="000000"/>
        </w:rPr>
        <w:t> </w:t>
      </w:r>
    </w:p>
    <w:p w:rsidR="009E5EF7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lastRenderedPageBreak/>
        <w:t>Содержание программы</w:t>
      </w:r>
    </w:p>
    <w:p w:rsidR="009E5EF7" w:rsidRPr="00DF38EC" w:rsidRDefault="009E5EF7" w:rsidP="00DF38EC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7 класс</w:t>
      </w:r>
      <w:r w:rsidRPr="009E5EF7">
        <w:rPr>
          <w:b/>
          <w:bCs/>
          <w:color w:val="000000"/>
        </w:rPr>
        <w:br/>
        <w:t>68ч/год (2 ч/нед.)</w:t>
      </w:r>
    </w:p>
    <w:p w:rsidR="00980DDA" w:rsidRPr="00744780" w:rsidRDefault="00980DDA" w:rsidP="00980DDA">
      <w:pPr>
        <w:rPr>
          <w:b/>
        </w:rPr>
      </w:pPr>
      <w:r w:rsidRPr="00744780">
        <w:rPr>
          <w:b/>
        </w:rPr>
        <w:t>Введение. Общие сведения о животном мире (3 часа)</w:t>
      </w:r>
    </w:p>
    <w:p w:rsidR="00980DDA" w:rsidRPr="00744780" w:rsidRDefault="00980DDA" w:rsidP="00980DDA">
      <w:r w:rsidRPr="00744780">
        <w:t>Особенности, многообразие животных. Классификация животных. Среды обитания и сезонные изменения в жизни животных.</w:t>
      </w:r>
    </w:p>
    <w:p w:rsidR="00980DDA" w:rsidRPr="00744780" w:rsidRDefault="00980DDA" w:rsidP="00980DDA">
      <w:pPr>
        <w:rPr>
          <w:b/>
        </w:rPr>
      </w:pPr>
      <w:r w:rsidRPr="00744780">
        <w:rPr>
          <w:b/>
        </w:rPr>
        <w:t>Одноклеточные животные (6 часов)</w:t>
      </w:r>
    </w:p>
    <w:p w:rsidR="00980DDA" w:rsidRPr="00744780" w:rsidRDefault="00980DDA" w:rsidP="00980DDA">
      <w:r w:rsidRPr="00744780">
        <w:t xml:space="preserve">Общая характеристика </w:t>
      </w:r>
      <w:proofErr w:type="gramStart"/>
      <w:r w:rsidRPr="00744780">
        <w:t>одноклеточных</w:t>
      </w:r>
      <w:proofErr w:type="gramEnd"/>
      <w:r w:rsidRPr="00744780">
        <w:t>.  Корненожки. Жгутиконосцы. Инфузории. Паразитические простейшие.  Значение простейших.</w:t>
      </w:r>
    </w:p>
    <w:p w:rsidR="00980DDA" w:rsidRPr="00744780" w:rsidRDefault="00980DDA" w:rsidP="00980DDA">
      <w:pPr>
        <w:rPr>
          <w:b/>
        </w:rPr>
      </w:pPr>
      <w:r w:rsidRPr="00744780">
        <w:t>Входная контрольная работа</w:t>
      </w:r>
      <w:proofErr w:type="gramStart"/>
      <w:r w:rsidRPr="00744780">
        <w:t xml:space="preserve"> .</w:t>
      </w:r>
      <w:proofErr w:type="gramEnd"/>
    </w:p>
    <w:p w:rsidR="00980DDA" w:rsidRPr="00744780" w:rsidRDefault="00980DDA" w:rsidP="00980DDA">
      <w:pPr>
        <w:rPr>
          <w:b/>
        </w:rPr>
      </w:pPr>
      <w:r w:rsidRPr="00744780">
        <w:rPr>
          <w:b/>
        </w:rPr>
        <w:t>Многоклеточные животные. Беспозвоночные (18  часов)</w:t>
      </w:r>
    </w:p>
    <w:p w:rsidR="00980DDA" w:rsidRPr="00744780" w:rsidRDefault="00980DDA" w:rsidP="00980DDA">
      <w:r w:rsidRPr="00744780">
        <w:t xml:space="preserve">Организм многоклеточного животного. Тип </w:t>
      </w:r>
      <w:proofErr w:type="gramStart"/>
      <w:r w:rsidRPr="00744780">
        <w:t>Кишечнополостные</w:t>
      </w:r>
      <w:proofErr w:type="gramEnd"/>
      <w:r w:rsidRPr="00744780">
        <w:t xml:space="preserve">. Многообразие </w:t>
      </w:r>
      <w:proofErr w:type="gramStart"/>
      <w:r w:rsidRPr="00744780">
        <w:t>кишечнополостных</w:t>
      </w:r>
      <w:proofErr w:type="gramEnd"/>
      <w:r w:rsidRPr="00744780">
        <w:t xml:space="preserve">.  Общая характеристика червей.  Тип Плоские черви. Тип Круглые черви. Тип Кольчатые черви. </w:t>
      </w:r>
      <w:r w:rsidRPr="00744780">
        <w:rPr>
          <w:i/>
        </w:rPr>
        <w:t>Л.Р.  «Изучение внешнего строения дождевого червя».</w:t>
      </w:r>
      <w:r w:rsidRPr="00744780">
        <w:t xml:space="preserve"> Тип Моллюски.  Класс </w:t>
      </w:r>
      <w:proofErr w:type="gramStart"/>
      <w:r w:rsidRPr="00744780">
        <w:t>Брюхоногие</w:t>
      </w:r>
      <w:proofErr w:type="gramEnd"/>
      <w:r w:rsidRPr="00744780">
        <w:t xml:space="preserve">. Класс </w:t>
      </w:r>
      <w:proofErr w:type="gramStart"/>
      <w:r w:rsidRPr="00744780">
        <w:t>Двустворчатые</w:t>
      </w:r>
      <w:proofErr w:type="gramEnd"/>
      <w:r w:rsidRPr="00744780">
        <w:t>. Головоногие моллюски. Тип Членистоногие.  Класс Ракообразные</w:t>
      </w:r>
      <w:proofErr w:type="gramStart"/>
      <w:r w:rsidRPr="00744780">
        <w:t xml:space="preserve"> .</w:t>
      </w:r>
      <w:proofErr w:type="gramEnd"/>
      <w:r w:rsidRPr="00744780">
        <w:t xml:space="preserve"> Класс Паукообразные. </w:t>
      </w:r>
      <w:r w:rsidRPr="00744780">
        <w:rPr>
          <w:i/>
        </w:rPr>
        <w:t>Л.Р. Изучение внешнего строения паука крестовика.</w:t>
      </w:r>
      <w:r w:rsidRPr="00744780">
        <w:t xml:space="preserve"> Класс Насекомые. Многообразие насекомых.</w:t>
      </w:r>
    </w:p>
    <w:p w:rsidR="00980DDA" w:rsidRPr="00744780" w:rsidRDefault="00980DDA" w:rsidP="00980DDA">
      <w:r w:rsidRPr="00744780">
        <w:t>Контрольная работа по теме «Простейшие. Черви</w:t>
      </w:r>
      <w:proofErr w:type="gramStart"/>
      <w:r w:rsidRPr="00744780">
        <w:t xml:space="preserve"> .</w:t>
      </w:r>
      <w:proofErr w:type="gramEnd"/>
    </w:p>
    <w:p w:rsidR="00980DDA" w:rsidRPr="00744780" w:rsidRDefault="00980DDA" w:rsidP="00980DDA">
      <w:r w:rsidRPr="00744780">
        <w:t>Контрольная работа по теме: «Многоклеточные животные. Беспозвоночные».</w:t>
      </w:r>
    </w:p>
    <w:p w:rsidR="00980DDA" w:rsidRPr="00744780" w:rsidRDefault="00980DDA" w:rsidP="00980DDA">
      <w:pPr>
        <w:rPr>
          <w:b/>
        </w:rPr>
      </w:pPr>
      <w:r w:rsidRPr="00744780">
        <w:rPr>
          <w:b/>
        </w:rPr>
        <w:t>Позвоночные животные (24 часа)</w:t>
      </w:r>
    </w:p>
    <w:p w:rsidR="00980DDA" w:rsidRPr="00744780" w:rsidRDefault="00980DDA" w:rsidP="00980DDA">
      <w:r w:rsidRPr="00744780">
        <w:t xml:space="preserve">Тип Хордовые. Общая характеристика рыб. Приспособления рыб к условиям обитания. Значение рыб. </w:t>
      </w:r>
      <w:r w:rsidRPr="00744780">
        <w:rPr>
          <w:i/>
        </w:rPr>
        <w:t>Л.Р. Изучение внешнего строения рыбы.</w:t>
      </w:r>
      <w:r w:rsidRPr="00744780">
        <w:t xml:space="preserve"> Классификация рыб. Класс Земноводные. Внешнее и внутреннее строение земноводных. Классификация земноводных. Класс Пресмыкающиеся.  Классификация пресмыкающихся. Классификация пресмыкающихся. Внешнее и внутреннее строение пресмыкающихся. Значение пресмыкающихся. Класс Птицы.  </w:t>
      </w:r>
      <w:r w:rsidRPr="00744780">
        <w:rPr>
          <w:i/>
        </w:rPr>
        <w:t>Л.Р. «Изучение внешнего строения птицы»</w:t>
      </w:r>
      <w:r w:rsidRPr="00744780">
        <w:t xml:space="preserve"> Многообразие птиц и их значение. Птицеводство. Класс Млекопитающие. Многообразие млекопитающих. Многообразие млекопитающих.  Домашние млекопитающие. Происхождение животных.  Основные этапы эволюции животного мира. Обобщение материала по теме «Многоклеточные животные».</w:t>
      </w:r>
    </w:p>
    <w:p w:rsidR="00980DDA" w:rsidRPr="00744780" w:rsidRDefault="00980DDA" w:rsidP="00980DDA">
      <w:r w:rsidRPr="00744780">
        <w:t>Контрольная работа по теме: «Позвоночные животные».</w:t>
      </w:r>
    </w:p>
    <w:p w:rsidR="00980DDA" w:rsidRPr="00744780" w:rsidRDefault="00980DDA" w:rsidP="00980DDA"/>
    <w:p w:rsidR="00980DDA" w:rsidRPr="00744780" w:rsidRDefault="00980DDA" w:rsidP="00980DDA">
      <w:pPr>
        <w:rPr>
          <w:b/>
        </w:rPr>
      </w:pPr>
      <w:r w:rsidRPr="00744780">
        <w:rPr>
          <w:b/>
        </w:rPr>
        <w:t>Экосистемы (13 часов)</w:t>
      </w:r>
    </w:p>
    <w:p w:rsidR="00980DDA" w:rsidRPr="00744780" w:rsidRDefault="00980DDA" w:rsidP="00980DDA">
      <w:r w:rsidRPr="00744780">
        <w:t>Экосистема. Взаимосвязь компонентов экосистемы. Цепи питания. Среда обитания организмов. Экологические факторы. Биологические факторы. Антропогенные факторы. Искусственные экосистемы. Обобщение материала по теме «Экосистемы». Законы об охране животного мира. Охраняемые территории. Красная книга.</w:t>
      </w:r>
    </w:p>
    <w:p w:rsidR="00980DDA" w:rsidRPr="00744780" w:rsidRDefault="00980DDA" w:rsidP="00980DDA">
      <w:r w:rsidRPr="00744780">
        <w:t>Итоговая контрольная работа.</w:t>
      </w:r>
    </w:p>
    <w:p w:rsidR="00980DDA" w:rsidRPr="00744780" w:rsidRDefault="00980DDA" w:rsidP="00980DDA">
      <w:pPr>
        <w:rPr>
          <w:b/>
        </w:rPr>
      </w:pPr>
      <w:r w:rsidRPr="00744780">
        <w:rPr>
          <w:b/>
        </w:rPr>
        <w:t>Повторение (4 часа).</w:t>
      </w:r>
    </w:p>
    <w:p w:rsidR="00980DDA" w:rsidRPr="00744780" w:rsidRDefault="00980DDA" w:rsidP="00980DDA">
      <w:r w:rsidRPr="00744780">
        <w:t>Животные из Красной книги моего региона. Повторение материала по теме «Беспозвоночные животные». Повторение материала по теме «Позвоночные животные». Экскурсия «Знакомство с животными родного края»</w:t>
      </w:r>
    </w:p>
    <w:p w:rsidR="00980DDA" w:rsidRPr="00744780" w:rsidRDefault="00980DDA" w:rsidP="00980DDA">
      <w:pPr>
        <w:rPr>
          <w:b/>
        </w:rPr>
      </w:pPr>
    </w:p>
    <w:p w:rsidR="009E5EF7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5764BF" w:rsidRP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8 класс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t>68 ч/год (2 ч/нед.)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Введение. Человек как биологический вид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1. Общий обзор организма человека (3ч)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организма человека. Уровни организации организма человека. Клетки организма человека. Ткани: эпителиальные, мышечные, соединительные, нервная; их строение и функции. Органы и системы органов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Процессы жизнедеятельности организма человека. Понятие о </w:t>
      </w:r>
      <w:r w:rsidR="002A379E" w:rsidRPr="009E5EF7">
        <w:rPr>
          <w:color w:val="000000"/>
        </w:rPr>
        <w:t>нейрогуморальной</w:t>
      </w:r>
      <w:r w:rsidRPr="009E5EF7">
        <w:rPr>
          <w:color w:val="000000"/>
        </w:rPr>
        <w:t xml:space="preserve"> регуляции как основе жизнедеятельности организма. Рефлекс. Рефлекторная дуга.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мигательного рефлекса и условий его проявления и торможения; коленного рефлекса и др.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тканей организма человека.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2. Опора и движение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работы основных мышц, роли плечевого пояса в движениях руки.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вида отдельных костей скелета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влияния статической и динамической работы на утомление мышц.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Практические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Выявление плоскостопия (выполняется дома).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опорно-двигательной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3. Внутренняя среда организма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Дженнера в области иммунитета. Вакцинация.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«Состав крови», «Группы крови».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Изучение микроскопического строения крови (микропрепараты крови человека и лягушки).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4. Кровообращение и лимфообращение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кровообращения: сердце и сосуды. Сердце, его строение и работа. Понятие об автоматии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Лимфатическая система. Значение лимфообращения. Связь между кровеносной и лимфатической системами.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Сердечно-сосудистые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кровяного давления.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Подсчет ударов пульса в покое и при физической нагрузке.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системы кровообращения.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5. Дыхание (5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обхвата грудной клетки в состоянии вдоха и выдоха.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Определение частоты дыхания.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дыхательной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6. Питание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торс человека; таблица «Пищеварительная система»; модель «Строение зуба».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определение положения слюнных желез; движение гортани при глотании.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lastRenderedPageBreak/>
        <w:t>Лабораторные работы</w:t>
      </w:r>
      <w:r w:rsidRPr="009E5EF7">
        <w:rPr>
          <w:color w:val="000000"/>
        </w:rPr>
        <w:t>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действия ферментов слюны на крахмал.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пищеварительной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7. Обмен веществ и превращение энергии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</w:t>
      </w:r>
      <w:r w:rsidRPr="009E5EF7">
        <w:rPr>
          <w:color w:val="000000"/>
        </w:rPr>
        <w:t>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Составление пищевых рационов в зависимости от энергозатрат.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8. Выделение продуктов обмена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почки, рельефная таблица «Органы выделения».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мочевыделительной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9. Покровы тела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Наружные покровы тела. Строение и функции кожи. Роль кожи в терморегуляции.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Глава 10. </w:t>
      </w:r>
      <w:r w:rsidR="002A379E" w:rsidRPr="009E5EF7">
        <w:rPr>
          <w:b/>
          <w:bCs/>
          <w:color w:val="000000"/>
        </w:rPr>
        <w:t>Нейрогуморальная</w:t>
      </w:r>
      <w:r w:rsidRPr="009E5EF7">
        <w:rPr>
          <w:b/>
          <w:bCs/>
          <w:color w:val="000000"/>
        </w:rPr>
        <w:t xml:space="preserve"> регуляция процессов жизнедеятельности организма (8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деятельности нервной и эндокринной систем и их предупреждение.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DF38EC" w:rsidRDefault="00DF38EC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lastRenderedPageBreak/>
        <w:t>Глава 11. Органы чувств. Анализаторы (5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</w:t>
      </w:r>
      <w:r w:rsidRPr="009E5EF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слухового и зрительного анализаторов (по моделям или наглядным пособиям).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>Глава 12. Психика и поведение человека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Высшая нервная деятельность. Исследования И.М. Сеченова, И.П. 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13. Размножение и развитие человека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массы и роста своего организма.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14. Человек и окружающая среда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DF38EC" w:rsidRDefault="00DF38EC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9 класс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68 ч/год (2 ч/нед.)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Глава 1. Основы цитологии - науки о клетке </w:t>
      </w:r>
      <w:r w:rsidR="002A379E">
        <w:rPr>
          <w:rStyle w:val="c4"/>
          <w:b/>
          <w:bCs/>
          <w:color w:val="000000"/>
        </w:rPr>
        <w:t>(10</w:t>
      </w:r>
      <w:r>
        <w:rPr>
          <w:rStyle w:val="c4"/>
          <w:b/>
          <w:bCs/>
          <w:color w:val="000000"/>
        </w:rPr>
        <w:t xml:space="preserve">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эукариотических клеток у растений, животных, грибов и прокариотических клеток у бактерий.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 w:rsidR="002A379E">
        <w:rPr>
          <w:rStyle w:val="c4"/>
          <w:b/>
          <w:bCs/>
          <w:color w:val="000000"/>
        </w:rPr>
        <w:t xml:space="preserve"> </w:t>
      </w:r>
      <w:r>
        <w:rPr>
          <w:rStyle w:val="c0"/>
          <w:color w:val="000000"/>
        </w:rPr>
        <w:t xml:space="preserve">таблицы, иллюстрирующие виды бесполого и полового размножения, эмбрионального и постэмбрионального </w:t>
      </w:r>
      <w:r w:rsidR="002A379E">
        <w:rPr>
          <w:rStyle w:val="c0"/>
          <w:color w:val="000000"/>
        </w:rPr>
        <w:t>развития высших</w:t>
      </w:r>
      <w:r>
        <w:rPr>
          <w:rStyle w:val="c0"/>
          <w:color w:val="000000"/>
        </w:rPr>
        <w:t xml:space="preserve"> растений, сходство зародышей позвоночных животных; схемы митоза и мейоза.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</w:t>
      </w:r>
      <w:r>
        <w:rPr>
          <w:rStyle w:val="c0"/>
          <w:color w:val="000000"/>
        </w:rPr>
        <w:lastRenderedPageBreak/>
        <w:t>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родословных.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5. Эволюционное учение (15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6. Основы селекции и биотехнологии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Среда жизни и ее обитатели.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2412F6" w:rsidRDefault="002412F6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C4FDD" w:rsidRPr="007E7554" w:rsidRDefault="007E7554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5</w:t>
      </w:r>
      <w:r w:rsidRPr="00781B0E">
        <w:rPr>
          <w:b/>
          <w:bCs/>
          <w:color w:val="000000"/>
        </w:rPr>
        <w:t xml:space="preserve"> классе</w:t>
      </w:r>
    </w:p>
    <w:p w:rsidR="002412F6" w:rsidRPr="002412F6" w:rsidRDefault="002412F6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2412F6">
        <w:rPr>
          <w:b/>
          <w:bCs/>
          <w:color w:val="000000"/>
        </w:rPr>
        <w:t>Рабочая программа пред</w:t>
      </w:r>
      <w:r w:rsidR="005764BF">
        <w:rPr>
          <w:b/>
          <w:bCs/>
          <w:color w:val="000000"/>
        </w:rPr>
        <w:t>усматривает некоторые изменения в 5 классе</w:t>
      </w:r>
    </w:p>
    <w:tbl>
      <w:tblPr>
        <w:tblW w:w="1364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5375"/>
        <w:gridCol w:w="2371"/>
        <w:gridCol w:w="2268"/>
        <w:gridCol w:w="1417"/>
        <w:gridCol w:w="1701"/>
      </w:tblGrid>
      <w:tr w:rsidR="00CE6154" w:rsidRPr="002412F6" w:rsidTr="007E7554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№</w:t>
            </w:r>
          </w:p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п/п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Название тем программы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Кол-во часов</w:t>
            </w:r>
          </w:p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авторской</w:t>
            </w:r>
          </w:p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программе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Количество часов</w:t>
            </w:r>
          </w:p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рабочей программе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CE6154" w:rsidRDefault="00CE6154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CE6154" w:rsidRPr="002412F6" w:rsidRDefault="00CE6154" w:rsidP="00CE6154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Контр.</w:t>
            </w:r>
          </w:p>
          <w:p w:rsidR="00CE6154" w:rsidRDefault="00CE6154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тест</w:t>
            </w:r>
          </w:p>
          <w:p w:rsidR="00CE6154" w:rsidRPr="002412F6" w:rsidRDefault="00CE6154" w:rsidP="002412F6">
            <w:pPr>
              <w:jc w:val="center"/>
              <w:rPr>
                <w:color w:val="000000"/>
              </w:rPr>
            </w:pPr>
          </w:p>
        </w:tc>
      </w:tr>
      <w:tr w:rsidR="00CE6154" w:rsidRPr="002412F6" w:rsidTr="007E7554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Введение. Биология как наука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E6154" w:rsidRPr="002412F6" w:rsidTr="007E7554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2.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Клетка-основа строения и жизнедеятельности организмов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Pr="002412F6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Pr="002412F6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E6154" w:rsidRPr="002412F6" w:rsidTr="007E7554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3.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Многообразие организмов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CE61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E6154" w:rsidRPr="002412F6" w:rsidRDefault="00734354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CE6154" w:rsidRDefault="00CE61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601F" w:rsidRPr="002412F6" w:rsidTr="007E7554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4601F" w:rsidRPr="002412F6" w:rsidRDefault="0024601F" w:rsidP="002412F6">
            <w:pPr>
              <w:rPr>
                <w:color w:val="000000"/>
              </w:rPr>
            </w:pP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4601F" w:rsidRPr="002412F6" w:rsidRDefault="0024601F" w:rsidP="002412F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4601F" w:rsidRPr="002412F6" w:rsidRDefault="006816AB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30+4</w:t>
            </w:r>
            <w:r w:rsidR="0024601F">
              <w:rPr>
                <w:color w:val="000000"/>
                <w:shd w:val="clear" w:color="auto" w:fill="FFFFFF"/>
              </w:rPr>
              <w:t xml:space="preserve"> ч. резервное время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24601F" w:rsidRDefault="00734354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24601F" w:rsidRDefault="0024601F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24601F" w:rsidRDefault="0024601F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2412F6" w:rsidRPr="002412F6" w:rsidRDefault="002412F6" w:rsidP="002412F6">
      <w:pPr>
        <w:shd w:val="clear" w:color="auto" w:fill="FFFFFF"/>
        <w:rPr>
          <w:rFonts w:ascii="Liberation Serif" w:hAnsi="Liberation Serif"/>
          <w:color w:val="000000"/>
        </w:rPr>
      </w:pPr>
      <w:r w:rsidRPr="002412F6">
        <w:rPr>
          <w:color w:val="000000"/>
        </w:rPr>
        <w:t>Резервное время — 5 часов - 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2412F6" w:rsidRPr="002412F6" w:rsidRDefault="002412F6" w:rsidP="002412F6">
      <w:pPr>
        <w:shd w:val="clear" w:color="auto" w:fill="FFFFFF"/>
        <w:rPr>
          <w:rFonts w:ascii="Liberation Serif" w:hAnsi="Liberation Serif"/>
          <w:color w:val="000000"/>
        </w:rPr>
      </w:pPr>
      <w:r w:rsidRPr="002412F6">
        <w:rPr>
          <w:color w:val="000000"/>
        </w:rPr>
        <w:t>Увеличено на 2 часа в разделе «Введение. Биология как наука</w:t>
      </w:r>
      <w:r w:rsidR="002A379E" w:rsidRPr="002412F6">
        <w:rPr>
          <w:color w:val="000000"/>
        </w:rPr>
        <w:t>»,</w:t>
      </w:r>
      <w:r w:rsidRPr="002412F6">
        <w:rPr>
          <w:color w:val="000000"/>
        </w:rPr>
        <w:t xml:space="preserve"> т.к. в этом разделе 1час отводится на экскурсию «Разнообразие живых организмов. Осенние явления в жизни растений и животных» и 1 час на обобщение главы.</w:t>
      </w:r>
    </w:p>
    <w:p w:rsidR="002412F6" w:rsidRPr="002412F6" w:rsidRDefault="002412F6" w:rsidP="002412F6">
      <w:pPr>
        <w:shd w:val="clear" w:color="auto" w:fill="FFFFFF"/>
        <w:rPr>
          <w:rFonts w:ascii="Liberation Serif" w:hAnsi="Liberation Serif"/>
          <w:color w:val="000000"/>
        </w:rPr>
      </w:pPr>
      <w:r w:rsidRPr="002412F6">
        <w:rPr>
          <w:color w:val="000000"/>
        </w:rPr>
        <w:t>Увеличено на 2 часа в разделе «Многообразие организмов», т.к. темы в этом разделе трудные и требуют дополнительного времени для изучения и на 1 час в этом разделе для проведения диагностической работы.</w:t>
      </w:r>
    </w:p>
    <w:p w:rsidR="007E7554" w:rsidRDefault="007E7554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5764BF" w:rsidRPr="007E7554" w:rsidRDefault="007E7554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6</w:t>
      </w:r>
      <w:r w:rsidRPr="00781B0E">
        <w:rPr>
          <w:b/>
          <w:bCs/>
          <w:color w:val="000000"/>
        </w:rPr>
        <w:t xml:space="preserve"> классе</w:t>
      </w:r>
    </w:p>
    <w:p w:rsidR="005764BF" w:rsidRDefault="005764BF" w:rsidP="005764BF">
      <w:pPr>
        <w:shd w:val="clear" w:color="auto" w:fill="FFFFFF"/>
        <w:jc w:val="center"/>
        <w:rPr>
          <w:b/>
          <w:bCs/>
          <w:color w:val="000000"/>
        </w:rPr>
      </w:pPr>
      <w:r w:rsidRPr="005764BF">
        <w:rPr>
          <w:b/>
          <w:bCs/>
          <w:color w:val="000000"/>
        </w:rPr>
        <w:t>Рабочая программа пред</w:t>
      </w:r>
      <w:r>
        <w:rPr>
          <w:b/>
          <w:bCs/>
          <w:color w:val="000000"/>
        </w:rPr>
        <w:t>усматривает некоторые изменения в 6 классе</w:t>
      </w:r>
    </w:p>
    <w:tbl>
      <w:tblPr>
        <w:tblpPr w:leftFromText="180" w:rightFromText="180" w:vertAnchor="text" w:horzAnchor="margin" w:tblpY="100"/>
        <w:tblW w:w="13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826"/>
        <w:gridCol w:w="2073"/>
        <w:gridCol w:w="1843"/>
        <w:gridCol w:w="1276"/>
        <w:gridCol w:w="1417"/>
        <w:gridCol w:w="1701"/>
      </w:tblGrid>
      <w:tr w:rsidR="005C4FDD" w:rsidTr="007E7554"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№</w:t>
            </w:r>
          </w:p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п/п</w:t>
            </w:r>
          </w:p>
        </w:tc>
        <w:tc>
          <w:tcPr>
            <w:tcW w:w="4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Тема</w:t>
            </w:r>
          </w:p>
        </w:tc>
        <w:tc>
          <w:tcPr>
            <w:tcW w:w="39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Контр. работы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5C4FDD" w:rsidRDefault="005C4FD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Контр. тесты</w:t>
            </w:r>
          </w:p>
        </w:tc>
      </w:tr>
      <w:tr w:rsidR="005C4FDD" w:rsidTr="007E7554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Авторская программа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Рабочая программа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</w:tr>
      <w:tr w:rsidR="005C4FDD" w:rsidTr="007E7554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Жизнедеятельность организмов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3</w:t>
            </w:r>
          </w:p>
        </w:tc>
      </w:tr>
      <w:tr w:rsidR="005C4FDD" w:rsidTr="007E7554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Размножение, рост и развитие организмов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5C4FDD" w:rsidTr="007E7554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Регуляция жизнедеятельности организмов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734354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5C4FDD" w:rsidTr="007E7554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Итого: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734354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30+4</w:t>
            </w:r>
            <w:r w:rsidR="005C4FDD">
              <w:rPr>
                <w:rStyle w:val="c1"/>
                <w:color w:val="000000"/>
              </w:rPr>
              <w:t xml:space="preserve"> ч. резервное время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734354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FDD" w:rsidRDefault="005C4FD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6</w:t>
            </w:r>
          </w:p>
        </w:tc>
      </w:tr>
    </w:tbl>
    <w:p w:rsidR="005C4FDD" w:rsidRPr="005764BF" w:rsidRDefault="005C4FDD" w:rsidP="005764BF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5C4FDD" w:rsidRDefault="005C4FDD" w:rsidP="005764BF">
      <w:pPr>
        <w:shd w:val="clear" w:color="auto" w:fill="FFFFFF"/>
        <w:jc w:val="both"/>
        <w:rPr>
          <w:color w:val="000000"/>
        </w:rPr>
      </w:pPr>
    </w:p>
    <w:p w:rsidR="00DF38EC" w:rsidRDefault="00DF38EC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95518D" w:rsidRPr="007E7554" w:rsidRDefault="007E7554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7</w:t>
      </w:r>
      <w:r w:rsidRPr="00781B0E">
        <w:rPr>
          <w:b/>
          <w:bCs/>
          <w:color w:val="000000"/>
        </w:rPr>
        <w:t xml:space="preserve"> классе</w:t>
      </w:r>
    </w:p>
    <w:p w:rsidR="00980DDA" w:rsidRPr="00744780" w:rsidRDefault="00980DDA" w:rsidP="00980DDA">
      <w:pPr>
        <w:jc w:val="center"/>
        <w:rPr>
          <w:b/>
        </w:rPr>
      </w:pPr>
      <w:r w:rsidRPr="00744780">
        <w:rPr>
          <w:b/>
        </w:rPr>
        <w:t>Тематический план</w:t>
      </w:r>
    </w:p>
    <w:p w:rsidR="00980DDA" w:rsidRPr="00744780" w:rsidRDefault="00980DDA" w:rsidP="00980DDA">
      <w:pPr>
        <w:rPr>
          <w:color w:val="000000"/>
        </w:rPr>
      </w:pPr>
    </w:p>
    <w:tbl>
      <w:tblPr>
        <w:tblW w:w="10377" w:type="dxa"/>
        <w:jc w:val="center"/>
        <w:tblInd w:w="-1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4111"/>
        <w:gridCol w:w="1701"/>
        <w:gridCol w:w="1899"/>
        <w:gridCol w:w="1786"/>
      </w:tblGrid>
      <w:tr w:rsidR="00980DDA" w:rsidRPr="00744780" w:rsidTr="00902CF3">
        <w:trPr>
          <w:trHeight w:val="917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rPr>
                <w:b/>
                <w:color w:val="000000"/>
              </w:rPr>
            </w:pPr>
            <w:r w:rsidRPr="00744780">
              <w:rPr>
                <w:b/>
                <w:color w:val="000000"/>
              </w:rPr>
              <w:t xml:space="preserve">№ </w:t>
            </w:r>
            <w:proofErr w:type="gramStart"/>
            <w:r w:rsidRPr="00744780">
              <w:rPr>
                <w:b/>
                <w:color w:val="000000"/>
              </w:rPr>
              <w:t>п</w:t>
            </w:r>
            <w:proofErr w:type="gramEnd"/>
            <w:r w:rsidRPr="00744780">
              <w:rPr>
                <w:b/>
                <w:color w:val="000000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rPr>
                <w:b/>
                <w:color w:val="000000"/>
              </w:rPr>
            </w:pPr>
            <w:r w:rsidRPr="00744780">
              <w:rPr>
                <w:b/>
                <w:color w:val="000000"/>
              </w:rPr>
              <w:t>Разделы,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rPr>
                <w:b/>
                <w:color w:val="000000"/>
              </w:rPr>
            </w:pPr>
          </w:p>
          <w:p w:rsidR="00980DDA" w:rsidRPr="00744780" w:rsidRDefault="00980DDA" w:rsidP="00902CF3">
            <w:pPr>
              <w:rPr>
                <w:b/>
              </w:rPr>
            </w:pPr>
            <w:r w:rsidRPr="00744780">
              <w:rPr>
                <w:b/>
                <w:color w:val="000000"/>
              </w:rPr>
              <w:t>Количество часов</w:t>
            </w:r>
          </w:p>
          <w:p w:rsidR="00980DDA" w:rsidRPr="00744780" w:rsidRDefault="00980DDA" w:rsidP="00902CF3">
            <w:pPr>
              <w:rPr>
                <w:b/>
              </w:rPr>
            </w:pPr>
            <w:r w:rsidRPr="00744780">
              <w:rPr>
                <w:b/>
                <w:color w:val="000000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rPr>
                <w:b/>
                <w:color w:val="000000"/>
              </w:rPr>
            </w:pPr>
            <w:r w:rsidRPr="00744780">
              <w:rPr>
                <w:b/>
                <w:color w:val="000000"/>
              </w:rPr>
              <w:t>Количество лабораторных и практических работ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rPr>
                <w:b/>
                <w:color w:val="000000"/>
              </w:rPr>
            </w:pPr>
            <w:r w:rsidRPr="00744780">
              <w:rPr>
                <w:b/>
                <w:color w:val="000000"/>
              </w:rPr>
              <w:t>Количество контрольных работ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Введение. Общие сведения о животном мире.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Одноклеточные животные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1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Многоклеточные животные. Беспозвоночные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2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Позвоночные животные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24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1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Экосистемы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1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Повторение (4 часа)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0</w:t>
            </w:r>
          </w:p>
        </w:tc>
      </w:tr>
      <w:tr w:rsidR="00980DDA" w:rsidRPr="00744780" w:rsidTr="00902CF3">
        <w:trPr>
          <w:trHeight w:val="660"/>
          <w:jc w:val="center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DDA" w:rsidRPr="00744780" w:rsidRDefault="00980DDA" w:rsidP="00902CF3">
            <w:r w:rsidRPr="00744780"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68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0DDA" w:rsidRPr="00744780" w:rsidRDefault="00980DDA" w:rsidP="00902CF3">
            <w:pPr>
              <w:jc w:val="center"/>
              <w:rPr>
                <w:color w:val="000000"/>
                <w:spacing w:val="-2"/>
              </w:rPr>
            </w:pPr>
            <w:r w:rsidRPr="00744780">
              <w:rPr>
                <w:color w:val="000000"/>
                <w:spacing w:val="-2"/>
              </w:rPr>
              <w:t>5</w:t>
            </w:r>
          </w:p>
        </w:tc>
      </w:tr>
    </w:tbl>
    <w:p w:rsidR="00980DDA" w:rsidRPr="00744780" w:rsidRDefault="00980DDA" w:rsidP="00980DDA">
      <w:pPr>
        <w:sectPr w:rsidR="00980DDA" w:rsidRPr="00744780" w:rsidSect="00980D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80DDA" w:rsidRPr="00744780" w:rsidRDefault="00980DDA" w:rsidP="00980DDA">
      <w:pPr>
        <w:rPr>
          <w:b/>
        </w:rPr>
      </w:pPr>
    </w:p>
    <w:p w:rsidR="005764BF" w:rsidRDefault="005764BF" w:rsidP="00575C2F">
      <w:pPr>
        <w:spacing w:line="360" w:lineRule="auto"/>
      </w:pPr>
    </w:p>
    <w:p w:rsidR="00781B0E" w:rsidRPr="00781B0E" w:rsidRDefault="00781B0E" w:rsidP="00B9136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781B0E">
        <w:rPr>
          <w:b/>
          <w:bCs/>
          <w:color w:val="000000"/>
        </w:rPr>
        <w:t>Учебно-тематический план в 8 классе</w:t>
      </w:r>
    </w:p>
    <w:tbl>
      <w:tblPr>
        <w:tblW w:w="136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056"/>
        <w:gridCol w:w="1789"/>
        <w:gridCol w:w="1843"/>
        <w:gridCol w:w="1276"/>
        <w:gridCol w:w="1276"/>
        <w:gridCol w:w="1842"/>
      </w:tblGrid>
      <w:tr w:rsidR="00781B0E" w:rsidRPr="00781B0E" w:rsidTr="00B91362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п/п</w:t>
            </w:r>
          </w:p>
        </w:tc>
        <w:tc>
          <w:tcPr>
            <w:tcW w:w="5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Практ.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 лабор.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781B0E" w:rsidRPr="00781B0E" w:rsidTr="00B9136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Рабочая</w:t>
            </w:r>
          </w:p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Введение. Человек как биологический вид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Общий обзор организма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Опора и движение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Внутренняя среда организма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Кровообращение и лимфообращение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продуктов обмена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10.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Покровы тела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Нейрогуморальная регуляция процессов жизнедеятельности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чувств. Анализаторы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Психика и поведение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Размножение и развитие человека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Человек и окружающая среда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781B0E" w:rsidRPr="00781B0E" w:rsidTr="00B91362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1B0E" w:rsidRPr="00781B0E" w:rsidRDefault="00781B0E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</w:t>
            </w:r>
          </w:p>
        </w:tc>
      </w:tr>
    </w:tbl>
    <w:p w:rsidR="00781B0E" w:rsidRPr="00942294" w:rsidRDefault="00D276F9" w:rsidP="00942294">
      <w:pPr>
        <w:shd w:val="clear" w:color="auto" w:fill="FFFFFF"/>
        <w:rPr>
          <w:color w:val="000000"/>
          <w:sz w:val="20"/>
          <w:szCs w:val="20"/>
        </w:rPr>
      </w:pPr>
      <w:r w:rsidRPr="00781B0E">
        <w:rPr>
          <w:b/>
          <w:bCs/>
          <w:color w:val="000000"/>
        </w:rPr>
        <w:t>Учебно-тематический план в 9 классе</w:t>
      </w:r>
      <w:r w:rsidR="00942294">
        <w:rPr>
          <w:color w:val="000000"/>
          <w:sz w:val="20"/>
          <w:szCs w:val="20"/>
        </w:rPr>
        <w:t xml:space="preserve">            </w:t>
      </w:r>
      <w:r w:rsidR="00781B0E" w:rsidRPr="00781B0E">
        <w:rPr>
          <w:color w:val="000000"/>
        </w:rPr>
        <w:t>Рабочая программа предусматривает некоторые </w:t>
      </w:r>
      <w:r w:rsidR="00781B0E" w:rsidRPr="00781B0E">
        <w:rPr>
          <w:b/>
          <w:bCs/>
          <w:color w:val="000000"/>
        </w:rPr>
        <w:t>изменения.</w:t>
      </w:r>
      <w:r w:rsidR="00781B0E">
        <w:rPr>
          <w:b/>
          <w:bCs/>
          <w:color w:val="000000"/>
        </w:rPr>
        <w:t xml:space="preserve"> 9 класс</w:t>
      </w:r>
    </w:p>
    <w:tbl>
      <w:tblPr>
        <w:tblpPr w:leftFromText="180" w:rightFromText="180" w:vertAnchor="text" w:horzAnchor="margin" w:tblpY="74"/>
        <w:tblW w:w="134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5560"/>
        <w:gridCol w:w="1559"/>
        <w:gridCol w:w="1417"/>
        <w:gridCol w:w="1418"/>
        <w:gridCol w:w="1417"/>
        <w:gridCol w:w="1560"/>
      </w:tblGrid>
      <w:tr w:rsidR="00D276F9" w:rsidRPr="00781B0E" w:rsidTr="00DF38EC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п/п</w:t>
            </w:r>
          </w:p>
        </w:tc>
        <w:tc>
          <w:tcPr>
            <w:tcW w:w="5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Практ.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и лабор.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D276F9" w:rsidRPr="00781B0E" w:rsidTr="00DF38EC">
        <w:tc>
          <w:tcPr>
            <w:tcW w:w="5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5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6F9" w:rsidRPr="00781B0E" w:rsidRDefault="00D276F9" w:rsidP="00D276F9">
            <w:pPr>
              <w:jc w:val="center"/>
              <w:rPr>
                <w:color w:val="000000"/>
              </w:rPr>
            </w:pPr>
          </w:p>
        </w:tc>
      </w:tr>
      <w:tr w:rsidR="00D276F9" w:rsidRPr="00781B0E" w:rsidTr="00DF38E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Рабочая</w:t>
            </w:r>
          </w:p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lastRenderedPageBreak/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781B0E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005707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DF38EC" w:rsidRPr="00781B0E" w:rsidTr="00DF38E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734354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65+3</w:t>
            </w:r>
            <w:r w:rsidR="00D276F9">
              <w:rPr>
                <w:color w:val="000000"/>
              </w:rPr>
              <w:t>ч резерв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005707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76F9" w:rsidRPr="00781B0E" w:rsidRDefault="00D276F9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</w:tr>
    </w:tbl>
    <w:p w:rsidR="00D276F9" w:rsidRPr="00781B0E" w:rsidRDefault="00D276F9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F38EC" w:rsidRPr="00DF38EC" w:rsidRDefault="00DF38EC" w:rsidP="00DF38EC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5518D" w:rsidRPr="003A402B" w:rsidRDefault="0095518D" w:rsidP="0095518D">
      <w:pPr>
        <w:pStyle w:val="ae"/>
        <w:rPr>
          <w:b/>
          <w:sz w:val="24"/>
          <w:szCs w:val="24"/>
          <w:lang w:eastAsia="ar-SA"/>
        </w:rPr>
      </w:pPr>
      <w:r w:rsidRPr="003A402B">
        <w:rPr>
          <w:b/>
          <w:sz w:val="24"/>
          <w:szCs w:val="24"/>
          <w:lang w:eastAsia="ar-SA"/>
        </w:rPr>
        <w:t>Типы уроков</w:t>
      </w:r>
    </w:p>
    <w:p w:rsidR="0095518D" w:rsidRPr="003A402B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УОНЗ – </w:t>
      </w:r>
      <w:r w:rsidRPr="003A402B">
        <w:rPr>
          <w:sz w:val="24"/>
          <w:szCs w:val="24"/>
        </w:rPr>
        <w:t>Урок открытия новых знаний, обретения новых умений и навыков</w:t>
      </w:r>
      <w:r w:rsidR="00DF38EC">
        <w:rPr>
          <w:sz w:val="24"/>
          <w:szCs w:val="24"/>
          <w:lang w:eastAsia="ar-SA"/>
        </w:rPr>
        <w:t xml:space="preserve">                                  УР –     Урок рефлексии</w:t>
      </w:r>
    </w:p>
    <w:p w:rsidR="0095518D" w:rsidRPr="00DF38EC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УСЗ – </w:t>
      </w:r>
      <w:r w:rsidRPr="003A402B">
        <w:rPr>
          <w:sz w:val="24"/>
          <w:szCs w:val="24"/>
        </w:rPr>
        <w:t xml:space="preserve"> </w:t>
      </w:r>
      <w:r w:rsidRPr="003A402B">
        <w:rPr>
          <w:sz w:val="24"/>
          <w:szCs w:val="24"/>
          <w:lang w:eastAsia="ar-SA"/>
        </w:rPr>
        <w:t xml:space="preserve">Урок систематизации знаний (общеметодологической </w:t>
      </w:r>
      <w:r w:rsidR="002A379E" w:rsidRPr="003A402B">
        <w:rPr>
          <w:sz w:val="24"/>
          <w:szCs w:val="24"/>
          <w:lang w:eastAsia="ar-SA"/>
        </w:rPr>
        <w:t>направленности)</w:t>
      </w:r>
      <w:r w:rsidR="002A379E">
        <w:rPr>
          <w:sz w:val="24"/>
          <w:szCs w:val="24"/>
          <w:lang w:eastAsia="ar-SA"/>
        </w:rPr>
        <w:t xml:space="preserve">  </w:t>
      </w:r>
      <w:r w:rsidR="00DF38EC">
        <w:rPr>
          <w:sz w:val="24"/>
          <w:szCs w:val="24"/>
          <w:lang w:eastAsia="ar-SA"/>
        </w:rPr>
        <w:t xml:space="preserve">                       </w:t>
      </w:r>
      <w:r w:rsidRPr="003A402B">
        <w:rPr>
          <w:color w:val="000000"/>
          <w:sz w:val="24"/>
          <w:szCs w:val="24"/>
        </w:rPr>
        <w:t xml:space="preserve"> </w:t>
      </w:r>
      <w:r w:rsidR="00DF38EC" w:rsidRPr="003A402B">
        <w:rPr>
          <w:sz w:val="24"/>
          <w:szCs w:val="24"/>
          <w:lang w:eastAsia="ar-SA"/>
        </w:rPr>
        <w:t>У</w:t>
      </w:r>
      <w:r w:rsidR="00DF38EC">
        <w:rPr>
          <w:sz w:val="24"/>
          <w:szCs w:val="24"/>
          <w:lang w:eastAsia="ar-SA"/>
        </w:rPr>
        <w:t>РК – Урок развивающего контроля</w:t>
      </w:r>
    </w:p>
    <w:p w:rsidR="0095518D" w:rsidRPr="003A402B" w:rsidRDefault="0095518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КУ – комбинированный урок.</w:t>
      </w:r>
    </w:p>
    <w:p w:rsidR="0095518D" w:rsidRPr="00DF38EC" w:rsidRDefault="0095518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351"/>
        <w:gridCol w:w="9977"/>
      </w:tblGrid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42294" w:rsidRDefault="0095518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открытия нового знания</w:t>
            </w:r>
            <w:r w:rsidRPr="00DB6B13">
              <w:t>.</w:t>
            </w:r>
            <w:r w:rsidRPr="00DB6B13">
              <w:rPr>
                <w:color w:val="000000"/>
              </w:rPr>
              <w:t xml:space="preserve"> </w:t>
            </w:r>
            <w:r w:rsidRPr="00980CE6">
              <w:rPr>
                <w:i/>
                <w:color w:val="000000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6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42294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  <w:r w:rsidR="0095518D" w:rsidRPr="003A402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 w:rsidR="00942294"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95518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980CE6" w:rsidRDefault="0095518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518D" w:rsidRPr="00442006" w:rsidRDefault="0095518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052B21" w:rsidRDefault="00052B21" w:rsidP="00055570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52B21" w:rsidRDefault="00052B21" w:rsidP="0027212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95518D" w:rsidRPr="0057538B" w:rsidRDefault="0095518D" w:rsidP="0095518D">
      <w:pPr>
        <w:rPr>
          <w:rFonts w:eastAsia="Calibri"/>
          <w:sz w:val="28"/>
          <w:szCs w:val="28"/>
        </w:rPr>
      </w:pPr>
    </w:p>
    <w:p w:rsidR="0095518D" w:rsidRDefault="0095518D" w:rsidP="0095518D">
      <w:pPr>
        <w:jc w:val="center"/>
        <w:rPr>
          <w:b/>
          <w:i/>
        </w:rPr>
      </w:pPr>
    </w:p>
    <w:p w:rsidR="0095518D" w:rsidRDefault="0095518D" w:rsidP="0095518D">
      <w:pPr>
        <w:jc w:val="center"/>
        <w:rPr>
          <w:b/>
          <w:i/>
        </w:rPr>
      </w:pPr>
    </w:p>
    <w:p w:rsidR="0095518D" w:rsidRDefault="0095518D" w:rsidP="0095518D">
      <w:pPr>
        <w:jc w:val="center"/>
        <w:rPr>
          <w:b/>
          <w:i/>
        </w:rPr>
      </w:pPr>
    </w:p>
    <w:p w:rsidR="0095518D" w:rsidRDefault="0095518D" w:rsidP="0095518D">
      <w:pPr>
        <w:jc w:val="center"/>
        <w:rPr>
          <w:b/>
          <w:i/>
        </w:rPr>
      </w:pPr>
    </w:p>
    <w:p w:rsidR="002A379E" w:rsidRDefault="002A379E" w:rsidP="00734354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8F4D27" w:rsidRDefault="008F4D27" w:rsidP="0002064D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8F4D27" w:rsidRDefault="008F4D27" w:rsidP="008F4D27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 w:rsidR="00EE64A5"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 w:rsidRPr="00EE64A5">
        <w:rPr>
          <w:b/>
          <w:sz w:val="28"/>
          <w:szCs w:val="28"/>
          <w:u w:val="single"/>
        </w:rPr>
        <w:t>5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8F4D27" w:rsidRPr="008F4D27" w:rsidRDefault="008F4D27" w:rsidP="008F4D2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34, в неделю — 1час</w:t>
      </w:r>
      <w:r w:rsidRPr="00E029CD">
        <w:rPr>
          <w:b/>
          <w:i/>
        </w:rPr>
        <w:t>.</w:t>
      </w:r>
    </w:p>
    <w:tbl>
      <w:tblPr>
        <w:tblpPr w:leftFromText="180" w:rightFromText="180" w:vertAnchor="text" w:horzAnchor="margin" w:tblpX="-670" w:tblpY="238"/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90"/>
        <w:gridCol w:w="710"/>
        <w:gridCol w:w="2690"/>
        <w:gridCol w:w="710"/>
        <w:gridCol w:w="2413"/>
        <w:gridCol w:w="277"/>
        <w:gridCol w:w="141"/>
        <w:gridCol w:w="576"/>
        <w:gridCol w:w="995"/>
        <w:gridCol w:w="701"/>
        <w:gridCol w:w="994"/>
        <w:gridCol w:w="995"/>
      </w:tblGrid>
      <w:tr w:rsidR="00A63E78" w:rsidRPr="008F4D27" w:rsidTr="00A63E78">
        <w:tc>
          <w:tcPr>
            <w:tcW w:w="669" w:type="dxa"/>
            <w:vMerge w:val="restart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 xml:space="preserve">№ урока </w:t>
            </w:r>
            <w:proofErr w:type="gramStart"/>
            <w:r w:rsidRPr="008F4D27">
              <w:rPr>
                <w:color w:val="000000"/>
              </w:rPr>
              <w:t>п</w:t>
            </w:r>
            <w:proofErr w:type="gramEnd"/>
            <w:r w:rsidRPr="008F4D27">
              <w:rPr>
                <w:color w:val="000000"/>
              </w:rPr>
              <w:t>/п</w:t>
            </w:r>
          </w:p>
        </w:tc>
        <w:tc>
          <w:tcPr>
            <w:tcW w:w="2690" w:type="dxa"/>
            <w:vMerge w:val="restart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Тема урока/</w:t>
            </w:r>
            <w:r w:rsidRPr="008F4D27">
              <w:t xml:space="preserve"> тип урока</w:t>
            </w:r>
          </w:p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9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b/>
              </w:rPr>
              <w:t>Планируемые результаты  (в соответствии ФГОС)</w:t>
            </w:r>
          </w:p>
        </w:tc>
        <w:tc>
          <w:tcPr>
            <w:tcW w:w="1989" w:type="dxa"/>
            <w:gridSpan w:val="2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дата</w:t>
            </w:r>
          </w:p>
        </w:tc>
      </w:tr>
      <w:tr w:rsidR="00A63E78" w:rsidRPr="008F4D27" w:rsidTr="00A63E78">
        <w:tc>
          <w:tcPr>
            <w:tcW w:w="669" w:type="dxa"/>
            <w:vMerge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2690" w:type="dxa"/>
            <w:vMerge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2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b/>
              </w:rPr>
              <w:t>предметные</w:t>
            </w:r>
          </w:p>
        </w:tc>
        <w:tc>
          <w:tcPr>
            <w:tcW w:w="3541" w:type="dxa"/>
            <w:gridSpan w:val="4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b/>
              </w:rPr>
              <w:t>метапредметные</w:t>
            </w:r>
          </w:p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УУД</w:t>
            </w:r>
          </w:p>
          <w:p w:rsidR="00A63E78" w:rsidRPr="008F4D27" w:rsidRDefault="00A63E78" w:rsidP="009E5EF7">
            <w:pPr>
              <w:jc w:val="center"/>
              <w:rPr>
                <w:color w:val="FF0000"/>
              </w:rPr>
            </w:pPr>
          </w:p>
        </w:tc>
        <w:tc>
          <w:tcPr>
            <w:tcW w:w="2272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b/>
              </w:rPr>
              <w:t>личностные</w:t>
            </w: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план</w:t>
            </w: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факт</w:t>
            </w: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</w:t>
            </w:r>
          </w:p>
        </w:tc>
        <w:tc>
          <w:tcPr>
            <w:tcW w:w="2690" w:type="dxa"/>
          </w:tcPr>
          <w:p w:rsidR="00A63E78" w:rsidRPr="008F4D27" w:rsidRDefault="00A63E78" w:rsidP="009E5EF7">
            <w:pPr>
              <w:rPr>
                <w:color w:val="000000"/>
              </w:rPr>
            </w:pPr>
            <w:r w:rsidRPr="008F4D27">
              <w:rPr>
                <w:color w:val="000000"/>
              </w:rPr>
              <w:t>Биология — наука о живой природе.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pPr>
              <w:rPr>
                <w:i/>
                <w:color w:val="4E2800"/>
              </w:rPr>
            </w:pPr>
            <w:r w:rsidRPr="008F4D27">
              <w:rPr>
                <w:i/>
              </w:rPr>
              <w:t>(лекция)</w:t>
            </w:r>
          </w:p>
        </w:tc>
        <w:tc>
          <w:tcPr>
            <w:tcW w:w="3400" w:type="dxa"/>
            <w:gridSpan w:val="2"/>
            <w:vMerge w:val="restart"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 Учащиеся получают представление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 биологии как науке, о значении биологических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знаний в современной жизни и роли биологической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 xml:space="preserve">ки в жизни общества; усваивают </w:t>
            </w:r>
            <w:r w:rsidRPr="008F4D27">
              <w:rPr>
                <w:sz w:val="24"/>
                <w:szCs w:val="24"/>
              </w:rPr>
              <w:t>понятия «биология», «естественные науки», «экология»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Учащиеся знают основные методы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изучения биологии, правила техники безопасности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в биологическом кабинете. По</w:t>
            </w:r>
            <w:r>
              <w:rPr>
                <w:sz w:val="24"/>
                <w:szCs w:val="24"/>
              </w:rPr>
              <w:t xml:space="preserve">лучают практический </w:t>
            </w:r>
            <w:r w:rsidRPr="008F4D27">
              <w:rPr>
                <w:sz w:val="24"/>
                <w:szCs w:val="24"/>
              </w:rPr>
              <w:t>опыт в проведении экспериментов, измерений и наблюдений.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Получают практический </w:t>
            </w:r>
            <w:r w:rsidRPr="008F4D27">
              <w:rPr>
                <w:sz w:val="24"/>
                <w:szCs w:val="24"/>
              </w:rPr>
              <w:t>опыт в проведении экспериментов, измерений и наблюдений.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Учащиеся знают названия царств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живой природы и отличия живых организмов от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объектов неживой природы.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Учащиеся умеют различать среды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обитания организмов, знают их особенности.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Умение определять </w:t>
            </w:r>
            <w:r w:rsidRPr="008F4D27">
              <w:rPr>
                <w:sz w:val="24"/>
                <w:szCs w:val="24"/>
              </w:rPr>
              <w:lastRenderedPageBreak/>
              <w:t>приспособленность растений и животных к жизни в разных средах обитания.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Формируется умение выполнять несложные практические задания.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Формируется умение планировать самостоятельную работу.</w:t>
            </w:r>
          </w:p>
        </w:tc>
        <w:tc>
          <w:tcPr>
            <w:tcW w:w="3541" w:type="dxa"/>
            <w:gridSpan w:val="4"/>
            <w:vMerge w:val="restart"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lastRenderedPageBreak/>
              <w:t>Умение самостоятельно формулиро</w:t>
            </w:r>
            <w:r>
              <w:rPr>
                <w:sz w:val="24"/>
                <w:szCs w:val="24"/>
              </w:rPr>
              <w:t xml:space="preserve">вать тему и цели урока; учатся </w:t>
            </w:r>
            <w:r w:rsidRPr="008F4D27">
              <w:rPr>
                <w:sz w:val="24"/>
                <w:szCs w:val="24"/>
              </w:rPr>
              <w:t>работать в группах. Формирование позитивной мотивации и роста интереса к предмету.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Сотрудничество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с одноклассниками при обсуждении.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Организуется рефлексия и самооценка учениками собственной учебной деятельности. 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Формируются умения проводить наблюдения в живой природе, фиксировать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и оформлять их результаты.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</w:t>
            </w:r>
            <w:r w:rsidRPr="008F4D27">
              <w:rPr>
                <w:sz w:val="24"/>
                <w:szCs w:val="24"/>
              </w:rPr>
              <w:t>работать в группах. Усиление учебной мотивации.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Умение сотрудничать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с одноклассниками при обсуждении.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Построение понятных для собеседника высказываний.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Формирование умения учиться высказывать своё предположение на основе работы с материалом учебника, тетради.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Формируется умение полно и точно выражать свои мысли, </w:t>
            </w:r>
            <w:r w:rsidRPr="008F4D27">
              <w:rPr>
                <w:sz w:val="24"/>
                <w:szCs w:val="24"/>
              </w:rPr>
              <w:lastRenderedPageBreak/>
              <w:t>планировать свою учебную деятельность.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Формирование умения осуществлять познавательную и личностную рефлексию.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Планирование работы с учителем и сверстниками.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В ходе урока у учащихся развиваются навыки работы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с текстом и иллюстрациями учебника. 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Формируется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адекватное восприятие оценки учителя.</w:t>
            </w:r>
          </w:p>
        </w:tc>
        <w:tc>
          <w:tcPr>
            <w:tcW w:w="2272" w:type="dxa"/>
            <w:gridSpan w:val="3"/>
            <w:vMerge w:val="restart"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lastRenderedPageBreak/>
              <w:t>У учащихся формируется любовь и бережное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отношение к родной природе, элементы экологической культуры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Формируется умение слушать в соответствии с целевой 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установкой. Готовность к самообразованию, самовоспитанию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Повышение интереса к предмету.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Проявление эмоционального отношения в учебно-познавательной деятельности.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Формируется ответственное отношение к соблюдению правил техники безопасности. </w:t>
            </w:r>
            <w:r w:rsidRPr="008F4D27">
              <w:rPr>
                <w:sz w:val="24"/>
                <w:szCs w:val="24"/>
              </w:rPr>
              <w:lastRenderedPageBreak/>
              <w:t>Повышение интереса к изучению природы.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Готовность к самообразованию, самовоспитанию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Формируется научное мировоззрение на основе знаний об отличительных признаках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живого от неживого.</w:t>
            </w:r>
          </w:p>
          <w:p w:rsidR="00A63E78" w:rsidRPr="008F4D27" w:rsidRDefault="00A63E78" w:rsidP="009E5EF7"/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</w:t>
            </w:r>
          </w:p>
        </w:tc>
        <w:tc>
          <w:tcPr>
            <w:tcW w:w="2690" w:type="dxa"/>
          </w:tcPr>
          <w:p w:rsidR="00A63E78" w:rsidRPr="008F4D27" w:rsidRDefault="00A63E78" w:rsidP="009E5EF7">
            <w:r>
              <w:rPr>
                <w:color w:val="000000"/>
                <w:shd w:val="clear" w:color="auto" w:fill="FFFFFF"/>
              </w:rPr>
              <w:t>Методы изучения биологии.  Как работать в лаборатории.</w:t>
            </w:r>
          </w:p>
          <w:p w:rsidR="00A63E78" w:rsidRPr="008F4D27" w:rsidRDefault="00A63E78" w:rsidP="009E5EF7">
            <w:r w:rsidRPr="008F4D27">
              <w:t> 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(комбинированный урок)</w:t>
            </w:r>
          </w:p>
          <w:p w:rsidR="00A63E78" w:rsidRPr="008F4D27" w:rsidRDefault="00A63E78" w:rsidP="009E5EF7"/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3</w:t>
            </w:r>
          </w:p>
        </w:tc>
        <w:tc>
          <w:tcPr>
            <w:tcW w:w="2690" w:type="dxa"/>
          </w:tcPr>
          <w:p w:rsidR="00A63E78" w:rsidRPr="008F4D27" w:rsidRDefault="00A63E78" w:rsidP="009E5EF7">
            <w:pPr>
              <w:rPr>
                <w:i/>
              </w:rPr>
            </w:pPr>
            <w:r w:rsidRPr="008F4D27">
              <w:t xml:space="preserve">Разнообразие живой природы. </w:t>
            </w:r>
            <w:r w:rsidRPr="008F4D27">
              <w:rPr>
                <w:i/>
              </w:rPr>
              <w:t>(комбинированный урок)</w:t>
            </w:r>
          </w:p>
          <w:p w:rsidR="00A63E78" w:rsidRPr="008F4D27" w:rsidRDefault="00A63E78" w:rsidP="009E5EF7"/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4</w:t>
            </w:r>
          </w:p>
        </w:tc>
        <w:tc>
          <w:tcPr>
            <w:tcW w:w="2690" w:type="dxa"/>
          </w:tcPr>
          <w:p w:rsidR="00A63E78" w:rsidRPr="00CE6154" w:rsidRDefault="00A63E78" w:rsidP="009E5EF7">
            <w:pPr>
              <w:rPr>
                <w:b/>
              </w:rPr>
            </w:pPr>
            <w:r w:rsidRPr="008F4D27">
              <w:rPr>
                <w:b/>
              </w:rPr>
              <w:t>Входная контрольная работа.</w:t>
            </w:r>
            <w:r w:rsidRPr="008F4D27">
              <w:t xml:space="preserve"> </w:t>
            </w:r>
            <w:r w:rsidRPr="00CE6154">
              <w:rPr>
                <w:b/>
              </w:rPr>
              <w:t>Контрольный тест №1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(Урок систематизации знаний)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5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Среды обитания живых организмов.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(комбинированный урок)</w:t>
            </w:r>
          </w:p>
          <w:p w:rsidR="00A63E78" w:rsidRPr="008F4D27" w:rsidRDefault="00A63E78" w:rsidP="009E5EF7"/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6</w:t>
            </w:r>
          </w:p>
        </w:tc>
        <w:tc>
          <w:tcPr>
            <w:tcW w:w="2690" w:type="dxa"/>
          </w:tcPr>
          <w:p w:rsidR="00A63E78" w:rsidRPr="008F4D27" w:rsidRDefault="00A63E78" w:rsidP="009E3005">
            <w:pPr>
              <w:rPr>
                <w:i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Экскурсия 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«Разнообразие живых организмов. Осенние явления в </w:t>
            </w:r>
            <w:r>
              <w:rPr>
                <w:rStyle w:val="c1"/>
                <w:color w:val="000000"/>
                <w:shd w:val="clear" w:color="auto" w:fill="FFFFFF"/>
              </w:rPr>
              <w:lastRenderedPageBreak/>
              <w:t>жизни растений и животных».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7</w:t>
            </w:r>
          </w:p>
        </w:tc>
        <w:tc>
          <w:tcPr>
            <w:tcW w:w="2690" w:type="dxa"/>
          </w:tcPr>
          <w:p w:rsidR="00A63E78" w:rsidRDefault="00A63E78" w:rsidP="009E3005">
            <w:pPr>
              <w:rPr>
                <w:rStyle w:val="c12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Обобщение 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по главе «Введение. Биология как наука». </w:t>
            </w:r>
            <w:r w:rsidRPr="00CE6154">
              <w:rPr>
                <w:b/>
              </w:rPr>
              <w:t xml:space="preserve">Контрольный </w:t>
            </w:r>
            <w:r w:rsidRPr="00CE6154">
              <w:rPr>
                <w:rStyle w:val="c1"/>
                <w:b/>
                <w:color w:val="000000"/>
                <w:shd w:val="clear" w:color="auto" w:fill="FFFFFF"/>
              </w:rPr>
              <w:t>Тест.№2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541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272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8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Устройство увеличительных приборов.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b/>
                <w:i/>
              </w:rPr>
              <w:t>Лабораторная работа №1.</w:t>
            </w:r>
            <w:r>
              <w:rPr>
                <w:b/>
                <w:i/>
              </w:rPr>
              <w:t xml:space="preserve"> </w:t>
            </w:r>
            <w:r w:rsidRPr="008F4D27">
              <w:rPr>
                <w:i/>
              </w:rPr>
              <w:t>«Устройство увеличительных приборов»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(исследовательская работа)</w:t>
            </w:r>
          </w:p>
        </w:tc>
        <w:tc>
          <w:tcPr>
            <w:tcW w:w="3400" w:type="dxa"/>
            <w:gridSpan w:val="2"/>
            <w:vMerge w:val="restart"/>
          </w:tcPr>
          <w:p w:rsidR="00A63E78" w:rsidRPr="008F4D27" w:rsidRDefault="00A63E78" w:rsidP="009E5EF7">
            <w:r w:rsidRPr="008F4D27">
              <w:t>Познакомятся с устройством светового микроскопа, научатся работать с микроскопом и лупой. Научатся соблюдать правила работы с биологическими приборами и инструментами. Научатся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 xml:space="preserve">Научатся соблюдать правила работы с биологическими приборами и инструментами. 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>Соблюдать правила техники безопасности.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>Приобретут навыки работы с микроскопом.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 xml:space="preserve">Приобретут навыки </w:t>
            </w:r>
            <w:r w:rsidRPr="008F4D27">
              <w:lastRenderedPageBreak/>
              <w:t>приготовления микропрепаратов.</w:t>
            </w:r>
          </w:p>
          <w:p w:rsidR="00A63E78" w:rsidRPr="008F4D27" w:rsidRDefault="00A63E78" w:rsidP="009E5EF7">
            <w:r w:rsidRPr="008F4D27">
              <w:t>Научатся различать клетки и их органоиды.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>Формирование знаний о строении клетки.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>Научатся называть пластиды, различать их на таблице. Выявят их строение и функции, называть определение хлоропласт, хлорофилл, хромопласт, лейкопласт.</w:t>
            </w:r>
          </w:p>
          <w:p w:rsidR="00A63E78" w:rsidRPr="008F4D27" w:rsidRDefault="00A63E78" w:rsidP="009E5EF7">
            <w:r w:rsidRPr="008F4D27">
              <w:t>Объяснять изменение окраски листьев осенью</w:t>
            </w:r>
          </w:p>
          <w:p w:rsidR="00A63E78" w:rsidRPr="008F4D27" w:rsidRDefault="00A63E78" w:rsidP="009E5EF7">
            <w:r w:rsidRPr="008F4D27">
              <w:t>Научатся называть основные органические и неорганические вещества, входящие в состав клетки. объяснять роль органических и минеральных веществ в клетке.</w:t>
            </w:r>
          </w:p>
          <w:p w:rsidR="00A63E78" w:rsidRPr="008F4D27" w:rsidRDefault="00A63E78" w:rsidP="009E5E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F4D27">
              <w:t>Научатся объяснять 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      </w:r>
          </w:p>
          <w:p w:rsidR="00A63E78" w:rsidRPr="008F4D27" w:rsidRDefault="00A63E78" w:rsidP="009E5EF7">
            <w:r w:rsidRPr="008F4D27">
              <w:t>Давать определение понятию " обмен веществ". Объяснять роль размножения в жизни живых организмов.</w:t>
            </w:r>
          </w:p>
          <w:p w:rsidR="00A63E78" w:rsidRPr="008F4D27" w:rsidRDefault="00A63E78" w:rsidP="009E5EF7">
            <w:r w:rsidRPr="008F4D27">
              <w:t>Знакомятся с основными функциями клетки, обобщают знания о жиз-ти клетки, структурируют знания.</w:t>
            </w:r>
          </w:p>
          <w:p w:rsidR="00A63E78" w:rsidRPr="008F4D27" w:rsidRDefault="00A63E78" w:rsidP="009E5EF7">
            <w:r w:rsidRPr="008F4D27">
              <w:t xml:space="preserve">Знакомятся с новыми понятиями, структурируют </w:t>
            </w:r>
            <w:r w:rsidRPr="008F4D27">
              <w:lastRenderedPageBreak/>
              <w:t xml:space="preserve">знания об основных процессах жиз-ти клетки, о способах деления роста, развития. </w:t>
            </w:r>
          </w:p>
          <w:p w:rsidR="00A63E78" w:rsidRPr="008F4D27" w:rsidRDefault="00A63E78" w:rsidP="009E5EF7">
            <w:r w:rsidRPr="008F4D27">
              <w:t>Структурирует знания о строении и функциях животных и растительных тканей, знакомятся с новыми понятиями.</w:t>
            </w:r>
          </w:p>
        </w:tc>
        <w:tc>
          <w:tcPr>
            <w:tcW w:w="3400" w:type="dxa"/>
            <w:gridSpan w:val="3"/>
            <w:vMerge w:val="restart"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lastRenderedPageBreak/>
              <w:t>Соблюдать правила поведения и работы с приборами и инструментами в кабинете биологии; владеть приемами исследовательской деятельности.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Логические - подводить итоги работы, формулировать выводы.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Осуществляют постановку учебной задачи на основе соотнесения того, что уже известно учащимися, и того, </w:t>
            </w:r>
            <w:r w:rsidRPr="008F4D27">
              <w:rPr>
                <w:sz w:val="24"/>
                <w:szCs w:val="24"/>
              </w:rPr>
              <w:lastRenderedPageBreak/>
              <w:t>что еще неизвестно. Выполняют контроль, коррекцию, оценку деятельности.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Планирование: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Строить сообщения в соответствии с учебной задачей, использовать речевые средства для дискуссии и аргументации своей позиции.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Предлагают способы решения, анализируют полученные знания, выделяют главное и второстепенное в росте и развитие клетки.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Корректируют знания, оценивают собственные результаты. Выражает своё мнение и оценивает свою работу в группе.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Познавательные: Отбирает необходимую информацию о делении клеток, моделирует этапы деления клетки.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Корректирует свои знания, </w:t>
            </w:r>
            <w:r w:rsidRPr="008F4D27">
              <w:rPr>
                <w:sz w:val="24"/>
                <w:szCs w:val="24"/>
              </w:rPr>
              <w:lastRenderedPageBreak/>
              <w:t>оценивает сложность протекания процесса деления клеток.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Анализирует знания о тканях их строении и значении;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Определяет цель важности тканей для организма живого;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vMerge w:val="restart"/>
          </w:tcPr>
          <w:p w:rsidR="00A63E78" w:rsidRPr="008F4D27" w:rsidRDefault="00A63E78" w:rsidP="009E5EF7">
            <w:r w:rsidRPr="008F4D27">
              <w:lastRenderedPageBreak/>
              <w:t xml:space="preserve">Формируется познавательный мотив на основе интереса к работе с новым оборудованием и проведения простейших исследований и к изучению новых для учащихся объектов; научное мировоззрение на основании установления сходства химического состава клеток как одно из доказательств единства живой природы, о делении клеток как основе размножения, роста и развития всех </w:t>
            </w:r>
            <w:r w:rsidRPr="008F4D27">
              <w:lastRenderedPageBreak/>
              <w:t>живых организмов, с развитием у учащихся представления о ткани как следующем уровне организации организмов из клеток.</w:t>
            </w: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9</w:t>
            </w:r>
          </w:p>
        </w:tc>
        <w:tc>
          <w:tcPr>
            <w:tcW w:w="2690" w:type="dxa"/>
          </w:tcPr>
          <w:p w:rsidR="00A63E78" w:rsidRDefault="00A63E78" w:rsidP="009E5E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Химический состав клетки. Неорганические вещества.</w:t>
            </w: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/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/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10</w:t>
            </w:r>
          </w:p>
        </w:tc>
        <w:tc>
          <w:tcPr>
            <w:tcW w:w="2690" w:type="dxa"/>
          </w:tcPr>
          <w:p w:rsidR="00A63E78" w:rsidRDefault="00A63E78" w:rsidP="00CD7272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 xml:space="preserve">Химический состав клетки. Органические вещества. </w:t>
            </w:r>
            <w:r>
              <w:rPr>
                <w:rStyle w:val="10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Лабораторная работа №2</w:t>
            </w:r>
            <w:r>
              <w:rPr>
                <w:rStyle w:val="c1"/>
                <w:color w:val="000000"/>
                <w:shd w:val="clear" w:color="auto" w:fill="FFFFFF"/>
              </w:rPr>
              <w:t> «Обнаружение органических веществ в клетках растений».</w:t>
            </w:r>
            <w:r w:rsidRPr="008F4D27">
              <w:rPr>
                <w:i/>
              </w:rPr>
              <w:t xml:space="preserve"> (комбинированный </w:t>
            </w:r>
            <w:r w:rsidRPr="008F4D27">
              <w:rPr>
                <w:i/>
              </w:rPr>
              <w:lastRenderedPageBreak/>
              <w:t>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/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/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11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Строение клетки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12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Приготовление микропрепарата кожицы чешуи лука.</w:t>
            </w:r>
          </w:p>
          <w:p w:rsidR="00A63E78" w:rsidRPr="008F4D27" w:rsidRDefault="00A63E78" w:rsidP="009E5EF7">
            <w:pPr>
              <w:rPr>
                <w:i/>
              </w:rPr>
            </w:pPr>
            <w:r>
              <w:rPr>
                <w:b/>
                <w:i/>
              </w:rPr>
              <w:t>Лабораторная работа№ 3</w:t>
            </w:r>
            <w:r w:rsidRPr="008F4D27">
              <w:rPr>
                <w:b/>
                <w:i/>
              </w:rPr>
              <w:t>.</w:t>
            </w:r>
            <w:r w:rsidRPr="008F4D27">
              <w:rPr>
                <w:i/>
              </w:rPr>
              <w:t xml:space="preserve"> «Строение клеток кожицы чешуи лука»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(учебный практикум)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13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Пластиды</w:t>
            </w:r>
            <w:r>
              <w:rPr>
                <w:rStyle w:val="10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Лабораторная работа №4</w:t>
            </w:r>
            <w:r>
              <w:rPr>
                <w:rStyle w:val="c1"/>
                <w:color w:val="000000"/>
                <w:shd w:val="clear" w:color="auto" w:fill="FFFFFF"/>
              </w:rPr>
              <w:t> «Приготовление препаратов и рассматривание под микроскопом пластид в клетках листа элодеи, плодов томатов, рябины, шиповника»</w:t>
            </w:r>
            <w:r>
              <w:t xml:space="preserve">. 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14</w:t>
            </w:r>
          </w:p>
        </w:tc>
        <w:tc>
          <w:tcPr>
            <w:tcW w:w="2690" w:type="dxa"/>
          </w:tcPr>
          <w:p w:rsidR="00A63E78" w:rsidRPr="008F4D27" w:rsidRDefault="00A63E78" w:rsidP="009E5EF7">
            <w:r>
              <w:t>Жизнедеятельность клетки</w:t>
            </w:r>
            <w:r w:rsidRPr="008F4D27">
              <w:t>.</w:t>
            </w:r>
          </w:p>
          <w:p w:rsidR="00A63E78" w:rsidRPr="008F4D27" w:rsidRDefault="00A63E78" w:rsidP="009E5EF7">
            <w:pPr>
              <w:rPr>
                <w:i/>
              </w:rPr>
            </w:pP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15</w:t>
            </w:r>
          </w:p>
        </w:tc>
        <w:tc>
          <w:tcPr>
            <w:tcW w:w="2690" w:type="dxa"/>
          </w:tcPr>
          <w:p w:rsidR="00A63E78" w:rsidRPr="008F4D27" w:rsidRDefault="00A63E78" w:rsidP="009E5EF7">
            <w:r>
              <w:t>Деление и рост клеток</w:t>
            </w:r>
          </w:p>
          <w:p w:rsidR="00A63E78" w:rsidRPr="008F4D27" w:rsidRDefault="00A63E78" w:rsidP="009E5EF7">
            <w:r w:rsidRPr="008F4D27">
              <w:t> </w:t>
            </w: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16</w:t>
            </w:r>
          </w:p>
        </w:tc>
        <w:tc>
          <w:tcPr>
            <w:tcW w:w="2690" w:type="dxa"/>
          </w:tcPr>
          <w:p w:rsidR="00A63E78" w:rsidRPr="008F4D27" w:rsidRDefault="00A63E78" w:rsidP="009E5EF7">
            <w:r>
              <w:rPr>
                <w:color w:val="000000"/>
                <w:shd w:val="clear" w:color="auto" w:fill="FFFFFF"/>
              </w:rPr>
              <w:t>Единство живого. Сравнение строения клеток различных организмов.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(комбинированный урок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17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rPr>
                <w:b/>
              </w:rPr>
              <w:t>Полугодовая контрольная работа</w:t>
            </w:r>
            <w:r>
              <w:t xml:space="preserve"> </w:t>
            </w:r>
            <w:r w:rsidRPr="00CE6154">
              <w:rPr>
                <w:b/>
              </w:rPr>
              <w:t>Контрольный тест № 3</w:t>
            </w:r>
          </w:p>
          <w:p w:rsidR="00A63E78" w:rsidRPr="008F4D27" w:rsidRDefault="00A63E78" w:rsidP="009E5EF7">
            <w:r w:rsidRPr="008F4D27">
              <w:rPr>
                <w:i/>
              </w:rPr>
              <w:t>(Урок систематизации знаний))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18</w:t>
            </w:r>
          </w:p>
        </w:tc>
        <w:tc>
          <w:tcPr>
            <w:tcW w:w="2690" w:type="dxa"/>
          </w:tcPr>
          <w:p w:rsidR="00A63E78" w:rsidRPr="008F4D27" w:rsidRDefault="00A63E78" w:rsidP="009E5EF7">
            <w:pPr>
              <w:pStyle w:val="Default"/>
            </w:pPr>
            <w:r w:rsidRPr="008F4D27">
              <w:t>Классификация организмов.</w:t>
            </w:r>
          </w:p>
          <w:p w:rsidR="00A63E78" w:rsidRPr="008F4D27" w:rsidRDefault="00A63E78" w:rsidP="009E5EF7">
            <w:pPr>
              <w:rPr>
                <w:i/>
              </w:rPr>
            </w:pPr>
            <w:r w:rsidRPr="008F4D27">
              <w:rPr>
                <w:i/>
              </w:rPr>
              <w:t>(комбинированный урок)</w:t>
            </w:r>
          </w:p>
          <w:p w:rsidR="00A63E78" w:rsidRPr="008F4D27" w:rsidRDefault="00A63E78" w:rsidP="009E5EF7"/>
        </w:tc>
        <w:tc>
          <w:tcPr>
            <w:tcW w:w="3400" w:type="dxa"/>
            <w:gridSpan w:val="2"/>
            <w:vMerge w:val="restart"/>
          </w:tcPr>
          <w:p w:rsidR="00A63E78" w:rsidRPr="008F4D27" w:rsidRDefault="00A63E78" w:rsidP="009E5EF7">
            <w:pPr>
              <w:pStyle w:val="Default"/>
            </w:pPr>
            <w:r w:rsidRPr="008F4D27">
              <w:t xml:space="preserve">Учащиеся получают представление о классификации живых организмов, знакомятся с отличительными признаками царств живой природы и понятием «вид». </w:t>
            </w:r>
          </w:p>
          <w:p w:rsidR="00A63E78" w:rsidRPr="008F4D27" w:rsidRDefault="00A63E78" w:rsidP="009E5EF7">
            <w:r w:rsidRPr="008F4D27">
              <w:t>Учащиеся должны знать: строение и основные процессы жизнедеятельности бактерий; разнообразие и распространение бактерий; роль бактерий в природе и жизни человека. Обучающиеся должны уметь: давать общую характеристику бактериям; отличать бактерии от других живых организмов; объяснять роль бактерий в природе и жизни человека.</w:t>
            </w:r>
          </w:p>
        </w:tc>
        <w:tc>
          <w:tcPr>
            <w:tcW w:w="3400" w:type="dxa"/>
            <w:gridSpan w:val="3"/>
            <w:vMerge w:val="restart"/>
          </w:tcPr>
          <w:p w:rsidR="00A63E78" w:rsidRPr="008F4D27" w:rsidRDefault="00A63E78" w:rsidP="009E5EF7">
            <w:r w:rsidRPr="008F4D27">
              <w:t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дополнительной литературы.</w:t>
            </w:r>
          </w:p>
        </w:tc>
        <w:tc>
          <w:tcPr>
            <w:tcW w:w="2413" w:type="dxa"/>
            <w:gridSpan w:val="4"/>
            <w:vMerge w:val="restart"/>
          </w:tcPr>
          <w:p w:rsidR="00A63E78" w:rsidRPr="008F4D27" w:rsidRDefault="00A63E78" w:rsidP="009E5EF7">
            <w:r w:rsidRPr="008F4D27">
              <w:t>Формируется интерес к предмету и положительная познавательная мотивация на основе проведения самостоятельного биологического исследования; научное мировоззрение на основе изучения строения бактерий; познавательная самостоятельность и мотивация на изучение объектов природы.</w:t>
            </w: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19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Строение и многообразие бактерий.</w:t>
            </w:r>
          </w:p>
          <w:p w:rsidR="00A63E78" w:rsidRPr="008F4D27" w:rsidRDefault="00A63E78" w:rsidP="009E5EF7">
            <w:r w:rsidRPr="008F4D27">
              <w:t> </w:t>
            </w: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/>
        </w:tc>
        <w:tc>
          <w:tcPr>
            <w:tcW w:w="3400" w:type="dxa"/>
            <w:gridSpan w:val="3"/>
            <w:vMerge/>
          </w:tcPr>
          <w:p w:rsidR="00A63E78" w:rsidRPr="008F4D27" w:rsidRDefault="00A63E78" w:rsidP="009E5EF7"/>
        </w:tc>
        <w:tc>
          <w:tcPr>
            <w:tcW w:w="2413" w:type="dxa"/>
            <w:gridSpan w:val="4"/>
            <w:vMerge/>
          </w:tcPr>
          <w:p w:rsidR="00A63E78" w:rsidRPr="008F4D27" w:rsidRDefault="00A63E78" w:rsidP="009E5EF7"/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20</w:t>
            </w:r>
          </w:p>
        </w:tc>
        <w:tc>
          <w:tcPr>
            <w:tcW w:w="2690" w:type="dxa"/>
          </w:tcPr>
          <w:p w:rsidR="00A63E78" w:rsidRPr="008F4D27" w:rsidRDefault="00A63E78" w:rsidP="009E5EF7">
            <w:r w:rsidRPr="008F4D27">
              <w:t>Роль бактерий в природе и жизни человека </w:t>
            </w:r>
          </w:p>
          <w:p w:rsidR="00A63E78" w:rsidRPr="008F4D27" w:rsidRDefault="00A63E78" w:rsidP="009E5EF7">
            <w:r w:rsidRPr="008F4D27">
              <w:rPr>
                <w:i/>
              </w:rPr>
              <w:t>(комбинированный урок)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3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gridSpan w:val="4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21</w:t>
            </w:r>
          </w:p>
        </w:tc>
        <w:tc>
          <w:tcPr>
            <w:tcW w:w="3400" w:type="dxa"/>
            <w:gridSpan w:val="2"/>
            <w:vMerge w:val="restart"/>
          </w:tcPr>
          <w:p w:rsidR="00A63E78" w:rsidRPr="008F4D27" w:rsidRDefault="00A63E78" w:rsidP="009E5EF7">
            <w:r w:rsidRPr="008F4D27">
              <w:t xml:space="preserve">Обучающиеся должны знать: строение и основные процессы жизнедеятельности грибов; разнообразие и распространение грибов; роль грибов в природе и жизни человека. Учащиеся должны уметь: давать общую характеристику грибам; отличать грибы от других живых организмов; отличать </w:t>
            </w:r>
            <w:r w:rsidRPr="008F4D27">
              <w:lastRenderedPageBreak/>
              <w:t>съедобные грибы от ядовитых; объяснять роль грибов в природе и жизни человека.</w:t>
            </w:r>
          </w:p>
          <w:p w:rsidR="00A63E78" w:rsidRPr="008F4D27" w:rsidRDefault="00A63E78" w:rsidP="009E5EF7">
            <w:r w:rsidRPr="008F4D27">
              <w:t xml:space="preserve">Учащиеся должны знать: строение плесневых грибов и дрожжей, их ролью в природе и жизни человека. </w:t>
            </w:r>
          </w:p>
          <w:p w:rsidR="00A63E78" w:rsidRPr="008F4D27" w:rsidRDefault="00A63E78" w:rsidP="009E5EF7">
            <w:r w:rsidRPr="008F4D27">
              <w:t xml:space="preserve">  Учащиеся должны знать: грибы паразиты, их р</w:t>
            </w:r>
            <w:r>
              <w:t>олью в природе и жизни человека</w:t>
            </w:r>
          </w:p>
          <w:p w:rsidR="00A63E78" w:rsidRPr="008F4D27" w:rsidRDefault="00A63E78" w:rsidP="00921BFF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snapToGrid w:val="0"/>
              </w:rPr>
            </w:pPr>
            <w:r w:rsidRPr="008F4D27">
              <w:t>Обучающиеся должны знать: основные методы изучения растений; основные группы растений (водоросли, мхи, хвощи, плауны, папоротники, голосеменные, цветковые), их строение и многообразие; особенности строения и жизнедеятельности лишайников; Сформировать ценностное отношение к водорослям.</w:t>
            </w:r>
          </w:p>
          <w:p w:rsidR="00A63E78" w:rsidRPr="008F4D27" w:rsidRDefault="00A63E78" w:rsidP="00921BFF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</w:pPr>
            <w:r w:rsidRPr="008F4D27">
              <w:t>Сделать вывод: Лишайники – не растения.</w:t>
            </w:r>
          </w:p>
          <w:p w:rsidR="00A63E78" w:rsidRPr="008F4D27" w:rsidRDefault="00A63E78" w:rsidP="00921BFF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</w:pPr>
            <w:r w:rsidRPr="008F4D27">
              <w:t>Изучить строение мхов.</w:t>
            </w:r>
          </w:p>
          <w:p w:rsidR="00A63E78" w:rsidRPr="008F4D27" w:rsidRDefault="00A63E78" w:rsidP="00921BFF">
            <w:pPr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</w:pPr>
            <w:r w:rsidRPr="008F4D27">
              <w:t>Изучить понятия: семя, зародыш, семязачаток, пыльцевой мешок, пыльцевое зерно. Древесина, камбий, ситовидные клетки, годичные кольца, эпидерма, кутикула, кора.</w:t>
            </w:r>
          </w:p>
          <w:p w:rsidR="00A63E78" w:rsidRPr="008F4D27" w:rsidRDefault="00A63E78" w:rsidP="009E5EF7">
            <w:r w:rsidRPr="008F4D27">
              <w:t xml:space="preserve">роль растений в биосфере и жизни человека; </w:t>
            </w:r>
          </w:p>
          <w:p w:rsidR="00A63E78" w:rsidRPr="008F4D27" w:rsidRDefault="00A63E78" w:rsidP="009E5EF7">
            <w:r w:rsidRPr="008F4D27">
              <w:t>происхождение растений и основные этапы развития растительного мира. Обучающиеся должны уметь: давать об</w:t>
            </w:r>
            <w:r>
              <w:t xml:space="preserve">щую характеристику </w:t>
            </w:r>
            <w:r w:rsidRPr="008F4D27">
              <w:t>царства</w:t>
            </w:r>
            <w:r>
              <w:t xml:space="preserve"> животные; объяснять роль животных в</w:t>
            </w:r>
            <w:r w:rsidRPr="008F4D27">
              <w:t xml:space="preserve"> биосфере; давать характер</w:t>
            </w:r>
            <w:r>
              <w:t>истику основным группам животных</w:t>
            </w:r>
            <w:r w:rsidRPr="008F4D27">
              <w:t xml:space="preserve"> </w:t>
            </w:r>
            <w:r>
              <w:lastRenderedPageBreak/>
              <w:t>объяснять происхождение и основные этапы развития животного</w:t>
            </w:r>
            <w:r w:rsidRPr="008F4D27">
              <w:t xml:space="preserve"> мира.</w:t>
            </w:r>
          </w:p>
          <w:p w:rsidR="00A63E78" w:rsidRPr="008F4D27" w:rsidRDefault="00A63E78" w:rsidP="00921BFF">
            <w:pPr>
              <w:overflowPunct w:val="0"/>
              <w:autoSpaceDE w:val="0"/>
              <w:autoSpaceDN w:val="0"/>
              <w:adjustRightInd w:val="0"/>
              <w:spacing w:line="220" w:lineRule="auto"/>
              <w:textAlignment w:val="baseline"/>
            </w:pPr>
            <w:r w:rsidRPr="008F4D27">
              <w:t>Знать понятия</w:t>
            </w:r>
            <w:r>
              <w:t>.</w:t>
            </w:r>
          </w:p>
          <w:p w:rsidR="00A63E78" w:rsidRPr="008F4D27" w:rsidRDefault="00A63E78" w:rsidP="009E5EF7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snapToGrid w:val="0"/>
              </w:rPr>
            </w:pPr>
            <w:r w:rsidRPr="008F4D27">
              <w:t>Сформировать ценностное о</w:t>
            </w:r>
            <w:r>
              <w:t>тношение к разным видам животных</w:t>
            </w:r>
            <w:r w:rsidRPr="008F4D27">
              <w:t>.</w:t>
            </w:r>
          </w:p>
          <w:p w:rsidR="00A63E78" w:rsidRDefault="00A63E78" w:rsidP="009E5EF7">
            <w:pPr>
              <w:rPr>
                <w:snapToGrid w:val="0"/>
              </w:rPr>
            </w:pPr>
            <w:r w:rsidRPr="008F4D27">
              <w:rPr>
                <w:snapToGrid w:val="0"/>
              </w:rPr>
              <w:t>Обобщить полученные знания</w:t>
            </w:r>
          </w:p>
          <w:p w:rsidR="00A63E78" w:rsidRPr="00611113" w:rsidRDefault="00A63E78" w:rsidP="00055570">
            <w:pPr>
              <w:rPr>
                <w:color w:val="000000"/>
              </w:rPr>
            </w:pPr>
            <w:r w:rsidRPr="00611113">
              <w:rPr>
                <w:color w:val="000000"/>
              </w:rPr>
              <w:t>Учащиеся должны знать:</w:t>
            </w:r>
          </w:p>
          <w:p w:rsidR="00A63E78" w:rsidRPr="00611113" w:rsidRDefault="00A63E78" w:rsidP="00055570">
            <w:pPr>
              <w:rPr>
                <w:color w:val="000000"/>
              </w:rPr>
            </w:pPr>
            <w:r w:rsidRPr="00611113">
              <w:rPr>
                <w:color w:val="000000"/>
              </w:rPr>
              <w:t>эволюционны</w:t>
            </w:r>
            <w:r>
              <w:rPr>
                <w:color w:val="000000"/>
              </w:rPr>
              <w:t>й путь развития животного мира; историю изучения животных;</w:t>
            </w:r>
            <w:r w:rsidRPr="00611113">
              <w:rPr>
                <w:color w:val="000000"/>
              </w:rPr>
              <w:t xml:space="preserve"> структуру зоологической науки, основные этапы её развития, систематические категории.</w:t>
            </w:r>
          </w:p>
          <w:p w:rsidR="00A63E78" w:rsidRPr="00611113" w:rsidRDefault="00A63E78" w:rsidP="00055570">
            <w:pPr>
              <w:rPr>
                <w:color w:val="000000"/>
              </w:rPr>
            </w:pPr>
            <w:r w:rsidRPr="00611113">
              <w:rPr>
                <w:color w:val="000000"/>
              </w:rPr>
              <w:t>Учащиеся должны знать:</w:t>
            </w:r>
          </w:p>
          <w:p w:rsidR="00A63E78" w:rsidRPr="00611113" w:rsidRDefault="00A63E78" w:rsidP="00055570">
            <w:r>
              <w:t xml:space="preserve">Особенности строения </w:t>
            </w:r>
            <w:r w:rsidRPr="00611113">
              <w:t>пре</w:t>
            </w:r>
            <w:r>
              <w:t>дставителей изученных животных.</w:t>
            </w:r>
          </w:p>
          <w:p w:rsidR="00A63E78" w:rsidRPr="00B37074" w:rsidRDefault="00A63E78" w:rsidP="00055570">
            <w:pPr>
              <w:pStyle w:val="ae"/>
              <w:rPr>
                <w:sz w:val="24"/>
                <w:szCs w:val="24"/>
              </w:rPr>
            </w:pPr>
            <w:r w:rsidRPr="00B37074">
              <w:rPr>
                <w:sz w:val="24"/>
                <w:szCs w:val="24"/>
              </w:rPr>
              <w:t>Распознают животных типа Хордовых.</w:t>
            </w:r>
          </w:p>
          <w:p w:rsidR="00A63E78" w:rsidRDefault="00A63E78" w:rsidP="00055570">
            <w:r w:rsidRPr="00B37074">
              <w:t>Выделяют особенности строения</w:t>
            </w:r>
            <w:r>
              <w:t>.</w:t>
            </w:r>
          </w:p>
          <w:p w:rsidR="00A63E78" w:rsidRPr="00B37074" w:rsidRDefault="00A63E78" w:rsidP="00055570">
            <w:pPr>
              <w:pStyle w:val="ae"/>
              <w:rPr>
                <w:sz w:val="24"/>
                <w:szCs w:val="24"/>
              </w:rPr>
            </w:pPr>
            <w:r w:rsidRPr="00B37074">
              <w:rPr>
                <w:sz w:val="24"/>
                <w:szCs w:val="24"/>
              </w:rPr>
              <w:t>Умение сравнивать представителей разных классов.</w:t>
            </w:r>
          </w:p>
          <w:p w:rsidR="00A63E78" w:rsidRPr="00B37074" w:rsidRDefault="00A63E78" w:rsidP="00055570">
            <w:pPr>
              <w:pStyle w:val="ae"/>
              <w:rPr>
                <w:sz w:val="24"/>
                <w:szCs w:val="24"/>
              </w:rPr>
            </w:pPr>
            <w:r w:rsidRPr="00B37074">
              <w:rPr>
                <w:sz w:val="24"/>
                <w:szCs w:val="24"/>
              </w:rPr>
              <w:t xml:space="preserve">Формулируют вывод. </w:t>
            </w:r>
          </w:p>
          <w:p w:rsidR="00A63E78" w:rsidRPr="00B37074" w:rsidRDefault="00A63E78" w:rsidP="0005557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Структурируют знания</w:t>
            </w:r>
          </w:p>
          <w:p w:rsidR="00A63E78" w:rsidRDefault="00A63E78" w:rsidP="00055570">
            <w:pPr>
              <w:rPr>
                <w:color w:val="000000"/>
                <w:shd w:val="clear" w:color="auto" w:fill="FFFFFF"/>
              </w:rPr>
            </w:pPr>
            <w:r w:rsidRPr="00B37074">
              <w:t>Распознают и описывают внешнее строение</w:t>
            </w: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позвоночных животных.</w:t>
            </w:r>
          </w:p>
          <w:p w:rsidR="00A63E78" w:rsidRPr="00B37074" w:rsidRDefault="00A63E78" w:rsidP="00055570">
            <w:pPr>
              <w:pStyle w:val="ae"/>
              <w:rPr>
                <w:sz w:val="24"/>
                <w:szCs w:val="24"/>
              </w:rPr>
            </w:pPr>
            <w:r w:rsidRPr="00B37074">
              <w:rPr>
                <w:sz w:val="24"/>
                <w:szCs w:val="24"/>
              </w:rPr>
              <w:t>Объясняют роль в природе и жизни человека.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 w:rsidRPr="007A1487">
              <w:rPr>
                <w:color w:val="000000"/>
              </w:rPr>
              <w:t>Учащиеся должны знать: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 w:rsidRPr="007A1487">
              <w:rPr>
                <w:color w:val="000000"/>
              </w:rPr>
              <w:t>причинно-следственные связи, возникающие в резуль</w:t>
            </w:r>
            <w:r w:rsidRPr="007A1487">
              <w:rPr>
                <w:color w:val="000000"/>
              </w:rPr>
              <w:softHyphen/>
              <w:t>тате воздействия человека на природу;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признаки охраняемых </w:t>
            </w:r>
            <w:r>
              <w:rPr>
                <w:color w:val="000000"/>
              </w:rPr>
              <w:lastRenderedPageBreak/>
              <w:t>территорий; пути</w:t>
            </w:r>
            <w:r w:rsidRPr="007A1487">
              <w:rPr>
                <w:color w:val="000000"/>
              </w:rPr>
              <w:t xml:space="preserve"> рационального использования животного мира (области, края, округа, республики).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 w:rsidRPr="007A1487">
              <w:rPr>
                <w:color w:val="000000"/>
              </w:rPr>
              <w:t>Учащиеся должны уметь: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 w:rsidRPr="007A1487">
              <w:rPr>
                <w:color w:val="000000"/>
              </w:rPr>
              <w:t>пользоваться Красной книгой;</w:t>
            </w:r>
          </w:p>
          <w:p w:rsidR="00A63E78" w:rsidRPr="007A1487" w:rsidRDefault="00A63E78" w:rsidP="00055570">
            <w:pPr>
              <w:rPr>
                <w:color w:val="000000"/>
              </w:rPr>
            </w:pPr>
            <w:r w:rsidRPr="007A1487">
              <w:rPr>
                <w:color w:val="000000"/>
              </w:rPr>
              <w:t>анализировать и оценивать воздействие человека на животный мир.</w:t>
            </w:r>
          </w:p>
          <w:p w:rsidR="00A63E78" w:rsidRPr="008F4D27" w:rsidRDefault="00A63E78" w:rsidP="00055570"/>
        </w:tc>
        <w:tc>
          <w:tcPr>
            <w:tcW w:w="3400" w:type="dxa"/>
            <w:gridSpan w:val="2"/>
            <w:vMerge w:val="restart"/>
          </w:tcPr>
          <w:p w:rsidR="00A63E78" w:rsidRPr="008F4D27" w:rsidRDefault="00A63E78" w:rsidP="009E5EF7">
            <w:r w:rsidRPr="008F4D27">
              <w:lastRenderedPageBreak/>
              <w:t>Обучающиеся должны уметь: работать с учебником, рабочей тетрадью и дидактическими материалами; составлять сообщения на основе обобщения материала учебника и дополнительной литературы. Продолжают совершенствовать работу с микроскопом в ходе лабораторной работы.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lastRenderedPageBreak/>
              <w:t>Анализ информации (текста, иллюстраций, схем и др.) с выделением существенных признаков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Структуирование информации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Выбор критериев для сравнения, классификации живых объектов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 xml:space="preserve">Формирование целостного мировоззрения </w:t>
            </w:r>
          </w:p>
          <w:p w:rsidR="00A63E78" w:rsidRPr="008F4D27" w:rsidRDefault="00A63E78" w:rsidP="009E5EF7">
            <w:pPr>
              <w:pStyle w:val="ae"/>
              <w:rPr>
                <w:i/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Умение формулировать выводы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Умение организовывать учебное сотрудничество и совместную деятельность, работать индивидуально,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  <w:r w:rsidRPr="008F4D27">
              <w:rPr>
                <w:sz w:val="24"/>
                <w:szCs w:val="24"/>
              </w:rPr>
              <w:t>Отстаивать мнение.</w:t>
            </w:r>
          </w:p>
          <w:p w:rsidR="00A63E78" w:rsidRPr="008F4D27" w:rsidRDefault="00A63E78" w:rsidP="009E5EF7">
            <w:pPr>
              <w:pStyle w:val="ae"/>
              <w:rPr>
                <w:sz w:val="24"/>
                <w:szCs w:val="24"/>
              </w:rPr>
            </w:pPr>
          </w:p>
          <w:p w:rsidR="00A63E78" w:rsidRPr="008F4D27" w:rsidRDefault="00A63E78" w:rsidP="009E5EF7">
            <w:r w:rsidRPr="008F4D27">
              <w:t xml:space="preserve">Обучающиеся должны уметь: выполнять лабораторные работы под руководством учителя; сравнивать представителей разных групп растений, делать выводы на основе сравнения; оценивать с эстетической точки зрения представителей растительного мира;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 Определять и формулировать </w:t>
            </w:r>
            <w:r w:rsidRPr="008F4D27">
              <w:lastRenderedPageBreak/>
              <w:t>цель индивидуальной деятельности на уроке вычитывать все уровни текстовой информации.</w:t>
            </w:r>
          </w:p>
          <w:p w:rsidR="00A63E78" w:rsidRPr="008F4D27" w:rsidRDefault="00A63E78" w:rsidP="009E5EF7">
            <w:r w:rsidRPr="008F4D27">
              <w:t>Владеть приемами гибкого чтения.</w:t>
            </w:r>
          </w:p>
          <w:p w:rsidR="00A63E78" w:rsidRPr="008F4D27" w:rsidRDefault="00A63E78" w:rsidP="009E5EF7">
            <w:r w:rsidRPr="008F4D27">
              <w:t>Самостоятельно обнаруживать и формулировать проблему в классной и индивидуальной деятельности.</w:t>
            </w:r>
          </w:p>
          <w:p w:rsidR="00A63E78" w:rsidRPr="008F4D27" w:rsidRDefault="00A63E78" w:rsidP="009E5EF7">
            <w:r w:rsidRPr="008F4D27">
              <w:t>Давать определение понятию на основе изученного материала.</w:t>
            </w:r>
          </w:p>
          <w:p w:rsidR="00A63E78" w:rsidRPr="008F4D27" w:rsidRDefault="00A63E78" w:rsidP="009E5EF7">
            <w:r w:rsidRPr="008F4D27">
              <w:t>Владеть письменной и устной речью на основе представления о тексте.</w:t>
            </w:r>
          </w:p>
          <w:p w:rsidR="00A63E78" w:rsidRPr="008F4D27" w:rsidRDefault="00A63E78" w:rsidP="009E5EF7">
            <w:r w:rsidRPr="008F4D27">
              <w:t>В диалоге с учителем совершенствовать самостоятельно выработанные критерии оценки.</w:t>
            </w:r>
          </w:p>
          <w:p w:rsidR="00A63E78" w:rsidRPr="008F4D27" w:rsidRDefault="00A63E78" w:rsidP="009E5EF7">
            <w:r w:rsidRPr="008F4D27">
              <w:t>Преобразовывать информацию из одного вида в другой (таблицу).</w:t>
            </w:r>
          </w:p>
          <w:p w:rsidR="00A63E78" w:rsidRPr="008F4D27" w:rsidRDefault="00A63E78" w:rsidP="009E5EF7">
            <w:r w:rsidRPr="008F4D27">
              <w:t>Учиться критично относиться к своему мнению и корректировать его.</w:t>
            </w:r>
          </w:p>
          <w:p w:rsidR="00A63E78" w:rsidRPr="008F4D27" w:rsidRDefault="00A63E78" w:rsidP="009E5EF7">
            <w:r w:rsidRPr="008F4D27">
              <w:t>Осуществлять сравнение и классификацию по указанным критериям.</w:t>
            </w:r>
          </w:p>
          <w:p w:rsidR="00A63E78" w:rsidRPr="008F4D27" w:rsidRDefault="00A63E78" w:rsidP="009E5EF7">
            <w:r w:rsidRPr="008F4D27">
              <w:t>Составлять план решения проблемы.</w:t>
            </w:r>
          </w:p>
          <w:p w:rsidR="00A63E78" w:rsidRPr="008F4D27" w:rsidRDefault="00A63E78" w:rsidP="009E5EF7">
            <w:r w:rsidRPr="008F4D27">
              <w:t>Строить логическое рассуждение, включающее установление причинно- следственных связей.</w:t>
            </w:r>
          </w:p>
          <w:p w:rsidR="00A63E78" w:rsidRPr="008F4D27" w:rsidRDefault="00A63E78" w:rsidP="009E5EF7">
            <w:r w:rsidRPr="008F4D27">
              <w:t>Отстаивать свою точку зрения, приводить аргументы, подтверждая их фактами.</w:t>
            </w:r>
          </w:p>
          <w:p w:rsidR="00A63E78" w:rsidRPr="008F4D27" w:rsidRDefault="00A63E78" w:rsidP="009E5EF7">
            <w:r w:rsidRPr="008F4D27">
              <w:t xml:space="preserve">Работая по плану, сверять </w:t>
            </w:r>
            <w:r w:rsidRPr="008F4D27">
              <w:lastRenderedPageBreak/>
              <w:t>свои действия с целью и, при необходимости, исправлять ошибки самостоятельно или при помощи педагога.</w:t>
            </w:r>
          </w:p>
          <w:p w:rsidR="00A63E78" w:rsidRPr="008F4D27" w:rsidRDefault="00A63E78" w:rsidP="0024601F"/>
        </w:tc>
        <w:tc>
          <w:tcPr>
            <w:tcW w:w="2413" w:type="dxa"/>
            <w:vMerge w:val="restart"/>
          </w:tcPr>
          <w:p w:rsidR="00A63E78" w:rsidRPr="008F4D27" w:rsidRDefault="00A63E78" w:rsidP="009E5EF7">
            <w:r w:rsidRPr="008F4D27">
              <w:lastRenderedPageBreak/>
              <w:t xml:space="preserve">Формируется научное мировоззрение на основе изучения строения и роли грибов, понимание ценности здорового и безопасного образа жизни, познавательная самостоятельность и </w:t>
            </w:r>
            <w:r w:rsidRPr="008F4D27">
              <w:lastRenderedPageBreak/>
              <w:t>мотивация на изучение объектов природы; усваиваются правила безопасного поведения в ситуациях, угрожающих жизни и здоровью при отравлении ядовитыми грибами.</w:t>
            </w:r>
          </w:p>
          <w:p w:rsidR="00A63E78" w:rsidRPr="008F4D27" w:rsidRDefault="00A63E78" w:rsidP="009E5EF7">
            <w:r w:rsidRPr="008F4D27">
              <w:t xml:space="preserve">Обучающиеся должны: испытывать чувство гордости за российскую биологическую науку; знать правила поведения в природе; понимать основные факторы, определяющие взаимоотношения человека и природы; уметь реализовывать теоретические познания на практике; понимать социальную значимость и содержание профессий, связанных с биологией; испытывать любовь к природе; признавать право каждого на собственное мнение; проявлять </w:t>
            </w:r>
            <w:r w:rsidRPr="008F4D27">
              <w:lastRenderedPageBreak/>
              <w:t xml:space="preserve">готовность к самостоятельным поступкам и действиям на благо природы; уметь отстаивать свою точку зрения; критично относиться к своим поступкам, нести ответственность за последствия; уметь слушать и слышать другое мнение.   </w:t>
            </w:r>
          </w:p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22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23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24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9E5EF7">
            <w:pPr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25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/>
        </w:tc>
        <w:tc>
          <w:tcPr>
            <w:tcW w:w="3400" w:type="dxa"/>
            <w:gridSpan w:val="2"/>
            <w:vMerge/>
          </w:tcPr>
          <w:p w:rsidR="00A63E78" w:rsidRPr="008F4D27" w:rsidRDefault="00A63E78" w:rsidP="009E5EF7"/>
        </w:tc>
        <w:tc>
          <w:tcPr>
            <w:tcW w:w="2413" w:type="dxa"/>
            <w:vMerge/>
          </w:tcPr>
          <w:p w:rsidR="00A63E78" w:rsidRPr="008F4D27" w:rsidRDefault="00A63E78" w:rsidP="009E5EF7"/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26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9E5EF7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9E5EF7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27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28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29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30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31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32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lastRenderedPageBreak/>
              <w:t>33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 w:rsidRPr="008F4D27">
              <w:rPr>
                <w:color w:val="000000"/>
              </w:rPr>
              <w:t>34</w:t>
            </w: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3400" w:type="dxa"/>
            <w:gridSpan w:val="2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  <w:vMerge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  <w:tr w:rsidR="00A63E78" w:rsidRPr="008F4D27" w:rsidTr="00A63E78">
        <w:trPr>
          <w:gridAfter w:val="3"/>
          <w:wAfter w:w="2690" w:type="dxa"/>
        </w:trPr>
        <w:tc>
          <w:tcPr>
            <w:tcW w:w="669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3400" w:type="dxa"/>
            <w:gridSpan w:val="2"/>
          </w:tcPr>
          <w:p w:rsidR="00A63E78" w:rsidRPr="008F4D27" w:rsidRDefault="00A63E78" w:rsidP="00671489">
            <w:pPr>
              <w:rPr>
                <w:b/>
              </w:rPr>
            </w:pPr>
            <w:r w:rsidRPr="00651958">
              <w:t>Умение применять полученные знания</w:t>
            </w:r>
          </w:p>
        </w:tc>
        <w:tc>
          <w:tcPr>
            <w:tcW w:w="3400" w:type="dxa"/>
            <w:gridSpan w:val="2"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A63E78" w:rsidRPr="008F4D27" w:rsidRDefault="00A63E78" w:rsidP="00883F83">
            <w:pPr>
              <w:jc w:val="center"/>
              <w:rPr>
                <w:b/>
              </w:rPr>
            </w:pPr>
          </w:p>
        </w:tc>
        <w:tc>
          <w:tcPr>
            <w:tcW w:w="994" w:type="dxa"/>
            <w:gridSpan w:val="3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A63E78" w:rsidRPr="008F4D27" w:rsidRDefault="00A63E78" w:rsidP="00883F83">
            <w:pPr>
              <w:jc w:val="center"/>
              <w:rPr>
                <w:color w:val="000000"/>
              </w:rPr>
            </w:pPr>
          </w:p>
        </w:tc>
      </w:tr>
    </w:tbl>
    <w:p w:rsidR="00671489" w:rsidRDefault="00671489" w:rsidP="00734354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671489" w:rsidRDefault="00671489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A63E78" w:rsidRDefault="00A63E78" w:rsidP="00671489">
      <w:pPr>
        <w:jc w:val="center"/>
        <w:rPr>
          <w:b/>
          <w:i/>
        </w:rPr>
      </w:pPr>
    </w:p>
    <w:p w:rsidR="00671489" w:rsidRDefault="00671489" w:rsidP="00671489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6</w:t>
      </w:r>
      <w:r w:rsidRPr="00EE64A5">
        <w:rPr>
          <w:b/>
          <w:sz w:val="28"/>
          <w:szCs w:val="28"/>
          <w:u w:val="single"/>
        </w:rPr>
        <w:t xml:space="preserve">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671489" w:rsidRPr="008F4D27" w:rsidRDefault="00671489" w:rsidP="0067148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34, в неделю — 1час</w:t>
      </w:r>
      <w:r w:rsidRPr="00E029CD">
        <w:rPr>
          <w:b/>
          <w:i/>
        </w:rPr>
        <w:t>.</w:t>
      </w:r>
    </w:p>
    <w:p w:rsidR="008F4D27" w:rsidRDefault="008F4D27" w:rsidP="006E3A49"/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Автор учебника: Пасечник В.В. (УМК по биологии «Линия жизни»)</w:t>
      </w:r>
    </w:p>
    <w:tbl>
      <w:tblPr>
        <w:tblW w:w="136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3430"/>
        <w:gridCol w:w="2268"/>
        <w:gridCol w:w="2555"/>
        <w:gridCol w:w="2265"/>
        <w:gridCol w:w="1134"/>
        <w:gridCol w:w="1134"/>
      </w:tblGrid>
      <w:tr w:rsidR="00A63E78" w:rsidTr="00A63E78">
        <w:trPr>
          <w:trHeight w:val="513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№ </w:t>
            </w:r>
            <w:proofErr w:type="gramStart"/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c29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1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33"/>
                <w:b/>
                <w:bCs/>
                <w:color w:val="000000"/>
                <w:sz w:val="20"/>
                <w:szCs w:val="20"/>
              </w:rPr>
            </w:pPr>
            <w:r w:rsidRPr="00C15A71">
              <w:rPr>
                <w:b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33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33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A63E78" w:rsidTr="00A63E78">
        <w:trPr>
          <w:trHeight w:val="50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E78" w:rsidRDefault="00A63E78" w:rsidP="005A0DF2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E78" w:rsidRDefault="00A63E78" w:rsidP="005A0DF2">
            <w:pPr>
              <w:pStyle w:val="c7"/>
              <w:spacing w:before="0" w:beforeAutospacing="0" w:after="0" w:afterAutospacing="0"/>
              <w:jc w:val="center"/>
              <w:rPr>
                <w:rStyle w:val="c6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5A0DF2">
            <w:pPr>
              <w:jc w:val="center"/>
              <w:rPr>
                <w:b/>
                <w:bCs/>
                <w:color w:val="000000"/>
              </w:rPr>
            </w:pPr>
            <w:r w:rsidRPr="00C15A71">
              <w:rPr>
                <w:b/>
              </w:rPr>
              <w:t>предметные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C15A71" w:rsidRDefault="00A63E78" w:rsidP="005A0DF2">
            <w:pPr>
              <w:jc w:val="center"/>
              <w:rPr>
                <w:color w:val="000000"/>
              </w:rPr>
            </w:pPr>
            <w:r w:rsidRPr="00C15A71">
              <w:rPr>
                <w:b/>
              </w:rPr>
              <w:t>метапредметные</w:t>
            </w:r>
          </w:p>
          <w:p w:rsidR="00A63E78" w:rsidRPr="00017BFF" w:rsidRDefault="00A63E78" w:rsidP="005A0DF2">
            <w:pPr>
              <w:jc w:val="center"/>
              <w:rPr>
                <w:color w:val="000000"/>
              </w:rPr>
            </w:pPr>
            <w:r w:rsidRPr="00C15A71">
              <w:rPr>
                <w:color w:val="000000"/>
              </w:rPr>
              <w:t>УУД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5A0DF2">
            <w:pPr>
              <w:jc w:val="center"/>
              <w:rPr>
                <w:b/>
                <w:bCs/>
                <w:color w:val="000000"/>
              </w:rPr>
            </w:pPr>
            <w:r w:rsidRPr="00C15A71">
              <w:rPr>
                <w:b/>
              </w:rPr>
              <w:t>личностные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5A0DF2">
            <w:pPr>
              <w:pStyle w:val="c14"/>
              <w:spacing w:before="0" w:beforeAutospacing="0" w:after="0" w:afterAutospacing="0"/>
              <w:jc w:val="center"/>
              <w:rPr>
                <w:rStyle w:val="c33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33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5A0DF2">
            <w:pPr>
              <w:pStyle w:val="c14"/>
              <w:spacing w:before="0" w:beforeAutospacing="0" w:after="0" w:afterAutospacing="0"/>
              <w:jc w:val="center"/>
              <w:rPr>
                <w:rStyle w:val="c33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33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Обмен веществ – главный признак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Почвенное питание растений.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Удобрения.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4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Фотосинтез.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5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Значение фотосинтеза.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6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бактерий и грибов.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7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Гетеротрофное питание. Растительноядные животные.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32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8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Плотоядные и всеядные животные. Хищные растения.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9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Дыхание растений.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10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Дыхание животных.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11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Передвижение веществ у растений.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12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rStyle w:val="c12"/>
                <w:b/>
                <w:bCs/>
                <w:color w:val="000000"/>
              </w:rPr>
              <w:lastRenderedPageBreak/>
              <w:t>1</w:t>
            </w:r>
            <w:r>
              <w:rPr>
                <w:rStyle w:val="c31"/>
                <w:color w:val="000000"/>
              </w:rPr>
              <w:t> «Передвижение веществ по побегу растения».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Передвижение веществ у животных.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14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Выделение у растений.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15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Выделение у животных.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16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Обобщающий урок</w:t>
            </w:r>
            <w:r>
              <w:rPr>
                <w:rStyle w:val="c31"/>
                <w:color w:val="000000"/>
              </w:rPr>
              <w:t> по главе «Жизнедеятельность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17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1</w:t>
            </w:r>
            <w:r>
              <w:rPr>
                <w:rStyle w:val="c1"/>
                <w:color w:val="000000"/>
              </w:rPr>
              <w:t> по главе «Жизнедеятельность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</w:rPr>
              <w:t xml:space="preserve">Размножение, рост и развитие организмов </w:t>
            </w:r>
            <w:r>
              <w:rPr>
                <w:rStyle w:val="c12"/>
                <w:b/>
                <w:bCs/>
                <w:color w:val="000000"/>
              </w:rPr>
              <w:t>7ч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18(1)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Размножение организмов, его значение. Бесполое размножение.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2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19(2)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Лабораторная работа № 2</w:t>
            </w:r>
            <w:r>
              <w:rPr>
                <w:rStyle w:val="c31"/>
                <w:color w:val="000000"/>
              </w:rPr>
              <w:t> «Вегетативное размножение комнатных растений».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20(3)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Половое размножение.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21(4)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Рост и развитие – свойства живых организмов. Индивидуальное развитие.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22(5)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23(6)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Обобщающий урок</w:t>
            </w:r>
            <w:r>
              <w:rPr>
                <w:rStyle w:val="c31"/>
                <w:color w:val="000000"/>
              </w:rPr>
              <w:t> по главе «Размножение, рост и развитие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24(7)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2</w:t>
            </w:r>
            <w:r>
              <w:rPr>
                <w:rStyle w:val="c31"/>
                <w:color w:val="000000"/>
              </w:rPr>
              <w:t> по главе «Размножение, рост и развитие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1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</w:rPr>
              <w:t xml:space="preserve">Регуляция жизнедеятельности организмов </w:t>
            </w:r>
            <w:r>
              <w:rPr>
                <w:rStyle w:val="c12"/>
                <w:b/>
                <w:bCs/>
                <w:color w:val="000000"/>
              </w:rPr>
              <w:t>11ч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12"/>
                <w:b/>
                <w:bCs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</w:rPr>
              <w:t>25-26</w:t>
            </w:r>
          </w:p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lastRenderedPageBreak/>
              <w:t>(1-2)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lastRenderedPageBreak/>
              <w:t xml:space="preserve">Раздражимость – свойство </w:t>
            </w:r>
            <w:r>
              <w:rPr>
                <w:rStyle w:val="c31"/>
                <w:color w:val="000000"/>
              </w:rPr>
              <w:lastRenderedPageBreak/>
              <w:t>живых организмов.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E78" w:rsidRDefault="00A63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Гуморальная регуляция.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27(3)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Нейрогуморальная регуляция. </w:t>
            </w:r>
            <w:r>
              <w:rPr>
                <w:rStyle w:val="c12"/>
                <w:b/>
                <w:bCs/>
                <w:color w:val="000000"/>
              </w:rPr>
              <w:t>Лабораторная работа № 3 «</w:t>
            </w:r>
            <w:r>
              <w:rPr>
                <w:rStyle w:val="c1"/>
                <w:color w:val="000000"/>
              </w:rPr>
              <w:t>Изучение реакции аквариумных рыб на раздражители и формирование у них рефлексов».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9"/>
                <w:b/>
                <w:bCs/>
                <w:color w:val="000000"/>
              </w:rPr>
              <w:t>28-29</w:t>
            </w:r>
          </w:p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(4-5)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Поведение.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E78" w:rsidRDefault="00A63E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Движение организмов.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30(6)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Организм – единое целое.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31(7)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Диагностическая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32(8)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Обобщающий урок</w:t>
            </w:r>
            <w:r>
              <w:rPr>
                <w:rStyle w:val="c31"/>
                <w:color w:val="000000"/>
              </w:rPr>
              <w:t> по главе «Регуляция жизнедеятельности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33(9)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3</w:t>
            </w:r>
            <w:r>
              <w:rPr>
                <w:rStyle w:val="c1"/>
                <w:color w:val="000000"/>
              </w:rPr>
              <w:t> по главе «Регуляция жизнедеятельности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34(10)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Итоговое повторение по главе «</w:t>
            </w:r>
            <w:r>
              <w:rPr>
                <w:rStyle w:val="c1"/>
                <w:color w:val="000000"/>
              </w:rPr>
              <w:t>Жизнедеятельность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  <w:tr w:rsidR="00A63E78" w:rsidTr="00A63E78">
        <w:trPr>
          <w:trHeight w:val="14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35(11)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E78" w:rsidRDefault="00A63E78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Итоговое повторение по главам «</w:t>
            </w:r>
            <w:r>
              <w:rPr>
                <w:rStyle w:val="c1"/>
                <w:color w:val="000000"/>
              </w:rPr>
              <w:t>Размножение, рост и развитие организмов» и «Регуляция жизнедеятельности организмов».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>
            <w:pPr>
              <w:pStyle w:val="c7"/>
              <w:spacing w:before="0" w:beforeAutospacing="0" w:after="0" w:afterAutospacing="0"/>
              <w:jc w:val="center"/>
              <w:rPr>
                <w:rStyle w:val="c4"/>
                <w:color w:val="000000"/>
              </w:rPr>
            </w:pPr>
          </w:p>
        </w:tc>
      </w:tr>
    </w:tbl>
    <w:p w:rsidR="00CE2ACF" w:rsidRDefault="00CE2ACF" w:rsidP="00734354">
      <w:pPr>
        <w:rPr>
          <w:b/>
          <w:i/>
        </w:rPr>
      </w:pPr>
    </w:p>
    <w:p w:rsidR="00671489" w:rsidRDefault="00671489" w:rsidP="00734354">
      <w:pPr>
        <w:rPr>
          <w:b/>
          <w:i/>
        </w:rPr>
      </w:pPr>
    </w:p>
    <w:p w:rsidR="00671489" w:rsidRDefault="00671489" w:rsidP="00AE36EE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671489" w:rsidRDefault="00671489" w:rsidP="00671489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7</w:t>
      </w:r>
      <w:r w:rsidRPr="00EE64A5">
        <w:rPr>
          <w:b/>
          <w:sz w:val="28"/>
          <w:szCs w:val="28"/>
          <w:u w:val="single"/>
        </w:rPr>
        <w:t xml:space="preserve">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671489" w:rsidRPr="008F4D27" w:rsidRDefault="00671489" w:rsidP="0067148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68, в неделю —2час</w:t>
      </w:r>
      <w:r w:rsidRPr="00E029CD">
        <w:rPr>
          <w:b/>
          <w:i/>
        </w:rPr>
        <w:t>.</w:t>
      </w:r>
    </w:p>
    <w:p w:rsidR="00671489" w:rsidRDefault="00671489" w:rsidP="006E3A49"/>
    <w:p w:rsidR="00A63E78" w:rsidRPr="00744780" w:rsidRDefault="00A63E78" w:rsidP="00A63E78">
      <w:pPr>
        <w:jc w:val="center"/>
        <w:rPr>
          <w:b/>
        </w:rPr>
      </w:pPr>
      <w:r w:rsidRPr="00744780">
        <w:rPr>
          <w:b/>
        </w:rPr>
        <w:t>Календарно-тематическое планирование</w:t>
      </w:r>
    </w:p>
    <w:p w:rsidR="00A63E78" w:rsidRPr="00744780" w:rsidRDefault="00A63E78" w:rsidP="00A63E78">
      <w:pPr>
        <w:spacing w:line="360" w:lineRule="auto"/>
        <w:rPr>
          <w:b/>
        </w:rPr>
      </w:pPr>
    </w:p>
    <w:tbl>
      <w:tblPr>
        <w:tblStyle w:val="a4"/>
        <w:tblW w:w="2095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276"/>
        <w:gridCol w:w="2173"/>
        <w:gridCol w:w="2599"/>
        <w:gridCol w:w="2599"/>
        <w:gridCol w:w="1134"/>
        <w:gridCol w:w="1134"/>
        <w:gridCol w:w="1417"/>
        <w:gridCol w:w="584"/>
        <w:gridCol w:w="833"/>
        <w:gridCol w:w="1168"/>
        <w:gridCol w:w="1249"/>
      </w:tblGrid>
      <w:tr w:rsidR="00A63E78" w:rsidRPr="00744780" w:rsidTr="00902CF3">
        <w:trPr>
          <w:gridAfter w:val="5"/>
          <w:wAfter w:w="5251" w:type="dxa"/>
        </w:trPr>
        <w:tc>
          <w:tcPr>
            <w:tcW w:w="817" w:type="dxa"/>
            <w:vMerge w:val="restart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lastRenderedPageBreak/>
              <w:t xml:space="preserve">№ </w:t>
            </w:r>
            <w:proofErr w:type="gramStart"/>
            <w:r w:rsidRPr="00744780">
              <w:rPr>
                <w:b/>
              </w:rPr>
              <w:t>п</w:t>
            </w:r>
            <w:proofErr w:type="gramEnd"/>
            <w:r w:rsidRPr="00744780">
              <w:rPr>
                <w:b/>
              </w:rPr>
              <w:t>/п</w:t>
            </w:r>
          </w:p>
        </w:tc>
        <w:tc>
          <w:tcPr>
            <w:tcW w:w="2552" w:type="dxa"/>
            <w:vMerge w:val="restart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A63E78" w:rsidRPr="00744780" w:rsidRDefault="00A63E78" w:rsidP="00902CF3">
            <w:pPr>
              <w:ind w:right="-108"/>
              <w:jc w:val="center"/>
              <w:rPr>
                <w:b/>
              </w:rPr>
            </w:pPr>
            <w:r w:rsidRPr="00744780">
              <w:rPr>
                <w:b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A63E78" w:rsidRPr="00744780" w:rsidRDefault="00A63E78" w:rsidP="00902CF3">
            <w:pPr>
              <w:ind w:right="-108"/>
              <w:jc w:val="center"/>
              <w:rPr>
                <w:b/>
              </w:rPr>
            </w:pPr>
            <w:r w:rsidRPr="00744780">
              <w:rPr>
                <w:b/>
              </w:rPr>
              <w:t>Форма контроля</w:t>
            </w:r>
          </w:p>
        </w:tc>
        <w:tc>
          <w:tcPr>
            <w:tcW w:w="7371" w:type="dxa"/>
            <w:gridSpan w:val="3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2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Дата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  <w:vMerge/>
          </w:tcPr>
          <w:p w:rsidR="00A63E78" w:rsidRPr="00744780" w:rsidRDefault="00A63E78" w:rsidP="00902CF3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A63E78" w:rsidRPr="00744780" w:rsidRDefault="00A63E78" w:rsidP="00902CF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63E78" w:rsidRPr="00744780" w:rsidRDefault="00A63E78" w:rsidP="00902CF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A63E78" w:rsidRPr="00744780" w:rsidRDefault="00A63E78" w:rsidP="00902CF3">
            <w:pPr>
              <w:rPr>
                <w:b/>
              </w:rPr>
            </w:pPr>
          </w:p>
        </w:tc>
        <w:tc>
          <w:tcPr>
            <w:tcW w:w="2173" w:type="dxa"/>
          </w:tcPr>
          <w:p w:rsidR="00A63E78" w:rsidRPr="00744780" w:rsidRDefault="00A63E78" w:rsidP="00902CF3">
            <w:pPr>
              <w:jc w:val="center"/>
              <w:rPr>
                <w:color w:val="000000"/>
              </w:rPr>
            </w:pPr>
            <w:r w:rsidRPr="00744780">
              <w:rPr>
                <w:b/>
              </w:rPr>
              <w:t>предметные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jc w:val="center"/>
              <w:rPr>
                <w:color w:val="000000"/>
              </w:rPr>
            </w:pPr>
            <w:proofErr w:type="spellStart"/>
            <w:r w:rsidRPr="00744780">
              <w:rPr>
                <w:b/>
              </w:rPr>
              <w:t>метапредметные</w:t>
            </w:r>
            <w:proofErr w:type="spellEnd"/>
          </w:p>
          <w:p w:rsidR="00A63E78" w:rsidRPr="00744780" w:rsidRDefault="00A63E78" w:rsidP="00902CF3">
            <w:pPr>
              <w:jc w:val="center"/>
              <w:rPr>
                <w:color w:val="000000"/>
              </w:rPr>
            </w:pPr>
            <w:r w:rsidRPr="00744780">
              <w:rPr>
                <w:color w:val="000000"/>
              </w:rPr>
              <w:t>УУД</w:t>
            </w:r>
          </w:p>
          <w:p w:rsidR="00A63E78" w:rsidRPr="00744780" w:rsidRDefault="00A63E78" w:rsidP="00902CF3">
            <w:pPr>
              <w:jc w:val="center"/>
              <w:rPr>
                <w:color w:val="FF000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jc w:val="center"/>
              <w:rPr>
                <w:color w:val="000000"/>
              </w:rPr>
            </w:pPr>
            <w:r w:rsidRPr="00744780">
              <w:rPr>
                <w:b/>
              </w:rPr>
              <w:t>личностные</w:t>
            </w:r>
          </w:p>
        </w:tc>
        <w:tc>
          <w:tcPr>
            <w:tcW w:w="1134" w:type="dxa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Факт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Введение. Общие сведения о животном мире (3 часа)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Особенности, многообразие животных.</w:t>
            </w:r>
          </w:p>
        </w:tc>
        <w:tc>
          <w:tcPr>
            <w:tcW w:w="1417" w:type="dxa"/>
          </w:tcPr>
          <w:p w:rsidR="00A63E78" w:rsidRPr="00744780" w:rsidRDefault="00A63E78" w:rsidP="00902CF3">
            <w:pPr>
              <w:rPr>
                <w:lang w:val="en-US"/>
              </w:rPr>
            </w:pPr>
            <w:proofErr w:type="spellStart"/>
            <w:r w:rsidRPr="00744780">
              <w:rPr>
                <w:lang w:val="en-US"/>
              </w:rPr>
              <w:t>Урок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изучения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нового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  <w:p w:rsidR="00A63E78" w:rsidRPr="00744780" w:rsidRDefault="00A63E78" w:rsidP="00902CF3">
            <w:pPr>
              <w:rPr>
                <w:rFonts w:ascii="SchoolBookCSanPin" w:hAnsi="SchoolBookCSanPin"/>
                <w:i/>
                <w:iCs/>
              </w:rPr>
            </w:pP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О</w:t>
            </w:r>
            <w:proofErr w:type="gramEnd"/>
            <w:r w:rsidRPr="00744780">
              <w:t>пределяют понятия: «систематика»,  «зоология», «систематические категории.</w:t>
            </w:r>
            <w:r w:rsidRPr="00744780">
              <w:rPr>
                <w:rFonts w:ascii="SchoolBookCSanPin" w:hAnsi="SchoolBookCSanPin"/>
              </w:rPr>
              <w:t xml:space="preserve"> Дают характеристику методам изучения биологических объектов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Описывают и сравнивают  царства органического мира</w:t>
            </w:r>
            <w:proofErr w:type="gramStart"/>
            <w:r w:rsidRPr="00744780">
              <w:t xml:space="preserve"> О</w:t>
            </w:r>
            <w:proofErr w:type="gramEnd"/>
            <w:r w:rsidRPr="00744780">
              <w:t>трабатывают правила работы с учебником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rPr>
                <w:rFonts w:ascii="SchoolBookCSanPin" w:hAnsi="SchoolBookCSanPin"/>
              </w:rPr>
              <w:t xml:space="preserve"> научить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A63E78" w:rsidRPr="00744780" w:rsidRDefault="00A63E78" w:rsidP="00902CF3">
            <w:pPr>
              <w:ind w:left="34"/>
              <w:rPr>
                <w:rFonts w:ascii="SchoolBookCSanPin" w:hAnsi="SchoolBookCSanPin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color w:val="000000"/>
                <w:shd w:val="clear" w:color="auto" w:fill="FFFFFF"/>
              </w:rPr>
              <w:t>Развития познавательных интересов, учебных мотивов;  развитие доброжелательности, доверия и </w:t>
            </w:r>
            <w:r w:rsidRPr="00980DDA">
              <w:rPr>
                <w:color w:val="000000"/>
                <w:shd w:val="clear" w:color="auto" w:fill="FFFFFF"/>
              </w:rPr>
              <w:t> </w:t>
            </w:r>
            <w:r w:rsidRPr="00744780">
              <w:rPr>
                <w:color w:val="000000"/>
                <w:shd w:val="clear" w:color="auto" w:fill="FFFFFF"/>
              </w:rPr>
              <w:t>внимательности к людям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Классификация животных.</w:t>
            </w:r>
          </w:p>
        </w:tc>
        <w:tc>
          <w:tcPr>
            <w:tcW w:w="1417" w:type="dxa"/>
          </w:tcPr>
          <w:p w:rsidR="00A63E78" w:rsidRPr="00744780" w:rsidRDefault="00A63E78" w:rsidP="00902CF3">
            <w:pPr>
              <w:rPr>
                <w:lang w:val="en-US"/>
              </w:rPr>
            </w:pPr>
            <w:proofErr w:type="spellStart"/>
            <w:r w:rsidRPr="00744780">
              <w:rPr>
                <w:lang w:val="en-US"/>
              </w:rPr>
              <w:t>Урок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изучения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нового</w:t>
            </w:r>
            <w:proofErr w:type="spellEnd"/>
            <w:r w:rsidRPr="00744780">
              <w:rPr>
                <w:lang w:val="en-US"/>
              </w:rPr>
              <w:t xml:space="preserve"> </w:t>
            </w:r>
            <w:proofErr w:type="spellStart"/>
            <w:r w:rsidRPr="00744780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Среды обитания и сезонные изменения в жизни животных.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  <w:p w:rsidR="00A63E78" w:rsidRPr="00744780" w:rsidRDefault="00A63E78" w:rsidP="00902CF3"/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Одноклеточные животные (6 часов)</w:t>
            </w:r>
          </w:p>
        </w:tc>
        <w:tc>
          <w:tcPr>
            <w:tcW w:w="2001" w:type="dxa"/>
            <w:gridSpan w:val="2"/>
          </w:tcPr>
          <w:p w:rsidR="00A63E78" w:rsidRPr="00744780" w:rsidRDefault="00A63E78" w:rsidP="00902CF3"/>
        </w:tc>
        <w:tc>
          <w:tcPr>
            <w:tcW w:w="2001" w:type="dxa"/>
            <w:gridSpan w:val="2"/>
          </w:tcPr>
          <w:p w:rsidR="00A63E78" w:rsidRPr="00744780" w:rsidRDefault="00A63E78" w:rsidP="00902CF3">
            <w:r w:rsidRPr="00744780">
              <w:t>Комбинированный урок</w:t>
            </w:r>
          </w:p>
          <w:p w:rsidR="00A63E78" w:rsidRPr="00744780" w:rsidRDefault="00A63E78" w:rsidP="00902CF3"/>
        </w:tc>
        <w:tc>
          <w:tcPr>
            <w:tcW w:w="1249" w:type="dxa"/>
          </w:tcPr>
          <w:p w:rsidR="00A63E78" w:rsidRPr="00744780" w:rsidRDefault="00A63E78" w:rsidP="00902CF3">
            <w:r w:rsidRPr="00744780">
              <w:t>фронтальная</w:t>
            </w:r>
          </w:p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Общая характеристика </w:t>
            </w:r>
            <w:proofErr w:type="gramStart"/>
            <w:r w:rsidRPr="00744780">
              <w:t>одноклеточных</w:t>
            </w:r>
            <w:proofErr w:type="gramEnd"/>
            <w:r w:rsidRPr="00744780">
              <w:t xml:space="preserve">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rPr>
                <w:snapToGrid w:val="0"/>
              </w:rPr>
              <w:t>Простейшие.</w:t>
            </w:r>
            <w:r w:rsidRPr="00744780">
              <w:rPr>
                <w:rFonts w:ascii="Calibri" w:hAnsi="Calibri"/>
                <w:snapToGrid w:val="0"/>
              </w:rPr>
              <w:t xml:space="preserve"> </w:t>
            </w:r>
            <w:r w:rsidRPr="00744780">
              <w:t xml:space="preserve">Многообразие, среда и места обитания. Образ </w:t>
            </w:r>
            <w:r w:rsidRPr="00744780">
              <w:lastRenderedPageBreak/>
              <w:t>жизни и поведение. Биологические и экологические особенности. Значение в природе и жизни человека. Колониальные организмы Корненожки, Радиолярии, Солнечники, Споровики.</w:t>
            </w:r>
          </w:p>
          <w:p w:rsidR="00A63E78" w:rsidRPr="00744780" w:rsidRDefault="00A63E78" w:rsidP="00902CF3">
            <w:r w:rsidRPr="00744780">
              <w:t>Инфузории</w:t>
            </w:r>
          </w:p>
          <w:p w:rsidR="00A63E78" w:rsidRPr="00744780" w:rsidRDefault="00A63E78" w:rsidP="00902CF3">
            <w:pPr>
              <w:rPr>
                <w:rFonts w:ascii="SchoolBookCSanPin" w:hAnsi="SchoolBookCSanPin"/>
              </w:rPr>
            </w:pPr>
            <w:r w:rsidRPr="00744780">
              <w:t>Жгутиконосцы</w:t>
            </w:r>
            <w:r w:rsidRPr="00744780">
              <w:br/>
              <w:t>образование цисты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rPr>
                <w:rFonts w:ascii="Calibri" w:hAnsi="Calibri"/>
                <w:snapToGrid w:val="0"/>
              </w:rPr>
              <w:t xml:space="preserve"> </w:t>
            </w:r>
            <w:r w:rsidRPr="00744780">
              <w:rPr>
                <w:snapToGrid w:val="0"/>
              </w:rPr>
              <w:t>О</w:t>
            </w:r>
            <w:proofErr w:type="gramEnd"/>
            <w:r w:rsidRPr="00744780">
              <w:rPr>
                <w:snapToGrid w:val="0"/>
              </w:rPr>
              <w:t xml:space="preserve">пределяют понятия «простейшие», «корненожки», </w:t>
            </w:r>
            <w:r w:rsidRPr="00744780">
              <w:rPr>
                <w:snapToGrid w:val="0"/>
              </w:rPr>
              <w:lastRenderedPageBreak/>
              <w:t>«радиолярии», солнечники», «споровики», «циста», «раковина».</w:t>
            </w:r>
            <w:r w:rsidRPr="00744780">
              <w:rPr>
                <w:snapToGrid w:val="0"/>
                <w:spacing w:val="-2"/>
              </w:rPr>
              <w:t xml:space="preserve"> Сравнивают простейших с растениями</w:t>
            </w:r>
          </w:p>
          <w:p w:rsidR="00A63E78" w:rsidRPr="00744780" w:rsidRDefault="00A63E78" w:rsidP="00902CF3">
            <w:pPr>
              <w:rPr>
                <w:u w:val="single"/>
              </w:rPr>
            </w:pP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snapToGrid w:val="0"/>
                <w:spacing w:val="-2"/>
              </w:rPr>
              <w:t xml:space="preserve"> Систематизируют знания при заполнении таблицы «Сходство и различия простейших животных и растений».</w:t>
            </w:r>
            <w:r w:rsidRPr="00744780">
              <w:rPr>
                <w:snapToGrid w:val="0"/>
              </w:rPr>
              <w:t xml:space="preserve"> Выполняют самостоятельные наблюдения за простейшими в культурах.</w:t>
            </w:r>
          </w:p>
          <w:p w:rsidR="00A63E78" w:rsidRPr="00744780" w:rsidRDefault="00A63E78" w:rsidP="00902CF3"/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proofErr w:type="gramStart"/>
            <w:r w:rsidRPr="00744780">
              <w:rPr>
                <w:snapToGrid w:val="0"/>
              </w:rPr>
              <w:t xml:space="preserve">  О</w:t>
            </w:r>
            <w:proofErr w:type="gramEnd"/>
            <w:r w:rsidRPr="00744780">
              <w:rPr>
                <w:snapToGrid w:val="0"/>
              </w:rPr>
              <w:t>бмениваясь знаниями со сверстниками оформляют отчет, включающий ход наблюдений и выводы</w:t>
            </w:r>
          </w:p>
          <w:p w:rsidR="00A63E78" w:rsidRPr="00744780" w:rsidRDefault="00A63E78" w:rsidP="00902CF3">
            <w:pPr>
              <w:rPr>
                <w:rFonts w:ascii="SchoolBookCSanPin" w:hAnsi="SchoolBookCSanPin"/>
                <w:i/>
                <w:iCs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color w:val="000000"/>
              </w:rPr>
              <w:lastRenderedPageBreak/>
              <w:t xml:space="preserve">Учебное сотрудничество с учителем и одноклассниками в </w:t>
            </w:r>
            <w:r w:rsidRPr="00744780">
              <w:rPr>
                <w:color w:val="000000"/>
              </w:rPr>
              <w:lastRenderedPageBreak/>
              <w:t>приобретении новых знаний, Развитие любознательности, интереса к новым знаниям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Корненожки</w:t>
            </w:r>
            <w:r w:rsidRPr="00744780">
              <w:rPr>
                <w:b/>
              </w:rPr>
              <w:t>. Входная контрольная работа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тест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Жгутиконосцы.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7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Инфузории.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Паразитические простейшие.</w:t>
            </w:r>
            <w:r w:rsidRPr="0074478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Значение простейших.</w:t>
            </w:r>
          </w:p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Многоклеточные животные. Беспозвоночные (18  часов)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Организм многоклеточного животного.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Развивать умение выделять существенные признаки многоклеточных животных. Выявлять черты приспособлений к среде обитания</w:t>
            </w:r>
            <w:proofErr w:type="gramStart"/>
            <w:r w:rsidRPr="00744780">
              <w:t xml:space="preserve">  В</w:t>
            </w:r>
            <w:proofErr w:type="gramEnd"/>
            <w:r w:rsidRPr="00744780">
              <w:t xml:space="preserve">ыделять сходства </w:t>
            </w:r>
            <w:r w:rsidRPr="00744780">
              <w:lastRenderedPageBreak/>
              <w:t>между типами животных.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r w:rsidRPr="00744780">
              <w:t xml:space="preserve"> умение давать определения понятиям, классифицировать объекты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</w:t>
            </w:r>
            <w:proofErr w:type="gramStart"/>
            <w:r w:rsidRPr="00744780">
              <w:rPr>
                <w:u w:val="single"/>
              </w:rPr>
              <w:t>:</w:t>
            </w:r>
            <w:r w:rsidRPr="00744780">
              <w:t xml:space="preserve">. </w:t>
            </w:r>
            <w:proofErr w:type="gramEnd"/>
            <w:r w:rsidRPr="00744780">
              <w:t xml:space="preserve">Умение планировать свою работу при выполнении заданий </w:t>
            </w:r>
            <w:r w:rsidRPr="00744780">
              <w:lastRenderedPageBreak/>
              <w:t xml:space="preserve">учителя 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умение слушать одноклассников, высказывать свою точку зрения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lastRenderedPageBreak/>
              <w:t xml:space="preserve"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</w:t>
            </w:r>
            <w:r w:rsidRPr="00744780">
              <w:lastRenderedPageBreak/>
              <w:t>выводы о соответствии строения клеток Кишечнополостных выполняемым функциям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11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Тип </w:t>
            </w:r>
            <w:proofErr w:type="gramStart"/>
            <w:r w:rsidRPr="00744780">
              <w:t>Кишечнополостные</w:t>
            </w:r>
            <w:proofErr w:type="gramEnd"/>
            <w:r w:rsidRPr="00744780">
              <w:t>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pPr>
              <w:rPr>
                <w:b/>
                <w:i/>
                <w:u w:val="single"/>
              </w:rPr>
            </w:pPr>
            <w:r w:rsidRPr="00744780">
              <w:t xml:space="preserve">Выявление существенных особенностей представителей разных классов т. Кишечнополостные Знание правил оказания первой помощи при ожогах </w:t>
            </w:r>
            <w:proofErr w:type="gramStart"/>
            <w:r w:rsidRPr="00744780">
              <w:t>ядовитыми</w:t>
            </w:r>
            <w:proofErr w:type="gramEnd"/>
            <w:r w:rsidRPr="00744780">
              <w:t xml:space="preserve"> кишечнополостными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r w:rsidRPr="00744780"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Умение определять цель работы, планировать ее выполнение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Умение воспринимать информацию на слух, задавать вопросы.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Многообразие </w:t>
            </w:r>
            <w:proofErr w:type="gramStart"/>
            <w:r w:rsidRPr="00744780">
              <w:t>кишечнополостных</w:t>
            </w:r>
            <w:proofErr w:type="gramEnd"/>
            <w:r w:rsidRPr="00744780">
              <w:t xml:space="preserve">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Общая характеристика червей.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r w:rsidRPr="00744780"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Умение организовать выполнение заданий учителя.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 xml:space="preserve">Коммуникативные </w:t>
            </w:r>
            <w:r w:rsidRPr="00744780">
              <w:rPr>
                <w:u w:val="single"/>
              </w:rPr>
              <w:lastRenderedPageBreak/>
              <w:t>УУД</w:t>
            </w:r>
            <w:r w:rsidRPr="00744780">
              <w:t xml:space="preserve"> умение слушать учителя, извлекать информацию из различных источников.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 xml:space="preserve"> 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lastRenderedPageBreak/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Тип Плоские черви.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15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Тип Круглые черви.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Развивать умения распознавать и описывать строение Круглых червей</w:t>
            </w:r>
          </w:p>
          <w:p w:rsidR="00A63E78" w:rsidRPr="00744780" w:rsidRDefault="00A63E78" w:rsidP="00902CF3">
            <w:r w:rsidRPr="00744780">
              <w:t>Сравнивать плоских и круглых червей.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 xml:space="preserve"> Знание основных правил, позволяющих избежать заражения паразитами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r w:rsidRPr="00744780"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Умение организовать выполнение заданий учителя, сделать выводы по результатам работы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умение слушать одноклассников, высказывать свое мнение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Умение применять полученные на уроке знания на практике, понимание важности сохранения здоровья</w:t>
            </w:r>
          </w:p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16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t>Тип Кольчатые черви.</w:t>
            </w:r>
            <w:r w:rsidRPr="00744780">
              <w:rPr>
                <w:b/>
              </w:rPr>
              <w:t xml:space="preserve"> Л.Р.  «Изучение внешнего строения дождевого червя»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карточки, таблицы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</w:t>
            </w:r>
            <w:r w:rsidRPr="00744780">
              <w:lastRenderedPageBreak/>
              <w:t>х и их значение в природе и жизни человека.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У</w:t>
            </w:r>
            <w:proofErr w:type="gramEnd"/>
            <w:r w:rsidRPr="00744780">
              <w:t>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Регулятивные УУД:</w:t>
            </w:r>
            <w:r w:rsidRPr="00744780">
              <w:t xml:space="preserve">  Умение организовано выполнять задания. Развитие навыков самооценки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proofErr w:type="gramStart"/>
            <w:r w:rsidRPr="00744780">
              <w:t xml:space="preserve"> У</w:t>
            </w:r>
            <w:proofErr w:type="gramEnd"/>
            <w:r w:rsidRPr="00744780">
              <w:t>меть воспринимать разные виды информации. Уметь отвечать на вопросы учителя, слушать ответы других</w:t>
            </w:r>
          </w:p>
          <w:p w:rsidR="00A63E78" w:rsidRPr="00744780" w:rsidRDefault="00A63E78" w:rsidP="00902CF3">
            <w:r w:rsidRPr="00744780">
              <w:t xml:space="preserve">Определяют 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lastRenderedPageBreak/>
              <w:t>Понимать необходимость бережного отношения к природе</w:t>
            </w:r>
            <w:proofErr w:type="gramStart"/>
            <w:r w:rsidRPr="00744780">
              <w:t xml:space="preserve"> У</w:t>
            </w:r>
            <w:proofErr w:type="gramEnd"/>
            <w:r w:rsidRPr="00744780">
              <w:t xml:space="preserve">меть объяснять необходимость знаний о животных типа Кольчатые черви, об особенностях представителей разных классов для понимания их роли в </w:t>
            </w:r>
            <w:r w:rsidRPr="00744780">
              <w:lastRenderedPageBreak/>
              <w:t>природе</w:t>
            </w:r>
          </w:p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17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t>Контрольная работа по теме «Простейшие. Черви»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контроля и коррекции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тест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Тип Моллюски.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pPr>
              <w:rPr>
                <w:rFonts w:eastAsia="Calibri"/>
                <w:b/>
                <w:lang w:bidi="en-US"/>
              </w:rPr>
            </w:pPr>
            <w:proofErr w:type="gramStart"/>
            <w:r w:rsidRPr="00744780">
              <w:t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      </w:r>
            <w:r w:rsidRPr="00744780">
              <w:rPr>
                <w:rFonts w:eastAsia="Calibri"/>
                <w:lang w:bidi="en-US"/>
              </w:rPr>
              <w:t xml:space="preserve"> </w:t>
            </w:r>
            <w:proofErr w:type="gramEnd"/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r w:rsidRPr="00744780">
              <w:rPr>
                <w:rFonts w:eastAsia="Calibri"/>
                <w:b/>
              </w:rPr>
              <w:t xml:space="preserve">  </w:t>
            </w:r>
            <w:r w:rsidRPr="00744780">
              <w:rPr>
                <w:rFonts w:eastAsia="Calibri"/>
                <w:lang w:bidi="en-US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b/>
              </w:rPr>
              <w:t xml:space="preserve"> </w:t>
            </w:r>
            <w:r w:rsidRPr="00744780"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A63E78" w:rsidRPr="00744780" w:rsidRDefault="00A63E78" w:rsidP="00902CF3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744780">
              <w:rPr>
                <w:b/>
                <w:bCs/>
                <w:u w:val="single"/>
                <w:lang w:eastAsia="ar-SA"/>
              </w:rPr>
              <w:t>Коммуникативные УУД</w:t>
            </w:r>
            <w:r w:rsidRPr="00744780">
              <w:rPr>
                <w:bCs/>
                <w:lang w:eastAsia="ar-SA"/>
              </w:rPr>
              <w:t xml:space="preserve"> В дискуссии уметь выдвинуть контраргументы, перефразировать свою мысль</w:t>
            </w:r>
            <w:proofErr w:type="gramStart"/>
            <w:r w:rsidRPr="00744780">
              <w:rPr>
                <w:bCs/>
                <w:lang w:eastAsia="ar-SA"/>
              </w:rPr>
              <w:t xml:space="preserve"> У</w:t>
            </w:r>
            <w:proofErr w:type="gramEnd"/>
            <w:r w:rsidRPr="00744780">
              <w:rPr>
                <w:bCs/>
                <w:lang w:eastAsia="ar-SA"/>
              </w:rPr>
              <w:t xml:space="preserve">читься </w:t>
            </w:r>
            <w:r w:rsidRPr="00744780">
              <w:rPr>
                <w:bCs/>
                <w:lang w:eastAsia="ar-SA"/>
              </w:rPr>
              <w:lastRenderedPageBreak/>
              <w:t xml:space="preserve">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lang w:eastAsia="ar-SA"/>
              </w:rPr>
              <w:lastRenderedPageBreak/>
              <w:t xml:space="preserve">Выбирать поступки, нацеленные </w:t>
            </w:r>
            <w:r w:rsidRPr="00744780">
              <w:rPr>
                <w:rFonts w:eastAsia="Calibri"/>
                <w:lang w:eastAsia="ar-SA"/>
              </w:rPr>
      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19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</w:t>
            </w:r>
            <w:proofErr w:type="gramStart"/>
            <w:r w:rsidRPr="00744780">
              <w:t>Брюхоногие</w:t>
            </w:r>
            <w:proofErr w:type="gramEnd"/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</w:t>
            </w:r>
            <w:proofErr w:type="gramStart"/>
            <w:r w:rsidRPr="00744780">
              <w:t>Двустворчатые</w:t>
            </w:r>
            <w:proofErr w:type="gramEnd"/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21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Головоногие моллюски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>
            <w:r w:rsidRPr="00744780">
              <w:t>тест</w:t>
            </w:r>
          </w:p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22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Тип Членистоногие.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proofErr w:type="gramStart"/>
            <w:r w:rsidRPr="00744780"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r w:rsidRPr="00744780">
              <w:rPr>
                <w:rFonts w:eastAsia="Calibri"/>
                <w:lang w:bidi="en-US"/>
              </w:rPr>
              <w:t xml:space="preserve"> </w:t>
            </w:r>
            <w:proofErr w:type="gramEnd"/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r w:rsidRPr="00744780">
              <w:t xml:space="preserve"> </w:t>
            </w:r>
            <w:r w:rsidRPr="00744780">
              <w:rPr>
                <w:rFonts w:eastAsia="Calibri"/>
                <w:lang w:bidi="en-US"/>
              </w:rPr>
              <w:t xml:space="preserve"> происхождения членистоногих; знания о многообразии членистоногих. Знания о местообитаниях членистоногих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Проводят наблюдения за </w:t>
            </w:r>
            <w:proofErr w:type="gramStart"/>
            <w:r w:rsidRPr="00744780">
              <w:t>ракообразными</w:t>
            </w:r>
            <w:proofErr w:type="gramEnd"/>
            <w:r w:rsidRPr="00744780">
              <w:t xml:space="preserve">. Оформляют отчёт, включающий описание наблюдения, его результаты и выводы.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rPr>
                <w:b/>
              </w:rPr>
              <w:t xml:space="preserve"> </w:t>
            </w:r>
            <w:r w:rsidRPr="00744780"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Иллюстрируют примерами значение ракообразных в природе и жизни человека</w:t>
            </w:r>
            <w:proofErr w:type="gramStart"/>
            <w:r w:rsidRPr="00744780">
              <w:rPr>
                <w:b/>
              </w:rPr>
              <w:t xml:space="preserve"> </w:t>
            </w:r>
            <w:r w:rsidRPr="00744780">
              <w:t>О</w:t>
            </w:r>
            <w:proofErr w:type="gramEnd"/>
            <w:r w:rsidRPr="00744780">
              <w:t>сознавать свои интересы, находить и изучать в учебниках по разным предметам материал (из максимума), имеющий отношение к своим интересам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</w:t>
            </w:r>
            <w:proofErr w:type="gramStart"/>
            <w:r w:rsidRPr="00744780">
              <w:t>Ракообразные</w:t>
            </w:r>
            <w:proofErr w:type="gramEnd"/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  <w:trHeight w:val="1391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</w:t>
            </w:r>
            <w:proofErr w:type="gramStart"/>
            <w:r w:rsidRPr="00744780">
              <w:t>Паукообразные</w:t>
            </w:r>
            <w:proofErr w:type="gramEnd"/>
            <w:r w:rsidRPr="00744780">
              <w:t xml:space="preserve">. </w:t>
            </w:r>
            <w:r w:rsidRPr="00744780">
              <w:rPr>
                <w:b/>
              </w:rPr>
              <w:t>Л.Р. Изучение внешнего строения паука крестовика.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 xml:space="preserve">фронтальная беседа, </w:t>
            </w:r>
            <w:proofErr w:type="spellStart"/>
            <w:r w:rsidRPr="00744780">
              <w:t>крточки</w:t>
            </w:r>
            <w:proofErr w:type="spellEnd"/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 xml:space="preserve">Определяют понятия: «наружный скелет», «хитин», «сложные глаза», «мозаичное зрение», «развитие </w:t>
            </w:r>
            <w:r w:rsidRPr="00744780">
              <w:lastRenderedPageBreak/>
              <w:t xml:space="preserve">без </w:t>
            </w:r>
            <w:proofErr w:type="spellStart"/>
            <w:r w:rsidRPr="00744780">
              <w:t>превращения»</w:t>
            </w:r>
            <w:proofErr w:type="gramStart"/>
            <w:r w:rsidRPr="00744780">
              <w:t>,«</w:t>
            </w:r>
            <w:proofErr w:type="gramEnd"/>
            <w:r w:rsidRPr="00744780">
              <w:t>паутинные</w:t>
            </w:r>
            <w:proofErr w:type="spellEnd"/>
            <w:r w:rsidRPr="00744780">
              <w:t xml:space="preserve">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 w:rsidR="00A63E78" w:rsidRPr="00744780" w:rsidRDefault="00A63E78" w:rsidP="00902CF3">
            <w:pPr>
              <w:jc w:val="both"/>
            </w:pPr>
            <w:r w:rsidRPr="00744780">
              <w:t>Хитин, сложные глаза, мозаичное зрение, легочные мешки, трахея, партеногенез.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r w:rsidRPr="00744780">
              <w:t xml:space="preserve">  Особенности строения: восьминогих, отсутствие усиков, органы дыхания наземного типа, </w:t>
            </w:r>
            <w:r w:rsidRPr="00744780">
              <w:lastRenderedPageBreak/>
              <w:t>отделы тела (головогрудь, брюшко).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Проводят наблюдения за </w:t>
            </w:r>
            <w:proofErr w:type="gramStart"/>
            <w:r w:rsidRPr="00744780">
              <w:t>паукообразными</w:t>
            </w:r>
            <w:proofErr w:type="gramEnd"/>
            <w:r w:rsidRPr="00744780">
              <w:t xml:space="preserve">. Оформляют отчёт, включающий описание наблюдения, его результаты и выводы. </w:t>
            </w:r>
          </w:p>
          <w:p w:rsidR="00A63E78" w:rsidRPr="00744780" w:rsidRDefault="00A63E78" w:rsidP="00902CF3">
            <w:r w:rsidRPr="00744780">
              <w:t xml:space="preserve">Иллюстрируют примерами значение </w:t>
            </w:r>
            <w:proofErr w:type="gramStart"/>
            <w:r w:rsidRPr="00744780">
              <w:t>паукообразных</w:t>
            </w:r>
            <w:proofErr w:type="gramEnd"/>
            <w:r w:rsidRPr="00744780">
              <w:t xml:space="preserve"> в природе и жизни человека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rPr>
                <w:b/>
              </w:rPr>
              <w:t xml:space="preserve"> </w:t>
            </w:r>
            <w:r w:rsidRPr="00744780">
              <w:t>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suppressAutoHyphens/>
              <w:rPr>
                <w:rFonts w:eastAsia="Calibri"/>
                <w:lang w:eastAsia="ar-SA"/>
              </w:rPr>
            </w:pPr>
            <w:r w:rsidRPr="00744780">
              <w:rPr>
                <w:rFonts w:eastAsia="Calibri"/>
                <w:b/>
                <w:bCs/>
                <w:lang w:eastAsia="ar-SA"/>
              </w:rPr>
              <w:lastRenderedPageBreak/>
              <w:t>Учиться признавать противоречивость и незавершенность своих взглядов на мир, возможность их изменения</w:t>
            </w:r>
            <w:proofErr w:type="gramStart"/>
            <w:r w:rsidRPr="00744780">
              <w:rPr>
                <w:rFonts w:eastAsia="Calibri"/>
                <w:bCs/>
                <w:lang w:eastAsia="ar-SA"/>
              </w:rPr>
              <w:t xml:space="preserve"> У</w:t>
            </w:r>
            <w:proofErr w:type="gramEnd"/>
            <w:r w:rsidRPr="00744780">
              <w:rPr>
                <w:rFonts w:eastAsia="Calibri"/>
                <w:bCs/>
                <w:lang w:eastAsia="ar-SA"/>
              </w:rPr>
              <w:t xml:space="preserve">читься использовать свои </w:t>
            </w:r>
            <w:r w:rsidRPr="00744780">
              <w:rPr>
                <w:rFonts w:eastAsia="Calibri"/>
                <w:bCs/>
                <w:lang w:eastAsia="ar-SA"/>
              </w:rPr>
              <w:lastRenderedPageBreak/>
              <w:t xml:space="preserve">взгляды на мир для объяснения различных ситуаций, решения возникающих проблем и извлечения жизненных уроков 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25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 Насекомые.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>
            <w:r w:rsidRPr="00744780">
              <w:t>тест</w:t>
            </w:r>
          </w:p>
        </w:tc>
        <w:tc>
          <w:tcPr>
            <w:tcW w:w="2173" w:type="dxa"/>
          </w:tcPr>
          <w:p w:rsidR="00A63E78" w:rsidRPr="00744780" w:rsidRDefault="00A63E78" w:rsidP="00902CF3">
            <w:r w:rsidRPr="00744780">
              <w:t xml:space="preserve">Определяют понятия: «инстинкт», «поведение», «прямое развитие»,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«непрямое развитие».</w:t>
            </w:r>
          </w:p>
          <w:p w:rsidR="00A63E78" w:rsidRPr="00744780" w:rsidRDefault="00A63E78" w:rsidP="00902CF3">
            <w:pPr>
              <w:jc w:val="both"/>
            </w:pPr>
            <w:r w:rsidRPr="00744780">
              <w:rPr>
                <w:rFonts w:eastAsia="Calibri"/>
                <w:lang w:bidi="en-US"/>
              </w:rPr>
              <w:t>Знания о местообитании, строении и образе жизни насекомых.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r w:rsidRPr="00744780">
              <w:t xml:space="preserve"> </w:t>
            </w:r>
            <w:r w:rsidRPr="00744780">
              <w:rPr>
                <w:rFonts w:eastAsia="Calibri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Выполняют </w:t>
            </w:r>
          </w:p>
          <w:p w:rsidR="00A63E78" w:rsidRPr="00744780" w:rsidRDefault="00A63E78" w:rsidP="00902CF3">
            <w:r w:rsidRPr="00744780">
              <w:t xml:space="preserve">непосредственные наблюдения за насекомыми. Оформляют отчёт, </w:t>
            </w:r>
            <w:r w:rsidRPr="00744780">
              <w:lastRenderedPageBreak/>
              <w:t>включающий описание наблюдения, его результаты и выводы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rPr>
                <w:b/>
              </w:rPr>
              <w:t xml:space="preserve"> </w:t>
            </w:r>
            <w:r w:rsidRPr="00744780"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>Осознание своих возможностей в учении. Повышать интерес к получению новых знаний. Уважать себя и верить в успех других.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26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Многообразие насекомых.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jc w:val="both"/>
            </w:pPr>
            <w:proofErr w:type="gramStart"/>
            <w:r w:rsidRPr="00744780">
              <w:rPr>
                <w:rFonts w:eastAsia="Calibri"/>
                <w:lang w:bidi="en-US"/>
              </w:rPr>
              <w:t>Представители отрядов</w:t>
            </w:r>
            <w:r w:rsidRPr="00744780">
              <w:t xml:space="preserve"> Стрекозы, Вши, Жуки, Клопы «чешуекрылые, или бабочки», «гусеница», «равнокрылые», «двукрылые», «блохи</w:t>
            </w:r>
            <w:proofErr w:type="gramEnd"/>
          </w:p>
          <w:p w:rsidR="00A63E78" w:rsidRPr="00744780" w:rsidRDefault="00A63E78" w:rsidP="00902CF3">
            <w:pPr>
              <w:jc w:val="both"/>
            </w:pPr>
            <w:r w:rsidRPr="00744780">
              <w:rPr>
                <w:rFonts w:eastAsia="Calibri"/>
                <w:lang w:bidi="en-US"/>
              </w:rPr>
              <w:t>Представители отрядов</w:t>
            </w:r>
            <w:proofErr w:type="gramStart"/>
            <w:r w:rsidRPr="00744780">
              <w:rPr>
                <w:rFonts w:eastAsia="Calibri"/>
                <w:lang w:bidi="en-US"/>
              </w:rPr>
              <w:t xml:space="preserve"> .</w:t>
            </w:r>
            <w:proofErr w:type="gramEnd"/>
            <w:r w:rsidRPr="00744780">
              <w:rPr>
                <w:rFonts w:eastAsia="Calibri"/>
                <w:lang w:bidi="en-US"/>
              </w:rPr>
              <w:t xml:space="preserve"> Знания о строении и образе жизни Вредители растений и переносчики заболеваний.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О</w:t>
            </w:r>
            <w:proofErr w:type="gramEnd"/>
            <w:r w:rsidRPr="00744780">
              <w:t>пределяют понятие «развитие с превращением</w:t>
            </w:r>
            <w:r w:rsidRPr="00744780">
              <w:rPr>
                <w:b/>
              </w:rPr>
              <w:t xml:space="preserve"> </w:t>
            </w:r>
            <w:r w:rsidRPr="00744780">
              <w:t>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bCs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proofErr w:type="gramStart"/>
            <w:r w:rsidRPr="00744780">
              <w:rPr>
                <w:b/>
              </w:rPr>
              <w:t xml:space="preserve"> </w:t>
            </w:r>
            <w:r w:rsidRPr="00744780">
              <w:t>О</w:t>
            </w:r>
            <w:proofErr w:type="gramEnd"/>
            <w:r w:rsidRPr="00744780">
              <w:t>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Обосновывают необходимость использования полученных знаний в жизни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27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t xml:space="preserve">Контрольная работа по теме: </w:t>
            </w:r>
            <w:r w:rsidRPr="00744780">
              <w:rPr>
                <w:b/>
              </w:rPr>
              <w:lastRenderedPageBreak/>
              <w:t>«Многоклеточные животные. Беспозвоночные».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lastRenderedPageBreak/>
              <w:t xml:space="preserve">Урок контроля и </w:t>
            </w:r>
            <w:r w:rsidRPr="00744780">
              <w:lastRenderedPageBreak/>
              <w:t>коррекции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lastRenderedPageBreak/>
              <w:t>тест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2"/>
          <w:wAfter w:w="2417" w:type="dxa"/>
        </w:trPr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lastRenderedPageBreak/>
              <w:t>Позвоночные животные (24 часа)</w:t>
            </w:r>
          </w:p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417" w:type="dxa"/>
            <w:gridSpan w:val="2"/>
          </w:tcPr>
          <w:p w:rsidR="00A63E78" w:rsidRPr="00744780" w:rsidRDefault="00A63E78" w:rsidP="00902CF3">
            <w:pPr>
              <w:rPr>
                <w:sz w:val="28"/>
                <w:szCs w:val="28"/>
              </w:rPr>
            </w:pPr>
            <w:r w:rsidRPr="00744780">
              <w:t>Комбинированный урок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Тип Хордовые.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Определяют понятия: «хорда», «череп», «позвоночник», «позвонок». Распознают животных типа Хордовых.</w:t>
            </w:r>
          </w:p>
          <w:p w:rsidR="00A63E78" w:rsidRPr="00744780" w:rsidRDefault="00A63E78" w:rsidP="00902CF3">
            <w:r w:rsidRPr="00744780">
              <w:t xml:space="preserve">Выделяют особенности строения ланцетника для жизни </w:t>
            </w:r>
            <w:proofErr w:type="spellStart"/>
            <w:r w:rsidRPr="00744780">
              <w:t>воде</w:t>
            </w:r>
            <w:proofErr w:type="gramStart"/>
            <w:r w:rsidRPr="00744780">
              <w:t>..</w:t>
            </w:r>
            <w:proofErr w:type="gramEnd"/>
            <w:r w:rsidRPr="00744780">
              <w:t>Объясняют</w:t>
            </w:r>
            <w:proofErr w:type="spellEnd"/>
            <w:r w:rsidRPr="00744780">
              <w:t xml:space="preserve"> роль в природе и жизни человека. Доказывают усложнение в строении ланцетника по сравнению с кольчатыми червями.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 П</w:t>
            </w:r>
            <w:proofErr w:type="gramEnd"/>
            <w:r w:rsidRPr="00744780">
              <w:t>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 Составляют таблицу «Общая характеристика типа хордовых,  корректируют вои знания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высказывают свою точку зрения, задают вопросы, выражают свои мысли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t>Осмысливают тему урока</w:t>
            </w:r>
          </w:p>
          <w:p w:rsidR="00A63E78" w:rsidRPr="00744780" w:rsidRDefault="00A63E78" w:rsidP="00902CF3">
            <w:r w:rsidRPr="00744780"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Рефлексируют, оценивают результаты деятельности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29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Общая характеристика рыб.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 xml:space="preserve">Определяют понятия: «чешуя», «плавательный пузырь», «боковая линия», «хрящевой скелет», «костный </w:t>
            </w:r>
          </w:p>
          <w:p w:rsidR="00A63E78" w:rsidRPr="00744780" w:rsidRDefault="00A63E78" w:rsidP="00902CF3">
            <w:r w:rsidRPr="00744780">
              <w:t xml:space="preserve">скелет», «двухкамерное </w:t>
            </w:r>
            <w:r w:rsidRPr="00744780">
              <w:lastRenderedPageBreak/>
              <w:t>сердце</w:t>
            </w:r>
            <w:proofErr w:type="gramStart"/>
            <w:r w:rsidRPr="00744780">
              <w:t xml:space="preserve">».. </w:t>
            </w:r>
            <w:proofErr w:type="gramEnd"/>
          </w:p>
          <w:p w:rsidR="00A63E78" w:rsidRPr="00744780" w:rsidRDefault="00A63E78" w:rsidP="00902CF3">
            <w:r w:rsidRPr="00744780">
              <w:t>Называют органы чувств, обеспечивающие ориентацию в воде.</w:t>
            </w:r>
          </w:p>
          <w:p w:rsidR="00A63E78" w:rsidRPr="00744780" w:rsidRDefault="00A63E78" w:rsidP="00902CF3">
            <w:r w:rsidRPr="00744780">
              <w:t>Выделяют особенности строения рыб.</w:t>
            </w:r>
          </w:p>
          <w:p w:rsidR="00A63E78" w:rsidRPr="00744780" w:rsidRDefault="00A63E78" w:rsidP="00902CF3">
            <w:r w:rsidRPr="00744780">
              <w:t xml:space="preserve">Формулируют вывод. </w:t>
            </w:r>
          </w:p>
          <w:p w:rsidR="00A63E78" w:rsidRPr="00744780" w:rsidRDefault="00A63E78" w:rsidP="00902CF3">
            <w:r w:rsidRPr="00744780">
              <w:t>Структурируют знания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Р</w:t>
            </w:r>
            <w:proofErr w:type="gramEnd"/>
            <w:r w:rsidRPr="00744780">
              <w:t xml:space="preserve">аспознают и описывают внешнее строение и особенности передвижения рыб в связи со средой обитания Выполняют непосредственные </w:t>
            </w:r>
            <w:r w:rsidRPr="00744780">
              <w:lastRenderedPageBreak/>
              <w:t>наблюдения за рыбами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 определяют цель работы : корректируют свои знания</w:t>
            </w:r>
            <w:proofErr w:type="gramStart"/>
            <w:r w:rsidRPr="00744780">
              <w:t xml:space="preserve"> О</w:t>
            </w:r>
            <w:proofErr w:type="gramEnd"/>
            <w:r w:rsidRPr="00744780">
              <w:t>формляют отчёт, включающий описание наблюдения, его результаты и выводы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УУДУ у</w:t>
            </w:r>
            <w:r w:rsidRPr="00744780">
              <w:t xml:space="preserve">мение </w:t>
            </w:r>
            <w:proofErr w:type="gramStart"/>
            <w:r w:rsidRPr="00744780">
              <w:t>работы</w:t>
            </w:r>
            <w:proofErr w:type="gramEnd"/>
            <w:r w:rsidRPr="00744780">
              <w:t xml:space="preserve"> а парах,  высказывают свою точку зрения, выражают в ответах свои мысли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lastRenderedPageBreak/>
              <w:t xml:space="preserve">Осознают и осмысливают  информацию о характерных особенностях животных класса Рыбы, их многообразии, значении в природе и </w:t>
            </w:r>
            <w:r w:rsidRPr="00744780">
              <w:lastRenderedPageBreak/>
              <w:t>жизни человека</w:t>
            </w:r>
          </w:p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Приспособления рыб к условиям обитания. Значение рыб.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31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t>Л.Р. Изучение внешнего строения рыбы.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32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Классификация рыб.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Распознают и описывают представителей хрящевых рыб. Доказывают родство хрящевых рыб с ланцетниками. Выявляют приспособленность хрящевых рыб к местам обитания.</w:t>
            </w:r>
          </w:p>
          <w:p w:rsidR="00A63E78" w:rsidRPr="00744780" w:rsidRDefault="00A63E78" w:rsidP="00902CF3">
            <w:r w:rsidRPr="00744780">
              <w:t>Раскрывают  значение хрящевых рыб в природе</w:t>
            </w:r>
          </w:p>
          <w:p w:rsidR="00A63E78" w:rsidRPr="00744780" w:rsidRDefault="00A63E78" w:rsidP="00902CF3">
            <w:r w:rsidRPr="00744780">
              <w:t>Определяют понятия: «нерест», «проходные рыбы</w:t>
            </w:r>
            <w:proofErr w:type="gramStart"/>
            <w:r w:rsidRPr="00744780">
              <w:t xml:space="preserve"> Р</w:t>
            </w:r>
            <w:proofErr w:type="gramEnd"/>
            <w:r w:rsidRPr="00744780">
              <w:t xml:space="preserve">аспознают и описывают представителей костных рыб. </w:t>
            </w:r>
            <w:r w:rsidRPr="00744780">
              <w:lastRenderedPageBreak/>
              <w:t>Приводят примеры видов рыб, обитающих в Республике Адыгея</w:t>
            </w:r>
            <w:proofErr w:type="gramStart"/>
            <w:r w:rsidRPr="00744780">
              <w:t>..</w:t>
            </w:r>
            <w:proofErr w:type="gramEnd"/>
          </w:p>
          <w:p w:rsidR="00A63E78" w:rsidRPr="00744780" w:rsidRDefault="00A63E78" w:rsidP="00902CF3">
            <w:r w:rsidRPr="00744780">
              <w:t>Характеризуют отряды костных рыб.</w:t>
            </w:r>
          </w:p>
          <w:p w:rsidR="00A63E78" w:rsidRPr="00744780" w:rsidRDefault="00A63E78" w:rsidP="00902CF3">
            <w:r w:rsidRPr="00744780">
              <w:t xml:space="preserve">Объясняют значение </w:t>
            </w:r>
            <w:proofErr w:type="spellStart"/>
            <w:r w:rsidRPr="00744780">
              <w:t>кистепёрых</w:t>
            </w:r>
            <w:proofErr w:type="spellEnd"/>
            <w:r w:rsidRPr="00744780">
              <w:t xml:space="preserve"> и двоякодышащих рыб для понимания эволюции животных.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Х</w:t>
            </w:r>
            <w:proofErr w:type="gramEnd"/>
            <w:r w:rsidRPr="00744780">
              <w:t xml:space="preserve">арактеризуют многообразие, образ жизни, места обитания хрящевых рыб.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 xml:space="preserve">Выявляют черты </w:t>
            </w:r>
            <w:proofErr w:type="gramStart"/>
            <w:r w:rsidRPr="00744780">
              <w:t>сходства</w:t>
            </w:r>
            <w:proofErr w:type="gramEnd"/>
            <w:r w:rsidRPr="00744780">
              <w:t xml:space="preserve"> и различия между представителями изучаемых отрядов оценивают собственные результаты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</w:t>
            </w:r>
            <w:r w:rsidRPr="00744780">
              <w:t xml:space="preserve"> корректируют свои знания</w:t>
            </w:r>
            <w:r w:rsidRPr="00744780">
              <w:rPr>
                <w:u w:val="single"/>
              </w:rPr>
              <w:t>:</w:t>
            </w:r>
            <w:r w:rsidRPr="00744780">
              <w:t xml:space="preserve">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r w:rsidRPr="00744780">
              <w:t xml:space="preserve">. Работают с дополнительными </w:t>
            </w:r>
          </w:p>
          <w:p w:rsidR="00A63E78" w:rsidRPr="00744780" w:rsidRDefault="00A63E78" w:rsidP="00902CF3">
            <w:r w:rsidRPr="00744780">
              <w:t>источниками информации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color w:val="000000"/>
              </w:rPr>
              <w:t>Развивают любознательность, развивают интерес к окружающему миру</w:t>
            </w:r>
            <w:proofErr w:type="gramStart"/>
            <w:r w:rsidRPr="00744780">
              <w:t xml:space="preserve"> О</w:t>
            </w:r>
            <w:proofErr w:type="gramEnd"/>
            <w:r w:rsidRPr="00744780">
              <w:t>сознают и осмысливают  информацию о характерных особенностях животных класса Хрящевые рыбы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33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 Земноводные.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A63E78" w:rsidRPr="00744780" w:rsidRDefault="00A63E78" w:rsidP="00902CF3">
            <w:r w:rsidRPr="00744780">
              <w:t>Выделяют особенности строения в связи со средой обитания.</w:t>
            </w:r>
          </w:p>
          <w:p w:rsidR="00A63E78" w:rsidRPr="00744780" w:rsidRDefault="00A63E78" w:rsidP="00902CF3">
            <w:r w:rsidRPr="00744780">
              <w:t xml:space="preserve"> Сравнивают внешнее строение земноводных и рыб.</w:t>
            </w:r>
          </w:p>
          <w:p w:rsidR="00A63E78" w:rsidRPr="00744780" w:rsidRDefault="00A63E78" w:rsidP="00902CF3">
            <w:pPr>
              <w:jc w:val="both"/>
            </w:pPr>
          </w:p>
          <w:p w:rsidR="00A63E78" w:rsidRPr="00744780" w:rsidRDefault="00A63E78" w:rsidP="00902CF3"/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В</w:t>
            </w:r>
            <w:proofErr w:type="gramEnd"/>
            <w:r w:rsidRPr="00744780">
              <w:t>ыявляют различия в строении рыб и земноводных. Раскрывают значение земноводных в природе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корректируют свои </w:t>
            </w:r>
            <w:proofErr w:type="gramStart"/>
            <w:r w:rsidRPr="00744780">
              <w:t>знания</w:t>
            </w:r>
            <w:proofErr w:type="gramEnd"/>
            <w:r w:rsidRPr="00744780">
              <w:t xml:space="preserve"> Умение организовано выполнять задания. Развитие навыков самооценки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r w:rsidRPr="00744780"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Внешнее и внутреннее строение земноводных.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беседа, карточки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Классификация земноводных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Пресмыкающиеся.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 xml:space="preserve">Урок изучения </w:t>
            </w:r>
            <w:r w:rsidRPr="00744780">
              <w:lastRenderedPageBreak/>
              <w:t>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lastRenderedPageBreak/>
              <w:t xml:space="preserve">фронтальная </w:t>
            </w:r>
            <w:r w:rsidRPr="00744780">
              <w:lastRenderedPageBreak/>
              <w:t>беседа, тест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lastRenderedPageBreak/>
              <w:t xml:space="preserve">Определяют понятия: </w:t>
            </w:r>
            <w:r w:rsidRPr="00744780">
              <w:lastRenderedPageBreak/>
              <w:t>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A63E78" w:rsidRPr="00744780" w:rsidRDefault="00A63E78" w:rsidP="00902CF3">
            <w:r w:rsidRPr="00744780">
              <w:t xml:space="preserve">Выявляют особенности строения 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С</w:t>
            </w:r>
            <w:proofErr w:type="gramEnd"/>
            <w:r w:rsidRPr="00744780">
              <w:t xml:space="preserve">равнивают строение </w:t>
            </w:r>
            <w:r w:rsidRPr="00744780">
              <w:lastRenderedPageBreak/>
              <w:t>земноводных и пресмыкающихся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bCs/>
              </w:rPr>
              <w:t xml:space="preserve"> Уметь оценить степень успешности своей индивидуальной образовательной деятельности.</w:t>
            </w:r>
            <w:r w:rsidRPr="00744780">
              <w:t xml:space="preserve"> Уметь </w:t>
            </w:r>
            <w:proofErr w:type="spellStart"/>
            <w:r w:rsidRPr="00744780">
              <w:t>самостоятелбно</w:t>
            </w:r>
            <w:proofErr w:type="spellEnd"/>
            <w:r w:rsidRPr="00744780">
              <w:t xml:space="preserve"> контролировать своё время </w:t>
            </w:r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отстаивать свою точку зрения, приводить аргументы. Уметь терпимо относится к мнению другого человека и </w:t>
            </w:r>
            <w:proofErr w:type="gramStart"/>
            <w:r w:rsidRPr="00744780">
              <w:t>при</w:t>
            </w:r>
            <w:proofErr w:type="gramEnd"/>
            <w:r w:rsidRPr="00744780">
              <w:t xml:space="preserve"> случаи признавать свои ошибки</w:t>
            </w:r>
            <w:r w:rsidRPr="00744780">
              <w:rPr>
                <w:b/>
              </w:rPr>
              <w:t>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widowControl w:val="0"/>
            </w:pPr>
            <w:r w:rsidRPr="00744780">
              <w:lastRenderedPageBreak/>
              <w:t xml:space="preserve">Приобретать опыт участия в делах, </w:t>
            </w:r>
            <w:r w:rsidRPr="00744780">
              <w:lastRenderedPageBreak/>
              <w:t xml:space="preserve">приносящих пользу людям. Выбирать поступки, нацеленные </w:t>
            </w:r>
            <w:r w:rsidRPr="00744780">
              <w:rPr>
                <w:rFonts w:eastAsia="Calibri"/>
              </w:rPr>
              <w:t>на сохранение и бережное отношение к природе, особенно живой.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37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Классификация пресмыкающихся.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Определяют понятие «</w:t>
            </w:r>
            <w:proofErr w:type="spellStart"/>
            <w:r w:rsidRPr="00744780">
              <w:t>панцирь»</w:t>
            </w:r>
            <w:proofErr w:type="gramStart"/>
            <w:r w:rsidRPr="00744780">
              <w:t>.Р</w:t>
            </w:r>
            <w:proofErr w:type="gramEnd"/>
            <w:r w:rsidRPr="00744780">
              <w:t>аспознают</w:t>
            </w:r>
            <w:proofErr w:type="spellEnd"/>
            <w:r w:rsidRPr="00744780">
              <w:t xml:space="preserve"> и описывают представителей класса Пресмыкающиеся.</w:t>
            </w:r>
          </w:p>
          <w:p w:rsidR="00A63E78" w:rsidRPr="00744780" w:rsidRDefault="00A63E78" w:rsidP="00902CF3">
            <w:r w:rsidRPr="00744780">
              <w:t>Определяют принадлежность рептилий к определённым отрядам.</w:t>
            </w:r>
          </w:p>
          <w:p w:rsidR="00A63E78" w:rsidRPr="00744780" w:rsidRDefault="00A63E78" w:rsidP="00902CF3">
            <w:r w:rsidRPr="00744780">
              <w:t>Объясняют роль в природе и жизни человека.</w:t>
            </w:r>
          </w:p>
          <w:p w:rsidR="00A63E78" w:rsidRPr="00744780" w:rsidRDefault="00A63E78" w:rsidP="00902CF3">
            <w:pPr>
              <w:jc w:val="both"/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С</w:t>
            </w:r>
            <w:proofErr w:type="gramEnd"/>
            <w:r w:rsidRPr="00744780">
              <w:t>равнивают изучаемые группы животных между собой.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Работают с учебником и дополнительной литературой</w:t>
            </w:r>
            <w:proofErr w:type="gramStart"/>
            <w:r w:rsidRPr="00744780">
              <w:t xml:space="preserve"> В</w:t>
            </w:r>
            <w:proofErr w:type="gramEnd"/>
            <w:r w:rsidRPr="00744780">
              <w:t>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отстаивать свою </w:t>
            </w:r>
            <w:r w:rsidRPr="00744780">
              <w:lastRenderedPageBreak/>
              <w:t xml:space="preserve">точку зрения, приводить аргументы. Уметь терпимо относится к мнению другого человека и </w:t>
            </w:r>
            <w:proofErr w:type="gramStart"/>
            <w:r w:rsidRPr="00744780">
              <w:t>при</w:t>
            </w:r>
            <w:proofErr w:type="gramEnd"/>
            <w:r w:rsidRPr="00744780">
              <w:t xml:space="preserve"> случаи признавать свои ошибки</w:t>
            </w:r>
            <w:r w:rsidRPr="00744780">
              <w:rPr>
                <w:b/>
              </w:rPr>
              <w:t>.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lastRenderedPageBreak/>
              <w:t>Осознают и осмысливают  информации о характерных особенностях животных класса Пресмыкающиеся, их многообразии, значении в природе и жизни человека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38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Внешнее и внутреннее строение пресмыкающихся.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A63E78" w:rsidRPr="00744780" w:rsidRDefault="00A63E78" w:rsidP="00902CF3">
            <w:r w:rsidRPr="00744780">
              <w:t>Выделяют особенности строения в связи со средой обитания.</w:t>
            </w:r>
          </w:p>
          <w:p w:rsidR="00A63E78" w:rsidRPr="00744780" w:rsidRDefault="00A63E78" w:rsidP="00902CF3">
            <w:r w:rsidRPr="00744780">
              <w:t xml:space="preserve"> Сравнивают внешнее строение земноводных и рыб.</w:t>
            </w:r>
          </w:p>
          <w:p w:rsidR="00A63E78" w:rsidRPr="00744780" w:rsidRDefault="00A63E78" w:rsidP="00902CF3">
            <w:pPr>
              <w:jc w:val="both"/>
            </w:pPr>
          </w:p>
          <w:p w:rsidR="00A63E78" w:rsidRPr="00744780" w:rsidRDefault="00A63E78" w:rsidP="00902CF3"/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В</w:t>
            </w:r>
            <w:proofErr w:type="gramEnd"/>
            <w:r w:rsidRPr="00744780">
              <w:t>ыявляют различия в строении рыб и земноводных. Раскрывают значение земноводных в природе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корректируют свои </w:t>
            </w:r>
            <w:proofErr w:type="gramStart"/>
            <w:r w:rsidRPr="00744780">
              <w:t>знания</w:t>
            </w:r>
            <w:proofErr w:type="gramEnd"/>
            <w:r w:rsidRPr="00744780">
              <w:t xml:space="preserve"> Умение организовано выполнять задания. Развитие навыков самооценки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r w:rsidRPr="00744780"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39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Значение пресмыкающихся.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Класс Птицы.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rPr>
                <w:rFonts w:eastAsia="Calibri"/>
                <w:lang w:bidi="en-US"/>
              </w:rPr>
              <w:t xml:space="preserve"> </w:t>
            </w:r>
            <w:r w:rsidRPr="00744780">
              <w:t xml:space="preserve">Определяют понятия: «гнездовые птицы», «выводковые птицы», </w:t>
            </w:r>
          </w:p>
          <w:p w:rsidR="00A63E78" w:rsidRPr="00744780" w:rsidRDefault="00A63E78" w:rsidP="00902CF3">
            <w:proofErr w:type="gramStart"/>
            <w:r w:rsidRPr="00744780">
              <w:t xml:space="preserve">«двойное дыхание», «воздушные мешки </w:t>
            </w:r>
            <w:r w:rsidRPr="00744780">
              <w:rPr>
                <w:rFonts w:eastAsia="Calibri"/>
                <w:lang w:bidi="en-US"/>
              </w:rPr>
              <w:t xml:space="preserve">орнитология, крылья, перьевой </w:t>
            </w:r>
            <w:r w:rsidRPr="00744780">
              <w:rPr>
                <w:rFonts w:eastAsia="Calibri"/>
                <w:lang w:bidi="en-US"/>
              </w:rPr>
              <w:lastRenderedPageBreak/>
              <w:t xml:space="preserve">покров,  обтекаемая форма тела, цевка, киль, полые кости, отсутствие зубов, крупные глазницы, воздушные мешки, высокий обмен веществ, </w:t>
            </w:r>
            <w:proofErr w:type="spellStart"/>
            <w:r w:rsidRPr="00744780">
              <w:rPr>
                <w:rFonts w:eastAsia="Calibri"/>
                <w:lang w:bidi="en-US"/>
              </w:rPr>
              <w:t>теплокровность</w:t>
            </w:r>
            <w:proofErr w:type="spellEnd"/>
            <w:r w:rsidRPr="00744780">
              <w:rPr>
                <w:rFonts w:eastAsia="Calibri"/>
                <w:lang w:bidi="en-US"/>
              </w:rPr>
              <w:t>,.</w:t>
            </w:r>
            <w:proofErr w:type="gramEnd"/>
          </w:p>
          <w:p w:rsidR="00A63E78" w:rsidRPr="00744780" w:rsidRDefault="00A63E78" w:rsidP="00902CF3"/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П</w:t>
            </w:r>
            <w:proofErr w:type="gramEnd"/>
            <w:r w:rsidRPr="00744780">
              <w:t>роводят наблюдения за внешним строением птиц.</w:t>
            </w:r>
          </w:p>
          <w:p w:rsidR="00A63E78" w:rsidRPr="00744780" w:rsidRDefault="00A63E78" w:rsidP="00902CF3">
            <w:pPr>
              <w:rPr>
                <w:i/>
                <w:color w:val="000000"/>
                <w:u w:val="single"/>
              </w:rPr>
            </w:pPr>
            <w:r w:rsidRPr="00744780">
              <w:rPr>
                <w:i/>
                <w:color w:val="000000"/>
                <w:u w:val="single"/>
              </w:rPr>
              <w:t>Регулятивные  УУД</w:t>
            </w:r>
            <w:proofErr w:type="gramStart"/>
            <w:r w:rsidRPr="00744780">
              <w:rPr>
                <w:color w:val="000000"/>
              </w:rPr>
              <w:t xml:space="preserve"> У</w:t>
            </w:r>
            <w:proofErr w:type="gramEnd"/>
            <w:r w:rsidRPr="00744780">
              <w:rPr>
                <w:color w:val="000000"/>
              </w:rPr>
              <w:t>станавливают цели лабораторной работы Составляют план и последовательность действий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  <w:u w:val="single"/>
              </w:rPr>
              <w:t>Коммуникативные УУД</w:t>
            </w:r>
            <w:proofErr w:type="gramStart"/>
            <w:r w:rsidRPr="00744780">
              <w:rPr>
                <w:color w:val="000000"/>
              </w:rPr>
              <w:t xml:space="preserve"> И</w:t>
            </w:r>
            <w:proofErr w:type="gramEnd"/>
            <w:r w:rsidRPr="00744780">
              <w:rPr>
                <w:color w:val="000000"/>
              </w:rPr>
              <w:t xml:space="preserve">нтересуются </w:t>
            </w:r>
            <w:r w:rsidRPr="00744780">
              <w:rPr>
                <w:color w:val="000000"/>
              </w:rPr>
              <w:lastRenderedPageBreak/>
              <w:t>чужим мнением и высказывают свое</w:t>
            </w:r>
            <w:r w:rsidRPr="00744780">
              <w:t xml:space="preserve"> </w:t>
            </w:r>
            <w:r w:rsidRPr="00744780">
              <w:rPr>
                <w:color w:val="000000"/>
              </w:rPr>
              <w:t>Умеют слушать и слышать друг друга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suppressAutoHyphens/>
              <w:rPr>
                <w:bCs/>
                <w:lang w:eastAsia="ar-SA"/>
              </w:rPr>
            </w:pPr>
            <w:r w:rsidRPr="00744780">
              <w:rPr>
                <w:bCs/>
                <w:color w:val="00000A"/>
                <w:lang w:eastAsia="ar-SA"/>
              </w:rPr>
              <w:lastRenderedPageBreak/>
              <w:t>Ориентация на понимание причин успеха в учебной деятельности,</w:t>
            </w:r>
            <w:r w:rsidRPr="00744780">
              <w:rPr>
                <w:bCs/>
                <w:lang w:eastAsia="ar-SA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41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rPr>
                <w:b/>
              </w:rPr>
              <w:t>Л.Р. «Изучение внешнего строения птицы»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42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Многообразие птиц и их значение.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 xml:space="preserve">Определяют понятия: «роговые  пластинки», «копчиковая железа». Представители отрядов: Страусообразные, </w:t>
            </w:r>
            <w:proofErr w:type="spellStart"/>
            <w:r w:rsidRPr="00744780">
              <w:t>Нандуобразные</w:t>
            </w:r>
            <w:proofErr w:type="spellEnd"/>
            <w:r w:rsidRPr="00744780">
              <w:t xml:space="preserve">, </w:t>
            </w:r>
            <w:proofErr w:type="spellStart"/>
            <w:r w:rsidRPr="00744780">
              <w:t>Казуарообразные</w:t>
            </w:r>
            <w:proofErr w:type="spellEnd"/>
            <w:r w:rsidRPr="00744780">
              <w:t xml:space="preserve">, </w:t>
            </w:r>
            <w:proofErr w:type="spellStart"/>
            <w:r w:rsidRPr="00744780">
              <w:t>Гусеобразные</w:t>
            </w:r>
            <w:proofErr w:type="spellEnd"/>
            <w:r w:rsidRPr="00744780">
              <w:t>. «хищные птицы», «растительноядные птицы»,  «оседлые птицы», «кочующие птицы», «перелётные птицы». Представители отрядов Дневные хищные, Совы, Куриные.</w:t>
            </w:r>
          </w:p>
          <w:p w:rsidR="00A63E78" w:rsidRPr="00744780" w:rsidRDefault="00A63E78" w:rsidP="00902CF3">
            <w:pPr>
              <w:jc w:val="both"/>
            </w:pPr>
            <w:r w:rsidRPr="00744780">
              <w:t xml:space="preserve">«насекомоядные птицы», «зерноядные птицы», </w:t>
            </w:r>
            <w:r w:rsidRPr="00744780">
              <w:lastRenderedPageBreak/>
              <w:t>«всеядные птицы</w:t>
            </w:r>
          </w:p>
          <w:p w:rsidR="00A63E78" w:rsidRPr="00744780" w:rsidRDefault="00A63E78" w:rsidP="00902CF3">
            <w:pPr>
              <w:jc w:val="both"/>
            </w:pPr>
            <w:r w:rsidRPr="00744780">
              <w:t>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r w:rsidRPr="00744780">
              <w:t xml:space="preserve">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Выявляют черты сходства и различия в строении, образе жизни и поведении представителей указанных отрядов птиц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color w:val="000000"/>
              </w:rPr>
              <w:t xml:space="preserve"> Принимают познавательную цель, сохраняют ее при выполнении учебных действий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proofErr w:type="gramStart"/>
            <w:r w:rsidRPr="00744780">
              <w:t xml:space="preserve"> Р</w:t>
            </w:r>
            <w:proofErr w:type="gramEnd"/>
            <w:r w:rsidRPr="00744780">
              <w:t xml:space="preserve">аботают  в </w:t>
            </w:r>
            <w:proofErr w:type="spellStart"/>
            <w:r w:rsidRPr="00744780">
              <w:t>группахтс</w:t>
            </w:r>
            <w:proofErr w:type="spellEnd"/>
            <w:r w:rsidRPr="00744780">
              <w:t xml:space="preserve"> учебником и дополнительной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литературой. Готовят презентацию на основе собранных материалов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t>Иметь навыки продуктивного сотрудничества со сверстниками</w:t>
            </w:r>
            <w:proofErr w:type="gramStart"/>
            <w:r w:rsidRPr="00744780">
              <w:t xml:space="preserve">  О</w:t>
            </w:r>
            <w:proofErr w:type="gramEnd"/>
            <w:r w:rsidRPr="00744780">
              <w:t>бсуждают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43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t>Птицеводство.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44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Класс Млекопитающие.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>Определяют понятия</w:t>
            </w:r>
            <w:r w:rsidRPr="00744780">
              <w:rPr>
                <w:u w:val="single"/>
              </w:rPr>
              <w:t xml:space="preserve"> </w:t>
            </w:r>
            <w:r w:rsidRPr="00744780">
              <w:t xml:space="preserve"> Шерстяной покров. Железы млекопитающих. Отряды: Однопроходные, Сумчатые, Насекомоядные, Рукокрылые</w:t>
            </w:r>
            <w:r w:rsidRPr="00744780">
              <w:rPr>
                <w:u w:val="single"/>
              </w:rPr>
              <w:t xml:space="preserve"> «</w:t>
            </w:r>
            <w:r w:rsidRPr="00744780">
              <w:t>яйцекладущие», «настоящие звери», «живорождение», «матка». Знать общую  характеристику. Строение кожи</w:t>
            </w:r>
            <w:proofErr w:type="gramStart"/>
            <w:r w:rsidRPr="00744780">
              <w:t xml:space="preserve">. </w:t>
            </w:r>
            <w:proofErr w:type="gramEnd"/>
          </w:p>
          <w:p w:rsidR="00A63E78" w:rsidRPr="00744780" w:rsidRDefault="00A63E78" w:rsidP="00902CF3">
            <w:pPr>
              <w:jc w:val="both"/>
            </w:pPr>
            <w:r w:rsidRPr="00744780">
              <w:t>.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rPr>
                <w:u w:val="single"/>
              </w:rPr>
              <w:t xml:space="preserve"> </w:t>
            </w:r>
            <w:r w:rsidRPr="00744780">
              <w:t>С</w:t>
            </w:r>
            <w:proofErr w:type="gramEnd"/>
            <w:r w:rsidRPr="00744780">
              <w:t xml:space="preserve">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color w:val="000000"/>
              </w:rPr>
              <w:t xml:space="preserve"> Принимают познавательную цель, сохраняют ее при выполнении учебных действий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 xml:space="preserve">Коммуникативные УУД </w:t>
            </w:r>
            <w:r w:rsidRPr="00744780"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Формирование бережного отношения к природе...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Многообразие млекопитающих.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>Основные представители Отрядов: Грызуны, Зайцеобразные. Резцы.</w:t>
            </w:r>
          </w:p>
          <w:p w:rsidR="00A63E78" w:rsidRPr="00744780" w:rsidRDefault="00A63E78" w:rsidP="00902CF3">
            <w:r w:rsidRPr="00744780">
              <w:t xml:space="preserve">Определяют понятия « видоизменение конечностей», « вторично-водные животные», «зубная формула и её значение </w:t>
            </w:r>
            <w:proofErr w:type="gramStart"/>
            <w:r w:rsidRPr="00744780">
              <w:t>в</w:t>
            </w:r>
            <w:proofErr w:type="gramEnd"/>
            <w:r w:rsidRPr="00744780">
              <w:t xml:space="preserve"> </w:t>
            </w:r>
            <w:r w:rsidRPr="00744780">
              <w:lastRenderedPageBreak/>
              <w:t xml:space="preserve">систематик </w:t>
            </w:r>
          </w:p>
          <w:p w:rsidR="00A63E78" w:rsidRPr="00744780" w:rsidRDefault="00A63E78" w:rsidP="00902CF3">
            <w:r w:rsidRPr="00744780">
              <w:t>Миграция, цедильный аппарат, бивни, хобот, хищные зубы.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 О</w:t>
            </w:r>
            <w:proofErr w:type="gramEnd"/>
            <w:r w:rsidRPr="00744780">
              <w:t>пределяют понятие «резцы». Работают с текстом параграфа. Сравнивают представителей изучаемых отрядов между собой</w:t>
            </w:r>
          </w:p>
          <w:p w:rsidR="00A63E78" w:rsidRPr="00744780" w:rsidRDefault="00A63E78" w:rsidP="00902CF3">
            <w:proofErr w:type="gramStart"/>
            <w:r w:rsidRPr="00744780">
              <w:rPr>
                <w:u w:val="single"/>
              </w:rPr>
              <w:t>Регулятивные</w:t>
            </w:r>
            <w:proofErr w:type="gramEnd"/>
            <w:r w:rsidRPr="00744780">
              <w:rPr>
                <w:u w:val="single"/>
              </w:rPr>
              <w:t xml:space="preserve"> УУД:</w:t>
            </w:r>
            <w:r w:rsidRPr="00744780">
              <w:t xml:space="preserve">  составляют план и последовательность действий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lastRenderedPageBreak/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>Уважительно относиться к учителю и одноклассникам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Многообразие млекопитающих.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A63E78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47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Домашние млекопитающие.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 xml:space="preserve">Определяют понятия: «одомашнивание», «отбор», «селекция», «разведение 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rPr>
                <w:u w:val="single"/>
              </w:rPr>
              <w:t xml:space="preserve"> </w:t>
            </w:r>
            <w:r w:rsidRPr="00744780">
              <w:t xml:space="preserve"> З</w:t>
            </w:r>
            <w:proofErr w:type="gramEnd"/>
            <w:r w:rsidRPr="00744780">
              <w:t>нать этапы одомашнивания животных, основы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разведения, содержания и основные методы селекции сельскохозяйственных животных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Уметь организовать выполнение заданий учителя, делать выводы по результатам работы.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уметь воспринимать информацию на слух, отвечать на вопросы учителя, работать в группах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:уметь структурировать учебный материал,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выделять в нем главное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Умение применять полученные на уроке знания на практике, понимание важности одомашнивания животных</w:t>
            </w:r>
            <w:proofErr w:type="gramStart"/>
            <w:r w:rsidRPr="00744780">
              <w:t xml:space="preserve">  А</w:t>
            </w:r>
            <w:proofErr w:type="gramEnd"/>
            <w:r w:rsidRPr="00744780">
              <w:t>нализируют условия их содержания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48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t>Контрольная работа по теме: «Позвоночные животные».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контроля и коррекции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49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Происхождение животных. 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 xml:space="preserve">Определяют понятия: «филогенез», «переходные формы», </w:t>
            </w:r>
            <w:r w:rsidRPr="00744780">
              <w:lastRenderedPageBreak/>
              <w:t xml:space="preserve">«эмбриональное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развитие», «гомологичные органы», «рудиментарные органы», «атавизм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 О</w:t>
            </w:r>
            <w:proofErr w:type="gramEnd"/>
            <w:r w:rsidRPr="00744780">
              <w:t xml:space="preserve">писывают и характеризуют гомологичные, аналогичные и </w:t>
            </w:r>
            <w:r w:rsidRPr="00744780">
              <w:lastRenderedPageBreak/>
              <w:t>рудиментарные органы и атавизмы. Выявляют факторы среды, влияющие на ход эволюционного процесса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Анализируют палеонтологические, </w:t>
            </w:r>
          </w:p>
          <w:p w:rsidR="00A63E78" w:rsidRPr="00744780" w:rsidRDefault="00A63E78" w:rsidP="00902CF3">
            <w:r w:rsidRPr="00744780">
              <w:t>сравнительно</w:t>
            </w:r>
            <w:r w:rsidRPr="00744780"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 xml:space="preserve">Коммуникативные </w:t>
            </w:r>
            <w:r w:rsidRPr="00744780">
              <w:t>УУД</w:t>
            </w:r>
            <w:proofErr w:type="gramStart"/>
            <w:r w:rsidRPr="00744780">
              <w:t xml:space="preserve">  В</w:t>
            </w:r>
            <w:proofErr w:type="gramEnd"/>
            <w:r w:rsidRPr="00744780">
              <w:t>ступают в диалог, участвуют в коллективном обсуждении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>Формирование личностных представлений о целостности природы.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50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Основные этапы эволюции животного мира.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 xml:space="preserve">Определяют понятия: «усложнение строения и многообразие видов как  результат эволюции», «видообразование», «дивергенция», «разновидность». </w:t>
            </w:r>
          </w:p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П</w:t>
            </w:r>
            <w:proofErr w:type="gramEnd"/>
            <w:r w:rsidRPr="00744780">
              <w:t>олучают из разных источников биологическую информацию о причинах усложнения строения животных и разнообразии видов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Выделяют и осознают то, что уже пройдено, осознают качество усвоения</w:t>
            </w:r>
            <w:proofErr w:type="gramStart"/>
            <w:r w:rsidRPr="00744780">
              <w:t xml:space="preserve">  С</w:t>
            </w:r>
            <w:proofErr w:type="gramEnd"/>
            <w:r w:rsidRPr="00744780">
              <w:t>оставляют сложный план текста.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 xml:space="preserve">Коммуникативные </w:t>
            </w:r>
            <w:r w:rsidRPr="00744780">
              <w:rPr>
                <w:u w:val="single"/>
              </w:rPr>
              <w:lastRenderedPageBreak/>
              <w:t>УУД</w:t>
            </w:r>
            <w:r w:rsidRPr="00744780">
              <w:t>. Представляют информацию в виде таблиц, схем, опорного конспекта, в том числе с применением компьютерных технологий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color w:val="000000"/>
              </w:rPr>
              <w:lastRenderedPageBreak/>
              <w:t>Формирование научного мировоззрения о происхождении жизни на Земле</w:t>
            </w:r>
            <w:proofErr w:type="gramStart"/>
            <w:r w:rsidRPr="00744780">
              <w:rPr>
                <w:color w:val="000000"/>
              </w:rPr>
              <w:t>.</w:t>
            </w:r>
            <w:proofErr w:type="gramEnd"/>
            <w:r w:rsidRPr="00744780">
              <w:rPr>
                <w:color w:val="000000"/>
              </w:rPr>
              <w:t xml:space="preserve">  (</w:t>
            </w:r>
            <w:proofErr w:type="gramStart"/>
            <w:r w:rsidRPr="00744780">
              <w:rPr>
                <w:color w:val="000000"/>
              </w:rPr>
              <w:t>о</w:t>
            </w:r>
            <w:proofErr w:type="gramEnd"/>
            <w:r w:rsidRPr="00744780">
              <w:rPr>
                <w:color w:val="000000"/>
              </w:rPr>
              <w:t>т простого к сложному).</w:t>
            </w:r>
            <w:r w:rsidRPr="00744780">
              <w:t xml:space="preserve"> Устанавливают причинно</w:t>
            </w:r>
            <w:r w:rsidRPr="00744780">
              <w:noBreakHyphen/>
              <w:t xml:space="preserve">следственные связи 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 xml:space="preserve">при рассмотрении дивергенции и процесса видообразования в ходе длительного исторического </w:t>
            </w:r>
            <w:r w:rsidRPr="00744780">
              <w:lastRenderedPageBreak/>
              <w:t>развития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51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Обобщение материала по теме «Многоклеточные животные»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2"/>
          <w:wAfter w:w="2417" w:type="dxa"/>
        </w:trPr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t>Экосистемы (13 часов)</w:t>
            </w:r>
          </w:p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417" w:type="dxa"/>
            <w:gridSpan w:val="2"/>
          </w:tcPr>
          <w:p w:rsidR="00A63E78" w:rsidRPr="00744780" w:rsidRDefault="00A63E78" w:rsidP="00902CF3">
            <w:pPr>
              <w:rPr>
                <w:sz w:val="28"/>
                <w:szCs w:val="28"/>
              </w:rPr>
            </w:pPr>
            <w:r w:rsidRPr="00744780">
              <w:t>Комбинированный урок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Экосистема.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Определяют понятия: «биоценоз», «естественный биоценоз», «искусственный биоценоз», «</w:t>
            </w:r>
            <w:proofErr w:type="spellStart"/>
            <w:r w:rsidRPr="00744780">
              <w:t>ярусность</w:t>
            </w:r>
            <w:proofErr w:type="spellEnd"/>
            <w:r w:rsidRPr="00744780">
              <w:t xml:space="preserve">», «продуценты», </w:t>
            </w:r>
            <w:proofErr w:type="spellStart"/>
            <w:r w:rsidRPr="00744780">
              <w:t>консументы</w:t>
            </w:r>
            <w:proofErr w:type="spellEnd"/>
            <w:r w:rsidRPr="00744780">
              <w:t>», «</w:t>
            </w:r>
            <w:proofErr w:type="spellStart"/>
            <w:r w:rsidRPr="00744780">
              <w:t>редуценты</w:t>
            </w:r>
            <w:proofErr w:type="spellEnd"/>
            <w:r w:rsidRPr="00744780">
              <w:t xml:space="preserve">», «устойчивость биоценоза». 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И</w:t>
            </w:r>
            <w:proofErr w:type="gramEnd"/>
            <w:r w:rsidRPr="00744780"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744780">
              <w:t>консументов</w:t>
            </w:r>
            <w:proofErr w:type="spellEnd"/>
            <w:r w:rsidRPr="00744780">
              <w:t xml:space="preserve">, </w:t>
            </w:r>
            <w:proofErr w:type="spellStart"/>
            <w:r w:rsidRPr="00744780">
              <w:t>редуцентов</w:t>
            </w:r>
            <w:proofErr w:type="spellEnd"/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умение организовывать свою деятельность, умение вносить коррективы в план действий</w:t>
            </w:r>
          </w:p>
          <w:p w:rsidR="00A63E78" w:rsidRPr="00744780" w:rsidRDefault="00A63E78" w:rsidP="00902CF3">
            <w:proofErr w:type="gramStart"/>
            <w:r w:rsidRPr="00744780">
              <w:rPr>
                <w:u w:val="single"/>
              </w:rPr>
              <w:t>Коммуникативные</w:t>
            </w:r>
            <w:proofErr w:type="gramEnd"/>
            <w:r w:rsidRPr="00744780">
              <w:rPr>
                <w:u w:val="single"/>
              </w:rPr>
              <w:t xml:space="preserve"> УУД</w:t>
            </w:r>
            <w:r w:rsidRPr="00744780">
              <w:t xml:space="preserve"> поддерживают дискуссию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Формирование основ экологического сознания</w:t>
            </w:r>
            <w:proofErr w:type="gramStart"/>
            <w:r w:rsidRPr="00744780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Взаимосвязь компонентов экосистемы.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Цепи питания.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</w:t>
            </w:r>
            <w:r w:rsidRPr="00744780">
              <w:lastRenderedPageBreak/>
              <w:t>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lastRenderedPageBreak/>
              <w:t>фронталь</w:t>
            </w:r>
            <w:r w:rsidRPr="00744780">
              <w:lastRenderedPageBreak/>
              <w:t>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lastRenderedPageBreak/>
              <w:t xml:space="preserve">Определяют </w:t>
            </w:r>
            <w:r w:rsidRPr="00744780">
              <w:lastRenderedPageBreak/>
              <w:t xml:space="preserve">понятия: «цепи питания», «пищевая пирамида, или пирамида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биомассы», «энергетическая пирамида», продуктивность», «экологическая группа», «пищевые, или трофические, связи»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</w:t>
            </w:r>
            <w:r w:rsidRPr="00744780">
              <w:rPr>
                <w:color w:val="000000"/>
              </w:rPr>
              <w:t xml:space="preserve"> </w:t>
            </w:r>
            <w:r w:rsidRPr="00744780">
              <w:rPr>
                <w:color w:val="000000"/>
              </w:rPr>
              <w:lastRenderedPageBreak/>
              <w:t>С</w:t>
            </w:r>
            <w:proofErr w:type="gramEnd"/>
            <w:r w:rsidRPr="00744780">
              <w:rPr>
                <w:color w:val="000000"/>
              </w:rPr>
              <w:t xml:space="preserve">оставляют пастбищные и </w:t>
            </w:r>
            <w:proofErr w:type="spellStart"/>
            <w:r w:rsidRPr="00744780">
              <w:rPr>
                <w:color w:val="000000"/>
              </w:rPr>
              <w:t>детритные</w:t>
            </w:r>
            <w:proofErr w:type="spellEnd"/>
            <w:r w:rsidRPr="00744780">
              <w:rPr>
                <w:color w:val="000000"/>
              </w:rPr>
              <w:t xml:space="preserve"> цепи питания. Знают формулировку правила экологической пирамиды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Используют самостоятельные наблюдения для формулировки вывода.</w:t>
            </w:r>
          </w:p>
          <w:p w:rsidR="00A63E78" w:rsidRPr="00744780" w:rsidRDefault="00A63E78" w:rsidP="00902CF3">
            <w:proofErr w:type="gramStart"/>
            <w:r w:rsidRPr="00744780">
              <w:rPr>
                <w:u w:val="single"/>
              </w:rPr>
              <w:t>Коммуникативные</w:t>
            </w:r>
            <w:proofErr w:type="gramEnd"/>
            <w:r w:rsidRPr="00744780">
              <w:rPr>
                <w:u w:val="single"/>
              </w:rPr>
              <w:t xml:space="preserve"> УУД </w:t>
            </w:r>
            <w:r w:rsidRPr="00744780">
              <w:t>поддерживают дискуссию</w:t>
            </w:r>
          </w:p>
          <w:p w:rsidR="00A63E78" w:rsidRPr="00744780" w:rsidRDefault="00A63E78" w:rsidP="00902CF3">
            <w:pPr>
              <w:rPr>
                <w:u w:val="single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 xml:space="preserve">Формирование основ </w:t>
            </w:r>
            <w:r w:rsidRPr="00744780">
              <w:rPr>
                <w:color w:val="000000"/>
              </w:rPr>
              <w:lastRenderedPageBreak/>
              <w:t>экологического сознания.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55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Среда обитания организмов.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 xml:space="preserve">Определяют понятия </w:t>
            </w:r>
            <w:r w:rsidRPr="00744780">
              <w:t xml:space="preserve"> Ареал, виды: эндемик, космополит, реликт; миграция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Х</w:t>
            </w:r>
            <w:proofErr w:type="gramEnd"/>
            <w:r w:rsidRPr="00744780">
              <w:t xml:space="preserve">арактеризуют механизм видообразования на примере </w:t>
            </w:r>
            <w:proofErr w:type="spellStart"/>
            <w:r w:rsidRPr="00744780">
              <w:t>галапагосских</w:t>
            </w:r>
            <w:proofErr w:type="spellEnd"/>
            <w:r w:rsidRPr="00744780">
              <w:t xml:space="preserve"> вьюрков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Выделяют и осознают то, что уже пройдено, осознают качество усвоения 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  <w:r w:rsidRPr="00744780">
              <w:t>. Учение работать в группах при изучении опорного конспекта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Экологические факторы.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 xml:space="preserve">Определяют понятия: «среда обитания», «абиотические факторы среды», </w:t>
            </w:r>
            <w:r w:rsidRPr="00744780">
              <w:lastRenderedPageBreak/>
              <w:t>биотические факторы среды», «антропогенные факторы среды»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rPr>
                <w:u w:val="single"/>
              </w:rPr>
              <w:lastRenderedPageBreak/>
              <w:t>Познавательные УУД</w:t>
            </w:r>
            <w:proofErr w:type="gramStart"/>
            <w:r w:rsidRPr="00744780">
              <w:t xml:space="preserve"> Х</w:t>
            </w:r>
            <w:proofErr w:type="gramEnd"/>
            <w:r w:rsidRPr="00744780">
              <w:t xml:space="preserve">арактеризуют взаимосвязь организмов со средой обитания, влияние </w:t>
            </w:r>
            <w:r w:rsidRPr="00744780">
              <w:lastRenderedPageBreak/>
              <w:t xml:space="preserve">окружающей среды на биоценоз и приспособление организмов к среде обитания. 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t>Анализируют принадлежность биологических объектов к экологическим группам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</w:t>
            </w:r>
            <w:r w:rsidRPr="00744780">
              <w:rPr>
                <w:color w:val="000000"/>
              </w:rPr>
              <w:t xml:space="preserve"> Ставят учебную задачу на основе соотнесения того, что уже известно и усвоено</w:t>
            </w:r>
          </w:p>
          <w:p w:rsidR="00A63E78" w:rsidRPr="00744780" w:rsidRDefault="00A63E78" w:rsidP="00902CF3">
            <w:pPr>
              <w:rPr>
                <w:i/>
                <w:color w:val="000000"/>
                <w:u w:val="single"/>
              </w:rPr>
            </w:pPr>
            <w:r w:rsidRPr="00744780">
              <w:rPr>
                <w:u w:val="single"/>
              </w:rPr>
              <w:t>Коммуникативные УУД</w:t>
            </w:r>
            <w:proofErr w:type="gramStart"/>
            <w:r w:rsidRPr="00744780">
              <w:rPr>
                <w:color w:val="000000"/>
              </w:rPr>
              <w:t xml:space="preserve"> И</w:t>
            </w:r>
            <w:proofErr w:type="gramEnd"/>
            <w:r w:rsidRPr="00744780">
              <w:rPr>
                <w:color w:val="000000"/>
              </w:rPr>
              <w:t>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57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Биологические </w:t>
            </w:r>
            <w:r w:rsidRPr="00744780">
              <w:lastRenderedPageBreak/>
              <w:t>факторы.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lastRenderedPageBreak/>
              <w:t>Комбиниро</w:t>
            </w:r>
            <w:r w:rsidRPr="00744780">
              <w:lastRenderedPageBreak/>
              <w:t>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lastRenderedPageBreak/>
              <w:t>фронталь</w:t>
            </w:r>
            <w:r w:rsidRPr="00744780">
              <w:lastRenderedPageBreak/>
              <w:t>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58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Антропогенные факторы</w:t>
            </w:r>
          </w:p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276" w:type="dxa"/>
          </w:tcPr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59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Искусственные экосистемы.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t>Определяют понятия: «биоценоз», «искусственный биоценоз», «</w:t>
            </w:r>
            <w:proofErr w:type="spellStart"/>
            <w:r w:rsidRPr="00744780">
              <w:t>ярусность</w:t>
            </w:r>
            <w:proofErr w:type="spellEnd"/>
            <w:r w:rsidRPr="00744780">
              <w:t xml:space="preserve">», «продуценты», </w:t>
            </w:r>
            <w:proofErr w:type="spellStart"/>
            <w:r w:rsidRPr="00744780">
              <w:t>консументы</w:t>
            </w:r>
            <w:proofErr w:type="spellEnd"/>
            <w:r w:rsidRPr="00744780">
              <w:t>», «</w:t>
            </w:r>
            <w:proofErr w:type="spellStart"/>
            <w:r w:rsidRPr="00744780">
              <w:t>редуценты</w:t>
            </w:r>
            <w:proofErr w:type="spellEnd"/>
            <w:r w:rsidRPr="00744780">
              <w:t xml:space="preserve">», «устойчивость биоценоза». 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И</w:t>
            </w:r>
            <w:proofErr w:type="gramEnd"/>
            <w:r w:rsidRPr="00744780"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744780">
              <w:t>консументов</w:t>
            </w:r>
            <w:proofErr w:type="spellEnd"/>
            <w:r w:rsidRPr="00744780">
              <w:t xml:space="preserve">, </w:t>
            </w:r>
            <w:proofErr w:type="spellStart"/>
            <w:r w:rsidRPr="00744780">
              <w:t>редуцентов</w:t>
            </w:r>
            <w:proofErr w:type="spellEnd"/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умение организовывать свою деятельность, умение вносить коррективы в </w:t>
            </w:r>
            <w:r w:rsidRPr="00744780">
              <w:lastRenderedPageBreak/>
              <w:t>план действий</w:t>
            </w:r>
          </w:p>
          <w:p w:rsidR="00A63E78" w:rsidRPr="00744780" w:rsidRDefault="00A63E78" w:rsidP="00902CF3">
            <w:proofErr w:type="gramStart"/>
            <w:r w:rsidRPr="00744780">
              <w:rPr>
                <w:u w:val="single"/>
              </w:rPr>
              <w:t>Коммуникативные</w:t>
            </w:r>
            <w:proofErr w:type="gramEnd"/>
            <w:r w:rsidRPr="00744780">
              <w:rPr>
                <w:u w:val="single"/>
              </w:rPr>
              <w:t xml:space="preserve"> УУД</w:t>
            </w:r>
            <w:r w:rsidRPr="00744780">
              <w:t xml:space="preserve"> поддерживают дискуссию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</w:rPr>
              <w:lastRenderedPageBreak/>
              <w:t>Формирование основ экологического сознания</w:t>
            </w:r>
            <w:proofErr w:type="gramStart"/>
            <w:r w:rsidRPr="00744780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60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Обобщение материала по теме «Экосистемы»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 xml:space="preserve">  Определяют понятия: «промысел», «промысловые животные».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З</w:t>
            </w:r>
            <w:proofErr w:type="gramEnd"/>
            <w:r w:rsidRPr="00744780">
              <w:t>нать способы положительного и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Отрицательного воздействия человека и его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деятельности на животных и среду их обитания;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виды промысла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уметь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proofErr w:type="gramStart"/>
            <w:r w:rsidRPr="00744780">
              <w:t>Организовать выполнение заданий учителя согласно установленным</w:t>
            </w:r>
            <w:proofErr w:type="gramEnd"/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>правилам работы в кабинете.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Коммуникативные УУД</w:t>
            </w:r>
          </w:p>
          <w:p w:rsidR="00A63E78" w:rsidRPr="00744780" w:rsidRDefault="00A63E78" w:rsidP="00902CF3">
            <w:r w:rsidRPr="00744780">
              <w:t>: уметь слушать учителя и отвечать на вопросы</w:t>
            </w:r>
            <w:proofErr w:type="gramStart"/>
            <w:r w:rsidRPr="00744780">
              <w:t xml:space="preserve"> Р</w:t>
            </w:r>
            <w:proofErr w:type="gramEnd"/>
            <w:r w:rsidRPr="00744780">
              <w:t>аботают с дополнительными источниками информации</w:t>
            </w:r>
          </w:p>
        </w:tc>
        <w:tc>
          <w:tcPr>
            <w:tcW w:w="2599" w:type="dxa"/>
          </w:tcPr>
          <w:p w:rsidR="00A63E78" w:rsidRPr="00744780" w:rsidRDefault="00A63E78" w:rsidP="00902CF3">
            <w:r w:rsidRPr="00744780">
              <w:t>Анализируют причинно</w:t>
            </w:r>
            <w:r w:rsidRPr="00744780">
              <w:noBreakHyphen/>
              <w:t xml:space="preserve">следственные связи, возникающие в результате воздействия человека на животных и среду их обитания. </w:t>
            </w:r>
          </w:p>
          <w:p w:rsidR="00A63E78" w:rsidRPr="00744780" w:rsidRDefault="00A63E78" w:rsidP="00902CF3"/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61</w:t>
            </w:r>
          </w:p>
        </w:tc>
        <w:tc>
          <w:tcPr>
            <w:tcW w:w="2552" w:type="dxa"/>
          </w:tcPr>
          <w:p w:rsidR="00A63E78" w:rsidRPr="00744780" w:rsidRDefault="00A63E78" w:rsidP="00902CF3">
            <w:pPr>
              <w:rPr>
                <w:b/>
              </w:rPr>
            </w:pPr>
            <w:r w:rsidRPr="00744780">
              <w:rPr>
                <w:b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контроля и коррекции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62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Законы об охране животного мира.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t>Определяют понятия: «мониторинг», «биосферный заповедник».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proofErr w:type="gramStart"/>
            <w:r w:rsidRPr="00744780">
              <w:rPr>
                <w:u w:val="single"/>
              </w:rPr>
              <w:lastRenderedPageBreak/>
              <w:t>Познавательные</w:t>
            </w:r>
            <w:proofErr w:type="gramEnd"/>
            <w:r w:rsidRPr="00744780">
              <w:rPr>
                <w:u w:val="single"/>
              </w:rPr>
              <w:t xml:space="preserve"> УУД</w:t>
            </w:r>
            <w:r w:rsidRPr="00744780">
              <w:t xml:space="preserve">  Знакомство с законами об Охране животного мира: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t xml:space="preserve">федеральными, </w:t>
            </w:r>
            <w:r w:rsidRPr="00744780">
              <w:lastRenderedPageBreak/>
              <w:t>региональным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44780">
              <w:t xml:space="preserve">Знать основы </w:t>
            </w:r>
            <w:r w:rsidRPr="00744780">
              <w:rPr>
                <w:bCs/>
                <w:spacing w:val="-10"/>
              </w:rPr>
              <w:t>системы мониторинга</w:t>
            </w:r>
          </w:p>
          <w:p w:rsidR="00A63E78" w:rsidRPr="00744780" w:rsidRDefault="00A63E78" w:rsidP="00902CF3">
            <w:r w:rsidRPr="00744780">
              <w:rPr>
                <w:u w:val="single"/>
              </w:rPr>
              <w:t>Регулятивные УУД</w:t>
            </w:r>
            <w:r w:rsidRPr="00744780">
              <w:t xml:space="preserve">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</w:pPr>
            <w:r w:rsidRPr="00744780">
              <w:rPr>
                <w:u w:val="single"/>
              </w:rPr>
              <w:t xml:space="preserve">Коммуникативные УУД </w:t>
            </w:r>
            <w:r w:rsidRPr="00744780">
              <w:t xml:space="preserve"> уметь проводить элементарные исследования, работать с различными источниками</w:t>
            </w:r>
          </w:p>
          <w:p w:rsidR="00A63E78" w:rsidRPr="00744780" w:rsidRDefault="00A63E78" w:rsidP="00902CF3">
            <w:pPr>
              <w:rPr>
                <w:u w:val="single"/>
              </w:rPr>
            </w:pPr>
            <w:r w:rsidRPr="00744780">
              <w:rPr>
                <w:bCs/>
                <w:spacing w:val="-10"/>
              </w:rPr>
              <w:t>информации</w:t>
            </w:r>
          </w:p>
          <w:p w:rsidR="00A63E78" w:rsidRPr="00744780" w:rsidRDefault="00A63E78" w:rsidP="00902CF3">
            <w:r w:rsidRPr="00744780">
              <w:rPr>
                <w:bCs/>
                <w:spacing w:val="-10"/>
              </w:rPr>
              <w:t>уметь воспринимать информацию на слух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color w:val="000000"/>
                <w:shd w:val="clear" w:color="auto" w:fill="FFFFFF"/>
              </w:rPr>
            </w:pPr>
            <w:r w:rsidRPr="00744780">
              <w:rPr>
                <w:color w:val="000000"/>
                <w:shd w:val="clear" w:color="auto" w:fill="FFFFFF"/>
              </w:rPr>
              <w:lastRenderedPageBreak/>
              <w:t xml:space="preserve">развитие </w:t>
            </w:r>
            <w:proofErr w:type="spellStart"/>
            <w:r w:rsidRPr="00744780">
              <w:rPr>
                <w:color w:val="000000"/>
                <w:shd w:val="clear" w:color="auto" w:fill="FFFFFF"/>
              </w:rPr>
              <w:t>эмпатии</w:t>
            </w:r>
            <w:proofErr w:type="spellEnd"/>
            <w:r w:rsidRPr="00744780">
              <w:rPr>
                <w:color w:val="000000"/>
                <w:shd w:val="clear" w:color="auto" w:fill="FFFFFF"/>
              </w:rPr>
              <w:t xml:space="preserve"> и сопереживания, эмоционально-нравственной отзывчивости на </w:t>
            </w:r>
            <w:r w:rsidRPr="00744780">
              <w:rPr>
                <w:color w:val="000000"/>
                <w:shd w:val="clear" w:color="auto" w:fill="FFFFFF"/>
              </w:rPr>
              <w:lastRenderedPageBreak/>
              <w:t>основе развития способности к восприятию чу</w:t>
            </w:r>
            <w:proofErr w:type="gramStart"/>
            <w:r w:rsidRPr="00744780">
              <w:rPr>
                <w:color w:val="000000"/>
                <w:shd w:val="clear" w:color="auto" w:fill="FFFFFF"/>
              </w:rPr>
              <w:t>вств др</w:t>
            </w:r>
            <w:proofErr w:type="gramEnd"/>
            <w:r w:rsidRPr="00744780">
              <w:rPr>
                <w:color w:val="000000"/>
                <w:shd w:val="clear" w:color="auto" w:fill="FFFFFF"/>
              </w:rPr>
              <w:t>угих людей и экспрессии эмоций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  <w:r w:rsidRPr="00744780">
              <w:rPr>
                <w:color w:val="000000"/>
                <w:shd w:val="clear" w:color="auto" w:fill="FFFFFF"/>
              </w:rPr>
              <w:t xml:space="preserve"> Понимание необходимости охраны животных с целью сохранения видового разнообразия.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63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Охраняемые территории.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t xml:space="preserve">Определяют понятия: «заповедники», «заказники», «памятники природы», 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t>«акклиматизация».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rPr>
                <w:bCs/>
                <w:spacing w:val="-10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З</w:t>
            </w:r>
            <w:proofErr w:type="gramEnd"/>
            <w:r w:rsidRPr="00744780">
              <w:t>накомятся с Красной книгой. Определяют признаки охраняемых территорий.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</w:t>
            </w:r>
            <w:r w:rsidRPr="00744780">
              <w:rPr>
                <w:bCs/>
                <w:spacing w:val="-10"/>
              </w:rPr>
              <w:t>уметь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>организовать  выполнение заданий учителя,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>сделать выводы по результатам</w:t>
            </w:r>
          </w:p>
          <w:p w:rsidR="00A63E78" w:rsidRPr="00744780" w:rsidRDefault="00A63E78" w:rsidP="00902CF3">
            <w:r w:rsidRPr="00744780">
              <w:t>работы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</w:t>
            </w:r>
            <w:r w:rsidRPr="00744780">
              <w:rPr>
                <w:bCs/>
                <w:spacing w:val="-10"/>
              </w:rPr>
              <w:t xml:space="preserve">уметь выделять главное в тексте, грамотно формулировать вопросы, 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lastRenderedPageBreak/>
              <w:t xml:space="preserve">работать с различными источниками информации, Готовить сообщения и презентации и представлять результаты </w:t>
            </w:r>
            <w:proofErr w:type="spellStart"/>
            <w:r w:rsidRPr="00744780">
              <w:rPr>
                <w:bCs/>
                <w:spacing w:val="-10"/>
              </w:rPr>
              <w:t>работы</w:t>
            </w:r>
            <w:proofErr w:type="gramStart"/>
            <w:r w:rsidRPr="00744780">
              <w:rPr>
                <w:bCs/>
                <w:spacing w:val="-10"/>
              </w:rPr>
              <w:t>.у</w:t>
            </w:r>
            <w:proofErr w:type="gramEnd"/>
            <w:r w:rsidRPr="00744780">
              <w:rPr>
                <w:bCs/>
                <w:spacing w:val="-10"/>
              </w:rPr>
              <w:t>меть</w:t>
            </w:r>
            <w:proofErr w:type="spellEnd"/>
            <w:r w:rsidRPr="00744780">
              <w:rPr>
                <w:bCs/>
                <w:spacing w:val="-10"/>
              </w:rPr>
              <w:t xml:space="preserve"> работать в составе творческих групп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lastRenderedPageBreak/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64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Красная книга.</w:t>
            </w:r>
          </w:p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15701" w:type="dxa"/>
            <w:gridSpan w:val="9"/>
          </w:tcPr>
          <w:p w:rsidR="00A63E78" w:rsidRPr="00744780" w:rsidRDefault="00A63E78" w:rsidP="00902CF3">
            <w:pPr>
              <w:jc w:val="center"/>
              <w:rPr>
                <w:b/>
              </w:rPr>
            </w:pPr>
            <w:r w:rsidRPr="00744780">
              <w:rPr>
                <w:b/>
              </w:rPr>
              <w:lastRenderedPageBreak/>
              <w:t>Повторение (4 часа)</w:t>
            </w:r>
          </w:p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65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Животные из Красной книги моего региона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Урок изучения нового материала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>
            <w:r w:rsidRPr="00744780">
              <w:t xml:space="preserve">Закрепляют понятия: «заповедники», «заказники», «памятники природы», 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t>«акклиматизация».</w:t>
            </w:r>
          </w:p>
          <w:p w:rsidR="00A63E78" w:rsidRPr="00744780" w:rsidRDefault="00A63E78" w:rsidP="00902CF3">
            <w:pPr>
              <w:rPr>
                <w:color w:val="000000"/>
              </w:rPr>
            </w:pPr>
          </w:p>
        </w:tc>
        <w:tc>
          <w:tcPr>
            <w:tcW w:w="2599" w:type="dxa"/>
          </w:tcPr>
          <w:p w:rsidR="00A63E78" w:rsidRPr="00744780" w:rsidRDefault="00A63E78" w:rsidP="00902CF3">
            <w:pPr>
              <w:rPr>
                <w:bCs/>
                <w:spacing w:val="-10"/>
              </w:rPr>
            </w:pPr>
            <w:r w:rsidRPr="00744780">
              <w:rPr>
                <w:u w:val="single"/>
              </w:rPr>
              <w:t>Познавательные УУД</w:t>
            </w:r>
            <w:proofErr w:type="gramStart"/>
            <w:r w:rsidRPr="00744780">
              <w:t xml:space="preserve">  З</w:t>
            </w:r>
            <w:proofErr w:type="gramEnd"/>
            <w:r w:rsidRPr="00744780">
              <w:t>накомятся с Красной книгой. Определяют признаки охраняемых территорий.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u w:val="single"/>
              </w:rPr>
              <w:t>Регулятивные УУД:</w:t>
            </w:r>
            <w:r w:rsidRPr="00744780">
              <w:t xml:space="preserve">  </w:t>
            </w:r>
            <w:r w:rsidRPr="00744780">
              <w:rPr>
                <w:bCs/>
                <w:spacing w:val="-10"/>
              </w:rPr>
              <w:t>уметь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>организовать  выполнение заданий учителя,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>сделать выводы по результатам</w:t>
            </w:r>
          </w:p>
          <w:p w:rsidR="00A63E78" w:rsidRPr="00744780" w:rsidRDefault="00A63E78" w:rsidP="00902CF3">
            <w:r w:rsidRPr="00744780">
              <w:t>работы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u w:val="single"/>
              </w:rPr>
              <w:t>Коммуникативные УУД</w:t>
            </w:r>
            <w:r w:rsidRPr="00744780">
              <w:t xml:space="preserve"> </w:t>
            </w:r>
            <w:r w:rsidRPr="00744780">
              <w:rPr>
                <w:bCs/>
                <w:spacing w:val="-10"/>
              </w:rPr>
              <w:t xml:space="preserve">уметь выделять главное в тексте, грамотно формулировать вопросы, </w:t>
            </w:r>
          </w:p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 xml:space="preserve">работать с различными источниками информации, Готовить сообщения и презентации и представлять результаты </w:t>
            </w:r>
            <w:proofErr w:type="spellStart"/>
            <w:r w:rsidRPr="00744780">
              <w:rPr>
                <w:bCs/>
                <w:spacing w:val="-10"/>
              </w:rPr>
              <w:t>работы</w:t>
            </w:r>
            <w:proofErr w:type="gramStart"/>
            <w:r w:rsidRPr="00744780">
              <w:rPr>
                <w:bCs/>
                <w:spacing w:val="-10"/>
              </w:rPr>
              <w:t>.у</w:t>
            </w:r>
            <w:proofErr w:type="gramEnd"/>
            <w:r w:rsidRPr="00744780">
              <w:rPr>
                <w:bCs/>
                <w:spacing w:val="-10"/>
              </w:rPr>
              <w:t>меть</w:t>
            </w:r>
            <w:proofErr w:type="spellEnd"/>
            <w:r w:rsidRPr="00744780">
              <w:rPr>
                <w:bCs/>
                <w:spacing w:val="-10"/>
              </w:rPr>
              <w:t xml:space="preserve"> работать в составе творческих групп</w:t>
            </w:r>
          </w:p>
        </w:tc>
        <w:tc>
          <w:tcPr>
            <w:tcW w:w="2599" w:type="dxa"/>
          </w:tcPr>
          <w:p w:rsidR="00A63E78" w:rsidRPr="00744780" w:rsidRDefault="00A63E78" w:rsidP="00902CF3">
            <w:pPr>
              <w:autoSpaceDE w:val="0"/>
              <w:autoSpaceDN w:val="0"/>
              <w:adjustRightInd w:val="0"/>
              <w:rPr>
                <w:bCs/>
                <w:spacing w:val="-10"/>
              </w:rPr>
            </w:pPr>
            <w:r w:rsidRPr="00744780">
              <w:rPr>
                <w:bCs/>
                <w:spacing w:val="-10"/>
              </w:rPr>
      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 и рационального природопользования.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66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 xml:space="preserve">Повторение материала по теме </w:t>
            </w:r>
            <w:r w:rsidRPr="00744780">
              <w:lastRenderedPageBreak/>
              <w:t>«Беспозвоночные животные»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lastRenderedPageBreak/>
              <w:t xml:space="preserve">Комбинированный </w:t>
            </w:r>
            <w:r w:rsidRPr="00744780">
              <w:lastRenderedPageBreak/>
              <w:t>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lastRenderedPageBreak/>
              <w:t xml:space="preserve">фронтальная </w:t>
            </w:r>
            <w:r w:rsidRPr="00744780">
              <w:lastRenderedPageBreak/>
              <w:t>беседа</w:t>
            </w:r>
          </w:p>
          <w:p w:rsidR="00A63E78" w:rsidRPr="00744780" w:rsidRDefault="00A63E78" w:rsidP="00902CF3"/>
        </w:tc>
        <w:tc>
          <w:tcPr>
            <w:tcW w:w="2173" w:type="dxa"/>
            <w:vMerge w:val="restart"/>
          </w:tcPr>
          <w:p w:rsidR="00A63E78" w:rsidRPr="00744780" w:rsidRDefault="00A63E78" w:rsidP="00902CF3">
            <w:r w:rsidRPr="00744780">
              <w:lastRenderedPageBreak/>
              <w:t xml:space="preserve">Закрепляют умение </w:t>
            </w:r>
            <w:r w:rsidRPr="00744780">
              <w:lastRenderedPageBreak/>
              <w:t>реализовывать теоретические знания на практике;</w:t>
            </w:r>
          </w:p>
          <w:p w:rsidR="00A63E78" w:rsidRPr="00744780" w:rsidRDefault="00A63E78" w:rsidP="00902CF3">
            <w:r w:rsidRPr="00744780">
              <w:t>понимать основные факторы, определяющие взаимоотношения человека и природы;</w:t>
            </w:r>
          </w:p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lastRenderedPageBreak/>
              <w:t xml:space="preserve">определять отношения объекта с другими </w:t>
            </w:r>
            <w:r w:rsidRPr="00744780">
              <w:lastRenderedPageBreak/>
              <w:t xml:space="preserve">объектами; </w:t>
            </w:r>
          </w:p>
          <w:p w:rsidR="00A63E78" w:rsidRPr="00744780" w:rsidRDefault="00A63E78" w:rsidP="00902CF3"/>
          <w:p w:rsidR="00A63E78" w:rsidRPr="00744780" w:rsidRDefault="00A63E78" w:rsidP="00902CF3"/>
        </w:tc>
        <w:tc>
          <w:tcPr>
            <w:tcW w:w="2599" w:type="dxa"/>
            <w:vMerge w:val="restart"/>
          </w:tcPr>
          <w:p w:rsidR="00A63E78" w:rsidRPr="00744780" w:rsidRDefault="00A63E78" w:rsidP="00902CF3">
            <w:r w:rsidRPr="00744780">
              <w:lastRenderedPageBreak/>
              <w:t xml:space="preserve">объяснять значения зоологических знаний  </w:t>
            </w:r>
            <w:r w:rsidRPr="00744780">
              <w:lastRenderedPageBreak/>
              <w:t>для разведения редких и охраняемых животных</w:t>
            </w:r>
          </w:p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lastRenderedPageBreak/>
              <w:t>67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Повторение материала по теме «Позвоночные животные»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фронтальная беседа</w:t>
            </w:r>
          </w:p>
          <w:p w:rsidR="00A63E78" w:rsidRPr="00744780" w:rsidRDefault="00A63E78" w:rsidP="00902CF3"/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>
            <w:r w:rsidRPr="00744780">
              <w:t>68</w:t>
            </w:r>
          </w:p>
        </w:tc>
        <w:tc>
          <w:tcPr>
            <w:tcW w:w="2552" w:type="dxa"/>
          </w:tcPr>
          <w:p w:rsidR="00A63E78" w:rsidRPr="00744780" w:rsidRDefault="00A63E78" w:rsidP="00902CF3">
            <w:r w:rsidRPr="00744780">
              <w:t>Экскурсия «Знакомство с животными родного края»</w:t>
            </w:r>
          </w:p>
        </w:tc>
        <w:tc>
          <w:tcPr>
            <w:tcW w:w="1417" w:type="dxa"/>
          </w:tcPr>
          <w:p w:rsidR="00A63E78" w:rsidRPr="00744780" w:rsidRDefault="00A63E78" w:rsidP="00902CF3">
            <w:r w:rsidRPr="00744780">
              <w:t>Комбинированный урок</w:t>
            </w:r>
          </w:p>
        </w:tc>
        <w:tc>
          <w:tcPr>
            <w:tcW w:w="1276" w:type="dxa"/>
          </w:tcPr>
          <w:p w:rsidR="00A63E78" w:rsidRPr="00744780" w:rsidRDefault="00A63E78" w:rsidP="00902CF3">
            <w:r w:rsidRPr="00744780">
              <w:t>беседа</w:t>
            </w:r>
          </w:p>
        </w:tc>
        <w:tc>
          <w:tcPr>
            <w:tcW w:w="2173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2599" w:type="dxa"/>
            <w:vMerge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  <w:tr w:rsidR="00A63E78" w:rsidRPr="00744780" w:rsidTr="00902CF3">
        <w:trPr>
          <w:gridAfter w:val="5"/>
          <w:wAfter w:w="5251" w:type="dxa"/>
        </w:trPr>
        <w:tc>
          <w:tcPr>
            <w:tcW w:w="817" w:type="dxa"/>
          </w:tcPr>
          <w:p w:rsidR="00A63E78" w:rsidRPr="00744780" w:rsidRDefault="00A63E78" w:rsidP="00902CF3"/>
        </w:tc>
        <w:tc>
          <w:tcPr>
            <w:tcW w:w="2552" w:type="dxa"/>
          </w:tcPr>
          <w:p w:rsidR="00A63E78" w:rsidRPr="00744780" w:rsidRDefault="00A63E78" w:rsidP="00902CF3"/>
        </w:tc>
        <w:tc>
          <w:tcPr>
            <w:tcW w:w="1417" w:type="dxa"/>
          </w:tcPr>
          <w:p w:rsidR="00A63E78" w:rsidRPr="00744780" w:rsidRDefault="00A63E78" w:rsidP="00902CF3"/>
        </w:tc>
        <w:tc>
          <w:tcPr>
            <w:tcW w:w="1276" w:type="dxa"/>
          </w:tcPr>
          <w:p w:rsidR="00A63E78" w:rsidRPr="00744780" w:rsidRDefault="00A63E78" w:rsidP="00902CF3"/>
        </w:tc>
        <w:tc>
          <w:tcPr>
            <w:tcW w:w="2173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2599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  <w:tc>
          <w:tcPr>
            <w:tcW w:w="1134" w:type="dxa"/>
          </w:tcPr>
          <w:p w:rsidR="00A63E78" w:rsidRPr="00744780" w:rsidRDefault="00A63E78" w:rsidP="00902CF3"/>
        </w:tc>
      </w:tr>
    </w:tbl>
    <w:p w:rsidR="00A63E78" w:rsidRPr="00744780" w:rsidRDefault="00A63E78" w:rsidP="00A63E78">
      <w:pPr>
        <w:jc w:val="center"/>
        <w:rPr>
          <w:b/>
          <w:sz w:val="28"/>
          <w:szCs w:val="28"/>
        </w:rPr>
      </w:pPr>
    </w:p>
    <w:p w:rsidR="00671489" w:rsidRDefault="00671489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671489" w:rsidRDefault="00671489" w:rsidP="00671489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8</w:t>
      </w:r>
      <w:r w:rsidRPr="00EE64A5">
        <w:rPr>
          <w:b/>
          <w:sz w:val="28"/>
          <w:szCs w:val="28"/>
          <w:u w:val="single"/>
        </w:rPr>
        <w:t xml:space="preserve">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671489" w:rsidRPr="00FD3D81" w:rsidRDefault="00671489" w:rsidP="00FD3D8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68, в неделю — 2час</w:t>
      </w:r>
    </w:p>
    <w:p w:rsidR="008F4D27" w:rsidRDefault="008F4D27" w:rsidP="006E3A49"/>
    <w:p w:rsidR="00781B0E" w:rsidRPr="00781B0E" w:rsidRDefault="00781B0E" w:rsidP="00781B0E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781B0E">
        <w:rPr>
          <w:b/>
          <w:bCs/>
          <w:color w:val="000000"/>
        </w:rPr>
        <w:t>Автор учебника: Пасечник В.В., Каменский А.А., Швецов Г.Г. (УМК по биологии «Линия жизни»)</w:t>
      </w:r>
    </w:p>
    <w:tbl>
      <w:tblPr>
        <w:tblW w:w="13177" w:type="dxa"/>
        <w:tblInd w:w="-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101"/>
        <w:gridCol w:w="2268"/>
        <w:gridCol w:w="1843"/>
        <w:gridCol w:w="2025"/>
        <w:gridCol w:w="1106"/>
        <w:gridCol w:w="1106"/>
      </w:tblGrid>
      <w:tr w:rsidR="00A63E78" w:rsidRPr="00781B0E" w:rsidTr="00A63E78">
        <w:trPr>
          <w:trHeight w:val="677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  №</w:t>
            </w:r>
          </w:p>
          <w:p w:rsidR="00A63E78" w:rsidRPr="00781B0E" w:rsidRDefault="00A63E78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1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6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b/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</w:tr>
      <w:tr w:rsidR="00A63E78" w:rsidRPr="00781B0E" w:rsidTr="00A63E78">
        <w:trPr>
          <w:trHeight w:val="659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CE2A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CE2A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CE2ACF">
            <w:pPr>
              <w:pStyle w:val="a5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 xml:space="preserve">предметные </w:t>
            </w:r>
          </w:p>
          <w:p w:rsidR="00A63E78" w:rsidRPr="00BB3BCA" w:rsidRDefault="00A63E78" w:rsidP="00CE2A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CE2ACF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метапредметные</w:t>
            </w:r>
          </w:p>
          <w:p w:rsidR="00A63E78" w:rsidRPr="00BB3BCA" w:rsidRDefault="00A63E78" w:rsidP="00CE2ACF">
            <w:pPr>
              <w:jc w:val="center"/>
              <w:rPr>
                <w:bCs/>
                <w:color w:val="000000"/>
              </w:rPr>
            </w:pPr>
            <w:r w:rsidRPr="00BB3BCA">
              <w:rPr>
                <w:color w:val="000000"/>
              </w:rPr>
              <w:t>УУД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CE2ACF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личностные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Науки о человеке и их методы.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Биологическая природа человека. Расы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Происхождение и эволюция человека. Антропогенез.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по главе </w:t>
            </w:r>
            <w:r w:rsidRPr="00781B0E">
              <w:rPr>
                <w:color w:val="000000"/>
              </w:rPr>
              <w:t>«Человек как биологический вид».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(1). </w:t>
            </w: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«Изучение микроскопического строения тканей организма человека».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7(3)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Регуляция процессов </w:t>
            </w:r>
            <w:r w:rsidRPr="00781B0E">
              <w:rPr>
                <w:color w:val="000000"/>
              </w:rPr>
              <w:lastRenderedPageBreak/>
              <w:t>жизнедеятельности.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8(1)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Опорно-двигательная система. Состав, строение и рост костей.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внешнего вида отдельных костей скелета человека».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rPr>
          <w:trHeight w:val="4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9(2)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человека. Соединение костей. Скелет головы.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rPr>
          <w:trHeight w:val="6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10(3)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туловища. Скелет конечностей и их поясов. </w:t>
            </w:r>
            <w:r w:rsidRPr="00781B0E">
              <w:rPr>
                <w:b/>
                <w:bCs/>
                <w:color w:val="000000"/>
              </w:rPr>
              <w:t>Практическая работа № 1</w:t>
            </w:r>
            <w:r w:rsidRPr="00781B0E">
              <w:rPr>
                <w:color w:val="000000"/>
              </w:rPr>
              <w:t> «Распознавание на наглядных пособиях органов опорно-двигательной системы».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11(4)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и функции скелетных мышц.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12(5)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мышц и её регуляция. </w:t>
            </w: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влияния статистической и динамической работы на утомление мышц».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13(6)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опорно-двигательной системы. Травматизм</w:t>
            </w:r>
            <w:r w:rsidRPr="00781B0E">
              <w:rPr>
                <w:b/>
                <w:bCs/>
                <w:color w:val="000000"/>
              </w:rPr>
              <w:t>. Практическая работа № 2</w:t>
            </w:r>
            <w:r w:rsidRPr="00781B0E">
              <w:rPr>
                <w:color w:val="000000"/>
              </w:rPr>
              <w:t> «Выявление плоскостопия».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14(1)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внутренней среды организма и её функции.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15(2)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крови. Постоянство внутренней среды.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16(3)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Свёртывание крови. Переливание крови. Группы крови. </w:t>
            </w:r>
            <w:r w:rsidRPr="00781B0E">
              <w:rPr>
                <w:b/>
                <w:bCs/>
                <w:color w:val="000000"/>
              </w:rPr>
              <w:t>Лабораторная работа № 4 </w:t>
            </w:r>
            <w:r w:rsidRPr="00781B0E">
              <w:rPr>
                <w:color w:val="000000"/>
              </w:rPr>
              <w:t>«Изучение микроскопического строения крови».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17(4)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Иммунитет. Нарушения иммунной системы человека. Вакцинация.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18(1)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кровообращения. Строение и работа сердца.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19(2)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Сосудистая система. Лимфообращение. </w:t>
            </w:r>
            <w:r w:rsidRPr="00781B0E">
              <w:rPr>
                <w:b/>
                <w:bCs/>
                <w:color w:val="000000"/>
              </w:rPr>
              <w:t>Лабораторная работа № 5</w:t>
            </w:r>
            <w:r w:rsidRPr="00781B0E">
              <w:rPr>
                <w:color w:val="000000"/>
              </w:rPr>
              <w:t> «Измерение кровяного давления. Подсчёт ударов пульса в покое и при физической нагрузке».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20(3)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Сердечно-сосудистые заболевания. Первая помощь при кровотечении. </w:t>
            </w:r>
            <w:r w:rsidRPr="00781B0E">
              <w:rPr>
                <w:b/>
                <w:bCs/>
                <w:color w:val="000000"/>
              </w:rPr>
              <w:t>Лабораторная работа № 6</w:t>
            </w:r>
            <w:r w:rsidRPr="00781B0E">
              <w:rPr>
                <w:color w:val="000000"/>
              </w:rPr>
              <w:t> «Изучение приёмов остановки капиллярного, артериального и венозного кровотечений».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21(4)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№3</w:t>
            </w:r>
            <w:r w:rsidRPr="00781B0E">
              <w:rPr>
                <w:color w:val="000000"/>
              </w:rPr>
              <w:t> «Распознавание на наглядных пособиях органов системы кровообращения».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22(1)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 и его значение. Органы дыхания.</w:t>
            </w:r>
            <w:r w:rsidRPr="00781B0E">
              <w:rPr>
                <w:b/>
                <w:bCs/>
                <w:color w:val="000000"/>
              </w:rPr>
              <w:t> Практическая работа №4</w:t>
            </w:r>
            <w:r w:rsidRPr="00781B0E">
              <w:rPr>
                <w:color w:val="000000"/>
              </w:rPr>
              <w:t> «Распознавание на наглядных пособиях органов дыхательной системы».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23(2)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Механизм дыхания. Жизненная ёмкость лёгких. </w:t>
            </w:r>
            <w:r w:rsidRPr="00781B0E">
              <w:rPr>
                <w:b/>
                <w:bCs/>
                <w:color w:val="000000"/>
              </w:rPr>
              <w:t>Лабораторная работа № 7</w:t>
            </w:r>
            <w:r w:rsidRPr="00781B0E">
              <w:rPr>
                <w:color w:val="000000"/>
              </w:rPr>
              <w:t> «Измерение обхвата грудной клетки в состоянии вдоха и выдоха».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24(3)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дыхания. Охрана воздушной среды. </w:t>
            </w:r>
            <w:r w:rsidRPr="00781B0E">
              <w:rPr>
                <w:b/>
                <w:bCs/>
                <w:color w:val="000000"/>
              </w:rPr>
              <w:t>Лабораторная работа № 8</w:t>
            </w:r>
            <w:r w:rsidRPr="00781B0E">
              <w:rPr>
                <w:color w:val="000000"/>
              </w:rPr>
              <w:t> «Определение частоты дыхания».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25(4)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дыхания их профилактика. Реанимация.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26(5)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«Дыхание».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27(1)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 и его значение. Органы пищеварения и их функции.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28(2)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ротовой полости. Глотка и пищевод. </w:t>
            </w:r>
            <w:r w:rsidRPr="00781B0E">
              <w:rPr>
                <w:b/>
                <w:bCs/>
                <w:color w:val="000000"/>
              </w:rPr>
              <w:t>Лабораторная работа № 9 </w:t>
            </w:r>
            <w:r w:rsidRPr="00781B0E">
              <w:rPr>
                <w:color w:val="000000"/>
              </w:rPr>
              <w:t>«Изучение действия ферментов слюны на крахмал».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29(3)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желудке и кишечнике.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30(4)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Всасывание питательных веществ в кровь.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31(5)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пищеварения. Гигиена питания. </w:t>
            </w:r>
            <w:r w:rsidRPr="00781B0E">
              <w:rPr>
                <w:b/>
                <w:bCs/>
                <w:color w:val="000000"/>
              </w:rPr>
              <w:t>Практическая работа №5</w:t>
            </w:r>
            <w:r w:rsidRPr="00781B0E">
              <w:rPr>
                <w:color w:val="000000"/>
              </w:rPr>
              <w:t> «Распознавание на наглядных пособиях органов пищеварительной системы».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32(6)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по главе</w:t>
            </w:r>
            <w:r w:rsidRPr="00781B0E">
              <w:rPr>
                <w:color w:val="000000"/>
              </w:rPr>
              <w:t> «Питание».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33(1)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Пластический и энергетический обмен.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34(2)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Ферменты и их роль в организме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35(3)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Витамины и их роль в организме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36(4)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Нормы и режим питания. Нарушение обмена веществ. </w:t>
            </w:r>
            <w:r w:rsidRPr="00781B0E">
              <w:rPr>
                <w:b/>
                <w:bCs/>
                <w:color w:val="000000"/>
              </w:rPr>
              <w:t>Практическая работа № 6 </w:t>
            </w:r>
            <w:r w:rsidRPr="00781B0E">
              <w:rPr>
                <w:color w:val="000000"/>
              </w:rPr>
              <w:t>«Составление пищевых рационов в зависимости от энергозатрат».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37(1)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и его значение. Органы мочевыделения.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38(2)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мочевыделения.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39(3)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7</w:t>
            </w:r>
            <w:r w:rsidRPr="00781B0E">
              <w:rPr>
                <w:color w:val="000000"/>
              </w:rPr>
              <w:t>«Распознавание на наглядных пособиях органов мочевыделительной системы».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40(1)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41(2)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Болезни и травмы кожи.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42(3)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Гигиена кожных покровов.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43(4)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9 «Покровы тела человека».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44(1)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Железы внутренней секреции и их функции.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45(2)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эндокринной системы и её нарушения.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46(3)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нервной системы и её значение.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47(4)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Спинной мозг.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48(5)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Головной мозг.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49(6)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Вегетативная нервная система. </w:t>
            </w:r>
            <w:r w:rsidRPr="00781B0E">
              <w:rPr>
                <w:b/>
                <w:bCs/>
                <w:color w:val="000000"/>
              </w:rPr>
              <w:t>Практическая работа №8 </w:t>
            </w:r>
            <w:r w:rsidRPr="00781B0E">
              <w:rPr>
                <w:color w:val="000000"/>
              </w:rPr>
              <w:t>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50(7)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в работе нервной системы и их предупреждения.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51(8)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«Нейрогуморальная регуляция процессов жизнедеятельности».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52(1)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Понятие об анализаторах. Зрительный анализатор.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53(2)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Слуховой анализатор. </w:t>
            </w:r>
            <w:r w:rsidRPr="00781B0E">
              <w:rPr>
                <w:b/>
                <w:bCs/>
                <w:color w:val="000000"/>
              </w:rPr>
              <w:t>Лабораторная работа № 10</w:t>
            </w:r>
            <w:r w:rsidRPr="00781B0E">
              <w:rPr>
                <w:color w:val="000000"/>
              </w:rPr>
              <w:t> «Изучение строения слухового и зрительного анализаторов».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54(3)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Вестибулярный анализатор. Мышечное чувство. Осязание.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55(4)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Вкусовой и обонятельный анализаторы. Боль.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56(5)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по главе «Органы чувств. Анализаторы».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57(1)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Высшая нервная деятельность. Рефлексы.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58-59</w:t>
            </w:r>
          </w:p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(2-3)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lastRenderedPageBreak/>
              <w:t>Память и обучение.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Врождённое и приобретённое </w:t>
            </w:r>
            <w:r w:rsidRPr="00781B0E">
              <w:rPr>
                <w:color w:val="000000"/>
              </w:rPr>
              <w:lastRenderedPageBreak/>
              <w:t>поведение.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60-61</w:t>
            </w:r>
          </w:p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(4-5)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Сон и бодрствование.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62(6)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«Психика и поведение человека. Высшая нервная деятельность».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63-64</w:t>
            </w:r>
          </w:p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(1-2)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размножения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размножения. Половые клетки. Оплодотворение. Беременность и 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65(3)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Рост и развитие ребёнка после рождения. </w:t>
            </w:r>
            <w:r w:rsidRPr="00781B0E">
              <w:rPr>
                <w:b/>
                <w:bCs/>
                <w:color w:val="000000"/>
              </w:rPr>
              <w:t>Лабораторная работа №11</w:t>
            </w:r>
            <w:r w:rsidRPr="00781B0E">
              <w:rPr>
                <w:color w:val="000000"/>
              </w:rPr>
              <w:t> «Измерение массы и роста тела организма».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66(1)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Социальная и природная среда человека.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67(2)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Окружающая среда и здоровье человека. </w:t>
            </w:r>
            <w:r w:rsidRPr="00781B0E">
              <w:rPr>
                <w:b/>
                <w:bCs/>
                <w:color w:val="000000"/>
              </w:rPr>
              <w:t>Практическая работа №9</w:t>
            </w:r>
            <w:r w:rsidRPr="00781B0E">
              <w:rPr>
                <w:color w:val="000000"/>
              </w:rPr>
              <w:t> «Анализ и оценка влияния факторов окружающей среды, факторов риска на здоровье человека».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68(3)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CE2ACF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8 класса.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CE2ACF">
            <w:pPr>
              <w:jc w:val="center"/>
              <w:rPr>
                <w:color w:val="000000"/>
              </w:rPr>
            </w:pPr>
          </w:p>
        </w:tc>
      </w:tr>
    </w:tbl>
    <w:p w:rsidR="00A63E78" w:rsidRDefault="00A63E78" w:rsidP="001F7803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671489" w:rsidRDefault="00671489" w:rsidP="00671489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671489" w:rsidRDefault="00671489" w:rsidP="00671489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9</w:t>
      </w:r>
      <w:r w:rsidRPr="00EE64A5">
        <w:rPr>
          <w:b/>
          <w:sz w:val="28"/>
          <w:szCs w:val="28"/>
          <w:u w:val="single"/>
        </w:rPr>
        <w:t xml:space="preserve"> КЛАСС»</w:t>
      </w:r>
      <w:r>
        <w:rPr>
          <w:b/>
          <w:i/>
          <w:sz w:val="28"/>
          <w:szCs w:val="28"/>
          <w:u w:val="single"/>
        </w:rPr>
        <w:t xml:space="preserve"> </w:t>
      </w:r>
    </w:p>
    <w:p w:rsidR="00052B21" w:rsidRPr="002F4F24" w:rsidRDefault="00671489" w:rsidP="002F4F2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68, в неделю — 2час</w:t>
      </w:r>
      <w:r w:rsidRPr="00E029CD">
        <w:rPr>
          <w:b/>
          <w:i/>
        </w:rPr>
        <w:t>.</w:t>
      </w:r>
    </w:p>
    <w:p w:rsidR="00781B0E" w:rsidRPr="00781B0E" w:rsidRDefault="00781B0E" w:rsidP="00781B0E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14102" w:type="dxa"/>
        <w:tblInd w:w="-3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3278"/>
        <w:gridCol w:w="2479"/>
        <w:gridCol w:w="2851"/>
        <w:gridCol w:w="2629"/>
        <w:gridCol w:w="985"/>
        <w:gridCol w:w="981"/>
      </w:tblGrid>
      <w:tr w:rsidR="00A63E78" w:rsidRPr="00781B0E" w:rsidTr="00A63E78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BB3BCA" w:rsidRDefault="00A63E78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  №</w:t>
            </w:r>
          </w:p>
          <w:p w:rsidR="00A63E78" w:rsidRPr="00BB3BCA" w:rsidRDefault="00A63E78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BB3BCA" w:rsidRDefault="00A63E78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Тема урока</w:t>
            </w:r>
          </w:p>
          <w:p w:rsidR="00A63E78" w:rsidRPr="00BB3BCA" w:rsidRDefault="00A63E78" w:rsidP="00781B0E">
            <w:pPr>
              <w:jc w:val="center"/>
              <w:rPr>
                <w:color w:val="000000"/>
              </w:rPr>
            </w:pPr>
            <w:r w:rsidRPr="00BB3BCA">
              <w:rPr>
                <w:color w:val="000000"/>
              </w:rPr>
              <w:t>(тип урока)</w:t>
            </w:r>
          </w:p>
        </w:tc>
        <w:tc>
          <w:tcPr>
            <w:tcW w:w="7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Кол-во</w:t>
            </w:r>
          </w:p>
          <w:p w:rsidR="00A63E78" w:rsidRPr="00BB3BCA" w:rsidRDefault="00A63E78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часов</w:t>
            </w:r>
          </w:p>
        </w:tc>
      </w:tr>
      <w:tr w:rsidR="00A63E78" w:rsidRPr="00781B0E" w:rsidTr="00A63E78"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BB3BCA" w:rsidRDefault="00A63E78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BB3BCA" w:rsidRDefault="00A63E78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1F4795">
            <w:pPr>
              <w:pStyle w:val="a5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 xml:space="preserve">предметные </w:t>
            </w:r>
          </w:p>
          <w:p w:rsidR="00A63E78" w:rsidRPr="00BB3BCA" w:rsidRDefault="00A63E78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1F4795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метапредметные</w:t>
            </w:r>
          </w:p>
          <w:p w:rsidR="00A63E78" w:rsidRPr="00BB3BCA" w:rsidRDefault="00A63E78" w:rsidP="001F4795">
            <w:pPr>
              <w:jc w:val="center"/>
              <w:rPr>
                <w:bCs/>
                <w:color w:val="000000"/>
              </w:rPr>
            </w:pPr>
            <w:r w:rsidRPr="00BB3BCA">
              <w:rPr>
                <w:color w:val="000000"/>
              </w:rPr>
              <w:t>УУД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BB3BCA" w:rsidRDefault="00A63E78" w:rsidP="002F4F24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личностные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63E78" w:rsidRPr="00BB3BCA" w:rsidRDefault="00A63E78" w:rsidP="002F4F24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t>План.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BB3BCA" w:rsidRDefault="00A63E78" w:rsidP="002F4F24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B3BCA">
              <w:t>Факт.</w:t>
            </w:r>
          </w:p>
        </w:tc>
      </w:tr>
      <w:tr w:rsidR="00A63E78" w:rsidRPr="00781B0E" w:rsidTr="00A63E78">
        <w:trPr>
          <w:trHeight w:val="42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/1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наука.</w:t>
            </w:r>
          </w:p>
          <w:p w:rsidR="00A63E78" w:rsidRDefault="00A63E78" w:rsidP="00781B0E">
            <w:pPr>
              <w:rPr>
                <w:color w:val="000000"/>
              </w:rPr>
            </w:pPr>
          </w:p>
          <w:p w:rsidR="00A63E78" w:rsidRPr="008C766F" w:rsidRDefault="00A63E78" w:rsidP="00EA0E37">
            <w:pPr>
              <w:keepNext/>
              <w:ind w:right="-924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</w:t>
            </w:r>
          </w:p>
          <w:p w:rsidR="00A63E78" w:rsidRPr="00781B0E" w:rsidRDefault="00A63E78" w:rsidP="00EA0E37">
            <w:pPr>
              <w:rPr>
                <w:color w:val="000000"/>
                <w:sz w:val="20"/>
                <w:szCs w:val="20"/>
              </w:rPr>
            </w:pPr>
            <w:r w:rsidRPr="008C766F">
              <w:rPr>
                <w:i/>
                <w:sz w:val="20"/>
                <w:szCs w:val="20"/>
              </w:rPr>
              <w:lastRenderedPageBreak/>
              <w:t>Актуализация знаний</w:t>
            </w:r>
            <w:r w:rsidRPr="00DE4E91">
              <w:rPr>
                <w:i/>
              </w:rPr>
              <w:t>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 xml:space="preserve">Иметь представление о биологии, как науке о живой природе; о </w:t>
            </w:r>
            <w:r w:rsidRPr="000E0B5B">
              <w:rPr>
                <w:color w:val="000000"/>
              </w:rPr>
              <w:lastRenderedPageBreak/>
              <w:t>профессиях, связанных с биологией; об уровневой организации живой природы.</w:t>
            </w:r>
          </w:p>
          <w:p w:rsidR="00A63E78" w:rsidRPr="00781B0E" w:rsidRDefault="00A63E78" w:rsidP="009A71F5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1F4795">
            <w:pPr>
              <w:ind w:left="2" w:right="143"/>
            </w:pPr>
            <w:r>
              <w:rPr>
                <w:b/>
              </w:rPr>
              <w:lastRenderedPageBreak/>
              <w:t>Определять</w:t>
            </w:r>
            <w:r>
              <w:t xml:space="preserve"> место биологии в системе наук.  </w:t>
            </w:r>
            <w:r>
              <w:rPr>
                <w:b/>
              </w:rPr>
              <w:t>Оценивать</w:t>
            </w:r>
            <w:r>
              <w:t xml:space="preserve"> вклад </w:t>
            </w:r>
            <w:r>
              <w:lastRenderedPageBreak/>
              <w:t xml:space="preserve">различных ученых-биологов в развитие науки биологии </w:t>
            </w:r>
          </w:p>
          <w:p w:rsidR="00A63E78" w:rsidRDefault="00A63E78" w:rsidP="001F4795">
            <w:r>
              <w:rPr>
                <w:b/>
              </w:rPr>
              <w:t>Выделять</w:t>
            </w:r>
            <w:r>
              <w:t xml:space="preserve"> </w:t>
            </w:r>
            <w:r>
              <w:tab/>
              <w:t>основные методы биологических</w:t>
            </w:r>
          </w:p>
          <w:p w:rsidR="00A63E78" w:rsidRDefault="00A63E78" w:rsidP="001F4795">
            <w:pPr>
              <w:spacing w:after="23"/>
            </w:pPr>
            <w:r>
              <w:t xml:space="preserve">исследовании.  </w:t>
            </w:r>
          </w:p>
          <w:p w:rsidR="00A63E78" w:rsidRPr="00781B0E" w:rsidRDefault="00A63E78" w:rsidP="001F4795">
            <w:pPr>
              <w:rPr>
                <w:color w:val="000000"/>
              </w:rPr>
            </w:pPr>
            <w:r>
              <w:rPr>
                <w:b/>
              </w:rPr>
              <w:t>Объяснять</w:t>
            </w:r>
            <w:r>
              <w:t xml:space="preserve"> значение биологии для понимания научной картины мира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 xml:space="preserve">Воспитание у учащихся чувства гордости за российскую </w:t>
            </w:r>
            <w:r w:rsidRPr="000E0B5B">
              <w:rPr>
                <w:color w:val="000000"/>
              </w:rPr>
              <w:lastRenderedPageBreak/>
              <w:t>биологическую науку.</w:t>
            </w:r>
          </w:p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trHeight w:val="210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b/>
                <w:bCs/>
                <w:color w:val="000000"/>
              </w:rPr>
              <w:t>/2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  <w:p w:rsidR="00A63E78" w:rsidRDefault="00A63E78" w:rsidP="00781B0E">
            <w:pPr>
              <w:rPr>
                <w:color w:val="000000"/>
              </w:rPr>
            </w:pPr>
          </w:p>
          <w:p w:rsidR="00A63E78" w:rsidRPr="00781B0E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4E91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A63E78" w:rsidRDefault="00A63E78" w:rsidP="009A71F5">
            <w:pPr>
              <w:rPr>
                <w:i/>
              </w:rPr>
            </w:pPr>
          </w:p>
          <w:p w:rsidR="00A63E78" w:rsidRPr="009A71F5" w:rsidRDefault="00A63E78" w:rsidP="002718DB">
            <w:r w:rsidRPr="007424F3">
              <w:rPr>
                <w:i/>
              </w:rPr>
              <w:t>(лекция)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основные методы изучения клетки; основные положения клеточной теории; иметь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клетки, функции органоидов клетки.</w:t>
            </w:r>
          </w:p>
          <w:p w:rsidR="00A63E78" w:rsidRPr="00044DD0" w:rsidRDefault="00A63E78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 вирусах как неклеточных формах жизни. 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 эукариот и прокариот.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гене, кодоне, антикодоне,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триплете, знать особенности процессов трансляции и транскрипции.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способы питания организмов.</w:t>
            </w:r>
          </w:p>
          <w:p w:rsidR="00A63E78" w:rsidRPr="00044DD0" w:rsidRDefault="00A63E78" w:rsidP="00233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044DD0">
            <w:pPr>
              <w:spacing w:line="278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предмет, задачи и методы исследования цитологии как науки. 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цитологических исследований для развития биологии и других биологических наук </w:t>
            </w:r>
          </w:p>
          <w:p w:rsidR="00A63E78" w:rsidRPr="00044DD0" w:rsidRDefault="00A63E78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клеточной теории для развития биологии </w:t>
            </w:r>
          </w:p>
          <w:p w:rsidR="00A63E78" w:rsidRPr="00044DD0" w:rsidRDefault="00A63E78" w:rsidP="001F4795">
            <w:pPr>
              <w:spacing w:after="23" w:line="258" w:lineRule="auto"/>
              <w:ind w:left="110" w:right="61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роль неорганических и органических </w:t>
            </w:r>
          </w:p>
          <w:p w:rsidR="00A63E78" w:rsidRPr="00044DD0" w:rsidRDefault="00A63E78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веществ в клетке </w:t>
            </w:r>
          </w:p>
          <w:p w:rsidR="00A63E78" w:rsidRPr="00044DD0" w:rsidRDefault="00A63E78" w:rsidP="001F4795">
            <w:pPr>
              <w:spacing w:after="3" w:line="277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Характеризовать </w:t>
            </w:r>
            <w:r w:rsidRPr="00044DD0">
              <w:rPr>
                <w:sz w:val="22"/>
                <w:szCs w:val="22"/>
              </w:rPr>
              <w:t xml:space="preserve">клетку как структурную единицу живого.  </w:t>
            </w:r>
          </w:p>
          <w:p w:rsidR="00A63E78" w:rsidRPr="00044DD0" w:rsidRDefault="00A63E78" w:rsidP="001F4795">
            <w:pPr>
              <w:spacing w:after="23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строения клетки. </w:t>
            </w:r>
          </w:p>
          <w:p w:rsidR="00A63E78" w:rsidRPr="00044DD0" w:rsidRDefault="00A63E78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Различать</w:t>
            </w:r>
            <w:r w:rsidRPr="00044DD0">
              <w:rPr>
                <w:sz w:val="22"/>
                <w:szCs w:val="22"/>
              </w:rPr>
              <w:t xml:space="preserve"> на таблицах и готовых микропрепаратах основные части и органоиды клетки.  </w:t>
            </w:r>
          </w:p>
          <w:p w:rsidR="00A63E78" w:rsidRPr="00044DD0" w:rsidRDefault="00A63E78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Наблюдать </w:t>
            </w:r>
            <w:r w:rsidRPr="00044DD0">
              <w:rPr>
                <w:b/>
                <w:sz w:val="22"/>
                <w:szCs w:val="22"/>
              </w:rPr>
              <w:tab/>
              <w:t>и описывать</w:t>
            </w:r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sz w:val="22"/>
                <w:szCs w:val="22"/>
              </w:rPr>
              <w:lastRenderedPageBreak/>
              <w:t xml:space="preserve">клетки на готовых микропрепаратах </w:t>
            </w:r>
          </w:p>
          <w:p w:rsidR="00A63E78" w:rsidRPr="00044DD0" w:rsidRDefault="00A63E78" w:rsidP="001F4795">
            <w:pPr>
              <w:spacing w:after="21" w:line="261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b/>
                <w:sz w:val="22"/>
                <w:szCs w:val="22"/>
              </w:rPr>
              <w:tab/>
            </w:r>
            <w:r w:rsidRPr="00044DD0">
              <w:rPr>
                <w:sz w:val="22"/>
                <w:szCs w:val="22"/>
              </w:rPr>
              <w:t xml:space="preserve">особенности клеточного </w:t>
            </w:r>
            <w:r w:rsidRPr="00044DD0">
              <w:rPr>
                <w:sz w:val="22"/>
                <w:szCs w:val="22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:rsidR="00A63E78" w:rsidRPr="00044DD0" w:rsidRDefault="00A63E78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b/>
                <w:sz w:val="22"/>
                <w:szCs w:val="22"/>
              </w:rPr>
              <w:t>Проводить</w:t>
            </w:r>
            <w:r w:rsidRPr="00044DD0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результатов.  </w:t>
            </w:r>
          </w:p>
          <w:p w:rsidR="00A63E78" w:rsidRPr="00044DD0" w:rsidRDefault="00A63E78" w:rsidP="001F4795">
            <w:pPr>
              <w:spacing w:line="260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строение эукариотических </w:t>
            </w:r>
            <w:r w:rsidRPr="00044DD0">
              <w:rPr>
                <w:sz w:val="22"/>
                <w:szCs w:val="22"/>
              </w:rPr>
              <w:tab/>
              <w:t xml:space="preserve">и прокариотических клеток на основе анализа полученных данных </w:t>
            </w:r>
          </w:p>
          <w:p w:rsidR="00A63E78" w:rsidRPr="00044DD0" w:rsidRDefault="00A63E78" w:rsidP="00005707">
            <w:pPr>
              <w:spacing w:line="284" w:lineRule="auto"/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A63E78" w:rsidRPr="00044DD0" w:rsidRDefault="00A63E78" w:rsidP="00CF2C49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и применять знания в практической деятельности</w:t>
            </w: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 xml:space="preserve"> 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BB3BCA">
            <w:pPr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A63E78" w:rsidRDefault="00A63E78" w:rsidP="00EA0E37">
            <w:pPr>
              <w:rPr>
                <w:i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Особенности клеточного строения организмов. Вирусы.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EA0E37" w:rsidRDefault="00A63E78" w:rsidP="002718D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(</w:t>
            </w:r>
            <w:r w:rsidRPr="00EA0E37">
              <w:rPr>
                <w:i/>
                <w:color w:val="000000"/>
              </w:rPr>
              <w:t>Урок изучения и первичного закрепления новых знаний.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«Строение клеток».</w:t>
            </w:r>
          </w:p>
          <w:p w:rsidR="00A63E78" w:rsidRDefault="00A63E78" w:rsidP="002718DB">
            <w:pPr>
              <w:rPr>
                <w:i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  <w:p w:rsidR="00A63E78" w:rsidRDefault="00A63E78" w:rsidP="00EA0E37">
            <w:pPr>
              <w:rPr>
                <w:i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lastRenderedPageBreak/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белков.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 в клетке.</w:t>
            </w:r>
          </w:p>
          <w:p w:rsidR="00A63E78" w:rsidRDefault="00A63E78" w:rsidP="00EA0E37">
            <w:pPr>
              <w:rPr>
                <w:i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цитологии – наука о клетке».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7424F3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стадиях гаметогенеза, о ходе процесса мейоза,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находить сходства и отличия митоза и мейоза, объяснять биологическую сущность митоза и мейоза.</w:t>
            </w:r>
          </w:p>
          <w:p w:rsidR="00A63E78" w:rsidRPr="00044DD0" w:rsidRDefault="00A63E78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самовоспроизведение как всеобщее свойство живого.  </w:t>
            </w:r>
          </w:p>
          <w:p w:rsidR="00A63E78" w:rsidRPr="00044DD0" w:rsidRDefault="00A63E78" w:rsidP="001F4795">
            <w:pPr>
              <w:spacing w:line="284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процесса размножения, формы размножения.  </w:t>
            </w:r>
          </w:p>
          <w:p w:rsidR="00A63E78" w:rsidRPr="00044DD0" w:rsidRDefault="00A63E78" w:rsidP="001F4795">
            <w:pPr>
              <w:spacing w:line="275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митоз как основу бесполого размножения и роста </w:t>
            </w:r>
          </w:p>
          <w:p w:rsidR="00A63E78" w:rsidRPr="00044DD0" w:rsidRDefault="00A63E78" w:rsidP="001F4795">
            <w:pPr>
              <w:spacing w:after="45" w:line="239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особенности мейоза. Определять мейоз как основу полового размножения многоклеточных </w:t>
            </w:r>
          </w:p>
          <w:p w:rsidR="00A63E78" w:rsidRPr="00044DD0" w:rsidRDefault="00A63E78" w:rsidP="001F4795">
            <w:pPr>
              <w:spacing w:after="23"/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организмов </w:t>
            </w:r>
          </w:p>
          <w:p w:rsidR="00A63E78" w:rsidRPr="00044DD0" w:rsidRDefault="00A63E78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биологическое значение мейоза и процесса оплодотворения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типы онтогенеза </w:t>
            </w:r>
            <w:r w:rsidRPr="00044DD0">
              <w:rPr>
                <w:sz w:val="22"/>
                <w:szCs w:val="22"/>
              </w:rPr>
              <w:lastRenderedPageBreak/>
              <w:t xml:space="preserve">(классифицировать) </w:t>
            </w:r>
          </w:p>
          <w:p w:rsidR="00A63E78" w:rsidRPr="00044DD0" w:rsidRDefault="00A63E78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влияние факторов внешней среды на развитие зародыша.  </w:t>
            </w:r>
          </w:p>
          <w:p w:rsidR="00A63E78" w:rsidRPr="00044DD0" w:rsidRDefault="00A63E78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уровни приспособления организма к изменяющимся условиям </w:t>
            </w:r>
          </w:p>
          <w:p w:rsidR="00A63E78" w:rsidRPr="00044DD0" w:rsidRDefault="00A63E78" w:rsidP="002718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для понимания значения здорового образа жизни.</w:t>
            </w: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Овладение интеллектуальными умениями: доказывать,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строить рассуждения, анализировать, сравнивать, делать выводы.</w:t>
            </w:r>
          </w:p>
          <w:p w:rsidR="00A63E78" w:rsidRPr="00044DD0" w:rsidRDefault="00A63E78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Половое размножение. Мейоз.</w:t>
            </w:r>
          </w:p>
          <w:p w:rsidR="00A63E78" w:rsidRDefault="00A63E78" w:rsidP="00EA0E37">
            <w:pPr>
              <w:rPr>
                <w:i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trHeight w:val="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424F3" w:rsidRDefault="00A63E78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(онтогенез).</w:t>
            </w:r>
          </w:p>
          <w:p w:rsidR="00A63E78" w:rsidRDefault="00A63E78" w:rsidP="00EA0E3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</w:p>
          <w:p w:rsidR="00A63E78" w:rsidRPr="00EA0E37" w:rsidRDefault="00A63E78" w:rsidP="00EA0E37">
            <w:pPr>
              <w:rPr>
                <w:rFonts w:eastAsia="Calibri"/>
                <w:sz w:val="22"/>
                <w:szCs w:val="22"/>
              </w:rPr>
            </w:pPr>
            <w:r w:rsidRPr="00EA0E37">
              <w:rPr>
                <w:rFonts w:eastAsia="Calibri"/>
                <w:i/>
                <w:sz w:val="22"/>
                <w:szCs w:val="22"/>
                <w:lang w:eastAsia="ar-SA"/>
              </w:rPr>
              <w:t>(Урок систематизации знаний)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trHeight w:val="81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  <w:p w:rsidR="00A63E78" w:rsidRPr="007424F3" w:rsidRDefault="00A63E78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доминировании.</w:t>
            </w:r>
          </w:p>
          <w:p w:rsidR="00A63E78" w:rsidRPr="00044DD0" w:rsidRDefault="00A63E78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дигибридном и полигибридном скрещивании, уметь использовать «решетку Пеннета» для решения задач на дигибридное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скрещивание</w:t>
            </w:r>
          </w:p>
          <w:p w:rsidR="00A63E78" w:rsidRPr="00044DD0" w:rsidRDefault="00A63E78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наследовании признаков, сцепленных с полом, аутосомах и половых хромосомах, о гомогаметном и гетерогаметном поле; знать закон Т. Моргана; уметь решать задачи на наследование признаков, сцепленных с полом.</w:t>
            </w:r>
          </w:p>
          <w:p w:rsidR="00A63E78" w:rsidRPr="00044DD0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модификационной изменчивости, норме реакции. Уметь выделять существенные признаки для выявления изменчивости организмов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044DD0">
              <w:rPr>
                <w:sz w:val="22"/>
                <w:szCs w:val="22"/>
              </w:rPr>
              <w:t>главные задачи современной генетики.</w:t>
            </w:r>
            <w:r w:rsidRPr="00044DD0">
              <w:rPr>
                <w:b/>
                <w:sz w:val="22"/>
                <w:szCs w:val="22"/>
              </w:rPr>
              <w:t xml:space="preserve"> Оценивать </w:t>
            </w:r>
            <w:r>
              <w:rPr>
                <w:sz w:val="22"/>
                <w:szCs w:val="22"/>
              </w:rPr>
              <w:t>вклад уче</w:t>
            </w:r>
            <w:r w:rsidRPr="00044DD0">
              <w:rPr>
                <w:sz w:val="22"/>
                <w:szCs w:val="22"/>
              </w:rPr>
              <w:t>ных в развитие генетики как науки</w:t>
            </w:r>
            <w:r w:rsidRPr="00044DD0">
              <w:rPr>
                <w:b/>
                <w:sz w:val="22"/>
                <w:szCs w:val="22"/>
              </w:rPr>
              <w:t xml:space="preserve"> </w:t>
            </w:r>
          </w:p>
          <w:p w:rsidR="00A63E78" w:rsidRPr="00044DD0" w:rsidRDefault="00A63E78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sz w:val="22"/>
                <w:szCs w:val="22"/>
              </w:rPr>
              <w:tab/>
              <w:t xml:space="preserve">основные методы исследования наследственности.  </w:t>
            </w:r>
          </w:p>
          <w:p w:rsidR="00A63E78" w:rsidRPr="00044DD0" w:rsidRDefault="00A63E78" w:rsidP="00044DD0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Определять </w:t>
            </w:r>
            <w:r w:rsidRPr="00044DD0">
              <w:rPr>
                <w:sz w:val="22"/>
                <w:szCs w:val="22"/>
              </w:rPr>
              <w:t xml:space="preserve">основные признаки фенотипа и генотипа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основные закономерности наследования.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механизмы наследственности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алгоритм решения генетических задач. 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Решать</w:t>
            </w:r>
            <w:r w:rsidRPr="00044DD0">
              <w:rPr>
                <w:sz w:val="22"/>
                <w:szCs w:val="22"/>
              </w:rPr>
              <w:t xml:space="preserve"> генетические задачи </w:t>
            </w:r>
          </w:p>
          <w:p w:rsidR="00A63E78" w:rsidRPr="00044DD0" w:rsidRDefault="00A63E78" w:rsidP="001F4795">
            <w:pPr>
              <w:spacing w:after="2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основные положения хромосомной теории наследственности.  </w:t>
            </w:r>
          </w:p>
          <w:p w:rsidR="00A63E78" w:rsidRPr="00044DD0" w:rsidRDefault="00A63E78" w:rsidP="001F4795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/>
              <w:rPr>
                <w:sz w:val="22"/>
                <w:szCs w:val="22"/>
              </w:rPr>
            </w:pPr>
            <w:r w:rsidRPr="00044DD0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sz w:val="22"/>
                <w:szCs w:val="22"/>
              </w:rPr>
              <w:tab/>
              <w:t xml:space="preserve">хромосомное </w:t>
            </w:r>
            <w:r w:rsidRPr="00044DD0">
              <w:rPr>
                <w:sz w:val="22"/>
                <w:szCs w:val="22"/>
              </w:rPr>
              <w:tab/>
              <w:t xml:space="preserve">определение </w:t>
            </w:r>
            <w:r w:rsidRPr="00044DD0">
              <w:rPr>
                <w:sz w:val="22"/>
                <w:szCs w:val="22"/>
              </w:rPr>
              <w:tab/>
              <w:t xml:space="preserve">пола </w:t>
            </w:r>
            <w:r w:rsidRPr="00044DD0">
              <w:rPr>
                <w:sz w:val="22"/>
                <w:szCs w:val="22"/>
              </w:rPr>
              <w:tab/>
              <w:t xml:space="preserve">и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наследование признаков, сцепленных с полом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основные формы изменчивости организмов.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Выявлять </w:t>
            </w:r>
            <w:r w:rsidRPr="00044DD0">
              <w:rPr>
                <w:sz w:val="22"/>
                <w:szCs w:val="22"/>
              </w:rPr>
              <w:t xml:space="preserve">особенности генотипической изменчивости </w:t>
            </w:r>
          </w:p>
          <w:p w:rsidR="00A63E78" w:rsidRPr="00044DD0" w:rsidRDefault="00A63E78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комбинативной изменчивости</w:t>
            </w:r>
          </w:p>
          <w:p w:rsidR="00A63E78" w:rsidRPr="00044DD0" w:rsidRDefault="00A63E78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фенотипической изменчивости. </w:t>
            </w:r>
          </w:p>
          <w:p w:rsidR="00A63E78" w:rsidRPr="00044DD0" w:rsidRDefault="00A63E78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Проводит</w:t>
            </w:r>
            <w:r w:rsidRPr="00044DD0">
              <w:rPr>
                <w:sz w:val="22"/>
                <w:szCs w:val="22"/>
              </w:rPr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и применять знания в практической деятельности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A63E78" w:rsidRPr="00044DD0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A63E78" w:rsidRPr="00044DD0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Формирование ценностного отношения к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окружающему миру.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A63E78" w:rsidRPr="00044DD0" w:rsidRDefault="00A63E78" w:rsidP="008455A8">
            <w:pPr>
              <w:rPr>
                <w:color w:val="000000"/>
                <w:sz w:val="22"/>
                <w:szCs w:val="22"/>
              </w:rPr>
            </w:pP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 Овладение интеллектуальными умениями: доказывать, строить рассуждения, анализировать, сравнивать, делать выводы.</w:t>
            </w:r>
          </w:p>
          <w:p w:rsidR="00A63E78" w:rsidRPr="00044DD0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  <w:p w:rsidR="00A63E78" w:rsidRPr="007424F3" w:rsidRDefault="00A63E78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A63E78" w:rsidRPr="00044DD0" w:rsidRDefault="00A63E78" w:rsidP="002718DB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A63E78" w:rsidRPr="00111A76" w:rsidRDefault="00A63E78" w:rsidP="0018727C">
            <w:pPr>
              <w:rPr>
                <w:rFonts w:eastAsia="Calibri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A63E78" w:rsidRPr="00781B0E" w:rsidRDefault="00A63E78" w:rsidP="0018727C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rFonts w:eastAsia="Calibri"/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1</w:t>
            </w: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trHeight w:val="39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фенотипов растений. Изучение модификационной изменчивости и построение вариационной кривой».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trHeight w:val="97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генетики».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>. Практическая работа № 2 </w:t>
            </w:r>
            <w:r w:rsidRPr="00781B0E">
              <w:rPr>
                <w:color w:val="000000"/>
              </w:rPr>
              <w:t>«Составление родословных».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мутационной изменчивости, причинах мутаций. Знать виды мутаций и их влияние на организм. Владеть понятийным аппаратом.</w:t>
            </w:r>
          </w:p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1F4795">
            <w:pPr>
              <w:spacing w:after="2" w:line="277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основные методы изучения наследственности человека.  </w:t>
            </w:r>
          </w:p>
          <w:p w:rsidR="00A63E78" w:rsidRDefault="00A63E78" w:rsidP="001F4795">
            <w:pPr>
              <w:spacing w:line="277" w:lineRule="auto"/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A63E78" w:rsidRPr="00781B0E" w:rsidRDefault="00A63E78" w:rsidP="001F4795">
            <w:pPr>
              <w:rPr>
                <w:color w:val="000000"/>
              </w:rPr>
            </w:pPr>
            <w:r>
              <w:rPr>
                <w:b/>
              </w:rPr>
              <w:t xml:space="preserve">Устанавливать </w:t>
            </w:r>
            <w:r>
              <w:t>взаимосвязь генотипа человека и его здоровья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Реализация установок здорового образа жизни.</w:t>
            </w:r>
          </w:p>
          <w:p w:rsidR="00A63E78" w:rsidRPr="000E0B5B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A63E78" w:rsidRDefault="00A63E78" w:rsidP="002718DB">
            <w:pPr>
              <w:rPr>
                <w:i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селекции.</w:t>
            </w:r>
          </w:p>
          <w:p w:rsidR="00A63E78" w:rsidRDefault="00A63E78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</w:p>
          <w:p w:rsidR="00A63E78" w:rsidRPr="008C766F" w:rsidRDefault="00A63E78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</w:t>
            </w:r>
            <w:r w:rsidRPr="008C766F">
              <w:rPr>
                <w:i/>
                <w:sz w:val="20"/>
                <w:szCs w:val="20"/>
              </w:rPr>
              <w:t>Вводный. Актуализация знаний</w:t>
            </w:r>
            <w:r>
              <w:rPr>
                <w:i/>
                <w:sz w:val="20"/>
                <w:szCs w:val="20"/>
              </w:rPr>
              <w:t>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Иметь представление о селекции, её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становлении.</w:t>
            </w:r>
          </w:p>
          <w:p w:rsidR="00A63E78" w:rsidRPr="00044DD0" w:rsidRDefault="00A63E78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селекции, её становлении, её методах (массовый отбор, индивидуальный отбор). Владеть понятийным аппаратом.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1F4795">
            <w:pPr>
              <w:spacing w:after="2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главные задачи и направления современной </w:t>
            </w:r>
            <w:r w:rsidRPr="00044DD0">
              <w:rPr>
                <w:sz w:val="22"/>
                <w:szCs w:val="22"/>
              </w:rPr>
              <w:lastRenderedPageBreak/>
              <w:t xml:space="preserve">селекции. 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основные методы селекции.  </w:t>
            </w:r>
          </w:p>
          <w:p w:rsidR="00A63E78" w:rsidRPr="00044DD0" w:rsidRDefault="00A63E78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sz w:val="22"/>
                <w:szCs w:val="22"/>
              </w:rPr>
              <w:t xml:space="preserve">значение селекции для развития биологии и других наук </w:t>
            </w:r>
          </w:p>
          <w:p w:rsidR="00A63E78" w:rsidRPr="00044DD0" w:rsidRDefault="00A63E78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мировой и отечественной селекции.  </w:t>
            </w:r>
          </w:p>
          <w:p w:rsidR="00A63E78" w:rsidRPr="00044DD0" w:rsidRDefault="00A63E78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Оценивать </w:t>
            </w:r>
            <w:r w:rsidRPr="00044DD0">
              <w:rPr>
                <w:sz w:val="22"/>
                <w:szCs w:val="22"/>
              </w:rPr>
              <w:t>вклад отечественных и мировых ученых в развитие селекции</w:t>
            </w:r>
          </w:p>
          <w:p w:rsidR="00A63E78" w:rsidRPr="00044DD0" w:rsidRDefault="00A63E78" w:rsidP="001F4795">
            <w:pPr>
              <w:spacing w:after="1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и перспективы развития современной биотехнологии.  </w:t>
            </w:r>
          </w:p>
          <w:p w:rsidR="00A63E78" w:rsidRPr="00044DD0" w:rsidRDefault="00A63E78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Характеризовать</w:t>
            </w:r>
            <w:r w:rsidRPr="00044DD0">
              <w:rPr>
                <w:sz w:val="22"/>
                <w:szCs w:val="22"/>
              </w:rPr>
              <w:t xml:space="preserve"> этические аспекты развития некоторых направлений биотехнологии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44DD0" w:rsidRDefault="00A63E78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Уметь объяснять роль селекции для народного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хозяйства.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44DD0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A63E78" w:rsidRPr="00044DD0" w:rsidRDefault="00A63E78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A63E78" w:rsidRPr="00044DD0" w:rsidRDefault="00A63E78" w:rsidP="00AE04D4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A63E78" w:rsidRPr="00044DD0" w:rsidRDefault="00A63E78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32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  <w:p w:rsidR="00A63E78" w:rsidRDefault="00A63E78" w:rsidP="002718DB">
            <w:pPr>
              <w:rPr>
                <w:i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эволюционной теории Ч. Дарвина, развитии эволюционных представлений до Дарвина, движущих силах эволюции, синтетической теории эволюции.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Знать механизмы географического видообразования с использованием рисунка учебника.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макроэволюции и ее направления. Знать пути достижения биологического прогресса.</w:t>
            </w:r>
          </w:p>
          <w:p w:rsidR="00A63E78" w:rsidRDefault="00A63E78" w:rsidP="00B755F7">
            <w:pPr>
              <w:rPr>
                <w:color w:val="000000"/>
              </w:rPr>
            </w:pPr>
            <w:r w:rsidRPr="000E0B5B">
              <w:rPr>
                <w:color w:val="000000"/>
              </w:rPr>
              <w:t>Владеть понятийным аппаратом темы: вид, критерии вида (морфологический, физиологический, генетический, географический, исторический), ареал, попу</w:t>
            </w:r>
            <w:r>
              <w:rPr>
                <w:color w:val="000000"/>
              </w:rPr>
              <w:t>ляция, биологические сообщества,</w:t>
            </w:r>
          </w:p>
          <w:p w:rsidR="00A63E78" w:rsidRDefault="00A63E78" w:rsidP="00B755F7">
            <w:pPr>
              <w:rPr>
                <w:color w:val="000000"/>
              </w:rPr>
            </w:pPr>
            <w:r w:rsidRPr="000E0B5B">
              <w:rPr>
                <w:color w:val="000000"/>
              </w:rPr>
              <w:t>популяционная генетика, генофонд, адаптация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 характеристику популяционно-видового, экосистемного, биосферного уровней.</w:t>
            </w:r>
          </w:p>
          <w:p w:rsidR="00A63E78" w:rsidRPr="00781B0E" w:rsidRDefault="00A63E78" w:rsidP="00B755F7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1F4795">
            <w:pPr>
              <w:spacing w:after="1" w:line="279" w:lineRule="auto"/>
              <w:ind w:left="2"/>
            </w:pPr>
            <w:r>
              <w:rPr>
                <w:b/>
              </w:rPr>
              <w:lastRenderedPageBreak/>
              <w:t>Оценивать</w:t>
            </w:r>
            <w:r>
              <w:t xml:space="preserve"> вклад Ч. Дарвина в развитие биологических наук и роль эволюционного учения. 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>Объяснять</w:t>
            </w:r>
            <w:r>
              <w:t xml:space="preserve"> сущность эволюционного подхода к изучению живых организмов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  признаки вида </w:t>
            </w:r>
          </w:p>
          <w:p w:rsidR="00A63E78" w:rsidRDefault="00A63E78" w:rsidP="001F4795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spacing w:after="3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Объяснять</w:t>
            </w:r>
            <w:r>
              <w:t xml:space="preserve"> </w:t>
            </w:r>
            <w:r>
              <w:tab/>
              <w:t xml:space="preserve">популяционную </w:t>
            </w:r>
            <w:r>
              <w:tab/>
              <w:t xml:space="preserve">структуру </w:t>
            </w:r>
            <w:r>
              <w:tab/>
              <w:t xml:space="preserve">вида.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>Характеризовать</w:t>
            </w:r>
            <w:r>
              <w:t xml:space="preserve"> популяцию как единицу эволюции </w:t>
            </w:r>
          </w:p>
          <w:p w:rsidR="00A63E78" w:rsidRDefault="00A63E78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стадий видообразования.  </w:t>
            </w:r>
          </w:p>
          <w:p w:rsidR="00A63E78" w:rsidRDefault="00A63E78" w:rsidP="001F4795">
            <w:pPr>
              <w:spacing w:after="23"/>
              <w:ind w:left="2"/>
            </w:pPr>
            <w:r>
              <w:rPr>
                <w:b/>
              </w:rPr>
              <w:lastRenderedPageBreak/>
              <w:t xml:space="preserve">Различать </w:t>
            </w:r>
            <w:r>
              <w:t xml:space="preserve">формы видообразования.  </w:t>
            </w:r>
          </w:p>
          <w:p w:rsidR="00A63E78" w:rsidRDefault="00A63E78" w:rsidP="001F4795">
            <w:pPr>
              <w:spacing w:after="23"/>
              <w:ind w:left="2"/>
            </w:pPr>
            <w:r>
              <w:rPr>
                <w:b/>
              </w:rPr>
              <w:t>Объяснять</w:t>
            </w:r>
            <w:r>
              <w:t xml:space="preserve"> причины многообразия видов.  </w:t>
            </w:r>
          </w:p>
          <w:p w:rsidR="00A63E78" w:rsidRDefault="00A63E78" w:rsidP="001F4795">
            <w:r>
              <w:rPr>
                <w:b/>
              </w:rPr>
              <w:t>Объяснять</w:t>
            </w:r>
            <w:r>
              <w:t xml:space="preserve"> значение биологического разнообразия сохранения биосферы</w:t>
            </w:r>
          </w:p>
          <w:p w:rsidR="00A63E78" w:rsidRDefault="00A63E78" w:rsidP="001F4795">
            <w:pPr>
              <w:spacing w:line="283" w:lineRule="auto"/>
              <w:ind w:left="2"/>
            </w:pPr>
            <w:r>
              <w:rPr>
                <w:b/>
              </w:rPr>
              <w:t>Различать</w:t>
            </w:r>
            <w:r>
              <w:t xml:space="preserve"> </w:t>
            </w:r>
            <w:r>
              <w:tab/>
              <w:t xml:space="preserve">и характеризовать формы борьбы за существование.  </w:t>
            </w:r>
          </w:p>
          <w:p w:rsidR="00A63E78" w:rsidRDefault="00A63E78" w:rsidP="001F4795">
            <w:r>
              <w:rPr>
                <w:b/>
              </w:rPr>
              <w:t>Объяснять</w:t>
            </w:r>
            <w:r>
              <w:t xml:space="preserve"> причины борьбы за существование. </w:t>
            </w:r>
            <w:r>
              <w:rPr>
                <w:b/>
              </w:rPr>
              <w:t>Характеризовать</w:t>
            </w:r>
            <w:r>
              <w:t xml:space="preserve"> естественный отбор как движущую силу эволюции</w:t>
            </w:r>
          </w:p>
          <w:p w:rsidR="00A63E78" w:rsidRDefault="00A63E78" w:rsidP="001F4795">
            <w:r>
              <w:rPr>
                <w:b/>
              </w:rPr>
              <w:t>Объяснять</w:t>
            </w:r>
            <w:r>
              <w:t xml:space="preserve"> формирование приспособленности организмов к среде обитания (на конкретных примерах).  </w:t>
            </w:r>
            <w:r>
              <w:rPr>
                <w:b/>
              </w:rPr>
              <w:t>Выявлять</w:t>
            </w:r>
            <w:r>
              <w:t xml:space="preserve"> приспособления у организмов к среде обитания (на конкретных примерах), изменчивость у организмов одного вида </w:t>
            </w:r>
          </w:p>
          <w:p w:rsidR="00A63E78" w:rsidRDefault="00A63E78" w:rsidP="001F4795">
            <w:pPr>
              <w:spacing w:after="3" w:line="277" w:lineRule="auto"/>
              <w:ind w:left="2"/>
            </w:pPr>
            <w:r w:rsidRPr="00044DD0">
              <w:t xml:space="preserve">Формулировать, аргументировать и отстаивать </w:t>
            </w:r>
            <w:r>
              <w:t xml:space="preserve">свое мнение.  </w:t>
            </w:r>
          </w:p>
          <w:p w:rsidR="00A63E78" w:rsidRPr="001F4795" w:rsidRDefault="00A63E78" w:rsidP="001F4795">
            <w:pPr>
              <w:spacing w:line="281" w:lineRule="auto"/>
              <w:ind w:left="2"/>
            </w:pPr>
            <w:r>
              <w:t xml:space="preserve">При работе в паре или группе </w:t>
            </w:r>
            <w:r w:rsidRPr="00DC2C6C">
              <w:t>обмениваться с</w:t>
            </w:r>
            <w:r>
              <w:rPr>
                <w:b/>
              </w:rPr>
              <w:t xml:space="preserve"> </w:t>
            </w:r>
            <w:r>
              <w:t xml:space="preserve">партнером важной </w:t>
            </w:r>
            <w:r w:rsidRPr="00DC2C6C">
              <w:t>информацией, участвовать в обсуждении</w:t>
            </w:r>
            <w:r>
              <w:rPr>
                <w:b/>
              </w:rPr>
              <w:t xml:space="preserve">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Формирование научного мировоззрения в связи с развитием у учащихся представления о популяционно-видовом уровне.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Социальная компетентность и устойчивое следование в поведении социальным </w:t>
            </w:r>
            <w:r w:rsidRPr="000E0B5B">
              <w:rPr>
                <w:color w:val="000000"/>
              </w:rPr>
              <w:lastRenderedPageBreak/>
              <w:t>нормам.</w:t>
            </w: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A63E78" w:rsidRDefault="00A63E78" w:rsidP="008455A8">
            <w:pPr>
              <w:rPr>
                <w:color w:val="000000"/>
              </w:rPr>
            </w:pP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A63E78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Сформированн</w:t>
            </w:r>
            <w:r>
              <w:rPr>
                <w:color w:val="000000"/>
              </w:rPr>
              <w:t xml:space="preserve">ость познавательных интересов и </w:t>
            </w:r>
            <w:r w:rsidRPr="000E0B5B">
              <w:rPr>
                <w:color w:val="000000"/>
              </w:rPr>
              <w:t>мотивов</w:t>
            </w:r>
            <w:r>
              <w:rPr>
                <w:color w:val="000000"/>
              </w:rPr>
              <w:t>,</w:t>
            </w:r>
            <w:r w:rsidRPr="000E0B5B">
              <w:rPr>
                <w:color w:val="000000"/>
              </w:rPr>
              <w:t xml:space="preserve"> направленных на изучение темы. 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Владение составляющими учебно-исследовательской деятельностью.</w:t>
            </w:r>
          </w:p>
          <w:p w:rsidR="00A63E78" w:rsidRPr="00781B0E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и применять знания в практической деятельности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044DD0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Эволюционная теория Ч. Дарвина.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044DD0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</w:t>
            </w:r>
            <w:r w:rsidRPr="00781B0E">
              <w:rPr>
                <w:color w:val="000000"/>
              </w:rPr>
              <w:t> по темам «Учение об эволюции органического мира. Вид. Критерии вида. Видообразование».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  <w:color w:val="000000"/>
              </w:rPr>
              <w:lastRenderedPageBreak/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Адаптация как результат естественного отбора.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Взаимоприспособленность видов как результат действия естественного отбора.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приспособленности организмов к среде обитания».</w:t>
            </w:r>
          </w:p>
          <w:p w:rsidR="00A63E78" w:rsidRPr="00EA0E37" w:rsidRDefault="00A63E78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 и теории о происхождении жизни.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 xml:space="preserve">Иметь представление о гипотезах </w:t>
            </w:r>
            <w:r w:rsidRPr="000E0B5B">
              <w:rPr>
                <w:color w:val="000000"/>
              </w:rPr>
              <w:lastRenderedPageBreak/>
              <w:t>возникновения жизни. Знать гипотезы креационизм и самопроизвольное зарождение.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A63E78" w:rsidRPr="00781B0E" w:rsidRDefault="00A63E78" w:rsidP="0000570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развитии жизни в мезозое. З</w:t>
            </w:r>
            <w:r>
              <w:rPr>
                <w:color w:val="000000"/>
              </w:rPr>
              <w:t>нать развитие жизни в кайнозое.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1F4795">
            <w:pPr>
              <w:spacing w:after="4" w:line="276" w:lineRule="auto"/>
              <w:ind w:left="2"/>
            </w:pPr>
            <w:r>
              <w:rPr>
                <w:b/>
              </w:rPr>
              <w:lastRenderedPageBreak/>
              <w:t>Объяснять</w:t>
            </w:r>
            <w:r>
              <w:t xml:space="preserve"> сущность </w:t>
            </w:r>
            <w:r>
              <w:lastRenderedPageBreak/>
              <w:t xml:space="preserve">основных гипотез о происхождении жизни. 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 xml:space="preserve">Формулировать, </w:t>
            </w:r>
            <w:r>
              <w:t xml:space="preserve">аргументировать и отстаивать свое мнение </w:t>
            </w:r>
          </w:p>
          <w:p w:rsidR="00A63E78" w:rsidRDefault="00A63E78" w:rsidP="00940821">
            <w:pPr>
              <w:ind w:left="285" w:hanging="283"/>
            </w:pPr>
            <w:r>
              <w:rPr>
                <w:b/>
              </w:rPr>
              <w:t>Выделять</w:t>
            </w:r>
            <w:r>
              <w:t xml:space="preserve"> основные этапы</w:t>
            </w:r>
          </w:p>
          <w:p w:rsidR="00A63E78" w:rsidRDefault="00A63E78" w:rsidP="00940821">
            <w:pPr>
              <w:ind w:left="285" w:hanging="283"/>
            </w:pPr>
            <w:r>
              <w:t>в процессе</w:t>
            </w:r>
          </w:p>
          <w:p w:rsidR="00A63E78" w:rsidRDefault="00A63E78" w:rsidP="00940821">
            <w:r>
              <w:t xml:space="preserve">возникновения и развития жизни на Земле </w:t>
            </w:r>
          </w:p>
          <w:p w:rsidR="00A63E78" w:rsidRDefault="00A63E78" w:rsidP="001F4795">
            <w:pPr>
              <w:spacing w:line="277" w:lineRule="auto"/>
              <w:ind w:left="2"/>
            </w:pPr>
            <w:r>
              <w:t xml:space="preserve">  </w:t>
            </w:r>
          </w:p>
          <w:p w:rsidR="00A63E78" w:rsidRPr="00044DD0" w:rsidRDefault="00A63E78" w:rsidP="00DC2C6C">
            <w:pPr>
              <w:spacing w:line="281" w:lineRule="auto"/>
              <w:ind w:left="2"/>
            </w:pPr>
            <w:r w:rsidRPr="00044DD0">
              <w:t xml:space="preserve">При работе в паре или группе обмениваться </w:t>
            </w:r>
            <w:r>
              <w:t>с партне</w:t>
            </w:r>
            <w:r w:rsidRPr="00044DD0">
              <w:t xml:space="preserve">ром важной информацией, участвовать в обсуждении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 xml:space="preserve">Овладение интеллектуальными </w:t>
            </w:r>
            <w:r w:rsidRPr="000E0B5B">
              <w:rPr>
                <w:color w:val="000000"/>
              </w:rPr>
              <w:lastRenderedPageBreak/>
              <w:t>умениями: доказывать, строить рассуждения, анализировать, сравнивать, делать выводы.</w:t>
            </w: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A63E78" w:rsidRPr="00781B0E" w:rsidRDefault="00A63E78" w:rsidP="00005707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  <w:p w:rsidR="00A63E78" w:rsidRDefault="00A63E78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Земле».</w:t>
            </w:r>
          </w:p>
          <w:p w:rsidR="00A63E78" w:rsidRDefault="00A63E78" w:rsidP="002718DB">
            <w:pPr>
              <w:rPr>
                <w:i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rPr>
          <w:gridAfter w:val="6"/>
          <w:wAfter w:w="13203" w:type="dxa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> Лабораторная работа № 4</w:t>
            </w:r>
            <w:r w:rsidRPr="00781B0E">
              <w:rPr>
                <w:color w:val="000000"/>
              </w:rPr>
              <w:t> «Изучение приспособлений организмов к определённой среде обитания (на конкретных примерах)».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биотическом сообществе. Знать экосистему и биогеоценоз.</w:t>
            </w:r>
          </w:p>
          <w:p w:rsidR="00A63E78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 экологических факторах, условиях среды 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типах биологических взаимоотношений. Знать определение основных понятий.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Иметь представление о потоке веществ и энергии в экосистеме. Знать пирамиды численности и биомассы.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A63E78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средообразующей деятельности организмов. Учащиеся должны знать особенности экосистемного уровня.</w:t>
            </w:r>
          </w:p>
          <w:p w:rsidR="00A63E78" w:rsidRPr="000E0B5B" w:rsidRDefault="00A63E78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антропогенном воздействии на биосферу. Знать природные ресурсы.</w:t>
            </w: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A63E78" w:rsidRDefault="00A63E78" w:rsidP="008455A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63E78" w:rsidRPr="00781B0E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как работать с учебниками и другими средствами информации.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1F4795">
            <w:pPr>
              <w:spacing w:line="281" w:lineRule="auto"/>
              <w:ind w:left="2"/>
            </w:pPr>
            <w:r>
              <w:rPr>
                <w:b/>
              </w:rPr>
              <w:lastRenderedPageBreak/>
              <w:t>Определять</w:t>
            </w:r>
            <w:r>
              <w:t xml:space="preserve"> главные задачи современной экологии. </w:t>
            </w:r>
            <w:r>
              <w:rPr>
                <w:b/>
              </w:rPr>
              <w:t>Выделять</w:t>
            </w:r>
            <w:r>
              <w:t xml:space="preserve"> основные методы экологических исследований.  </w:t>
            </w:r>
          </w:p>
          <w:p w:rsidR="00A63E78" w:rsidRDefault="00A63E78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экологических факторов. 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</w:t>
            </w:r>
            <w:r>
              <w:rPr>
                <w:b/>
              </w:rPr>
              <w:t xml:space="preserve"> </w:t>
            </w:r>
          </w:p>
          <w:p w:rsidR="00A63E78" w:rsidRDefault="00A63E78" w:rsidP="001F4795">
            <w:pPr>
              <w:spacing w:line="285" w:lineRule="auto"/>
              <w:ind w:left="2"/>
            </w:pPr>
            <w:r>
              <w:rPr>
                <w:b/>
              </w:rPr>
              <w:t>Определять</w:t>
            </w:r>
            <w:r>
              <w:t xml:space="preserve"> существенные признаки влияния экологических факторов на организмы. 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</w:t>
            </w:r>
            <w:r>
              <w:lastRenderedPageBreak/>
              <w:t xml:space="preserve">выводы на основе полученных результатов </w:t>
            </w:r>
          </w:p>
          <w:p w:rsidR="00A63E78" w:rsidRDefault="00A63E78" w:rsidP="001F4795">
            <w:pPr>
              <w:ind w:left="2" w:right="60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экологических ниш. </w:t>
            </w:r>
            <w:r>
              <w:rPr>
                <w:b/>
              </w:rPr>
              <w:t>Описывать</w:t>
            </w:r>
            <w:r>
              <w:t xml:space="preserve"> экологические ниши различных организмов. </w:t>
            </w: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A63E78" w:rsidRDefault="00A63E78" w:rsidP="001F4795">
            <w:pPr>
              <w:ind w:left="2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структурной организации популяций </w:t>
            </w:r>
          </w:p>
          <w:p w:rsidR="00A63E78" w:rsidRDefault="00A63E78" w:rsidP="001F4795">
            <w:pPr>
              <w:spacing w:line="283" w:lineRule="auto"/>
              <w:ind w:left="2"/>
            </w:pPr>
            <w:r>
              <w:rPr>
                <w:b/>
              </w:rPr>
              <w:t xml:space="preserve">Выявлять </w:t>
            </w:r>
            <w:r>
              <w:rPr>
                <w:b/>
              </w:rPr>
              <w:tab/>
            </w:r>
            <w:r>
              <w:t xml:space="preserve">типы взаимодействия разных видов в экосистеме.  </w:t>
            </w:r>
          </w:p>
          <w:p w:rsidR="00A63E78" w:rsidRDefault="00A63E78" w:rsidP="00CF2C49">
            <w:pPr>
              <w:spacing w:after="24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экосистемы. </w:t>
            </w:r>
          </w:p>
          <w:p w:rsidR="00A63E78" w:rsidRDefault="00A63E78" w:rsidP="00CF2C49">
            <w:r>
              <w:rPr>
                <w:b/>
              </w:rPr>
              <w:t>Выделять</w:t>
            </w:r>
            <w:r>
              <w:t xml:space="preserve"> существенные признаки структурной организации экосистем</w:t>
            </w:r>
          </w:p>
          <w:p w:rsidR="00A63E78" w:rsidRDefault="00A63E78" w:rsidP="00CF2C49">
            <w:pPr>
              <w:spacing w:after="25" w:line="258" w:lineRule="auto"/>
              <w:ind w:left="2" w:right="62"/>
            </w:pPr>
            <w:r>
              <w:rPr>
                <w:b/>
              </w:rPr>
              <w:t>Выделять</w:t>
            </w:r>
            <w:r>
              <w:t xml:space="preserve"> существенные признаки процессов обмена веществ, круговорота веществ и превращений энергии в экосистеме. </w:t>
            </w:r>
          </w:p>
          <w:p w:rsidR="00A63E78" w:rsidRDefault="00A63E78" w:rsidP="00CF2C49">
            <w:r>
              <w:rPr>
                <w:b/>
              </w:rPr>
              <w:t>Составлять</w:t>
            </w:r>
            <w:r>
              <w:t xml:space="preserve"> пищевые цепи и сети.  </w:t>
            </w:r>
          </w:p>
          <w:p w:rsidR="00A63E78" w:rsidRDefault="00A63E78" w:rsidP="00CF2C49">
            <w:r>
              <w:rPr>
                <w:b/>
              </w:rPr>
              <w:t>Различать</w:t>
            </w:r>
            <w:r>
              <w:t xml:space="preserve"> типы пищевых цепей</w:t>
            </w:r>
          </w:p>
          <w:p w:rsidR="00A63E78" w:rsidRDefault="00A63E78" w:rsidP="00CF2C49">
            <w:pPr>
              <w:spacing w:line="283" w:lineRule="auto"/>
              <w:ind w:left="2"/>
            </w:pPr>
            <w:r>
              <w:rPr>
                <w:b/>
              </w:rPr>
              <w:t>Выявлять</w:t>
            </w:r>
            <w:r>
              <w:t xml:space="preserve"> существенные признаки искусственных </w:t>
            </w:r>
            <w:r>
              <w:lastRenderedPageBreak/>
              <w:t xml:space="preserve">экосистем.  </w:t>
            </w:r>
          </w:p>
          <w:p w:rsidR="00A63E78" w:rsidRDefault="00A63E78" w:rsidP="00CF2C49">
            <w:pPr>
              <w:spacing w:after="1" w:line="279" w:lineRule="auto"/>
              <w:ind w:left="2"/>
            </w:pPr>
            <w:r>
              <w:rPr>
                <w:b/>
              </w:rPr>
              <w:t>Сравнивать</w:t>
            </w:r>
            <w:r>
              <w:t xml:space="preserve"> природные и искусственные экосистемы, делать выводы на основе сравнения.  </w:t>
            </w:r>
          </w:p>
          <w:p w:rsidR="00A63E78" w:rsidRDefault="00A63E78" w:rsidP="00CF2C49">
            <w:pPr>
              <w:ind w:left="2"/>
            </w:pPr>
            <w:r>
              <w:rPr>
                <w:b/>
              </w:rPr>
              <w:t>Наблюдать и описывать</w:t>
            </w:r>
            <w:r>
              <w:t xml:space="preserve"> экосистемы своей местности, сезонные изменения в живой природе </w:t>
            </w:r>
          </w:p>
          <w:p w:rsidR="00A63E78" w:rsidRPr="002A379E" w:rsidRDefault="00A63E78" w:rsidP="002A379E">
            <w:pPr>
              <w:spacing w:after="3" w:line="279" w:lineRule="auto"/>
              <w:ind w:left="2"/>
            </w:pPr>
            <w:r>
              <w:t xml:space="preserve"> </w:t>
            </w:r>
            <w:r w:rsidRPr="002A379E">
              <w:rPr>
                <w:b/>
              </w:rPr>
              <w:t xml:space="preserve">Объяснять </w:t>
            </w:r>
            <w:r w:rsidRPr="002A379E">
              <w:t xml:space="preserve">значение биологического разнообразия для сохранения биосферы </w:t>
            </w:r>
          </w:p>
          <w:p w:rsidR="00A63E78" w:rsidRPr="0018727C" w:rsidRDefault="00A63E78" w:rsidP="0018727C">
            <w:pPr>
              <w:spacing w:after="3" w:line="279" w:lineRule="auto"/>
              <w:ind w:left="2"/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Отрабатывают умение работы с разными источниками информации.</w:t>
            </w:r>
          </w:p>
          <w:p w:rsidR="00A63E78" w:rsidRDefault="00A63E78" w:rsidP="008455A8">
            <w:pPr>
              <w:rPr>
                <w:color w:val="000000"/>
              </w:rPr>
            </w:pP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  <w:p w:rsidR="00A63E78" w:rsidRDefault="00A63E78" w:rsidP="008455A8">
            <w:pPr>
              <w:rPr>
                <w:color w:val="000000"/>
              </w:rPr>
            </w:pP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Формирование ценностного отношения к окружающему миру.</w:t>
            </w: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Уважительно относиться к учителю и одноклассникам.</w:t>
            </w:r>
          </w:p>
          <w:p w:rsidR="00A63E78" w:rsidRDefault="00A63E78" w:rsidP="008455A8">
            <w:pPr>
              <w:rPr>
                <w:color w:val="000000"/>
              </w:rPr>
            </w:pPr>
          </w:p>
          <w:p w:rsidR="00A63E78" w:rsidRDefault="00A63E78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Находить выход из спорных ситуаций.</w:t>
            </w:r>
          </w:p>
          <w:p w:rsidR="00A63E78" w:rsidRDefault="00A63E78" w:rsidP="008455A8">
            <w:pPr>
              <w:rPr>
                <w:color w:val="000000"/>
              </w:rPr>
            </w:pPr>
          </w:p>
          <w:p w:rsidR="00A63E78" w:rsidRPr="000E0B5B" w:rsidRDefault="00A63E78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 Уметь объяснять необходимость знаний о видовом разнообразии для понимания единства строения и функционирования органического мира.</w:t>
            </w:r>
          </w:p>
          <w:p w:rsidR="00A63E78" w:rsidRDefault="00A63E78" w:rsidP="0018727C">
            <w:pPr>
              <w:spacing w:after="23" w:line="261" w:lineRule="auto"/>
              <w:ind w:left="2"/>
            </w:pPr>
            <w:r w:rsidRPr="0018727C">
              <w:t xml:space="preserve">Приводить </w:t>
            </w:r>
            <w:r>
              <w:t xml:space="preserve">доказательства (аргументация) необходимости защиты окружающей среды, соблюдения правил отношения к живой природе.  </w:t>
            </w:r>
          </w:p>
          <w:p w:rsidR="00A63E78" w:rsidRDefault="00A63E78" w:rsidP="0018727C"/>
          <w:p w:rsidR="00A63E78" w:rsidRPr="00781B0E" w:rsidRDefault="00A63E78" w:rsidP="0018727C">
            <w:pPr>
              <w:rPr>
                <w:color w:val="000000"/>
              </w:rPr>
            </w:pPr>
            <w:r w:rsidRPr="0018727C">
              <w:t>Анализировать и оценивать</w:t>
            </w:r>
            <w:r>
              <w:t xml:space="preserve"> последствия деятельности человека в экосистемах и биосфере. 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> Лабораторная работа № 5</w:t>
            </w:r>
            <w:r w:rsidRPr="00781B0E">
              <w:rPr>
                <w:color w:val="000000"/>
              </w:rPr>
              <w:t> «Строение растений в связи с условиями жизни».</w:t>
            </w:r>
          </w:p>
          <w:p w:rsidR="00A63E78" w:rsidRDefault="00A63E78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  <w:r w:rsidRPr="00781B0E">
              <w:rPr>
                <w:b/>
                <w:bCs/>
                <w:color w:val="000000"/>
              </w:rPr>
              <w:t>Лабораторная работа № 6</w:t>
            </w:r>
            <w:r w:rsidRPr="00781B0E">
              <w:rPr>
                <w:color w:val="000000"/>
              </w:rPr>
              <w:t> «Описание экологической ниши организма».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A63E78" w:rsidRDefault="00A63E78" w:rsidP="00005707">
            <w:pPr>
              <w:rPr>
                <w:i/>
              </w:rPr>
            </w:pPr>
          </w:p>
          <w:p w:rsidR="00A63E78" w:rsidRDefault="00A63E78" w:rsidP="00005707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  <w:r w:rsidRPr="00781B0E">
              <w:rPr>
                <w:b/>
                <w:bCs/>
                <w:color w:val="000000"/>
              </w:rPr>
              <w:t>Практическая</w:t>
            </w:r>
            <w:r w:rsidRPr="00781B0E">
              <w:rPr>
                <w:color w:val="000000"/>
              </w:rPr>
              <w:t> </w:t>
            </w:r>
            <w:r w:rsidRPr="00781B0E">
              <w:rPr>
                <w:b/>
                <w:bCs/>
                <w:color w:val="000000"/>
              </w:rPr>
              <w:t>работа № 3</w:t>
            </w:r>
            <w:r w:rsidRPr="00781B0E">
              <w:rPr>
                <w:color w:val="000000"/>
              </w:rPr>
              <w:t> «Выявление типов взаимодействия популяций разных видов в конкретной экосистеме».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Экосистемная организация природы. Компоненты экосистем. 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59/(7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A63E78" w:rsidRDefault="00A63E78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A63E78" w:rsidRPr="00781B0E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        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>/ (8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61/(9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4</w:t>
            </w:r>
            <w:r w:rsidRPr="00781B0E">
              <w:rPr>
                <w:color w:val="000000"/>
              </w:rPr>
              <w:t> «Составление схем передачи веществ и энергии (цепей питания)».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Default="00A63E78" w:rsidP="002718DB">
            <w:pPr>
              <w:rPr>
                <w:i/>
              </w:rPr>
            </w:pPr>
            <w:r>
              <w:rPr>
                <w:i/>
              </w:rPr>
              <w:t>(учебный практикум)</w:t>
            </w:r>
          </w:p>
          <w:p w:rsidR="00A63E78" w:rsidRPr="00781B0E" w:rsidRDefault="00A63E78" w:rsidP="002718DB">
            <w:pPr>
              <w:rPr>
                <w:color w:val="000000"/>
              </w:rPr>
            </w:pP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</w:rPr>
              <w:t>/ (10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  <w:r w:rsidRPr="00781B0E">
              <w:rPr>
                <w:b/>
                <w:bCs/>
                <w:color w:val="000000"/>
              </w:rPr>
              <w:t>Лабораторная работа № 7</w:t>
            </w:r>
            <w:r w:rsidRPr="00781B0E">
              <w:rPr>
                <w:color w:val="000000"/>
              </w:rPr>
              <w:t xml:space="preserve"> «Выявление пищевых цепей в искусственной экосистеме на </w:t>
            </w:r>
            <w:r w:rsidRPr="00781B0E">
              <w:rPr>
                <w:color w:val="000000"/>
              </w:rPr>
              <w:lastRenderedPageBreak/>
              <w:t>примере аквариума».</w:t>
            </w:r>
          </w:p>
          <w:p w:rsidR="00A63E78" w:rsidRDefault="00A63E78" w:rsidP="002718DB">
            <w:pPr>
              <w:rPr>
                <w:color w:val="000000"/>
              </w:rPr>
            </w:pP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63</w:t>
            </w:r>
            <w:r>
              <w:rPr>
                <w:b/>
                <w:bCs/>
                <w:color w:val="000000"/>
              </w:rPr>
              <w:t>/(11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  <w:p w:rsidR="00A63E78" w:rsidRPr="00781B0E" w:rsidRDefault="00A63E78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64</w:t>
            </w:r>
            <w:r>
              <w:rPr>
                <w:b/>
                <w:bCs/>
                <w:color w:val="000000"/>
              </w:rPr>
              <w:t>/ (12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Итоговая конференция</w:t>
            </w:r>
            <w:r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  <w:p w:rsidR="00A63E78" w:rsidRPr="00781B0E" w:rsidRDefault="00A63E78" w:rsidP="00BB3BCA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/(13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Экскурсия </w:t>
            </w:r>
            <w:r w:rsidRPr="00781B0E">
              <w:rPr>
                <w:color w:val="000000"/>
              </w:rPr>
              <w:t>«Сезонные изменения в живой природе».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66/(14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Default="00A63E78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класса.</w:t>
            </w:r>
          </w:p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4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3E78" w:rsidRPr="00781B0E" w:rsidTr="00A63E78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BB3BCA" w:rsidRDefault="00A63E78" w:rsidP="002718D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63E78" w:rsidRPr="00781B0E" w:rsidRDefault="00A63E78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78" w:rsidRPr="00781B0E" w:rsidRDefault="00A63E78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63E78" w:rsidRPr="00781B0E" w:rsidRDefault="00A63E78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E64A5" w:rsidRDefault="00EE64A5" w:rsidP="002A379E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52B21" w:rsidRDefault="00052B21" w:rsidP="00DC2C6C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3044BA" w:rsidRPr="003044BA" w:rsidRDefault="003044BA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  <w:r w:rsidRPr="003044BA">
        <w:rPr>
          <w:b/>
        </w:rPr>
        <w:t>Материально-техническое обеспечение учебного процесса</w:t>
      </w:r>
    </w:p>
    <w:p w:rsidR="00C506B3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C506B3" w:rsidRDefault="00C506B3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</w:t>
      </w:r>
      <w:r w:rsidR="009656DF" w:rsidRPr="00C506B3">
        <w:rPr>
          <w:color w:val="000000"/>
        </w:rPr>
        <w:t xml:space="preserve">биологии </w:t>
      </w:r>
      <w:r w:rsidR="009656DF">
        <w:rPr>
          <w:color w:val="000000"/>
        </w:rPr>
        <w:t>серии</w:t>
      </w:r>
      <w:r>
        <w:rPr>
          <w:color w:val="000000"/>
        </w:rPr>
        <w:t xml:space="preserve"> </w:t>
      </w:r>
      <w:r w:rsidRPr="00C506B3">
        <w:rPr>
          <w:color w:val="000000"/>
        </w:rPr>
        <w:t>«Линия жизни» под редакцией В.В.Пасечника. 5-9 классы</w:t>
      </w:r>
      <w:r>
        <w:rPr>
          <w:color w:val="000000"/>
        </w:rPr>
        <w:t>, издательство</w:t>
      </w:r>
      <w:r w:rsidR="00EC6A7B">
        <w:rPr>
          <w:color w:val="000000"/>
        </w:rPr>
        <w:t>:</w:t>
      </w:r>
      <w:r>
        <w:rPr>
          <w:color w:val="000000"/>
        </w:rPr>
        <w:t xml:space="preserve"> «Просвещение»</w:t>
      </w:r>
      <w:r w:rsidRPr="00C506B3">
        <w:rPr>
          <w:color w:val="000000"/>
        </w:rPr>
        <w:t xml:space="preserve">: </w:t>
      </w:r>
    </w:p>
    <w:p w:rsidR="00C506B3" w:rsidRPr="00C506B3" w:rsidRDefault="00C506B3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159"/>
        <w:gridCol w:w="13404"/>
      </w:tblGrid>
      <w:tr w:rsidR="00C506B3" w:rsidTr="00EC6A7B">
        <w:tc>
          <w:tcPr>
            <w:tcW w:w="0" w:type="auto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06B3" w:rsidRPr="00CA09FD" w:rsidRDefault="00C506B3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  <w:hideMark/>
          </w:tcPr>
          <w:p w:rsidR="00C506B3" w:rsidRPr="00734354" w:rsidRDefault="00C506B3" w:rsidP="00734354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5-6 классы. Пасечник В.В., Суматохин С.В., Калинова Г.С. и др.</w:t>
            </w:r>
          </w:p>
        </w:tc>
      </w:tr>
      <w:tr w:rsidR="00C506B3" w:rsidTr="00EC6A7B">
        <w:tc>
          <w:tcPr>
            <w:tcW w:w="0" w:type="auto"/>
            <w:gridSpan w:val="3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" cy="47625"/>
                  <wp:effectExtent l="0" t="0" r="0" b="0"/>
                  <wp:docPr id="3" name="Рисунок 3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6B3" w:rsidTr="00EC6A7B">
        <w:tc>
          <w:tcPr>
            <w:tcW w:w="0" w:type="auto"/>
            <w:shd w:val="clear" w:color="auto" w:fill="FFFFFF"/>
            <w:hideMark/>
          </w:tcPr>
          <w:p w:rsidR="00C506B3" w:rsidRPr="00CA09FD" w:rsidRDefault="00C506B3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06B3" w:rsidRPr="00CA09FD" w:rsidRDefault="00C506B3" w:rsidP="00EC6A7B">
            <w:pPr>
              <w:pStyle w:val="ae"/>
              <w:ind w:left="1069"/>
              <w:rPr>
                <w:sz w:val="24"/>
                <w:szCs w:val="24"/>
              </w:rPr>
            </w:pPr>
            <w:r w:rsidRPr="00CA09FD">
              <w:rPr>
                <w:noProof/>
                <w:sz w:val="24"/>
                <w:szCs w:val="24"/>
              </w:rPr>
              <w:drawing>
                <wp:inline distT="0" distB="0" distL="0" distR="0">
                  <wp:extent cx="57150" cy="57150"/>
                  <wp:effectExtent l="0" t="0" r="0" b="0"/>
                  <wp:docPr id="5" name="Рисунок 5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pct"/>
            <w:shd w:val="clear" w:color="auto" w:fill="FFFFFF"/>
            <w:hideMark/>
          </w:tcPr>
          <w:p w:rsidR="00C506B3" w:rsidRPr="00734354" w:rsidRDefault="00C506B3" w:rsidP="00734354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C506B3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" cy="47625"/>
                  <wp:effectExtent l="0" t="0" r="0" b="0"/>
                  <wp:docPr id="6" name="Рисунок 6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6B3" w:rsidTr="00EC6A7B">
        <w:tc>
          <w:tcPr>
            <w:tcW w:w="0" w:type="auto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  <w:hideMark/>
          </w:tcPr>
          <w:p w:rsidR="00C506B3" w:rsidRPr="00734354" w:rsidRDefault="00C506B3" w:rsidP="00734354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</w:tc>
      </w:tr>
      <w:tr w:rsidR="00C506B3" w:rsidTr="00EC6A7B">
        <w:tc>
          <w:tcPr>
            <w:tcW w:w="0" w:type="auto"/>
            <w:gridSpan w:val="3"/>
            <w:shd w:val="clear" w:color="auto" w:fill="FFFFFF"/>
            <w:hideMark/>
          </w:tcPr>
          <w:p w:rsidR="00C506B3" w:rsidRPr="00CA09FD" w:rsidRDefault="00C506B3" w:rsidP="00EC6A7B">
            <w:pPr>
              <w:pStyle w:val="ae"/>
              <w:rPr>
                <w:sz w:val="24"/>
                <w:szCs w:val="24"/>
              </w:rPr>
            </w:pPr>
            <w:r w:rsidRPr="00CA09FD">
              <w:rPr>
                <w:noProof/>
                <w:sz w:val="24"/>
                <w:szCs w:val="24"/>
              </w:rPr>
              <w:drawing>
                <wp:inline distT="0" distB="0" distL="0" distR="0">
                  <wp:extent cx="9525" cy="47625"/>
                  <wp:effectExtent l="0" t="0" r="0" b="0"/>
                  <wp:docPr id="9" name="Рисунок 9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6B3" w:rsidTr="00EC6A7B">
        <w:tc>
          <w:tcPr>
            <w:tcW w:w="0" w:type="auto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7150" cy="57150"/>
                  <wp:effectExtent l="0" t="0" r="0" b="0"/>
                  <wp:docPr id="11" name="Рисунок 11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pct"/>
            <w:shd w:val="clear" w:color="auto" w:fill="FFFFFF"/>
            <w:hideMark/>
          </w:tcPr>
          <w:p w:rsidR="00C506B3" w:rsidRPr="00734354" w:rsidRDefault="00C506B3" w:rsidP="00734354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</w:tc>
      </w:tr>
      <w:tr w:rsidR="00C506B3" w:rsidTr="00EC6A7B">
        <w:tc>
          <w:tcPr>
            <w:tcW w:w="0" w:type="auto"/>
            <w:gridSpan w:val="3"/>
            <w:shd w:val="clear" w:color="auto" w:fill="FFFFFF"/>
            <w:hideMark/>
          </w:tcPr>
          <w:p w:rsidR="00C506B3" w:rsidRDefault="00C506B3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9525" cy="47625"/>
                  <wp:effectExtent l="0" t="0" r="0" b="0"/>
                  <wp:docPr id="12" name="Рисунок 12" descr="http://www.prosv.ru/images/d-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sv.ru/images/d-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6B3" w:rsidRPr="00CA09FD" w:rsidRDefault="00C506B3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C506B3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C506B3" w:rsidRPr="00EC6A7B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>Дополнительная литература для учителя и обучающихся: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Биология</w:t>
      </w:r>
      <w:r>
        <w:rPr>
          <w:color w:val="000000"/>
        </w:rPr>
        <w:t xml:space="preserve">, под ред. М.Д. Аксёновой – М.: </w:t>
      </w:r>
      <w:r w:rsidRPr="00A542F5">
        <w:rPr>
          <w:color w:val="000000"/>
        </w:rPr>
        <w:t>Аванта, 2001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Энциклопедия для детей. Геология. Т.4</w:t>
      </w:r>
      <w:r>
        <w:rPr>
          <w:color w:val="000000"/>
        </w:rPr>
        <w:t xml:space="preserve">, под ред. М.Д. Аксёновой – М.: </w:t>
      </w:r>
      <w:r w:rsidRPr="00A542F5">
        <w:rPr>
          <w:color w:val="000000"/>
        </w:rPr>
        <w:t>Аванта, 2001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География. Т.3</w:t>
      </w:r>
      <w:r>
        <w:rPr>
          <w:color w:val="000000"/>
        </w:rPr>
        <w:t xml:space="preserve">, под ред. М.Д. Аксёновой – М.: </w:t>
      </w:r>
      <w:r w:rsidRPr="00A542F5">
        <w:rPr>
          <w:color w:val="000000"/>
        </w:rPr>
        <w:t>Аванта, 2001</w:t>
      </w:r>
    </w:p>
    <w:p w:rsidR="00C506B3" w:rsidRPr="00A542F5" w:rsidRDefault="00C506B3" w:rsidP="0098585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Методическое пособие </w:t>
      </w:r>
      <w:r w:rsidR="009656DF" w:rsidRPr="00A542F5">
        <w:rPr>
          <w:color w:val="000000"/>
        </w:rPr>
        <w:t>«Биология</w:t>
      </w:r>
      <w:r w:rsidRPr="00A542F5">
        <w:rPr>
          <w:color w:val="000000"/>
        </w:rPr>
        <w:t>. Живой орг</w:t>
      </w:r>
      <w:r>
        <w:rPr>
          <w:color w:val="000000"/>
        </w:rPr>
        <w:t>анизм», 6 класс, М.: «Дрофа»</w:t>
      </w:r>
      <w:r w:rsidRPr="00A542F5">
        <w:rPr>
          <w:color w:val="000000"/>
        </w:rPr>
        <w:t>,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2F5">
        <w:rPr>
          <w:color w:val="000000"/>
        </w:rPr>
        <w:t>Авторы: Е.Т. Бровкина, Н.И. Сонин, 2001 г.</w:t>
      </w:r>
    </w:p>
    <w:p w:rsidR="00C506B3" w:rsidRPr="00A542F5" w:rsidRDefault="00C506B3" w:rsidP="0098585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Методическое пособие </w:t>
      </w:r>
      <w:r w:rsidR="009656DF" w:rsidRPr="00A542F5">
        <w:rPr>
          <w:color w:val="000000"/>
        </w:rPr>
        <w:t>«Активные</w:t>
      </w:r>
      <w:r w:rsidRPr="00A542F5">
        <w:rPr>
          <w:color w:val="000000"/>
        </w:rPr>
        <w:t xml:space="preserve"> формы и методы обучения биологии. Опорные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2F5">
        <w:rPr>
          <w:color w:val="000000"/>
        </w:rPr>
        <w:t>конспекты по биолог</w:t>
      </w:r>
      <w:r>
        <w:rPr>
          <w:color w:val="000000"/>
        </w:rPr>
        <w:t xml:space="preserve">ии», М.: </w:t>
      </w:r>
      <w:r w:rsidR="009656DF">
        <w:rPr>
          <w:color w:val="000000"/>
        </w:rPr>
        <w:t>«Просвещение</w:t>
      </w:r>
      <w:r>
        <w:rPr>
          <w:color w:val="000000"/>
        </w:rPr>
        <w:t>»</w:t>
      </w:r>
      <w:r w:rsidRPr="00A542F5">
        <w:rPr>
          <w:color w:val="000000"/>
        </w:rPr>
        <w:t>, 1999 г.</w:t>
      </w:r>
    </w:p>
    <w:p w:rsidR="00C506B3" w:rsidRPr="00A542F5" w:rsidRDefault="00C506B3" w:rsidP="0098585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Поурочные разработки по биологии </w:t>
      </w:r>
      <w:r w:rsidR="009656DF" w:rsidRPr="00A542F5">
        <w:rPr>
          <w:color w:val="000000"/>
        </w:rPr>
        <w:t>«Бактерии</w:t>
      </w:r>
      <w:r w:rsidRPr="00A542F5">
        <w:rPr>
          <w:color w:val="000000"/>
        </w:rPr>
        <w:t>. Грибы. Растения», 6 класс,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Автор. А.А. Калинина, М.:</w:t>
      </w:r>
      <w:r w:rsidRPr="00A542F5">
        <w:rPr>
          <w:color w:val="000000"/>
        </w:rPr>
        <w:t xml:space="preserve"> «ВАКО», 2005 год</w:t>
      </w:r>
    </w:p>
    <w:p w:rsidR="00C506B3" w:rsidRPr="00A542F5" w:rsidRDefault="00C506B3" w:rsidP="0098585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Методическое пособие </w:t>
      </w:r>
      <w:r w:rsidR="009656DF" w:rsidRPr="00A542F5">
        <w:rPr>
          <w:color w:val="000000"/>
        </w:rPr>
        <w:t>«Предметная</w:t>
      </w:r>
      <w:r w:rsidRPr="00A542F5">
        <w:rPr>
          <w:color w:val="000000"/>
        </w:rPr>
        <w:t xml:space="preserve"> неделя по биологии в школе», авт.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К.Н. Зад</w:t>
      </w:r>
      <w:r>
        <w:rPr>
          <w:color w:val="000000"/>
        </w:rPr>
        <w:t xml:space="preserve">орожный, изд. </w:t>
      </w:r>
      <w:r w:rsidR="009656DF">
        <w:rPr>
          <w:color w:val="000000"/>
        </w:rPr>
        <w:t>«Феникс</w:t>
      </w:r>
      <w:r>
        <w:rPr>
          <w:color w:val="000000"/>
        </w:rPr>
        <w:t>», Ростов-</w:t>
      </w:r>
      <w:r w:rsidRPr="00A542F5">
        <w:rPr>
          <w:color w:val="000000"/>
        </w:rPr>
        <w:t>на-Дону, 2006 год</w:t>
      </w:r>
    </w:p>
    <w:p w:rsidR="00C506B3" w:rsidRPr="00A542F5" w:rsidRDefault="00C506B3" w:rsidP="0098585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Падалко Н.В. и др. Методика обучения ботанике. - М., Просвещение, 1982.</w:t>
      </w:r>
    </w:p>
    <w:p w:rsidR="00C506B3" w:rsidRPr="00A542F5" w:rsidRDefault="00C506B3" w:rsidP="0098585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Калинова Г.С., Мягкова А.Н. Методи</w:t>
      </w:r>
      <w:r>
        <w:rPr>
          <w:color w:val="000000"/>
        </w:rPr>
        <w:t>ка обучения биологии: 6-7. - М.:</w:t>
      </w:r>
      <w:r w:rsidRPr="00A542F5">
        <w:rPr>
          <w:color w:val="000000"/>
        </w:rPr>
        <w:t xml:space="preserve"> Просвещение, 1989.</w:t>
      </w:r>
    </w:p>
    <w:p w:rsidR="00C506B3" w:rsidRPr="00A542F5" w:rsidRDefault="00C506B3" w:rsidP="0098585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Беркинблит</w:t>
      </w:r>
      <w:r w:rsidR="009656DF">
        <w:rPr>
          <w:color w:val="000000"/>
        </w:rPr>
        <w:t xml:space="preserve"> М.Б., Чуб В.В. Биология - 6 кл </w:t>
      </w:r>
      <w:r w:rsidRPr="00A542F5">
        <w:rPr>
          <w:color w:val="000000"/>
        </w:rPr>
        <w:t xml:space="preserve">/ </w:t>
      </w:r>
      <w:r>
        <w:rPr>
          <w:color w:val="000000"/>
        </w:rPr>
        <w:t xml:space="preserve">экспериментальный учебник. - М.: </w:t>
      </w:r>
      <w:r w:rsidRPr="00A542F5">
        <w:rPr>
          <w:color w:val="000000"/>
        </w:rPr>
        <w:t>Вентана - Граф, 1993.</w:t>
      </w:r>
    </w:p>
    <w:p w:rsidR="00C506B3" w:rsidRPr="00A542F5" w:rsidRDefault="00C506B3" w:rsidP="0098585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Малеева Н.В., Чуб В.В.</w:t>
      </w:r>
      <w:r w:rsidR="009656DF">
        <w:rPr>
          <w:color w:val="000000"/>
        </w:rPr>
        <w:t xml:space="preserve"> </w:t>
      </w:r>
      <w:r w:rsidRPr="00A542F5">
        <w:rPr>
          <w:color w:val="000000"/>
        </w:rPr>
        <w:t xml:space="preserve">Биология: флора - 7 </w:t>
      </w:r>
      <w:r w:rsidR="009656DF" w:rsidRPr="00A542F5">
        <w:rPr>
          <w:color w:val="000000"/>
        </w:rPr>
        <w:t>кл. /</w:t>
      </w:r>
      <w:r w:rsidRPr="00A542F5">
        <w:rPr>
          <w:color w:val="000000"/>
        </w:rPr>
        <w:t xml:space="preserve"> </w:t>
      </w:r>
      <w:r>
        <w:rPr>
          <w:color w:val="000000"/>
        </w:rPr>
        <w:t>экспериментальный учебник. - М.:</w:t>
      </w:r>
      <w:r w:rsidRPr="00A542F5">
        <w:rPr>
          <w:color w:val="000000"/>
        </w:rPr>
        <w:t xml:space="preserve"> Дрофа, 1997.</w:t>
      </w:r>
    </w:p>
    <w:p w:rsidR="00C506B3" w:rsidRPr="00A542F5" w:rsidRDefault="00C506B3" w:rsidP="00985858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Генкель</w:t>
      </w:r>
      <w:r>
        <w:rPr>
          <w:color w:val="000000"/>
        </w:rPr>
        <w:t xml:space="preserve"> П.А. Физиология растений. - М.:</w:t>
      </w:r>
      <w:r w:rsidRPr="00A542F5">
        <w:rPr>
          <w:color w:val="000000"/>
        </w:rPr>
        <w:t xml:space="preserve"> Просвещение, 1985.</w:t>
      </w:r>
    </w:p>
    <w:p w:rsidR="00C506B3" w:rsidRPr="00A542F5" w:rsidRDefault="00C506B3" w:rsidP="00985858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Медников Б.М. Биология: формы и уровни жизни. </w:t>
      </w:r>
      <w:r>
        <w:rPr>
          <w:color w:val="000000"/>
        </w:rPr>
        <w:t>- М.:</w:t>
      </w:r>
      <w:r w:rsidRPr="00A542F5">
        <w:rPr>
          <w:color w:val="000000"/>
        </w:rPr>
        <w:t xml:space="preserve"> Просвещение, 1997.</w:t>
      </w:r>
    </w:p>
    <w:p w:rsidR="00C506B3" w:rsidRPr="00A542F5" w:rsidRDefault="00C506B3" w:rsidP="0098585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Розенштейн А.М. Самостоятельные работы учащи</w:t>
      </w:r>
      <w:r>
        <w:rPr>
          <w:color w:val="000000"/>
        </w:rPr>
        <w:t>хся по биологии: растения. - М.:</w:t>
      </w:r>
      <w:r w:rsidRPr="00A542F5">
        <w:rPr>
          <w:color w:val="000000"/>
        </w:rPr>
        <w:t xml:space="preserve"> Просвещение, 1988.</w:t>
      </w:r>
    </w:p>
    <w:p w:rsidR="00C506B3" w:rsidRPr="00A542F5" w:rsidRDefault="00C506B3" w:rsidP="0098585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Бинас А.В., Маш Р.Д. и др. Биологич</w:t>
      </w:r>
      <w:r>
        <w:rPr>
          <w:color w:val="000000"/>
        </w:rPr>
        <w:t>еский эксперимент в школе, - М.:</w:t>
      </w:r>
      <w:r w:rsidRPr="00A542F5">
        <w:rPr>
          <w:color w:val="000000"/>
        </w:rPr>
        <w:t xml:space="preserve"> Просвещение, 1990.</w:t>
      </w:r>
    </w:p>
    <w:p w:rsidR="00C506B3" w:rsidRPr="00A542F5" w:rsidRDefault="00C506B3" w:rsidP="00985858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-187"/>
        <w:jc w:val="both"/>
        <w:rPr>
          <w:color w:val="000000"/>
        </w:rPr>
      </w:pPr>
      <w:r w:rsidRPr="00A542F5">
        <w:rPr>
          <w:color w:val="000000"/>
        </w:rPr>
        <w:t>Петров В.В Растительный мир нашей родины. - М., Просвещение, 1991.</w:t>
      </w:r>
    </w:p>
    <w:p w:rsidR="00C506B3" w:rsidRPr="00A542F5" w:rsidRDefault="00C506B3" w:rsidP="00985858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Демьяненков Е.Н.Биология в вопросах и ответах. – М., Просвещение, 1996.</w:t>
      </w:r>
    </w:p>
    <w:p w:rsidR="00C506B3" w:rsidRPr="00A542F5" w:rsidRDefault="00C506B3" w:rsidP="00985858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Рохлов В.С., Теремов А.В., Петросова Р.А.Занимательная ботаника. - М., АСТ-Пресс, 1999.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Боброва Н.Г Эта увлекательная ботаника. - Самара, 1994.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Л.А. Гребенник, М.А. Солодилова, Н.В. Иванова, В.Н. Рыжаева. Тесты по биологии: пособие для учащихся и абитуриентов; под ред. В.П. </w:t>
      </w:r>
      <w:r w:rsidR="009656DF" w:rsidRPr="00A542F5">
        <w:rPr>
          <w:color w:val="000000"/>
        </w:rPr>
        <w:t>Иванова. -</w:t>
      </w:r>
      <w:r w:rsidRPr="00A542F5">
        <w:rPr>
          <w:color w:val="000000"/>
        </w:rPr>
        <w:t xml:space="preserve"> Ростов н/Д: Феникс, </w:t>
      </w:r>
      <w:r w:rsidR="009656DF" w:rsidRPr="00A542F5">
        <w:rPr>
          <w:color w:val="000000"/>
        </w:rPr>
        <w:t>2008. -</w:t>
      </w:r>
      <w:r w:rsidRPr="00A542F5">
        <w:rPr>
          <w:color w:val="000000"/>
        </w:rPr>
        <w:t xml:space="preserve"> 190 с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Дидактические карточки- задания по биологии: животные/ Е. Т. Бровкина, В.И. </w:t>
      </w:r>
      <w:r w:rsidR="009656DF" w:rsidRPr="00A542F5">
        <w:rPr>
          <w:color w:val="000000"/>
        </w:rPr>
        <w:t>Белых. -</w:t>
      </w:r>
      <w:r w:rsidRPr="00A542F5">
        <w:rPr>
          <w:color w:val="000000"/>
        </w:rPr>
        <w:t xml:space="preserve"> М.: Издательский Дом «Генджер», 1997. - 56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Т.А. Дмитриева, С.В. Суматохин. Биология: растения, бактерии, грибы, лишайники, животные. 6 -7 </w:t>
      </w:r>
      <w:r w:rsidR="009656DF" w:rsidRPr="00A542F5">
        <w:rPr>
          <w:color w:val="000000"/>
        </w:rPr>
        <w:t>кл</w:t>
      </w:r>
      <w:r w:rsidR="009656DF">
        <w:rPr>
          <w:color w:val="000000"/>
        </w:rPr>
        <w:t>.</w:t>
      </w:r>
      <w:r w:rsidRPr="00A542F5">
        <w:rPr>
          <w:color w:val="000000"/>
        </w:rPr>
        <w:t xml:space="preserve">: Вопросы. Задания. </w:t>
      </w:r>
      <w:r w:rsidR="009656DF" w:rsidRPr="00A542F5">
        <w:rPr>
          <w:color w:val="000000"/>
        </w:rPr>
        <w:t>Задачи. -</w:t>
      </w:r>
      <w:r w:rsidRPr="00A542F5">
        <w:rPr>
          <w:color w:val="000000"/>
        </w:rPr>
        <w:t xml:space="preserve"> М.: Дрофа, </w:t>
      </w:r>
      <w:r w:rsidR="009656DF" w:rsidRPr="00A542F5">
        <w:rPr>
          <w:color w:val="000000"/>
        </w:rPr>
        <w:t>2002. -</w:t>
      </w:r>
      <w:r w:rsidRPr="00A542F5">
        <w:rPr>
          <w:color w:val="000000"/>
        </w:rPr>
        <w:t xml:space="preserve"> 128 с.: ил.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Е.Л.</w:t>
      </w:r>
      <w:r w:rsidRPr="00A542F5">
        <w:rPr>
          <w:color w:val="000000"/>
        </w:rPr>
        <w:t xml:space="preserve">Жеребцова. ЕГЭ. Биология: </w:t>
      </w:r>
      <w:r>
        <w:rPr>
          <w:color w:val="000000"/>
        </w:rPr>
        <w:t>т</w:t>
      </w:r>
      <w:r w:rsidRPr="00A542F5">
        <w:rPr>
          <w:color w:val="000000"/>
        </w:rPr>
        <w:t>еоретические материалы.</w:t>
      </w:r>
      <w:r>
        <w:rPr>
          <w:color w:val="000000"/>
        </w:rPr>
        <w:t xml:space="preserve"> </w:t>
      </w:r>
      <w:r w:rsidRPr="00A542F5">
        <w:rPr>
          <w:color w:val="000000"/>
        </w:rPr>
        <w:t>- СПб.: Тригон, 2009. – 336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А.А. Кириленко, С.И. Колесников. Биология. 9-й класс. Подготовка к итоговой аттестации- 2009: учебно - методическое пособие - Ростов н/Д: Легион, </w:t>
      </w:r>
      <w:r w:rsidR="009656DF" w:rsidRPr="00A542F5">
        <w:rPr>
          <w:color w:val="000000"/>
        </w:rPr>
        <w:t>2009. -</w:t>
      </w:r>
      <w:r w:rsidRPr="00A542F5">
        <w:rPr>
          <w:color w:val="000000"/>
        </w:rPr>
        <w:t xml:space="preserve"> 176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Латюшин, Г.А. Уфинцева. Биология. Животные. 7класс: тематическое и поурочное планирование к учебнику В.В Латюшина и В.А. Шапкина </w:t>
      </w:r>
      <w:r w:rsidR="009656DF" w:rsidRPr="00A542F5">
        <w:rPr>
          <w:color w:val="000000"/>
        </w:rPr>
        <w:t>«Биология</w:t>
      </w:r>
      <w:r w:rsidRPr="00A542F5">
        <w:rPr>
          <w:color w:val="000000"/>
        </w:rPr>
        <w:t xml:space="preserve">. Животные»: пособие для </w:t>
      </w:r>
      <w:r w:rsidR="009656DF" w:rsidRPr="00A542F5">
        <w:rPr>
          <w:color w:val="000000"/>
        </w:rPr>
        <w:t>учителя. -</w:t>
      </w:r>
      <w:r w:rsidRPr="00A542F5">
        <w:rPr>
          <w:color w:val="000000"/>
        </w:rPr>
        <w:t xml:space="preserve"> М.: Дрофа </w:t>
      </w:r>
      <w:r w:rsidR="009656DF" w:rsidRPr="00A542F5">
        <w:rPr>
          <w:color w:val="000000"/>
        </w:rPr>
        <w:t>2003. -</w:t>
      </w:r>
      <w:r w:rsidRPr="00A542F5">
        <w:rPr>
          <w:color w:val="000000"/>
        </w:rPr>
        <w:t xml:space="preserve"> 192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Латюшин. Биология. Животные. 7 класс: рабочая тетрадь для </w:t>
      </w:r>
      <w:r w:rsidR="009656DF" w:rsidRPr="00A542F5">
        <w:rPr>
          <w:color w:val="000000"/>
        </w:rPr>
        <w:t>учителя. -</w:t>
      </w:r>
      <w:r w:rsidRPr="00A542F5">
        <w:rPr>
          <w:color w:val="000000"/>
        </w:rPr>
        <w:t xml:space="preserve"> М.: Дрофа, </w:t>
      </w:r>
      <w:r w:rsidR="009656DF" w:rsidRPr="00A542F5">
        <w:rPr>
          <w:color w:val="000000"/>
        </w:rPr>
        <w:t>2004. -</w:t>
      </w:r>
      <w:r w:rsidRPr="00A542F5">
        <w:rPr>
          <w:color w:val="000000"/>
        </w:rPr>
        <w:t xml:space="preserve"> 160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А.И. Никишов. Как обучать биологии: Животные: 7 </w:t>
      </w:r>
      <w:r w:rsidR="009656DF" w:rsidRPr="00A542F5">
        <w:rPr>
          <w:color w:val="000000"/>
        </w:rPr>
        <w:t>кл. -</w:t>
      </w:r>
      <w:r w:rsidRPr="00A542F5">
        <w:rPr>
          <w:color w:val="000000"/>
        </w:rPr>
        <w:t xml:space="preserve"> М.: Гуманит. изд. центр ВЛАДОС, 2004. - 200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А.И. Никишов, Р.А. Петросова и др. Биология в </w:t>
      </w:r>
      <w:r w:rsidR="009656DF" w:rsidRPr="00A542F5">
        <w:rPr>
          <w:color w:val="000000"/>
        </w:rPr>
        <w:t>таблицах. -</w:t>
      </w:r>
      <w:r w:rsidRPr="00A542F5">
        <w:rPr>
          <w:color w:val="000000"/>
        </w:rPr>
        <w:t xml:space="preserve"> М.: «ИЛЕКСА», </w:t>
      </w:r>
      <w:r w:rsidR="009656DF" w:rsidRPr="00A542F5">
        <w:rPr>
          <w:color w:val="000000"/>
        </w:rPr>
        <w:t>1998. -</w:t>
      </w:r>
      <w:r w:rsidRPr="00A542F5">
        <w:rPr>
          <w:color w:val="000000"/>
        </w:rPr>
        <w:t xml:space="preserve"> 104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А.И. Никишов, А.В. Теремов. Дидактический материал по зоологии. – М.: РАУБ «Цитадель», 1996. - 174 с.</w:t>
      </w:r>
    </w:p>
    <w:p w:rsidR="00C506B3" w:rsidRPr="00A542F5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А. Теремов, В. Рохлов. Занимательная зоология: книга для учащихся, учителей и </w:t>
      </w:r>
      <w:r w:rsidR="009656DF" w:rsidRPr="00A542F5">
        <w:rPr>
          <w:color w:val="000000"/>
        </w:rPr>
        <w:t>родителей. -</w:t>
      </w:r>
      <w:r w:rsidRPr="00A542F5">
        <w:rPr>
          <w:color w:val="000000"/>
        </w:rPr>
        <w:t xml:space="preserve"> М.: АСТ - ПРЕСС, </w:t>
      </w:r>
      <w:r w:rsidR="009656DF" w:rsidRPr="00A542F5">
        <w:rPr>
          <w:color w:val="000000"/>
        </w:rPr>
        <w:t>1999. -</w:t>
      </w:r>
      <w:r w:rsidRPr="00A542F5">
        <w:rPr>
          <w:color w:val="000000"/>
        </w:rPr>
        <w:t xml:space="preserve"> 258 с.: ил. </w:t>
      </w:r>
    </w:p>
    <w:p w:rsidR="00C506B3" w:rsidRDefault="00C506B3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В.Н. Фросин, В.И. Сивоглазов. Готовимся к единому государственному экзамену: биология. Животные. - М.: Дрофа, 2004 – 272 с.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Латюшин, Е.А. Ламехова. Биология. Животные: рабочая тетрадь. 7 </w:t>
      </w:r>
      <w:r w:rsidR="009656DF" w:rsidRPr="00A542F5">
        <w:rPr>
          <w:color w:val="000000"/>
        </w:rPr>
        <w:t>класс. -</w:t>
      </w:r>
      <w:r w:rsidRPr="00A542F5">
        <w:rPr>
          <w:color w:val="000000"/>
        </w:rPr>
        <w:t xml:space="preserve"> М.: Дрофа, 2003. – 144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 xml:space="preserve">Оливан. Зоология. Позвоночные. Школьный </w:t>
      </w:r>
      <w:r w:rsidR="009656DF" w:rsidRPr="00A542F5">
        <w:rPr>
          <w:color w:val="000000"/>
        </w:rPr>
        <w:t>атлас. -</w:t>
      </w:r>
      <w:r w:rsidRPr="00A542F5">
        <w:rPr>
          <w:color w:val="000000"/>
        </w:rPr>
        <w:t xml:space="preserve"> М.: </w:t>
      </w:r>
      <w:r w:rsidR="009656DF" w:rsidRPr="00A542F5">
        <w:rPr>
          <w:color w:val="000000"/>
        </w:rPr>
        <w:t>«Росмэн</w:t>
      </w:r>
      <w:r w:rsidRPr="00A542F5">
        <w:rPr>
          <w:color w:val="000000"/>
        </w:rPr>
        <w:t>», 1998- 88 с.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С.В. Суматохин, В.С. Кучменко. Биология/ Экология. Животные: сборник заданий и задач с ответами: пособие для учащихся основной </w:t>
      </w:r>
      <w:r w:rsidR="009656DF" w:rsidRPr="00A542F5">
        <w:rPr>
          <w:color w:val="000000"/>
        </w:rPr>
        <w:t>школы. -</w:t>
      </w:r>
      <w:r w:rsidRPr="00A542F5">
        <w:rPr>
          <w:color w:val="000000"/>
        </w:rPr>
        <w:t xml:space="preserve"> М.: Мнемозина, </w:t>
      </w:r>
      <w:r w:rsidR="009656DF" w:rsidRPr="00A542F5">
        <w:rPr>
          <w:color w:val="000000"/>
        </w:rPr>
        <w:t>2000. -</w:t>
      </w:r>
      <w:r w:rsidRPr="00A542F5">
        <w:rPr>
          <w:color w:val="000000"/>
        </w:rPr>
        <w:t xml:space="preserve"> 206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Т. 2. Биология. 5-е изд., перераб</w:t>
      </w:r>
      <w:r w:rsidR="009656DF" w:rsidRPr="00A542F5">
        <w:rPr>
          <w:color w:val="000000"/>
        </w:rPr>
        <w:t>,</w:t>
      </w:r>
      <w:r w:rsidRPr="00A542F5">
        <w:rPr>
          <w:color w:val="000000"/>
        </w:rPr>
        <w:t xml:space="preserve"> и доп./глав.ред. М. Д. Аксеонова - М.: Аванта+, </w:t>
      </w:r>
      <w:r w:rsidR="009656DF" w:rsidRPr="00A542F5">
        <w:rPr>
          <w:color w:val="000000"/>
        </w:rPr>
        <w:t>1998. -</w:t>
      </w:r>
      <w:r w:rsidRPr="00A542F5">
        <w:rPr>
          <w:color w:val="000000"/>
        </w:rPr>
        <w:t>704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Я познаю мир: детская энциклопедия: миграция животных / автор А. Х. Тамбиев; - М.: ООО «Фирма «Издательство АСТ»; ООО «Астрель», 1999. – 464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Я познаю мир: детская энциклопедия: развитие жизни на Земле. – М.: ООО «Фирма «Издательство АСТ»; ООО «Астрель», 2001. – 400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Я познаю мир: детская энциклопедия: амфибии / автор Б. Ф. Сергеев. – М.: ООО «Фирма «Издательство АСТ»; ООО «Астрель», 1999. – 480 с.: ил.</w:t>
      </w:r>
    </w:p>
    <w:p w:rsidR="00C506B3" w:rsidRPr="00A542F5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Учебник: Пономарева И.Н., Корнилова О.А., Кучменко В.С.Биология: растения, бактерии, грибы, лишайники. - М., Вентана-Граф, 2004</w:t>
      </w:r>
    </w:p>
    <w:p w:rsidR="00C506B3" w:rsidRDefault="00C506B3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Книга для чтения по ботанике /сост. Д.И. Трайтак. - М., Просвещение, 1985.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>Интернет-ресурсы</w:t>
      </w:r>
      <w:r w:rsidR="009656DF">
        <w:rPr>
          <w:b/>
          <w:u w:val="single"/>
        </w:rPr>
        <w:t xml:space="preserve"> </w:t>
      </w:r>
      <w:r w:rsidRPr="00EC6A7B">
        <w:rPr>
          <w:b/>
          <w:u w:val="single"/>
        </w:rPr>
        <w:t>для учеников и учителя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www.bio.1september.ru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www.bio.nature.ru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www.edios.ru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www.km.ru/educftion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>Информационно-коммуникационные средства обучения (CD, DVD, медиаресурсы):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2.Электронные версии игр: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3.Электронная версия тестовых заданий для подготовки к ГИА и ЕГЭ.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EC6A7B" w:rsidRPr="001D7A4B" w:rsidRDefault="00EC6A7B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 xml:space="preserve"> </w:t>
      </w:r>
      <w:r w:rsidRPr="001D7A4B">
        <w:rPr>
          <w:sz w:val="24"/>
          <w:szCs w:val="24"/>
        </w:rPr>
        <w:t xml:space="preserve">таблицы по всему курсу </w:t>
      </w:r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D7A4B">
        <w:rPr>
          <w:sz w:val="24"/>
          <w:szCs w:val="24"/>
        </w:rPr>
        <w:t>коллекции гербарных экземпляров, микроскопы, лупы, микропрепараты.</w:t>
      </w:r>
    </w:p>
    <w:p w:rsidR="00DC2C6C" w:rsidRPr="00054ABA" w:rsidRDefault="00DC2C6C" w:rsidP="002A379E">
      <w:pPr>
        <w:pStyle w:val="ae"/>
        <w:rPr>
          <w:sz w:val="28"/>
          <w:szCs w:val="28"/>
        </w:rPr>
      </w:pPr>
    </w:p>
    <w:p w:rsidR="00C506B3" w:rsidRDefault="00C506B3" w:rsidP="00C506B3">
      <w:pPr>
        <w:pStyle w:val="a3"/>
        <w:rPr>
          <w:b/>
        </w:rPr>
      </w:pPr>
    </w:p>
    <w:p w:rsidR="00C506B3" w:rsidRDefault="00C506B3" w:rsidP="00EC6A7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EC6A7B">
        <w:rPr>
          <w:b/>
        </w:rPr>
        <w:t>Планируемые результаты из</w:t>
      </w:r>
      <w:r w:rsidR="00EC6A7B" w:rsidRPr="00EC6A7B">
        <w:rPr>
          <w:b/>
        </w:rPr>
        <w:t>учения учебного предмета, курса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C506B3" w:rsidRDefault="00C506B3" w:rsidP="00EC6A7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EC6A7B" w:rsidRPr="00EC6A7B" w:rsidRDefault="00EC6A7B" w:rsidP="00EC6A7B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C506B3" w:rsidRPr="00EC6A7B" w:rsidRDefault="00C506B3" w:rsidP="00C506B3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>Раздел 1. Живые организмы 5-7 классы</w:t>
      </w:r>
      <w:r w:rsidRPr="00EC6A7B">
        <w:rPr>
          <w:color w:val="000000"/>
          <w:u w:val="single"/>
        </w:rPr>
        <w:t xml:space="preserve"> </w:t>
      </w:r>
    </w:p>
    <w:p w:rsidR="00C506B3" w:rsidRPr="00F64AE2" w:rsidRDefault="00C506B3" w:rsidP="00C506B3">
      <w:pPr>
        <w:autoSpaceDE w:val="0"/>
        <w:autoSpaceDN w:val="0"/>
        <w:adjustRightInd w:val="0"/>
        <w:ind w:firstLine="454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научится</w:t>
      </w:r>
      <w:r w:rsidRPr="00F64AE2">
        <w:rPr>
          <w:color w:val="000000"/>
        </w:rPr>
        <w:t xml:space="preserve">: </w:t>
      </w:r>
    </w:p>
    <w:p w:rsidR="00C506B3" w:rsidRPr="004A314E" w:rsidRDefault="00C506B3" w:rsidP="00C506B3">
      <w:pPr>
        <w:ind w:firstLine="454"/>
        <w:jc w:val="both"/>
      </w:pPr>
      <w:r w:rsidRPr="004A314E">
        <w:rPr>
          <w:iCs/>
        </w:rPr>
        <w:lastRenderedPageBreak/>
        <w:t>• </w:t>
      </w:r>
      <w:r w:rsidRPr="004A314E"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C506B3" w:rsidRPr="004A314E" w:rsidRDefault="00C506B3" w:rsidP="00C506B3">
      <w:pPr>
        <w:ind w:firstLine="454"/>
        <w:jc w:val="both"/>
      </w:pPr>
      <w:r w:rsidRPr="004A314E">
        <w:rPr>
          <w:iCs/>
        </w:rPr>
        <w:t>• </w:t>
      </w:r>
      <w:r w:rsidRPr="004A314E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506B3" w:rsidRPr="004A314E" w:rsidRDefault="00C506B3" w:rsidP="00C506B3">
      <w:pPr>
        <w:ind w:firstLine="454"/>
        <w:jc w:val="both"/>
      </w:pPr>
      <w:r w:rsidRPr="004A314E">
        <w:rPr>
          <w:iCs/>
        </w:rPr>
        <w:t>• </w:t>
      </w:r>
      <w:r w:rsidRPr="004A314E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506B3" w:rsidRPr="004A314E" w:rsidRDefault="00C506B3" w:rsidP="00C506B3">
      <w:pPr>
        <w:ind w:firstLine="454"/>
        <w:jc w:val="both"/>
      </w:pPr>
      <w:r w:rsidRPr="004A314E">
        <w:rPr>
          <w:iCs/>
        </w:rPr>
        <w:t>• </w:t>
      </w:r>
      <w:r w:rsidRPr="004A314E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506B3" w:rsidRPr="004A314E" w:rsidRDefault="00C506B3" w:rsidP="00C506B3">
      <w:pPr>
        <w:ind w:firstLine="454"/>
        <w:jc w:val="both"/>
        <w:rPr>
          <w:b/>
          <w:i/>
        </w:rPr>
      </w:pPr>
      <w:r>
        <w:rPr>
          <w:b/>
          <w:i/>
        </w:rPr>
        <w:t>Выпускник</w:t>
      </w:r>
      <w:r w:rsidRPr="004A314E">
        <w:rPr>
          <w:b/>
          <w:i/>
        </w:rPr>
        <w:t xml:space="preserve"> получит возможность </w:t>
      </w:r>
      <w:r>
        <w:rPr>
          <w:b/>
          <w:i/>
        </w:rPr>
        <w:t>на</w:t>
      </w:r>
      <w:r w:rsidRPr="004A314E">
        <w:rPr>
          <w:b/>
          <w:i/>
        </w:rPr>
        <w:t>учиться: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использовать приёмы оказания первой помощи при отравлении ядовитыми грибами,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выделять эстетические достоинства некоторых объектов живой природы;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/>
        </w:rPr>
        <w:t>• осознанно соблюдать основные принципы и правила отношения к живой природе;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506B3" w:rsidRPr="004A314E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C506B3" w:rsidRDefault="00C506B3" w:rsidP="00C506B3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C506B3" w:rsidRDefault="00C506B3" w:rsidP="00C506B3">
      <w:pPr>
        <w:jc w:val="both"/>
        <w:rPr>
          <w:b/>
        </w:rPr>
      </w:pPr>
    </w:p>
    <w:p w:rsidR="00C506B3" w:rsidRPr="00EC6A7B" w:rsidRDefault="00C506B3" w:rsidP="00C506B3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 xml:space="preserve">Раздел 2. </w:t>
      </w:r>
      <w:r w:rsidR="00EC6A7B" w:rsidRPr="00EC6A7B">
        <w:rPr>
          <w:b/>
          <w:bCs/>
          <w:i/>
          <w:iCs/>
          <w:color w:val="000000"/>
          <w:u w:val="single"/>
        </w:rPr>
        <w:t>Человек и его здоровье. 8 класс</w:t>
      </w:r>
      <w:r w:rsidRPr="00EC6A7B">
        <w:rPr>
          <w:b/>
          <w:bCs/>
          <w:i/>
          <w:iCs/>
          <w:color w:val="000000"/>
          <w:u w:val="single"/>
        </w:rPr>
        <w:t xml:space="preserve">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научиться</w:t>
      </w:r>
      <w:r w:rsidRPr="00F64AE2">
        <w:rPr>
          <w:color w:val="000000"/>
        </w:rPr>
        <w:t xml:space="preserve">: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Выделять эстетические достоинства человеческого тела;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Реализовывать установки здорового образа жизни;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C506B3" w:rsidRPr="00FF0DA9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FF0DA9">
        <w:rPr>
          <w:i/>
          <w:color w:val="000000"/>
        </w:rPr>
        <w:lastRenderedPageBreak/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</w:p>
    <w:p w:rsidR="00C506B3" w:rsidRPr="00EC6A7B" w:rsidRDefault="00C506B3" w:rsidP="00C506B3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>Раздел 3. Общие биолог</w:t>
      </w:r>
      <w:r w:rsidR="00EC6A7B" w:rsidRPr="00EC6A7B">
        <w:rPr>
          <w:b/>
          <w:bCs/>
          <w:i/>
          <w:iCs/>
          <w:color w:val="000000"/>
          <w:u w:val="single"/>
        </w:rPr>
        <w:t>ические закономерности. 9 класс</w:t>
      </w:r>
      <w:r w:rsidRPr="00EC6A7B">
        <w:rPr>
          <w:b/>
          <w:bCs/>
          <w:i/>
          <w:iCs/>
          <w:color w:val="000000"/>
          <w:u w:val="single"/>
        </w:rPr>
        <w:t xml:space="preserve">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научиться: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Характеризовать общие биологические закономерности, их практическую значимость;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C506B3" w:rsidRPr="0036532A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анализировать и оценивать последствия деятельности человека в природе;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C506B3" w:rsidRPr="0002064D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02064D">
        <w:rPr>
          <w:i/>
          <w:color w:val="000000"/>
        </w:rPr>
        <w:t xml:space="preserve">выдвигать гипотезы о возможных последствиях деятельности человека в экосистемах и биосфере; </w:t>
      </w:r>
    </w:p>
    <w:p w:rsidR="00C506B3" w:rsidRPr="0002064D" w:rsidRDefault="00C506B3" w:rsidP="00985858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02064D">
        <w:rPr>
          <w:i/>
          <w:color w:val="00000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C506B3" w:rsidRPr="004A314E" w:rsidRDefault="00C506B3" w:rsidP="00C506B3">
      <w:pPr>
        <w:jc w:val="both"/>
        <w:rPr>
          <w:b/>
        </w:rPr>
      </w:pP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>Система оценки достижения планируемых результатов освоения программы</w:t>
      </w:r>
      <w:r w:rsidR="00FF0DA9">
        <w:rPr>
          <w:sz w:val="24"/>
          <w:szCs w:val="24"/>
        </w:rPr>
        <w:t xml:space="preserve"> </w:t>
      </w:r>
      <w:r w:rsidRPr="00FF0DA9">
        <w:rPr>
          <w:sz w:val="24"/>
          <w:szCs w:val="24"/>
        </w:rPr>
        <w:t xml:space="preserve">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 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>В соответствии с требованиями Стандарта достижение личностных результатов</w:t>
      </w:r>
      <w:r w:rsidR="00FF0DA9">
        <w:rPr>
          <w:sz w:val="24"/>
          <w:szCs w:val="24"/>
        </w:rPr>
        <w:t xml:space="preserve"> </w:t>
      </w:r>
      <w:r w:rsidRPr="00FF0DA9">
        <w:rPr>
          <w:sz w:val="24"/>
          <w:szCs w:val="24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C506B3" w:rsidRPr="00FF0DA9" w:rsidRDefault="00C506B3" w:rsidP="00C506B3">
      <w:pPr>
        <w:ind w:firstLine="454"/>
        <w:jc w:val="both"/>
      </w:pPr>
      <w:r w:rsidRPr="00FF0DA9"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C506B3" w:rsidRPr="00FF0DA9" w:rsidRDefault="00FF0DA9" w:rsidP="00C506B3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="00C506B3" w:rsidRPr="00FF0DA9">
        <w:rPr>
          <w:sz w:val="24"/>
          <w:szCs w:val="24"/>
        </w:rPr>
        <w:t>стартовой диагностики;</w:t>
      </w:r>
    </w:p>
    <w:p w:rsidR="00C506B3" w:rsidRPr="00FF0DA9" w:rsidRDefault="00FF0DA9" w:rsidP="00C506B3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="00C506B3" w:rsidRPr="00FF0DA9">
        <w:rPr>
          <w:sz w:val="24"/>
          <w:szCs w:val="24"/>
        </w:rPr>
        <w:t>текущего выполнения учебных исследований и учебных проектов;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промежуточных и итоговых комплексных работ на межпредметной основе,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защиты итогового индивидуального проекта.</w:t>
      </w:r>
    </w:p>
    <w:p w:rsidR="00C506B3" w:rsidRPr="00FF0DA9" w:rsidRDefault="00C506B3" w:rsidP="00C506B3">
      <w:pPr>
        <w:ind w:firstLine="454"/>
        <w:jc w:val="both"/>
      </w:pPr>
      <w:r w:rsidRPr="00FF0DA9">
        <w:lastRenderedPageBreak/>
        <w:t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первичному ознакомлению, отработке и осознанию теоретических моделей и </w:t>
      </w:r>
      <w:r w:rsidR="009656DF" w:rsidRPr="00FF0DA9">
        <w:rPr>
          <w:sz w:val="24"/>
          <w:szCs w:val="24"/>
        </w:rPr>
        <w:t>понятий (</w:t>
      </w:r>
      <w:r w:rsidRPr="00FF0DA9">
        <w:rPr>
          <w:sz w:val="24"/>
          <w:szCs w:val="24"/>
        </w:rPr>
        <w:t>общенаучных и базовых для данной области знания), стандартных алгоритмов и процедур;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C506B3" w:rsidRPr="00FF0DA9" w:rsidRDefault="00C506B3" w:rsidP="00C506B3">
      <w:pPr>
        <w:ind w:firstLine="454"/>
        <w:jc w:val="both"/>
      </w:pPr>
      <w:r w:rsidRPr="00FF0DA9">
        <w:t>При этом обязательными составляющими системы накопленной оценки являются материалы: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стартовой диагностики;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тематических и итоговых проверочных работ;</w:t>
      </w:r>
    </w:p>
    <w:p w:rsidR="00C506B3" w:rsidRPr="00FF0DA9" w:rsidRDefault="00FF0DA9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>
        <w:rPr>
          <w:iCs/>
        </w:rPr>
        <w:t xml:space="preserve"> </w:t>
      </w:r>
      <w:r w:rsidR="00C506B3" w:rsidRPr="00FF0DA9">
        <w:rPr>
          <w:iCs/>
        </w:rPr>
        <w:t>• </w:t>
      </w:r>
      <w:r w:rsidR="00C506B3" w:rsidRPr="00FF0DA9">
        <w:t>творческих работ, включая учебные исследования и учебные проекты.</w:t>
      </w:r>
    </w:p>
    <w:p w:rsidR="00C506B3" w:rsidRPr="00FF0DA9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95518D" w:rsidRPr="002000EF" w:rsidRDefault="0095518D" w:rsidP="0095518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95518D" w:rsidRDefault="0095518D" w:rsidP="0095518D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95518D" w:rsidRDefault="0095518D" w:rsidP="0095518D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95518D" w:rsidRDefault="0095518D" w:rsidP="0095518D">
      <w:pPr>
        <w:autoSpaceDE w:val="0"/>
        <w:autoSpaceDN w:val="0"/>
        <w:adjustRightInd w:val="0"/>
      </w:pPr>
      <w:r>
        <w:t>знания.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95518D" w:rsidRPr="00191C0E" w:rsidRDefault="0095518D" w:rsidP="0095518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95518D" w:rsidRPr="00376D3E" w:rsidRDefault="0095518D" w:rsidP="0095518D">
      <w:pPr>
        <w:shd w:val="clear" w:color="auto" w:fill="FFFFFF"/>
        <w:suppressAutoHyphens/>
        <w:spacing w:line="25" w:lineRule="atLeast"/>
        <w:ind w:firstLine="360"/>
        <w:rPr>
          <w:rFonts w:eastAsia="Calibri"/>
          <w:b/>
          <w:bCs/>
          <w:kern w:val="1"/>
          <w:sz w:val="28"/>
          <w:szCs w:val="28"/>
        </w:rPr>
      </w:pPr>
      <w:r w:rsidRPr="00A00CC5">
        <w:rPr>
          <w:rFonts w:eastAsia="Calibri"/>
          <w:b/>
          <w:bCs/>
          <w:kern w:val="1"/>
          <w:sz w:val="28"/>
          <w:szCs w:val="28"/>
        </w:rPr>
        <w:t xml:space="preserve">Оценка знаний, умений и </w:t>
      </w:r>
      <w:r w:rsidR="009656DF" w:rsidRPr="00A00CC5">
        <w:rPr>
          <w:rFonts w:eastAsia="Calibri"/>
          <w:b/>
          <w:bCs/>
          <w:kern w:val="1"/>
          <w:sz w:val="28"/>
          <w:szCs w:val="28"/>
        </w:rPr>
        <w:t>навыков,</w:t>
      </w:r>
      <w:r w:rsidRPr="00A00CC5">
        <w:rPr>
          <w:rFonts w:eastAsia="Calibri"/>
          <w:b/>
          <w:bCs/>
          <w:kern w:val="1"/>
          <w:sz w:val="28"/>
          <w:szCs w:val="28"/>
        </w:rPr>
        <w:t xml:space="preserve"> обучающихся по биологии</w:t>
      </w:r>
    </w:p>
    <w:p w:rsidR="0095518D" w:rsidRPr="00A00CC5" w:rsidRDefault="0095518D" w:rsidP="0095518D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rFonts w:eastAsia="Calibri"/>
          <w:b/>
          <w:bCs/>
          <w:spacing w:val="-7"/>
          <w:kern w:val="1"/>
        </w:rPr>
      </w:pPr>
      <w:r w:rsidRPr="00A00CC5">
        <w:rPr>
          <w:rFonts w:eastAsia="Calibri"/>
          <w:b/>
          <w:bCs/>
          <w:spacing w:val="-7"/>
          <w:kern w:val="1"/>
        </w:rPr>
        <w:t>Оценка теоретических знаний учащихся: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</w:rPr>
      </w:pPr>
      <w:r w:rsidRPr="00A00CC5">
        <w:rPr>
          <w:rFonts w:eastAsia="Calibri"/>
          <w:b/>
          <w:bCs/>
          <w:spacing w:val="-2"/>
          <w:kern w:val="1"/>
        </w:rPr>
        <w:t xml:space="preserve">Отметка «5»: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15"/>
          <w:kern w:val="1"/>
        </w:rPr>
      </w:pPr>
      <w:r w:rsidRPr="00A00CC5">
        <w:rPr>
          <w:rFonts w:eastAsia="Calibri"/>
          <w:spacing w:val="-2"/>
          <w:kern w:val="1"/>
        </w:rPr>
        <w:t>полно раскрыто содержание материала в объ</w:t>
      </w:r>
      <w:r w:rsidRPr="00A00CC5">
        <w:rPr>
          <w:rFonts w:eastAsia="Calibri"/>
          <w:spacing w:val="-2"/>
          <w:kern w:val="1"/>
        </w:rPr>
        <w:softHyphen/>
      </w:r>
      <w:r w:rsidRPr="00A00CC5">
        <w:rPr>
          <w:rFonts w:eastAsia="Calibri"/>
          <w:kern w:val="1"/>
        </w:rPr>
        <w:t xml:space="preserve">ёме программы и учебника; </w:t>
      </w:r>
      <w:r w:rsidRPr="00A00CC5">
        <w:rPr>
          <w:rFonts w:eastAsia="Calibri"/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rFonts w:eastAsia="Calibri"/>
          <w:spacing w:val="-4"/>
          <w:kern w:val="1"/>
        </w:rPr>
        <w:t xml:space="preserve">понятий, верно использованы    научные термины; </w:t>
      </w:r>
      <w:r w:rsidRPr="00A00CC5">
        <w:rPr>
          <w:rFonts w:eastAsia="Calibri"/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rFonts w:eastAsia="Calibri"/>
          <w:kern w:val="1"/>
        </w:rPr>
        <w:t xml:space="preserve">из наблюдений и опытов; </w:t>
      </w:r>
      <w:r w:rsidRPr="00A00CC5">
        <w:rPr>
          <w:rFonts w:eastAsia="Calibri"/>
          <w:spacing w:val="-15"/>
          <w:kern w:val="1"/>
        </w:rPr>
        <w:t>ответ самостоятельный.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</w:rPr>
      </w:pPr>
      <w:r w:rsidRPr="00A00CC5">
        <w:rPr>
          <w:rFonts w:eastAsia="Calibri"/>
          <w:b/>
          <w:bCs/>
          <w:spacing w:val="-2"/>
          <w:kern w:val="1"/>
        </w:rPr>
        <w:t>Отметка «4»: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spacing w:val="-2"/>
          <w:kern w:val="1"/>
        </w:rPr>
        <w:t xml:space="preserve">раскрыто содержание материала, правильно </w:t>
      </w:r>
      <w:r w:rsidRPr="00A00CC5">
        <w:rPr>
          <w:rFonts w:eastAsia="Calibri"/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rFonts w:eastAsia="Calibri"/>
          <w:spacing w:val="-3"/>
          <w:kern w:val="1"/>
        </w:rPr>
        <w:softHyphen/>
      </w:r>
      <w:r w:rsidRPr="00A00CC5">
        <w:rPr>
          <w:rFonts w:eastAsia="Calibri"/>
          <w:spacing w:val="-6"/>
          <w:kern w:val="1"/>
        </w:rPr>
        <w:t xml:space="preserve">вет самостоятельные, определения </w:t>
      </w:r>
      <w:r w:rsidRPr="00A00CC5">
        <w:rPr>
          <w:rFonts w:eastAsia="Calibri"/>
          <w:spacing w:val="-5"/>
          <w:kern w:val="1"/>
        </w:rPr>
        <w:t>понятий</w:t>
      </w:r>
      <w:r w:rsidRPr="00A00CC5">
        <w:rPr>
          <w:rFonts w:eastAsia="Calibri"/>
          <w:smallCaps/>
          <w:spacing w:val="-6"/>
          <w:kern w:val="1"/>
        </w:rPr>
        <w:t xml:space="preserve"> </w:t>
      </w:r>
      <w:r w:rsidRPr="00A00CC5">
        <w:rPr>
          <w:rFonts w:eastAsia="Calibri"/>
          <w:spacing w:val="-6"/>
          <w:kern w:val="1"/>
        </w:rPr>
        <w:t xml:space="preserve">неполные, допущены </w:t>
      </w:r>
      <w:r w:rsidRPr="00A00CC5">
        <w:rPr>
          <w:rFonts w:eastAsia="Calibri"/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rFonts w:eastAsia="Calibri"/>
          <w:spacing w:val="-3"/>
          <w:kern w:val="1"/>
        </w:rPr>
        <w:softHyphen/>
      </w:r>
      <w:r w:rsidRPr="00A00CC5">
        <w:rPr>
          <w:rFonts w:eastAsia="Calibri"/>
          <w:spacing w:val="-4"/>
          <w:kern w:val="1"/>
        </w:rPr>
        <w:t xml:space="preserve">большие неточности при использовании научных терминов или в </w:t>
      </w:r>
      <w:r w:rsidR="009656DF" w:rsidRPr="00A00CC5">
        <w:rPr>
          <w:rFonts w:eastAsia="Calibri"/>
          <w:kern w:val="1"/>
        </w:rPr>
        <w:t>выводах,</w:t>
      </w:r>
      <w:r w:rsidRPr="00A00CC5">
        <w:rPr>
          <w:rFonts w:eastAsia="Calibri"/>
          <w:kern w:val="1"/>
        </w:rPr>
        <w:t xml:space="preserve"> а обобщениях из наблюдешь, </w:t>
      </w:r>
      <w:r w:rsidRPr="00A00CC5">
        <w:rPr>
          <w:rFonts w:eastAsia="Calibri"/>
          <w:kern w:val="1"/>
          <w:lang w:val="en-US"/>
        </w:rPr>
        <w:t>I</w:t>
      </w:r>
      <w:r w:rsidRPr="00A00CC5">
        <w:rPr>
          <w:rFonts w:eastAsia="Calibri"/>
          <w:kern w:val="1"/>
        </w:rPr>
        <w:t xml:space="preserve"> опытов.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6"/>
          <w:kern w:val="1"/>
        </w:rPr>
      </w:pPr>
      <w:r w:rsidRPr="00A00CC5">
        <w:rPr>
          <w:rFonts w:eastAsia="Calibri"/>
          <w:b/>
          <w:bCs/>
          <w:spacing w:val="-6"/>
          <w:kern w:val="1"/>
        </w:rPr>
        <w:t>Отметка «3»: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spacing w:val="-6"/>
          <w:kern w:val="1"/>
        </w:rPr>
        <w:t>усвоено основное содержание учебного мате</w:t>
      </w:r>
      <w:r w:rsidRPr="00A00CC5">
        <w:rPr>
          <w:rFonts w:eastAsia="Calibri"/>
          <w:spacing w:val="-6"/>
          <w:kern w:val="1"/>
        </w:rPr>
        <w:softHyphen/>
      </w:r>
      <w:r w:rsidRPr="00A00CC5">
        <w:rPr>
          <w:rFonts w:eastAsia="Calibri"/>
          <w:kern w:val="1"/>
        </w:rPr>
        <w:t xml:space="preserve">риала, но изложено фрагментарно; </w:t>
      </w:r>
      <w:r w:rsidRPr="00A00CC5">
        <w:rPr>
          <w:rFonts w:eastAsia="Calibri"/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rFonts w:eastAsia="Calibri"/>
          <w:spacing w:val="-1"/>
          <w:kern w:val="1"/>
        </w:rPr>
        <w:softHyphen/>
      </w:r>
      <w:r w:rsidRPr="00A00CC5">
        <w:rPr>
          <w:rFonts w:eastAsia="Calibri"/>
          <w:kern w:val="1"/>
        </w:rPr>
        <w:t xml:space="preserve">но чёткие; </w:t>
      </w:r>
      <w:r w:rsidRPr="00A00CC5">
        <w:rPr>
          <w:rFonts w:eastAsia="Calibri"/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rFonts w:eastAsia="Calibri"/>
          <w:kern w:val="1"/>
        </w:rPr>
        <w:t xml:space="preserve">допущены ошибки при их изложении; </w:t>
      </w:r>
      <w:r w:rsidRPr="00A00CC5">
        <w:rPr>
          <w:rFonts w:eastAsia="Calibri"/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rFonts w:eastAsia="Calibri"/>
          <w:spacing w:val="-5"/>
          <w:kern w:val="1"/>
        </w:rPr>
        <w:softHyphen/>
      </w:r>
      <w:r w:rsidRPr="00A00CC5">
        <w:rPr>
          <w:rFonts w:eastAsia="Calibri"/>
          <w:kern w:val="1"/>
        </w:rPr>
        <w:t>минологии, определении понятии.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«2»</w:t>
      </w:r>
      <w:r w:rsidRPr="00A00CC5">
        <w:rPr>
          <w:rFonts w:eastAsia="Calibri"/>
          <w:kern w:val="1"/>
        </w:rPr>
        <w:t xml:space="preserve">: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 xml:space="preserve">основное содержание учебного материала не </w:t>
      </w:r>
      <w:r w:rsidRPr="00A00CC5">
        <w:rPr>
          <w:rFonts w:eastAsia="Calibri"/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rFonts w:eastAsia="Calibri"/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rFonts w:eastAsia="Calibri"/>
          <w:spacing w:val="-5"/>
          <w:kern w:val="1"/>
        </w:rPr>
        <w:softHyphen/>
      </w:r>
      <w:r w:rsidRPr="00A00CC5">
        <w:rPr>
          <w:rFonts w:eastAsia="Calibri"/>
          <w:kern w:val="1"/>
        </w:rPr>
        <w:t>вании терминологии.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«1»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ответ на вопрос не дан.</w:t>
      </w:r>
    </w:p>
    <w:p w:rsidR="0095518D" w:rsidRPr="00A00CC5" w:rsidRDefault="0095518D" w:rsidP="0095518D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rFonts w:eastAsia="Calibri"/>
          <w:b/>
          <w:bCs/>
          <w:spacing w:val="-7"/>
          <w:kern w:val="1"/>
        </w:rPr>
      </w:pPr>
      <w:r w:rsidRPr="00A00CC5">
        <w:rPr>
          <w:rFonts w:eastAsia="Calibri"/>
          <w:b/>
          <w:bCs/>
          <w:spacing w:val="-7"/>
          <w:kern w:val="1"/>
        </w:rPr>
        <w:t>Оценка практических умений учащихся</w:t>
      </w:r>
    </w:p>
    <w:p w:rsidR="0095518D" w:rsidRPr="00A00CC5" w:rsidRDefault="0095518D" w:rsidP="00985858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Оценка умений ставить опыты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 xml:space="preserve">Отметка «5»: </w:t>
      </w:r>
    </w:p>
    <w:p w:rsidR="0095518D" w:rsidRPr="00191C0E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rFonts w:eastAsia="Calibri"/>
          <w:kern w:val="1"/>
        </w:rPr>
        <w:softHyphen/>
        <w:t xml:space="preserve">вания и объектов, а также работа по закладке опыта; научно, грамотно, </w:t>
      </w:r>
      <w:r w:rsidRPr="00A00CC5">
        <w:rPr>
          <w:rFonts w:eastAsia="Calibri"/>
          <w:spacing w:val="-5"/>
          <w:kern w:val="1"/>
        </w:rPr>
        <w:t>логично</w:t>
      </w:r>
      <w:r w:rsidRPr="00A00CC5">
        <w:rPr>
          <w:rFonts w:eastAsia="Calibri"/>
          <w:smallCaps/>
          <w:kern w:val="1"/>
        </w:rPr>
        <w:t xml:space="preserve"> </w:t>
      </w:r>
      <w:r w:rsidRPr="00A00CC5">
        <w:rPr>
          <w:rFonts w:eastAsia="Calibri"/>
          <w:kern w:val="1"/>
        </w:rPr>
        <w:t>описаны наблюдения и сформулирова</w:t>
      </w:r>
      <w:r w:rsidRPr="00A00CC5">
        <w:rPr>
          <w:rFonts w:eastAsia="Calibri"/>
          <w:kern w:val="1"/>
        </w:rPr>
        <w:softHyphen/>
        <w:t>ны выводы из опыта.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 xml:space="preserve">Отметка «4»: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правильно определена цель опыта; самостоятель</w:t>
      </w:r>
      <w:r w:rsidRPr="00A00CC5">
        <w:rPr>
          <w:rFonts w:eastAsia="Calibri"/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rFonts w:eastAsia="Calibri"/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 xml:space="preserve">Отметка «3»: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правильно определена цель опыта, подбор обору</w:t>
      </w:r>
      <w:r w:rsidRPr="00A00CC5">
        <w:rPr>
          <w:rFonts w:eastAsia="Calibri"/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rFonts w:eastAsia="Calibri"/>
          <w:kern w:val="1"/>
        </w:rPr>
        <w:softHyphen/>
        <w:t>людение, формировании выводов.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«2»: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rFonts w:eastAsia="Calibri"/>
          <w:kern w:val="1"/>
        </w:rPr>
        <w:softHyphen/>
        <w:t>млении.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«1»</w:t>
      </w:r>
    </w:p>
    <w:p w:rsidR="0095518D" w:rsidRPr="00376D3E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lastRenderedPageBreak/>
        <w:t>полное неумение заложить и оформить опыт.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center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2. Оценка умений проводить наблюдения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center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Учитель должен учитывать: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5"/>
          <w:kern w:val="1"/>
        </w:rPr>
      </w:pPr>
      <w:r w:rsidRPr="00A00CC5">
        <w:rPr>
          <w:rFonts w:eastAsia="Calibri"/>
          <w:spacing w:val="-5"/>
          <w:kern w:val="1"/>
        </w:rPr>
        <w:t xml:space="preserve">правильность проведения;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5"/>
          <w:kern w:val="1"/>
        </w:rPr>
      </w:pPr>
      <w:r w:rsidRPr="00A00CC5">
        <w:rPr>
          <w:rFonts w:eastAsia="Calibri"/>
          <w:spacing w:val="-5"/>
          <w:kern w:val="1"/>
        </w:rPr>
        <w:t>уме</w:t>
      </w:r>
      <w:r w:rsidRPr="00A00CC5">
        <w:rPr>
          <w:rFonts w:eastAsia="Calibri"/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«5»: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 xml:space="preserve">правильно по заданию проведено наблюдение; выделены существенные признаке, логично, научно грамотно оформлены результаты наблюдения </w:t>
      </w:r>
      <w:r w:rsidRPr="00A00CC5">
        <w:rPr>
          <w:rFonts w:eastAsia="Calibri"/>
          <w:kern w:val="1"/>
          <w:lang w:val="en-US"/>
        </w:rPr>
        <w:t>I</w:t>
      </w:r>
      <w:r w:rsidRPr="00A00CC5">
        <w:rPr>
          <w:rFonts w:eastAsia="Calibri"/>
          <w:kern w:val="1"/>
        </w:rPr>
        <w:t xml:space="preserve"> выводы.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«4»: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 xml:space="preserve">правильно по заданию проведено наблюдение, </w:t>
      </w:r>
      <w:r w:rsidRPr="00A00CC5">
        <w:rPr>
          <w:rFonts w:eastAsia="Calibri"/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rFonts w:eastAsia="Calibri"/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«3»: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 xml:space="preserve">допущены неточности, </w:t>
      </w:r>
      <w:r w:rsidRPr="00A00CC5">
        <w:rPr>
          <w:rFonts w:eastAsia="Calibri"/>
          <w:spacing w:val="80"/>
          <w:kern w:val="1"/>
        </w:rPr>
        <w:t>1-2</w:t>
      </w:r>
      <w:r w:rsidRPr="00A00CC5">
        <w:rPr>
          <w:rFonts w:eastAsia="Calibri"/>
          <w:kern w:val="1"/>
        </w:rPr>
        <w:t xml:space="preserve"> ошибка в проведе</w:t>
      </w:r>
      <w:r w:rsidRPr="00A00CC5">
        <w:rPr>
          <w:rFonts w:eastAsia="Calibri"/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rFonts w:eastAsia="Calibri"/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«2»: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допущены ошибки (3-4) в проведении наблюде</w:t>
      </w:r>
      <w:r w:rsidRPr="00A00CC5">
        <w:rPr>
          <w:rFonts w:eastAsia="Calibri"/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«1»</w:t>
      </w:r>
      <w:r w:rsidRPr="00A00CC5">
        <w:rPr>
          <w:rFonts w:eastAsia="Calibri"/>
          <w:kern w:val="1"/>
        </w:rPr>
        <w:t xml:space="preserve"> </w:t>
      </w:r>
    </w:p>
    <w:p w:rsidR="0095518D" w:rsidRPr="00A00CC5" w:rsidRDefault="0095518D" w:rsidP="00985858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не владеет умением проводить наблюдение.</w:t>
      </w:r>
    </w:p>
    <w:p w:rsidR="0095518D" w:rsidRPr="00A00CC5" w:rsidRDefault="0095518D" w:rsidP="0095518D">
      <w:pPr>
        <w:suppressAutoHyphens/>
        <w:spacing w:line="195" w:lineRule="atLeast"/>
        <w:rPr>
          <w:rFonts w:ascii="Arial" w:eastAsia="Calibri" w:hAnsi="Arial" w:cs="Arial"/>
          <w:color w:val="000000"/>
          <w:kern w:val="1"/>
          <w:sz w:val="17"/>
          <w:szCs w:val="17"/>
        </w:rPr>
      </w:pPr>
    </w:p>
    <w:p w:rsidR="0095518D" w:rsidRPr="00A00CC5" w:rsidRDefault="0095518D" w:rsidP="0095518D">
      <w:pPr>
        <w:suppressAutoHyphens/>
        <w:spacing w:before="28" w:after="28" w:line="25" w:lineRule="atLeast"/>
        <w:ind w:firstLine="360"/>
        <w:jc w:val="center"/>
        <w:rPr>
          <w:rFonts w:eastAsia="Calibri"/>
          <w:b/>
          <w:kern w:val="1"/>
        </w:rPr>
      </w:pPr>
      <w:r w:rsidRPr="00A00CC5">
        <w:rPr>
          <w:rFonts w:eastAsia="Calibri"/>
          <w:b/>
          <w:kern w:val="1"/>
        </w:rPr>
        <w:t>Оценка выполнения тестовых заданий: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«5»:</w:t>
      </w:r>
      <w:r w:rsidRPr="00A00CC5">
        <w:rPr>
          <w:rFonts w:eastAsia="Calibri"/>
          <w:kern w:val="1"/>
        </w:rPr>
        <w:t xml:space="preserve"> учащийся выполнил тестовые задания на 91 – 100%.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 xml:space="preserve">Отметка «4»: </w:t>
      </w:r>
      <w:r w:rsidRPr="00A00CC5">
        <w:rPr>
          <w:rFonts w:eastAsia="Calibri"/>
          <w:kern w:val="1"/>
        </w:rPr>
        <w:t>учащийся выполнил тестовые задания на 71 – 90%.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«3»:</w:t>
      </w:r>
      <w:r w:rsidRPr="00A00CC5">
        <w:rPr>
          <w:rFonts w:eastAsia="Calibri"/>
          <w:kern w:val="1"/>
        </w:rPr>
        <w:t xml:space="preserve"> учащийся выполнил тестовые задания на 51 – 70%.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«2»:</w:t>
      </w:r>
      <w:r w:rsidRPr="00A00CC5">
        <w:rPr>
          <w:rFonts w:eastAsia="Calibri"/>
          <w:kern w:val="1"/>
        </w:rPr>
        <w:t xml:space="preserve"> учащийся выполнил тестовые задания менее чем на 51%.</w:t>
      </w:r>
    </w:p>
    <w:p w:rsidR="0095518D" w:rsidRPr="00376D3E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«1»:</w:t>
      </w:r>
      <w:r w:rsidRPr="00A00CC5">
        <w:rPr>
          <w:rFonts w:eastAsia="Calibri"/>
          <w:kern w:val="1"/>
        </w:rPr>
        <w:t xml:space="preserve"> учащийся не выполнил тестовые задания.</w:t>
      </w:r>
    </w:p>
    <w:p w:rsidR="007F7BC3" w:rsidRPr="0084662C" w:rsidRDefault="007F7BC3" w:rsidP="00DB23BF">
      <w:pPr>
        <w:jc w:val="center"/>
      </w:pPr>
      <w:bookmarkStart w:id="0" w:name="_GoBack"/>
      <w:bookmarkEnd w:id="0"/>
    </w:p>
    <w:sectPr w:rsidR="007F7BC3" w:rsidRPr="0084662C" w:rsidSect="00DF38E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9"/>
  </w:num>
  <w:num w:numId="3">
    <w:abstractNumId w:val="21"/>
  </w:num>
  <w:num w:numId="4">
    <w:abstractNumId w:val="12"/>
  </w:num>
  <w:num w:numId="5">
    <w:abstractNumId w:val="33"/>
  </w:num>
  <w:num w:numId="6">
    <w:abstractNumId w:val="25"/>
  </w:num>
  <w:num w:numId="7">
    <w:abstractNumId w:val="20"/>
  </w:num>
  <w:num w:numId="8">
    <w:abstractNumId w:val="7"/>
  </w:num>
  <w:num w:numId="9">
    <w:abstractNumId w:val="34"/>
  </w:num>
  <w:num w:numId="10">
    <w:abstractNumId w:val="26"/>
  </w:num>
  <w:num w:numId="11">
    <w:abstractNumId w:val="38"/>
  </w:num>
  <w:num w:numId="12">
    <w:abstractNumId w:val="27"/>
  </w:num>
  <w:num w:numId="13">
    <w:abstractNumId w:val="17"/>
  </w:num>
  <w:num w:numId="14">
    <w:abstractNumId w:val="37"/>
  </w:num>
  <w:num w:numId="15">
    <w:abstractNumId w:val="39"/>
  </w:num>
  <w:num w:numId="16">
    <w:abstractNumId w:val="11"/>
  </w:num>
  <w:num w:numId="17">
    <w:abstractNumId w:val="18"/>
  </w:num>
  <w:num w:numId="18">
    <w:abstractNumId w:val="36"/>
  </w:num>
  <w:num w:numId="19">
    <w:abstractNumId w:val="14"/>
  </w:num>
  <w:num w:numId="20">
    <w:abstractNumId w:val="28"/>
  </w:num>
  <w:num w:numId="21">
    <w:abstractNumId w:val="4"/>
  </w:num>
  <w:num w:numId="22">
    <w:abstractNumId w:val="15"/>
  </w:num>
  <w:num w:numId="23">
    <w:abstractNumId w:val="13"/>
  </w:num>
  <w:num w:numId="24">
    <w:abstractNumId w:val="23"/>
  </w:num>
  <w:num w:numId="25">
    <w:abstractNumId w:val="16"/>
  </w:num>
  <w:num w:numId="26">
    <w:abstractNumId w:val="32"/>
  </w:num>
  <w:num w:numId="27">
    <w:abstractNumId w:val="9"/>
  </w:num>
  <w:num w:numId="28">
    <w:abstractNumId w:val="8"/>
  </w:num>
  <w:num w:numId="29">
    <w:abstractNumId w:val="22"/>
  </w:num>
  <w:num w:numId="30">
    <w:abstractNumId w:val="10"/>
  </w:num>
  <w:num w:numId="31">
    <w:abstractNumId w:val="30"/>
  </w:num>
  <w:num w:numId="32">
    <w:abstractNumId w:val="6"/>
  </w:num>
  <w:num w:numId="33">
    <w:abstractNumId w:val="2"/>
  </w:num>
  <w:num w:numId="34">
    <w:abstractNumId w:val="3"/>
  </w:num>
  <w:num w:numId="35">
    <w:abstractNumId w:val="19"/>
  </w:num>
  <w:num w:numId="36">
    <w:abstractNumId w:val="24"/>
  </w:num>
  <w:num w:numId="37">
    <w:abstractNumId w:val="5"/>
  </w:num>
  <w:num w:numId="3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50AF"/>
    <w:rsid w:val="00086F5C"/>
    <w:rsid w:val="000A0CA7"/>
    <w:rsid w:val="000A0F78"/>
    <w:rsid w:val="000A6E8E"/>
    <w:rsid w:val="000A7C6E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632190"/>
    <w:rsid w:val="0065735F"/>
    <w:rsid w:val="00661337"/>
    <w:rsid w:val="00661CDF"/>
    <w:rsid w:val="00671048"/>
    <w:rsid w:val="00671489"/>
    <w:rsid w:val="00676B8B"/>
    <w:rsid w:val="006772A9"/>
    <w:rsid w:val="006816AB"/>
    <w:rsid w:val="00690BC6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7244"/>
    <w:rsid w:val="0073435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83F83"/>
    <w:rsid w:val="00891747"/>
    <w:rsid w:val="008929EF"/>
    <w:rsid w:val="00894F08"/>
    <w:rsid w:val="00896C38"/>
    <w:rsid w:val="008A1996"/>
    <w:rsid w:val="008A3256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0DDA"/>
    <w:rsid w:val="00985858"/>
    <w:rsid w:val="009925DE"/>
    <w:rsid w:val="00995D2C"/>
    <w:rsid w:val="009A1E70"/>
    <w:rsid w:val="009A71F5"/>
    <w:rsid w:val="009B157B"/>
    <w:rsid w:val="009B2478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3E78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D7272"/>
    <w:rsid w:val="00CD7A74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5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pedsovet.su/metodika/6438_kombinirovanny_uro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519_urok_eksursia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UX25FU4DC2SS-416-1141</_dlc_DocId>
    <_dlc_DocIdUrl xmlns="abdb83d0-779d-445a-a542-78c4e7e32ea9">
      <Url>http://www.eduportal44.ru/soligalich/Korov_OSchool/1/_layouts/15/DocIdRedir.aspx?ID=UX25FU4DC2SS-416-1141</Url>
      <Description>UX25FU4DC2SS-416-1141</Description>
    </_dlc_DocIdUrl>
  </documentManagement>
</p:properties>
</file>

<file path=customXml/itemProps1.xml><?xml version="1.0" encoding="utf-8"?>
<ds:datastoreItem xmlns:ds="http://schemas.openxmlformats.org/officeDocument/2006/customXml" ds:itemID="{A8698DA7-F197-430B-AB31-5129B5CCE3D1}"/>
</file>

<file path=customXml/itemProps2.xml><?xml version="1.0" encoding="utf-8"?>
<ds:datastoreItem xmlns:ds="http://schemas.openxmlformats.org/officeDocument/2006/customXml" ds:itemID="{CA749E30-F9A4-49CD-BB5D-A58267F7ACB7}"/>
</file>

<file path=customXml/itemProps3.xml><?xml version="1.0" encoding="utf-8"?>
<ds:datastoreItem xmlns:ds="http://schemas.openxmlformats.org/officeDocument/2006/customXml" ds:itemID="{061BA18C-C0D7-41A7-9793-5053B6F5CC69}"/>
</file>

<file path=customXml/itemProps4.xml><?xml version="1.0" encoding="utf-8"?>
<ds:datastoreItem xmlns:ds="http://schemas.openxmlformats.org/officeDocument/2006/customXml" ds:itemID="{5F3166E2-BDE9-4FC3-BC2F-2072F3609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75</Pages>
  <Words>22150</Words>
  <Characters>126261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148115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Admin</cp:lastModifiedBy>
  <cp:revision>12</cp:revision>
  <dcterms:created xsi:type="dcterms:W3CDTF">2015-11-03T19:22:00Z</dcterms:created>
  <dcterms:modified xsi:type="dcterms:W3CDTF">2023-12-28T17:25:00Z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a546378e-0cd3-4c7f-8785-fd9dcaacddd8</vt:lpwstr>
  </property>
</Properties>
</file>