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3B" w:rsidRPr="006C663B" w:rsidRDefault="006C663B" w:rsidP="006C663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C663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6C663B" w:rsidRPr="006C663B" w:rsidRDefault="006C663B" w:rsidP="006C663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7b7b9301-8bed-43fb-9ded-d16e0bea7dc4"/>
      <w:r w:rsidRPr="006C663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Костромская область</w:t>
      </w:r>
      <w:bookmarkEnd w:id="0"/>
      <w:r w:rsidRPr="006C663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6C663B" w:rsidRPr="006C663B" w:rsidRDefault="006C663B" w:rsidP="006C663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0718a5c7-c72b-44c4-a4d0-7725539cf467"/>
      <w:proofErr w:type="spellStart"/>
      <w:r w:rsidRPr="006C663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Солигаличский</w:t>
      </w:r>
      <w:proofErr w:type="spellEnd"/>
      <w:r w:rsidRPr="006C663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муниципальный район</w:t>
      </w:r>
      <w:bookmarkEnd w:id="1"/>
    </w:p>
    <w:p w:rsidR="006C663B" w:rsidRPr="006C663B" w:rsidRDefault="006C663B" w:rsidP="006C663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C663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МКОУ "Коровновская ООШ"</w:t>
      </w:r>
    </w:p>
    <w:p w:rsidR="006C663B" w:rsidRPr="006C663B" w:rsidRDefault="006C663B" w:rsidP="006C663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114"/>
        <w:gridCol w:w="2948"/>
        <w:gridCol w:w="2835"/>
      </w:tblGrid>
      <w:tr w:rsidR="00977CCA" w:rsidTr="00977CCA">
        <w:tc>
          <w:tcPr>
            <w:tcW w:w="3114" w:type="dxa"/>
          </w:tcPr>
          <w:p w:rsidR="00977CCA" w:rsidRDefault="00977C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77CCA" w:rsidRDefault="00977C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педсовете</w:t>
            </w:r>
          </w:p>
          <w:p w:rsidR="00977CCA" w:rsidRDefault="00977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№5</w:t>
            </w:r>
          </w:p>
          <w:p w:rsidR="00977CCA" w:rsidRDefault="00977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августа 2023 г.</w:t>
            </w:r>
          </w:p>
          <w:p w:rsidR="00977CCA" w:rsidRDefault="00977C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977CCA" w:rsidRDefault="00977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CCA" w:rsidRDefault="00977C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77CCA" w:rsidRDefault="00977C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77CCA" w:rsidRDefault="00977C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И.Г. Капустина</w:t>
            </w:r>
          </w:p>
          <w:p w:rsidR="00977CCA" w:rsidRDefault="00977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82 </w:t>
            </w:r>
          </w:p>
          <w:p w:rsidR="00977CCA" w:rsidRDefault="00977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«01» сентября 2023 г.</w:t>
            </w:r>
          </w:p>
          <w:p w:rsidR="00977CCA" w:rsidRDefault="00977C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663B" w:rsidRPr="006C663B" w:rsidRDefault="006C663B" w:rsidP="00977CCA">
      <w:pPr>
        <w:spacing w:after="0"/>
        <w:ind w:left="426" w:firstLine="850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widowControl w:val="0"/>
        <w:autoSpaceDE w:val="0"/>
        <w:autoSpaceDN w:val="0"/>
        <w:spacing w:after="0" w:line="360" w:lineRule="auto"/>
        <w:ind w:left="2028" w:right="162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6C663B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>Адаптированная</w:t>
      </w:r>
      <w:r w:rsidRPr="006C663B">
        <w:rPr>
          <w:rFonts w:ascii="Times New Roman" w:eastAsia="Times New Roman" w:hAnsi="Times New Roman" w:cs="Times New Roman"/>
          <w:b/>
          <w:bCs/>
          <w:spacing w:val="-14"/>
          <w:sz w:val="36"/>
          <w:szCs w:val="36"/>
          <w:lang w:eastAsia="en-US"/>
        </w:rPr>
        <w:t xml:space="preserve"> </w:t>
      </w:r>
      <w:r w:rsidRPr="006C663B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>рабочая</w:t>
      </w:r>
      <w:r w:rsidRPr="006C663B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en-US"/>
        </w:rPr>
        <w:t xml:space="preserve"> </w:t>
      </w:r>
      <w:r w:rsidRPr="006C663B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>программа учебного предмета</w:t>
      </w:r>
    </w:p>
    <w:p w:rsidR="006C663B" w:rsidRDefault="006C663B" w:rsidP="006C663B">
      <w:pPr>
        <w:widowControl w:val="0"/>
        <w:autoSpaceDE w:val="0"/>
        <w:autoSpaceDN w:val="0"/>
        <w:spacing w:before="2" w:after="0" w:line="360" w:lineRule="auto"/>
        <w:ind w:left="4111" w:right="3945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en-US"/>
        </w:rPr>
        <w:t>«Биология</w:t>
      </w:r>
      <w:r w:rsidRPr="006C663B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en-US"/>
        </w:rPr>
        <w:t>»</w:t>
      </w:r>
    </w:p>
    <w:p w:rsidR="006C663B" w:rsidRPr="006C663B" w:rsidRDefault="006C663B" w:rsidP="006C663B">
      <w:pPr>
        <w:widowControl w:val="0"/>
        <w:autoSpaceDE w:val="0"/>
        <w:autoSpaceDN w:val="0"/>
        <w:spacing w:before="2" w:after="0" w:line="360" w:lineRule="auto"/>
        <w:ind w:left="4111" w:right="394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6C663B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en-US"/>
        </w:rPr>
        <w:t xml:space="preserve"> </w:t>
      </w:r>
      <w:r w:rsidRPr="006C663B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>6-9 классы</w:t>
      </w: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77CCA" w:rsidRPr="006C663B" w:rsidRDefault="00977CCA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_GoBack"/>
      <w:bookmarkEnd w:id="2"/>
    </w:p>
    <w:p w:rsidR="006C663B" w:rsidRPr="006C663B" w:rsidRDefault="006C663B" w:rsidP="006C663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663B" w:rsidRPr="006C663B" w:rsidRDefault="006C663B" w:rsidP="006C663B">
      <w:pPr>
        <w:widowControl w:val="0"/>
        <w:autoSpaceDE w:val="0"/>
        <w:autoSpaceDN w:val="0"/>
        <w:spacing w:before="71" w:after="0" w:line="242" w:lineRule="auto"/>
        <w:ind w:left="2029" w:right="1624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bookmarkStart w:id="3" w:name="cb290b47-057d-487e-97b1-4cf710cc628d"/>
      <w:r w:rsidRPr="006C663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д. </w:t>
      </w:r>
      <w:proofErr w:type="spellStart"/>
      <w:r w:rsidRPr="006C663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Коровново</w:t>
      </w:r>
      <w:bookmarkEnd w:id="3"/>
      <w:proofErr w:type="spellEnd"/>
      <w:r w:rsidRPr="006C663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2023</w:t>
      </w:r>
    </w:p>
    <w:p w:rsidR="006C663B" w:rsidRDefault="006C663B" w:rsidP="005A2220">
      <w:pPr>
        <w:ind w:right="-4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220" w:rsidRPr="00B37EFB" w:rsidRDefault="005A2220" w:rsidP="005A2220">
      <w:pPr>
        <w:ind w:right="-437"/>
        <w:jc w:val="center"/>
        <w:rPr>
          <w:rFonts w:ascii="Times New Roman" w:hAnsi="Times New Roman" w:cs="Times New Roman"/>
        </w:rPr>
      </w:pPr>
      <w:r w:rsidRPr="00FB41E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B37EFB">
        <w:rPr>
          <w:rFonts w:ascii="Times New Roman" w:hAnsi="Times New Roman" w:cs="Times New Roman"/>
        </w:rPr>
        <w:t xml:space="preserve"> </w:t>
      </w:r>
      <w:r w:rsidRPr="00FB41EF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записка.</w:t>
      </w:r>
    </w:p>
    <w:p w:rsidR="005A2220" w:rsidRDefault="005A2220" w:rsidP="005A22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3"/>
          <w:szCs w:val="23"/>
          <w:lang w:eastAsia="en-US"/>
        </w:rPr>
      </w:pPr>
      <w:r>
        <w:rPr>
          <w:rFonts w:ascii="Times New Roman" w:hAnsi="Times New Roman" w:cs="Times New Roman"/>
        </w:rPr>
        <w:t>Рабочая п</w:t>
      </w:r>
      <w:r w:rsidRPr="00FB41EF">
        <w:rPr>
          <w:rFonts w:ascii="Times New Roman" w:hAnsi="Times New Roman" w:cs="Times New Roman"/>
        </w:rPr>
        <w:t xml:space="preserve">рограмма разработана на основе Программы специальных (коррекционных) общеобразовательных учреждений </w:t>
      </w:r>
      <w:r w:rsidRPr="00FB41EF">
        <w:rPr>
          <w:rFonts w:ascii="Times New Roman" w:hAnsi="Times New Roman" w:cs="Times New Roman"/>
          <w:lang w:val="en-US"/>
        </w:rPr>
        <w:t>VIII</w:t>
      </w:r>
      <w:r w:rsidRPr="00FB41EF">
        <w:rPr>
          <w:rFonts w:ascii="Times New Roman" w:hAnsi="Times New Roman" w:cs="Times New Roman"/>
        </w:rPr>
        <w:t xml:space="preserve"> вида для 5-9 классов под редакцией </w:t>
      </w:r>
      <w:proofErr w:type="spellStart"/>
      <w:proofErr w:type="gramStart"/>
      <w:r w:rsidRPr="00FB41EF">
        <w:rPr>
          <w:rFonts w:ascii="Times New Roman" w:hAnsi="Times New Roman" w:cs="Times New Roman"/>
        </w:rPr>
        <w:t>В.В.</w:t>
      </w:r>
      <w:r>
        <w:rPr>
          <w:rFonts w:ascii="Times New Roman" w:hAnsi="Times New Roman" w:cs="Times New Roman"/>
        </w:rPr>
        <w:t>Воронковой</w:t>
      </w:r>
      <w:proofErr w:type="spellEnd"/>
      <w:r>
        <w:rPr>
          <w:rFonts w:ascii="Times New Roman" w:hAnsi="Times New Roman" w:cs="Times New Roman"/>
        </w:rPr>
        <w:t xml:space="preserve">  Москва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» 2014</w:t>
      </w:r>
      <w:r w:rsidRPr="00FB41EF">
        <w:rPr>
          <w:rFonts w:ascii="Times New Roman" w:hAnsi="Times New Roman" w:cs="Times New Roman"/>
        </w:rPr>
        <w:t xml:space="preserve"> год. Автор курса по биологии В.И. </w:t>
      </w:r>
      <w:proofErr w:type="spellStart"/>
      <w:r w:rsidRPr="00FB41EF">
        <w:rPr>
          <w:rFonts w:ascii="Times New Roman" w:hAnsi="Times New Roman" w:cs="Times New Roman"/>
        </w:rPr>
        <w:t>Сивоглазов</w:t>
      </w:r>
      <w:proofErr w:type="spellEnd"/>
      <w:r w:rsidRPr="00FB41EF">
        <w:rPr>
          <w:rFonts w:ascii="Times New Roman" w:hAnsi="Times New Roman" w:cs="Times New Roman"/>
        </w:rPr>
        <w:t>.</w:t>
      </w:r>
    </w:p>
    <w:p w:rsidR="005A2220" w:rsidRPr="00CE43DF" w:rsidRDefault="005A2220" w:rsidP="006C66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            Программа курса «Биология 6-9» составлена в соответствии с требованиями следующих нормативно-правовых документов:</w:t>
      </w:r>
    </w:p>
    <w:p w:rsidR="005A2220" w:rsidRPr="00903E4F" w:rsidRDefault="005A2220" w:rsidP="006C663B">
      <w:pPr>
        <w:pStyle w:val="ad"/>
        <w:numPr>
          <w:ilvl w:val="0"/>
          <w:numId w:val="41"/>
        </w:numPr>
        <w:tabs>
          <w:tab w:val="left" w:pos="1120"/>
        </w:tabs>
        <w:spacing w:after="0" w:line="240" w:lineRule="auto"/>
        <w:rPr>
          <w:rFonts w:ascii="Times New Roman" w:eastAsia="Calibri" w:hAnsi="Times New Roman"/>
          <w:sz w:val="23"/>
          <w:szCs w:val="23"/>
          <w:lang w:eastAsia="en-US"/>
        </w:rPr>
      </w:pPr>
      <w:r w:rsidRPr="00903E4F">
        <w:rPr>
          <w:rFonts w:ascii="Times New Roman" w:eastAsia="Calibri" w:hAnsi="Times New Roman"/>
          <w:sz w:val="23"/>
          <w:szCs w:val="23"/>
          <w:lang w:eastAsia="en-US"/>
        </w:rPr>
        <w:t>Закон Российской федерации  от 29.12.2012 № 273-ФЗ</w:t>
      </w:r>
      <w:r>
        <w:rPr>
          <w:rFonts w:ascii="Times New Roman" w:eastAsia="Calibri" w:hAnsi="Times New Roman"/>
          <w:sz w:val="23"/>
          <w:szCs w:val="23"/>
          <w:lang w:eastAsia="en-US"/>
        </w:rPr>
        <w:t>;</w:t>
      </w:r>
      <w:r w:rsidRPr="00CE43DF">
        <w:t xml:space="preserve"> </w:t>
      </w:r>
      <w:hyperlink r:id="rId5" w:history="1">
        <w:r w:rsidRPr="00903E4F">
          <w:rPr>
            <w:rFonts w:ascii="Times New Roman" w:eastAsia="Calibri" w:hAnsi="Times New Roman"/>
            <w:bCs/>
            <w:sz w:val="23"/>
            <w:szCs w:val="23"/>
            <w:lang w:eastAsia="en-US"/>
          </w:rPr>
          <w:t>«Об образовании в Российской Федерации»</w:t>
        </w:r>
      </w:hyperlink>
      <w:r>
        <w:rPr>
          <w:rFonts w:ascii="Times New Roman" w:eastAsia="Calibri" w:hAnsi="Times New Roman"/>
          <w:sz w:val="23"/>
          <w:szCs w:val="23"/>
          <w:lang w:eastAsia="en-US"/>
        </w:rPr>
        <w:t>;</w:t>
      </w:r>
    </w:p>
    <w:p w:rsidR="005A2220" w:rsidRPr="00903E4F" w:rsidRDefault="005A2220" w:rsidP="006C663B">
      <w:pPr>
        <w:pStyle w:val="ad"/>
        <w:numPr>
          <w:ilvl w:val="0"/>
          <w:numId w:val="41"/>
        </w:numPr>
        <w:tabs>
          <w:tab w:val="left" w:pos="1120"/>
        </w:tabs>
        <w:spacing w:after="0" w:line="240" w:lineRule="auto"/>
        <w:jc w:val="both"/>
        <w:rPr>
          <w:rFonts w:ascii="Times New Roman" w:eastAsia="Calibri" w:hAnsi="Times New Roman"/>
          <w:i/>
          <w:iCs/>
          <w:sz w:val="23"/>
          <w:szCs w:val="23"/>
          <w:lang w:eastAsia="en-US"/>
        </w:rPr>
      </w:pPr>
      <w:r w:rsidRPr="00903E4F">
        <w:rPr>
          <w:rFonts w:ascii="Times New Roman" w:eastAsia="Calibri" w:hAnsi="Times New Roman"/>
          <w:iCs/>
          <w:sz w:val="23"/>
          <w:szCs w:val="23"/>
          <w:lang w:eastAsia="en-US"/>
        </w:rPr>
        <w:t xml:space="preserve">Приказ </w:t>
      </w:r>
      <w:proofErr w:type="spellStart"/>
      <w:r w:rsidRPr="00903E4F">
        <w:rPr>
          <w:rFonts w:ascii="Times New Roman" w:eastAsia="Calibri" w:hAnsi="Times New Roman"/>
          <w:iCs/>
          <w:sz w:val="23"/>
          <w:szCs w:val="23"/>
          <w:lang w:eastAsia="en-US"/>
        </w:rPr>
        <w:t>МОиН</w:t>
      </w:r>
      <w:proofErr w:type="spellEnd"/>
      <w:r w:rsidRPr="00903E4F">
        <w:rPr>
          <w:rFonts w:ascii="Times New Roman" w:eastAsia="Calibri" w:hAnsi="Times New Roman"/>
          <w:iCs/>
          <w:sz w:val="23"/>
          <w:szCs w:val="23"/>
          <w:lang w:eastAsia="en-US"/>
        </w:rPr>
        <w:t xml:space="preserve"> РФ от 19.12.2014г. № 1599 «Об утверждении федерального государственного образовательного стандарта образования обучающихся с умственной отсталостью</w:t>
      </w:r>
      <w:r>
        <w:rPr>
          <w:rFonts w:ascii="Times New Roman" w:eastAsia="Calibri" w:hAnsi="Times New Roman"/>
          <w:iCs/>
          <w:sz w:val="23"/>
          <w:szCs w:val="23"/>
          <w:lang w:eastAsia="en-US"/>
        </w:rPr>
        <w:t>;</w:t>
      </w:r>
      <w:r w:rsidRPr="00903E4F">
        <w:rPr>
          <w:rFonts w:ascii="Times New Roman" w:eastAsia="Calibri" w:hAnsi="Times New Roman"/>
          <w:iCs/>
          <w:sz w:val="23"/>
          <w:szCs w:val="23"/>
          <w:lang w:eastAsia="en-US"/>
        </w:rPr>
        <w:t xml:space="preserve"> </w:t>
      </w:r>
    </w:p>
    <w:p w:rsidR="005A2220" w:rsidRPr="00903E4F" w:rsidRDefault="005A2220" w:rsidP="006C663B">
      <w:pPr>
        <w:pStyle w:val="ad"/>
        <w:numPr>
          <w:ilvl w:val="0"/>
          <w:numId w:val="41"/>
        </w:numPr>
        <w:tabs>
          <w:tab w:val="left" w:pos="1120"/>
        </w:tabs>
        <w:spacing w:after="0" w:line="240" w:lineRule="auto"/>
        <w:jc w:val="both"/>
        <w:rPr>
          <w:rFonts w:ascii="Times New Roman" w:eastAsia="Calibri" w:hAnsi="Times New Roman"/>
          <w:i/>
          <w:iCs/>
          <w:sz w:val="23"/>
          <w:szCs w:val="23"/>
          <w:lang w:eastAsia="en-US"/>
        </w:rPr>
      </w:pPr>
      <w:r w:rsidRPr="00903E4F">
        <w:rPr>
          <w:rFonts w:ascii="Times New Roman" w:eastAsia="Calibri" w:hAnsi="Times New Roman"/>
          <w:iCs/>
          <w:sz w:val="23"/>
          <w:szCs w:val="23"/>
          <w:lang w:eastAsia="en-US"/>
        </w:rPr>
        <w:t xml:space="preserve">Приказ </w:t>
      </w:r>
      <w:proofErr w:type="spellStart"/>
      <w:r w:rsidRPr="00903E4F">
        <w:rPr>
          <w:rFonts w:ascii="Times New Roman" w:eastAsia="Calibri" w:hAnsi="Times New Roman"/>
          <w:iCs/>
          <w:sz w:val="23"/>
          <w:szCs w:val="23"/>
          <w:lang w:eastAsia="en-US"/>
        </w:rPr>
        <w:t>МОиН</w:t>
      </w:r>
      <w:proofErr w:type="spellEnd"/>
      <w:r w:rsidRPr="00903E4F">
        <w:rPr>
          <w:rFonts w:ascii="Times New Roman" w:eastAsia="Calibri" w:hAnsi="Times New Roman"/>
          <w:iCs/>
          <w:sz w:val="23"/>
          <w:szCs w:val="23"/>
          <w:lang w:eastAsia="en-US"/>
        </w:rPr>
        <w:t xml:space="preserve"> РФ от 17.05.2012г. № 413 «Об утверждении федерального   государственного образовательного </w:t>
      </w:r>
      <w:proofErr w:type="gramStart"/>
      <w:r w:rsidRPr="00903E4F">
        <w:rPr>
          <w:rFonts w:ascii="Times New Roman" w:eastAsia="Calibri" w:hAnsi="Times New Roman"/>
          <w:iCs/>
          <w:sz w:val="23"/>
          <w:szCs w:val="23"/>
          <w:lang w:eastAsia="en-US"/>
        </w:rPr>
        <w:t>стандарта  среднего</w:t>
      </w:r>
      <w:proofErr w:type="gramEnd"/>
      <w:r w:rsidRPr="00903E4F">
        <w:rPr>
          <w:rFonts w:ascii="Times New Roman" w:eastAsia="Calibri" w:hAnsi="Times New Roman"/>
          <w:iCs/>
          <w:sz w:val="23"/>
          <w:szCs w:val="23"/>
          <w:lang w:eastAsia="en-US"/>
        </w:rPr>
        <w:t xml:space="preserve"> (полного) образования</w:t>
      </w:r>
      <w:r>
        <w:rPr>
          <w:rFonts w:ascii="Times New Roman" w:eastAsia="Calibri" w:hAnsi="Times New Roman"/>
          <w:iCs/>
          <w:sz w:val="23"/>
          <w:szCs w:val="23"/>
          <w:lang w:eastAsia="en-US"/>
        </w:rPr>
        <w:t>;</w:t>
      </w:r>
      <w:r w:rsidRPr="00903E4F">
        <w:rPr>
          <w:rFonts w:ascii="Times New Roman" w:eastAsia="Calibri" w:hAnsi="Times New Roman"/>
          <w:iCs/>
          <w:sz w:val="23"/>
          <w:szCs w:val="23"/>
          <w:lang w:eastAsia="en-US"/>
        </w:rPr>
        <w:t xml:space="preserve"> </w:t>
      </w:r>
    </w:p>
    <w:p w:rsidR="005A2220" w:rsidRPr="00FA0BCF" w:rsidRDefault="005A2220" w:rsidP="006C663B">
      <w:pPr>
        <w:pStyle w:val="ad"/>
        <w:numPr>
          <w:ilvl w:val="0"/>
          <w:numId w:val="41"/>
        </w:numPr>
        <w:tabs>
          <w:tab w:val="left" w:pos="1120"/>
        </w:tabs>
        <w:spacing w:after="0" w:line="240" w:lineRule="auto"/>
        <w:jc w:val="both"/>
        <w:rPr>
          <w:rFonts w:ascii="Times New Roman" w:eastAsia="Calibri" w:hAnsi="Times New Roman"/>
          <w:i/>
          <w:iCs/>
          <w:sz w:val="23"/>
          <w:szCs w:val="23"/>
          <w:lang w:eastAsia="en-US"/>
        </w:rPr>
      </w:pPr>
      <w:proofErr w:type="gramStart"/>
      <w:r>
        <w:rPr>
          <w:rFonts w:ascii="Times New Roman" w:eastAsia="Calibri" w:hAnsi="Times New Roman"/>
          <w:bCs/>
          <w:sz w:val="23"/>
          <w:szCs w:val="23"/>
          <w:lang w:eastAsia="en-US"/>
        </w:rPr>
        <w:t>Примерная  адаптированная</w:t>
      </w:r>
      <w:proofErr w:type="gramEnd"/>
      <w:r>
        <w:rPr>
          <w:rFonts w:ascii="Times New Roman" w:eastAsia="Calibri" w:hAnsi="Times New Roman"/>
          <w:bCs/>
          <w:sz w:val="23"/>
          <w:szCs w:val="23"/>
          <w:lang w:eastAsia="en-US"/>
        </w:rPr>
        <w:t xml:space="preserve"> </w:t>
      </w:r>
      <w:r w:rsidRPr="00903E4F">
        <w:rPr>
          <w:rFonts w:ascii="Times New Roman" w:eastAsia="Calibri" w:hAnsi="Times New Roman"/>
          <w:bCs/>
          <w:sz w:val="23"/>
          <w:szCs w:val="23"/>
          <w:lang w:eastAsia="en-US"/>
        </w:rPr>
        <w:t>программ</w:t>
      </w:r>
      <w:r>
        <w:rPr>
          <w:rFonts w:ascii="Times New Roman" w:eastAsia="Calibri" w:hAnsi="Times New Roman"/>
          <w:bCs/>
          <w:sz w:val="23"/>
          <w:szCs w:val="23"/>
          <w:lang w:eastAsia="en-US"/>
        </w:rPr>
        <w:t>а</w:t>
      </w:r>
      <w:r w:rsidRPr="00903E4F">
        <w:rPr>
          <w:rFonts w:ascii="Times New Roman" w:eastAsia="Calibri" w:hAnsi="Times New Roman"/>
          <w:bCs/>
          <w:sz w:val="23"/>
          <w:szCs w:val="23"/>
          <w:lang w:eastAsia="en-US"/>
        </w:rPr>
        <w:t xml:space="preserve"> основного общего образования МОБУ СОШ с. </w:t>
      </w:r>
      <w:proofErr w:type="spellStart"/>
      <w:r w:rsidRPr="00903E4F">
        <w:rPr>
          <w:rFonts w:ascii="Times New Roman" w:eastAsia="Calibri" w:hAnsi="Times New Roman"/>
          <w:bCs/>
          <w:sz w:val="23"/>
          <w:szCs w:val="23"/>
          <w:lang w:eastAsia="en-US"/>
        </w:rPr>
        <w:t>Старокучербаево</w:t>
      </w:r>
      <w:proofErr w:type="spellEnd"/>
      <w:r w:rsidRPr="00903E4F">
        <w:rPr>
          <w:rFonts w:ascii="Times New Roman" w:eastAsia="Calibri" w:hAnsi="Times New Roman"/>
          <w:bCs/>
          <w:sz w:val="23"/>
          <w:szCs w:val="23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3"/>
          <w:szCs w:val="23"/>
          <w:lang w:eastAsia="en-US"/>
        </w:rPr>
        <w:t>для обучающихся с ограниченными возможностями здоровья;</w:t>
      </w:r>
    </w:p>
    <w:p w:rsidR="005A2220" w:rsidRPr="00903E4F" w:rsidRDefault="005A2220" w:rsidP="006C663B">
      <w:pPr>
        <w:pStyle w:val="ad"/>
        <w:numPr>
          <w:ilvl w:val="0"/>
          <w:numId w:val="41"/>
        </w:numPr>
        <w:tabs>
          <w:tab w:val="left" w:pos="1120"/>
        </w:tabs>
        <w:spacing w:after="0" w:line="240" w:lineRule="auto"/>
        <w:rPr>
          <w:rFonts w:ascii="Times New Roman" w:eastAsia="Calibri" w:hAnsi="Times New Roman"/>
          <w:i/>
          <w:iCs/>
          <w:sz w:val="23"/>
          <w:szCs w:val="23"/>
          <w:lang w:eastAsia="en-US"/>
        </w:rPr>
      </w:pPr>
      <w:r>
        <w:rPr>
          <w:rFonts w:ascii="Times New Roman" w:eastAsia="Calibri" w:hAnsi="Times New Roman"/>
          <w:bCs/>
          <w:sz w:val="23"/>
          <w:szCs w:val="23"/>
          <w:lang w:eastAsia="en-US"/>
        </w:rPr>
        <w:t xml:space="preserve">Программы Воронкова В.В.  «Программы специальных (коррекционных) общеобразовательных учреждении </w:t>
      </w:r>
      <w:r>
        <w:rPr>
          <w:rFonts w:ascii="Times New Roman" w:eastAsia="Calibri" w:hAnsi="Times New Roman"/>
          <w:bCs/>
          <w:sz w:val="23"/>
          <w:szCs w:val="23"/>
          <w:lang w:val="en-US" w:eastAsia="en-US"/>
        </w:rPr>
        <w:t>VIII</w:t>
      </w:r>
      <w:r w:rsidRPr="00D53A41">
        <w:rPr>
          <w:rFonts w:ascii="Times New Roman" w:eastAsia="Calibri" w:hAnsi="Times New Roman"/>
          <w:bCs/>
          <w:sz w:val="23"/>
          <w:szCs w:val="23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3"/>
          <w:szCs w:val="23"/>
          <w:lang w:eastAsia="en-US"/>
        </w:rPr>
        <w:t>вида» Владос,2014 год</w:t>
      </w:r>
    </w:p>
    <w:p w:rsidR="005A2220" w:rsidRDefault="005A2220" w:rsidP="006C663B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3E4F">
        <w:rPr>
          <w:rFonts w:ascii="Times New Roman" w:hAnsi="Times New Roman"/>
          <w:sz w:val="24"/>
          <w:szCs w:val="24"/>
        </w:rPr>
        <w:t>остановление Главного государственного санитарного врача Российской Федерации от 10 июля 2015 года № 26 «Об утверждении СанПиН 2.4.2.3286-15 «Санитарно-эпидемиологические требования к условиям и организации обучения и воспитания в организациях</w:t>
      </w:r>
      <w:r>
        <w:rPr>
          <w:rFonts w:ascii="Times New Roman" w:hAnsi="Times New Roman"/>
          <w:sz w:val="24"/>
          <w:szCs w:val="24"/>
        </w:rPr>
        <w:t>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5A2220" w:rsidRPr="0068037A" w:rsidRDefault="005A2220" w:rsidP="006C663B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Федерального перечень</w:t>
      </w:r>
      <w:r w:rsidRPr="0068037A">
        <w:rPr>
          <w:rFonts w:ascii="Times New Roman" w:hAnsi="Times New Roman"/>
          <w:bCs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 (с изменениями на 26 января 2016 года)</w:t>
      </w:r>
    </w:p>
    <w:p w:rsidR="005A2220" w:rsidRPr="00160BAE" w:rsidRDefault="005A2220" w:rsidP="006C663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FB41EF">
        <w:rPr>
          <w:rFonts w:ascii="Times New Roman" w:hAnsi="Times New Roman" w:cs="Times New Roman"/>
          <w:b/>
          <w:bCs/>
        </w:rPr>
        <w:t xml:space="preserve">Цели предмета – </w:t>
      </w:r>
      <w:r w:rsidRPr="00FB41EF">
        <w:rPr>
          <w:rFonts w:ascii="Times New Roman" w:hAnsi="Times New Roman" w:cs="Times New Roman"/>
          <w:bCs/>
        </w:rPr>
        <w:t>сообщение учащимся элементарных сведений о живой и неживой природе, об организме человека и приобщение к здоровому образу жизни на основе охраны здоровья.</w:t>
      </w:r>
    </w:p>
    <w:p w:rsidR="005A2220" w:rsidRPr="00160BAE" w:rsidRDefault="005A2220" w:rsidP="006C6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B41EF">
        <w:rPr>
          <w:rFonts w:ascii="Times New Roman" w:hAnsi="Times New Roman" w:cs="Times New Roman"/>
          <w:b/>
          <w:bCs/>
          <w:sz w:val="24"/>
          <w:szCs w:val="24"/>
        </w:rPr>
        <w:t>Основные задачи предмета.</w:t>
      </w:r>
    </w:p>
    <w:p w:rsidR="005A2220" w:rsidRDefault="005A2220" w:rsidP="006C663B">
      <w:pPr>
        <w:pStyle w:val="a7"/>
        <w:jc w:val="both"/>
        <w:rPr>
          <w:b/>
          <w:bCs/>
          <w:sz w:val="24"/>
        </w:rPr>
      </w:pPr>
      <w:r>
        <w:rPr>
          <w:b/>
          <w:bCs/>
          <w:sz w:val="24"/>
        </w:rPr>
        <w:t>Задачи 6 класс.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-сообщение элементарных знаний о живой и неживой природе.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-демонстрация тесной взаимосвязи между элементами живой и неживой природы.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-воспитание бережного отношения к природе, ее ресурсам, знакомство с основными направлениями природоохранительной работы.</w:t>
      </w:r>
    </w:p>
    <w:p w:rsidR="005A2220" w:rsidRDefault="005A2220" w:rsidP="006C663B">
      <w:pPr>
        <w:pStyle w:val="a7"/>
        <w:jc w:val="both"/>
        <w:rPr>
          <w:b/>
          <w:bCs/>
          <w:sz w:val="24"/>
        </w:rPr>
      </w:pPr>
      <w:r>
        <w:rPr>
          <w:b/>
          <w:bCs/>
          <w:sz w:val="24"/>
        </w:rPr>
        <w:t>Задачи 7 класс.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-сообщение учащимся знаний об основных элементах живой природы.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-формирование правильного понимания природных явлений осень, зима, весна, лето в связи с жизнью растений.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-проведение через весь курс экологического воспитания, бережного отношения к природе.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-ознакомление с приемами выращивания некоторых растений и уход за ними.</w:t>
      </w:r>
    </w:p>
    <w:p w:rsidR="005A2220" w:rsidRDefault="005A2220" w:rsidP="006C663B">
      <w:pPr>
        <w:pStyle w:val="a7"/>
        <w:jc w:val="both"/>
        <w:rPr>
          <w:b/>
          <w:bCs/>
          <w:sz w:val="24"/>
        </w:rPr>
      </w:pPr>
      <w:r>
        <w:rPr>
          <w:b/>
          <w:bCs/>
          <w:sz w:val="24"/>
        </w:rPr>
        <w:t>Задачи 8 класс.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-сообщение знаний об основных элементах живой природы.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-ознакомление с некоторыми видами животных, которых можно содержать дома или в школьном уголке природы.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-проведение через весь курс экологического воспитания (рассмотрения окружающей среды как комплекса условий, необходимых для жизни всех живых существ).</w:t>
      </w:r>
    </w:p>
    <w:p w:rsidR="005A2220" w:rsidRDefault="005A2220" w:rsidP="006C663B">
      <w:pPr>
        <w:pStyle w:val="a7"/>
        <w:jc w:val="both"/>
        <w:rPr>
          <w:b/>
          <w:bCs/>
          <w:sz w:val="24"/>
        </w:rPr>
      </w:pPr>
      <w:r>
        <w:rPr>
          <w:b/>
          <w:bCs/>
          <w:sz w:val="24"/>
        </w:rPr>
        <w:t>Задачи 9 класс.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-сообщение учащимся знаний об организме человека и его здоровье.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 проведение через весь курс экологического воспитания (рассмотрения окружающей среды как комплекса условий, необходимых для жизни всех живых существ).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-привитие навыков, способствующих сохранению и укреплению здоровья человека.</w:t>
      </w:r>
    </w:p>
    <w:p w:rsidR="005A2220" w:rsidRPr="002B3169" w:rsidRDefault="005A2220" w:rsidP="006C663B">
      <w:pPr>
        <w:pStyle w:val="a7"/>
        <w:jc w:val="both"/>
        <w:rPr>
          <w:b/>
          <w:sz w:val="28"/>
          <w:szCs w:val="28"/>
        </w:rPr>
      </w:pPr>
    </w:p>
    <w:p w:rsidR="005A2220" w:rsidRPr="002B3169" w:rsidRDefault="005A2220" w:rsidP="006C663B">
      <w:pPr>
        <w:pStyle w:val="a7"/>
        <w:jc w:val="both"/>
        <w:rPr>
          <w:b/>
          <w:sz w:val="28"/>
          <w:szCs w:val="28"/>
        </w:rPr>
      </w:pPr>
      <w:r w:rsidRPr="002B3169">
        <w:rPr>
          <w:b/>
          <w:sz w:val="28"/>
          <w:szCs w:val="28"/>
        </w:rPr>
        <w:t>2. Общая характеристика учебного предмета</w:t>
      </w:r>
    </w:p>
    <w:p w:rsidR="005A2220" w:rsidRDefault="005A2220" w:rsidP="006C663B">
      <w:pPr>
        <w:pStyle w:val="a7"/>
        <w:ind w:firstLine="360"/>
        <w:jc w:val="both"/>
        <w:rPr>
          <w:sz w:val="24"/>
        </w:rPr>
      </w:pPr>
      <w:r>
        <w:rPr>
          <w:sz w:val="24"/>
        </w:rPr>
        <w:lastRenderedPageBreak/>
        <w:t>Биология как учебный предмет имеет большое значение для всестороннего развития учащихся со сниженной мотивацией к познанию.</w:t>
      </w:r>
    </w:p>
    <w:p w:rsidR="005A2220" w:rsidRDefault="005A2220" w:rsidP="006C663B">
      <w:pPr>
        <w:pStyle w:val="a7"/>
        <w:ind w:firstLine="360"/>
        <w:jc w:val="both"/>
        <w:rPr>
          <w:sz w:val="24"/>
        </w:rPr>
      </w:pPr>
      <w:r>
        <w:rPr>
          <w:sz w:val="24"/>
        </w:rPr>
        <w:t>Изучение биологии расширяет кругозор детей об окружающем мире, позволяет увидеть явления и процессы во взаимосвязи, улучшает социализацию и адаптацию в социум, накопление жизненного опыта.</w:t>
      </w:r>
    </w:p>
    <w:p w:rsidR="005A2220" w:rsidRDefault="005A2220" w:rsidP="006C663B">
      <w:pPr>
        <w:pStyle w:val="a7"/>
        <w:ind w:firstLine="360"/>
        <w:jc w:val="both"/>
        <w:rPr>
          <w:sz w:val="24"/>
        </w:rPr>
      </w:pPr>
      <w:r>
        <w:rPr>
          <w:sz w:val="24"/>
        </w:rPr>
        <w:t>В 6 классе осуществляется формирование способности и готовности к использованию элементарных знаний и умений в повседневной жизни, сохранению окружающей среды и социально-ответственному поведению в ней, самостоятельному оцениванию уровня безопасности окружающей среды, как сферы жизнедеятельности.</w:t>
      </w:r>
    </w:p>
    <w:p w:rsidR="005A2220" w:rsidRDefault="005A2220" w:rsidP="006C663B">
      <w:pPr>
        <w:pStyle w:val="a7"/>
        <w:ind w:firstLine="360"/>
        <w:jc w:val="both"/>
        <w:rPr>
          <w:sz w:val="24"/>
        </w:rPr>
      </w:pPr>
    </w:p>
    <w:p w:rsidR="005A2220" w:rsidRDefault="005A2220" w:rsidP="006C663B">
      <w:pPr>
        <w:pStyle w:val="a7"/>
        <w:ind w:firstLine="360"/>
        <w:jc w:val="both"/>
        <w:rPr>
          <w:sz w:val="24"/>
        </w:rPr>
      </w:pPr>
      <w:r>
        <w:rPr>
          <w:sz w:val="24"/>
        </w:rPr>
        <w:t xml:space="preserve">В 7-8 классах учащиеся </w:t>
      </w:r>
      <w:r>
        <w:rPr>
          <w:b/>
          <w:bCs/>
          <w:sz w:val="24"/>
        </w:rPr>
        <w:t xml:space="preserve">знакомятся </w:t>
      </w:r>
      <w:r>
        <w:rPr>
          <w:sz w:val="24"/>
        </w:rPr>
        <w:t xml:space="preserve">с многообразием растительного и животного мира, </w:t>
      </w:r>
      <w:r>
        <w:rPr>
          <w:b/>
          <w:bCs/>
          <w:sz w:val="24"/>
        </w:rPr>
        <w:t>изучают</w:t>
      </w:r>
      <w:r>
        <w:rPr>
          <w:sz w:val="24"/>
        </w:rPr>
        <w:t xml:space="preserve"> особенности выращивания некоторых растений, образ </w:t>
      </w:r>
      <w:proofErr w:type="gramStart"/>
      <w:r>
        <w:rPr>
          <w:sz w:val="24"/>
        </w:rPr>
        <w:t>жизни  наиболее</w:t>
      </w:r>
      <w:proofErr w:type="gramEnd"/>
      <w:r>
        <w:rPr>
          <w:sz w:val="24"/>
        </w:rPr>
        <w:t xml:space="preserve"> распространенных животных; </w:t>
      </w:r>
      <w:r>
        <w:rPr>
          <w:b/>
          <w:bCs/>
          <w:sz w:val="24"/>
        </w:rPr>
        <w:t xml:space="preserve"> получают </w:t>
      </w:r>
      <w:r>
        <w:rPr>
          <w:sz w:val="24"/>
        </w:rPr>
        <w:t>сведения об их строении, приспособленность к условиям произрастания и  жизни.</w:t>
      </w:r>
    </w:p>
    <w:p w:rsidR="005A2220" w:rsidRDefault="005A2220" w:rsidP="006C663B">
      <w:pPr>
        <w:pStyle w:val="a7"/>
        <w:ind w:firstLine="360"/>
        <w:jc w:val="both"/>
        <w:rPr>
          <w:sz w:val="24"/>
        </w:rPr>
      </w:pPr>
    </w:p>
    <w:p w:rsidR="005A2220" w:rsidRDefault="005A2220" w:rsidP="006C663B">
      <w:pPr>
        <w:pStyle w:val="a7"/>
        <w:ind w:firstLine="360"/>
        <w:jc w:val="both"/>
        <w:rPr>
          <w:sz w:val="24"/>
        </w:rPr>
      </w:pPr>
      <w:r>
        <w:rPr>
          <w:sz w:val="24"/>
        </w:rPr>
        <w:t>В 9 классе большое внимание уделено социализации учащихся коррекционной школы, их интеграции и адаптации в современных условиях. Важной частью программы является получение знаний о строении организма, проведение профилактической работы по использованию здорового образа жизни, умение ориентироваться в своем теле с целью сохранения и укрепления здоровья, возможность оказания первой медицинской помощи.</w:t>
      </w:r>
    </w:p>
    <w:p w:rsidR="005A2220" w:rsidRDefault="005A2220" w:rsidP="006C663B">
      <w:pPr>
        <w:pStyle w:val="a7"/>
        <w:jc w:val="both"/>
        <w:rPr>
          <w:sz w:val="24"/>
        </w:rPr>
      </w:pPr>
      <w:r>
        <w:rPr>
          <w:sz w:val="24"/>
        </w:rPr>
        <w:t>Учитывая общие и специфические задачи коррекционной школы, биология, как учебный предмет, включает разделы: «Неживая природа», «Растения, грибы, бактерии», «Животные», «Человек». Такая последовательность объясняется особенностями усвоения, сохранения и применения знаний учащимися на практике.</w:t>
      </w:r>
    </w:p>
    <w:p w:rsidR="005A2220" w:rsidRDefault="005A2220" w:rsidP="006C663B">
      <w:pPr>
        <w:pStyle w:val="a7"/>
        <w:jc w:val="both"/>
        <w:rPr>
          <w:b/>
          <w:sz w:val="24"/>
        </w:rPr>
      </w:pPr>
      <w:r w:rsidRPr="0039127D">
        <w:rPr>
          <w:b/>
          <w:sz w:val="24"/>
        </w:rPr>
        <w:t>Методы организации</w:t>
      </w:r>
      <w:r>
        <w:rPr>
          <w:b/>
          <w:sz w:val="24"/>
        </w:rPr>
        <w:t xml:space="preserve"> и осуществления учебно-познавательной деятельности:</w:t>
      </w:r>
    </w:p>
    <w:p w:rsidR="005A2220" w:rsidRDefault="005A2220" w:rsidP="006C663B">
      <w:pPr>
        <w:pStyle w:val="a7"/>
        <w:jc w:val="both"/>
        <w:rPr>
          <w:b/>
          <w:sz w:val="24"/>
        </w:rPr>
      </w:pPr>
      <w:r>
        <w:rPr>
          <w:sz w:val="24"/>
        </w:rPr>
        <w:t xml:space="preserve">- аспект передачи восприятия учебной информации – </w:t>
      </w:r>
      <w:r>
        <w:rPr>
          <w:b/>
          <w:sz w:val="24"/>
        </w:rPr>
        <w:t>словесные, наглядные, практические.</w:t>
      </w:r>
    </w:p>
    <w:p w:rsidR="005A2220" w:rsidRPr="0039127D" w:rsidRDefault="005A2220" w:rsidP="006C663B">
      <w:pPr>
        <w:pStyle w:val="a7"/>
        <w:jc w:val="both"/>
        <w:rPr>
          <w:b/>
          <w:sz w:val="24"/>
        </w:rPr>
      </w:pPr>
      <w:r>
        <w:rPr>
          <w:sz w:val="24"/>
        </w:rPr>
        <w:t xml:space="preserve"> - логические аспекты – </w:t>
      </w:r>
      <w:r>
        <w:rPr>
          <w:b/>
          <w:sz w:val="24"/>
        </w:rPr>
        <w:t>индуктивные и дедуктивные.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2372">
        <w:rPr>
          <w:rFonts w:ascii="Times New Roman" w:hAnsi="Times New Roman" w:cs="Times New Roman"/>
          <w:b/>
          <w:bCs/>
        </w:rPr>
        <w:t>Методы контроля и самоконтроля: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-устный контроль и самоконтроль;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-письменный контроль и самоконтроль;</w:t>
      </w:r>
    </w:p>
    <w:p w:rsidR="005A2220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-лабораторно-практический контроль и самоконтроль;</w:t>
      </w:r>
    </w:p>
    <w:p w:rsidR="005A2220" w:rsidRPr="00657D2D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  <w:b/>
          <w:bCs/>
        </w:rPr>
        <w:t>Словесные методы обучения: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  <w:b/>
          <w:bCs/>
        </w:rPr>
        <w:t>-</w:t>
      </w:r>
      <w:r w:rsidRPr="00DA2372">
        <w:rPr>
          <w:rFonts w:ascii="Times New Roman" w:hAnsi="Times New Roman" w:cs="Times New Roman"/>
        </w:rPr>
        <w:t>рассказ учителя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-объяснение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-беседа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-работа с книгой</w:t>
      </w:r>
    </w:p>
    <w:p w:rsidR="005A2220" w:rsidRPr="00DA2372" w:rsidRDefault="005A2220" w:rsidP="006C663B">
      <w:pPr>
        <w:pStyle w:val="2"/>
        <w:jc w:val="both"/>
      </w:pPr>
      <w:r w:rsidRPr="00DA2372">
        <w:t>Наглядные методы обучения: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-самостоятельные наблюдения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-метод иллюстраций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-метод демонстраций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2372">
        <w:rPr>
          <w:rFonts w:ascii="Times New Roman" w:hAnsi="Times New Roman" w:cs="Times New Roman"/>
          <w:b/>
          <w:bCs/>
        </w:rPr>
        <w:t>Практические методы обучения: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-упражнения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-учебно-производительный труд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  <w:b/>
          <w:bCs/>
        </w:rPr>
        <w:t>Формы обучения</w:t>
      </w:r>
      <w:r w:rsidRPr="00DA2372">
        <w:rPr>
          <w:rFonts w:ascii="Times New Roman" w:hAnsi="Times New Roman" w:cs="Times New Roman"/>
        </w:rPr>
        <w:t>: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-индивидуальные.</w:t>
      </w:r>
    </w:p>
    <w:p w:rsidR="005A2220" w:rsidRPr="00DA2372" w:rsidRDefault="005A2220" w:rsidP="006C66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A2372">
        <w:rPr>
          <w:rFonts w:ascii="Times New Roman" w:hAnsi="Times New Roman" w:cs="Times New Roman"/>
        </w:rPr>
        <w:t>Тематическое планирование предусматривает предметно-практическую направленность обучения, связь с жизнью и другими предметами.</w:t>
      </w:r>
    </w:p>
    <w:p w:rsidR="005A2220" w:rsidRPr="00DA2372" w:rsidRDefault="005A2220" w:rsidP="006C663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>При изучении материала учитывается уровень состояния высших психических процессов учащихся и их познавательных возможностей. Обучение строится на основе использования элементов технологии личностно-ориентированного подхода в обучении. С этой целью в план введен раздел индивидуальной работы с учащимися различных групп обучаемости. Для улучшения мотивации познавательной деятельности используется создание ситуации успеха для каждого ученика. Необходимо чтобы ребенок поверил в свои силы, раскрыл свой учебный и творческий потенциал.</w:t>
      </w:r>
    </w:p>
    <w:p w:rsidR="005A2220" w:rsidRPr="00DA2372" w:rsidRDefault="005A2220" w:rsidP="006C663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A2372">
        <w:rPr>
          <w:rFonts w:ascii="Times New Roman" w:hAnsi="Times New Roman" w:cs="Times New Roman"/>
        </w:rPr>
        <w:t xml:space="preserve">Для учащихся 3 группы </w:t>
      </w:r>
      <w:proofErr w:type="spellStart"/>
      <w:r w:rsidRPr="00DA2372">
        <w:rPr>
          <w:rFonts w:ascii="Times New Roman" w:hAnsi="Times New Roman" w:cs="Times New Roman"/>
        </w:rPr>
        <w:t>обученности</w:t>
      </w:r>
      <w:proofErr w:type="spellEnd"/>
      <w:r w:rsidRPr="00DA2372">
        <w:rPr>
          <w:rFonts w:ascii="Times New Roman" w:hAnsi="Times New Roman" w:cs="Times New Roman"/>
        </w:rPr>
        <w:t xml:space="preserve"> характерна низкая работоспособность, быстрая утомляемость, отсутствие самостоятельности в работе и большой объем организующей помощи со стороны учителя, использование дополнительных приемов обучения, подсказок. Объем усвоения знаний у таких учащихся довольно мал, им доступны не все виды работ.</w:t>
      </w:r>
    </w:p>
    <w:p w:rsidR="005A2220" w:rsidRPr="00DA2372" w:rsidRDefault="005A2220" w:rsidP="006C66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DA2372">
        <w:rPr>
          <w:rFonts w:ascii="Times New Roman" w:hAnsi="Times New Roman" w:cs="Times New Roman"/>
          <w:b/>
        </w:rPr>
        <w:t>Формы и средства проверки и оценки результатов обучения.</w:t>
      </w:r>
    </w:p>
    <w:p w:rsidR="005A2220" w:rsidRPr="002B3169" w:rsidRDefault="005A2220" w:rsidP="006C6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2">
        <w:rPr>
          <w:rFonts w:ascii="Times New Roman" w:hAnsi="Times New Roman" w:cs="Times New Roman"/>
        </w:rPr>
        <w:lastRenderedPageBreak/>
        <w:t xml:space="preserve">После изучения блока тем спланированы уроки смотра знаний, где осуществляется тестовый контроль за уровнем усвоения знаний по разделам и темам, а </w:t>
      </w:r>
      <w:proofErr w:type="gramStart"/>
      <w:r w:rsidRPr="00DA2372">
        <w:rPr>
          <w:rFonts w:ascii="Times New Roman" w:hAnsi="Times New Roman" w:cs="Times New Roman"/>
        </w:rPr>
        <w:t>так же</w:t>
      </w:r>
      <w:proofErr w:type="gramEnd"/>
      <w:r w:rsidRPr="00DA2372">
        <w:rPr>
          <w:rFonts w:ascii="Times New Roman" w:hAnsi="Times New Roman" w:cs="Times New Roman"/>
        </w:rPr>
        <w:t xml:space="preserve"> письменные проверочные работы и практические занятия.</w:t>
      </w:r>
    </w:p>
    <w:p w:rsidR="005A2220" w:rsidRPr="008B2A47" w:rsidRDefault="005A2220" w:rsidP="006C66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8B2A47">
        <w:rPr>
          <w:rFonts w:ascii="Times New Roman" w:hAnsi="Times New Roman"/>
          <w:b/>
          <w:sz w:val="24"/>
          <w:szCs w:val="24"/>
        </w:rPr>
        <w:t>3. МЕСТО ПРЕДМЕТА В УЧЕБНОМ ПЛАНЕ</w:t>
      </w:r>
    </w:p>
    <w:p w:rsidR="005A2220" w:rsidRDefault="005A2220" w:rsidP="006C6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26">
        <w:rPr>
          <w:rFonts w:ascii="Times New Roman" w:hAnsi="Times New Roman" w:cs="Times New Roman"/>
          <w:sz w:val="24"/>
          <w:szCs w:val="24"/>
        </w:rPr>
        <w:t>В соответствии с учебным планом школы предмет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BE6626">
        <w:rPr>
          <w:rFonts w:ascii="Times New Roman" w:hAnsi="Times New Roman" w:cs="Times New Roman"/>
          <w:sz w:val="24"/>
          <w:szCs w:val="24"/>
        </w:rPr>
        <w:t xml:space="preserve">» относится к учебным предметам, обязательным для изучения на ступени основного </w:t>
      </w:r>
      <w:proofErr w:type="gramStart"/>
      <w:r w:rsidRPr="00BE6626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Pr="00BE6626">
        <w:rPr>
          <w:rFonts w:ascii="Times New Roman" w:hAnsi="Times New Roman" w:cs="Times New Roman"/>
          <w:sz w:val="24"/>
          <w:szCs w:val="24"/>
        </w:rPr>
        <w:t>.</w:t>
      </w:r>
    </w:p>
    <w:p w:rsidR="005A2220" w:rsidRDefault="005A2220" w:rsidP="006C6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D4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 w:rsidR="006C663B">
        <w:rPr>
          <w:rFonts w:ascii="Times New Roman" w:hAnsi="Times New Roman" w:cs="Times New Roman"/>
          <w:sz w:val="24"/>
          <w:szCs w:val="24"/>
        </w:rPr>
        <w:t>на изучение предмета в 6-9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  предусмотрено</w:t>
      </w:r>
      <w:proofErr w:type="gramEnd"/>
      <w:r w:rsidRPr="00F73F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C663B">
        <w:rPr>
          <w:rFonts w:ascii="Times New Roman" w:hAnsi="Times New Roman" w:cs="Times New Roman"/>
          <w:sz w:val="24"/>
          <w:szCs w:val="24"/>
        </w:rPr>
        <w:t xml:space="preserve">2 часа – 68 часов </w:t>
      </w:r>
      <w:r>
        <w:rPr>
          <w:rFonts w:ascii="Times New Roman" w:hAnsi="Times New Roman" w:cs="Times New Roman"/>
          <w:sz w:val="24"/>
          <w:szCs w:val="24"/>
        </w:rPr>
        <w:t>в год</w:t>
      </w:r>
    </w:p>
    <w:p w:rsidR="005A2220" w:rsidRDefault="005A2220" w:rsidP="006C6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626">
        <w:rPr>
          <w:rFonts w:ascii="Times New Roman" w:hAnsi="Times New Roman" w:cs="Times New Roman"/>
          <w:sz w:val="24"/>
          <w:szCs w:val="24"/>
        </w:rPr>
        <w:t>Для реализации программы выбран учебно-м</w:t>
      </w:r>
      <w:r>
        <w:rPr>
          <w:rFonts w:ascii="Times New Roman" w:hAnsi="Times New Roman" w:cs="Times New Roman"/>
          <w:sz w:val="24"/>
          <w:szCs w:val="24"/>
        </w:rPr>
        <w:t>етодический комплекс</w:t>
      </w:r>
      <w:r w:rsidRPr="00BE6626">
        <w:rPr>
          <w:rFonts w:ascii="Times New Roman" w:hAnsi="Times New Roman" w:cs="Times New Roman"/>
          <w:sz w:val="24"/>
          <w:szCs w:val="24"/>
        </w:rPr>
        <w:t xml:space="preserve">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</w:t>
      </w:r>
      <w:r>
        <w:rPr>
          <w:rFonts w:ascii="Times New Roman" w:hAnsi="Times New Roman" w:cs="Times New Roman"/>
          <w:sz w:val="24"/>
          <w:szCs w:val="24"/>
        </w:rPr>
        <w:t>и имеющих государственную аккред</w:t>
      </w:r>
      <w:r w:rsidRPr="00BE6626">
        <w:rPr>
          <w:rFonts w:ascii="Times New Roman" w:hAnsi="Times New Roman" w:cs="Times New Roman"/>
          <w:sz w:val="24"/>
          <w:szCs w:val="24"/>
        </w:rPr>
        <w:t>итацию и обеспечивающий обуч</w:t>
      </w:r>
      <w:r>
        <w:rPr>
          <w:rFonts w:ascii="Times New Roman" w:hAnsi="Times New Roman" w:cs="Times New Roman"/>
          <w:sz w:val="24"/>
          <w:szCs w:val="24"/>
        </w:rPr>
        <w:t>ение курсу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2220" w:rsidRPr="00B90CE5" w:rsidRDefault="005A2220" w:rsidP="006C6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 xml:space="preserve">Биология, 6 класс.    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Никишов А.И. Биология. Неживая природа. 6 класс. Учебник для специальных (коррекционных) образовательных учреждений </w:t>
      </w:r>
      <w:r w:rsidRPr="002B3169">
        <w:rPr>
          <w:rFonts w:ascii="Times New Roman" w:hAnsi="Times New Roman"/>
          <w:sz w:val="24"/>
          <w:szCs w:val="24"/>
          <w:lang w:val="en-US"/>
        </w:rPr>
        <w:t>VIII</w:t>
      </w:r>
      <w:r w:rsidRPr="002B3169">
        <w:rPr>
          <w:rFonts w:ascii="Times New Roman" w:hAnsi="Times New Roman"/>
          <w:sz w:val="24"/>
          <w:szCs w:val="24"/>
        </w:rPr>
        <w:t xml:space="preserve"> вида. Рекомендовано Мин. образования и науки РФ. 2</w:t>
      </w:r>
      <w:r>
        <w:rPr>
          <w:rFonts w:ascii="Times New Roman" w:hAnsi="Times New Roman"/>
          <w:sz w:val="24"/>
          <w:szCs w:val="24"/>
        </w:rPr>
        <w:t>-ое издание. М: Просвещение.2013</w:t>
      </w:r>
      <w:r w:rsidRPr="002B3169">
        <w:rPr>
          <w:rFonts w:ascii="Times New Roman" w:hAnsi="Times New Roman"/>
          <w:sz w:val="24"/>
          <w:szCs w:val="24"/>
        </w:rPr>
        <w:t xml:space="preserve"> г.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>Биология,7 класс.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З.А. </w:t>
      </w:r>
      <w:proofErr w:type="spellStart"/>
      <w:r>
        <w:rPr>
          <w:rFonts w:ascii="Times New Roman" w:hAnsi="Times New Roman"/>
          <w:sz w:val="24"/>
          <w:szCs w:val="24"/>
        </w:rPr>
        <w:t>Клепинина</w:t>
      </w:r>
      <w:proofErr w:type="spellEnd"/>
      <w:r w:rsidRPr="002B3169">
        <w:rPr>
          <w:rFonts w:ascii="Times New Roman" w:hAnsi="Times New Roman"/>
          <w:sz w:val="24"/>
          <w:szCs w:val="24"/>
        </w:rPr>
        <w:t>. Био</w:t>
      </w:r>
      <w:r>
        <w:rPr>
          <w:rFonts w:ascii="Times New Roman" w:hAnsi="Times New Roman"/>
          <w:sz w:val="24"/>
          <w:szCs w:val="24"/>
        </w:rPr>
        <w:t>логия. Растения</w:t>
      </w:r>
      <w:r w:rsidRPr="002B3169">
        <w:rPr>
          <w:rFonts w:ascii="Times New Roman" w:hAnsi="Times New Roman"/>
          <w:sz w:val="24"/>
          <w:szCs w:val="24"/>
        </w:rPr>
        <w:t>.  Бактерии.</w:t>
      </w:r>
      <w:r>
        <w:rPr>
          <w:rFonts w:ascii="Times New Roman" w:hAnsi="Times New Roman"/>
          <w:sz w:val="24"/>
          <w:szCs w:val="24"/>
        </w:rPr>
        <w:t xml:space="preserve"> Грибы.</w:t>
      </w:r>
      <w:r w:rsidRPr="002B3169">
        <w:rPr>
          <w:rFonts w:ascii="Times New Roman" w:hAnsi="Times New Roman"/>
          <w:sz w:val="24"/>
          <w:szCs w:val="24"/>
        </w:rPr>
        <w:t xml:space="preserve"> 7 класс.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169">
        <w:rPr>
          <w:rFonts w:ascii="Times New Roman" w:hAnsi="Times New Roman"/>
          <w:sz w:val="24"/>
          <w:szCs w:val="24"/>
        </w:rPr>
        <w:t xml:space="preserve">Учебник для специальных (коррекционных) образовательных учреждений </w:t>
      </w:r>
      <w:r w:rsidRPr="002B3169">
        <w:rPr>
          <w:rFonts w:ascii="Times New Roman" w:hAnsi="Times New Roman"/>
          <w:sz w:val="24"/>
          <w:szCs w:val="24"/>
          <w:lang w:val="en-US"/>
        </w:rPr>
        <w:t>VIII</w:t>
      </w:r>
      <w:r w:rsidRPr="002B3169">
        <w:rPr>
          <w:rFonts w:ascii="Times New Roman" w:hAnsi="Times New Roman"/>
          <w:sz w:val="24"/>
          <w:szCs w:val="24"/>
        </w:rPr>
        <w:t xml:space="preserve"> вида. Рекомендовано Мин. образования и науки РФ.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3169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осква</w:t>
      </w:r>
      <w:r w:rsidRPr="002B31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Просвещение», 2013</w:t>
      </w:r>
      <w:r w:rsidRPr="002B3169">
        <w:rPr>
          <w:rFonts w:ascii="Times New Roman" w:hAnsi="Times New Roman"/>
          <w:sz w:val="24"/>
          <w:szCs w:val="24"/>
        </w:rPr>
        <w:t xml:space="preserve"> г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>Биология, 8 класс.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3169">
        <w:rPr>
          <w:rFonts w:ascii="Times New Roman" w:hAnsi="Times New Roman"/>
          <w:sz w:val="24"/>
          <w:szCs w:val="24"/>
        </w:rPr>
        <w:t>Никишев</w:t>
      </w:r>
      <w:proofErr w:type="spellEnd"/>
      <w:r w:rsidRPr="002B3169">
        <w:rPr>
          <w:rFonts w:ascii="Times New Roman" w:hAnsi="Times New Roman"/>
          <w:sz w:val="24"/>
          <w:szCs w:val="24"/>
        </w:rPr>
        <w:t xml:space="preserve"> А.И., Теремов А.В. Биология. Животные. 8 класс</w:t>
      </w:r>
      <w:r w:rsidRPr="00641E34">
        <w:rPr>
          <w:rFonts w:ascii="Times New Roman" w:hAnsi="Times New Roman"/>
          <w:sz w:val="24"/>
          <w:szCs w:val="24"/>
        </w:rPr>
        <w:t xml:space="preserve"> </w:t>
      </w:r>
      <w:r w:rsidRPr="002B3169">
        <w:rPr>
          <w:rFonts w:ascii="Times New Roman" w:hAnsi="Times New Roman"/>
          <w:sz w:val="24"/>
          <w:szCs w:val="24"/>
        </w:rPr>
        <w:t xml:space="preserve">Учебник для специальных (коррекционных) образовательных учреждений </w:t>
      </w:r>
      <w:r w:rsidRPr="002B3169">
        <w:rPr>
          <w:rFonts w:ascii="Times New Roman" w:hAnsi="Times New Roman"/>
          <w:sz w:val="24"/>
          <w:szCs w:val="24"/>
          <w:lang w:val="en-US"/>
        </w:rPr>
        <w:t>VIII</w:t>
      </w:r>
      <w:r w:rsidRPr="002B3169">
        <w:rPr>
          <w:rFonts w:ascii="Times New Roman" w:hAnsi="Times New Roman"/>
          <w:sz w:val="24"/>
          <w:szCs w:val="24"/>
        </w:rPr>
        <w:t xml:space="preserve"> вида. Рекомендовано Мин. образования и науки РФ.</w:t>
      </w:r>
      <w:r w:rsidRPr="002B3169">
        <w:rPr>
          <w:rFonts w:ascii="Times New Roman" w:hAnsi="Times New Roman"/>
          <w:sz w:val="24"/>
          <w:szCs w:val="24"/>
        </w:rPr>
        <w:tab/>
        <w:t>«</w:t>
      </w:r>
      <w:r>
        <w:rPr>
          <w:rFonts w:ascii="Times New Roman" w:hAnsi="Times New Roman"/>
          <w:sz w:val="24"/>
          <w:szCs w:val="24"/>
        </w:rPr>
        <w:t>Просвещение», 2014</w:t>
      </w:r>
      <w:r w:rsidRPr="002B3169">
        <w:rPr>
          <w:rFonts w:ascii="Times New Roman" w:hAnsi="Times New Roman"/>
          <w:sz w:val="24"/>
          <w:szCs w:val="24"/>
        </w:rPr>
        <w:t xml:space="preserve"> г. 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Учебник для 8 класса СКОУ 8 вида. Допущен Министерством </w:t>
      </w:r>
      <w:proofErr w:type="gramStart"/>
      <w:r w:rsidRPr="002B3169">
        <w:rPr>
          <w:rFonts w:ascii="Times New Roman" w:hAnsi="Times New Roman"/>
          <w:sz w:val="24"/>
          <w:szCs w:val="24"/>
        </w:rPr>
        <w:t>образования  и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науки РФ. 3-е издание. Пере</w:t>
      </w:r>
      <w:r>
        <w:rPr>
          <w:rFonts w:ascii="Times New Roman" w:hAnsi="Times New Roman"/>
          <w:sz w:val="24"/>
          <w:szCs w:val="24"/>
        </w:rPr>
        <w:t>работанное. М: Просвещение, 2014</w:t>
      </w:r>
      <w:r w:rsidRPr="002B3169">
        <w:rPr>
          <w:rFonts w:ascii="Times New Roman" w:hAnsi="Times New Roman"/>
          <w:sz w:val="24"/>
          <w:szCs w:val="24"/>
        </w:rPr>
        <w:t>г.</w:t>
      </w:r>
    </w:p>
    <w:p w:rsidR="005A2220" w:rsidRDefault="005A2220" w:rsidP="006C6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>Биология, 9 класс.</w:t>
      </w:r>
    </w:p>
    <w:p w:rsidR="005A2220" w:rsidRDefault="005A2220" w:rsidP="006C6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Биология. Человек. 9 класс. </w:t>
      </w:r>
      <w:r>
        <w:rPr>
          <w:rFonts w:ascii="Times New Roman" w:hAnsi="Times New Roman"/>
          <w:sz w:val="24"/>
          <w:szCs w:val="24"/>
        </w:rPr>
        <w:t xml:space="preserve"> Е.Н. </w:t>
      </w:r>
      <w:proofErr w:type="gramStart"/>
      <w:r>
        <w:rPr>
          <w:rFonts w:ascii="Times New Roman" w:hAnsi="Times New Roman"/>
          <w:sz w:val="24"/>
          <w:szCs w:val="24"/>
        </w:rPr>
        <w:t>Соломина,  Т.</w:t>
      </w:r>
      <w:proofErr w:type="gramEnd"/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Шевырева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B3169">
        <w:rPr>
          <w:rFonts w:ascii="Times New Roman" w:hAnsi="Times New Roman"/>
          <w:sz w:val="24"/>
          <w:szCs w:val="24"/>
        </w:rPr>
        <w:t xml:space="preserve">Учебник для специальных(коррекционных) образовательных учреждений </w:t>
      </w:r>
      <w:r w:rsidRPr="002B3169">
        <w:rPr>
          <w:rFonts w:ascii="Times New Roman" w:hAnsi="Times New Roman"/>
          <w:sz w:val="24"/>
          <w:szCs w:val="24"/>
          <w:lang w:val="en-US"/>
        </w:rPr>
        <w:t>VIII</w:t>
      </w:r>
      <w:r w:rsidRPr="002B3169">
        <w:rPr>
          <w:rFonts w:ascii="Times New Roman" w:hAnsi="Times New Roman"/>
          <w:sz w:val="24"/>
          <w:szCs w:val="24"/>
        </w:rPr>
        <w:t xml:space="preserve"> вида. Допущено Министерством об</w:t>
      </w:r>
      <w:r>
        <w:rPr>
          <w:rFonts w:ascii="Times New Roman" w:hAnsi="Times New Roman"/>
          <w:sz w:val="24"/>
          <w:szCs w:val="24"/>
        </w:rPr>
        <w:t xml:space="preserve">разования и науки РФ. </w:t>
      </w:r>
      <w:r w:rsidRPr="002B316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2B31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Просвещение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», </w:t>
      </w:r>
      <w:r w:rsidRPr="002B3169">
        <w:rPr>
          <w:rFonts w:ascii="Times New Roman" w:hAnsi="Times New Roman"/>
          <w:sz w:val="24"/>
          <w:szCs w:val="24"/>
        </w:rPr>
        <w:t xml:space="preserve"> 2011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г</w:t>
      </w:r>
    </w:p>
    <w:p w:rsidR="005A2220" w:rsidRPr="002B3169" w:rsidRDefault="005A2220" w:rsidP="006C663B">
      <w:pPr>
        <w:pStyle w:val="a7"/>
        <w:jc w:val="both"/>
        <w:rPr>
          <w:sz w:val="28"/>
          <w:szCs w:val="28"/>
        </w:rPr>
      </w:pPr>
      <w:r w:rsidRPr="002B3169">
        <w:rPr>
          <w:b/>
          <w:sz w:val="28"/>
          <w:szCs w:val="28"/>
        </w:rPr>
        <w:t xml:space="preserve">4 Личностные, </w:t>
      </w:r>
      <w:proofErr w:type="spellStart"/>
      <w:r w:rsidRPr="002B3169">
        <w:rPr>
          <w:b/>
          <w:sz w:val="28"/>
          <w:szCs w:val="28"/>
        </w:rPr>
        <w:t>метапредметные</w:t>
      </w:r>
      <w:proofErr w:type="spellEnd"/>
      <w:r w:rsidRPr="002B3169">
        <w:rPr>
          <w:b/>
          <w:sz w:val="28"/>
          <w:szCs w:val="28"/>
        </w:rPr>
        <w:t xml:space="preserve"> и предметные результаты освоения предмета</w:t>
      </w:r>
      <w:r w:rsidRPr="002B3169">
        <w:rPr>
          <w:sz w:val="28"/>
          <w:szCs w:val="28"/>
        </w:rPr>
        <w:t>.</w:t>
      </w:r>
    </w:p>
    <w:p w:rsidR="005A2220" w:rsidRDefault="005A2220" w:rsidP="006C663B">
      <w:pPr>
        <w:pStyle w:val="a7"/>
        <w:jc w:val="both"/>
        <w:rPr>
          <w:sz w:val="24"/>
        </w:rPr>
      </w:pP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В процессе обучения происходит формирование УУД: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 xml:space="preserve">личностных 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 xml:space="preserve">регулятивных 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 xml:space="preserve">познавательных 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 xml:space="preserve">коммуникативных 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В связи с этим выделяются следующие задачи</w:t>
      </w:r>
    </w:p>
    <w:p w:rsidR="005A2220" w:rsidRPr="00071062" w:rsidRDefault="005A2220" w:rsidP="006C663B">
      <w:pPr>
        <w:pStyle w:val="a7"/>
        <w:jc w:val="both"/>
        <w:rPr>
          <w:b/>
          <w:sz w:val="24"/>
        </w:rPr>
      </w:pPr>
      <w:r w:rsidRPr="00071062">
        <w:rPr>
          <w:b/>
          <w:sz w:val="24"/>
        </w:rPr>
        <w:t>Личностные УУД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уметь идентифицировать себя с принадлежностью к народу, стране, государству.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Проявлять интерес к истории своего народа и своей стране.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Проявлять понимание и уважение к ценностям культуры других народов.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Уметь оценивать свои и чужие поступки, результаты учебной деятельности.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Формировать положительное отношение к процессу познания.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Выполнение этих задач возможно через использование следующих видов работ: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1.</w:t>
      </w:r>
      <w:r w:rsidRPr="007608B3">
        <w:rPr>
          <w:sz w:val="24"/>
        </w:rPr>
        <w:tab/>
        <w:t>Участие в проектах.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2.</w:t>
      </w:r>
      <w:r w:rsidRPr="007608B3">
        <w:rPr>
          <w:sz w:val="24"/>
        </w:rPr>
        <w:tab/>
        <w:t>Творческие задания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3.</w:t>
      </w:r>
      <w:r w:rsidRPr="007608B3">
        <w:rPr>
          <w:sz w:val="24"/>
        </w:rPr>
        <w:tab/>
        <w:t>Подведение итогов урока.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4.</w:t>
      </w:r>
      <w:r w:rsidRPr="007608B3">
        <w:rPr>
          <w:sz w:val="24"/>
        </w:rPr>
        <w:tab/>
        <w:t>Мысленное воспроизведение картины, ситуации, видеофильма.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5.</w:t>
      </w:r>
      <w:r w:rsidRPr="007608B3">
        <w:rPr>
          <w:sz w:val="24"/>
        </w:rPr>
        <w:tab/>
        <w:t>Самооценка события, ситуации.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6.</w:t>
      </w:r>
      <w:r w:rsidRPr="007608B3">
        <w:rPr>
          <w:sz w:val="24"/>
        </w:rPr>
        <w:tab/>
        <w:t>Ведение «Дневников достижений».</w:t>
      </w:r>
    </w:p>
    <w:p w:rsidR="005A2220" w:rsidRPr="00071062" w:rsidRDefault="005A2220" w:rsidP="006C663B">
      <w:pPr>
        <w:pStyle w:val="a7"/>
        <w:jc w:val="both"/>
        <w:rPr>
          <w:b/>
          <w:sz w:val="24"/>
        </w:rPr>
      </w:pPr>
      <w:r w:rsidRPr="00071062">
        <w:rPr>
          <w:b/>
          <w:sz w:val="24"/>
        </w:rPr>
        <w:t>Регулятивные УУД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Уметь формировать и удерживать цель деятельности длительное время.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Уметь планировать, контролировать и выполнять по заданному образцу.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lastRenderedPageBreak/>
        <w:t>•</w:t>
      </w:r>
      <w:r w:rsidRPr="007608B3">
        <w:rPr>
          <w:sz w:val="24"/>
        </w:rPr>
        <w:tab/>
        <w:t xml:space="preserve">Формировать </w:t>
      </w:r>
      <w:proofErr w:type="gramStart"/>
      <w:r w:rsidRPr="007608B3">
        <w:rPr>
          <w:sz w:val="24"/>
        </w:rPr>
        <w:t>контрольно-оценочную деятельность</w:t>
      </w:r>
      <w:proofErr w:type="gramEnd"/>
      <w:r w:rsidRPr="007608B3">
        <w:rPr>
          <w:sz w:val="24"/>
        </w:rPr>
        <w:t xml:space="preserve"> направленную на осуществление итогового контроля, оценку результатов своей деятельности.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Уметь анализировать свою работу-находить и устранять ошибки.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Выполнение этих задач возможно через использование следующих видов работ: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1.</w:t>
      </w:r>
      <w:r w:rsidRPr="007608B3">
        <w:rPr>
          <w:sz w:val="24"/>
        </w:rPr>
        <w:tab/>
        <w:t>«преднамеренные ошибки»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2.</w:t>
      </w:r>
      <w:r w:rsidRPr="007608B3">
        <w:rPr>
          <w:sz w:val="24"/>
        </w:rPr>
        <w:tab/>
        <w:t>Поиск информации в предложенных источниках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3.</w:t>
      </w:r>
      <w:r w:rsidRPr="007608B3">
        <w:rPr>
          <w:sz w:val="24"/>
        </w:rPr>
        <w:tab/>
        <w:t>Взаимоконтроль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4.</w:t>
      </w:r>
      <w:r w:rsidRPr="007608B3">
        <w:rPr>
          <w:sz w:val="24"/>
        </w:rPr>
        <w:tab/>
        <w:t>«Ищу ошибки».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071062">
        <w:rPr>
          <w:b/>
          <w:sz w:val="24"/>
        </w:rPr>
        <w:t xml:space="preserve">Познавательные </w:t>
      </w:r>
      <w:proofErr w:type="gramStart"/>
      <w:r w:rsidRPr="00071062">
        <w:rPr>
          <w:b/>
          <w:sz w:val="24"/>
        </w:rPr>
        <w:t>УУД</w:t>
      </w:r>
      <w:r w:rsidRPr="007608B3">
        <w:rPr>
          <w:sz w:val="24"/>
        </w:rPr>
        <w:t xml:space="preserve">  направлены</w:t>
      </w:r>
      <w:proofErr w:type="gramEnd"/>
      <w:r w:rsidRPr="007608B3">
        <w:rPr>
          <w:sz w:val="24"/>
        </w:rPr>
        <w:t xml:space="preserve">  на познание окружающего мира, формирование умственных операций, 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поисковой и исследовательской деятельности.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Уметь использовать в работе методы наблюдения, опыт, эксперимент, моделирование.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Уметь проверять информацию и находить дополнительную информацию с использованием справочной литературы.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Уметь сравнивать, сопоставлять, классифицировать, приводить примеры, устанавливать причинно-следственные связи.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Выполнение этих задач возможно через использование следующих видов работ: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1.</w:t>
      </w:r>
      <w:r w:rsidRPr="007608B3">
        <w:rPr>
          <w:sz w:val="24"/>
        </w:rPr>
        <w:tab/>
        <w:t>«Найди отличия»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2.</w:t>
      </w:r>
      <w:r w:rsidRPr="007608B3">
        <w:rPr>
          <w:sz w:val="24"/>
        </w:rPr>
        <w:tab/>
        <w:t>«На что похоже?»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3.</w:t>
      </w:r>
      <w:r w:rsidRPr="007608B3">
        <w:rPr>
          <w:sz w:val="24"/>
        </w:rPr>
        <w:tab/>
        <w:t>Поиск лишнего.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4.</w:t>
      </w:r>
      <w:r w:rsidRPr="007608B3">
        <w:rPr>
          <w:sz w:val="24"/>
        </w:rPr>
        <w:tab/>
        <w:t>Лабиринты, цепочки.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5.</w:t>
      </w:r>
      <w:r w:rsidRPr="007608B3">
        <w:rPr>
          <w:sz w:val="24"/>
        </w:rPr>
        <w:tab/>
        <w:t>Составление и использование таблиц, схем, моделей.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6.</w:t>
      </w:r>
      <w:r w:rsidRPr="007608B3">
        <w:rPr>
          <w:sz w:val="24"/>
        </w:rPr>
        <w:tab/>
        <w:t>Составление презентаций по изученному материалу.</w:t>
      </w:r>
    </w:p>
    <w:p w:rsidR="005A2220" w:rsidRPr="00071062" w:rsidRDefault="005A2220" w:rsidP="006C663B">
      <w:pPr>
        <w:pStyle w:val="a7"/>
        <w:jc w:val="both"/>
        <w:rPr>
          <w:b/>
          <w:sz w:val="24"/>
        </w:rPr>
      </w:pPr>
      <w:r w:rsidRPr="00071062">
        <w:rPr>
          <w:b/>
          <w:sz w:val="24"/>
        </w:rPr>
        <w:t>Коммуникативные УУД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 xml:space="preserve">Уметь работать с текстом – воспринимать с учётом поставленной задачи, составлять план, делить на смысловые </w:t>
      </w:r>
      <w:proofErr w:type="gramStart"/>
      <w:r w:rsidRPr="007608B3">
        <w:rPr>
          <w:sz w:val="24"/>
        </w:rPr>
        <w:t xml:space="preserve">отрезки, </w:t>
      </w:r>
      <w:r>
        <w:rPr>
          <w:sz w:val="24"/>
        </w:rPr>
        <w:t xml:space="preserve">  </w:t>
      </w:r>
      <w:proofErr w:type="gramEnd"/>
      <w:r w:rsidRPr="007608B3">
        <w:rPr>
          <w:sz w:val="24"/>
        </w:rPr>
        <w:t>озаглавливать, пересказывать.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Уметь писать небольшие доклады и рефераты с использование информации из разных источников.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•</w:t>
      </w:r>
      <w:r w:rsidRPr="007608B3">
        <w:rPr>
          <w:sz w:val="24"/>
        </w:rPr>
        <w:tab/>
        <w:t>Уметь пользоваться монологической и диалогической речью.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Выполнение этих задач возможно через использование следующих видов работ: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1.</w:t>
      </w:r>
      <w:r w:rsidRPr="007608B3">
        <w:rPr>
          <w:sz w:val="24"/>
        </w:rPr>
        <w:tab/>
        <w:t>Отзыв о работе товарища.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2.</w:t>
      </w:r>
      <w:r w:rsidRPr="007608B3">
        <w:rPr>
          <w:sz w:val="24"/>
        </w:rPr>
        <w:tab/>
        <w:t>Составь задание партнёру.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3.</w:t>
      </w:r>
      <w:r w:rsidRPr="007608B3">
        <w:rPr>
          <w:sz w:val="24"/>
        </w:rPr>
        <w:tab/>
        <w:t>Групповая работа по составлению кроссворда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4.</w:t>
      </w:r>
      <w:r w:rsidRPr="007608B3">
        <w:rPr>
          <w:sz w:val="24"/>
        </w:rPr>
        <w:tab/>
        <w:t>Отгадай о ком говорили?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5.</w:t>
      </w:r>
      <w:r w:rsidRPr="007608B3">
        <w:rPr>
          <w:sz w:val="24"/>
        </w:rPr>
        <w:tab/>
        <w:t>Подготовь рассказ.</w:t>
      </w:r>
    </w:p>
    <w:p w:rsidR="005A2220" w:rsidRPr="007608B3" w:rsidRDefault="005A2220" w:rsidP="006C663B">
      <w:pPr>
        <w:pStyle w:val="a7"/>
        <w:jc w:val="both"/>
        <w:rPr>
          <w:sz w:val="24"/>
        </w:rPr>
      </w:pPr>
      <w:r w:rsidRPr="007608B3">
        <w:rPr>
          <w:sz w:val="24"/>
        </w:rPr>
        <w:t>6.</w:t>
      </w:r>
      <w:r w:rsidRPr="007608B3">
        <w:rPr>
          <w:sz w:val="24"/>
        </w:rPr>
        <w:tab/>
        <w:t>Опиши устно.</w:t>
      </w:r>
    </w:p>
    <w:p w:rsidR="005A2220" w:rsidRPr="002B3169" w:rsidRDefault="005A2220" w:rsidP="006C663B">
      <w:pPr>
        <w:pStyle w:val="a7"/>
        <w:jc w:val="both"/>
        <w:rPr>
          <w:sz w:val="28"/>
          <w:szCs w:val="28"/>
        </w:rPr>
      </w:pPr>
      <w:r w:rsidRPr="007608B3">
        <w:rPr>
          <w:sz w:val="24"/>
        </w:rPr>
        <w:t>7.</w:t>
      </w:r>
      <w:r w:rsidRPr="007608B3">
        <w:rPr>
          <w:sz w:val="24"/>
        </w:rPr>
        <w:tab/>
      </w:r>
      <w:r w:rsidRPr="00657D2D">
        <w:rPr>
          <w:sz w:val="24"/>
        </w:rPr>
        <w:t>Объясни.</w:t>
      </w:r>
    </w:p>
    <w:p w:rsidR="005A2220" w:rsidRDefault="005A2220" w:rsidP="006C663B">
      <w:pPr>
        <w:pStyle w:val="a7"/>
        <w:jc w:val="both"/>
        <w:rPr>
          <w:sz w:val="28"/>
          <w:szCs w:val="28"/>
        </w:rPr>
      </w:pPr>
      <w:r w:rsidRPr="002B3169">
        <w:rPr>
          <w:sz w:val="28"/>
          <w:szCs w:val="28"/>
        </w:rPr>
        <w:t xml:space="preserve">                                                       </w:t>
      </w:r>
    </w:p>
    <w:p w:rsidR="005A2220" w:rsidRDefault="005A2220" w:rsidP="006C663B">
      <w:pPr>
        <w:pStyle w:val="a7"/>
        <w:jc w:val="both"/>
        <w:rPr>
          <w:b/>
          <w:bCs/>
          <w:spacing w:val="-12"/>
          <w:sz w:val="28"/>
          <w:szCs w:val="28"/>
        </w:rPr>
      </w:pPr>
      <w:r w:rsidRPr="002B3169">
        <w:rPr>
          <w:b/>
          <w:sz w:val="28"/>
          <w:szCs w:val="28"/>
        </w:rPr>
        <w:t>5</w:t>
      </w:r>
      <w:r w:rsidRPr="002B3169">
        <w:rPr>
          <w:sz w:val="28"/>
          <w:szCs w:val="28"/>
        </w:rPr>
        <w:t xml:space="preserve">.  </w:t>
      </w:r>
      <w:r w:rsidRPr="002B3169">
        <w:rPr>
          <w:b/>
          <w:bCs/>
          <w:spacing w:val="-12"/>
          <w:sz w:val="28"/>
          <w:szCs w:val="28"/>
        </w:rPr>
        <w:t>Содержание программы</w:t>
      </w:r>
    </w:p>
    <w:p w:rsidR="005A2220" w:rsidRDefault="005A2220" w:rsidP="006C663B">
      <w:pPr>
        <w:pStyle w:val="a7"/>
        <w:jc w:val="both"/>
        <w:rPr>
          <w:b/>
          <w:bCs/>
          <w:sz w:val="24"/>
        </w:rPr>
      </w:pPr>
    </w:p>
    <w:p w:rsidR="005A2220" w:rsidRPr="00155121" w:rsidRDefault="005A2220" w:rsidP="006C663B">
      <w:pPr>
        <w:pStyle w:val="a7"/>
        <w:jc w:val="both"/>
        <w:rPr>
          <w:b/>
          <w:bCs/>
          <w:spacing w:val="-12"/>
          <w:sz w:val="24"/>
        </w:rPr>
      </w:pPr>
      <w:r w:rsidRPr="00657D2D">
        <w:rPr>
          <w:b/>
          <w:bCs/>
          <w:sz w:val="24"/>
        </w:rPr>
        <w:t xml:space="preserve">НЕЖИВАЯ ПРИРОДА 6 класс </w:t>
      </w:r>
      <w:r>
        <w:rPr>
          <w:b/>
          <w:bCs/>
          <w:spacing w:val="-12"/>
          <w:sz w:val="24"/>
        </w:rPr>
        <w:t>(1</w:t>
      </w:r>
      <w:r w:rsidRPr="00657D2D">
        <w:rPr>
          <w:b/>
          <w:bCs/>
          <w:spacing w:val="-12"/>
          <w:sz w:val="24"/>
        </w:rPr>
        <w:t xml:space="preserve"> ч неделю)</w:t>
      </w:r>
    </w:p>
    <w:p w:rsidR="005A2220" w:rsidRPr="00657D2D" w:rsidRDefault="005A2220" w:rsidP="006C663B">
      <w:pPr>
        <w:shd w:val="clear" w:color="auto" w:fill="FFFFFF"/>
        <w:tabs>
          <w:tab w:val="left" w:leader="dot" w:pos="403"/>
        </w:tabs>
        <w:spacing w:after="0" w:line="240" w:lineRule="auto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Введение. Живая и неживая природа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57D2D">
        <w:rPr>
          <w:rFonts w:ascii="Times New Roman" w:hAnsi="Times New Roman" w:cs="Times New Roman"/>
          <w:bCs/>
          <w:sz w:val="24"/>
          <w:szCs w:val="24"/>
        </w:rPr>
        <w:t>Предметы и явления неживой природы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их изменения. Твердые тела, жидкости и газы. Превращение 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>твердых тел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 жидкости, жидкостей — в газы. 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Для чего нужно изучить неживую природу.</w:t>
      </w:r>
    </w:p>
    <w:p w:rsidR="005A2220" w:rsidRDefault="005A2220" w:rsidP="006C663B">
      <w:pPr>
        <w:shd w:val="clear" w:color="auto" w:fill="FFFFFF"/>
        <w:tabs>
          <w:tab w:val="left" w:pos="115"/>
        </w:tabs>
        <w:spacing w:after="0" w:line="240" w:lineRule="auto"/>
        <w:ind w:right="10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9"/>
          <w:sz w:val="24"/>
          <w:szCs w:val="24"/>
        </w:rPr>
        <w:t>Вода.</w:t>
      </w:r>
    </w:p>
    <w:p w:rsidR="005A2220" w:rsidRPr="00906E8E" w:rsidRDefault="005A2220" w:rsidP="006C663B">
      <w:pPr>
        <w:shd w:val="clear" w:color="auto" w:fill="FFFFFF"/>
        <w:tabs>
          <w:tab w:val="left" w:pos="115"/>
        </w:tabs>
        <w:spacing w:after="0" w:line="240" w:lineRule="auto"/>
        <w:ind w:right="10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906E8E">
        <w:rPr>
          <w:rFonts w:ascii="Times New Roman" w:hAnsi="Times New Roman" w:cs="Times New Roman"/>
          <w:bCs/>
          <w:spacing w:val="-9"/>
          <w:sz w:val="24"/>
          <w:szCs w:val="24"/>
        </w:rPr>
        <w:t>Вода в природе. Температура воды и ее измерение. Единица измерения температуры- градус.</w:t>
      </w:r>
    </w:p>
    <w:p w:rsidR="005A2220" w:rsidRDefault="005A2220" w:rsidP="006C663B">
      <w:pPr>
        <w:shd w:val="clear" w:color="auto" w:fill="FFFFFF"/>
        <w:tabs>
          <w:tab w:val="left" w:pos="115"/>
        </w:tabs>
        <w:spacing w:after="0" w:line="240" w:lineRule="auto"/>
        <w:ind w:right="1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i/>
          <w:spacing w:val="-9"/>
          <w:sz w:val="24"/>
          <w:szCs w:val="24"/>
        </w:rPr>
        <w:t xml:space="preserve">        </w:t>
      </w:r>
      <w:r w:rsidRPr="00657D2D">
        <w:rPr>
          <w:rFonts w:ascii="Times New Roman" w:hAnsi="Times New Roman" w:cs="Times New Roman"/>
          <w:bCs/>
          <w:spacing w:val="-9"/>
          <w:sz w:val="24"/>
          <w:szCs w:val="24"/>
        </w:rPr>
        <w:t>Свойства воды: непостоянство формы; текучесть, испа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рение при наг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ревании и сжатие при охлаждении, расширение при замерзании.</w:t>
      </w:r>
      <w:r w:rsidRPr="00906E8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Учет и использование   свойств воды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человеком.</w:t>
      </w:r>
    </w:p>
    <w:p w:rsidR="005A2220" w:rsidRDefault="005A2220" w:rsidP="006C663B">
      <w:pPr>
        <w:shd w:val="clear" w:color="auto" w:fill="FFFFFF"/>
        <w:tabs>
          <w:tab w:val="left" w:pos="115"/>
        </w:tabs>
        <w:spacing w:after="0" w:line="240" w:lineRule="auto"/>
        <w:ind w:right="10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Способность воды растворять некоторые твердые вещества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(соль, сахар и др.). Растворимые и нерастворимые вещества. Проз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рачная и мутная вода. Очистка мутной воды. Растворы в при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роде: минеральная и морская вода. Питьевая вода. </w:t>
      </w:r>
    </w:p>
    <w:p w:rsidR="005A2220" w:rsidRDefault="005A2220" w:rsidP="006C663B">
      <w:pPr>
        <w:shd w:val="clear" w:color="auto" w:fill="FFFFFF"/>
        <w:tabs>
          <w:tab w:val="left" w:pos="115"/>
        </w:tabs>
        <w:spacing w:after="0" w:line="240" w:lineRule="auto"/>
        <w:ind w:right="1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Три состоя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ния воды.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Круговорот воды в природе.</w:t>
      </w:r>
      <w:r w:rsidRPr="00906E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Значение воды в природе.</w:t>
      </w:r>
    </w:p>
    <w:p w:rsidR="005A2220" w:rsidRPr="00657D2D" w:rsidRDefault="005A2220" w:rsidP="006C663B">
      <w:pPr>
        <w:shd w:val="clear" w:color="auto" w:fill="FFFFFF"/>
        <w:tabs>
          <w:tab w:val="left" w:pos="115"/>
        </w:tabs>
        <w:spacing w:after="0" w:line="240" w:lineRule="auto"/>
        <w:ind w:right="10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Экологические проблемы, связанные с загрязнением воды, и пути их решения.</w:t>
      </w:r>
    </w:p>
    <w:p w:rsidR="005A2220" w:rsidRPr="00657D2D" w:rsidRDefault="005A2220" w:rsidP="006C663B">
      <w:pPr>
        <w:shd w:val="clear" w:color="auto" w:fill="FFFFFF"/>
        <w:tabs>
          <w:tab w:val="left" w:pos="115"/>
        </w:tabs>
        <w:spacing w:after="0" w:line="240" w:lineRule="auto"/>
        <w:ind w:right="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Демонстрация опытов:</w:t>
      </w:r>
    </w:p>
    <w:p w:rsidR="005A2220" w:rsidRPr="00657D2D" w:rsidRDefault="005A2220" w:rsidP="006C663B">
      <w:pPr>
        <w:widowControl w:val="0"/>
        <w:numPr>
          <w:ilvl w:val="0"/>
          <w:numId w:val="31"/>
        </w:numPr>
        <w:shd w:val="clear" w:color="auto" w:fill="FFFFFF"/>
        <w:suppressAutoHyphens/>
        <w:spacing w:after="0" w:line="240" w:lineRule="auto"/>
        <w:ind w:right="1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Расширение воды при нагревании и сжатие при охлаждении.</w:t>
      </w:r>
    </w:p>
    <w:p w:rsidR="005A2220" w:rsidRPr="00657D2D" w:rsidRDefault="005A2220" w:rsidP="006C663B">
      <w:pPr>
        <w:widowControl w:val="0"/>
        <w:numPr>
          <w:ilvl w:val="0"/>
          <w:numId w:val="31"/>
        </w:numPr>
        <w:shd w:val="clear" w:color="auto" w:fill="FFFFFF"/>
        <w:suppressAutoHyphens/>
        <w:spacing w:after="0" w:line="240" w:lineRule="auto"/>
        <w:ind w:right="1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Растворение соли, сахара в воде.</w:t>
      </w:r>
    </w:p>
    <w:p w:rsidR="005A2220" w:rsidRPr="00657D2D" w:rsidRDefault="005A2220" w:rsidP="006C663B">
      <w:pPr>
        <w:widowControl w:val="0"/>
        <w:numPr>
          <w:ilvl w:val="0"/>
          <w:numId w:val="3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Очистка мутной воды.</w:t>
      </w:r>
    </w:p>
    <w:p w:rsidR="005A2220" w:rsidRPr="00657D2D" w:rsidRDefault="005A2220" w:rsidP="006C663B">
      <w:pPr>
        <w:widowControl w:val="0"/>
        <w:numPr>
          <w:ilvl w:val="0"/>
          <w:numId w:val="3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>Выпаривание солей из питьевой, минеральной и морской воды.</w:t>
      </w:r>
    </w:p>
    <w:p w:rsidR="005A2220" w:rsidRPr="00657D2D" w:rsidRDefault="005A2220" w:rsidP="006C663B">
      <w:pPr>
        <w:widowControl w:val="0"/>
        <w:numPr>
          <w:ilvl w:val="0"/>
          <w:numId w:val="3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Определение текучести воды.</w:t>
      </w:r>
    </w:p>
    <w:p w:rsidR="005A2220" w:rsidRPr="00657D2D" w:rsidRDefault="005A2220" w:rsidP="006C663B">
      <w:pPr>
        <w:widowControl w:val="0"/>
        <w:shd w:val="clear" w:color="auto" w:fill="FFFFFF"/>
        <w:suppressAutoHyphens/>
        <w:spacing w:after="0" w:line="240" w:lineRule="auto"/>
        <w:ind w:left="37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Практическая работа</w:t>
      </w: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5A2220" w:rsidRPr="00657D2D" w:rsidRDefault="005A2220" w:rsidP="006C663B">
      <w:pPr>
        <w:widowControl w:val="0"/>
        <w:shd w:val="clear" w:color="auto" w:fill="FFFFFF"/>
        <w:suppressAutoHyphens/>
        <w:spacing w:after="0" w:line="240" w:lineRule="auto"/>
        <w:ind w:left="37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ab/>
        <w:t xml:space="preserve">Измерение температуры питьевой холодной </w:t>
      </w:r>
      <w:r w:rsidRPr="00657D2D">
        <w:rPr>
          <w:rFonts w:ascii="Times New Roman" w:hAnsi="Times New Roman" w:cs="Times New Roman"/>
          <w:bCs/>
          <w:sz w:val="24"/>
          <w:szCs w:val="24"/>
        </w:rPr>
        <w:t>воды, горячей и теплой воды, используемой для мытья посуды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3"/>
          <w:sz w:val="24"/>
          <w:szCs w:val="24"/>
        </w:rPr>
        <w:t>и других</w:t>
      </w:r>
      <w:r w:rsidRPr="00657D2D">
        <w:rPr>
          <w:rFonts w:ascii="Times New Roman" w:hAnsi="Times New Roman" w:cs="Times New Roman"/>
          <w:bCs/>
          <w:i/>
          <w:iCs/>
          <w:spacing w:val="-13"/>
          <w:sz w:val="24"/>
          <w:szCs w:val="24"/>
        </w:rPr>
        <w:t xml:space="preserve"> </w:t>
      </w:r>
      <w:r w:rsidRPr="00657D2D">
        <w:rPr>
          <w:rFonts w:ascii="Times New Roman" w:hAnsi="Times New Roman" w:cs="Times New Roman"/>
          <w:bCs/>
          <w:spacing w:val="-13"/>
          <w:sz w:val="24"/>
          <w:szCs w:val="24"/>
        </w:rPr>
        <w:t>целей.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 xml:space="preserve">Воздух 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>Свойства  воздуха</w:t>
      </w:r>
      <w:proofErr w:type="gramEnd"/>
      <w:r w:rsidRPr="00657D2D">
        <w:rPr>
          <w:rFonts w:ascii="Times New Roman" w:hAnsi="Times New Roman" w:cs="Times New Roman"/>
          <w:bCs/>
          <w:sz w:val="24"/>
          <w:szCs w:val="24"/>
        </w:rPr>
        <w:t>: прозрачный, бесцветный, упругий. Использование   свойства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упругости воздуха. Плохая теплопроводность воздуха. Испарение воздуха при нагревании и сжатие при охлаждении. Теплый</w:t>
      </w: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воздух легче холодного: теплый воздух поднимается </w:t>
      </w:r>
      <w:proofErr w:type="gramStart"/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вверх,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холодный</w:t>
      </w:r>
      <w:proofErr w:type="gramEnd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опускается вниз. Движение </w:t>
      </w:r>
      <w:proofErr w:type="gramStart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воздуха .</w:t>
      </w:r>
      <w:r w:rsidRPr="00657D2D">
        <w:rPr>
          <w:rFonts w:ascii="Times New Roman" w:hAnsi="Times New Roman" w:cs="Times New Roman"/>
          <w:bCs/>
          <w:spacing w:val="-7"/>
          <w:sz w:val="24"/>
          <w:szCs w:val="24"/>
        </w:rPr>
        <w:t>Состав</w:t>
      </w:r>
      <w:proofErr w:type="gramEnd"/>
      <w:r w:rsidRPr="00657D2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воздуха: кислород, углекислый газ, азот. Кислород, его свойство  </w:t>
      </w: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поддерживать горение. Значение кислорода воздуха для </w:t>
      </w:r>
      <w:proofErr w:type="gramStart"/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>дыхания ,в</w:t>
      </w:r>
      <w:proofErr w:type="gramEnd"/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жизни  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животных и человека. Применение кислорода в медицине.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Углекислый газ и его свойство не поддерживать горение. При</w:t>
      </w:r>
      <w:r w:rsidRPr="00657D2D">
        <w:rPr>
          <w:rFonts w:ascii="Times New Roman" w:hAnsi="Times New Roman" w:cs="Times New Roman"/>
          <w:bCs/>
          <w:sz w:val="24"/>
          <w:szCs w:val="24"/>
        </w:rPr>
        <w:t>менение углекислого газа при тушении пожара. Чистый и загряз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ненный воздух. Примеси в воздухе (водяной пар, дым, пыль). Борь</w:t>
      </w:r>
      <w:r w:rsidRPr="00657D2D">
        <w:rPr>
          <w:rFonts w:ascii="Times New Roman" w:hAnsi="Times New Roman" w:cs="Times New Roman"/>
          <w:bCs/>
          <w:sz w:val="24"/>
          <w:szCs w:val="24"/>
        </w:rPr>
        <w:t>ба за чистоту воздуха.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Демонстрация опытов:</w:t>
      </w:r>
    </w:p>
    <w:p w:rsidR="005A2220" w:rsidRPr="00657D2D" w:rsidRDefault="005A2220" w:rsidP="006C663B">
      <w:pPr>
        <w:numPr>
          <w:ilvl w:val="0"/>
          <w:numId w:val="30"/>
        </w:num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Обнаружение воздуха в пористых телах (сахар, сухарь, уголь п</w:t>
      </w:r>
      <w:r w:rsidRPr="00657D2D">
        <w:rPr>
          <w:rFonts w:ascii="Times New Roman" w:hAnsi="Times New Roman" w:cs="Times New Roman"/>
          <w:bCs/>
          <w:sz w:val="24"/>
          <w:szCs w:val="24"/>
        </w:rPr>
        <w:t>очва).</w:t>
      </w:r>
    </w:p>
    <w:p w:rsidR="005A2220" w:rsidRPr="00657D2D" w:rsidRDefault="005A2220" w:rsidP="006C663B">
      <w:pPr>
        <w:numPr>
          <w:ilvl w:val="0"/>
          <w:numId w:val="30"/>
        </w:num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Обнаружение   воздуха в какой-либо емкости.</w:t>
      </w:r>
    </w:p>
    <w:p w:rsidR="005A2220" w:rsidRPr="00657D2D" w:rsidRDefault="005A2220" w:rsidP="006C663B">
      <w:pPr>
        <w:numPr>
          <w:ilvl w:val="0"/>
          <w:numId w:val="30"/>
        </w:num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Упругость воздуха.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2220" w:rsidRPr="00657D2D" w:rsidRDefault="005A2220" w:rsidP="006C663B">
      <w:pPr>
        <w:numPr>
          <w:ilvl w:val="0"/>
          <w:numId w:val="30"/>
        </w:num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Воздух — плохой проводник тепла.</w:t>
      </w:r>
    </w:p>
    <w:p w:rsidR="005A2220" w:rsidRPr="00657D2D" w:rsidRDefault="005A2220" w:rsidP="006C663B">
      <w:pPr>
        <w:numPr>
          <w:ilvl w:val="0"/>
          <w:numId w:val="30"/>
        </w:num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Расширение воздуха при нагревании и сжатие при охлаждении.</w:t>
      </w:r>
    </w:p>
    <w:p w:rsidR="005A2220" w:rsidRPr="00657D2D" w:rsidRDefault="005A2220" w:rsidP="006C663B">
      <w:pPr>
        <w:numPr>
          <w:ilvl w:val="0"/>
          <w:numId w:val="30"/>
        </w:num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Движение воздуха из теплой комнаты в холодную и холодно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го — в теплую (циркуляция).   Наблюдение за отклонением пламени   </w:t>
      </w:r>
      <w:r w:rsidRPr="00657D2D">
        <w:rPr>
          <w:rFonts w:ascii="Times New Roman" w:hAnsi="Times New Roman" w:cs="Times New Roman"/>
          <w:bCs/>
          <w:sz w:val="24"/>
          <w:szCs w:val="24"/>
        </w:rPr>
        <w:t>свечи.</w:t>
      </w:r>
    </w:p>
    <w:p w:rsidR="005A2220" w:rsidRDefault="005A2220" w:rsidP="006C663B">
      <w:pPr>
        <w:shd w:val="clear" w:color="auto" w:fill="FFFFFF"/>
        <w:spacing w:after="0" w:line="240" w:lineRule="auto"/>
        <w:ind w:left="139"/>
        <w:rPr>
          <w:rFonts w:ascii="Times New Roman" w:hAnsi="Times New Roman" w:cs="Times New Roman"/>
          <w:b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 xml:space="preserve">Полезные ископаемые                                                                                               </w:t>
      </w:r>
      <w:r w:rsidRPr="00657D2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A2220" w:rsidRDefault="005A2220" w:rsidP="006C663B">
      <w:pPr>
        <w:shd w:val="clear" w:color="auto" w:fill="FFFFFF"/>
        <w:spacing w:after="0" w:line="240" w:lineRule="auto"/>
        <w:ind w:left="139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657D2D">
        <w:rPr>
          <w:rFonts w:ascii="Times New Roman" w:hAnsi="Times New Roman" w:cs="Times New Roman"/>
          <w:bCs/>
          <w:iCs/>
          <w:spacing w:val="-2"/>
          <w:sz w:val="24"/>
          <w:szCs w:val="24"/>
        </w:rPr>
        <w:t>Полезные ископаемые и их значение</w:t>
      </w:r>
      <w:r w:rsidRPr="00657D2D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. 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Полезные ископаемые, используемые в качестве строительных материалов: гранит, известняк, песок, глина. Горючие </w:t>
      </w:r>
      <w:r w:rsidRPr="00657D2D">
        <w:rPr>
          <w:rFonts w:ascii="Times New Roman" w:hAnsi="Times New Roman" w:cs="Times New Roman"/>
          <w:bCs/>
          <w:spacing w:val="41"/>
          <w:sz w:val="24"/>
          <w:szCs w:val="24"/>
        </w:rPr>
        <w:t>полезные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ископаемые </w:t>
      </w:r>
      <w:r w:rsidRPr="00657D2D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 xml:space="preserve">Торф. 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Внешний вид и свойства торфа: коричневый цвет, хорошо </w:t>
      </w:r>
      <w:r w:rsidRPr="00657D2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впитывает воду, горит. Образование торфа, добыча и использование </w:t>
      </w:r>
    </w:p>
    <w:p w:rsidR="005A2220" w:rsidRDefault="005A2220" w:rsidP="006C663B">
      <w:pPr>
        <w:shd w:val="clear" w:color="auto" w:fill="FFFFFF"/>
        <w:spacing w:after="0" w:line="240" w:lineRule="auto"/>
        <w:ind w:left="139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Каменный уголь.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Внешний вид и свойства каменного угля: цвет,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блеск, горючесть, твердость, хрупкость. Добыча и использование. </w:t>
      </w:r>
    </w:p>
    <w:p w:rsidR="005A2220" w:rsidRDefault="005A2220" w:rsidP="006C663B">
      <w:pPr>
        <w:shd w:val="clear" w:color="auto" w:fill="FFFFFF"/>
        <w:spacing w:after="0" w:line="240" w:lineRule="auto"/>
        <w:ind w:left="139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Нефть.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Внешний вид и свойства нефти: цвет и запах, маслянистость, текучесть, горючесть. Добыча нефти. Продукты переработ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ки нефти: бензин, керосин и другие материалы. </w:t>
      </w:r>
    </w:p>
    <w:p w:rsidR="005A2220" w:rsidRDefault="005A2220" w:rsidP="006C663B">
      <w:pPr>
        <w:shd w:val="clear" w:color="auto" w:fill="FFFFFF"/>
        <w:spacing w:after="0" w:line="240" w:lineRule="auto"/>
        <w:ind w:left="139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Природный газ.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Свойства газа: бесцветность, запах, горючесть. </w:t>
      </w:r>
      <w:r w:rsidRPr="00657D2D">
        <w:rPr>
          <w:rFonts w:ascii="Times New Roman" w:hAnsi="Times New Roman" w:cs="Times New Roman"/>
          <w:bCs/>
          <w:sz w:val="24"/>
          <w:szCs w:val="24"/>
        </w:rPr>
        <w:t>Добыча и использование. Правила обращения с газом в быту. Полезные ископаемые, которые используются при получении минеральных удобрений.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39"/>
        <w:rPr>
          <w:rFonts w:ascii="Times New Roman" w:hAnsi="Times New Roman" w:cs="Times New Roman"/>
          <w:b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D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Калийная соль. 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Внешний вид и свойства: цвет, растворимость в воде. Добыча и использование. Полезные </w:t>
      </w:r>
      <w:r w:rsidRPr="00657D2D">
        <w:rPr>
          <w:rFonts w:ascii="Times New Roman" w:hAnsi="Times New Roman" w:cs="Times New Roman"/>
          <w:bCs/>
          <w:spacing w:val="38"/>
          <w:sz w:val="24"/>
          <w:szCs w:val="24"/>
        </w:rPr>
        <w:t>ископаемые,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используемые д</w:t>
      </w:r>
      <w:r>
        <w:rPr>
          <w:rFonts w:ascii="Times New Roman" w:hAnsi="Times New Roman" w:cs="Times New Roman"/>
          <w:bCs/>
          <w:sz w:val="24"/>
          <w:szCs w:val="24"/>
        </w:rPr>
        <w:t>ля по</w:t>
      </w:r>
      <w:r w:rsidRPr="00657D2D">
        <w:rPr>
          <w:rFonts w:ascii="Times New Roman" w:hAnsi="Times New Roman" w:cs="Times New Roman"/>
          <w:bCs/>
          <w:sz w:val="24"/>
          <w:szCs w:val="24"/>
        </w:rPr>
        <w:t>лучения металлов (железная и медная руды и др.), их внешний вид и свойства. Получение черных и цветных металлов из металлических руд (чугуна, стали, меди и др.).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Демонстрация опытов:                                                                                                                           </w:t>
      </w:r>
    </w:p>
    <w:p w:rsidR="005A2220" w:rsidRPr="00657D2D" w:rsidRDefault="005A2220" w:rsidP="006C663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Определение некоторых свойств горючих полезных ископае</w:t>
      </w:r>
      <w:r w:rsidRPr="00657D2D">
        <w:rPr>
          <w:rFonts w:ascii="Times New Roman" w:hAnsi="Times New Roman" w:cs="Times New Roman"/>
          <w:bCs/>
          <w:sz w:val="24"/>
          <w:szCs w:val="24"/>
        </w:rPr>
        <w:t>мых: влагоемкость торфа и хрупкость каменного угля.</w:t>
      </w:r>
    </w:p>
    <w:p w:rsidR="005A2220" w:rsidRPr="00657D2D" w:rsidRDefault="005A2220" w:rsidP="006C663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Определение растворимости калийной соли.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Практическая работа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  <w:u w:val="single"/>
        </w:rPr>
        <w:t>.</w:t>
      </w:r>
    </w:p>
    <w:p w:rsidR="005A2220" w:rsidRDefault="005A2220" w:rsidP="006C663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ab/>
        <w:t>Распознавание черных и цветных метал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>лов по образцам и различным изделиям из этих металлов. Наблюдение за сгоранием каменного угля и других горючих полезных ископаемых (в топках, печах, плитах</w:t>
      </w:r>
      <w:r w:rsidRPr="00657D2D">
        <w:rPr>
          <w:rFonts w:ascii="Times New Roman" w:hAnsi="Times New Roman" w:cs="Times New Roman"/>
          <w:b/>
          <w:bCs/>
          <w:sz w:val="24"/>
          <w:szCs w:val="24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Экскурсии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в краеведческий музей и (по возможности) к местам добычи и переработки полезных ископаемых (в зависимости от местных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условий).</w:t>
      </w:r>
    </w:p>
    <w:p w:rsidR="005A2220" w:rsidRDefault="005A2220" w:rsidP="006C663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0"/>
          <w:sz w:val="24"/>
          <w:szCs w:val="24"/>
        </w:rPr>
        <w:t>Почва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657D2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57D2D">
        <w:rPr>
          <w:rFonts w:ascii="Times New Roman" w:hAnsi="Times New Roman" w:cs="Times New Roman"/>
          <w:bCs/>
          <w:sz w:val="24"/>
          <w:szCs w:val="24"/>
        </w:rPr>
        <w:t>Почва</w:t>
      </w:r>
      <w:proofErr w:type="spellEnd"/>
      <w:r w:rsidRPr="00657D2D">
        <w:rPr>
          <w:rFonts w:ascii="Times New Roman" w:hAnsi="Times New Roman" w:cs="Times New Roman"/>
          <w:bCs/>
          <w:sz w:val="24"/>
          <w:szCs w:val="24"/>
        </w:rPr>
        <w:t xml:space="preserve"> — верхний и плодородный слой земли. Как образуется почва.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Состав почвы: перегной, глина, песок, вода, минеральные соли, в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оздух.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Минеральная и органическая части почвы. Перегной —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органич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еская часть почвы. Глина, песок и минеральные вещества — минера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льная часть почвы.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Песчаные и глинистые почвы.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Водные свойства песчаных и глинистых почв: способность впит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ывать воду, пропускать ее и </w:t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>удерживать.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proofErr w:type="gramEnd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сравнение песка и песчаных почв по водным свойствам. Срав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softHyphen/>
        <w:t xml:space="preserve">нение глины и глинистых почв по водным свойствам.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Основное свойство почвы — </w:t>
      </w:r>
      <w:r w:rsidRPr="00657D2D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плодородие.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Местные типы почв: название, краткая характеристика. 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Обработка почвы: вспашка, боронование. Значение почвы в народном хозяйстве. </w:t>
      </w:r>
      <w:r>
        <w:rPr>
          <w:rFonts w:ascii="Times New Roman" w:hAnsi="Times New Roman" w:cs="Times New Roman"/>
          <w:bCs/>
          <w:sz w:val="24"/>
          <w:szCs w:val="24"/>
        </w:rPr>
        <w:t xml:space="preserve">Экологические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проблемы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связанные с загрязнением почвы, и пути их решения.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Демонстрация опытов:</w:t>
      </w:r>
    </w:p>
    <w:p w:rsidR="005A2220" w:rsidRPr="00657D2D" w:rsidRDefault="005A2220" w:rsidP="006C663B">
      <w:pPr>
        <w:numPr>
          <w:ilvl w:val="0"/>
          <w:numId w:val="32"/>
        </w:num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Выделение воздуха и воды из почвы.</w:t>
      </w:r>
    </w:p>
    <w:p w:rsidR="005A2220" w:rsidRPr="00657D2D" w:rsidRDefault="005A2220" w:rsidP="006C663B">
      <w:pPr>
        <w:numPr>
          <w:ilvl w:val="0"/>
          <w:numId w:val="32"/>
        </w:num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Обнаружение в почве песка и глины.</w:t>
      </w:r>
    </w:p>
    <w:p w:rsidR="005A2220" w:rsidRPr="00657D2D" w:rsidRDefault="005A2220" w:rsidP="006C663B">
      <w:pPr>
        <w:numPr>
          <w:ilvl w:val="0"/>
          <w:numId w:val="32"/>
        </w:num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Выпаривание минеральных веществ из водной вытяжки. </w:t>
      </w:r>
    </w:p>
    <w:p w:rsidR="005A2220" w:rsidRPr="00657D2D" w:rsidRDefault="005A2220" w:rsidP="006C663B">
      <w:pPr>
        <w:numPr>
          <w:ilvl w:val="0"/>
          <w:numId w:val="32"/>
        </w:num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Определение способности песчаных и глинистых почв впитывать воду и пропускать ее.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работа.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ab/>
        <w:t xml:space="preserve">Различие песчаных и глинистых почв. Обработка почвы на школьном учебно-опытном </w:t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>участке:  боронование</w:t>
      </w:r>
      <w:proofErr w:type="gramEnd"/>
      <w:r w:rsidRPr="00657D2D">
        <w:rPr>
          <w:rFonts w:ascii="Times New Roman" w:hAnsi="Times New Roman" w:cs="Times New Roman"/>
          <w:bCs/>
          <w:sz w:val="24"/>
          <w:szCs w:val="24"/>
        </w:rPr>
        <w:t xml:space="preserve"> лопатой и граблями, вскапывание приствольных кругов деревьев и кустарников, рыхление почвы мот</w:t>
      </w:r>
      <w:r w:rsidRPr="00657D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ыгами. </w:t>
      </w:r>
      <w:r w:rsidRPr="00657D2D">
        <w:rPr>
          <w:rFonts w:ascii="Times New Roman" w:hAnsi="Times New Roman" w:cs="Times New Roman"/>
          <w:bCs/>
          <w:sz w:val="24"/>
          <w:szCs w:val="24"/>
        </w:rPr>
        <w:t>Экскурсия к почвенным обнажениям или выполнение почвен</w:t>
      </w:r>
      <w:r w:rsidRPr="00657D2D">
        <w:rPr>
          <w:rFonts w:ascii="Times New Roman" w:hAnsi="Times New Roman" w:cs="Times New Roman"/>
          <w:bCs/>
          <w:sz w:val="24"/>
          <w:szCs w:val="24"/>
        </w:rPr>
        <w:softHyphen/>
        <w:t>ного разреза.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>Повторение.</w:t>
      </w:r>
    </w:p>
    <w:p w:rsidR="005A2220" w:rsidRPr="00657D2D" w:rsidRDefault="005A2220" w:rsidP="006C6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Содержание программы      </w:t>
      </w:r>
      <w:r w:rsidRPr="00657D2D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3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Растения, грибы и бактерии</w:t>
      </w:r>
    </w:p>
    <w:p w:rsidR="005A2220" w:rsidRDefault="006C663B" w:rsidP="006C663B">
      <w:pPr>
        <w:shd w:val="clear" w:color="auto" w:fill="FFFFFF"/>
        <w:spacing w:after="0" w:line="240" w:lineRule="auto"/>
        <w:ind w:left="130"/>
        <w:jc w:val="center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(2</w:t>
      </w:r>
      <w:r w:rsidR="005A2220" w:rsidRPr="00657D2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ч в неделю)</w:t>
      </w:r>
    </w:p>
    <w:p w:rsidR="005A2220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2"/>
          <w:sz w:val="24"/>
          <w:szCs w:val="24"/>
        </w:rPr>
        <w:t>Введение</w:t>
      </w:r>
    </w:p>
    <w:p w:rsidR="005A2220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Растения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Общее знакомство с цветковыми растениями.</w:t>
      </w:r>
    </w:p>
    <w:p w:rsidR="005A2220" w:rsidRDefault="005A2220" w:rsidP="006C663B">
      <w:pPr>
        <w:shd w:val="clear" w:color="auto" w:fill="FFFFFF"/>
        <w:spacing w:after="0" w:line="240" w:lineRule="auto"/>
        <w:ind w:right="163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Общее понятие об органах цветкового растения (на примере ра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стения, цветущего осенью): цветок, стебель, лист, корень.</w:t>
      </w:r>
    </w:p>
    <w:p w:rsidR="005A2220" w:rsidRDefault="005A2220" w:rsidP="006C663B">
      <w:pPr>
        <w:shd w:val="clear" w:color="auto" w:fill="FFFFFF"/>
        <w:spacing w:after="0" w:line="240" w:lineRule="auto"/>
        <w:ind w:right="1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955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Подземные наземные органы цветкового растения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3709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2220" w:rsidRPr="00D828B8" w:rsidRDefault="005A2220" w:rsidP="006C663B">
      <w:pPr>
        <w:shd w:val="clear" w:color="auto" w:fill="FFFFFF"/>
        <w:spacing w:after="0" w:line="240" w:lineRule="auto"/>
        <w:ind w:right="163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B1C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Корни и корневые системы. </w:t>
      </w:r>
      <w:r w:rsidRPr="00D828B8">
        <w:rPr>
          <w:rFonts w:ascii="Times New Roman" w:hAnsi="Times New Roman" w:cs="Times New Roman"/>
          <w:bCs/>
          <w:spacing w:val="-1"/>
          <w:sz w:val="24"/>
          <w:szCs w:val="24"/>
        </w:rPr>
        <w:t>Разнообразие корней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Pr="00D828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5A2220" w:rsidRDefault="005A2220" w:rsidP="006C663B">
      <w:pPr>
        <w:shd w:val="clear" w:color="auto" w:fill="FFFFFF"/>
        <w:spacing w:after="0" w:line="240" w:lineRule="auto"/>
        <w:ind w:right="163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Корневые системы (стержневая и мочковатая). Корневые волоски. Значение корня в жизни расте</w:t>
      </w:r>
      <w:r w:rsidRPr="00657D2D">
        <w:rPr>
          <w:rFonts w:ascii="Times New Roman" w:hAnsi="Times New Roman" w:cs="Times New Roman"/>
          <w:bCs/>
          <w:sz w:val="24"/>
          <w:szCs w:val="24"/>
        </w:rPr>
        <w:softHyphen/>
        <w:t xml:space="preserve">ния. Видоизменения корней (корнеплод и </w:t>
      </w:r>
      <w:proofErr w:type="spellStart"/>
      <w:r w:rsidRPr="00657D2D">
        <w:rPr>
          <w:rFonts w:ascii="Times New Roman" w:hAnsi="Times New Roman" w:cs="Times New Roman"/>
          <w:bCs/>
          <w:sz w:val="24"/>
          <w:szCs w:val="24"/>
        </w:rPr>
        <w:t>корнеклубень</w:t>
      </w:r>
      <w:proofErr w:type="spellEnd"/>
      <w:r w:rsidRPr="00657D2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2220" w:rsidRPr="00657D2D" w:rsidRDefault="005A2220" w:rsidP="006C66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Стебель.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Строение стебля на примере липы. Значение стебля в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жизни растения — доставка воды и минеральных веществ от коры </w:t>
      </w:r>
      <w:r w:rsidRPr="00657D2D">
        <w:rPr>
          <w:rFonts w:ascii="Times New Roman" w:hAnsi="Times New Roman" w:cs="Times New Roman"/>
          <w:bCs/>
          <w:sz w:val="24"/>
          <w:szCs w:val="24"/>
        </w:rPr>
        <w:t>к другим органам растения и органических веществ от листьев к корню и другим органам. Разнообразие стеблей.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17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Лист.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Внешнее строение листа (листовая пластинка, черешок).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Жилкование. Листья простые и сложные. Значение листьев в жизни </w:t>
      </w: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>растения — образование из воды и углекислого газа органических пи</w:t>
      </w:r>
      <w:r w:rsidRPr="00657D2D">
        <w:rPr>
          <w:rFonts w:ascii="Times New Roman" w:hAnsi="Times New Roman" w:cs="Times New Roman"/>
          <w:bCs/>
          <w:spacing w:val="-7"/>
          <w:sz w:val="24"/>
          <w:szCs w:val="24"/>
        </w:rPr>
        <w:t>тательных веществ в листьях на свету. Испарение воды листьями, назна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чение этого явления. Листопад и его значение. Дыхание растений.                                                                                                                          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Цветок.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Строение цветка (пестик, тычинки, венчик лепестков). Понятие о соцветиях (зонтик, колос, корзинка). Опыление цветков. </w:t>
      </w:r>
      <w:r w:rsidRPr="00657D2D">
        <w:rPr>
          <w:rFonts w:ascii="Times New Roman" w:hAnsi="Times New Roman" w:cs="Times New Roman"/>
          <w:bCs/>
          <w:sz w:val="24"/>
          <w:szCs w:val="24"/>
        </w:rPr>
        <w:t>Образование плодов и семян. Плоды сухие и сочные. Распространение плодов и семян.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3"/>
          <w:sz w:val="24"/>
          <w:szCs w:val="24"/>
        </w:rPr>
        <w:t>Семя растения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. Строение семени (на примере фасоли и пшени</w:t>
      </w:r>
      <w:r w:rsidRPr="00657D2D">
        <w:rPr>
          <w:rFonts w:ascii="Times New Roman" w:hAnsi="Times New Roman" w:cs="Times New Roman"/>
          <w:bCs/>
          <w:sz w:val="24"/>
          <w:szCs w:val="24"/>
        </w:rPr>
        <w:t>цы). Размножение семенами. Условия, необходимые для прораста</w:t>
      </w:r>
      <w:r w:rsidRPr="00657D2D">
        <w:rPr>
          <w:rFonts w:ascii="Times New Roman" w:hAnsi="Times New Roman" w:cs="Times New Roman"/>
          <w:bCs/>
          <w:sz w:val="24"/>
          <w:szCs w:val="24"/>
        </w:rPr>
        <w:softHyphen/>
        <w:t>ния семян. Определение всхожести семян. Правила заделки семян в почву.</w:t>
      </w:r>
    </w:p>
    <w:p w:rsidR="005A2220" w:rsidRPr="00657D2D" w:rsidRDefault="005A2220" w:rsidP="006C66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Растение — целостный организм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(взаимосвязь всех органов </w:t>
      </w:r>
      <w:proofErr w:type="gramStart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и  растительного</w:t>
      </w:r>
      <w:proofErr w:type="gramEnd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организма со средой обитания).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53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57D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Лабораторные работы.</w:t>
      </w:r>
    </w:p>
    <w:p w:rsidR="005A2220" w:rsidRPr="00657D2D" w:rsidRDefault="005A2220" w:rsidP="006C663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  <w:tab w:val="left" w:pos="576"/>
        </w:tabs>
        <w:suppressAutoHyphens/>
        <w:spacing w:after="0" w:line="240" w:lineRule="auto"/>
        <w:ind w:left="370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Органы цветкового растения.</w:t>
      </w:r>
    </w:p>
    <w:p w:rsidR="005A2220" w:rsidRPr="00657D2D" w:rsidRDefault="005A2220" w:rsidP="006C663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  <w:tab w:val="left" w:pos="576"/>
        </w:tabs>
        <w:suppressAutoHyphens/>
        <w:spacing w:after="0" w:line="240" w:lineRule="auto"/>
        <w:ind w:left="370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Строение цветка.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3. Строение семени фасоли.</w:t>
      </w:r>
      <w:r w:rsidRPr="00657D2D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 xml:space="preserve"> 4.. 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Строение зерновки пшеницы. Рассмотрение с помощью лупы: </w:t>
      </w:r>
      <w:r w:rsidRPr="00657D2D">
        <w:rPr>
          <w:rFonts w:ascii="Times New Roman" w:hAnsi="Times New Roman" w:cs="Times New Roman"/>
          <w:bCs/>
          <w:sz w:val="24"/>
          <w:szCs w:val="24"/>
        </w:rPr>
        <w:t>форма, окраска, величина.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350" w:right="845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Практическая работа. Определение всхожести семян. </w:t>
      </w:r>
      <w:r w:rsidRPr="00657D2D">
        <w:rPr>
          <w:rFonts w:ascii="Times New Roman" w:hAnsi="Times New Roman" w:cs="Times New Roman"/>
          <w:bCs/>
          <w:sz w:val="24"/>
          <w:szCs w:val="24"/>
        </w:rPr>
        <w:t>Демонстрация опытов:</w:t>
      </w:r>
    </w:p>
    <w:p w:rsidR="005A2220" w:rsidRPr="00657D2D" w:rsidRDefault="005A2220" w:rsidP="006C663B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  <w:tab w:val="left" w:pos="552"/>
        </w:tabs>
        <w:suppressAutoHyphens/>
        <w:spacing w:after="0" w:line="240" w:lineRule="auto"/>
        <w:ind w:left="350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Условия, необходимые для прорастания семян.</w:t>
      </w:r>
    </w:p>
    <w:p w:rsidR="005A2220" w:rsidRPr="00657D2D" w:rsidRDefault="005A2220" w:rsidP="006C663B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  <w:tab w:val="left" w:pos="552"/>
        </w:tabs>
        <w:suppressAutoHyphens/>
        <w:spacing w:after="0" w:line="240" w:lineRule="auto"/>
        <w:ind w:left="350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Испарение воды листьями.</w:t>
      </w:r>
    </w:p>
    <w:p w:rsidR="005A2220" w:rsidRPr="00657D2D" w:rsidRDefault="005A2220" w:rsidP="006C663B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  <w:tab w:val="left" w:pos="552"/>
        </w:tabs>
        <w:suppressAutoHyphens/>
        <w:spacing w:after="0" w:line="240" w:lineRule="auto"/>
        <w:ind w:left="350" w:right="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Дыхание растений (поглощение листьями кислорода и </w:t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>выделение  углекислого</w:t>
      </w:r>
      <w:proofErr w:type="gramEnd"/>
      <w:r w:rsidRPr="00657D2D">
        <w:rPr>
          <w:rFonts w:ascii="Times New Roman" w:hAnsi="Times New Roman" w:cs="Times New Roman"/>
          <w:bCs/>
          <w:sz w:val="24"/>
          <w:szCs w:val="24"/>
        </w:rPr>
        <w:t xml:space="preserve"> газа в темноте).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Передвижение минеральных веществ и воды по древесине.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38" w:right="29" w:firstLine="312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lastRenderedPageBreak/>
        <w:t xml:space="preserve">Экскурсии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в природу для ознакомления с цветками и соцветия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ми,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с распространением плодов и семян (в начале сентября).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3"/>
          <w:sz w:val="24"/>
          <w:szCs w:val="24"/>
        </w:rPr>
        <w:t>Многообразие растений, бактерий и грибов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7"/>
          <w:sz w:val="24"/>
          <w:szCs w:val="24"/>
        </w:rPr>
        <w:t>Бактерии</w:t>
      </w:r>
      <w:r w:rsidRPr="00657D2D">
        <w:rPr>
          <w:rFonts w:ascii="Times New Roman" w:hAnsi="Times New Roman" w:cs="Times New Roman"/>
          <w:bCs/>
          <w:spacing w:val="-7"/>
          <w:sz w:val="24"/>
          <w:szCs w:val="24"/>
        </w:rPr>
        <w:t>. Общее понятие. Значение в природе и жизни человека.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Грибы.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Строение шляпочного гриба: плодовое тело, грибница. Грибы съедобные и ядовитые, их распознавание.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Мхи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. Понятие о мхе как многолетнем растении. Места произрастания</w:t>
      </w:r>
      <w:r w:rsidRPr="00657D2D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мхов. Торфяной мох и образование торфа.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Папоротники.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Многолетние травянистые растения. Места произрас</w:t>
      </w:r>
      <w:r w:rsidRPr="00657D2D">
        <w:rPr>
          <w:rFonts w:ascii="Times New Roman" w:hAnsi="Times New Roman" w:cs="Times New Roman"/>
          <w:bCs/>
          <w:sz w:val="24"/>
          <w:szCs w:val="24"/>
        </w:rPr>
        <w:t>тания папоротника.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Голосеменные.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Сосна и ель — хвойные деревья. Отличие их от листв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>енных деревьев. Сравнение сосны и ели. Особенности их раз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>множения. Использование древесины хвойных и лиственных деревьев.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Покрытосеменные или цветковые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>. Особенности строения (нал</w:t>
      </w:r>
      <w:r w:rsidRPr="00657D2D">
        <w:rPr>
          <w:rFonts w:ascii="Times New Roman" w:hAnsi="Times New Roman" w:cs="Times New Roman"/>
          <w:bCs/>
          <w:sz w:val="24"/>
          <w:szCs w:val="24"/>
        </w:rPr>
        <w:t>ичие цветков, плодов с семенами).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4" w:right="43" w:firstLine="3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Экскурсии в лес (лесопарк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) для ознакомления с особенностями г</w:t>
      </w:r>
      <w:r w:rsidRPr="00657D2D">
        <w:rPr>
          <w:rFonts w:ascii="Times New Roman" w:hAnsi="Times New Roman" w:cs="Times New Roman"/>
          <w:bCs/>
          <w:sz w:val="24"/>
          <w:szCs w:val="24"/>
        </w:rPr>
        <w:t>рибов и растений осенью и весной.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1"/>
          <w:sz w:val="24"/>
          <w:szCs w:val="24"/>
        </w:rPr>
        <w:t>Цветковые растения.</w:t>
      </w:r>
      <w:r w:rsidRPr="00657D2D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Деление цветковых растений на однодольные (пшеница) и двуд</w:t>
      </w:r>
      <w:r w:rsidRPr="00657D2D">
        <w:rPr>
          <w:rFonts w:ascii="Times New Roman" w:hAnsi="Times New Roman" w:cs="Times New Roman"/>
          <w:bCs/>
          <w:sz w:val="24"/>
          <w:szCs w:val="24"/>
        </w:rPr>
        <w:t>ольные (фасоль). Характерные различия (строение семян, корневой системы, жилкование листа).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4"/>
          <w:sz w:val="24"/>
          <w:szCs w:val="24"/>
        </w:rPr>
        <w:t>Однодольные растения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Злаки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: пшеница, рожь, ячмень, овес, кукуруза. Особенности внешнего строения (корневая система, стебель, лист, соцветие).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Выращивание: посев, уход, уборка. Использование в народном хозя</w:t>
      </w:r>
      <w:r w:rsidRPr="00657D2D">
        <w:rPr>
          <w:rFonts w:ascii="Times New Roman" w:hAnsi="Times New Roman" w:cs="Times New Roman"/>
          <w:bCs/>
          <w:sz w:val="24"/>
          <w:szCs w:val="24"/>
        </w:rPr>
        <w:t>йстве. Преобладающая культура для данной местности.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0"/>
          <w:sz w:val="24"/>
          <w:szCs w:val="24"/>
        </w:rPr>
        <w:t>Лилейные</w:t>
      </w:r>
      <w:r w:rsidRPr="00657D2D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. Основные представители (лук, чеснок, лилия, тюльпан, </w:t>
      </w: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>ландыш). Общая характеристика (цветок, лист, луковица, корневище)'</w:t>
      </w:r>
      <w:r w:rsidRPr="00657D2D">
        <w:rPr>
          <w:rFonts w:ascii="Times New Roman" w:hAnsi="Times New Roman" w:cs="Times New Roman"/>
          <w:bCs/>
          <w:sz w:val="24"/>
          <w:szCs w:val="24"/>
        </w:rPr>
        <w:t>Лук, чеснок — многолетние овощные растения. Выращивание посев, уход, уборка. Использование человеком.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7"/>
          <w:sz w:val="24"/>
          <w:szCs w:val="24"/>
        </w:rPr>
        <w:t>Цветочно-декоративные растения открытого и закрытого грун</w:t>
      </w:r>
      <w:r w:rsidRPr="00657D2D">
        <w:rPr>
          <w:rFonts w:ascii="Times New Roman" w:hAnsi="Times New Roman" w:cs="Times New Roman"/>
          <w:bCs/>
          <w:sz w:val="24"/>
          <w:szCs w:val="24"/>
        </w:rPr>
        <w:t>та (</w:t>
      </w:r>
      <w:proofErr w:type="spellStart"/>
      <w:r w:rsidRPr="00657D2D">
        <w:rPr>
          <w:rFonts w:ascii="Times New Roman" w:hAnsi="Times New Roman" w:cs="Times New Roman"/>
          <w:bCs/>
          <w:sz w:val="24"/>
          <w:szCs w:val="24"/>
        </w:rPr>
        <w:t>Хлорофитум</w:t>
      </w:r>
      <w:proofErr w:type="spellEnd"/>
      <w:r w:rsidRPr="00657D2D">
        <w:rPr>
          <w:rFonts w:ascii="Times New Roman" w:hAnsi="Times New Roman" w:cs="Times New Roman"/>
          <w:bCs/>
          <w:sz w:val="24"/>
          <w:szCs w:val="24"/>
        </w:rPr>
        <w:t>, лилия, тюльпан).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Лабораторная работа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. Строение луковицы.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456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Двудольные растения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5"/>
          <w:sz w:val="24"/>
          <w:szCs w:val="24"/>
        </w:rPr>
        <w:t>Пасленовые.</w:t>
      </w: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Картофель, томат-помидор (баклажан, перец — для </w:t>
      </w:r>
      <w:r w:rsidRPr="00657D2D">
        <w:rPr>
          <w:rFonts w:ascii="Times New Roman" w:hAnsi="Times New Roman" w:cs="Times New Roman"/>
          <w:bCs/>
          <w:sz w:val="24"/>
          <w:szCs w:val="24"/>
        </w:rPr>
        <w:t>южных районов), петунья, дикий паслен, душистый табак.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4"/>
          <w:sz w:val="24"/>
          <w:szCs w:val="24"/>
        </w:rPr>
        <w:t>Бобовые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>. Горох (фасоль, соя — для южных районов). Бобы. Кле</w:t>
      </w:r>
      <w:r w:rsidRPr="00657D2D">
        <w:rPr>
          <w:rFonts w:ascii="Times New Roman" w:hAnsi="Times New Roman" w:cs="Times New Roman"/>
          <w:bCs/>
          <w:sz w:val="24"/>
          <w:szCs w:val="24"/>
        </w:rPr>
        <w:t>вер, люпин — кормовые травы.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Розоцветные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. Яблоня, груша, вишня, малина, шиповник, садо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>вая земляника (персик, абрикос — для южных районов).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Биологические особенности растений сада. Особенности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pa</w:t>
      </w:r>
      <w:proofErr w:type="spellStart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з</w:t>
      </w:r>
      <w:r w:rsidRPr="00657D2D">
        <w:rPr>
          <w:rFonts w:ascii="Times New Roman" w:hAnsi="Times New Roman" w:cs="Times New Roman"/>
          <w:bCs/>
          <w:sz w:val="24"/>
          <w:szCs w:val="24"/>
        </w:rPr>
        <w:t>множения</w:t>
      </w:r>
      <w:proofErr w:type="spellEnd"/>
      <w:r w:rsidRPr="00657D2D">
        <w:rPr>
          <w:rFonts w:ascii="Times New Roman" w:hAnsi="Times New Roman" w:cs="Times New Roman"/>
          <w:bCs/>
          <w:sz w:val="24"/>
          <w:szCs w:val="24"/>
        </w:rPr>
        <w:t xml:space="preserve"> яблони, малины, земляники. Созревание плодов и ягод садовых растений, их уборка и использование.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4"/>
          <w:sz w:val="24"/>
          <w:szCs w:val="24"/>
        </w:rPr>
        <w:t>Сложноцветные.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Подсолнечник. Ноготки, бархатцы — однолет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>ние цветочные растения. Маргаритка — двулетнее растение. Георгин — многолетнее растение. Особенности внешнего строения этих растений. Агротехника выращивания. Использование человеком.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Лабораторная работа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. </w:t>
      </w:r>
      <w:r w:rsidRPr="00657D2D">
        <w:rPr>
          <w:rFonts w:ascii="Times New Roman" w:hAnsi="Times New Roman" w:cs="Times New Roman"/>
          <w:bCs/>
          <w:sz w:val="24"/>
          <w:szCs w:val="24"/>
        </w:rPr>
        <w:t>Строение клубня картофеля.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58" w:right="77" w:firstLine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Практическая работа по перевалке и пересадке комнатных ра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>стений.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43" w:right="91" w:firstLine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>Практическая работа в саду, на школьном учебно-опытном уча</w:t>
      </w: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стке. Вскапывание приствольных кругов. 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43" w:right="91" w:firstLine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  <w:u w:val="single"/>
        </w:rPr>
        <w:t>Экскурсия — «Весенние работы в саду».</w:t>
      </w:r>
      <w:r w:rsidRPr="00657D2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A2220" w:rsidRPr="00657D2D" w:rsidRDefault="005A2220" w:rsidP="006C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220" w:rsidRPr="00657D2D" w:rsidRDefault="005A2220" w:rsidP="006C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D2D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  <w:r w:rsidRPr="00657D2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по биологии, 8 класс.</w:t>
      </w:r>
    </w:p>
    <w:p w:rsidR="005A2220" w:rsidRPr="00657D2D" w:rsidRDefault="005A2220" w:rsidP="006C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Животные.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                                            </w:t>
      </w:r>
      <w:r w:rsidR="006C663B">
        <w:rPr>
          <w:rFonts w:ascii="Times New Roman" w:hAnsi="Times New Roman" w:cs="Times New Roman"/>
          <w:b/>
          <w:bCs/>
          <w:spacing w:val="-3"/>
          <w:sz w:val="24"/>
          <w:szCs w:val="24"/>
        </w:rPr>
        <w:t>(2</w:t>
      </w:r>
      <w:r w:rsidRPr="00657D2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ч в неделю).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5"/>
          <w:sz w:val="24"/>
          <w:szCs w:val="24"/>
        </w:rPr>
        <w:t>Введение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5"/>
          <w:sz w:val="24"/>
          <w:szCs w:val="24"/>
        </w:rPr>
        <w:t>Многообразие животного мира</w:t>
      </w: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>. Места обитания животных и приспос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обленность их к условиям жизни. Позвоночные и беспозвоночные</w:t>
      </w: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животные. Дикие, сельскохозяйственные и домашние животные.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Значение животных в народном хозяйстве. Охрана животных.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sz w:val="24"/>
          <w:szCs w:val="24"/>
        </w:rPr>
        <w:t>Беспозвоночные животные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9" w:right="14" w:firstLine="3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Общие признаки беспозвоночных животных: отсутствие позвоночн</w:t>
      </w:r>
      <w:r w:rsidRPr="00657D2D">
        <w:rPr>
          <w:rFonts w:ascii="Times New Roman" w:hAnsi="Times New Roman" w:cs="Times New Roman"/>
          <w:bCs/>
          <w:sz w:val="24"/>
          <w:szCs w:val="24"/>
        </w:rPr>
        <w:t>ика (внутреннего скелета).</w:t>
      </w:r>
    </w:p>
    <w:p w:rsidR="005A2220" w:rsidRDefault="005A2220" w:rsidP="006C663B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</w:pPr>
      <w:r w:rsidRPr="00657D2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Черви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Дождевые черви. Внешний вид дождевого червя, образ жизни, </w:t>
      </w:r>
      <w:r w:rsidRPr="00657D2D">
        <w:rPr>
          <w:rFonts w:ascii="Times New Roman" w:hAnsi="Times New Roman" w:cs="Times New Roman"/>
          <w:bCs/>
          <w:sz w:val="24"/>
          <w:szCs w:val="24"/>
        </w:rPr>
        <w:t>питание, дыхание, способ передвижения</w:t>
      </w:r>
      <w:r w:rsidRPr="00657D2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. </w:t>
      </w:r>
      <w:r w:rsidRPr="00657D2D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 xml:space="preserve"> 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lastRenderedPageBreak/>
        <w:t xml:space="preserve">Демонстрация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живого червя или влажного пре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парата.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Черви-паразиты(глисты</w:t>
      </w:r>
      <w:proofErr w:type="gramStart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).Вред</w:t>
      </w:r>
      <w:proofErr w:type="gramEnd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глистов. Профилактика и борьба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с глистными заболеваниями.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Насекомые 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>Бабочка-капустница (и ее гусеница), яблочная плодожорка, майский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жук, комнатная муха. Внешнее строение, образ жизни, пита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ние, дыхание, способ передвижения. Размножение. Вред, приноси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softHyphen/>
        <w:t>мый этими насекомыми (повреждения растений и перенос болезне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творных бактерий). Меры борьбы с вредными </w:t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>насекомыми.</w:t>
      </w:r>
      <w:r w:rsidRPr="00657D2D">
        <w:rPr>
          <w:rFonts w:ascii="Times New Roman" w:hAnsi="Times New Roman" w:cs="Times New Roman"/>
          <w:bCs/>
          <w:spacing w:val="-19"/>
          <w:sz w:val="24"/>
          <w:szCs w:val="24"/>
          <w:lang w:val="en-US"/>
        </w:rPr>
        <w:t>II</w:t>
      </w:r>
      <w:proofErr w:type="gramEnd"/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чела, тутовый шелкопряд — полезные в хозяйственной деятельности </w:t>
      </w:r>
      <w:r w:rsidRPr="00657D2D">
        <w:rPr>
          <w:rFonts w:ascii="Times New Roman" w:hAnsi="Times New Roman" w:cs="Times New Roman"/>
          <w:bCs/>
          <w:spacing w:val="-8"/>
          <w:sz w:val="24"/>
          <w:szCs w:val="24"/>
        </w:rPr>
        <w:t>человека насекомые. Внешнее строение, образ жизни, питание.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Способ передвижения. Размножение. Пчелиная семья и ее жизнь.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Разведение тутового шелкопряда. Значение одомашненных насекомых в народном хозяйстве и уход за ними. Получение меда от пчел </w:t>
      </w:r>
      <w:r w:rsidRPr="00657D2D">
        <w:rPr>
          <w:rFonts w:ascii="Times New Roman" w:hAnsi="Times New Roman" w:cs="Times New Roman"/>
          <w:bCs/>
          <w:sz w:val="24"/>
          <w:szCs w:val="24"/>
        </w:rPr>
        <w:t>и шелковых нитей от шелкопряда.</w:t>
      </w:r>
    </w:p>
    <w:p w:rsidR="005A2220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pacing w:val="-6"/>
          <w:sz w:val="24"/>
          <w:szCs w:val="24"/>
          <w:u w:val="single"/>
        </w:rPr>
      </w:pPr>
      <w:r w:rsidRPr="00657D2D">
        <w:rPr>
          <w:rFonts w:ascii="Times New Roman" w:hAnsi="Times New Roman" w:cs="Times New Roman"/>
          <w:b/>
          <w:bCs/>
          <w:i/>
          <w:spacing w:val="-6"/>
          <w:sz w:val="24"/>
          <w:szCs w:val="24"/>
          <w:u w:val="single"/>
        </w:rPr>
        <w:t>Демонстрация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spacing w:val="-6"/>
          <w:sz w:val="24"/>
          <w:szCs w:val="24"/>
          <w:u w:val="single"/>
        </w:rPr>
        <w:t xml:space="preserve"> </w:t>
      </w:r>
      <w:r w:rsidRPr="00657D2D">
        <w:rPr>
          <w:rFonts w:ascii="Times New Roman" w:hAnsi="Times New Roman" w:cs="Times New Roman"/>
          <w:b/>
          <w:bCs/>
          <w:spacing w:val="-6"/>
          <w:sz w:val="24"/>
          <w:szCs w:val="24"/>
        </w:rPr>
        <w:t>ж</w:t>
      </w:r>
      <w:r w:rsidRPr="00657D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ивых насекомых, а также коллекций насекомых, </w:t>
      </w:r>
      <w:r w:rsidRPr="00657D2D">
        <w:rPr>
          <w:rFonts w:ascii="Times New Roman" w:hAnsi="Times New Roman" w:cs="Times New Roman"/>
          <w:bCs/>
          <w:sz w:val="24"/>
          <w:szCs w:val="24"/>
        </w:rPr>
        <w:t>вредящих сельскохозяйственным растениям. Демонстрация фильмов о насекомых.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7D2D">
        <w:rPr>
          <w:rFonts w:ascii="Times New Roman" w:hAnsi="Times New Roman" w:cs="Times New Roman"/>
          <w:bCs/>
          <w:i/>
          <w:sz w:val="24"/>
          <w:szCs w:val="24"/>
          <w:u w:val="single"/>
        </w:rPr>
        <w:t>Экскурсия в природу для наблюдения за насекомыми.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20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sz w:val="24"/>
          <w:szCs w:val="24"/>
        </w:rPr>
        <w:t>Позвоночные животные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898" w:right="14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Общие признаки позвоночных животных: наличие позвоночни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ка (внутреннего скелета).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173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Рыбы.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Общие признаки рыб. Среда обитания — водоемы. Реч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ные рыбы (окунь, щука, карп). Морские рыбы (треска, сельдь)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Внешнее строение, питание, дыхание, кровообращение, нервная си</w:t>
      </w: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стема, органы чувств. Размножение рыб. Рыболовство, рыбоводство </w:t>
      </w:r>
      <w:r w:rsidRPr="00657D2D">
        <w:rPr>
          <w:rFonts w:ascii="Times New Roman" w:hAnsi="Times New Roman" w:cs="Times New Roman"/>
          <w:bCs/>
          <w:sz w:val="24"/>
          <w:szCs w:val="24"/>
        </w:rPr>
        <w:t>Рациональное использование и охрана рыб.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spacing w:val="-2"/>
          <w:sz w:val="24"/>
          <w:szCs w:val="24"/>
          <w:u w:val="single"/>
        </w:rPr>
        <w:t>Демонстрация</w:t>
      </w:r>
      <w:r w:rsidRPr="00657D2D">
        <w:rPr>
          <w:rFonts w:ascii="Times New Roman" w:hAnsi="Times New Roman" w:cs="Times New Roman"/>
          <w:bCs/>
          <w:i/>
          <w:spacing w:val="-2"/>
          <w:sz w:val="24"/>
          <w:szCs w:val="24"/>
          <w:u w:val="single"/>
        </w:rPr>
        <w:t xml:space="preserve">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живой рыбы (в аквариуме), скелета рыбы, филь</w:t>
      </w:r>
      <w:r w:rsidRPr="00657D2D">
        <w:rPr>
          <w:rFonts w:ascii="Times New Roman" w:hAnsi="Times New Roman" w:cs="Times New Roman"/>
          <w:bCs/>
          <w:sz w:val="24"/>
          <w:szCs w:val="24"/>
        </w:rPr>
        <w:t>мов о рыбах.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2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Земноводные.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Общие признаки земноводных (</w:t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>обитание  на</w:t>
      </w:r>
      <w:proofErr w:type="gramEnd"/>
      <w:r w:rsidRPr="00657D2D">
        <w:rPr>
          <w:rFonts w:ascii="Times New Roman" w:hAnsi="Times New Roman" w:cs="Times New Roman"/>
          <w:bCs/>
          <w:sz w:val="24"/>
          <w:szCs w:val="24"/>
        </w:rPr>
        <w:t xml:space="preserve"> суше, и в воде).Лягушка. Место обитания, образ жизни. Внешнее строение лягушки, способ передвижения. Питание, дыхание, кровообращение, нервная система, органы чувств. Размножение лягушки.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Черты сходства с рыбами и отличия от рыб по строению, образу </w:t>
      </w:r>
      <w:r w:rsidRPr="00657D2D">
        <w:rPr>
          <w:rFonts w:ascii="Times New Roman" w:hAnsi="Times New Roman" w:cs="Times New Roman"/>
          <w:bCs/>
          <w:sz w:val="24"/>
          <w:szCs w:val="24"/>
        </w:rPr>
        <w:t>жизни и размножению. Жаба. Особенности внешнего строения и образ жизни. Значение и охрана земноводных.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2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Демонстрация</w:t>
      </w:r>
      <w:r w:rsidRPr="00657D2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657D2D">
        <w:rPr>
          <w:rFonts w:ascii="Times New Roman" w:hAnsi="Times New Roman" w:cs="Times New Roman"/>
          <w:bCs/>
          <w:sz w:val="24"/>
          <w:szCs w:val="24"/>
        </w:rPr>
        <w:t>живой лягушки или влажного препарата.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38" w:right="211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Пресмыкающиеся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. Общие признаки </w:t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 xml:space="preserve">пресмыкающихся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proofErr w:type="gramEnd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Внешнее строение, питание, дыха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ние, кровообращение, нервная система, органы чувств. Размножение пресмыкающихся. Сравнение пресмыкающихся и земноводных </w:t>
      </w:r>
      <w:r w:rsidRPr="00657D2D">
        <w:rPr>
          <w:rFonts w:ascii="Times New Roman" w:hAnsi="Times New Roman" w:cs="Times New Roman"/>
          <w:bCs/>
          <w:sz w:val="24"/>
          <w:szCs w:val="24"/>
        </w:rPr>
        <w:t>по строению, образу жизни</w:t>
      </w:r>
      <w:r w:rsidRPr="00657D2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. 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38" w:right="2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Демонстрация влажных препаратов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Отличие ужа от гадюки. Охрана пресмыкающихся.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2"/>
          <w:sz w:val="24"/>
          <w:szCs w:val="24"/>
        </w:rPr>
        <w:t>Птицы.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Общая характеристика птиц: среда обитания, особенно</w:t>
      </w:r>
      <w:r w:rsidRPr="00657D2D">
        <w:rPr>
          <w:rFonts w:ascii="Times New Roman" w:hAnsi="Times New Roman" w:cs="Times New Roman"/>
          <w:bCs/>
          <w:sz w:val="24"/>
          <w:szCs w:val="24"/>
        </w:rPr>
        <w:t>сти внешнего и внутреннего строения. Размножение и развитие. Питание птиц. Птицы, кормящиеся в воздухе (ласточка, стриж</w:t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>).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Птицы</w:t>
      </w:r>
      <w:proofErr w:type="gramEnd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леса: большой пестрый дятел, большая синица. Хищные </w:t>
      </w:r>
      <w:r w:rsidRPr="00657D2D">
        <w:rPr>
          <w:rFonts w:ascii="Times New Roman" w:hAnsi="Times New Roman" w:cs="Times New Roman"/>
          <w:bCs/>
          <w:sz w:val="24"/>
          <w:szCs w:val="24"/>
        </w:rPr>
        <w:t>птицы (сова, орел</w:t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>).Водоплавающие</w:t>
      </w:r>
      <w:proofErr w:type="gramEnd"/>
      <w:r w:rsidRPr="00657D2D">
        <w:rPr>
          <w:rFonts w:ascii="Times New Roman" w:hAnsi="Times New Roman" w:cs="Times New Roman"/>
          <w:bCs/>
          <w:sz w:val="24"/>
          <w:szCs w:val="24"/>
        </w:rPr>
        <w:t xml:space="preserve"> птицы (утка-кряква, гуси).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Птицы, обитающие возле жилья людей (голубь, воробей).</w:t>
      </w:r>
    </w:p>
    <w:p w:rsidR="005A2220" w:rsidRPr="00657D2D" w:rsidRDefault="005A2220" w:rsidP="006C66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Особенности образа жизни каждой экологической группы птиц. Зна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чение и охрана птиц.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Курица, гусь, утка — домашние птицы. Строение яйца курицы. В</w:t>
      </w:r>
      <w:r w:rsidRPr="00657D2D">
        <w:rPr>
          <w:rFonts w:ascii="Times New Roman" w:hAnsi="Times New Roman" w:cs="Times New Roman"/>
          <w:bCs/>
          <w:sz w:val="24"/>
          <w:szCs w:val="24"/>
        </w:rPr>
        <w:t>ыращивание цыплят. Содержание, кормление и разведение кур, гусей, уток на птицефермах. Птицеводство.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29" w:right="5" w:firstLine="3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spacing w:val="-2"/>
          <w:sz w:val="24"/>
          <w:szCs w:val="24"/>
          <w:u w:val="single"/>
        </w:rPr>
        <w:t>Демонстрация</w:t>
      </w:r>
      <w:r w:rsidRPr="00657D2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скелета птицы, чучел птиц, влажного препарата, </w:t>
      </w:r>
      <w:r w:rsidRPr="00657D2D">
        <w:rPr>
          <w:rFonts w:ascii="Times New Roman" w:hAnsi="Times New Roman" w:cs="Times New Roman"/>
          <w:bCs/>
          <w:sz w:val="24"/>
          <w:szCs w:val="24"/>
        </w:rPr>
        <w:t>модели строения яйца, фильмов о птицах.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336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sz w:val="24"/>
          <w:szCs w:val="24"/>
        </w:rPr>
        <w:t>Экскурсия в зоопарк или на птицеферму</w:t>
      </w:r>
      <w:r w:rsidRPr="00657D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Млекопитающие.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Разнообразие млекопитающих. Приспособленность к условиям жизни.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Общие признаки млекопитающих, или зверей: волосяной </w:t>
      </w:r>
      <w:proofErr w:type="gramStart"/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покров 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рождение</w:t>
      </w:r>
      <w:proofErr w:type="gramEnd"/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живых детенышей и вскармливание их молоком. В</w:t>
      </w:r>
      <w:r w:rsidRPr="00657D2D">
        <w:rPr>
          <w:rFonts w:ascii="Times New Roman" w:hAnsi="Times New Roman" w:cs="Times New Roman"/>
          <w:bCs/>
          <w:sz w:val="24"/>
          <w:szCs w:val="24"/>
        </w:rPr>
        <w:t>нутреннее строение млекопитающего (на примере кролика): о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рганы пищеварения, дыхания, кровообращения, нервная система.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29" w:right="10" w:firstLine="3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Демонстрация</w:t>
      </w: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скелета млекопитающего, чучел, влажных пре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>паратов.</w:t>
      </w:r>
    </w:p>
    <w:p w:rsidR="005A2220" w:rsidRPr="00657D2D" w:rsidRDefault="005A2220" w:rsidP="006C66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Грызуны: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мышь, белка, бобр. Общие признаки грызунов. </w:t>
      </w:r>
      <w:proofErr w:type="gramStart"/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Вне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шний  вид</w:t>
      </w:r>
      <w:proofErr w:type="gramEnd"/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 отличительные особенности каждого из этих животных. </w:t>
      </w:r>
      <w:proofErr w:type="gramStart"/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Образ  жизни</w:t>
      </w:r>
      <w:proofErr w:type="gramEnd"/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питание, размножение. Значение грызунов в природе </w:t>
      </w:r>
      <w:r w:rsidRPr="00657D2D">
        <w:rPr>
          <w:rFonts w:ascii="Times New Roman" w:hAnsi="Times New Roman" w:cs="Times New Roman"/>
          <w:bCs/>
          <w:sz w:val="24"/>
          <w:szCs w:val="24"/>
        </w:rPr>
        <w:t>и хозяйственной деятельности человека. Охрана белок и бобров.</w:t>
      </w:r>
    </w:p>
    <w:p w:rsidR="005A2220" w:rsidRPr="00657D2D" w:rsidRDefault="005A2220" w:rsidP="006C66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Зайцеобразные: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заяц-беляк, заяц-русак, кролик домашний. Общие признаки зайцеобразных, черты сходства и различия между типами и кроликами. Образ жизни, питание и размножение зай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softHyphen/>
        <w:t>цем п кроликов. Значение зайцев и их охрана. Значение кролиководства в народном хозяйстве.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2"/>
          <w:sz w:val="24"/>
          <w:szCs w:val="24"/>
        </w:rPr>
        <w:t>Хищные звери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: волк, медведь, тигр, лев, рысь. Общие признаки хищных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зверей. Внешний вид и отличительные особенности каждого из этих животных. Черты сходства и различия между некото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>рыми из них. Образ жизни, добывание пищи, размножение. Распространение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хищных зверей. Значение этих животных и их охрана.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Домашние хищники: кошка, собака. Уход за ними. 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Пушные хищные звери: </w:t>
      </w:r>
      <w:r w:rsidRPr="00657D2D">
        <w:rPr>
          <w:rFonts w:ascii="Times New Roman" w:hAnsi="Times New Roman" w:cs="Times New Roman"/>
          <w:bCs/>
          <w:sz w:val="24"/>
          <w:szCs w:val="24"/>
        </w:rPr>
        <w:lastRenderedPageBreak/>
        <w:t>куница, лисица, соболь, норка. Образ жизни, распространение и значение пушных зверей. Разведение норки на зверофермах.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3"/>
          <w:sz w:val="24"/>
          <w:szCs w:val="24"/>
        </w:rPr>
        <w:t>Ластоногие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морские животные: тюлень, морж, морской котик. </w:t>
      </w:r>
      <w:proofErr w:type="gramStart"/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О</w:t>
      </w:r>
      <w:r w:rsidRPr="00657D2D">
        <w:rPr>
          <w:rFonts w:ascii="Times New Roman" w:hAnsi="Times New Roman" w:cs="Times New Roman"/>
          <w:bCs/>
          <w:sz w:val="24"/>
          <w:szCs w:val="24"/>
        </w:rPr>
        <w:t>бщие  признаки</w:t>
      </w:r>
      <w:proofErr w:type="gramEnd"/>
      <w:r w:rsidRPr="00657D2D">
        <w:rPr>
          <w:rFonts w:ascii="Times New Roman" w:hAnsi="Times New Roman" w:cs="Times New Roman"/>
          <w:bCs/>
          <w:sz w:val="24"/>
          <w:szCs w:val="24"/>
        </w:rPr>
        <w:t xml:space="preserve"> ластоногих. Отличительные особенности этих животных, распространение и значение. Охрана морских зверей.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Китообразные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: кит, дельфин. Общие признаки китообразных. </w:t>
      </w:r>
      <w:r w:rsidRPr="00657D2D">
        <w:rPr>
          <w:rFonts w:ascii="Times New Roman" w:hAnsi="Times New Roman" w:cs="Times New Roman"/>
          <w:bCs/>
          <w:spacing w:val="-5"/>
          <w:sz w:val="24"/>
          <w:szCs w:val="24"/>
        </w:rPr>
        <w:t>Внешнее строение кита и дельфина. Питание и передвижение. Вскармл</w:t>
      </w:r>
      <w:r w:rsidRPr="00657D2D">
        <w:rPr>
          <w:rFonts w:ascii="Times New Roman" w:hAnsi="Times New Roman" w:cs="Times New Roman"/>
          <w:bCs/>
          <w:spacing w:val="-8"/>
          <w:sz w:val="24"/>
          <w:szCs w:val="24"/>
        </w:rPr>
        <w:t>ивание детенышей. Дыхание. Значение этих животных и их охрана.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Парнокопытные, непарнокопытные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. Общие признаки растительноядных животных. Дикие растительноядные </w:t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>животные  (</w:t>
      </w:r>
      <w:proofErr w:type="gramEnd"/>
      <w:r w:rsidRPr="00657D2D">
        <w:rPr>
          <w:rFonts w:ascii="Times New Roman" w:hAnsi="Times New Roman" w:cs="Times New Roman"/>
          <w:bCs/>
          <w:sz w:val="24"/>
          <w:szCs w:val="24"/>
        </w:rPr>
        <w:t xml:space="preserve">лось).  </w:t>
      </w:r>
      <w:proofErr w:type="gramStart"/>
      <w:r w:rsidRPr="00657D2D">
        <w:rPr>
          <w:rFonts w:ascii="Times New Roman" w:hAnsi="Times New Roman" w:cs="Times New Roman"/>
          <w:bCs/>
          <w:sz w:val="24"/>
          <w:szCs w:val="24"/>
        </w:rPr>
        <w:t>Дикие  всеядные</w:t>
      </w:r>
      <w:proofErr w:type="gramEnd"/>
      <w:r w:rsidRPr="00657D2D">
        <w:rPr>
          <w:rFonts w:ascii="Times New Roman" w:hAnsi="Times New Roman" w:cs="Times New Roman"/>
          <w:bCs/>
          <w:sz w:val="24"/>
          <w:szCs w:val="24"/>
        </w:rPr>
        <w:t xml:space="preserve">  животные  (дикая  свиньи) Характеристика  этих  животных,  распространение,  значение   и охрана их. Сельскохозяйственные травоядные животные: корова, овца, верблюд, лошадь. Всеядные сельскохозяйственные животные — свинья, северный олень.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Корова: Внешнее строение. Молочная продуктивность коров.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Корма для коров. Уход за коровами. Современные животновод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>ческие фермы, их оборудование и содержание в них коров. Выращивание телят.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1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Овца. Распространение овец. Особенности внешнего строения и питания овец. Значение овец в народном хозяйстве. Некоторые породы овец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Содержание овец: зимнее — на фермах и летнее — на пастбищах. </w:t>
      </w:r>
      <w:r w:rsidRPr="00657D2D">
        <w:rPr>
          <w:rFonts w:ascii="Times New Roman" w:hAnsi="Times New Roman" w:cs="Times New Roman"/>
          <w:bCs/>
          <w:sz w:val="24"/>
          <w:szCs w:val="24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Верблюд. Особенности внешнего строения. Приспособленность </w:t>
      </w:r>
      <w:r w:rsidRPr="00657D2D">
        <w:rPr>
          <w:rFonts w:ascii="Times New Roman" w:hAnsi="Times New Roman" w:cs="Times New Roman"/>
          <w:bCs/>
          <w:sz w:val="24"/>
          <w:szCs w:val="24"/>
        </w:rPr>
        <w:t>к засушливым условиям жизни. Особенности питания верблюда. Значение верблюда в хозяйстве человека.</w:t>
      </w:r>
    </w:p>
    <w:p w:rsidR="005A2220" w:rsidRDefault="005A2220" w:rsidP="006C66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Северный олень. Особенности строения — приспособленность </w:t>
      </w:r>
      <w:r w:rsidRPr="00657D2D">
        <w:rPr>
          <w:rFonts w:ascii="Times New Roman" w:hAnsi="Times New Roman" w:cs="Times New Roman"/>
          <w:bCs/>
          <w:spacing w:val="-8"/>
          <w:sz w:val="24"/>
          <w:szCs w:val="24"/>
        </w:rPr>
        <w:t>к суровым северным условиям жизни. Особенности питания. Значение северного оленя в народном хозяйстве.</w:t>
      </w:r>
    </w:p>
    <w:p w:rsidR="005A2220" w:rsidRPr="00B37EFB" w:rsidRDefault="005A2220" w:rsidP="006C66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Свинья. Внешнее строение свиньи: особенности туловища, го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ловы, ног, кожного покрова.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>ление. Выращивание поросят. Откорм свиней.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1613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Лошадь. Внешнее строение лошади: особенности туловища, го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ловы, ног, кожного покрова. Питание лошадей.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Значение лошадей в народном хозяйстве. Верховые лошади, тя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желовозы и рысаки.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Содержание лошадей. Выращивание жеребят. 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1613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Приматы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Общая характеристика.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Обобщающее занятие по результатам изучения животных: об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щие признаки изученных групп животных, признаки </w:t>
      </w:r>
      <w:proofErr w:type="gramStart"/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>сходства  и</w:t>
      </w:r>
      <w:proofErr w:type="gramEnd"/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различия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Охрана птиц и млекопитающих. Редкие и исчезающие виды 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Различение диких и домашних животных. Охрана диких и уход за домашними. 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168" w:firstLine="3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Экскурсии в зоопарк, заповедник, на звероферму, в какой-либо </w:t>
      </w:r>
      <w:r w:rsidRPr="00657D2D">
        <w:rPr>
          <w:rFonts w:ascii="Times New Roman" w:hAnsi="Times New Roman" w:cs="Times New Roman"/>
          <w:bCs/>
          <w:sz w:val="24"/>
          <w:szCs w:val="24"/>
        </w:rPr>
        <w:t>питомник или морской аквариум для наблюдений за поведением животных, за их кормлением и уходом.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Практическая работа на любой животноводческой ферме, рас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>положенной вблизи школы: участие в уходе за помещением и животными, участие в раздаче кормов.</w:t>
      </w:r>
    </w:p>
    <w:p w:rsidR="005A2220" w:rsidRPr="00657D2D" w:rsidRDefault="005A2220" w:rsidP="006C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220" w:rsidRPr="000271C7" w:rsidRDefault="005A2220" w:rsidP="006C663B">
      <w:pPr>
        <w:shd w:val="clear" w:color="auto" w:fill="FFFFFF"/>
        <w:tabs>
          <w:tab w:val="left" w:leader="dot" w:pos="245"/>
        </w:tabs>
        <w:spacing w:after="0" w:line="240" w:lineRule="auto"/>
        <w:ind w:left="14" w:right="10" w:firstLine="326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0271C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                  </w:t>
      </w:r>
      <w:r w:rsidRPr="000271C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Содержание программы.  Биология, 9 класс   Человек. </w:t>
      </w:r>
    </w:p>
    <w:p w:rsidR="005A2220" w:rsidRPr="000271C7" w:rsidRDefault="005A2220" w:rsidP="006C663B">
      <w:pPr>
        <w:shd w:val="clear" w:color="auto" w:fill="FFFFFF"/>
        <w:tabs>
          <w:tab w:val="left" w:leader="dot" w:pos="245"/>
        </w:tabs>
        <w:spacing w:after="0" w:line="240" w:lineRule="auto"/>
        <w:ind w:left="14" w:right="10" w:firstLine="326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271C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                                                   </w:t>
      </w:r>
    </w:p>
    <w:p w:rsidR="005A2220" w:rsidRPr="000271C7" w:rsidRDefault="005A2220" w:rsidP="006C663B">
      <w:pPr>
        <w:shd w:val="clear" w:color="auto" w:fill="FFFFFF"/>
        <w:tabs>
          <w:tab w:val="left" w:leader="dot" w:pos="245"/>
        </w:tabs>
        <w:spacing w:after="0" w:line="240" w:lineRule="auto"/>
        <w:ind w:left="14" w:right="10" w:firstLine="326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0271C7">
        <w:rPr>
          <w:rFonts w:ascii="Times New Roman" w:hAnsi="Times New Roman" w:cs="Times New Roman"/>
          <w:b/>
          <w:bCs/>
          <w:spacing w:val="-8"/>
          <w:sz w:val="24"/>
          <w:szCs w:val="24"/>
        </w:rPr>
        <w:t>Введение.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2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Общий обзор организма человека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245" w:firstLine="355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Общее знакомство с организмом человека. Краткие сведения о 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строении клеток и тканей человека. Органы и системы органон 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(опорно-двигательная, пищеварительная, кровеносная, выделитель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ная, </w:t>
      </w:r>
      <w:r w:rsidRPr="00657D2D">
        <w:rPr>
          <w:rFonts w:ascii="Times New Roman" w:hAnsi="Times New Roman" w:cs="Times New Roman"/>
          <w:bCs/>
          <w:i/>
          <w:sz w:val="24"/>
          <w:szCs w:val="24"/>
          <w:u w:val="single"/>
        </w:rPr>
        <w:t>дыхательная, нервная и органы чувств).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Демонстраци</w:t>
      </w:r>
      <w:r w:rsidRPr="00657D2D">
        <w:rPr>
          <w:rFonts w:ascii="Times New Roman" w:hAnsi="Times New Roman" w:cs="Times New Roman"/>
          <w:bCs/>
          <w:i/>
          <w:spacing w:val="-1"/>
          <w:sz w:val="24"/>
          <w:szCs w:val="24"/>
          <w:u w:val="single"/>
        </w:rPr>
        <w:t>я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торса человека.</w:t>
      </w:r>
    </w:p>
    <w:p w:rsidR="005A2220" w:rsidRPr="00657D2D" w:rsidRDefault="005A2220" w:rsidP="006C663B">
      <w:pPr>
        <w:framePr w:dropCap="drop" w:lines="2" w:wrap="around" w:vAnchor="text" w:hAnchor="text"/>
        <w:spacing w:after="0" w:line="240" w:lineRule="auto"/>
        <w:rPr>
          <w:rStyle w:val="WW8Dropcap0"/>
          <w:position w:val="-4"/>
          <w:sz w:val="24"/>
          <w:szCs w:val="24"/>
        </w:rPr>
      </w:pPr>
    </w:p>
    <w:p w:rsidR="005A2220" w:rsidRPr="00657D2D" w:rsidRDefault="005A2220" w:rsidP="006C663B">
      <w:pPr>
        <w:shd w:val="clear" w:color="auto" w:fill="FFFFFF"/>
        <w:spacing w:after="0" w:line="240" w:lineRule="auto"/>
        <w:ind w:left="20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Опор</w:t>
      </w:r>
      <w:r>
        <w:rPr>
          <w:rFonts w:ascii="Times New Roman" w:hAnsi="Times New Roman" w:cs="Times New Roman"/>
          <w:b/>
          <w:bCs/>
          <w:sz w:val="24"/>
          <w:szCs w:val="24"/>
        </w:rPr>
        <w:t>но-двигательная система.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206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Значение опорно-двигательной системы. 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Скелет человека. Соединения костей (подвижное и неподвиж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z w:val="24"/>
          <w:szCs w:val="24"/>
        </w:rPr>
        <w:t>ное). Первая помощь при ушибах, растяжении связок, вывихах су</w:t>
      </w:r>
      <w:r w:rsidRPr="00657D2D">
        <w:rPr>
          <w:rFonts w:ascii="Times New Roman" w:hAnsi="Times New Roman" w:cs="Times New Roman"/>
          <w:bCs/>
          <w:sz w:val="24"/>
          <w:szCs w:val="24"/>
        </w:rPr>
        <w:softHyphen/>
        <w:t>ставов и переломах костей.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78" w:right="149" w:firstLine="360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>Основные группы мышц человеческого тела. Работа мышц. 3на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чение физических упражнений для правильного формирования ске</w:t>
      </w:r>
      <w:r w:rsidRPr="00657D2D">
        <w:rPr>
          <w:rFonts w:ascii="Times New Roman" w:hAnsi="Times New Roman" w:cs="Times New Roman"/>
          <w:bCs/>
          <w:sz w:val="24"/>
          <w:szCs w:val="24"/>
        </w:rPr>
        <w:t>лета и мышц. Предупреждение искривления позвоночника и развития плоскостопия.</w:t>
      </w:r>
    </w:p>
    <w:p w:rsidR="005A2220" w:rsidRPr="00657D2D" w:rsidRDefault="005A2220" w:rsidP="006C663B">
      <w:pPr>
        <w:shd w:val="clear" w:color="auto" w:fill="FFFFFF"/>
        <w:tabs>
          <w:tab w:val="left" w:leader="dot" w:pos="394"/>
        </w:tabs>
        <w:spacing w:after="0" w:line="240" w:lineRule="auto"/>
        <w:ind w:left="163" w:right="163" w:firstLine="346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8"/>
          <w:sz w:val="24"/>
          <w:szCs w:val="24"/>
        </w:rPr>
        <w:t>Демонстрация с</w:t>
      </w:r>
      <w:r w:rsidRPr="00657D2D">
        <w:rPr>
          <w:rFonts w:ascii="Times New Roman" w:hAnsi="Times New Roman" w:cs="Times New Roman"/>
          <w:bCs/>
          <w:spacing w:val="-8"/>
          <w:sz w:val="24"/>
          <w:szCs w:val="24"/>
        </w:rPr>
        <w:t>келета человека, позвонков. Опыты, демонст</w:t>
      </w:r>
      <w:r w:rsidRPr="00657D2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рирующие статическую и динамическую нагрузки на мышцы; </w:t>
      </w:r>
      <w:r w:rsidRPr="00657D2D">
        <w:rPr>
          <w:rFonts w:ascii="Times New Roman" w:hAnsi="Times New Roman" w:cs="Times New Roman"/>
          <w:bCs/>
          <w:smallCaps/>
          <w:spacing w:val="-4"/>
          <w:sz w:val="24"/>
          <w:szCs w:val="24"/>
        </w:rPr>
        <w:t>свойс</w:t>
      </w:r>
      <w:r w:rsidRPr="00657D2D">
        <w:rPr>
          <w:rFonts w:ascii="Times New Roman" w:hAnsi="Times New Roman" w:cs="Times New Roman"/>
          <w:bCs/>
          <w:spacing w:val="-8"/>
          <w:sz w:val="24"/>
          <w:szCs w:val="24"/>
        </w:rPr>
        <w:t>тва декальцинированных и прокаленных костей.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Кровь и кровообращение</w:t>
      </w:r>
    </w:p>
    <w:p w:rsidR="005A2220" w:rsidRPr="00657D2D" w:rsidRDefault="005A2220" w:rsidP="006C663B">
      <w:pPr>
        <w:shd w:val="clear" w:color="auto" w:fill="FFFFFF"/>
        <w:tabs>
          <w:tab w:val="left" w:pos="4569"/>
        </w:tabs>
        <w:spacing w:after="0" w:line="240" w:lineRule="auto"/>
        <w:ind w:right="134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lastRenderedPageBreak/>
        <w:t>Значение крови и кровообращения. Состав крови (клетки красные, белые), плазма крови.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Органы кровообращения: сердце и сосуды. Большой и малый круги кровообращения. Сердце, его строение и работа. Движение   крови по сосудам. Пульс. Предупреждение сердечно-сосудистых заболеваний. Первая помощь при кровотечениях. Отрицательное 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влияние никотина и алкоголя на сердце и сосуды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86" w:right="178" w:firstLine="346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  <w:r w:rsidRPr="00657D2D">
        <w:rPr>
          <w:rFonts w:ascii="Times New Roman" w:hAnsi="Times New Roman" w:cs="Times New Roman"/>
          <w:bCs/>
          <w:sz w:val="24"/>
          <w:szCs w:val="24"/>
        </w:rPr>
        <w:t xml:space="preserve"> влажного препарата и муляжа сердца млекопи</w:t>
      </w:r>
      <w:r w:rsidRPr="00657D2D">
        <w:rPr>
          <w:rFonts w:ascii="Times New Roman" w:hAnsi="Times New Roman" w:cs="Times New Roman"/>
          <w:bCs/>
          <w:sz w:val="24"/>
          <w:szCs w:val="24"/>
        </w:rPr>
        <w:softHyphen/>
        <w:t>тающего.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86" w:right="178" w:firstLine="346"/>
        <w:rPr>
          <w:rFonts w:ascii="Times New Roman" w:hAnsi="Times New Roman" w:cs="Times New Roman"/>
          <w:b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работы</w:t>
      </w:r>
    </w:p>
    <w:p w:rsidR="005A2220" w:rsidRPr="00657D2D" w:rsidRDefault="005A2220" w:rsidP="006C663B">
      <w:pPr>
        <w:widowControl w:val="0"/>
        <w:numPr>
          <w:ilvl w:val="0"/>
          <w:numId w:val="27"/>
        </w:numPr>
        <w:shd w:val="clear" w:color="auto" w:fill="FFFFFF"/>
        <w:tabs>
          <w:tab w:val="left" w:pos="403"/>
          <w:tab w:val="left" w:pos="614"/>
        </w:tabs>
        <w:suppressAutoHyphens/>
        <w:spacing w:after="0" w:line="240" w:lineRule="auto"/>
        <w:ind w:left="403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8"/>
          <w:sz w:val="24"/>
          <w:szCs w:val="24"/>
        </w:rPr>
        <w:t>Микроскопическое строение крови.</w:t>
      </w:r>
    </w:p>
    <w:p w:rsidR="005A2220" w:rsidRPr="00657D2D" w:rsidRDefault="005A2220" w:rsidP="006C663B">
      <w:pPr>
        <w:widowControl w:val="0"/>
        <w:numPr>
          <w:ilvl w:val="0"/>
          <w:numId w:val="27"/>
        </w:numPr>
        <w:shd w:val="clear" w:color="auto" w:fill="FFFFFF"/>
        <w:tabs>
          <w:tab w:val="left" w:pos="404"/>
          <w:tab w:val="left" w:pos="614"/>
        </w:tabs>
        <w:suppressAutoHyphens/>
        <w:spacing w:after="0" w:line="240" w:lineRule="auto"/>
        <w:ind w:left="404" w:right="216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Подсчет частоты пульса в спокойном состоянии и после ряди </w:t>
      </w:r>
      <w:r w:rsidRPr="00657D2D">
        <w:rPr>
          <w:rFonts w:ascii="Times New Roman" w:hAnsi="Times New Roman" w:cs="Times New Roman"/>
          <w:bCs/>
          <w:sz w:val="24"/>
          <w:szCs w:val="24"/>
        </w:rPr>
        <w:t>физических упражнений (приседания, прыжки, бег).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Дыхательная система.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4" w:firstLine="346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>влияние никотина на органы дыхания. Необходимость чистого воз</w:t>
      </w:r>
      <w:r w:rsidRPr="00657D2D">
        <w:rPr>
          <w:rFonts w:ascii="Times New Roman" w:hAnsi="Times New Roman" w:cs="Times New Roman"/>
          <w:bCs/>
          <w:sz w:val="24"/>
          <w:szCs w:val="24"/>
        </w:rPr>
        <w:t>духа для дыхания.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firstLine="350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Демонстрация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опыта, обнаруживающего углекислый газ в вы</w:t>
      </w:r>
      <w:r w:rsidRPr="00657D2D">
        <w:rPr>
          <w:rFonts w:ascii="Times New Roman" w:hAnsi="Times New Roman" w:cs="Times New Roman"/>
          <w:bCs/>
          <w:sz w:val="24"/>
          <w:szCs w:val="24"/>
        </w:rPr>
        <w:t>дыхаемом воздухе.</w:t>
      </w:r>
    </w:p>
    <w:p w:rsidR="005A2220" w:rsidRPr="00657D2D" w:rsidRDefault="005A2220" w:rsidP="006C6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Пищеварительная система.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 xml:space="preserve"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веществ</w:t>
      </w:r>
      <w:r w:rsidRPr="00657D2D">
        <w:rPr>
          <w:rFonts w:ascii="Times New Roman" w:hAnsi="Times New Roman" w:cs="Times New Roman"/>
          <w:bCs/>
          <w:smallCaps/>
          <w:spacing w:val="-1"/>
          <w:sz w:val="24"/>
          <w:szCs w:val="24"/>
        </w:rPr>
        <w:t xml:space="preserve"> 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в кровь. Гигиена питания и предупреждение желудочно-</w:t>
      </w:r>
      <w:r w:rsidRPr="00657D2D">
        <w:rPr>
          <w:rFonts w:ascii="Times New Roman" w:hAnsi="Times New Roman" w:cs="Times New Roman"/>
          <w:bCs/>
          <w:sz w:val="24"/>
          <w:szCs w:val="24"/>
        </w:rPr>
        <w:t>кишечных заболеваний, пищевых отправлений и глистных заражений.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z w:val="24"/>
          <w:szCs w:val="24"/>
        </w:rPr>
        <w:t>Демонстрация опытов:</w:t>
      </w:r>
    </w:p>
    <w:p w:rsidR="005A2220" w:rsidRPr="00657D2D" w:rsidRDefault="005A2220" w:rsidP="006C663B">
      <w:pPr>
        <w:widowControl w:val="0"/>
        <w:numPr>
          <w:ilvl w:val="0"/>
          <w:numId w:val="28"/>
        </w:numPr>
        <w:shd w:val="clear" w:color="auto" w:fill="FFFFFF"/>
        <w:tabs>
          <w:tab w:val="left" w:pos="326"/>
          <w:tab w:val="left" w:pos="533"/>
        </w:tabs>
        <w:suppressAutoHyphens/>
        <w:spacing w:after="0" w:line="240" w:lineRule="auto"/>
        <w:ind w:left="326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Обнаружение крахмала в хлебе и картофеле.</w:t>
      </w:r>
    </w:p>
    <w:p w:rsidR="005A2220" w:rsidRPr="00657D2D" w:rsidRDefault="005A2220" w:rsidP="006C663B">
      <w:pPr>
        <w:widowControl w:val="0"/>
        <w:numPr>
          <w:ilvl w:val="0"/>
          <w:numId w:val="28"/>
        </w:numPr>
        <w:shd w:val="clear" w:color="auto" w:fill="FFFFFF"/>
        <w:tabs>
          <w:tab w:val="left" w:pos="326"/>
          <w:tab w:val="left" w:pos="533"/>
        </w:tabs>
        <w:suppressAutoHyphens/>
        <w:spacing w:after="0" w:line="240" w:lineRule="auto"/>
        <w:ind w:left="326" w:right="806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Обнаружение белка и крахмала в пшеничной муке.</w:t>
      </w:r>
    </w:p>
    <w:p w:rsidR="005A2220" w:rsidRPr="00657D2D" w:rsidRDefault="005A2220" w:rsidP="006C663B">
      <w:pPr>
        <w:widowControl w:val="0"/>
        <w:numPr>
          <w:ilvl w:val="0"/>
          <w:numId w:val="28"/>
        </w:numPr>
        <w:shd w:val="clear" w:color="auto" w:fill="FFFFFF"/>
        <w:tabs>
          <w:tab w:val="left" w:pos="326"/>
          <w:tab w:val="left" w:pos="533"/>
        </w:tabs>
        <w:suppressAutoHyphens/>
        <w:spacing w:after="0" w:line="240" w:lineRule="auto"/>
        <w:ind w:left="326" w:right="806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Действие слюны на крахмал.</w:t>
      </w:r>
    </w:p>
    <w:p w:rsidR="005A2220" w:rsidRPr="00657D2D" w:rsidRDefault="005A2220" w:rsidP="006C663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4.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Действие желудочного сока на белки.</w:t>
      </w:r>
    </w:p>
    <w:p w:rsidR="005A2220" w:rsidRPr="00657D2D" w:rsidRDefault="005A2220" w:rsidP="006C6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Мочевыделительная система.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Органы мочевыделительной системы, их значение. Внешнее строение почек и их расположение в организме. Предупреждение</w:t>
      </w:r>
      <w:r w:rsidRPr="00657D2D">
        <w:rPr>
          <w:rFonts w:ascii="Times New Roman" w:hAnsi="Times New Roman" w:cs="Times New Roman"/>
          <w:bCs/>
          <w:sz w:val="24"/>
          <w:szCs w:val="24"/>
        </w:rPr>
        <w:br/>
        <w:t>почечных заболеваний.</w:t>
      </w:r>
    </w:p>
    <w:p w:rsidR="005A2220" w:rsidRPr="00657D2D" w:rsidRDefault="005A2220" w:rsidP="006C6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Кожа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4" w:right="5" w:firstLine="298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Кожа человека и ее значение как органа защиты организма, ося</w:t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softHyphen/>
        <w:t>зания</w:t>
      </w:r>
      <w:r w:rsidRPr="00657D2D">
        <w:rPr>
          <w:rFonts w:ascii="Times New Roman" w:hAnsi="Times New Roman" w:cs="Times New Roman"/>
          <w:bCs/>
          <w:sz w:val="24"/>
          <w:szCs w:val="24"/>
        </w:rPr>
        <w:t>, выделения (пота) и терморегуляции. Закаливание организ</w:t>
      </w:r>
      <w:r w:rsidRPr="00657D2D">
        <w:rPr>
          <w:rFonts w:ascii="Times New Roman" w:hAnsi="Times New Roman" w:cs="Times New Roman"/>
          <w:bCs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pacing w:val="-2"/>
          <w:sz w:val="24"/>
          <w:szCs w:val="24"/>
        </w:rPr>
        <w:t>ма и гигиена кожи и гигиенические требования к одежде. Профилакти</w:t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ка и первая помощь при тепловом и солнечных ударах, ожогах и </w:t>
      </w:r>
      <w:r w:rsidRPr="00657D2D">
        <w:rPr>
          <w:rFonts w:ascii="Times New Roman" w:hAnsi="Times New Roman" w:cs="Times New Roman"/>
          <w:bCs/>
          <w:sz w:val="24"/>
          <w:szCs w:val="24"/>
        </w:rPr>
        <w:t>обморожении.</w:t>
      </w:r>
    </w:p>
    <w:p w:rsidR="005A2220" w:rsidRPr="00657D2D" w:rsidRDefault="005A2220" w:rsidP="006C6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7"/>
          <w:sz w:val="24"/>
          <w:szCs w:val="24"/>
        </w:rPr>
        <w:t>Нервная система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9" w:right="10" w:firstLine="322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Строение и значение нервной системы (спинной и головной мозг. </w:t>
      </w:r>
      <w:r w:rsidRPr="00657D2D">
        <w:rPr>
          <w:rFonts w:ascii="Times New Roman" w:hAnsi="Times New Roman" w:cs="Times New Roman"/>
          <w:bCs/>
          <w:spacing w:val="-10"/>
          <w:sz w:val="24"/>
          <w:szCs w:val="24"/>
        </w:rPr>
        <w:t>Гигиена умственного труда. Отрицательное влияние на не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>рвную систему алкоголя и никотина. Сон и его значение.</w:t>
      </w:r>
    </w:p>
    <w:p w:rsidR="005A2220" w:rsidRPr="00657D2D" w:rsidRDefault="005A2220" w:rsidP="006C663B">
      <w:pPr>
        <w:shd w:val="clear" w:color="auto" w:fill="FFFFFF"/>
        <w:tabs>
          <w:tab w:val="left" w:pos="336"/>
          <w:tab w:val="left" w:pos="547"/>
        </w:tabs>
        <w:spacing w:after="0" w:line="240" w:lineRule="auto"/>
        <w:ind w:left="336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8"/>
          <w:sz w:val="24"/>
          <w:szCs w:val="24"/>
        </w:rPr>
        <w:t>Органы чувств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14" w:firstLine="288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Cs/>
          <w:sz w:val="24"/>
          <w:szCs w:val="24"/>
        </w:rPr>
        <w:t>Значение органов чувств. Строение, функции, гигиена органа з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рения. Строение органа слуха. Предупреждение нарушений слуха. </w:t>
      </w:r>
      <w:r w:rsidRPr="00657D2D">
        <w:rPr>
          <w:rFonts w:ascii="Times New Roman" w:hAnsi="Times New Roman" w:cs="Times New Roman"/>
          <w:bCs/>
          <w:sz w:val="24"/>
          <w:szCs w:val="24"/>
        </w:rPr>
        <w:t>Органы обоняния и вкуса.</w:t>
      </w:r>
    </w:p>
    <w:p w:rsidR="005A2220" w:rsidRPr="00657D2D" w:rsidRDefault="005A2220" w:rsidP="006C663B">
      <w:pPr>
        <w:shd w:val="clear" w:color="auto" w:fill="FFFFFF"/>
        <w:tabs>
          <w:tab w:val="left" w:leader="dot" w:pos="293"/>
        </w:tabs>
        <w:spacing w:after="0" w:line="240" w:lineRule="auto"/>
        <w:ind w:left="19" w:right="10" w:firstLine="312"/>
        <w:rPr>
          <w:rFonts w:ascii="Times New Roman" w:hAnsi="Times New Roman" w:cs="Times New Roman"/>
          <w:bCs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Демонстрация</w:t>
      </w:r>
      <w:r w:rsidRPr="00657D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влажного препарата «Глаз крупного млекопитающ</w:t>
      </w:r>
      <w:r w:rsidRPr="00657D2D">
        <w:rPr>
          <w:rFonts w:ascii="Times New Roman" w:hAnsi="Times New Roman" w:cs="Times New Roman"/>
          <w:bCs/>
          <w:sz w:val="24"/>
          <w:szCs w:val="24"/>
        </w:rPr>
        <w:t>его», моделей глазного яблока и уха.</w:t>
      </w:r>
    </w:p>
    <w:p w:rsidR="005A2220" w:rsidRPr="00657D2D" w:rsidRDefault="005A2220" w:rsidP="006C663B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57D2D">
        <w:rPr>
          <w:rFonts w:ascii="Times New Roman" w:hAnsi="Times New Roman" w:cs="Times New Roman"/>
          <w:b/>
          <w:bCs/>
          <w:spacing w:val="-1"/>
          <w:sz w:val="24"/>
          <w:szCs w:val="24"/>
        </w:rPr>
        <w:t>Охрана здоровья человека в Российской Федерации</w:t>
      </w:r>
    </w:p>
    <w:p w:rsidR="005A2220" w:rsidRPr="00DB1C2D" w:rsidRDefault="005A2220" w:rsidP="006C663B">
      <w:pPr>
        <w:shd w:val="clear" w:color="auto" w:fill="FFFFFF"/>
        <w:tabs>
          <w:tab w:val="left" w:pos="5"/>
          <w:tab w:val="left" w:pos="216"/>
        </w:tabs>
        <w:spacing w:after="0" w:line="240" w:lineRule="auto"/>
        <w:ind w:left="5" w:right="10" w:firstLine="331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57D2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Система здравоохранения в Российской Федерации. Мероприятия, </w:t>
      </w:r>
      <w:r w:rsidRPr="00657D2D">
        <w:rPr>
          <w:rFonts w:ascii="Times New Roman" w:hAnsi="Times New Roman" w:cs="Times New Roman"/>
          <w:bCs/>
          <w:spacing w:val="-6"/>
          <w:sz w:val="24"/>
          <w:szCs w:val="24"/>
        </w:rPr>
        <w:t>осуществляемые в нашей стране по охране труда. Организа</w:t>
      </w:r>
      <w:r w:rsidRPr="00657D2D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Pr="00657D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ции отдыха. Медицинская помощь. Социальное обеспечение </w:t>
      </w:r>
      <w:r w:rsidRPr="00DB1C2D">
        <w:rPr>
          <w:rFonts w:ascii="Times New Roman" w:hAnsi="Times New Roman" w:cs="Times New Roman"/>
          <w:bCs/>
          <w:spacing w:val="-3"/>
          <w:sz w:val="28"/>
          <w:szCs w:val="28"/>
        </w:rPr>
        <w:t>по ста</w:t>
      </w:r>
      <w:r w:rsidRPr="00DB1C2D">
        <w:rPr>
          <w:rFonts w:ascii="Times New Roman" w:hAnsi="Times New Roman" w:cs="Times New Roman"/>
          <w:bCs/>
          <w:spacing w:val="-3"/>
          <w:sz w:val="28"/>
          <w:szCs w:val="28"/>
        </w:rPr>
        <w:softHyphen/>
        <w:t>рости, болезни и потере трудоспособности.</w:t>
      </w:r>
    </w:p>
    <w:p w:rsidR="005A2220" w:rsidRPr="002B3169" w:rsidRDefault="006C663B" w:rsidP="006C6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A2220" w:rsidRPr="002B3169">
        <w:rPr>
          <w:rFonts w:ascii="Times New Roman" w:hAnsi="Times New Roman"/>
          <w:b/>
          <w:sz w:val="28"/>
          <w:szCs w:val="28"/>
        </w:rPr>
        <w:t>. Описание материально-технического обеспечения образовательного процесса</w:t>
      </w:r>
    </w:p>
    <w:p w:rsidR="005A2220" w:rsidRPr="002B3169" w:rsidRDefault="005A2220" w:rsidP="006C663B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169">
        <w:rPr>
          <w:rFonts w:ascii="Times New Roman" w:hAnsi="Times New Roman"/>
          <w:sz w:val="24"/>
          <w:szCs w:val="24"/>
        </w:rPr>
        <w:t>« Программы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специальных (коррекционных) общеобразовательных учреждений 8</w:t>
      </w:r>
    </w:p>
    <w:p w:rsidR="005A2220" w:rsidRPr="002B3169" w:rsidRDefault="005A2220" w:rsidP="006C663B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вида. 5-9 к</w:t>
      </w:r>
      <w:r>
        <w:rPr>
          <w:rFonts w:ascii="Times New Roman" w:hAnsi="Times New Roman"/>
          <w:sz w:val="24"/>
          <w:szCs w:val="24"/>
        </w:rPr>
        <w:t>лассы.» Сборник № 1. Москва, 2014</w:t>
      </w:r>
      <w:r w:rsidRPr="002B3169">
        <w:rPr>
          <w:rFonts w:ascii="Times New Roman" w:hAnsi="Times New Roman"/>
          <w:sz w:val="24"/>
          <w:szCs w:val="24"/>
        </w:rPr>
        <w:t xml:space="preserve"> г., Гуманитарный издательский центр «</w:t>
      </w:r>
      <w:proofErr w:type="spellStart"/>
      <w:r w:rsidRPr="002B3169">
        <w:rPr>
          <w:rFonts w:ascii="Times New Roman" w:hAnsi="Times New Roman"/>
          <w:sz w:val="24"/>
          <w:szCs w:val="24"/>
        </w:rPr>
        <w:t>Владос</w:t>
      </w:r>
      <w:proofErr w:type="spellEnd"/>
      <w:proofErr w:type="gramStart"/>
      <w:r w:rsidRPr="002B3169">
        <w:rPr>
          <w:rFonts w:ascii="Times New Roman" w:hAnsi="Times New Roman"/>
          <w:sz w:val="24"/>
          <w:szCs w:val="24"/>
        </w:rPr>
        <w:t>».Допущено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Министерством образования Российской Федерации.</w:t>
      </w:r>
    </w:p>
    <w:p w:rsidR="005A2220" w:rsidRPr="002B3169" w:rsidRDefault="005A2220" w:rsidP="006C663B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Авторы: Воронкова В.В., Перов М.Н., </w:t>
      </w:r>
      <w:proofErr w:type="spellStart"/>
      <w:r w:rsidRPr="002B3169">
        <w:rPr>
          <w:rFonts w:ascii="Times New Roman" w:hAnsi="Times New Roman"/>
          <w:sz w:val="24"/>
          <w:szCs w:val="24"/>
        </w:rPr>
        <w:t>Экк</w:t>
      </w:r>
      <w:proofErr w:type="spellEnd"/>
      <w:r w:rsidRPr="002B3169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2B3169">
        <w:rPr>
          <w:rFonts w:ascii="Times New Roman" w:hAnsi="Times New Roman"/>
          <w:sz w:val="24"/>
          <w:szCs w:val="24"/>
        </w:rPr>
        <w:t>Кмытюк</w:t>
      </w:r>
      <w:proofErr w:type="spellEnd"/>
      <w:r w:rsidRPr="002B3169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2B3169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2B3169">
        <w:rPr>
          <w:rFonts w:ascii="Times New Roman" w:hAnsi="Times New Roman"/>
          <w:sz w:val="24"/>
          <w:szCs w:val="24"/>
        </w:rPr>
        <w:t xml:space="preserve"> В.В., Лифанова Т.М., Бородина О.И., Мозговой В.М., Кузнецов Б.В., </w:t>
      </w:r>
      <w:proofErr w:type="spellStart"/>
      <w:r w:rsidRPr="002B3169">
        <w:rPr>
          <w:rFonts w:ascii="Times New Roman" w:hAnsi="Times New Roman"/>
          <w:sz w:val="24"/>
          <w:szCs w:val="24"/>
        </w:rPr>
        <w:t>Романина</w:t>
      </w:r>
      <w:proofErr w:type="spellEnd"/>
      <w:r w:rsidRPr="002B3169">
        <w:rPr>
          <w:rFonts w:ascii="Times New Roman" w:hAnsi="Times New Roman"/>
          <w:sz w:val="24"/>
          <w:szCs w:val="24"/>
        </w:rPr>
        <w:t xml:space="preserve"> В.И., Павлова Н.П., Евтушенко И.В., </w:t>
      </w:r>
      <w:proofErr w:type="spellStart"/>
      <w:r w:rsidRPr="002B3169">
        <w:rPr>
          <w:rFonts w:ascii="Times New Roman" w:hAnsi="Times New Roman"/>
          <w:sz w:val="24"/>
          <w:szCs w:val="24"/>
        </w:rPr>
        <w:t>Грошенков</w:t>
      </w:r>
      <w:proofErr w:type="spellEnd"/>
      <w:r w:rsidRPr="002B3169">
        <w:rPr>
          <w:rFonts w:ascii="Times New Roman" w:hAnsi="Times New Roman"/>
          <w:sz w:val="24"/>
          <w:szCs w:val="24"/>
        </w:rPr>
        <w:t xml:space="preserve"> И.А.</w:t>
      </w:r>
    </w:p>
    <w:p w:rsidR="005A2220" w:rsidRPr="002B3169" w:rsidRDefault="005A2220" w:rsidP="006C663B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Под редакцией Воронковой В.В.</w:t>
      </w:r>
    </w:p>
    <w:p w:rsidR="005A2220" w:rsidRPr="002B3169" w:rsidRDefault="005A2220" w:rsidP="006C663B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Программа по </w:t>
      </w:r>
      <w:proofErr w:type="gramStart"/>
      <w:r w:rsidRPr="002B3169">
        <w:rPr>
          <w:rFonts w:ascii="Times New Roman" w:hAnsi="Times New Roman"/>
          <w:sz w:val="24"/>
          <w:szCs w:val="24"/>
        </w:rPr>
        <w:t>биологии  составлена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B3169">
        <w:rPr>
          <w:rFonts w:ascii="Times New Roman" w:hAnsi="Times New Roman"/>
          <w:sz w:val="24"/>
          <w:szCs w:val="24"/>
        </w:rPr>
        <w:t>Сивоглазовым</w:t>
      </w:r>
      <w:proofErr w:type="spellEnd"/>
      <w:r w:rsidRPr="002B3169">
        <w:rPr>
          <w:rFonts w:ascii="Times New Roman" w:hAnsi="Times New Roman"/>
          <w:sz w:val="24"/>
          <w:szCs w:val="24"/>
        </w:rPr>
        <w:t xml:space="preserve"> В.В.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>Учебники.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lastRenderedPageBreak/>
        <w:t xml:space="preserve">Биология, 6 класс.    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Никишов А.И. Биология. Неживая природа. 6 класс. Учебник для специальных (коррекционных) образовательных учреждений </w:t>
      </w:r>
      <w:r w:rsidRPr="002B3169">
        <w:rPr>
          <w:rFonts w:ascii="Times New Roman" w:hAnsi="Times New Roman"/>
          <w:sz w:val="24"/>
          <w:szCs w:val="24"/>
          <w:lang w:val="en-US"/>
        </w:rPr>
        <w:t>VIII</w:t>
      </w:r>
      <w:r w:rsidRPr="002B3169">
        <w:rPr>
          <w:rFonts w:ascii="Times New Roman" w:hAnsi="Times New Roman"/>
          <w:sz w:val="24"/>
          <w:szCs w:val="24"/>
        </w:rPr>
        <w:t xml:space="preserve"> вида. Рекомендовано Мин. образования и науки РФ. 2</w:t>
      </w:r>
      <w:r>
        <w:rPr>
          <w:rFonts w:ascii="Times New Roman" w:hAnsi="Times New Roman"/>
          <w:sz w:val="24"/>
          <w:szCs w:val="24"/>
        </w:rPr>
        <w:t>-ое издание. М: Просвещение.2016</w:t>
      </w:r>
      <w:r w:rsidRPr="002B3169">
        <w:rPr>
          <w:rFonts w:ascii="Times New Roman" w:hAnsi="Times New Roman"/>
          <w:sz w:val="24"/>
          <w:szCs w:val="24"/>
        </w:rPr>
        <w:t xml:space="preserve"> г.</w:t>
      </w:r>
    </w:p>
    <w:p w:rsidR="005A2220" w:rsidRPr="007D1EEF" w:rsidRDefault="005A2220" w:rsidP="006C663B">
      <w:pPr>
        <w:pStyle w:val="af0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2B3169">
        <w:rPr>
          <w:b/>
          <w:sz w:val="24"/>
          <w:szCs w:val="24"/>
        </w:rPr>
        <w:t>Биология,7 класс.</w:t>
      </w:r>
      <w:r w:rsidRPr="00465BBF">
        <w:rPr>
          <w:color w:val="000000"/>
          <w:sz w:val="27"/>
          <w:szCs w:val="27"/>
        </w:rPr>
        <w:t xml:space="preserve"> </w:t>
      </w:r>
      <w:r w:rsidRPr="00465BBF">
        <w:rPr>
          <w:color w:val="000000"/>
          <w:sz w:val="24"/>
          <w:szCs w:val="24"/>
        </w:rPr>
        <w:t xml:space="preserve">З.А. </w:t>
      </w:r>
      <w:proofErr w:type="spellStart"/>
      <w:r w:rsidRPr="00465BBF">
        <w:rPr>
          <w:color w:val="000000"/>
          <w:sz w:val="24"/>
          <w:szCs w:val="24"/>
        </w:rPr>
        <w:t>Клепин</w:t>
      </w:r>
      <w:r>
        <w:rPr>
          <w:color w:val="000000"/>
          <w:sz w:val="24"/>
          <w:szCs w:val="24"/>
        </w:rPr>
        <w:t>ин</w:t>
      </w:r>
      <w:r w:rsidRPr="00465BBF">
        <w:rPr>
          <w:color w:val="000000"/>
          <w:sz w:val="24"/>
          <w:szCs w:val="24"/>
        </w:rPr>
        <w:t>а</w:t>
      </w:r>
      <w:proofErr w:type="spellEnd"/>
      <w:r w:rsidRPr="00465BBF">
        <w:rPr>
          <w:color w:val="000000"/>
          <w:sz w:val="24"/>
          <w:szCs w:val="24"/>
        </w:rPr>
        <w:t xml:space="preserve"> «Биология. Растения. Бактерии. Грибы. Учебник для 7 класса специальных (коррекционных) общеобразовательных учреждений VIII </w:t>
      </w:r>
      <w:r>
        <w:rPr>
          <w:color w:val="000000"/>
          <w:sz w:val="24"/>
          <w:szCs w:val="24"/>
        </w:rPr>
        <w:t>вида», Просвещение, Москва, 2016</w:t>
      </w:r>
      <w:r w:rsidRPr="00465BBF">
        <w:rPr>
          <w:color w:val="000000"/>
          <w:sz w:val="24"/>
          <w:szCs w:val="24"/>
        </w:rPr>
        <w:t>г.</w:t>
      </w:r>
    </w:p>
    <w:p w:rsidR="005A2220" w:rsidRPr="00465BBF" w:rsidRDefault="005A2220" w:rsidP="006C663B">
      <w:pPr>
        <w:pStyle w:val="af0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2B3169">
        <w:rPr>
          <w:b/>
          <w:sz w:val="24"/>
          <w:szCs w:val="24"/>
        </w:rPr>
        <w:t>Биология, 8 класс.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3169">
        <w:rPr>
          <w:rFonts w:ascii="Times New Roman" w:hAnsi="Times New Roman"/>
          <w:sz w:val="24"/>
          <w:szCs w:val="24"/>
        </w:rPr>
        <w:t>Никишев</w:t>
      </w:r>
      <w:proofErr w:type="spellEnd"/>
      <w:r w:rsidRPr="002B3169">
        <w:rPr>
          <w:rFonts w:ascii="Times New Roman" w:hAnsi="Times New Roman"/>
          <w:sz w:val="24"/>
          <w:szCs w:val="24"/>
        </w:rPr>
        <w:t xml:space="preserve"> А.И., Теремов А.В. Биология. Животные. 8 класс</w:t>
      </w:r>
      <w:r w:rsidRPr="00DB1C2D">
        <w:rPr>
          <w:rFonts w:ascii="Times New Roman" w:hAnsi="Times New Roman"/>
          <w:sz w:val="24"/>
          <w:szCs w:val="24"/>
        </w:rPr>
        <w:t xml:space="preserve"> </w:t>
      </w:r>
      <w:r w:rsidRPr="002B3169">
        <w:rPr>
          <w:rFonts w:ascii="Times New Roman" w:hAnsi="Times New Roman"/>
          <w:sz w:val="24"/>
          <w:szCs w:val="24"/>
        </w:rPr>
        <w:t xml:space="preserve">Учебник для СКОУ 8 вида. Допущен Мин. </w:t>
      </w:r>
      <w:proofErr w:type="gramStart"/>
      <w:r w:rsidRPr="002B3169">
        <w:rPr>
          <w:rFonts w:ascii="Times New Roman" w:hAnsi="Times New Roman"/>
          <w:sz w:val="24"/>
          <w:szCs w:val="24"/>
        </w:rPr>
        <w:t>образования  и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науки РФ. М: Издательство «</w:t>
      </w:r>
      <w:r>
        <w:rPr>
          <w:rFonts w:ascii="Times New Roman" w:hAnsi="Times New Roman"/>
          <w:sz w:val="24"/>
          <w:szCs w:val="24"/>
        </w:rPr>
        <w:t>Просвещение», 2014</w:t>
      </w:r>
      <w:r w:rsidRPr="002B3169">
        <w:rPr>
          <w:rFonts w:ascii="Times New Roman" w:hAnsi="Times New Roman"/>
          <w:sz w:val="24"/>
          <w:szCs w:val="24"/>
        </w:rPr>
        <w:t xml:space="preserve"> г</w:t>
      </w:r>
      <w:r w:rsidRPr="002B3169">
        <w:rPr>
          <w:rFonts w:ascii="Times New Roman" w:hAnsi="Times New Roman"/>
          <w:sz w:val="24"/>
          <w:szCs w:val="24"/>
        </w:rPr>
        <w:tab/>
        <w:t xml:space="preserve">. </w:t>
      </w:r>
    </w:p>
    <w:p w:rsidR="005A2220" w:rsidRDefault="005A2220" w:rsidP="006C6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>Биология, 9 класс.</w:t>
      </w:r>
    </w:p>
    <w:p w:rsidR="005A2220" w:rsidRDefault="005A2220" w:rsidP="006C66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Е.Н. Соломина, Т.В.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Шевырева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B3169">
        <w:rPr>
          <w:rFonts w:ascii="Times New Roman" w:hAnsi="Times New Roman"/>
          <w:sz w:val="24"/>
          <w:szCs w:val="24"/>
        </w:rPr>
        <w:t xml:space="preserve"> Биология</w:t>
      </w:r>
      <w:proofErr w:type="gramEnd"/>
      <w:r w:rsidRPr="002B3169">
        <w:rPr>
          <w:rFonts w:ascii="Times New Roman" w:hAnsi="Times New Roman"/>
          <w:sz w:val="24"/>
          <w:szCs w:val="24"/>
        </w:rPr>
        <w:t>. Человек. 9 класс. Учебник для 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169">
        <w:rPr>
          <w:rFonts w:ascii="Times New Roman" w:hAnsi="Times New Roman"/>
          <w:sz w:val="24"/>
          <w:szCs w:val="24"/>
        </w:rPr>
        <w:t xml:space="preserve">(коррекционных) образовательных учреждений </w:t>
      </w:r>
      <w:r w:rsidRPr="002B3169">
        <w:rPr>
          <w:rFonts w:ascii="Times New Roman" w:hAnsi="Times New Roman"/>
          <w:sz w:val="24"/>
          <w:szCs w:val="24"/>
          <w:lang w:val="en-US"/>
        </w:rPr>
        <w:t>VIII</w:t>
      </w:r>
      <w:r w:rsidRPr="002B3169">
        <w:rPr>
          <w:rFonts w:ascii="Times New Roman" w:hAnsi="Times New Roman"/>
          <w:sz w:val="24"/>
          <w:szCs w:val="24"/>
        </w:rPr>
        <w:t xml:space="preserve"> вида. Допущено Министе</w:t>
      </w:r>
      <w:r>
        <w:rPr>
          <w:rFonts w:ascii="Times New Roman" w:hAnsi="Times New Roman"/>
          <w:sz w:val="24"/>
          <w:szCs w:val="24"/>
        </w:rPr>
        <w:t xml:space="preserve">рством образования и науки РФ. </w:t>
      </w:r>
      <w:r w:rsidRPr="002B3169">
        <w:rPr>
          <w:rFonts w:ascii="Times New Roman" w:hAnsi="Times New Roman"/>
          <w:sz w:val="24"/>
          <w:szCs w:val="24"/>
        </w:rPr>
        <w:t>М:</w:t>
      </w:r>
      <w:r>
        <w:rPr>
          <w:rFonts w:ascii="Times New Roman" w:hAnsi="Times New Roman"/>
          <w:sz w:val="24"/>
          <w:szCs w:val="24"/>
        </w:rPr>
        <w:t xml:space="preserve"> «Просвещение», 2016</w:t>
      </w:r>
      <w:r w:rsidRPr="002B3169">
        <w:rPr>
          <w:rFonts w:ascii="Times New Roman" w:hAnsi="Times New Roman"/>
          <w:sz w:val="24"/>
          <w:szCs w:val="24"/>
        </w:rPr>
        <w:t xml:space="preserve"> г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169">
        <w:rPr>
          <w:rFonts w:ascii="Times New Roman" w:hAnsi="Times New Roman" w:cs="Times New Roman"/>
          <w:bCs/>
          <w:i/>
          <w:sz w:val="24"/>
          <w:szCs w:val="24"/>
          <w:u w:val="single"/>
        </w:rPr>
        <w:t>Интернет ресурсы и ЦОР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b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 xml:space="preserve">1.Механизмы и ТСО: 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-ноутбук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лупы -2</w:t>
      </w:r>
      <w:r w:rsidRPr="002B3169">
        <w:rPr>
          <w:rFonts w:ascii="Times New Roman" w:hAnsi="Times New Roman"/>
          <w:sz w:val="24"/>
          <w:szCs w:val="24"/>
        </w:rPr>
        <w:t xml:space="preserve"> шт.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микроскоп</w:t>
      </w:r>
      <w:r w:rsidRPr="002B3169">
        <w:rPr>
          <w:rFonts w:ascii="Times New Roman" w:hAnsi="Times New Roman"/>
          <w:sz w:val="24"/>
          <w:szCs w:val="24"/>
        </w:rPr>
        <w:t>.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- барометр.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B31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ермометры :</w:t>
      </w:r>
      <w:proofErr w:type="gramEnd"/>
      <w:r>
        <w:rPr>
          <w:rFonts w:ascii="Times New Roman" w:hAnsi="Times New Roman"/>
          <w:sz w:val="24"/>
          <w:szCs w:val="24"/>
        </w:rPr>
        <w:t xml:space="preserve"> комнатный, уличный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- глобус физический.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- аудиокассеты: «Наедине с природой», </w:t>
      </w:r>
      <w:proofErr w:type="gramStart"/>
      <w:r w:rsidRPr="002B3169">
        <w:rPr>
          <w:rFonts w:ascii="Times New Roman" w:hAnsi="Times New Roman"/>
          <w:sz w:val="24"/>
          <w:szCs w:val="24"/>
        </w:rPr>
        <w:t>« Голоса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животных и птиц».</w:t>
      </w:r>
    </w:p>
    <w:p w:rsidR="005A2220" w:rsidRPr="002B3169" w:rsidRDefault="005A2220" w:rsidP="006C66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b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>Лабораторное оборудование: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- штатив лабор</w:t>
      </w:r>
      <w:r>
        <w:rPr>
          <w:rFonts w:ascii="Times New Roman" w:hAnsi="Times New Roman"/>
          <w:sz w:val="24"/>
          <w:szCs w:val="24"/>
        </w:rPr>
        <w:t>аторный;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- воронки;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- химические стаканы;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- спиртовки;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- колбы;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- предметные стекла;</w:t>
      </w:r>
    </w:p>
    <w:p w:rsidR="005A2220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- стеклянные палочки;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>Коллекции: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- Горные породы и </w:t>
      </w:r>
      <w:proofErr w:type="gramStart"/>
      <w:r w:rsidRPr="002B3169">
        <w:rPr>
          <w:rFonts w:ascii="Times New Roman" w:hAnsi="Times New Roman"/>
          <w:sz w:val="24"/>
          <w:szCs w:val="24"/>
        </w:rPr>
        <w:t xml:space="preserve">минералы;   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                       - Почва и её состав;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- Полезные ископаемые </w:t>
      </w:r>
      <w:proofErr w:type="gramStart"/>
      <w:r w:rsidRPr="002B3169">
        <w:rPr>
          <w:rFonts w:ascii="Times New Roman" w:hAnsi="Times New Roman"/>
          <w:sz w:val="24"/>
          <w:szCs w:val="24"/>
        </w:rPr>
        <w:t>( для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нач. школы);     - Каменный уголь;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B3169">
        <w:rPr>
          <w:rFonts w:ascii="Times New Roman" w:hAnsi="Times New Roman"/>
          <w:sz w:val="24"/>
          <w:szCs w:val="24"/>
        </w:rPr>
        <w:t xml:space="preserve">Гранит;   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                                                           - Стекло;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- Металлы и </w:t>
      </w:r>
      <w:proofErr w:type="gramStart"/>
      <w:r w:rsidRPr="002B3169">
        <w:rPr>
          <w:rFonts w:ascii="Times New Roman" w:hAnsi="Times New Roman"/>
          <w:sz w:val="24"/>
          <w:szCs w:val="24"/>
        </w:rPr>
        <w:t xml:space="preserve">сплавы;   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                                        - Пластмасс;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B3169">
        <w:rPr>
          <w:rFonts w:ascii="Times New Roman" w:hAnsi="Times New Roman"/>
          <w:sz w:val="24"/>
          <w:szCs w:val="24"/>
        </w:rPr>
        <w:t xml:space="preserve">Топливо;   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                                                         - Торф;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B3169">
        <w:rPr>
          <w:rFonts w:ascii="Times New Roman" w:hAnsi="Times New Roman"/>
          <w:sz w:val="24"/>
          <w:szCs w:val="24"/>
        </w:rPr>
        <w:t xml:space="preserve">Нефть;   </w:t>
      </w:r>
      <w:proofErr w:type="gramEnd"/>
      <w:r w:rsidRPr="002B3169">
        <w:rPr>
          <w:rFonts w:ascii="Times New Roman" w:hAnsi="Times New Roman"/>
          <w:sz w:val="24"/>
          <w:szCs w:val="24"/>
        </w:rPr>
        <w:t xml:space="preserve">                                                              - Известняки;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 xml:space="preserve">- Чугун и сталь;                                                    </w:t>
      </w: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sz w:val="24"/>
          <w:szCs w:val="24"/>
        </w:rPr>
        <w:t>- Алюминий;</w:t>
      </w:r>
    </w:p>
    <w:p w:rsidR="005A2220" w:rsidRPr="002B3169" w:rsidRDefault="005A2220" w:rsidP="006C66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A2220" w:rsidRPr="002B3169" w:rsidRDefault="005A2220" w:rsidP="006C663B">
      <w:pPr>
        <w:spacing w:after="0" w:line="240" w:lineRule="auto"/>
        <w:ind w:left="12"/>
        <w:rPr>
          <w:rFonts w:ascii="Times New Roman" w:hAnsi="Times New Roman"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>Таблицы из серии «Охрана природы»: (зелёный квадрат)</w:t>
      </w:r>
    </w:p>
    <w:p w:rsidR="005A2220" w:rsidRPr="002B3169" w:rsidRDefault="005A2220" w:rsidP="006C6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169">
        <w:rPr>
          <w:rFonts w:ascii="Times New Roman" w:hAnsi="Times New Roman"/>
          <w:b/>
          <w:sz w:val="24"/>
          <w:szCs w:val="24"/>
        </w:rPr>
        <w:t xml:space="preserve"> Карточки-задания </w:t>
      </w:r>
    </w:p>
    <w:p w:rsidR="005A2220" w:rsidRPr="00B216D3" w:rsidRDefault="005A2220" w:rsidP="005A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220" w:rsidRDefault="005A2220" w:rsidP="005A2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220" w:rsidRDefault="005A2220" w:rsidP="005A2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220" w:rsidRDefault="005A2220" w:rsidP="005A2220">
      <w:pPr>
        <w:ind w:right="-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F6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5A2220" w:rsidRDefault="005A2220" w:rsidP="005A2220">
      <w:pPr>
        <w:ind w:right="-43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220" w:rsidRDefault="005A2220" w:rsidP="005A2220">
      <w:pPr>
        <w:ind w:right="-43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220" w:rsidRDefault="005A2220" w:rsidP="005A2220">
      <w:pPr>
        <w:ind w:right="-43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63B" w:rsidRDefault="006C663B" w:rsidP="005A2220">
      <w:pPr>
        <w:ind w:right="-43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63B" w:rsidRDefault="006C663B" w:rsidP="005A2220">
      <w:pPr>
        <w:ind w:right="-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</w:t>
      </w:r>
      <w:r w:rsidR="005A2220" w:rsidRPr="00337F6E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по биологии  </w:t>
      </w:r>
    </w:p>
    <w:p w:rsidR="006C663B" w:rsidRPr="006C663B" w:rsidRDefault="006C663B" w:rsidP="006C6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C663B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Биология - 6 класс (68 часов)</w:t>
      </w:r>
    </w:p>
    <w:tbl>
      <w:tblPr>
        <w:tblW w:w="1017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5"/>
        <w:gridCol w:w="8"/>
        <w:gridCol w:w="653"/>
        <w:gridCol w:w="1957"/>
        <w:gridCol w:w="1893"/>
        <w:gridCol w:w="5192"/>
      </w:tblGrid>
      <w:tr w:rsidR="006C663B" w:rsidRPr="006C663B" w:rsidTr="006C663B">
        <w:trPr>
          <w:trHeight w:val="444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№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Кол-во</w:t>
            </w:r>
          </w:p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час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Тема урока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Словарь</w:t>
            </w: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Коррекционная работа</w:t>
            </w:r>
          </w:p>
        </w:tc>
      </w:tr>
      <w:tr w:rsidR="006C663B" w:rsidRPr="006C663B" w:rsidTr="006C663B">
        <w:trPr>
          <w:trHeight w:val="72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Введение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Развитие наглядно-образного мышления.</w:t>
            </w:r>
          </w:p>
        </w:tc>
      </w:tr>
      <w:tr w:rsidR="006C663B" w:rsidRPr="006C663B" w:rsidTr="006C663B">
        <w:trPr>
          <w:trHeight w:val="144"/>
        </w:trPr>
        <w:tc>
          <w:tcPr>
            <w:tcW w:w="101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Раздел 1. Природа ( 8 час)</w:t>
            </w:r>
          </w:p>
        </w:tc>
      </w:tr>
      <w:tr w:rsidR="006C663B" w:rsidRPr="006C663B" w:rsidTr="006C663B">
        <w:trPr>
          <w:trHeight w:val="96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Мир вокруг нас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природа</w:t>
            </w:r>
          </w:p>
        </w:tc>
        <w:tc>
          <w:tcPr>
            <w:tcW w:w="5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Развитие зрительного восприятия.</w:t>
            </w:r>
          </w:p>
        </w:tc>
      </w:tr>
      <w:tr w:rsidR="006C663B" w:rsidRPr="006C663B" w:rsidTr="006C663B">
        <w:trPr>
          <w:trHeight w:val="12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Живая и неживая природа. Явления природы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изделия</w:t>
            </w:r>
          </w:p>
        </w:tc>
        <w:tc>
          <w:tcPr>
            <w:tcW w:w="51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6C663B" w:rsidRPr="006C663B" w:rsidTr="006C663B">
        <w:trPr>
          <w:trHeight w:val="24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Тела и вещества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тела, вещества</w:t>
            </w: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Развитие устойчивого внимания</w:t>
            </w:r>
          </w:p>
        </w:tc>
      </w:tr>
      <w:tr w:rsidR="006C663B" w:rsidRPr="006C663B" w:rsidTr="006C663B">
        <w:trPr>
          <w:trHeight w:val="48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Превращение веществ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твердые, жидкие, газообразные тела</w:t>
            </w: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Корригировать речевую деятельность учащихся.</w:t>
            </w:r>
          </w:p>
        </w:tc>
      </w:tr>
      <w:tr w:rsidR="006C663B" w:rsidRPr="006C663B" w:rsidTr="006C663B">
        <w:trPr>
          <w:trHeight w:val="84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Форма и величина Земли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планета, глобус</w:t>
            </w: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Корригировать познавательную деятельность учащихся.</w:t>
            </w:r>
          </w:p>
        </w:tc>
      </w:tr>
      <w:tr w:rsidR="006C663B" w:rsidRPr="006C663B" w:rsidTr="006C663B">
        <w:trPr>
          <w:trHeight w:val="96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Смена дня и ночи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Корригировать речевую деятельность учащихся.</w:t>
            </w:r>
          </w:p>
        </w:tc>
      </w:tr>
      <w:tr w:rsidR="006C663B" w:rsidRPr="006C663B" w:rsidTr="006C663B">
        <w:trPr>
          <w:trHeight w:val="420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8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Смена времен года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Развитие зрительного восприятия.</w:t>
            </w: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Обобщение по разделу «Природа»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Развитие познавательных интересов.</w:t>
            </w:r>
          </w:p>
        </w:tc>
      </w:tr>
      <w:tr w:rsidR="006C663B" w:rsidRPr="006C663B" w:rsidTr="006C663B">
        <w:trPr>
          <w:trHeight w:val="120"/>
        </w:trPr>
        <w:tc>
          <w:tcPr>
            <w:tcW w:w="101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Раздел 2. Вода ( 12 час)</w:t>
            </w:r>
          </w:p>
        </w:tc>
      </w:tr>
      <w:tr w:rsidR="006C663B" w:rsidRPr="006C663B" w:rsidTr="006C663B">
        <w:trPr>
          <w:trHeight w:val="240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Вода в природе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Развивать самостоятельность, аккуратность.</w:t>
            </w:r>
          </w:p>
        </w:tc>
      </w:tr>
      <w:tr w:rsidR="006C663B" w:rsidRPr="006C663B" w:rsidTr="006C663B">
        <w:trPr>
          <w:trHeight w:val="84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Свойства воды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6C663B" w:rsidRPr="006C663B" w:rsidTr="006C663B">
        <w:trPr>
          <w:trHeight w:val="120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12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Способность воды растворять некоторые вещества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Корригировать речевую деятельность учащихся.</w:t>
            </w:r>
          </w:p>
        </w:tc>
      </w:tr>
      <w:tr w:rsidR="006C663B" w:rsidRPr="006C663B" w:rsidTr="006C663B">
        <w:trPr>
          <w:trHeight w:val="264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13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Растворимые и нерастворимые в воде вещества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раствор</w:t>
            </w:r>
          </w:p>
        </w:tc>
        <w:tc>
          <w:tcPr>
            <w:tcW w:w="5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Развивать самостоятельность, аккуратность.</w:t>
            </w:r>
          </w:p>
        </w:tc>
      </w:tr>
      <w:tr w:rsidR="006C663B" w:rsidRPr="006C663B" w:rsidTr="006C663B">
        <w:trPr>
          <w:trHeight w:val="144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14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Прозрачная и мутная вода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6C663B" w:rsidRPr="006C663B" w:rsidTr="006C663B">
        <w:trPr>
          <w:trHeight w:val="60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Растворы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Формировать умение работать по словесной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инструкции, алгоритму.</w:t>
            </w:r>
          </w:p>
        </w:tc>
      </w:tr>
      <w:tr w:rsidR="006C663B" w:rsidRPr="006C663B" w:rsidTr="006C663B">
        <w:trPr>
          <w:trHeight w:val="84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16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Три состояния воды. Переход воды из одного состояния в другое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</w:tr>
      <w:tr w:rsidR="006C663B" w:rsidRPr="006C663B" w:rsidTr="006C663B">
        <w:trPr>
          <w:trHeight w:val="168"/>
        </w:trPr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17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Температура и ее измерение</w:t>
            </w:r>
          </w:p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Температура, термометр</w:t>
            </w: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Корригировать речевую деятельность учащихся.</w:t>
            </w: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воды в природе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самостоятельность, аккуратность.</w:t>
            </w: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воды человеком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работать по словесной инструкции, алгоритму.</w:t>
            </w: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воды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«Вода»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Корригировать речевую деятельность учащихся.</w:t>
            </w:r>
          </w:p>
        </w:tc>
      </w:tr>
      <w:tr w:rsidR="006C663B" w:rsidRPr="006C663B" w:rsidTr="006C663B">
        <w:tc>
          <w:tcPr>
            <w:tcW w:w="10178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3.</w:t>
            </w: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Воздух (14 час)</w:t>
            </w: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Воздух вокруг нас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атмосфера</w:t>
            </w: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представления об окружающем мире и обогащение словаря.</w:t>
            </w: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воздуха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Тёплый и холодный воздух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словаря.</w:t>
            </w: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Теплопроводность </w:t>
            </w: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воздуха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теплопроводность</w:t>
            </w: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Коррегировать</w:t>
            </w:r>
            <w:proofErr w:type="spellEnd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речевую деятельность учащихся.</w:t>
            </w: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 воздуха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</w:t>
            </w:r>
          </w:p>
        </w:tc>
        <w:tc>
          <w:tcPr>
            <w:tcW w:w="5192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ветра в природе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ураган</w:t>
            </w: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работать по словесной инструкции, алгоритму.</w:t>
            </w:r>
          </w:p>
        </w:tc>
      </w:tr>
      <w:tr w:rsidR="006C663B" w:rsidRPr="006C663B" w:rsidTr="006C663B">
        <w:trPr>
          <w:trHeight w:val="156"/>
        </w:trPr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воздуха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кислород, азот</w:t>
            </w: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rPr>
          <w:trHeight w:val="156"/>
        </w:trPr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кислорода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rPr>
          <w:trHeight w:val="144"/>
        </w:trPr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кислорода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словаря.</w:t>
            </w:r>
          </w:p>
        </w:tc>
      </w:tr>
      <w:tr w:rsidR="006C663B" w:rsidRPr="006C663B" w:rsidTr="006C663B">
        <w:trPr>
          <w:trHeight w:val="108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Углекислый газ и его свойства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углекислый газ,</w:t>
            </w:r>
          </w:p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Корригировать речевую деятельность учащихся.</w:t>
            </w:r>
          </w:p>
        </w:tc>
      </w:tr>
      <w:tr w:rsidR="006C663B" w:rsidRPr="006C663B" w:rsidTr="006C663B">
        <w:trPr>
          <w:trHeight w:val="300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воздуха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rPr>
          <w:trHeight w:val="252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Чистый и загрязненный воздух.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воздуха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Корригировать познавательную деятельность учащихся.</w:t>
            </w:r>
          </w:p>
        </w:tc>
      </w:tr>
      <w:tr w:rsidR="006C663B" w:rsidRPr="006C663B" w:rsidTr="006C663B">
        <w:trPr>
          <w:trHeight w:val="192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«Воздух»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представления об окружающем мире и обогащение словаря.</w:t>
            </w:r>
          </w:p>
        </w:tc>
      </w:tr>
      <w:tr w:rsidR="006C663B" w:rsidRPr="006C663B" w:rsidTr="006C663B">
        <w:trPr>
          <w:trHeight w:val="72"/>
        </w:trPr>
        <w:tc>
          <w:tcPr>
            <w:tcW w:w="1017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4.</w:t>
            </w: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Полезные ископаемые (17 час)</w:t>
            </w:r>
          </w:p>
        </w:tc>
      </w:tr>
      <w:tr w:rsidR="006C663B" w:rsidRPr="006C663B" w:rsidTr="006C663B">
        <w:trPr>
          <w:trHeight w:val="120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Горные породы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горные породы</w:t>
            </w: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памяти.</w:t>
            </w:r>
          </w:p>
        </w:tc>
      </w:tr>
      <w:tr w:rsidR="006C663B" w:rsidRPr="006C663B" w:rsidTr="006C663B">
        <w:trPr>
          <w:trHeight w:val="108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Строительные материалы. Гранит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гранит</w:t>
            </w: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</w:tc>
      </w:tr>
      <w:tr w:rsidR="006C663B" w:rsidRPr="006C663B" w:rsidTr="006C663B">
        <w:trPr>
          <w:trHeight w:val="120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Известняк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известняк, мел, мрамор</w:t>
            </w: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диалогическую и монологическую речь.</w:t>
            </w:r>
          </w:p>
        </w:tc>
      </w:tr>
      <w:tr w:rsidR="006C663B" w:rsidRPr="006C663B" w:rsidTr="006C663B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Песок и глина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глина, песок</w:t>
            </w: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rPr>
          <w:trHeight w:val="144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Горючие полезные ископаемые. Торф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торф</w:t>
            </w: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Корригировать речевую деятельность учащихся.</w:t>
            </w:r>
          </w:p>
        </w:tc>
      </w:tr>
      <w:tr w:rsidR="006C663B" w:rsidRPr="006C663B" w:rsidTr="006C663B">
        <w:trPr>
          <w:trHeight w:val="108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Каменный уголь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каменный уголь</w:t>
            </w: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rPr>
          <w:trHeight w:val="36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Нефть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нефть</w:t>
            </w: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представления об окружающем мире.</w:t>
            </w:r>
          </w:p>
        </w:tc>
      </w:tr>
      <w:tr w:rsidR="006C663B" w:rsidRPr="006C663B" w:rsidTr="006C663B">
        <w:trPr>
          <w:trHeight w:val="96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rPr>
          <w:trHeight w:val="408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Полезные ископаемые, используемые для получения удобрений. Калийная соль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удобрения</w:t>
            </w: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Корригировать познавательную деятельность учащихся.</w:t>
            </w:r>
          </w:p>
        </w:tc>
      </w:tr>
      <w:tr w:rsidR="006C663B" w:rsidRPr="006C663B" w:rsidTr="006C663B">
        <w:trPr>
          <w:trHeight w:val="12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Фосфориты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фосфорит, фосфаты</w:t>
            </w: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6C663B">
        <w:trPr>
          <w:trHeight w:val="120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Рудные полезные ископаемые. Железная руда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железная руда</w:t>
            </w: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словаря.</w:t>
            </w:r>
          </w:p>
        </w:tc>
      </w:tr>
      <w:tr w:rsidR="006C663B" w:rsidRPr="006C663B" w:rsidTr="006C663B">
        <w:trPr>
          <w:trHeight w:val="144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Черные металлы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чугун, сталь</w:t>
            </w: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работать по словесной инструкции, алгоритму.</w:t>
            </w:r>
          </w:p>
        </w:tc>
      </w:tr>
      <w:tr w:rsidR="006C663B" w:rsidRPr="006C663B" w:rsidTr="006C663B">
        <w:trPr>
          <w:trHeight w:val="12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Цветные металлы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rPr>
          <w:trHeight w:val="252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Алюминий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Корригировать познавательную деятельность учащихся.</w:t>
            </w:r>
          </w:p>
        </w:tc>
      </w:tr>
      <w:tr w:rsidR="006C663B" w:rsidRPr="006C663B" w:rsidTr="006C663B">
        <w:trPr>
          <w:trHeight w:val="84"/>
        </w:trPr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1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Медь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словаря.</w:t>
            </w:r>
          </w:p>
        </w:tc>
      </w:tr>
      <w:tr w:rsidR="006C663B" w:rsidRPr="006C663B" w:rsidTr="006C663B">
        <w:trPr>
          <w:trHeight w:val="48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недр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Корригировать познавательную деятельность учащихся.</w:t>
            </w:r>
          </w:p>
        </w:tc>
      </w:tr>
      <w:tr w:rsidR="006C663B" w:rsidRPr="006C663B" w:rsidTr="006C663B">
        <w:trPr>
          <w:trHeight w:val="12"/>
        </w:trPr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«Полезные ископаемые»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</w:tc>
      </w:tr>
      <w:tr w:rsidR="006C663B" w:rsidRPr="006C663B" w:rsidTr="006C663B">
        <w:trPr>
          <w:trHeight w:val="72"/>
        </w:trPr>
        <w:tc>
          <w:tcPr>
            <w:tcW w:w="10178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5.</w:t>
            </w: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Почва (9 час)</w:t>
            </w: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Почва – верхний плодородный слой Земли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Почва, плодородие</w:t>
            </w: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словаря.</w:t>
            </w: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почвы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работать по словесной инструкции, алгоритму.</w:t>
            </w: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почвы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почв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чернозём</w:t>
            </w: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представления об окружающем мире.</w:t>
            </w: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Песчаные и глинистые почвы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свойство почвы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перегной, плодородие</w:t>
            </w: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Коррегировать</w:t>
            </w:r>
            <w:proofErr w:type="spellEnd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речевую деятельность учащихся.</w:t>
            </w: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почвы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культиватор, рыхлитель</w:t>
            </w: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почвы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Коррегировать</w:t>
            </w:r>
            <w:proofErr w:type="spellEnd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познавательную деятельность учащихся.</w:t>
            </w:r>
          </w:p>
        </w:tc>
      </w:tr>
      <w:tr w:rsidR="006C663B" w:rsidRPr="006C663B" w:rsidTr="006C663B">
        <w:trPr>
          <w:trHeight w:val="84"/>
        </w:trPr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«Почва»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диалогическую и монологическую речь.</w:t>
            </w: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в природу весной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Коррегировать</w:t>
            </w:r>
            <w:proofErr w:type="spellEnd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речевую деятельность учащихся.</w:t>
            </w:r>
          </w:p>
        </w:tc>
      </w:tr>
      <w:tr w:rsidR="006C663B" w:rsidRPr="006C663B" w:rsidTr="006C663B">
        <w:trPr>
          <w:trHeight w:val="216"/>
        </w:trPr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Виртуальная экскурсия «Полезные ископаемые ЕАО»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на пришкольном участке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представления об окружающем мире.</w:t>
            </w:r>
          </w:p>
        </w:tc>
      </w:tr>
      <w:tr w:rsidR="006C663B" w:rsidRPr="006C663B" w:rsidTr="006C663B">
        <w:trPr>
          <w:trHeight w:val="180"/>
        </w:trPr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 за курс 6 класса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6C663B">
        <w:trPr>
          <w:trHeight w:val="144"/>
        </w:trPr>
        <w:tc>
          <w:tcPr>
            <w:tcW w:w="10178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6.</w:t>
            </w: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Повторение ( 4 часа)</w:t>
            </w: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</w:t>
            </w:r>
          </w:p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вокруг нас.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Коррегировать</w:t>
            </w:r>
            <w:proofErr w:type="spellEnd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познавательную деятельность учащихся.</w:t>
            </w:r>
          </w:p>
        </w:tc>
      </w:tr>
      <w:tr w:rsidR="006C663B" w:rsidRPr="006C663B" w:rsidTr="006C663B"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</w:t>
            </w:r>
          </w:p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Живая и неживая природа. Явления природы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C663B" w:rsidRPr="006C663B" w:rsidRDefault="006C663B" w:rsidP="006C66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C663B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C663B" w:rsidRP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663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C663B" w:rsidRP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663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663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C663B" w:rsidRP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P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663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C663B" w:rsidRPr="006C663B" w:rsidRDefault="006C663B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Биология - 7 класс (68 часов)</w:t>
      </w:r>
    </w:p>
    <w:tbl>
      <w:tblPr>
        <w:tblW w:w="105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0"/>
        <w:gridCol w:w="7"/>
        <w:gridCol w:w="630"/>
        <w:gridCol w:w="103"/>
        <w:gridCol w:w="3031"/>
        <w:gridCol w:w="88"/>
        <w:gridCol w:w="33"/>
        <w:gridCol w:w="1669"/>
        <w:gridCol w:w="146"/>
        <w:gridCol w:w="26"/>
        <w:gridCol w:w="1011"/>
        <w:gridCol w:w="384"/>
        <w:gridCol w:w="2896"/>
      </w:tblGrid>
      <w:tr w:rsidR="006C663B" w:rsidRPr="006C663B" w:rsidTr="00B2002E">
        <w:trPr>
          <w:trHeight w:val="924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ИКТ</w:t>
            </w:r>
          </w:p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(мультимедиа, презентация)</w:t>
            </w: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Словарь</w:t>
            </w: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Коррекционная работа</w:t>
            </w:r>
          </w:p>
        </w:tc>
      </w:tr>
      <w:tr w:rsidR="006C663B" w:rsidRPr="006C663B" w:rsidTr="00B2002E">
        <w:trPr>
          <w:trHeight w:val="60"/>
        </w:trPr>
        <w:tc>
          <w:tcPr>
            <w:tcW w:w="1050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1. Изучаем живую природу (2 час)</w:t>
            </w:r>
          </w:p>
        </w:tc>
      </w:tr>
      <w:tr w:rsidR="006C663B" w:rsidRPr="006C663B" w:rsidTr="00B2002E">
        <w:trPr>
          <w:trHeight w:val="48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Многообразие растений.</w:t>
            </w:r>
          </w:p>
        </w:tc>
        <w:tc>
          <w:tcPr>
            <w:tcW w:w="1790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18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28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</w:tc>
      </w:tr>
      <w:tr w:rsidR="006C663B" w:rsidRPr="006C663B" w:rsidTr="00B2002E">
        <w:trPr>
          <w:trHeight w:val="264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растений и их охрана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rPr>
          <w:trHeight w:val="36"/>
        </w:trPr>
        <w:tc>
          <w:tcPr>
            <w:tcW w:w="1050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2. Знакомство с цветковыми растениями (2 час)</w:t>
            </w:r>
          </w:p>
        </w:tc>
      </w:tr>
      <w:tr w:rsidR="006C663B" w:rsidRPr="006C663B" w:rsidTr="00B2002E">
        <w:trPr>
          <w:trHeight w:val="276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Внешнее строение цветкового растения</w:t>
            </w:r>
          </w:p>
        </w:tc>
        <w:tc>
          <w:tcPr>
            <w:tcW w:w="1790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корень, стебель, лист, цветок</w:t>
            </w:r>
          </w:p>
        </w:tc>
        <w:tc>
          <w:tcPr>
            <w:tcW w:w="328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Графические упражнения.</w:t>
            </w:r>
          </w:p>
        </w:tc>
      </w:tr>
      <w:tr w:rsidR="006C663B" w:rsidRPr="006C663B" w:rsidTr="00B2002E">
        <w:trPr>
          <w:trHeight w:val="204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работа №1. Органы цветкового растения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</w:tc>
      </w:tr>
      <w:tr w:rsidR="006C663B" w:rsidRPr="006C663B" w:rsidTr="00B2002E">
        <w:trPr>
          <w:trHeight w:val="108"/>
        </w:trPr>
        <w:tc>
          <w:tcPr>
            <w:tcW w:w="1050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3. Цветок. Плод (6 час)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Цветки и соцветия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Завязь, тычинки</w:t>
            </w: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работа № 2. Строение цветка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наглядно-образного мышления.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Опыление и оплодотворение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опыление</w:t>
            </w: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rPr>
          <w:trHeight w:val="6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плодов и семян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Сочные, сухие плоды</w:t>
            </w: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</w:tc>
      </w:tr>
      <w:tr w:rsidR="006C663B" w:rsidRPr="006C663B" w:rsidTr="00B2002E">
        <w:trPr>
          <w:trHeight w:val="252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0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Распространение плодов и семян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18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Графические упражнения.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Экскурсия. В природу осенью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</w:tc>
      </w:tr>
      <w:tr w:rsidR="006C663B" w:rsidRPr="006C663B" w:rsidTr="00B2002E">
        <w:tc>
          <w:tcPr>
            <w:tcW w:w="1050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4. Семя ( 5 час)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семян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Семя, семядоли</w:t>
            </w: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работа № 3. Строение семени двудольного растения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работа №4. Строение семени однодольного растения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усидчивости, самостоятельности.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Условия, необходимые для прорастания семян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B2002E">
        <w:trPr>
          <w:trHeight w:val="12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Всхожесть семян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всхожесть</w:t>
            </w: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</w:tc>
      </w:tr>
      <w:tr w:rsidR="006C663B" w:rsidRPr="006C663B" w:rsidTr="00B2002E">
        <w:trPr>
          <w:trHeight w:val="72"/>
        </w:trPr>
        <w:tc>
          <w:tcPr>
            <w:tcW w:w="1050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5. Корень ( 4 час)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и значение корней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Повышать интерес к предмету.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Корневые системы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Корневая система</w:t>
            </w:r>
          </w:p>
        </w:tc>
        <w:tc>
          <w:tcPr>
            <w:tcW w:w="328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корня</w:t>
            </w:r>
          </w:p>
        </w:tc>
        <w:tc>
          <w:tcPr>
            <w:tcW w:w="1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B2002E">
        <w:trPr>
          <w:trHeight w:val="48"/>
        </w:trPr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Видоизменения корней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корнеплод</w:t>
            </w: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</w:tc>
      </w:tr>
      <w:tr w:rsidR="006C663B" w:rsidRPr="006C663B" w:rsidTr="00B2002E">
        <w:trPr>
          <w:trHeight w:val="48"/>
        </w:trPr>
        <w:tc>
          <w:tcPr>
            <w:tcW w:w="1050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6. Лист (6 час)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Внешнее строение листа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Черешок, жилки</w:t>
            </w: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листа. Простые и сложные листья. Видоизменения листьев.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листьев в жизни растений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фотосинтез</w:t>
            </w:r>
          </w:p>
        </w:tc>
        <w:tc>
          <w:tcPr>
            <w:tcW w:w="28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всех видов памяти.</w:t>
            </w:r>
          </w:p>
        </w:tc>
      </w:tr>
      <w:tr w:rsidR="006C663B" w:rsidRPr="006C663B" w:rsidTr="00B2002E">
        <w:trPr>
          <w:trHeight w:val="48"/>
        </w:trPr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Испарения воды листьями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испарение</w:t>
            </w:r>
          </w:p>
        </w:tc>
        <w:tc>
          <w:tcPr>
            <w:tcW w:w="28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rPr>
          <w:trHeight w:val="276"/>
        </w:trPr>
        <w:tc>
          <w:tcPr>
            <w:tcW w:w="4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Дыхание растений</w:t>
            </w:r>
          </w:p>
        </w:tc>
        <w:tc>
          <w:tcPr>
            <w:tcW w:w="184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rPr>
          <w:trHeight w:val="72"/>
        </w:trPr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Листопад и его значение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Повышать интерес к предмету.</w:t>
            </w:r>
          </w:p>
        </w:tc>
      </w:tr>
      <w:tr w:rsidR="006C663B" w:rsidRPr="006C663B" w:rsidTr="00B2002E">
        <w:trPr>
          <w:trHeight w:val="24"/>
        </w:trPr>
        <w:tc>
          <w:tcPr>
            <w:tcW w:w="1050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7. Стебель ( 3 час)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 значение стебля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сердцевина, древесина</w:t>
            </w: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Повышать интерес к предмету.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по стеблю воды с растворенными в ней веществами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стеблей. Видоизменения побегов.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Корневище, луковица</w:t>
            </w: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B2002E">
        <w:trPr>
          <w:trHeight w:val="60"/>
        </w:trPr>
        <w:tc>
          <w:tcPr>
            <w:tcW w:w="1050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8. Растение – целостный организм ( 2 час)</w:t>
            </w:r>
          </w:p>
        </w:tc>
      </w:tr>
      <w:tr w:rsidR="006C663B" w:rsidRPr="006C663B" w:rsidTr="00B2002E">
        <w:trPr>
          <w:trHeight w:val="264"/>
        </w:trPr>
        <w:tc>
          <w:tcPr>
            <w:tcW w:w="4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Взаимосвязь органов растения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Взаимосвязи растений с окружающей средой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B2002E">
        <w:trPr>
          <w:trHeight w:val="60"/>
        </w:trPr>
        <w:tc>
          <w:tcPr>
            <w:tcW w:w="1050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9. Споровые и семенные растения (7 час)</w:t>
            </w:r>
          </w:p>
        </w:tc>
      </w:tr>
      <w:tr w:rsidR="006C663B" w:rsidRPr="006C663B" w:rsidTr="00B2002E">
        <w:trPr>
          <w:trHeight w:val="60"/>
        </w:trPr>
        <w:tc>
          <w:tcPr>
            <w:tcW w:w="4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Мхи. Кукушкин лен</w:t>
            </w:r>
          </w:p>
        </w:tc>
        <w:tc>
          <w:tcPr>
            <w:tcW w:w="184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421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ризоиды</w:t>
            </w:r>
          </w:p>
        </w:tc>
        <w:tc>
          <w:tcPr>
            <w:tcW w:w="289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текста.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Торфяной мох сфагнум</w:t>
            </w:r>
          </w:p>
        </w:tc>
        <w:tc>
          <w:tcPr>
            <w:tcW w:w="18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торф</w:t>
            </w:r>
          </w:p>
        </w:tc>
        <w:tc>
          <w:tcPr>
            <w:tcW w:w="2896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Папоротники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Голосеменные растения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 и сосна – хвойные растения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шишки, хвоинки</w:t>
            </w: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B2002E">
        <w:trPr>
          <w:trHeight w:val="48"/>
        </w:trPr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Покрытосеменные (цветковые) растения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B2002E">
        <w:trPr>
          <w:trHeight w:val="60"/>
        </w:trPr>
        <w:tc>
          <w:tcPr>
            <w:tcW w:w="4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Экскурсия. В природу зимой</w:t>
            </w:r>
          </w:p>
        </w:tc>
        <w:tc>
          <w:tcPr>
            <w:tcW w:w="1841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rPr>
          <w:trHeight w:val="12"/>
        </w:trPr>
        <w:tc>
          <w:tcPr>
            <w:tcW w:w="1050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10. Многообразие покрытосеменных растений</w:t>
            </w:r>
          </w:p>
        </w:tc>
      </w:tr>
      <w:tr w:rsidR="006C663B" w:rsidRPr="006C663B" w:rsidTr="00B2002E">
        <w:trPr>
          <w:trHeight w:val="312"/>
        </w:trPr>
        <w:tc>
          <w:tcPr>
            <w:tcW w:w="48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Различия однодольных и двудольных растений</w:t>
            </w:r>
          </w:p>
        </w:tc>
        <w:tc>
          <w:tcPr>
            <w:tcW w:w="1841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познавательного интереса через игры и упражнения.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Однодольные растения. Семейство Злаки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соломина</w:t>
            </w:r>
          </w:p>
        </w:tc>
        <w:tc>
          <w:tcPr>
            <w:tcW w:w="28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познавательного интереса через игры и упражнения.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Хлебные злаки – пшеница, рожь, ячмень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Злаки – овес, кукуруза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познавательного интереса через игры и упражнения.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Однодольные растения. Декоративные лилейные растения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познавательного интереса через игры и упражнения.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Однодольные растения. Овощные лилейные растения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умения сравнивать и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таблицы и схемы в учебнике.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работа № 5. Строение луковицы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луковица</w:t>
            </w:r>
          </w:p>
        </w:tc>
        <w:tc>
          <w:tcPr>
            <w:tcW w:w="28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Двудольные растения. Семейство Паслёновые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умения сравнивать и анализировать таблицы и схемы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 – пищевое пасленовое растение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учебнике.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работа № 6. Строение клубня картофеля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клубень</w:t>
            </w:r>
          </w:p>
        </w:tc>
        <w:tc>
          <w:tcPr>
            <w:tcW w:w="28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умения сравнивать и анализировать таблицы и схемы в учебнике.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Двудольные растения. Семейство Бобовые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</w:t>
            </w:r>
          </w:p>
        </w:tc>
        <w:tc>
          <w:tcPr>
            <w:tcW w:w="28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Кормовые бобовые растения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Двудольные растения. Семейство Розоцветные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выращивания садовых растений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 через индивидуальные задания и упражнения.</w:t>
            </w:r>
          </w:p>
        </w:tc>
      </w:tr>
      <w:tr w:rsidR="006C663B" w:rsidRPr="006C663B" w:rsidTr="00B2002E">
        <w:tc>
          <w:tcPr>
            <w:tcW w:w="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садовыми растениями.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Двудольные растения. Семейство Сложноцветные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плану.</w:t>
            </w:r>
          </w:p>
        </w:tc>
      </w:tr>
      <w:tr w:rsidR="006C663B" w:rsidRPr="006C663B" w:rsidTr="00B2002E">
        <w:trPr>
          <w:trHeight w:val="264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Подсолнечник – пищевое сложноцветное растение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rPr>
          <w:trHeight w:val="60"/>
        </w:trPr>
        <w:tc>
          <w:tcPr>
            <w:tcW w:w="1050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Глава 11. Многообразие бактерий и грибов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и размножение бактерий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бактерий в природе и в жизни человека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плану.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 размножение грибов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грибница</w:t>
            </w:r>
          </w:p>
        </w:tc>
        <w:tc>
          <w:tcPr>
            <w:tcW w:w="28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rPr>
          <w:trHeight w:val="72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грибов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B2002E">
        <w:trPr>
          <w:trHeight w:val="252"/>
        </w:trPr>
        <w:tc>
          <w:tcPr>
            <w:tcW w:w="1050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12. Практические работы с комнатными и садовыми растениями (6 час)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Выращивание комнатных растений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 пришкольном участке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Растение – живой организм. Экскурсия. В природу весной.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плану.</w:t>
            </w:r>
          </w:p>
        </w:tc>
      </w:tr>
      <w:tr w:rsidR="006C663B" w:rsidRPr="006C663B" w:rsidTr="00B2002E">
        <w:trPr>
          <w:trHeight w:val="48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 за курс 7 класса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B2002E">
        <w:trPr>
          <w:trHeight w:val="276"/>
        </w:trPr>
        <w:tc>
          <w:tcPr>
            <w:tcW w:w="1050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13. Растения ЕАО (2 час)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Лекарственные растения ЕАО.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B2002E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Растения Красной книги ЕАО. Лотос Комарова.</w:t>
            </w:r>
          </w:p>
        </w:tc>
        <w:tc>
          <w:tcPr>
            <w:tcW w:w="1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 составление рассказа по плану.</w:t>
            </w:r>
          </w:p>
        </w:tc>
      </w:tr>
      <w:tr w:rsidR="006C663B" w:rsidRPr="006C663B" w:rsidTr="00B2002E">
        <w:trPr>
          <w:trHeight w:val="36"/>
        </w:trPr>
        <w:tc>
          <w:tcPr>
            <w:tcW w:w="1050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14. Повторение (2 час)</w:t>
            </w:r>
          </w:p>
        </w:tc>
      </w:tr>
      <w:tr w:rsidR="006C663B" w:rsidRPr="006C663B" w:rsidTr="00B2002E">
        <w:trPr>
          <w:trHeight w:val="252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Многообразие живой природы.</w:t>
            </w:r>
          </w:p>
        </w:tc>
        <w:tc>
          <w:tcPr>
            <w:tcW w:w="1841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B2002E">
        <w:trPr>
          <w:trHeight w:val="264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3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растений и их охрана.</w:t>
            </w:r>
          </w:p>
        </w:tc>
        <w:tc>
          <w:tcPr>
            <w:tcW w:w="1841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 составление рассказа по плану.</w:t>
            </w:r>
          </w:p>
        </w:tc>
      </w:tr>
    </w:tbl>
    <w:p w:rsidR="006C663B" w:rsidRPr="006C663B" w:rsidRDefault="006C663B" w:rsidP="006C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63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C663B" w:rsidRDefault="006C663B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63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002E" w:rsidRPr="006C663B" w:rsidRDefault="00B2002E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63B" w:rsidRPr="006C663B" w:rsidRDefault="006C663B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63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C663B" w:rsidRPr="006C663B" w:rsidRDefault="006C663B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Биология - 8 класс (68 часов)</w:t>
      </w:r>
    </w:p>
    <w:tbl>
      <w:tblPr>
        <w:tblW w:w="1046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0"/>
        <w:gridCol w:w="6"/>
        <w:gridCol w:w="20"/>
        <w:gridCol w:w="455"/>
        <w:gridCol w:w="16"/>
        <w:gridCol w:w="147"/>
        <w:gridCol w:w="122"/>
        <w:gridCol w:w="2747"/>
        <w:gridCol w:w="1592"/>
        <w:gridCol w:w="1767"/>
        <w:gridCol w:w="451"/>
        <w:gridCol w:w="2710"/>
      </w:tblGrid>
      <w:tr w:rsidR="006C663B" w:rsidRPr="006C663B" w:rsidTr="001C6851">
        <w:trPr>
          <w:trHeight w:val="924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ИКТ</w:t>
            </w:r>
          </w:p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(мультимедиа, презентация)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Словарь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Коррекционная работа</w:t>
            </w:r>
          </w:p>
        </w:tc>
      </w:tr>
      <w:tr w:rsidR="006C663B" w:rsidRPr="006C663B" w:rsidTr="001C6851">
        <w:tc>
          <w:tcPr>
            <w:tcW w:w="1046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 ( 2час)</w:t>
            </w:r>
          </w:p>
        </w:tc>
      </w:tr>
      <w:tr w:rsidR="006C663B" w:rsidRPr="006C663B" w:rsidTr="001C6851">
        <w:trPr>
          <w:trHeight w:val="108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Многообразие животного мира.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зоология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</w:tc>
      </w:tr>
      <w:tr w:rsidR="006C663B" w:rsidRPr="006C663B" w:rsidTr="001C6851">
        <w:trPr>
          <w:trHeight w:val="240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животных в природе и жизни человека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</w:tc>
      </w:tr>
      <w:tr w:rsidR="006C663B" w:rsidRPr="006C663B" w:rsidTr="001C6851">
        <w:trPr>
          <w:trHeight w:val="84"/>
        </w:trPr>
        <w:tc>
          <w:tcPr>
            <w:tcW w:w="1046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1.Беспозвоночные животные</w:t>
            </w:r>
          </w:p>
        </w:tc>
      </w:tr>
      <w:tr w:rsidR="006C663B" w:rsidRPr="006C663B" w:rsidTr="001C6851">
        <w:trPr>
          <w:trHeight w:val="96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характеристика беспозвоночных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беспозвоночные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</w:tc>
      </w:tr>
      <w:tr w:rsidR="006C663B" w:rsidRPr="006C663B" w:rsidTr="001C6851">
        <w:tc>
          <w:tcPr>
            <w:tcW w:w="1046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1. Черви ( 3 час)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Дождевой червь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Поясок, щетинки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Черви-паразиты. Человеческая аскарида. Острицы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идеофильм</w:t>
            </w:r>
            <w:proofErr w:type="spellEnd"/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Черви-паразиты. Бычий цепень. Печёночный сосальщик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финна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1C6851">
        <w:tc>
          <w:tcPr>
            <w:tcW w:w="1046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2. Насекомые ( 8 час)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характеристика насекомых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Дыхальца, куколка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положительной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школьной мотивации.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Комнатная муха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Яблонная плодожорка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качеств.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Бабочка-капустница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качеств.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Майский жук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линька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качеств.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Медоносная пчела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усидчивости,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любознательности.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пчел в природе и жизни человека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Трутень, матка, жало, улей</w:t>
            </w: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Тутовый шелкопряд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шёлк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качеств.</w:t>
            </w:r>
          </w:p>
        </w:tc>
      </w:tr>
      <w:tr w:rsidR="006C663B" w:rsidRPr="006C663B" w:rsidTr="001C6851">
        <w:trPr>
          <w:trHeight w:val="96"/>
        </w:trPr>
        <w:tc>
          <w:tcPr>
            <w:tcW w:w="1046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2.Позвоночные животные</w:t>
            </w:r>
          </w:p>
        </w:tc>
      </w:tr>
      <w:tr w:rsidR="006C663B" w:rsidRPr="006C663B" w:rsidTr="001C6851">
        <w:trPr>
          <w:trHeight w:val="228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характеристика позвоночных животных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позвночник</w:t>
            </w:r>
            <w:proofErr w:type="spellEnd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хорда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</w:t>
            </w:r>
          </w:p>
        </w:tc>
      </w:tr>
      <w:tr w:rsidR="006C663B" w:rsidRPr="006C663B" w:rsidTr="001C6851">
        <w:tc>
          <w:tcPr>
            <w:tcW w:w="1046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3. Рыбы ( 6 час)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Местообитание и внешнее строение рыб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Жабры, плавник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Внутреннее строение рыб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пространственной</w:t>
            </w: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Размножение и развитие рыб.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нерест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ориентации.</w:t>
            </w:r>
          </w:p>
        </w:tc>
      </w:tr>
      <w:tr w:rsidR="006C663B" w:rsidRPr="006C663B" w:rsidTr="001C6851"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Рыболовство и рыбоводство. Охрана рыб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качеств.</w:t>
            </w:r>
          </w:p>
        </w:tc>
      </w:tr>
      <w:tr w:rsidR="006C663B" w:rsidRPr="006C663B" w:rsidTr="001C6851">
        <w:trPr>
          <w:trHeight w:val="72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Щука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плану.</w:t>
            </w:r>
          </w:p>
        </w:tc>
      </w:tr>
      <w:tr w:rsidR="006C663B" w:rsidRPr="006C663B" w:rsidTr="001C6851">
        <w:trPr>
          <w:trHeight w:val="72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Окунь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1046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4. Земноводные ( 6 час)</w:t>
            </w:r>
          </w:p>
        </w:tc>
      </w:tr>
      <w:tr w:rsidR="006C663B" w:rsidRPr="006C663B" w:rsidTr="001C6851">
        <w:trPr>
          <w:trHeight w:val="72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характеристика земноводных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 через работу с текстом.</w:t>
            </w:r>
          </w:p>
        </w:tc>
      </w:tr>
      <w:tr w:rsidR="006C663B" w:rsidRPr="006C663B" w:rsidTr="001C6851">
        <w:trPr>
          <w:trHeight w:val="72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Внешнее строение лягушки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веки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1C6851">
        <w:trPr>
          <w:trHeight w:val="72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Внутреннее строение лягушки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клоака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качеств.</w:t>
            </w:r>
          </w:p>
        </w:tc>
      </w:tr>
      <w:tr w:rsidR="006C663B" w:rsidRPr="006C663B" w:rsidTr="001C6851">
        <w:trPr>
          <w:trHeight w:val="72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Размножение и развитие лягушки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головастик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моторики.</w:t>
            </w:r>
          </w:p>
        </w:tc>
      </w:tr>
      <w:tr w:rsidR="006C663B" w:rsidRPr="006C663B" w:rsidTr="001C6851">
        <w:trPr>
          <w:trHeight w:val="96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умения работать с дополнительным материалом.</w:t>
            </w:r>
          </w:p>
        </w:tc>
      </w:tr>
      <w:tr w:rsidR="006C663B" w:rsidRPr="006C663B" w:rsidTr="001C6851">
        <w:trPr>
          <w:trHeight w:val="288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и охрана земноводных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умения работать с дополнительным материалом.</w:t>
            </w:r>
          </w:p>
        </w:tc>
      </w:tr>
      <w:tr w:rsidR="006C663B" w:rsidRPr="006C663B" w:rsidTr="001C6851">
        <w:trPr>
          <w:trHeight w:val="72"/>
        </w:trPr>
        <w:tc>
          <w:tcPr>
            <w:tcW w:w="1046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5. Пресмыкающиеся ( 4 час)</w:t>
            </w:r>
          </w:p>
        </w:tc>
      </w:tr>
      <w:tr w:rsidR="006C663B" w:rsidRPr="006C663B" w:rsidTr="001C6851">
        <w:trPr>
          <w:trHeight w:val="72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характеристика пресмыкающихся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роговые </w:t>
            </w:r>
            <w:proofErr w:type="spellStart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чешуи,шея</w:t>
            </w:r>
            <w:proofErr w:type="spellEnd"/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 анализ текста.</w:t>
            </w:r>
          </w:p>
        </w:tc>
      </w:tr>
      <w:tr w:rsidR="006C663B" w:rsidRPr="006C663B" w:rsidTr="001C6851">
        <w:trPr>
          <w:trHeight w:val="72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Внутреннее строение </w:t>
            </w: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пресмыкающихся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качеств.</w:t>
            </w:r>
          </w:p>
        </w:tc>
      </w:tr>
      <w:tr w:rsidR="006C663B" w:rsidRPr="006C663B" w:rsidTr="001C6851">
        <w:trPr>
          <w:trHeight w:val="72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Змеи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 анализ текста.</w:t>
            </w:r>
          </w:p>
        </w:tc>
      </w:tr>
      <w:tr w:rsidR="006C663B" w:rsidRPr="006C663B" w:rsidTr="001C6851">
        <w:trPr>
          <w:trHeight w:val="72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и охрана пресмыкающихся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 анализ текста.</w:t>
            </w:r>
          </w:p>
        </w:tc>
      </w:tr>
      <w:tr w:rsidR="006C663B" w:rsidRPr="006C663B" w:rsidTr="001C6851">
        <w:trPr>
          <w:trHeight w:val="96"/>
        </w:trPr>
        <w:tc>
          <w:tcPr>
            <w:tcW w:w="1046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6. Птицы ( 11 час)</w:t>
            </w:r>
          </w:p>
        </w:tc>
      </w:tr>
      <w:tr w:rsidR="006C663B" w:rsidRPr="006C663B" w:rsidTr="001C6851">
        <w:trPr>
          <w:trHeight w:val="204"/>
        </w:trPr>
        <w:tc>
          <w:tcPr>
            <w:tcW w:w="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Внешнее строение птиц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крылья, клюв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 анализ текста.</w:t>
            </w:r>
          </w:p>
        </w:tc>
      </w:tr>
      <w:tr w:rsidR="006C663B" w:rsidRPr="006C663B" w:rsidTr="001C6851"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Внутреннее строение птиц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цевка, киль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 анализ текста.</w:t>
            </w: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Размножение и развитие птиц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желток, белок, скорлупа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иллюстраций в учебнике.</w:t>
            </w: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 птиц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 леса.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иллюстраций в учебнике.</w:t>
            </w: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Птицы, кормящиеся в воздухе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Хищные птицы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Водоплавающие птицы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иллюстраций в учебнике.</w:t>
            </w: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Птицы, обитающие возле жилья человека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Домашние птицы. Птицеводство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птицефабрика, инкубатор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иллюстраций в учебнике.</w:t>
            </w: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и охрана птиц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48"/>
        </w:trPr>
        <w:tc>
          <w:tcPr>
            <w:tcW w:w="10463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7. Млекопитающие или звери (26 час)</w:t>
            </w:r>
          </w:p>
        </w:tc>
      </w:tr>
      <w:tr w:rsidR="006C663B" w:rsidRPr="006C663B" w:rsidTr="001C6851">
        <w:trPr>
          <w:trHeight w:val="48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характеристика млекопитающих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Шерсть, </w:t>
            </w:r>
            <w:proofErr w:type="spellStart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вибриссы</w:t>
            </w:r>
            <w:proofErr w:type="spellEnd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волосяной покров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иллюстраций в учебнике.</w:t>
            </w: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внутреннего строения млекопитающих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Губы, резцы, клыки</w:t>
            </w: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Грызуны.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восприятия</w:t>
            </w: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Бобр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Плотина, хатка</w:t>
            </w:r>
          </w:p>
        </w:tc>
        <w:tc>
          <w:tcPr>
            <w:tcW w:w="3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внимания</w:t>
            </w: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Домовая мышь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внимания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 каждой частью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изучаемого материала.</w:t>
            </w: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Зайцеобразные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кролиководство</w:t>
            </w: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Хищные звери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Волк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иллюстраций в учебнике.</w:t>
            </w:r>
          </w:p>
        </w:tc>
      </w:tr>
      <w:tr w:rsidR="006C663B" w:rsidRPr="006C663B" w:rsidTr="001C6851">
        <w:trPr>
          <w:trHeight w:val="60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Медведь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берлога</w:t>
            </w:r>
          </w:p>
        </w:tc>
        <w:tc>
          <w:tcPr>
            <w:tcW w:w="31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Лев. Тигр. Рысь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кошачьи, </w:t>
            </w:r>
            <w:proofErr w:type="spellStart"/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прайд</w:t>
            </w:r>
            <w:proofErr w:type="spellEnd"/>
          </w:p>
        </w:tc>
        <w:tc>
          <w:tcPr>
            <w:tcW w:w="2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внимания через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постановку вопросов на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слух</w:t>
            </w: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Собака. Кошка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Пушные звери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зверофермы</w:t>
            </w:r>
          </w:p>
        </w:tc>
        <w:tc>
          <w:tcPr>
            <w:tcW w:w="2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Ластоногие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ласты, гаремы</w:t>
            </w:r>
          </w:p>
        </w:tc>
        <w:tc>
          <w:tcPr>
            <w:tcW w:w="2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мелкой моторики</w:t>
            </w: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Китообразные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китовый ус</w:t>
            </w:r>
          </w:p>
        </w:tc>
        <w:tc>
          <w:tcPr>
            <w:tcW w:w="2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Копытные животные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копыто</w:t>
            </w: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мелкой моторики</w:t>
            </w: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Кабан, или дикая свинья. Лось.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мелкой моторики через индивидуальное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задание в карточках.</w:t>
            </w: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 за курс 8 класса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вымя, отёл</w:t>
            </w: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мелкой моторики</w:t>
            </w: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Овца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Повышать интерес к предмету</w:t>
            </w: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Верблюд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Северный олень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Повышать интерес к предмету</w:t>
            </w: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Свинья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свиноводство</w:t>
            </w: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</w:t>
            </w: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Лошадь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коневодство, конюшня</w:t>
            </w:r>
          </w:p>
        </w:tc>
        <w:tc>
          <w:tcPr>
            <w:tcW w:w="2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Повышать интерес к предмету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ролевые игры, викторины, диспуты.</w:t>
            </w:r>
          </w:p>
        </w:tc>
      </w:tr>
      <w:tr w:rsidR="006C663B" w:rsidRPr="006C663B" w:rsidTr="001C6851">
        <w:trPr>
          <w:trHeight w:val="72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Обезьяны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приматы</w:t>
            </w:r>
          </w:p>
        </w:tc>
        <w:tc>
          <w:tcPr>
            <w:tcW w:w="2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60"/>
        </w:trPr>
        <w:tc>
          <w:tcPr>
            <w:tcW w:w="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и охрана млекопитающих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22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</w:t>
            </w:r>
          </w:p>
        </w:tc>
      </w:tr>
    </w:tbl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6851" w:rsidRDefault="001C6851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C663B" w:rsidRPr="006C663B" w:rsidRDefault="006C663B" w:rsidP="006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Биология - 9 класс (68 часов)</w:t>
      </w:r>
    </w:p>
    <w:tbl>
      <w:tblPr>
        <w:tblW w:w="1032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0"/>
        <w:gridCol w:w="18"/>
        <w:gridCol w:w="722"/>
        <w:gridCol w:w="17"/>
        <w:gridCol w:w="2800"/>
        <w:gridCol w:w="12"/>
        <w:gridCol w:w="1544"/>
        <w:gridCol w:w="6"/>
        <w:gridCol w:w="1651"/>
        <w:gridCol w:w="7"/>
        <w:gridCol w:w="159"/>
        <w:gridCol w:w="2919"/>
        <w:gridCol w:w="14"/>
        <w:gridCol w:w="10"/>
      </w:tblGrid>
      <w:tr w:rsidR="006C663B" w:rsidRPr="006C663B" w:rsidTr="001C6851">
        <w:trPr>
          <w:gridAfter w:val="2"/>
          <w:wAfter w:w="24" w:type="dxa"/>
          <w:trHeight w:val="924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ИКТ</w:t>
            </w:r>
          </w:p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(мультимедиа, презентация)</w:t>
            </w: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Словарь</w:t>
            </w:r>
          </w:p>
        </w:tc>
        <w:tc>
          <w:tcPr>
            <w:tcW w:w="30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Коррекционная работа</w:t>
            </w:r>
          </w:p>
        </w:tc>
      </w:tr>
      <w:tr w:rsidR="006C663B" w:rsidRPr="006C663B" w:rsidTr="001C6851">
        <w:trPr>
          <w:gridAfter w:val="2"/>
          <w:wAfter w:w="24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Введение. Место человека в живой природе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анатомия, физиология</w:t>
            </w:r>
          </w:p>
        </w:tc>
        <w:tc>
          <w:tcPr>
            <w:tcW w:w="30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</w:t>
            </w:r>
          </w:p>
        </w:tc>
      </w:tr>
      <w:tr w:rsidR="006C663B" w:rsidRPr="006C663B" w:rsidTr="001C6851">
        <w:trPr>
          <w:trHeight w:val="72"/>
        </w:trPr>
        <w:tc>
          <w:tcPr>
            <w:tcW w:w="10329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1. Общий обзор</w:t>
            </w:r>
          </w:p>
        </w:tc>
      </w:tr>
      <w:tr w:rsidR="006C663B" w:rsidRPr="006C663B" w:rsidTr="001C6851">
        <w:trPr>
          <w:gridAfter w:val="2"/>
          <w:wAfter w:w="24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Клетка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ядро</w:t>
            </w:r>
          </w:p>
        </w:tc>
        <w:tc>
          <w:tcPr>
            <w:tcW w:w="308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усидчивости,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самостоятельности,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любознательности, волевых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качеств.</w:t>
            </w:r>
          </w:p>
        </w:tc>
      </w:tr>
      <w:tr w:rsidR="006C663B" w:rsidRPr="006C663B" w:rsidTr="001C6851">
        <w:trPr>
          <w:gridAfter w:val="2"/>
          <w:wAfter w:w="24" w:type="dxa"/>
          <w:trHeight w:val="108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Химический состав клетки</w:t>
            </w:r>
          </w:p>
        </w:tc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цитоплазма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gridAfter w:val="2"/>
          <w:wAfter w:w="24" w:type="dxa"/>
          <w:trHeight w:val="72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Жизнедеятельность клетки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gridAfter w:val="2"/>
          <w:wAfter w:w="24" w:type="dxa"/>
          <w:trHeight w:val="24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Ткани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gridAfter w:val="2"/>
          <w:wAfter w:w="24" w:type="dxa"/>
          <w:trHeight w:val="72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Органы. Системы органов</w:t>
            </w:r>
          </w:p>
        </w:tc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орган, организм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gridAfter w:val="2"/>
          <w:wAfter w:w="24" w:type="dxa"/>
          <w:trHeight w:val="72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работа №1.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светового микроскопа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мышц мелкой моторики</w:t>
            </w:r>
          </w:p>
        </w:tc>
      </w:tr>
      <w:tr w:rsidR="006C663B" w:rsidRPr="006C663B" w:rsidTr="001C6851">
        <w:trPr>
          <w:trHeight w:val="24"/>
        </w:trPr>
        <w:tc>
          <w:tcPr>
            <w:tcW w:w="10329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2. Опорно-двигательная система</w:t>
            </w:r>
          </w:p>
        </w:tc>
      </w:tr>
      <w:tr w:rsidR="006C663B" w:rsidRPr="006C663B" w:rsidTr="001C6851">
        <w:trPr>
          <w:gridAfter w:val="2"/>
          <w:wAfter w:w="24" w:type="dxa"/>
          <w:trHeight w:val="288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опорно-двигательной системы</w:t>
            </w:r>
          </w:p>
        </w:tc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65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скелет</w:t>
            </w:r>
          </w:p>
        </w:tc>
        <w:tc>
          <w:tcPr>
            <w:tcW w:w="3085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наглядно-образного мышления.</w:t>
            </w:r>
          </w:p>
        </w:tc>
      </w:tr>
      <w:tr w:rsidR="006C663B" w:rsidRPr="006C663B" w:rsidTr="001C6851">
        <w:trPr>
          <w:gridAfter w:val="2"/>
          <w:wAfter w:w="24" w:type="dxa"/>
          <w:trHeight w:val="72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Скелет человека. Состав костей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суставы, связки</w:t>
            </w:r>
          </w:p>
        </w:tc>
        <w:tc>
          <w:tcPr>
            <w:tcW w:w="30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</w:t>
            </w:r>
          </w:p>
        </w:tc>
      </w:tr>
      <w:tr w:rsidR="006C663B" w:rsidRPr="006C663B" w:rsidTr="001C6851">
        <w:trPr>
          <w:gridAfter w:val="2"/>
          <w:wAfter w:w="24" w:type="dxa"/>
          <w:trHeight w:val="36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 соединение костей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</w:t>
            </w:r>
          </w:p>
        </w:tc>
      </w:tr>
      <w:tr w:rsidR="006C663B" w:rsidRPr="006C663B" w:rsidTr="001C6851">
        <w:trPr>
          <w:gridAfter w:val="2"/>
          <w:wAfter w:w="24" w:type="dxa"/>
          <w:trHeight w:val="6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Скелет головы</w:t>
            </w:r>
          </w:p>
        </w:tc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gridAfter w:val="2"/>
          <w:wAfter w:w="24" w:type="dxa"/>
          <w:trHeight w:val="204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Скелет туловища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орудная клетка</w:t>
            </w:r>
          </w:p>
        </w:tc>
        <w:tc>
          <w:tcPr>
            <w:tcW w:w="308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зрительного восприятия</w:t>
            </w:r>
          </w:p>
        </w:tc>
      </w:tr>
      <w:tr w:rsidR="006C663B" w:rsidRPr="006C663B" w:rsidTr="001C6851">
        <w:trPr>
          <w:gridAfter w:val="2"/>
          <w:wAfter w:w="24" w:type="dxa"/>
          <w:trHeight w:val="108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Скелет конечностей</w:t>
            </w:r>
          </w:p>
        </w:tc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gridAfter w:val="2"/>
          <w:wAfter w:w="24" w:type="dxa"/>
          <w:trHeight w:val="72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помощь при растяжении связок, вывихах суставов и ушибах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</w:t>
            </w:r>
          </w:p>
        </w:tc>
      </w:tr>
      <w:tr w:rsidR="006C663B" w:rsidRPr="006C663B" w:rsidTr="001C6851">
        <w:trPr>
          <w:gridAfter w:val="2"/>
          <w:wAfter w:w="24" w:type="dxa"/>
          <w:trHeight w:val="72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помощь при переломах костей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волевых качеств</w:t>
            </w:r>
          </w:p>
        </w:tc>
      </w:tr>
      <w:tr w:rsidR="006C663B" w:rsidRPr="006C663B" w:rsidTr="001C6851">
        <w:trPr>
          <w:gridAfter w:val="2"/>
          <w:wAfter w:w="24" w:type="dxa"/>
          <w:trHeight w:val="72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 значение мышц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сократимость</w:t>
            </w:r>
          </w:p>
        </w:tc>
        <w:tc>
          <w:tcPr>
            <w:tcW w:w="308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усидчивости,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самостоятельности,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любознательности</w:t>
            </w:r>
          </w:p>
        </w:tc>
      </w:tr>
      <w:tr w:rsidR="006C663B" w:rsidRPr="006C663B" w:rsidTr="001C6851">
        <w:trPr>
          <w:gridAfter w:val="2"/>
          <w:wAfter w:w="24" w:type="dxa"/>
          <w:trHeight w:val="36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группы мышц</w:t>
            </w:r>
          </w:p>
        </w:tc>
        <w:tc>
          <w:tcPr>
            <w:tcW w:w="15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gridAfter w:val="2"/>
          <w:wAfter w:w="24" w:type="dxa"/>
          <w:trHeight w:val="48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мышц. Утомление</w:t>
            </w:r>
          </w:p>
        </w:tc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физического труда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3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мышления.</w:t>
            </w: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Осанка и здоровье человека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осанка</w:t>
            </w:r>
          </w:p>
        </w:tc>
        <w:tc>
          <w:tcPr>
            <w:tcW w:w="3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всех видов памяти</w:t>
            </w: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физических упражнений для правильного формирования скелета и мышц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самоконтроля, критичности.</w:t>
            </w:r>
          </w:p>
        </w:tc>
      </w:tr>
      <w:tr w:rsidR="006C663B" w:rsidRPr="006C663B" w:rsidTr="001C6851">
        <w:trPr>
          <w:trHeight w:val="36"/>
        </w:trPr>
        <w:tc>
          <w:tcPr>
            <w:tcW w:w="10329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3. Кровеносная система</w:t>
            </w:r>
          </w:p>
        </w:tc>
      </w:tr>
      <w:tr w:rsidR="006C663B" w:rsidRPr="006C663B" w:rsidTr="001C6851">
        <w:trPr>
          <w:gridAfter w:val="1"/>
          <w:wAfter w:w="10" w:type="dxa"/>
          <w:trHeight w:val="120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крови и органы кровообращения</w:t>
            </w:r>
          </w:p>
        </w:tc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кровообращение</w:t>
            </w:r>
          </w:p>
        </w:tc>
        <w:tc>
          <w:tcPr>
            <w:tcW w:w="3092" w:type="dxa"/>
            <w:gridSpan w:val="3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крови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Плазма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Сердце: его строение и работа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Желудочек, предсердие</w:t>
            </w:r>
          </w:p>
        </w:tc>
        <w:tc>
          <w:tcPr>
            <w:tcW w:w="3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эмоционально-волевой сферы.</w:t>
            </w: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Кровеносные сосуды. Круги кровообращения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Артерии, вены</w:t>
            </w:r>
          </w:p>
        </w:tc>
        <w:tc>
          <w:tcPr>
            <w:tcW w:w="3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 крови по сосудам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мышления.</w:t>
            </w: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помощь при кровотечении. Переливание крови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донор, группа крови</w:t>
            </w:r>
          </w:p>
        </w:tc>
        <w:tc>
          <w:tcPr>
            <w:tcW w:w="3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заболеваний кровеносной системы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Вредное влияние табака и спиртных напитков на сердце и кровеносные сосуды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работа №2.Подсчёт частоты пульса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</w:tc>
      </w:tr>
      <w:tr w:rsidR="006C663B" w:rsidRPr="006C663B" w:rsidTr="001C6851">
        <w:trPr>
          <w:trHeight w:val="108"/>
        </w:trPr>
        <w:tc>
          <w:tcPr>
            <w:tcW w:w="10329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4. Дыхательная система</w:t>
            </w:r>
          </w:p>
        </w:tc>
      </w:tr>
      <w:tr w:rsidR="006C663B" w:rsidRPr="006C663B" w:rsidTr="001C6851">
        <w:trPr>
          <w:gridAfter w:val="1"/>
          <w:wAfter w:w="10" w:type="dxa"/>
          <w:trHeight w:val="216"/>
        </w:trPr>
        <w:tc>
          <w:tcPr>
            <w:tcW w:w="4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дыхания. Органы дыхательной системы</w:t>
            </w:r>
          </w:p>
        </w:tc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легкие, бронхи, трахеи</w:t>
            </w:r>
          </w:p>
        </w:tc>
        <w:tc>
          <w:tcPr>
            <w:tcW w:w="3092" w:type="dxa"/>
            <w:gridSpan w:val="3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эмоционально-волевой сферы</w:t>
            </w:r>
          </w:p>
        </w:tc>
      </w:tr>
      <w:tr w:rsidR="006C663B" w:rsidRPr="006C663B" w:rsidTr="001C6851">
        <w:trPr>
          <w:gridAfter w:val="1"/>
          <w:wAfter w:w="10" w:type="dxa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легких. Газообмен в легких и тканях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6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Дыхательные движения. Регуляция дыхания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Вдох, выдох</w:t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физического труда и спорта на развитие дыхательной системы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Болезни дыхательной системы и их предупреждение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дыхания. Охрана воздушной среды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и первая помощь при нарушении дыхания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</w:t>
            </w:r>
          </w:p>
        </w:tc>
      </w:tr>
      <w:tr w:rsidR="006C663B" w:rsidRPr="006C663B" w:rsidTr="001C6851">
        <w:trPr>
          <w:trHeight w:val="24"/>
        </w:trPr>
        <w:tc>
          <w:tcPr>
            <w:tcW w:w="10329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5. Пищеварительная система</w:t>
            </w:r>
          </w:p>
        </w:tc>
      </w:tr>
      <w:tr w:rsidR="006C663B" w:rsidRPr="006C663B" w:rsidTr="001C6851">
        <w:trPr>
          <w:trHeight w:val="84"/>
        </w:trPr>
        <w:tc>
          <w:tcPr>
            <w:tcW w:w="46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и состав пищи</w:t>
            </w:r>
          </w:p>
        </w:tc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81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Белки, жиры, углеводы, витамины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пищеварения. Система органов пищеварения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 значение зубов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Эмаль, дентин</w:t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Повышать интерес к предмету.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Пищеварение в ротовой полости и в желудке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Пищеварение в кишечнике. Всасывание питательных веществ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и нормы питания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усидчивости, самостоятельности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желудочно-кишечных заболеваний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отравления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Вредное влияние курения и употребления спиртных напитков на пищеварительную систему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всех видов памяти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работа №3.Обнаружение белка и крахмала в пшеничной муке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внимания</w:t>
            </w:r>
          </w:p>
        </w:tc>
      </w:tr>
      <w:tr w:rsidR="006C663B" w:rsidRPr="006C663B" w:rsidTr="001C6851">
        <w:trPr>
          <w:trHeight w:val="36"/>
        </w:trPr>
        <w:tc>
          <w:tcPr>
            <w:tcW w:w="10329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6. Выделительная система</w:t>
            </w:r>
          </w:p>
        </w:tc>
      </w:tr>
      <w:tr w:rsidR="006C663B" w:rsidRPr="006C663B" w:rsidTr="001C6851">
        <w:trPr>
          <w:trHeight w:val="168"/>
        </w:trPr>
        <w:tc>
          <w:tcPr>
            <w:tcW w:w="46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выделения. Строение почек</w:t>
            </w:r>
          </w:p>
        </w:tc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81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жизнью, проблемные вопросы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заболеваний органов мочевыделительной системы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речи через составление рассказа по плану</w:t>
            </w:r>
          </w:p>
        </w:tc>
      </w:tr>
      <w:tr w:rsidR="006C663B" w:rsidRPr="006C663B" w:rsidTr="001C6851">
        <w:trPr>
          <w:trHeight w:val="96"/>
        </w:trPr>
        <w:tc>
          <w:tcPr>
            <w:tcW w:w="10329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7. Кожа</w:t>
            </w: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C663B" w:rsidRPr="006C663B" w:rsidTr="001C6851">
        <w:trPr>
          <w:trHeight w:val="132"/>
        </w:trPr>
        <w:tc>
          <w:tcPr>
            <w:tcW w:w="46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 значение кожи</w:t>
            </w:r>
          </w:p>
        </w:tc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81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</w:t>
            </w:r>
          </w:p>
        </w:tc>
      </w:tr>
      <w:tr w:rsidR="006C663B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кожи в терморегуляции. Закаливание организма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851" w:rsidRPr="006C663B" w:rsidTr="001C6851">
        <w:tc>
          <w:tcPr>
            <w:tcW w:w="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помощь при перегревании, ожогах и обморожении</w:t>
            </w:r>
          </w:p>
        </w:tc>
        <w:tc>
          <w:tcPr>
            <w:tcW w:w="1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8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мышления</w:t>
            </w:r>
          </w:p>
        </w:tc>
      </w:tr>
    </w:tbl>
    <w:p w:rsidR="006C663B" w:rsidRPr="006C663B" w:rsidRDefault="006C663B" w:rsidP="006C663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32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5"/>
        <w:gridCol w:w="774"/>
        <w:gridCol w:w="2835"/>
        <w:gridCol w:w="1560"/>
        <w:gridCol w:w="1701"/>
        <w:gridCol w:w="2976"/>
      </w:tblGrid>
      <w:tr w:rsidR="006C663B" w:rsidRPr="006C663B" w:rsidTr="001C6851">
        <w:trPr>
          <w:trHeight w:val="264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кожи. Гигиенические требования к одежде и обуви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</w:tc>
      </w:tr>
      <w:tr w:rsidR="006C663B" w:rsidRPr="006C663B" w:rsidTr="001C6851">
        <w:trPr>
          <w:trHeight w:val="36"/>
        </w:trPr>
        <w:tc>
          <w:tcPr>
            <w:tcW w:w="10321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8. Нервная система</w:t>
            </w:r>
          </w:p>
        </w:tc>
      </w:tr>
      <w:tr w:rsidR="006C663B" w:rsidRPr="006C663B" w:rsidTr="001C6851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и строение нервной системы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Рефлекс, возбудимость, проводимость</w:t>
            </w:r>
          </w:p>
        </w:tc>
        <w:tc>
          <w:tcPr>
            <w:tcW w:w="297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внимания</w:t>
            </w:r>
          </w:p>
        </w:tc>
      </w:tr>
      <w:tr w:rsidR="006C663B" w:rsidRPr="006C663B" w:rsidTr="001C6851">
        <w:trPr>
          <w:trHeight w:val="36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Спинной мозг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72"/>
        </w:trPr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Головной мозг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слухового восприятия через игры и упражнения.</w:t>
            </w:r>
          </w:p>
        </w:tc>
      </w:tr>
      <w:tr w:rsidR="006C663B" w:rsidRPr="006C663B" w:rsidTr="001C6851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ВНД человека. Речь.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слухового восприятия через игры и упражнения.</w:t>
            </w:r>
          </w:p>
        </w:tc>
      </w:tr>
      <w:tr w:rsidR="006C663B" w:rsidRPr="006C663B" w:rsidTr="001C6851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 за курс 9 класса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Эмоции. Внимание и память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внимания.</w:t>
            </w:r>
          </w:p>
        </w:tc>
      </w:tr>
      <w:tr w:rsidR="006C663B" w:rsidRPr="006C663B" w:rsidTr="001C6851">
        <w:trPr>
          <w:trHeight w:val="300"/>
        </w:trPr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 и бодрствование. Профилактика нарушений сна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456"/>
        </w:trPr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нервной деятельности. Режим дня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слухового восприятия через игры и упражнения.</w:t>
            </w:r>
          </w:p>
        </w:tc>
      </w:tr>
      <w:tr w:rsidR="006C663B" w:rsidRPr="006C663B" w:rsidTr="001C6851">
        <w:trPr>
          <w:trHeight w:val="504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Нарушения нервной деятельности. Влияние курения и употребления спиртных напитков на нервную систему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умения сравнивать и анализировать таблицы и схемы в учебнике.</w:t>
            </w:r>
          </w:p>
        </w:tc>
      </w:tr>
      <w:tr w:rsidR="006C663B" w:rsidRPr="006C663B" w:rsidTr="001C6851">
        <w:trPr>
          <w:trHeight w:val="36"/>
        </w:trPr>
        <w:tc>
          <w:tcPr>
            <w:tcW w:w="10321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9. Органы чувств</w:t>
            </w:r>
          </w:p>
        </w:tc>
      </w:tr>
      <w:tr w:rsidR="006C663B" w:rsidRPr="006C663B" w:rsidTr="001C6851">
        <w:trPr>
          <w:trHeight w:val="24"/>
        </w:trPr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органов чувств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внимания</w:t>
            </w:r>
          </w:p>
        </w:tc>
      </w:tr>
      <w:tr w:rsidR="006C663B" w:rsidRPr="006C663B" w:rsidTr="001C6851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 зрения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зрения. Предупреждение глазных болезней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</w:t>
            </w:r>
          </w:p>
        </w:tc>
      </w:tr>
      <w:tr w:rsidR="006C663B" w:rsidRPr="006C663B" w:rsidTr="001C6851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 слуха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устойчивого внимания</w:t>
            </w:r>
          </w:p>
        </w:tc>
      </w:tr>
      <w:tr w:rsidR="006C663B" w:rsidRPr="006C663B" w:rsidTr="001C6851"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слуха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63B" w:rsidRPr="006C663B" w:rsidTr="001C6851">
        <w:trPr>
          <w:trHeight w:val="216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осязания, обоняния, вкуса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слухового восприятия через игры и упражнения.</w:t>
            </w:r>
          </w:p>
        </w:tc>
      </w:tr>
      <w:tr w:rsidR="006C663B" w:rsidRPr="006C663B" w:rsidTr="001C6851">
        <w:trPr>
          <w:trHeight w:val="108"/>
        </w:trPr>
        <w:tc>
          <w:tcPr>
            <w:tcW w:w="10321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10. Охрана здоровья</w:t>
            </w:r>
          </w:p>
        </w:tc>
      </w:tr>
      <w:tr w:rsidR="006C663B" w:rsidRPr="006C663B" w:rsidTr="001C6851">
        <w:trPr>
          <w:trHeight w:val="264"/>
        </w:trPr>
        <w:tc>
          <w:tcPr>
            <w:tcW w:w="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 человека и общество</w:t>
            </w:r>
          </w:p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Факторы, сохраняющие здоровье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63B" w:rsidRPr="006C663B" w:rsidRDefault="006C663B" w:rsidP="006C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</w:t>
            </w:r>
          </w:p>
        </w:tc>
      </w:tr>
    </w:tbl>
    <w:p w:rsidR="006C663B" w:rsidRPr="006C663B" w:rsidRDefault="006C663B" w:rsidP="006C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663B" w:rsidRPr="001C6851" w:rsidRDefault="006C663B" w:rsidP="006C66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использованных источников и литературы</w:t>
      </w:r>
    </w:p>
    <w:p w:rsidR="006C663B" w:rsidRPr="001C6851" w:rsidRDefault="006C663B" w:rsidP="006C663B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Романов, И.В., Петросова, Р.А. Учебник Биология. 6 </w:t>
      </w:r>
      <w:proofErr w:type="spellStart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специальных (коррекционных) школ VIII вида. – М.: Дрофа, 2011.</w:t>
      </w:r>
    </w:p>
    <w:p w:rsidR="006C663B" w:rsidRPr="001C6851" w:rsidRDefault="006C663B" w:rsidP="006C663B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Романов, И.В., Козлова, Т.А. Биология. Растения. Грибы. Бактерии. 7 </w:t>
      </w:r>
      <w:proofErr w:type="spellStart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.: учебник для специальных (коррекционных) школ VIII вида. – М.: Дрофа, 2010.</w:t>
      </w:r>
    </w:p>
    <w:p w:rsidR="006C663B" w:rsidRPr="001C6851" w:rsidRDefault="006C663B" w:rsidP="006C663B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Романов, Е.Г. Федорова, И.В. Биология. Животные. 8 </w:t>
      </w:r>
      <w:proofErr w:type="spellStart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.: учебник для специальных (коррекционных) общеобразовательных школ VIII вида– М.: Дрофа, 2011.</w:t>
      </w:r>
    </w:p>
    <w:p w:rsidR="006C663B" w:rsidRPr="001C6851" w:rsidRDefault="006C663B" w:rsidP="006C663B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Романов, И.В., Агафонова, И.Б. Биология. Человек, 9 </w:t>
      </w:r>
      <w:proofErr w:type="spellStart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.: учебник для специальных (коррекционных) школ VIII вида. – М.: Дрофа, 2008.</w:t>
      </w:r>
    </w:p>
    <w:p w:rsidR="006C663B" w:rsidRPr="001C6851" w:rsidRDefault="006C663B" w:rsidP="006C663B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 VIII вида: 5-9 </w:t>
      </w:r>
      <w:proofErr w:type="spellStart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 2 сб./ Под. Ред. В.В. Воронковой – М: </w:t>
      </w:r>
      <w:proofErr w:type="spellStart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1C6851">
        <w:rPr>
          <w:rFonts w:ascii="Times New Roman" w:eastAsia="Times New Roman" w:hAnsi="Times New Roman" w:cs="Times New Roman"/>
          <w:color w:val="000000"/>
          <w:sz w:val="24"/>
          <w:szCs w:val="24"/>
        </w:rPr>
        <w:t>. Изд. Центр ВЛАДОС, 2001. – Сб. 1</w:t>
      </w:r>
    </w:p>
    <w:p w:rsidR="006C663B" w:rsidRPr="001C6851" w:rsidRDefault="006C663B" w:rsidP="005A2220">
      <w:pPr>
        <w:ind w:right="-437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C663B" w:rsidRPr="001C6851" w:rsidSect="005A2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0D1F56"/>
    <w:multiLevelType w:val="hybridMultilevel"/>
    <w:tmpl w:val="2748745A"/>
    <w:lvl w:ilvl="0" w:tplc="9E546F08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433B7"/>
    <w:multiLevelType w:val="hybridMultilevel"/>
    <w:tmpl w:val="4AE0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FD7129"/>
    <w:multiLevelType w:val="hybridMultilevel"/>
    <w:tmpl w:val="2820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A1D4D"/>
    <w:multiLevelType w:val="hybridMultilevel"/>
    <w:tmpl w:val="AED0DF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160C9"/>
    <w:multiLevelType w:val="hybridMultilevel"/>
    <w:tmpl w:val="70500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B6011"/>
    <w:multiLevelType w:val="hybridMultilevel"/>
    <w:tmpl w:val="EE8C0AD2"/>
    <w:lvl w:ilvl="0" w:tplc="F9E2E7CA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92B16"/>
    <w:multiLevelType w:val="hybridMultilevel"/>
    <w:tmpl w:val="4CEE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F362D"/>
    <w:multiLevelType w:val="hybridMultilevel"/>
    <w:tmpl w:val="09F8DE56"/>
    <w:lvl w:ilvl="0" w:tplc="39886542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1E432FE8"/>
    <w:multiLevelType w:val="hybridMultilevel"/>
    <w:tmpl w:val="91DA0134"/>
    <w:lvl w:ilvl="0" w:tplc="EAE62FF0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B4D"/>
    <w:multiLevelType w:val="hybridMultilevel"/>
    <w:tmpl w:val="9050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46B81"/>
    <w:multiLevelType w:val="hybridMultilevel"/>
    <w:tmpl w:val="16B0C328"/>
    <w:lvl w:ilvl="0" w:tplc="DFC4E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541B3"/>
    <w:multiLevelType w:val="hybridMultilevel"/>
    <w:tmpl w:val="D492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A5411"/>
    <w:multiLevelType w:val="hybridMultilevel"/>
    <w:tmpl w:val="A10E464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4B421C"/>
    <w:multiLevelType w:val="hybridMultilevel"/>
    <w:tmpl w:val="F0BE6C7C"/>
    <w:lvl w:ilvl="0" w:tplc="DFC4E5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0F2BA9"/>
    <w:multiLevelType w:val="hybridMultilevel"/>
    <w:tmpl w:val="4CE8D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1FA0E78"/>
    <w:multiLevelType w:val="hybridMultilevel"/>
    <w:tmpl w:val="75E6958C"/>
    <w:lvl w:ilvl="0" w:tplc="DFC4E5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9777B1"/>
    <w:multiLevelType w:val="hybridMultilevel"/>
    <w:tmpl w:val="34FAD938"/>
    <w:lvl w:ilvl="0" w:tplc="04190005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36B44326"/>
    <w:multiLevelType w:val="hybridMultilevel"/>
    <w:tmpl w:val="A04CF62A"/>
    <w:lvl w:ilvl="0" w:tplc="DFC4E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55088"/>
    <w:multiLevelType w:val="hybridMultilevel"/>
    <w:tmpl w:val="1F821D4E"/>
    <w:lvl w:ilvl="0" w:tplc="8B9EA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44E80"/>
    <w:multiLevelType w:val="hybridMultilevel"/>
    <w:tmpl w:val="5D86549E"/>
    <w:lvl w:ilvl="0" w:tplc="8848B214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B1F4A"/>
    <w:multiLevelType w:val="hybridMultilevel"/>
    <w:tmpl w:val="3CA85442"/>
    <w:lvl w:ilvl="0" w:tplc="C9E62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4656E6A8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Times New Roman" w:hAnsi="Times New Roman" w:cs="Times New Roman" w:hint="default"/>
      </w:rPr>
    </w:lvl>
    <w:lvl w:ilvl="2" w:tplc="45427DBC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Times New Roman" w:hAnsi="Times New Roman" w:cs="Times New Roman" w:hint="default"/>
      </w:rPr>
    </w:lvl>
    <w:lvl w:ilvl="3" w:tplc="33D82D6E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Times New Roman" w:hAnsi="Times New Roman" w:cs="Times New Roman" w:hint="default"/>
      </w:rPr>
    </w:lvl>
    <w:lvl w:ilvl="4" w:tplc="58229374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Times New Roman" w:hAnsi="Times New Roman" w:cs="Times New Roman" w:hint="default"/>
      </w:rPr>
    </w:lvl>
    <w:lvl w:ilvl="5" w:tplc="63E22CE2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Times New Roman" w:hAnsi="Times New Roman" w:cs="Times New Roman" w:hint="default"/>
      </w:rPr>
    </w:lvl>
    <w:lvl w:ilvl="6" w:tplc="468E2EC4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Times New Roman" w:hAnsi="Times New Roman" w:cs="Times New Roman" w:hint="default"/>
      </w:rPr>
    </w:lvl>
    <w:lvl w:ilvl="7" w:tplc="5CE8A55E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Times New Roman" w:hAnsi="Times New Roman" w:cs="Times New Roman" w:hint="default"/>
      </w:rPr>
    </w:lvl>
    <w:lvl w:ilvl="8" w:tplc="95BCEEA6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35C5376"/>
    <w:multiLevelType w:val="hybridMultilevel"/>
    <w:tmpl w:val="46268AE0"/>
    <w:lvl w:ilvl="0" w:tplc="FABCBBC0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737"/>
    <w:multiLevelType w:val="hybridMultilevel"/>
    <w:tmpl w:val="D1985B3A"/>
    <w:lvl w:ilvl="0" w:tplc="A83210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053A0"/>
    <w:multiLevelType w:val="hybridMultilevel"/>
    <w:tmpl w:val="9BCEB0B0"/>
    <w:lvl w:ilvl="0" w:tplc="8B9EA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7A5B2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E57CF"/>
    <w:multiLevelType w:val="hybridMultilevel"/>
    <w:tmpl w:val="EEB8A03C"/>
    <w:lvl w:ilvl="0" w:tplc="DFC4E59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F41DCA"/>
    <w:multiLevelType w:val="hybridMultilevel"/>
    <w:tmpl w:val="B1F80110"/>
    <w:lvl w:ilvl="0" w:tplc="2C3A02C6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32233"/>
    <w:multiLevelType w:val="hybridMultilevel"/>
    <w:tmpl w:val="E660AF74"/>
    <w:lvl w:ilvl="0" w:tplc="A7CE1A78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82E4A"/>
    <w:multiLevelType w:val="hybridMultilevel"/>
    <w:tmpl w:val="1F821D4E"/>
    <w:lvl w:ilvl="0" w:tplc="8B9EA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426F6"/>
    <w:multiLevelType w:val="hybridMultilevel"/>
    <w:tmpl w:val="E24E83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576E08"/>
    <w:multiLevelType w:val="hybridMultilevel"/>
    <w:tmpl w:val="2362B4A2"/>
    <w:lvl w:ilvl="0" w:tplc="60A8745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74B26"/>
    <w:multiLevelType w:val="hybridMultilevel"/>
    <w:tmpl w:val="7EACF1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1699D"/>
    <w:multiLevelType w:val="hybridMultilevel"/>
    <w:tmpl w:val="99E43644"/>
    <w:lvl w:ilvl="0" w:tplc="8B9EA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D421E7"/>
    <w:multiLevelType w:val="hybridMultilevel"/>
    <w:tmpl w:val="4336CAB8"/>
    <w:lvl w:ilvl="0" w:tplc="70BEB7FE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636AA"/>
    <w:multiLevelType w:val="multilevel"/>
    <w:tmpl w:val="A3D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12022F"/>
    <w:multiLevelType w:val="hybridMultilevel"/>
    <w:tmpl w:val="08645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3A2C72"/>
    <w:multiLevelType w:val="hybridMultilevel"/>
    <w:tmpl w:val="560C7C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7D6B4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91A27C5"/>
    <w:multiLevelType w:val="hybridMultilevel"/>
    <w:tmpl w:val="E36683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18"/>
  </w:num>
  <w:num w:numId="4">
    <w:abstractNumId w:val="29"/>
  </w:num>
  <w:num w:numId="5">
    <w:abstractNumId w:val="16"/>
  </w:num>
  <w:num w:numId="6">
    <w:abstractNumId w:val="7"/>
  </w:num>
  <w:num w:numId="7">
    <w:abstractNumId w:val="33"/>
  </w:num>
  <w:num w:numId="8">
    <w:abstractNumId w:val="24"/>
  </w:num>
  <w:num w:numId="9">
    <w:abstractNumId w:val="37"/>
  </w:num>
  <w:num w:numId="10">
    <w:abstractNumId w:val="6"/>
  </w:num>
  <w:num w:numId="11">
    <w:abstractNumId w:val="23"/>
  </w:num>
  <w:num w:numId="12">
    <w:abstractNumId w:val="30"/>
  </w:num>
  <w:num w:numId="13">
    <w:abstractNumId w:val="19"/>
  </w:num>
  <w:num w:numId="14">
    <w:abstractNumId w:val="21"/>
  </w:num>
  <w:num w:numId="15">
    <w:abstractNumId w:val="38"/>
  </w:num>
  <w:num w:numId="16">
    <w:abstractNumId w:val="25"/>
  </w:num>
  <w:num w:numId="17">
    <w:abstractNumId w:val="27"/>
  </w:num>
  <w:num w:numId="18">
    <w:abstractNumId w:val="11"/>
  </w:num>
  <w:num w:numId="19">
    <w:abstractNumId w:val="31"/>
  </w:num>
  <w:num w:numId="20">
    <w:abstractNumId w:val="14"/>
  </w:num>
  <w:num w:numId="21">
    <w:abstractNumId w:val="32"/>
  </w:num>
  <w:num w:numId="22">
    <w:abstractNumId w:val="28"/>
  </w:num>
  <w:num w:numId="23">
    <w:abstractNumId w:val="15"/>
  </w:num>
  <w:num w:numId="24">
    <w:abstractNumId w:val="12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36"/>
  </w:num>
  <w:num w:numId="31">
    <w:abstractNumId w:val="22"/>
  </w:num>
  <w:num w:numId="32">
    <w:abstractNumId w:val="43"/>
  </w:num>
  <w:num w:numId="33">
    <w:abstractNumId w:val="9"/>
  </w:num>
  <w:num w:numId="34">
    <w:abstractNumId w:val="10"/>
  </w:num>
  <w:num w:numId="35">
    <w:abstractNumId w:val="8"/>
  </w:num>
  <w:num w:numId="36">
    <w:abstractNumId w:val="35"/>
  </w:num>
  <w:num w:numId="37">
    <w:abstractNumId w:val="17"/>
  </w:num>
  <w:num w:numId="38">
    <w:abstractNumId w:val="5"/>
  </w:num>
  <w:num w:numId="39">
    <w:abstractNumId w:val="42"/>
  </w:num>
  <w:num w:numId="40">
    <w:abstractNumId w:val="40"/>
  </w:num>
  <w:num w:numId="41">
    <w:abstractNumId w:val="41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0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20"/>
    <w:rsid w:val="001C6851"/>
    <w:rsid w:val="005A2220"/>
    <w:rsid w:val="006C663B"/>
    <w:rsid w:val="00977CCA"/>
    <w:rsid w:val="00B2002E"/>
    <w:rsid w:val="00B2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24C6"/>
  <w15:docId w15:val="{BA5E5B7E-A04A-4636-8B84-CFBA18E3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A22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5A22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A222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5A22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5A222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6">
    <w:name w:val="heading 6"/>
    <w:basedOn w:val="a"/>
    <w:next w:val="a"/>
    <w:link w:val="60"/>
    <w:qFormat/>
    <w:rsid w:val="005A2220"/>
    <w:pPr>
      <w:keepNext/>
      <w:spacing w:after="0" w:line="240" w:lineRule="auto"/>
      <w:ind w:left="495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A222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0"/>
      <w:szCs w:val="18"/>
    </w:rPr>
  </w:style>
  <w:style w:type="paragraph" w:styleId="8">
    <w:name w:val="heading 8"/>
    <w:basedOn w:val="a"/>
    <w:next w:val="a"/>
    <w:link w:val="80"/>
    <w:qFormat/>
    <w:rsid w:val="005A2220"/>
    <w:pPr>
      <w:keepNext/>
      <w:spacing w:after="0" w:line="240" w:lineRule="auto"/>
      <w:ind w:left="1440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2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22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22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222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2220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5A22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2220"/>
    <w:rPr>
      <w:rFonts w:ascii="Times New Roman" w:eastAsia="Times New Roman" w:hAnsi="Times New Roman" w:cs="Times New Roman"/>
      <w:i/>
      <w:iCs/>
      <w:sz w:val="20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5A22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A2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Заголовок Знак"/>
    <w:basedOn w:val="a0"/>
    <w:link w:val="a3"/>
    <w:rsid w:val="005A22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rsid w:val="005A222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A2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A222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rsid w:val="005A222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5A22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A2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5A2220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32">
    <w:name w:val="Основной текст 3 Знак"/>
    <w:basedOn w:val="a0"/>
    <w:link w:val="31"/>
    <w:semiHidden/>
    <w:rsid w:val="005A222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2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A2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2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A2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A2220"/>
    <w:pPr>
      <w:ind w:left="720"/>
      <w:contextualSpacing/>
    </w:pPr>
    <w:rPr>
      <w:rFonts w:ascii="Calibri" w:eastAsia="Times New Roman" w:hAnsi="Calibri" w:cs="Times New Roman"/>
    </w:rPr>
  </w:style>
  <w:style w:type="table" w:styleId="ae">
    <w:name w:val="Table Grid"/>
    <w:basedOn w:val="a1"/>
    <w:rsid w:val="005A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5A22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2220"/>
  </w:style>
  <w:style w:type="table" w:customStyle="1" w:styleId="12">
    <w:name w:val="Сетка таблицы1"/>
    <w:basedOn w:val="a1"/>
    <w:next w:val="ae"/>
    <w:rsid w:val="005A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Dropcap0">
    <w:name w:val="WW8Dropcap0"/>
    <w:rsid w:val="005A2220"/>
    <w:rPr>
      <w:rFonts w:ascii="Times New Roman" w:hAnsi="Times New Roman" w:cs="Times New Roman"/>
      <w:w w:val="59"/>
      <w:sz w:val="75"/>
      <w:szCs w:val="75"/>
    </w:rPr>
  </w:style>
  <w:style w:type="character" w:customStyle="1" w:styleId="c7">
    <w:name w:val="c7"/>
    <w:basedOn w:val="a0"/>
    <w:rsid w:val="005A2220"/>
  </w:style>
  <w:style w:type="paragraph" w:customStyle="1" w:styleId="c4">
    <w:name w:val="c4"/>
    <w:basedOn w:val="a"/>
    <w:rsid w:val="005A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0">
    <w:name w:val="Сетка таблицы12"/>
    <w:basedOn w:val="a1"/>
    <w:next w:val="ae"/>
    <w:uiPriority w:val="59"/>
    <w:rsid w:val="005A22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e"/>
    <w:uiPriority w:val="39"/>
    <w:rsid w:val="005A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A22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5A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5A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2220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C663B"/>
  </w:style>
  <w:style w:type="paragraph" w:customStyle="1" w:styleId="msonormal0">
    <w:name w:val="msonormal"/>
    <w:basedOn w:val="a"/>
    <w:rsid w:val="006C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mgppu.ru/IPIIO/Normativno-pravovaya_baza/Federalnaya/5n.do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UX25FU4DC2SS-416-1158</_dlc_DocId>
    <_dlc_DocIdUrl xmlns="abdb83d0-779d-445a-a542-78c4e7e32ea9">
      <Url>http://www.eduportal44.ru/soligalich/Korov_OSchool/1/_layouts/15/DocIdRedir.aspx?ID=UX25FU4DC2SS-416-1158</Url>
      <Description>UX25FU4DC2SS-416-1158</Description>
    </_dlc_DocIdUrl>
  </documentManagement>
</p:properties>
</file>

<file path=customXml/itemProps1.xml><?xml version="1.0" encoding="utf-8"?>
<ds:datastoreItem xmlns:ds="http://schemas.openxmlformats.org/officeDocument/2006/customXml" ds:itemID="{52F426B9-6C24-4945-AB82-F306E8DBB12E}"/>
</file>

<file path=customXml/itemProps2.xml><?xml version="1.0" encoding="utf-8"?>
<ds:datastoreItem xmlns:ds="http://schemas.openxmlformats.org/officeDocument/2006/customXml" ds:itemID="{E86F3158-1A75-4909-A071-FDB9F7158C09}"/>
</file>

<file path=customXml/itemProps3.xml><?xml version="1.0" encoding="utf-8"?>
<ds:datastoreItem xmlns:ds="http://schemas.openxmlformats.org/officeDocument/2006/customXml" ds:itemID="{A13D7E51-9C52-49CC-B5EC-C1D9DA709BB4}"/>
</file>

<file path=customXml/itemProps4.xml><?xml version="1.0" encoding="utf-8"?>
<ds:datastoreItem xmlns:ds="http://schemas.openxmlformats.org/officeDocument/2006/customXml" ds:itemID="{3C801F6C-069C-42BF-B434-800A739DA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8720</Words>
  <Characters>49705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71</cp:lastModifiedBy>
  <cp:revision>3</cp:revision>
  <dcterms:created xsi:type="dcterms:W3CDTF">2019-10-26T18:27:00Z</dcterms:created>
  <dcterms:modified xsi:type="dcterms:W3CDTF">2023-12-29T08:13:00Z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e56b9a49-6091-4163-ba59-85aeed962316</vt:lpwstr>
  </property>
</Properties>
</file>