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  <w:r>
        <w:rPr>
          <w:spacing w:val="-1"/>
        </w:rPr>
        <w:t xml:space="preserve">Муниципальное казенное дошкольное образовательное учреждение «Детский сад №1» </w:t>
      </w:r>
      <w:proofErr w:type="spellStart"/>
      <w:r>
        <w:rPr>
          <w:spacing w:val="-1"/>
        </w:rPr>
        <w:t>Солигаличского</w:t>
      </w:r>
      <w:proofErr w:type="spellEnd"/>
      <w:r>
        <w:rPr>
          <w:spacing w:val="-1"/>
        </w:rPr>
        <w:t xml:space="preserve"> муниципального округа Костромской области</w:t>
      </w:r>
    </w:p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</w:p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</w:p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</w:p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</w:p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</w:p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</w:p>
    <w:p w:rsidR="00977AFD" w:rsidRDefault="00977AFD" w:rsidP="0079690B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</w:rPr>
      </w:pPr>
    </w:p>
    <w:p w:rsidR="008219D7" w:rsidRDefault="008219D7" w:rsidP="00977AFD">
      <w:pPr>
        <w:pStyle w:val="1"/>
        <w:kinsoku w:val="0"/>
        <w:overflowPunct w:val="0"/>
        <w:spacing w:line="450" w:lineRule="auto"/>
        <w:ind w:left="567" w:right="485" w:firstLine="55"/>
        <w:jc w:val="center"/>
        <w:rPr>
          <w:spacing w:val="-1"/>
          <w:sz w:val="48"/>
          <w:szCs w:val="48"/>
        </w:rPr>
      </w:pPr>
      <w:r w:rsidRPr="00977AFD">
        <w:rPr>
          <w:spacing w:val="-1"/>
          <w:sz w:val="48"/>
          <w:szCs w:val="48"/>
        </w:rPr>
        <w:t>Аналитический</w:t>
      </w:r>
      <w:r w:rsidR="0093788D" w:rsidRPr="00977AFD">
        <w:rPr>
          <w:spacing w:val="-1"/>
          <w:sz w:val="48"/>
          <w:szCs w:val="48"/>
        </w:rPr>
        <w:t xml:space="preserve"> </w:t>
      </w:r>
      <w:r w:rsidRPr="00977AFD">
        <w:rPr>
          <w:spacing w:val="-1"/>
          <w:sz w:val="48"/>
          <w:szCs w:val="48"/>
        </w:rPr>
        <w:t>отчет воспитателей</w:t>
      </w:r>
      <w:r w:rsidR="0093788D" w:rsidRPr="00977AFD">
        <w:rPr>
          <w:spacing w:val="-1"/>
          <w:sz w:val="48"/>
          <w:szCs w:val="48"/>
        </w:rPr>
        <w:t xml:space="preserve"> </w:t>
      </w:r>
      <w:r w:rsidRPr="00977AFD">
        <w:rPr>
          <w:spacing w:val="-1"/>
          <w:sz w:val="48"/>
          <w:szCs w:val="48"/>
        </w:rPr>
        <w:t>средней</w:t>
      </w:r>
      <w:r w:rsidR="0093788D" w:rsidRPr="00977AFD">
        <w:rPr>
          <w:spacing w:val="-1"/>
          <w:sz w:val="48"/>
          <w:szCs w:val="48"/>
        </w:rPr>
        <w:t xml:space="preserve"> </w:t>
      </w:r>
      <w:r w:rsidRPr="00977AFD">
        <w:rPr>
          <w:spacing w:val="-1"/>
          <w:sz w:val="48"/>
          <w:szCs w:val="48"/>
        </w:rPr>
        <w:t>группы</w:t>
      </w:r>
      <w:r w:rsidR="0093788D" w:rsidRPr="00977AFD">
        <w:rPr>
          <w:spacing w:val="-1"/>
          <w:sz w:val="48"/>
          <w:szCs w:val="48"/>
        </w:rPr>
        <w:t xml:space="preserve"> </w:t>
      </w:r>
      <w:r w:rsidRPr="00977AFD">
        <w:rPr>
          <w:sz w:val="48"/>
          <w:szCs w:val="48"/>
        </w:rPr>
        <w:t>о работе</w:t>
      </w:r>
      <w:r w:rsidR="0093788D" w:rsidRPr="00977AFD">
        <w:rPr>
          <w:sz w:val="48"/>
          <w:szCs w:val="48"/>
        </w:rPr>
        <w:t xml:space="preserve"> </w:t>
      </w:r>
      <w:r w:rsidRPr="00977AFD">
        <w:rPr>
          <w:sz w:val="48"/>
          <w:szCs w:val="48"/>
        </w:rPr>
        <w:t xml:space="preserve">за </w:t>
      </w:r>
      <w:r w:rsidR="0079690B" w:rsidRPr="00977AFD">
        <w:rPr>
          <w:spacing w:val="-1"/>
          <w:sz w:val="48"/>
          <w:szCs w:val="48"/>
        </w:rPr>
        <w:t xml:space="preserve">2023-2024 </w:t>
      </w:r>
      <w:r w:rsidRPr="00977AFD">
        <w:rPr>
          <w:spacing w:val="-1"/>
          <w:sz w:val="48"/>
          <w:szCs w:val="48"/>
        </w:rPr>
        <w:t>учебный</w:t>
      </w:r>
      <w:r w:rsidR="0093788D" w:rsidRPr="00977AFD">
        <w:rPr>
          <w:spacing w:val="-1"/>
          <w:sz w:val="48"/>
          <w:szCs w:val="48"/>
        </w:rPr>
        <w:t xml:space="preserve"> </w:t>
      </w:r>
      <w:r w:rsidRPr="00977AFD">
        <w:rPr>
          <w:spacing w:val="-1"/>
          <w:sz w:val="48"/>
          <w:szCs w:val="48"/>
        </w:rPr>
        <w:t>год</w:t>
      </w:r>
      <w:r w:rsidR="00977AFD">
        <w:rPr>
          <w:spacing w:val="-1"/>
          <w:sz w:val="48"/>
          <w:szCs w:val="48"/>
        </w:rPr>
        <w:t>.</w:t>
      </w:r>
    </w:p>
    <w:p w:rsidR="00977AFD" w:rsidRDefault="00977AFD" w:rsidP="00977AFD">
      <w:pPr>
        <w:rPr>
          <w:lang w:eastAsia="ru-RU"/>
        </w:rPr>
      </w:pPr>
    </w:p>
    <w:p w:rsidR="00977AFD" w:rsidRDefault="00977AFD" w:rsidP="00977AFD">
      <w:pPr>
        <w:rPr>
          <w:lang w:eastAsia="ru-RU"/>
        </w:rPr>
      </w:pPr>
    </w:p>
    <w:p w:rsidR="00977AFD" w:rsidRDefault="00977AFD" w:rsidP="00977AFD">
      <w:pPr>
        <w:rPr>
          <w:lang w:eastAsia="ru-RU"/>
        </w:rPr>
      </w:pPr>
    </w:p>
    <w:p w:rsidR="00977AFD" w:rsidRDefault="00977AFD" w:rsidP="00977AFD">
      <w:pPr>
        <w:rPr>
          <w:rFonts w:ascii="Times New Roman" w:hAnsi="Times New Roman"/>
          <w:lang w:eastAsia="ru-RU"/>
        </w:rPr>
      </w:pPr>
    </w:p>
    <w:p w:rsidR="00977AFD" w:rsidRDefault="00977AFD" w:rsidP="00977AFD">
      <w:pPr>
        <w:rPr>
          <w:rFonts w:ascii="Times New Roman" w:hAnsi="Times New Roman"/>
          <w:lang w:eastAsia="ru-RU"/>
        </w:rPr>
      </w:pPr>
    </w:p>
    <w:p w:rsidR="00977AFD" w:rsidRDefault="00977AFD" w:rsidP="00977AF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Воспитатели группы:</w:t>
      </w:r>
    </w:p>
    <w:p w:rsidR="00977AFD" w:rsidRDefault="00977AFD" w:rsidP="00977AF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Смирнова Елена Александровна, воспитатель </w:t>
      </w:r>
      <w:proofErr w:type="gramStart"/>
      <w:r>
        <w:rPr>
          <w:rFonts w:ascii="Times New Roman" w:hAnsi="Times New Roman"/>
          <w:lang w:eastAsia="ru-RU"/>
        </w:rPr>
        <w:t>высшей</w:t>
      </w:r>
      <w:proofErr w:type="gramEnd"/>
      <w:r>
        <w:rPr>
          <w:rFonts w:ascii="Times New Roman" w:hAnsi="Times New Roman"/>
          <w:lang w:eastAsia="ru-RU"/>
        </w:rPr>
        <w:t xml:space="preserve"> </w:t>
      </w:r>
    </w:p>
    <w:p w:rsidR="00977AFD" w:rsidRDefault="00977AFD" w:rsidP="00977AF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квалификационной категории;</w:t>
      </w:r>
    </w:p>
    <w:p w:rsidR="00977AFD" w:rsidRDefault="00977AFD" w:rsidP="00977AF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Загребина Юлия Борисовна,</w:t>
      </w:r>
      <w:r w:rsidRPr="00977AF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воспитатель </w:t>
      </w:r>
      <w:r>
        <w:rPr>
          <w:rFonts w:ascii="Times New Roman" w:hAnsi="Times New Roman"/>
          <w:lang w:eastAsia="ru-RU"/>
        </w:rPr>
        <w:t>первой</w:t>
      </w:r>
      <w:r>
        <w:rPr>
          <w:rFonts w:ascii="Times New Roman" w:hAnsi="Times New Roman"/>
          <w:lang w:eastAsia="ru-RU"/>
        </w:rPr>
        <w:t xml:space="preserve"> </w:t>
      </w:r>
    </w:p>
    <w:p w:rsidR="00977AFD" w:rsidRDefault="00977AFD" w:rsidP="00977AF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квалификационной категории;</w:t>
      </w:r>
    </w:p>
    <w:p w:rsidR="00977AFD" w:rsidRDefault="00977AFD" w:rsidP="00977AF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Федотова Марина Николаевна, воспитатель</w:t>
      </w:r>
    </w:p>
    <w:p w:rsidR="00977AFD" w:rsidRDefault="00977AFD" w:rsidP="00977AF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соответствие занимаемой должности.</w:t>
      </w:r>
    </w:p>
    <w:p w:rsidR="00977AFD" w:rsidRDefault="00977AFD" w:rsidP="00977AFD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Солигалич 2024 год</w:t>
      </w:r>
    </w:p>
    <w:p w:rsidR="00977AFD" w:rsidRPr="00977AFD" w:rsidRDefault="00977AFD" w:rsidP="00977AFD">
      <w:pPr>
        <w:jc w:val="center"/>
        <w:rPr>
          <w:rFonts w:ascii="Times New Roman" w:hAnsi="Times New Roman"/>
          <w:lang w:eastAsia="ru-RU"/>
        </w:rPr>
      </w:pP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</w:pPr>
      <w:r w:rsidRPr="00977AFD">
        <w:rPr>
          <w:iCs/>
          <w:spacing w:val="-1"/>
        </w:rPr>
        <w:t>Состав</w:t>
      </w:r>
      <w:r w:rsidR="0079690B" w:rsidRPr="00977AFD">
        <w:rPr>
          <w:iCs/>
          <w:spacing w:val="-1"/>
        </w:rPr>
        <w:t xml:space="preserve"> </w:t>
      </w:r>
      <w:r w:rsidRPr="00977AFD">
        <w:rPr>
          <w:iCs/>
          <w:spacing w:val="-1"/>
        </w:rPr>
        <w:t>группы:</w:t>
      </w:r>
      <w:r w:rsidR="00977AFD">
        <w:t xml:space="preserve"> </w:t>
      </w:r>
      <w:r w:rsidR="00977AFD">
        <w:rPr>
          <w:spacing w:val="-1"/>
        </w:rPr>
        <w:t>в</w:t>
      </w:r>
      <w:r w:rsidRPr="00977AFD">
        <w:rPr>
          <w:spacing w:val="-1"/>
        </w:rPr>
        <w:t>сего</w:t>
      </w:r>
      <w:r w:rsidR="0079690B" w:rsidRPr="00977AFD">
        <w:rPr>
          <w:spacing w:val="-1"/>
        </w:rPr>
        <w:t xml:space="preserve"> </w:t>
      </w:r>
      <w:r w:rsidRPr="00977AFD">
        <w:rPr>
          <w:spacing w:val="-1"/>
        </w:rPr>
        <w:t>человек:</w:t>
      </w:r>
      <w:r w:rsidR="0079690B" w:rsidRPr="00977AFD">
        <w:t xml:space="preserve">18 человек. </w:t>
      </w:r>
      <w:r w:rsidRPr="00977AFD">
        <w:rPr>
          <w:spacing w:val="-1"/>
        </w:rPr>
        <w:t>Возраст</w:t>
      </w:r>
      <w:r w:rsidRPr="00977AFD">
        <w:t xml:space="preserve"> детей: от 4 </w:t>
      </w:r>
      <w:r w:rsidRPr="00977AFD">
        <w:rPr>
          <w:spacing w:val="-1"/>
        </w:rPr>
        <w:t>лет</w:t>
      </w:r>
      <w:r w:rsidRPr="00977AFD">
        <w:t xml:space="preserve"> до5 </w:t>
      </w:r>
      <w:r w:rsidRPr="00977AFD">
        <w:rPr>
          <w:spacing w:val="-1"/>
        </w:rPr>
        <w:t>ле</w:t>
      </w:r>
      <w:proofErr w:type="gramStart"/>
      <w:r w:rsidRPr="00977AFD">
        <w:rPr>
          <w:spacing w:val="-1"/>
        </w:rPr>
        <w:t>т(</w:t>
      </w:r>
      <w:proofErr w:type="gramEnd"/>
      <w:r w:rsidRPr="00977AFD">
        <w:rPr>
          <w:spacing w:val="-1"/>
        </w:rPr>
        <w:t>на начало</w:t>
      </w:r>
      <w:r w:rsidR="00977AFD">
        <w:t xml:space="preserve"> </w:t>
      </w:r>
      <w:r w:rsidRPr="00977AFD">
        <w:t>года)</w:t>
      </w:r>
      <w:r w:rsidR="0079690B" w:rsidRPr="00977AFD">
        <w:t xml:space="preserve">. </w:t>
      </w:r>
      <w:r w:rsidRPr="00977AFD">
        <w:rPr>
          <w:spacing w:val="-1"/>
        </w:rPr>
        <w:t>Мальчиков:</w:t>
      </w:r>
      <w:r w:rsidR="0079690B" w:rsidRPr="00977AFD">
        <w:t>9</w:t>
      </w:r>
      <w:r w:rsidR="00977AFD">
        <w:t xml:space="preserve"> </w:t>
      </w:r>
      <w:r w:rsidR="00977AFD">
        <w:rPr>
          <w:spacing w:val="-1"/>
        </w:rPr>
        <w:t>человек</w:t>
      </w:r>
      <w:r w:rsidR="0079690B" w:rsidRPr="00977AFD">
        <w:rPr>
          <w:spacing w:val="-1"/>
        </w:rPr>
        <w:t>, д</w:t>
      </w:r>
      <w:r w:rsidRPr="00977AFD">
        <w:rPr>
          <w:spacing w:val="-1"/>
        </w:rPr>
        <w:t>евочек:</w:t>
      </w:r>
      <w:r w:rsidR="0079690B" w:rsidRPr="00977AFD">
        <w:rPr>
          <w:spacing w:val="-1"/>
        </w:rPr>
        <w:t xml:space="preserve"> </w:t>
      </w:r>
      <w:r w:rsidR="0079690B" w:rsidRPr="00977AFD">
        <w:t>9</w:t>
      </w:r>
      <w:r w:rsidRPr="00977AFD">
        <w:t xml:space="preserve"> </w:t>
      </w:r>
      <w:r w:rsidRPr="00977AFD">
        <w:rPr>
          <w:spacing w:val="-1"/>
        </w:rPr>
        <w:t>человек</w:t>
      </w:r>
      <w:r w:rsidR="0079690B" w:rsidRPr="00977AFD">
        <w:rPr>
          <w:spacing w:val="-1"/>
        </w:rPr>
        <w:t>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-69" w:firstLine="284"/>
        <w:jc w:val="both"/>
        <w:rPr>
          <w:spacing w:val="-1"/>
        </w:rPr>
      </w:pPr>
      <w:r w:rsidRPr="00977AFD">
        <w:t xml:space="preserve">В </w:t>
      </w:r>
      <w:r w:rsidRPr="00977AFD">
        <w:rPr>
          <w:spacing w:val="-1"/>
        </w:rPr>
        <w:t xml:space="preserve">течение </w:t>
      </w:r>
      <w:r w:rsidRPr="00977AFD">
        <w:t>года</w:t>
      </w:r>
      <w:r w:rsidRPr="00977AFD">
        <w:rPr>
          <w:spacing w:val="-1"/>
        </w:rPr>
        <w:t xml:space="preserve"> дети </w:t>
      </w:r>
      <w:r w:rsidRPr="00977AFD">
        <w:t xml:space="preserve">развивались </w:t>
      </w:r>
      <w:r w:rsidRPr="00977AFD">
        <w:rPr>
          <w:spacing w:val="-1"/>
        </w:rPr>
        <w:t>согласно возрасту,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изучали программный материал</w:t>
      </w:r>
      <w:r w:rsidR="00977AFD">
        <w:t xml:space="preserve"> </w:t>
      </w:r>
      <w:r w:rsidRPr="00977AFD">
        <w:t xml:space="preserve">и </w:t>
      </w:r>
      <w:r w:rsidRPr="00977AFD">
        <w:rPr>
          <w:spacing w:val="-1"/>
        </w:rPr>
        <w:t>показали</w:t>
      </w:r>
      <w:r w:rsidRPr="00977AFD">
        <w:rPr>
          <w:spacing w:val="-2"/>
        </w:rPr>
        <w:t xml:space="preserve"> позитивную</w:t>
      </w:r>
      <w:r w:rsidRPr="00977AFD">
        <w:t xml:space="preserve"> динамику по </w:t>
      </w:r>
      <w:r w:rsidRPr="00977AFD">
        <w:rPr>
          <w:spacing w:val="-1"/>
        </w:rPr>
        <w:t xml:space="preserve">всем </w:t>
      </w:r>
      <w:r w:rsidRPr="00977AFD">
        <w:t xml:space="preserve">направлениям развития. </w:t>
      </w:r>
      <w:r w:rsidRPr="00977AFD">
        <w:rPr>
          <w:spacing w:val="-1"/>
        </w:rPr>
        <w:t>Вновь поступившие дети (</w:t>
      </w:r>
      <w:r w:rsidR="0079690B" w:rsidRPr="00977AFD">
        <w:rPr>
          <w:spacing w:val="-1"/>
        </w:rPr>
        <w:t>Сидоров Матвей</w:t>
      </w:r>
      <w:r w:rsidRPr="00977AFD">
        <w:rPr>
          <w:spacing w:val="-1"/>
        </w:rPr>
        <w:t>) хорошо легко адаптировались</w:t>
      </w:r>
      <w:r w:rsidRPr="00977AFD">
        <w:t xml:space="preserve"> к </w:t>
      </w:r>
      <w:r w:rsidRPr="00977AFD">
        <w:rPr>
          <w:spacing w:val="-1"/>
        </w:rPr>
        <w:t>условиям детского сада.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-69" w:firstLine="284"/>
        <w:jc w:val="both"/>
        <w:rPr>
          <w:spacing w:val="-2"/>
        </w:rPr>
      </w:pPr>
      <w:r w:rsidRPr="00977AFD">
        <w:rPr>
          <w:iCs/>
          <w:spacing w:val="-1"/>
        </w:rPr>
        <w:t xml:space="preserve">Работа средней </w:t>
      </w:r>
      <w:r w:rsidRPr="00977AFD">
        <w:rPr>
          <w:iCs/>
        </w:rPr>
        <w:t xml:space="preserve">группы </w:t>
      </w:r>
      <w:r w:rsidRPr="00977AFD">
        <w:rPr>
          <w:spacing w:val="-1"/>
        </w:rPr>
        <w:t xml:space="preserve">осуществлялась </w:t>
      </w:r>
      <w:r w:rsidRPr="00977AFD">
        <w:t xml:space="preserve">исходя из </w:t>
      </w:r>
      <w:r w:rsidRPr="00977AFD">
        <w:rPr>
          <w:spacing w:val="-1"/>
        </w:rPr>
        <w:t xml:space="preserve">основных годовых задач </w:t>
      </w:r>
      <w:r w:rsidRPr="00977AFD">
        <w:t xml:space="preserve">и в </w:t>
      </w:r>
      <w:r w:rsidRPr="00977AFD">
        <w:rPr>
          <w:spacing w:val="-1"/>
        </w:rPr>
        <w:t>соответствии</w:t>
      </w:r>
      <w:r w:rsidRPr="00977AFD">
        <w:t xml:space="preserve"> с годовым </w:t>
      </w:r>
      <w:r w:rsidRPr="00977AFD">
        <w:rPr>
          <w:spacing w:val="-1"/>
        </w:rPr>
        <w:t xml:space="preserve">планом работы МКДОУ «Детский сад № 1» </w:t>
      </w:r>
      <w:proofErr w:type="spellStart"/>
      <w:r w:rsidRPr="00977AFD">
        <w:rPr>
          <w:spacing w:val="-1"/>
        </w:rPr>
        <w:t>Солигаличского</w:t>
      </w:r>
      <w:proofErr w:type="spellEnd"/>
      <w:r w:rsidRPr="00977AFD">
        <w:rPr>
          <w:spacing w:val="-1"/>
        </w:rPr>
        <w:t xml:space="preserve"> муниципального района Костромской области</w:t>
      </w:r>
      <w:r w:rsidR="00977AFD">
        <w:rPr>
          <w:spacing w:val="-1"/>
        </w:rPr>
        <w:t>.</w:t>
      </w: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  <w:rPr>
          <w:spacing w:val="-1"/>
        </w:rPr>
      </w:pPr>
      <w:r w:rsidRPr="00977AFD">
        <w:rPr>
          <w:spacing w:val="-1"/>
        </w:rPr>
        <w:t>Перед воспитателями группы</w:t>
      </w:r>
      <w:r w:rsidRPr="00977AFD">
        <w:t xml:space="preserve"> были </w:t>
      </w:r>
      <w:r w:rsidRPr="00977AFD">
        <w:rPr>
          <w:spacing w:val="-1"/>
        </w:rPr>
        <w:t>поставлены следующие задачи:</w:t>
      </w:r>
    </w:p>
    <w:p w:rsidR="0079690B" w:rsidRPr="00977AFD" w:rsidRDefault="0079690B" w:rsidP="00977AFD">
      <w:pPr>
        <w:pStyle w:val="a8"/>
        <w:tabs>
          <w:tab w:val="left" w:pos="142"/>
        </w:tabs>
        <w:spacing w:before="0" w:beforeAutospacing="0" w:after="0" w:afterAutospacing="0"/>
        <w:ind w:firstLine="284"/>
        <w:jc w:val="both"/>
      </w:pPr>
      <w:r w:rsidRPr="00977AFD">
        <w:t xml:space="preserve">– охранять и укреплять физическое и психическое здоровье детей, в том числе их </w:t>
      </w:r>
      <w:proofErr w:type="gramStart"/>
      <w:r w:rsidRPr="00977AFD">
        <w:t>эмоционального</w:t>
      </w:r>
      <w:proofErr w:type="gramEnd"/>
      <w:r w:rsidRPr="00977AFD">
        <w:t xml:space="preserve"> благополучие;</w:t>
      </w:r>
    </w:p>
    <w:p w:rsidR="0079690B" w:rsidRPr="00977AFD" w:rsidRDefault="0079690B" w:rsidP="00977AFD">
      <w:pPr>
        <w:pStyle w:val="a8"/>
        <w:tabs>
          <w:tab w:val="left" w:pos="142"/>
        </w:tabs>
        <w:spacing w:before="0" w:beforeAutospacing="0" w:after="0" w:afterAutospacing="0"/>
        <w:ind w:firstLine="284"/>
        <w:jc w:val="both"/>
      </w:pPr>
      <w:r w:rsidRPr="00977AFD"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79690B" w:rsidRPr="00977AFD" w:rsidRDefault="0079690B" w:rsidP="00977AFD">
      <w:pPr>
        <w:pStyle w:val="a8"/>
        <w:tabs>
          <w:tab w:val="left" w:pos="142"/>
        </w:tabs>
        <w:spacing w:before="0" w:beforeAutospacing="0" w:after="0" w:afterAutospacing="0"/>
        <w:ind w:firstLine="284"/>
        <w:jc w:val="both"/>
      </w:pPr>
      <w:r w:rsidRPr="00977AFD"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79690B" w:rsidRPr="00977AFD" w:rsidRDefault="0079690B" w:rsidP="00977AFD">
      <w:pPr>
        <w:pStyle w:val="a8"/>
        <w:tabs>
          <w:tab w:val="left" w:pos="142"/>
        </w:tabs>
        <w:spacing w:before="0" w:beforeAutospacing="0" w:after="0" w:afterAutospacing="0"/>
        <w:ind w:firstLine="284"/>
        <w:jc w:val="both"/>
      </w:pPr>
      <w:r w:rsidRPr="00977AFD"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9690B" w:rsidRPr="00977AFD" w:rsidRDefault="0079690B" w:rsidP="00977AFD">
      <w:pPr>
        <w:pStyle w:val="a8"/>
        <w:tabs>
          <w:tab w:val="left" w:pos="142"/>
        </w:tabs>
        <w:spacing w:before="0" w:beforeAutospacing="0" w:after="0" w:afterAutospacing="0"/>
        <w:ind w:firstLine="284"/>
        <w:jc w:val="both"/>
      </w:pPr>
      <w:r w:rsidRPr="00977AFD"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:rsidR="0079690B" w:rsidRPr="00977AFD" w:rsidRDefault="0079690B" w:rsidP="00977AFD">
      <w:pPr>
        <w:pStyle w:val="a8"/>
        <w:tabs>
          <w:tab w:val="left" w:pos="142"/>
        </w:tabs>
        <w:spacing w:before="0" w:beforeAutospacing="0" w:after="0" w:afterAutospacing="0"/>
        <w:ind w:firstLine="284"/>
        <w:jc w:val="both"/>
      </w:pPr>
      <w:r w:rsidRPr="00977AFD">
        <w:t>– формировать социокультурную среду, соответствующую возрастным и индивидуальным особенностям детей;</w:t>
      </w:r>
    </w:p>
    <w:p w:rsidR="0079690B" w:rsidRPr="00977AFD" w:rsidRDefault="0079690B" w:rsidP="00977AFD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284"/>
        <w:jc w:val="both"/>
      </w:pPr>
      <w:r w:rsidRPr="00977AFD"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9690B" w:rsidRPr="00977AFD" w:rsidRDefault="0079690B" w:rsidP="00977AFD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284"/>
        <w:jc w:val="both"/>
      </w:pPr>
      <w:r w:rsidRPr="00977AFD">
        <w:t>– обеспечивать преемственность целей, задач и содержания дошкольного общего и начального общего образования.</w:t>
      </w: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</w:pP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72" w:firstLine="284"/>
        <w:jc w:val="both"/>
      </w:pPr>
      <w:r w:rsidRPr="00977AFD">
        <w:t xml:space="preserve">В </w:t>
      </w:r>
      <w:r w:rsidRPr="00977AFD">
        <w:rPr>
          <w:spacing w:val="-1"/>
        </w:rPr>
        <w:t xml:space="preserve">течение </w:t>
      </w:r>
      <w:r w:rsidRPr="00977AFD">
        <w:t xml:space="preserve">года </w:t>
      </w:r>
      <w:r w:rsidRPr="00977AFD">
        <w:rPr>
          <w:spacing w:val="-1"/>
        </w:rPr>
        <w:t xml:space="preserve">строго соблюдался режим </w:t>
      </w:r>
      <w:r w:rsidRPr="00977AFD">
        <w:t xml:space="preserve">дня и </w:t>
      </w:r>
      <w:r w:rsidRPr="00977AFD">
        <w:rPr>
          <w:spacing w:val="-1"/>
        </w:rPr>
        <w:t>все санитарно-гигиенические требования</w:t>
      </w:r>
      <w:r w:rsidRPr="00977AFD">
        <w:t xml:space="preserve"> к </w:t>
      </w:r>
      <w:r w:rsidRPr="00977AFD">
        <w:rPr>
          <w:spacing w:val="-1"/>
        </w:rPr>
        <w:t>пребыванию детей</w:t>
      </w:r>
      <w:r w:rsidRPr="00977AFD">
        <w:t xml:space="preserve"> в </w:t>
      </w:r>
      <w:r w:rsidRPr="00977AFD">
        <w:rPr>
          <w:spacing w:val="-1"/>
        </w:rPr>
        <w:t>ДОУ. Согласно</w:t>
      </w:r>
      <w:r w:rsidRPr="00977AFD">
        <w:t xml:space="preserve"> плану проводились </w:t>
      </w:r>
      <w:r w:rsidRPr="00977AFD">
        <w:rPr>
          <w:spacing w:val="-1"/>
        </w:rPr>
        <w:t xml:space="preserve">медицинское, психологическое </w:t>
      </w:r>
      <w:r w:rsidRPr="00977AFD">
        <w:t xml:space="preserve">и </w:t>
      </w:r>
      <w:r w:rsidRPr="00977AFD">
        <w:rPr>
          <w:spacing w:val="-1"/>
        </w:rPr>
        <w:t xml:space="preserve">педагогическое </w:t>
      </w:r>
      <w:r w:rsidRPr="00977AFD">
        <w:t xml:space="preserve">обследования </w:t>
      </w:r>
      <w:r w:rsidRPr="00977AFD">
        <w:rPr>
          <w:spacing w:val="-1"/>
        </w:rPr>
        <w:t>воспитанников,</w:t>
      </w:r>
      <w:r w:rsidRPr="00977AFD">
        <w:t xml:space="preserve"> подтвердившие </w:t>
      </w:r>
      <w:r w:rsidRPr="00977AFD">
        <w:rPr>
          <w:spacing w:val="-1"/>
        </w:rPr>
        <w:t>положительную</w:t>
      </w:r>
      <w:r w:rsidRPr="00977AFD">
        <w:t xml:space="preserve"> динамику развития </w:t>
      </w:r>
      <w:r w:rsidRPr="00977AFD">
        <w:rPr>
          <w:spacing w:val="-1"/>
        </w:rPr>
        <w:t xml:space="preserve">каждого ребенка </w:t>
      </w:r>
      <w:r w:rsidRPr="00977AFD">
        <w:t xml:space="preserve">и </w:t>
      </w:r>
      <w:r w:rsidRPr="00977AFD">
        <w:rPr>
          <w:spacing w:val="-1"/>
        </w:rPr>
        <w:t>группы</w:t>
      </w:r>
      <w:r w:rsidRPr="00977AFD">
        <w:t xml:space="preserve"> в целом.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4" w:firstLine="284"/>
        <w:jc w:val="both"/>
        <w:rPr>
          <w:spacing w:val="-1"/>
        </w:rPr>
      </w:pPr>
      <w:r w:rsidRPr="00977AFD">
        <w:t xml:space="preserve">С </w:t>
      </w:r>
      <w:r w:rsidRPr="00977AFD">
        <w:rPr>
          <w:spacing w:val="-1"/>
        </w:rPr>
        <w:t xml:space="preserve">детьми систематически проводилась организованная образовательная деятельность </w:t>
      </w:r>
      <w:r w:rsidRPr="00977AFD">
        <w:t xml:space="preserve">в </w:t>
      </w:r>
      <w:r w:rsidRPr="00977AFD">
        <w:rPr>
          <w:spacing w:val="-1"/>
        </w:rPr>
        <w:t xml:space="preserve">соответствии </w:t>
      </w:r>
      <w:r w:rsidRPr="00977AFD">
        <w:t xml:space="preserve">с </w:t>
      </w:r>
      <w:r w:rsidRPr="00977AFD">
        <w:rPr>
          <w:spacing w:val="-1"/>
        </w:rPr>
        <w:t xml:space="preserve">основной общеобразовательной программой дошкольного образования </w:t>
      </w:r>
      <w:r w:rsidRPr="00977AFD">
        <w:t xml:space="preserve">и </w:t>
      </w:r>
      <w:r w:rsidRPr="00977AFD">
        <w:rPr>
          <w:spacing w:val="-1"/>
        </w:rPr>
        <w:t>утвержденным расписанием организованно</w:t>
      </w:r>
      <w:proofErr w:type="gramStart"/>
      <w:r w:rsidRPr="00977AFD">
        <w:rPr>
          <w:spacing w:val="-1"/>
        </w:rPr>
        <w:t>й-</w:t>
      </w:r>
      <w:proofErr w:type="gramEnd"/>
      <w:r w:rsidRPr="00977AFD">
        <w:rPr>
          <w:spacing w:val="-1"/>
        </w:rPr>
        <w:t xml:space="preserve"> образовательной деятельности. Поставленные цели достигнуты </w:t>
      </w:r>
      <w:r w:rsidRPr="00977AFD">
        <w:t xml:space="preserve">в </w:t>
      </w:r>
      <w:r w:rsidRPr="00977AFD">
        <w:rPr>
          <w:spacing w:val="-1"/>
        </w:rPr>
        <w:t xml:space="preserve">процессе осуществления разнообразных </w:t>
      </w:r>
      <w:r w:rsidRPr="00977AFD">
        <w:t xml:space="preserve">видов </w:t>
      </w:r>
      <w:r w:rsidRPr="00977AFD">
        <w:rPr>
          <w:spacing w:val="-1"/>
        </w:rPr>
        <w:t xml:space="preserve">деятельности: </w:t>
      </w:r>
      <w:r w:rsidRPr="00977AFD">
        <w:t xml:space="preserve">игровой, </w:t>
      </w:r>
      <w:r w:rsidRPr="00977AFD">
        <w:rPr>
          <w:spacing w:val="-1"/>
        </w:rPr>
        <w:t xml:space="preserve">коммуникативной, рудовой, </w:t>
      </w:r>
      <w:r w:rsidRPr="00977AFD">
        <w:t>познавательно-</w:t>
      </w:r>
      <w:r w:rsidRPr="00977AFD">
        <w:rPr>
          <w:spacing w:val="-1"/>
        </w:rPr>
        <w:t xml:space="preserve">исследовательской, продуктивной, восприятия </w:t>
      </w:r>
      <w:r w:rsidRPr="00977AFD">
        <w:t xml:space="preserve">художественной </w:t>
      </w:r>
      <w:r w:rsidRPr="00977AFD">
        <w:rPr>
          <w:spacing w:val="-1"/>
        </w:rPr>
        <w:t xml:space="preserve">литературы </w:t>
      </w:r>
      <w:r w:rsidRPr="00977AFD">
        <w:t xml:space="preserve">и </w:t>
      </w:r>
      <w:r w:rsidRPr="00977AFD">
        <w:rPr>
          <w:spacing w:val="-1"/>
        </w:rPr>
        <w:t xml:space="preserve">фольклора, музыкальной </w:t>
      </w:r>
      <w:r w:rsidRPr="00977AFD">
        <w:t xml:space="preserve">и </w:t>
      </w:r>
      <w:r w:rsidRPr="00977AFD">
        <w:rPr>
          <w:spacing w:val="-1"/>
        </w:rPr>
        <w:t xml:space="preserve">двигательной. Все </w:t>
      </w:r>
      <w:r w:rsidRPr="00977AFD">
        <w:t xml:space="preserve">виды </w:t>
      </w:r>
      <w:r w:rsidRPr="00977AFD">
        <w:rPr>
          <w:spacing w:val="-1"/>
        </w:rPr>
        <w:t>деятельности представляют основные направления развития детей: физическое, познавательное, речевое, социально-коммуникативное, художественно-эстетическое.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4" w:firstLine="284"/>
        <w:jc w:val="both"/>
        <w:rPr>
          <w:spacing w:val="-1"/>
        </w:rPr>
      </w:pPr>
      <w:r w:rsidRPr="00977AFD">
        <w:t xml:space="preserve">Для </w:t>
      </w:r>
      <w:r w:rsidRPr="00977AFD">
        <w:rPr>
          <w:spacing w:val="-1"/>
        </w:rPr>
        <w:t xml:space="preserve">интеграции разных видов детской деятельности </w:t>
      </w:r>
      <w:r w:rsidRPr="00977AFD">
        <w:t xml:space="preserve">в </w:t>
      </w:r>
      <w:r w:rsidRPr="00977AFD">
        <w:rPr>
          <w:spacing w:val="-1"/>
        </w:rPr>
        <w:t xml:space="preserve">рамках темы </w:t>
      </w:r>
      <w:r w:rsidRPr="00977AFD">
        <w:t xml:space="preserve">и </w:t>
      </w:r>
      <w:r w:rsidRPr="00977AFD">
        <w:rPr>
          <w:spacing w:val="-1"/>
        </w:rPr>
        <w:t>распределения непосредственн</w:t>
      </w:r>
      <w:proofErr w:type="gramStart"/>
      <w:r w:rsidRPr="00977AFD">
        <w:rPr>
          <w:spacing w:val="-1"/>
        </w:rPr>
        <w:t>о-</w:t>
      </w:r>
      <w:proofErr w:type="gramEnd"/>
      <w:r w:rsidRPr="00977AFD">
        <w:rPr>
          <w:spacing w:val="-1"/>
        </w:rPr>
        <w:t xml:space="preserve"> образовательной </w:t>
      </w:r>
      <w:r w:rsidRPr="00977AFD">
        <w:t xml:space="preserve">и </w:t>
      </w:r>
      <w:r w:rsidRPr="00977AFD">
        <w:rPr>
          <w:spacing w:val="-1"/>
        </w:rPr>
        <w:t xml:space="preserve">совместной деятельности </w:t>
      </w:r>
      <w:r w:rsidRPr="00977AFD">
        <w:t xml:space="preserve">в режимных </w:t>
      </w:r>
      <w:r w:rsidRPr="00977AFD">
        <w:rPr>
          <w:spacing w:val="-1"/>
        </w:rPr>
        <w:t xml:space="preserve">моментах </w:t>
      </w:r>
      <w:r w:rsidRPr="00977AFD">
        <w:t xml:space="preserve">была </w:t>
      </w:r>
      <w:r w:rsidRPr="00977AFD">
        <w:rPr>
          <w:spacing w:val="-1"/>
        </w:rPr>
        <w:t>составлена рабочая программа группы.</w:t>
      </w:r>
    </w:p>
    <w:p w:rsidR="00977AFD" w:rsidRDefault="00977AFD" w:rsidP="00977AFD">
      <w:pPr>
        <w:pStyle w:val="a3"/>
        <w:kinsoku w:val="0"/>
        <w:overflowPunct w:val="0"/>
        <w:spacing w:line="277" w:lineRule="auto"/>
        <w:ind w:left="0" w:right="102" w:firstLine="284"/>
        <w:jc w:val="both"/>
      </w:pPr>
    </w:p>
    <w:p w:rsidR="0079690B" w:rsidRPr="00977AFD" w:rsidRDefault="008219D7" w:rsidP="00977AFD">
      <w:pPr>
        <w:pStyle w:val="a3"/>
        <w:kinsoku w:val="0"/>
        <w:overflowPunct w:val="0"/>
        <w:spacing w:line="277" w:lineRule="auto"/>
        <w:ind w:left="0" w:right="102" w:firstLine="284"/>
        <w:jc w:val="both"/>
        <w:rPr>
          <w:spacing w:val="-1"/>
        </w:rPr>
      </w:pPr>
      <w:r w:rsidRPr="00977AFD">
        <w:t xml:space="preserve">В течение года были </w:t>
      </w:r>
      <w:r w:rsidRPr="00977AFD">
        <w:rPr>
          <w:spacing w:val="-1"/>
        </w:rPr>
        <w:t xml:space="preserve">проведены следующие </w:t>
      </w:r>
      <w:r w:rsidRPr="00977AFD">
        <w:rPr>
          <w:iCs/>
        </w:rPr>
        <w:t>мероприятия с детьми</w:t>
      </w:r>
      <w:r w:rsidR="0079690B" w:rsidRPr="00977AFD">
        <w:t xml:space="preserve">: Дни </w:t>
      </w:r>
      <w:proofErr w:type="spellStart"/>
      <w:r w:rsidR="0079690B" w:rsidRPr="00977AFD">
        <w:t>здоровья</w:t>
      </w:r>
      <w:proofErr w:type="gramStart"/>
      <w:r w:rsidRPr="00977AFD">
        <w:t>,</w:t>
      </w:r>
      <w:r w:rsidRPr="00977AFD">
        <w:rPr>
          <w:spacing w:val="-1"/>
        </w:rPr>
        <w:t>Н</w:t>
      </w:r>
      <w:proofErr w:type="gramEnd"/>
      <w:r w:rsidRPr="00977AFD">
        <w:rPr>
          <w:spacing w:val="-1"/>
        </w:rPr>
        <w:t>еделя</w:t>
      </w:r>
      <w:proofErr w:type="spellEnd"/>
      <w:r w:rsidRPr="00977AFD">
        <w:t xml:space="preserve"> дорожной безопасности</w:t>
      </w:r>
      <w:r w:rsidRPr="00977AFD">
        <w:rPr>
          <w:spacing w:val="-1"/>
        </w:rPr>
        <w:t>, Праздник Осени, День Матери, Новый</w:t>
      </w:r>
      <w:r w:rsidR="0079690B" w:rsidRPr="00977AFD">
        <w:rPr>
          <w:spacing w:val="-1"/>
        </w:rPr>
        <w:t xml:space="preserve"> </w:t>
      </w:r>
      <w:r w:rsidRPr="00977AFD">
        <w:t xml:space="preserve">год, спортивный праздник </w:t>
      </w:r>
      <w:proofErr w:type="gramStart"/>
      <w:r w:rsidRPr="00977AFD">
        <w:t>посвященный Дню Защитника Отечества «</w:t>
      </w:r>
      <w:r w:rsidR="0079690B" w:rsidRPr="00977AFD">
        <w:t>Быстрые, ловкие, смелые</w:t>
      </w:r>
      <w:r w:rsidRPr="00977AFD">
        <w:t>», 8 Марта, познавательные экскурсии: музей, детская би</w:t>
      </w:r>
      <w:r w:rsidR="0079690B" w:rsidRPr="00977AFD">
        <w:t>блиотека.</w:t>
      </w:r>
      <w:r w:rsidR="0079690B" w:rsidRPr="00977AFD">
        <w:rPr>
          <w:spacing w:val="-1"/>
        </w:rPr>
        <w:t xml:space="preserve"> </w:t>
      </w:r>
      <w:proofErr w:type="gramEnd"/>
    </w:p>
    <w:p w:rsidR="008219D7" w:rsidRPr="00977AFD" w:rsidRDefault="008219D7" w:rsidP="00977AFD">
      <w:pPr>
        <w:pStyle w:val="a3"/>
        <w:kinsoku w:val="0"/>
        <w:overflowPunct w:val="0"/>
        <w:spacing w:line="277" w:lineRule="auto"/>
        <w:ind w:left="0" w:right="102" w:firstLine="284"/>
        <w:jc w:val="both"/>
        <w:rPr>
          <w:spacing w:val="-1"/>
        </w:rPr>
      </w:pPr>
      <w:r w:rsidRPr="00977AFD">
        <w:rPr>
          <w:spacing w:val="-1"/>
        </w:rPr>
        <w:t xml:space="preserve">Воспитанники приняли участие </w:t>
      </w:r>
      <w:r w:rsidRPr="00977AFD">
        <w:t xml:space="preserve">в </w:t>
      </w:r>
      <w:r w:rsidRPr="00977AFD">
        <w:rPr>
          <w:spacing w:val="-1"/>
        </w:rPr>
        <w:t xml:space="preserve">конкурсах различного уровня: групповых, </w:t>
      </w:r>
      <w:proofErr w:type="spellStart"/>
      <w:r w:rsidRPr="00977AFD">
        <w:rPr>
          <w:spacing w:val="-1"/>
        </w:rPr>
        <w:t>детсадовсих</w:t>
      </w:r>
      <w:proofErr w:type="spellEnd"/>
      <w:r w:rsidRPr="00977AFD">
        <w:rPr>
          <w:spacing w:val="-1"/>
        </w:rPr>
        <w:t xml:space="preserve">, муниципальных, региональных, </w:t>
      </w:r>
      <w:r w:rsidR="0079690B" w:rsidRPr="00977AFD">
        <w:rPr>
          <w:spacing w:val="-1"/>
        </w:rPr>
        <w:t xml:space="preserve">всероссийских. 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4" w:firstLine="284"/>
        <w:jc w:val="both"/>
      </w:pPr>
      <w:r w:rsidRPr="00977AFD">
        <w:rPr>
          <w:spacing w:val="-1"/>
        </w:rPr>
        <w:t xml:space="preserve">Воспитатели совместно </w:t>
      </w:r>
      <w:r w:rsidRPr="00977AFD">
        <w:t xml:space="preserve">с </w:t>
      </w:r>
      <w:r w:rsidRPr="00977AFD">
        <w:rPr>
          <w:spacing w:val="-1"/>
        </w:rPr>
        <w:t xml:space="preserve">детьми участвовали </w:t>
      </w:r>
      <w:r w:rsidRPr="00977AFD">
        <w:t xml:space="preserve">в </w:t>
      </w:r>
      <w:r w:rsidRPr="00977AFD">
        <w:rPr>
          <w:spacing w:val="-1"/>
        </w:rPr>
        <w:t xml:space="preserve">реализации </w:t>
      </w:r>
      <w:proofErr w:type="spellStart"/>
      <w:r w:rsidRPr="00977AFD">
        <w:t>исследовательско</w:t>
      </w:r>
      <w:proofErr w:type="spellEnd"/>
      <w:r w:rsidRPr="00977AFD">
        <w:t>-</w:t>
      </w:r>
      <w:r w:rsidRPr="00977AFD">
        <w:rPr>
          <w:spacing w:val="-1"/>
        </w:rPr>
        <w:t xml:space="preserve">творческого проекта «Новый </w:t>
      </w:r>
      <w:r w:rsidRPr="00977AFD">
        <w:t xml:space="preserve">год у </w:t>
      </w:r>
      <w:r w:rsidRPr="00977AFD">
        <w:rPr>
          <w:spacing w:val="-1"/>
        </w:rPr>
        <w:t xml:space="preserve">ворот», </w:t>
      </w:r>
      <w:r w:rsidRPr="00977AFD">
        <w:t>в</w:t>
      </w:r>
      <w:r w:rsidR="0079690B" w:rsidRPr="00977AFD">
        <w:t xml:space="preserve"> </w:t>
      </w:r>
      <w:r w:rsidRPr="00977AFD">
        <w:rPr>
          <w:spacing w:val="-1"/>
        </w:rPr>
        <w:t xml:space="preserve">течение </w:t>
      </w:r>
      <w:r w:rsidRPr="00977AFD">
        <w:t xml:space="preserve">года </w:t>
      </w:r>
      <w:r w:rsidRPr="00977AFD">
        <w:rPr>
          <w:spacing w:val="-1"/>
        </w:rPr>
        <w:t xml:space="preserve">регулярно проводилась </w:t>
      </w:r>
      <w:proofErr w:type="gramStart"/>
      <w:r w:rsidRPr="00977AFD">
        <w:rPr>
          <w:spacing w:val="-1"/>
        </w:rPr>
        <w:t>опытно-экспериментальная</w:t>
      </w:r>
      <w:proofErr w:type="gramEnd"/>
      <w:r w:rsidRPr="00977AFD">
        <w:rPr>
          <w:spacing w:val="-1"/>
        </w:rPr>
        <w:t xml:space="preserve"> деятельность: «Свойства</w:t>
      </w:r>
      <w:r w:rsidR="0079690B" w:rsidRPr="00977AFD">
        <w:rPr>
          <w:spacing w:val="-1"/>
        </w:rPr>
        <w:t xml:space="preserve"> </w:t>
      </w:r>
      <w:r w:rsidRPr="00977AFD">
        <w:rPr>
          <w:spacing w:val="-1"/>
        </w:rPr>
        <w:t>песка», «Воздух-невидимка», «Свойства воды»</w:t>
      </w:r>
      <w:proofErr w:type="gramStart"/>
      <w:r w:rsidRPr="00977AFD">
        <w:rPr>
          <w:spacing w:val="-1"/>
        </w:rPr>
        <w:t>,</w:t>
      </w:r>
      <w:r w:rsidRPr="00977AFD">
        <w:rPr>
          <w:spacing w:val="-2"/>
        </w:rPr>
        <w:t>«</w:t>
      </w:r>
      <w:proofErr w:type="spellStart"/>
      <w:proofErr w:type="gramEnd"/>
      <w:r w:rsidRPr="00977AFD">
        <w:rPr>
          <w:spacing w:val="-2"/>
        </w:rPr>
        <w:t>Тонут</w:t>
      </w:r>
      <w:r w:rsidRPr="00977AFD">
        <w:t>-н</w:t>
      </w:r>
      <w:proofErr w:type="spellEnd"/>
      <w:r w:rsidRPr="00977AFD">
        <w:t>е</w:t>
      </w:r>
      <w:r w:rsidRPr="00977AFD">
        <w:rPr>
          <w:spacing w:val="-1"/>
        </w:rPr>
        <w:t>тонут».</w:t>
      </w: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  <w:rPr>
          <w:spacing w:val="-1"/>
        </w:rPr>
      </w:pPr>
      <w:proofErr w:type="gramStart"/>
      <w:r w:rsidRPr="00977AFD">
        <w:t>Входе</w:t>
      </w:r>
      <w:proofErr w:type="gramEnd"/>
      <w:r w:rsidRPr="00977AFD">
        <w:rPr>
          <w:spacing w:val="-1"/>
        </w:rPr>
        <w:t xml:space="preserve"> проведенных мероприятий были получены следующие результаты:</w:t>
      </w: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</w:pP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7" w:firstLine="284"/>
        <w:jc w:val="both"/>
        <w:rPr>
          <w:spacing w:val="-1"/>
        </w:rPr>
      </w:pPr>
      <w:r w:rsidRPr="00977AFD">
        <w:t xml:space="preserve">В </w:t>
      </w:r>
      <w:r w:rsidRPr="00977AFD">
        <w:rPr>
          <w:spacing w:val="-1"/>
        </w:rPr>
        <w:t xml:space="preserve">результате правильной организации культурно-досуговой </w:t>
      </w:r>
      <w:r w:rsidRPr="00977AFD">
        <w:t xml:space="preserve">деятельности у детей </w:t>
      </w:r>
      <w:r w:rsidRPr="00977AFD">
        <w:rPr>
          <w:spacing w:val="-1"/>
        </w:rPr>
        <w:t xml:space="preserve">сформировалось </w:t>
      </w:r>
      <w:r w:rsidRPr="00977AFD">
        <w:t xml:space="preserve">положительное </w:t>
      </w:r>
      <w:r w:rsidRPr="00977AFD">
        <w:rPr>
          <w:spacing w:val="-1"/>
        </w:rPr>
        <w:t xml:space="preserve">отношение </w:t>
      </w:r>
      <w:r w:rsidRPr="00977AFD">
        <w:t xml:space="preserve">к </w:t>
      </w:r>
      <w:r w:rsidRPr="00977AFD">
        <w:rPr>
          <w:spacing w:val="-1"/>
        </w:rPr>
        <w:t xml:space="preserve">праздникам </w:t>
      </w:r>
      <w:r w:rsidRPr="00977AFD">
        <w:t xml:space="preserve">и </w:t>
      </w:r>
      <w:r w:rsidRPr="00977AFD">
        <w:rPr>
          <w:spacing w:val="-1"/>
        </w:rPr>
        <w:t xml:space="preserve">развлечениям, желание </w:t>
      </w:r>
      <w:r w:rsidRPr="00977AFD">
        <w:t xml:space="preserve">активно </w:t>
      </w:r>
      <w:r w:rsidRPr="00977AFD">
        <w:rPr>
          <w:spacing w:val="-1"/>
        </w:rPr>
        <w:t xml:space="preserve">участвовать </w:t>
      </w:r>
      <w:r w:rsidRPr="00977AFD">
        <w:t xml:space="preserve">в их подготовке; </w:t>
      </w:r>
      <w:r w:rsidRPr="00977AFD">
        <w:rPr>
          <w:spacing w:val="-1"/>
        </w:rPr>
        <w:t xml:space="preserve">позволило обеспечить каждому </w:t>
      </w:r>
      <w:r w:rsidRPr="00977AFD">
        <w:t xml:space="preserve">ребенку активный отдых и </w:t>
      </w:r>
      <w:r w:rsidRPr="00977AFD">
        <w:rPr>
          <w:spacing w:val="-1"/>
        </w:rPr>
        <w:t>эмоциональное благополучие.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4" w:firstLine="284"/>
        <w:jc w:val="both"/>
        <w:rPr>
          <w:spacing w:val="-1"/>
        </w:rPr>
      </w:pPr>
      <w:r w:rsidRPr="00977AFD">
        <w:t>В</w:t>
      </w:r>
      <w:r w:rsidR="0093788D" w:rsidRPr="00977AFD">
        <w:t xml:space="preserve"> </w:t>
      </w:r>
      <w:r w:rsidRPr="00977AFD">
        <w:t>совместной</w:t>
      </w:r>
      <w:r w:rsidR="0093788D" w:rsidRPr="00977AFD">
        <w:t xml:space="preserve"> </w:t>
      </w:r>
      <w:r w:rsidRPr="00977AFD">
        <w:rPr>
          <w:spacing w:val="-1"/>
        </w:rPr>
        <w:t>деятельности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воспитатели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стремились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создать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условия</w:t>
      </w:r>
      <w:r w:rsidR="0093788D" w:rsidRPr="00977AFD">
        <w:rPr>
          <w:spacing w:val="-1"/>
        </w:rPr>
        <w:t xml:space="preserve"> </w:t>
      </w:r>
      <w:r w:rsidRPr="00977AFD">
        <w:t>для</w:t>
      </w:r>
      <w:r w:rsidR="0093788D" w:rsidRPr="00977AFD">
        <w:t xml:space="preserve"> </w:t>
      </w:r>
      <w:r w:rsidRPr="00977AFD">
        <w:t>развития</w:t>
      </w:r>
      <w:r w:rsidR="0093788D" w:rsidRPr="00977AFD">
        <w:t xml:space="preserve"> </w:t>
      </w:r>
      <w:r w:rsidRPr="00977AFD">
        <w:rPr>
          <w:spacing w:val="-1"/>
        </w:rPr>
        <w:t>индивидуальных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способностей</w:t>
      </w:r>
      <w:r w:rsidR="0093788D" w:rsidRPr="00977AFD">
        <w:rPr>
          <w:spacing w:val="-1"/>
        </w:rPr>
        <w:t xml:space="preserve"> </w:t>
      </w:r>
      <w:r w:rsidRPr="00977AFD">
        <w:t>и</w:t>
      </w:r>
      <w:r w:rsidR="0093788D" w:rsidRPr="00977AFD">
        <w:t xml:space="preserve"> </w:t>
      </w:r>
      <w:r w:rsidRPr="00977AFD">
        <w:rPr>
          <w:spacing w:val="-1"/>
        </w:rPr>
        <w:t>интересов</w:t>
      </w:r>
      <w:r w:rsidR="0093788D" w:rsidRPr="00977AFD">
        <w:rPr>
          <w:spacing w:val="-1"/>
        </w:rPr>
        <w:t xml:space="preserve"> </w:t>
      </w:r>
      <w:r w:rsidRPr="00977AFD">
        <w:t>детей,</w:t>
      </w:r>
      <w:r w:rsidR="0093788D" w:rsidRPr="00977AFD">
        <w:t xml:space="preserve"> </w:t>
      </w:r>
      <w:r w:rsidRPr="00977AFD">
        <w:rPr>
          <w:spacing w:val="-1"/>
        </w:rPr>
        <w:t>умения</w:t>
      </w:r>
      <w:r w:rsidR="0093788D" w:rsidRPr="00977AFD">
        <w:rPr>
          <w:spacing w:val="-1"/>
        </w:rPr>
        <w:t xml:space="preserve"> </w:t>
      </w:r>
      <w:r w:rsidRPr="00977AFD">
        <w:t>и</w:t>
      </w:r>
      <w:r w:rsidR="0093788D" w:rsidRPr="00977AFD">
        <w:t xml:space="preserve"> </w:t>
      </w:r>
      <w:r w:rsidRPr="00977AFD">
        <w:rPr>
          <w:spacing w:val="-1"/>
        </w:rPr>
        <w:t>потребности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организовывать</w:t>
      </w:r>
      <w:r w:rsidR="0093788D" w:rsidRPr="00977AFD">
        <w:rPr>
          <w:spacing w:val="-1"/>
        </w:rPr>
        <w:t xml:space="preserve"> </w:t>
      </w:r>
      <w:proofErr w:type="gramStart"/>
      <w:r w:rsidRPr="00977AFD">
        <w:rPr>
          <w:spacing w:val="-1"/>
        </w:rPr>
        <w:t>свою</w:t>
      </w:r>
      <w:proofErr w:type="gramEnd"/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деятельность,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взаимодействовать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сверстниками,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педагогами</w:t>
      </w:r>
      <w:r w:rsidR="0093788D" w:rsidRPr="00977AFD">
        <w:rPr>
          <w:spacing w:val="-1"/>
        </w:rPr>
        <w:t xml:space="preserve"> </w:t>
      </w:r>
      <w:r w:rsidRPr="00977AFD">
        <w:t>и</w:t>
      </w:r>
      <w:r w:rsidR="0093788D" w:rsidRPr="00977AFD">
        <w:t xml:space="preserve"> </w:t>
      </w:r>
      <w:r w:rsidRPr="00977AFD">
        <w:rPr>
          <w:spacing w:val="-1"/>
        </w:rPr>
        <w:t>родителями.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Формировались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творческие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наклонности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каждого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ребенка,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способность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принимать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 xml:space="preserve">участие </w:t>
      </w:r>
      <w:r w:rsidRPr="00977AFD">
        <w:t xml:space="preserve">в </w:t>
      </w:r>
      <w:r w:rsidRPr="00977AFD">
        <w:rPr>
          <w:spacing w:val="-1"/>
        </w:rPr>
        <w:t xml:space="preserve">выбранном </w:t>
      </w:r>
      <w:r w:rsidRPr="00977AFD">
        <w:t>виде</w:t>
      </w:r>
      <w:r w:rsidRPr="00977AFD">
        <w:rPr>
          <w:spacing w:val="-1"/>
        </w:rPr>
        <w:t xml:space="preserve"> деятельности.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5" w:firstLine="284"/>
        <w:jc w:val="both"/>
        <w:rPr>
          <w:spacing w:val="-1"/>
        </w:rPr>
      </w:pPr>
      <w:r w:rsidRPr="00977AFD">
        <w:t>При</w:t>
      </w:r>
      <w:r w:rsidR="0093788D" w:rsidRPr="00977AFD">
        <w:t xml:space="preserve"> </w:t>
      </w:r>
      <w:r w:rsidRPr="00977AFD">
        <w:rPr>
          <w:spacing w:val="-1"/>
        </w:rPr>
        <w:t>организации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совместной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воспитатели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испытывали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некоторые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трудности:</w:t>
      </w:r>
      <w:r w:rsidR="0093788D" w:rsidRPr="00977AFD">
        <w:rPr>
          <w:spacing w:val="-1"/>
        </w:rPr>
        <w:t xml:space="preserve"> </w:t>
      </w:r>
      <w:r w:rsidRPr="00977AFD">
        <w:t>не</w:t>
      </w:r>
      <w:r w:rsidR="0093788D" w:rsidRPr="00977AFD">
        <w:t xml:space="preserve"> </w:t>
      </w:r>
      <w:r w:rsidRPr="00977AFD">
        <w:rPr>
          <w:spacing w:val="-1"/>
        </w:rPr>
        <w:t>все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дети</w:t>
      </w:r>
      <w:r w:rsidR="0093788D" w:rsidRPr="00977AFD">
        <w:rPr>
          <w:spacing w:val="-1"/>
        </w:rPr>
        <w:t xml:space="preserve"> </w:t>
      </w:r>
      <w:r w:rsidRPr="00977AFD">
        <w:t>одинаково</w:t>
      </w:r>
      <w:r w:rsidR="0093788D" w:rsidRPr="00977AFD">
        <w:t xml:space="preserve"> </w:t>
      </w:r>
      <w:r w:rsidRPr="00977AFD">
        <w:rPr>
          <w:spacing w:val="-2"/>
        </w:rPr>
        <w:t>могут</w:t>
      </w:r>
      <w:r w:rsidR="0093788D" w:rsidRPr="00977AFD">
        <w:rPr>
          <w:spacing w:val="-2"/>
        </w:rPr>
        <w:t xml:space="preserve"> </w:t>
      </w:r>
      <w:r w:rsidRPr="00977AFD">
        <w:t>и</w:t>
      </w:r>
      <w:r w:rsidR="0093788D" w:rsidRPr="00977AFD">
        <w:t xml:space="preserve"> </w:t>
      </w:r>
      <w:r w:rsidRPr="00977AFD">
        <w:rPr>
          <w:spacing w:val="-1"/>
        </w:rPr>
        <w:t>умеют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самостоятельно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заниматься</w:t>
      </w:r>
      <w:r w:rsidR="0093788D" w:rsidRPr="00977AFD">
        <w:rPr>
          <w:spacing w:val="-1"/>
        </w:rPr>
        <w:t xml:space="preserve"> </w:t>
      </w:r>
      <w:r w:rsidRPr="00977AFD">
        <w:t>в</w:t>
      </w:r>
      <w:r w:rsidR="0093788D" w:rsidRPr="00977AFD">
        <w:t xml:space="preserve"> </w:t>
      </w:r>
      <w:r w:rsidRPr="00977AFD">
        <w:t>той</w:t>
      </w:r>
      <w:r w:rsidR="0093788D" w:rsidRPr="00977AFD">
        <w:t xml:space="preserve"> </w:t>
      </w:r>
      <w:r w:rsidRPr="00977AFD">
        <w:rPr>
          <w:spacing w:val="-1"/>
        </w:rPr>
        <w:t>среде,</w:t>
      </w:r>
      <w:r w:rsidR="0093788D" w:rsidRPr="00977AFD">
        <w:rPr>
          <w:spacing w:val="-1"/>
        </w:rPr>
        <w:t xml:space="preserve"> </w:t>
      </w:r>
      <w:r w:rsidRPr="00977AFD">
        <w:t>которая</w:t>
      </w:r>
      <w:r w:rsidR="0093788D" w:rsidRPr="00977AFD">
        <w:t xml:space="preserve"> </w:t>
      </w:r>
      <w:r w:rsidRPr="00977AFD">
        <w:rPr>
          <w:spacing w:val="-1"/>
        </w:rPr>
        <w:t>создается</w:t>
      </w:r>
      <w:r w:rsidR="0093788D" w:rsidRPr="00977AFD">
        <w:rPr>
          <w:spacing w:val="-1"/>
        </w:rPr>
        <w:t xml:space="preserve"> </w:t>
      </w:r>
      <w:r w:rsidRPr="00977AFD">
        <w:t>для</w:t>
      </w:r>
      <w:r w:rsidR="0093788D" w:rsidRPr="00977AFD">
        <w:t xml:space="preserve"> </w:t>
      </w:r>
      <w:r w:rsidRPr="00977AFD">
        <w:rPr>
          <w:spacing w:val="-1"/>
        </w:rPr>
        <w:t>совместной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(со</w:t>
      </w:r>
      <w:r w:rsidR="0093788D" w:rsidRPr="00977AFD">
        <w:rPr>
          <w:spacing w:val="-1"/>
        </w:rPr>
        <w:t xml:space="preserve"> </w:t>
      </w:r>
      <w:r w:rsidRPr="00977AFD">
        <w:t>сверстниками</w:t>
      </w:r>
      <w:r w:rsidR="0093788D" w:rsidRPr="00977AFD">
        <w:t xml:space="preserve"> </w:t>
      </w:r>
      <w:r w:rsidRPr="00977AFD">
        <w:t>и</w:t>
      </w:r>
      <w:r w:rsidR="0093788D" w:rsidRPr="00977AFD">
        <w:t xml:space="preserve"> </w:t>
      </w:r>
      <w:r w:rsidRPr="00977AFD">
        <w:rPr>
          <w:spacing w:val="-1"/>
        </w:rPr>
        <w:t>взрослыми)</w:t>
      </w:r>
      <w:r w:rsidR="0093788D" w:rsidRPr="00977AFD">
        <w:rPr>
          <w:spacing w:val="-1"/>
        </w:rPr>
        <w:t xml:space="preserve"> </w:t>
      </w:r>
      <w:r w:rsidRPr="00977AFD">
        <w:t>и</w:t>
      </w:r>
      <w:r w:rsidR="0093788D" w:rsidRPr="00977AFD">
        <w:t xml:space="preserve"> </w:t>
      </w:r>
      <w:r w:rsidRPr="00977AFD">
        <w:rPr>
          <w:spacing w:val="-1"/>
        </w:rPr>
        <w:t>самостоятельной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деятельности.</w:t>
      </w:r>
      <w:r w:rsidR="0093788D" w:rsidRPr="00977AFD">
        <w:rPr>
          <w:spacing w:val="-1"/>
        </w:rPr>
        <w:t xml:space="preserve"> </w:t>
      </w:r>
      <w:r w:rsidRPr="00977AFD">
        <w:t>Для</w:t>
      </w:r>
      <w:r w:rsidR="0093788D" w:rsidRPr="00977AFD">
        <w:t xml:space="preserve"> </w:t>
      </w:r>
      <w:r w:rsidRPr="00977AFD">
        <w:rPr>
          <w:spacing w:val="-1"/>
        </w:rPr>
        <w:t>того,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что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бы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развить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способности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детей</w:t>
      </w:r>
      <w:r w:rsidR="0093788D" w:rsidRPr="00977AFD">
        <w:rPr>
          <w:spacing w:val="-1"/>
        </w:rPr>
        <w:t xml:space="preserve"> </w:t>
      </w:r>
      <w:proofErr w:type="gramStart"/>
      <w:r w:rsidRPr="00977AFD">
        <w:t>к</w:t>
      </w:r>
      <w:proofErr w:type="gramEnd"/>
      <w:r w:rsidR="0093788D" w:rsidRPr="00977AFD">
        <w:t xml:space="preserve"> </w:t>
      </w:r>
      <w:proofErr w:type="gramStart"/>
      <w:r w:rsidR="0079690B" w:rsidRPr="00977AFD">
        <w:rPr>
          <w:spacing w:val="-1"/>
        </w:rPr>
        <w:t>само</w:t>
      </w:r>
      <w:proofErr w:type="gramEnd"/>
      <w:r w:rsidR="0079690B" w:rsidRPr="00977AFD">
        <w:rPr>
          <w:spacing w:val="-1"/>
        </w:rPr>
        <w:t xml:space="preserve"> регуляции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своей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деятельности,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необходима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систематическая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творческая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работа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со</w:t>
      </w:r>
      <w:r w:rsidR="0093788D" w:rsidRPr="00977AFD">
        <w:rPr>
          <w:spacing w:val="-1"/>
        </w:rPr>
        <w:t xml:space="preserve"> </w:t>
      </w:r>
      <w:r w:rsidRPr="00977AFD">
        <w:t>стороны</w:t>
      </w:r>
      <w:r w:rsidR="0093788D" w:rsidRPr="00977AFD">
        <w:t xml:space="preserve"> </w:t>
      </w:r>
      <w:r w:rsidRPr="00977AFD">
        <w:rPr>
          <w:spacing w:val="-1"/>
        </w:rPr>
        <w:t>воспитателя</w:t>
      </w:r>
      <w:r w:rsidR="0093788D" w:rsidRPr="00977AFD">
        <w:rPr>
          <w:spacing w:val="-1"/>
        </w:rPr>
        <w:t xml:space="preserve"> </w:t>
      </w:r>
      <w:r w:rsidRPr="00977AFD">
        <w:t>и</w:t>
      </w:r>
      <w:r w:rsidR="0093788D" w:rsidRPr="00977AFD">
        <w:t xml:space="preserve"> </w:t>
      </w:r>
      <w:r w:rsidRPr="00977AFD">
        <w:t>родителей.</w:t>
      </w:r>
      <w:r w:rsidR="0093788D" w:rsidRPr="00977AFD">
        <w:t xml:space="preserve"> </w:t>
      </w:r>
      <w:r w:rsidRPr="00977AFD">
        <w:rPr>
          <w:spacing w:val="-1"/>
        </w:rPr>
        <w:t>Некоторые</w:t>
      </w:r>
      <w:r w:rsidR="0093788D" w:rsidRPr="00977AFD">
        <w:rPr>
          <w:spacing w:val="-1"/>
        </w:rPr>
        <w:t xml:space="preserve"> </w:t>
      </w:r>
      <w:r w:rsidRPr="00977AFD">
        <w:t>родители,</w:t>
      </w:r>
      <w:r w:rsidR="0093788D" w:rsidRPr="00977AFD">
        <w:t xml:space="preserve"> </w:t>
      </w:r>
      <w:r w:rsidRPr="00977AFD">
        <w:t>в</w:t>
      </w:r>
      <w:r w:rsidR="0093788D" w:rsidRPr="00977AFD">
        <w:t xml:space="preserve"> </w:t>
      </w:r>
      <w:r w:rsidRPr="00977AFD">
        <w:t>силу</w:t>
      </w:r>
      <w:r w:rsidR="0093788D" w:rsidRPr="00977AFD">
        <w:t xml:space="preserve"> </w:t>
      </w:r>
      <w:r w:rsidRPr="00977AFD">
        <w:rPr>
          <w:spacing w:val="-1"/>
        </w:rPr>
        <w:t>различных</w:t>
      </w:r>
      <w:r w:rsidR="0093788D" w:rsidRPr="00977AFD">
        <w:rPr>
          <w:spacing w:val="-1"/>
        </w:rPr>
        <w:t xml:space="preserve"> </w:t>
      </w:r>
      <w:r w:rsidRPr="00977AFD">
        <w:t>обстоятельств,</w:t>
      </w:r>
      <w:r w:rsidR="0093788D" w:rsidRPr="00977AFD">
        <w:t xml:space="preserve"> </w:t>
      </w:r>
      <w:r w:rsidRPr="00977AFD">
        <w:t>не</w:t>
      </w:r>
      <w:r w:rsidR="0079690B" w:rsidRPr="00977AFD">
        <w:t xml:space="preserve"> </w:t>
      </w:r>
      <w:r w:rsidRPr="00977AFD">
        <w:rPr>
          <w:spacing w:val="-1"/>
        </w:rPr>
        <w:t>придают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серьезного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значения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развитию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и</w:t>
      </w:r>
      <w:r w:rsidR="0093788D" w:rsidRPr="00977AFD">
        <w:rPr>
          <w:spacing w:val="-1"/>
        </w:rPr>
        <w:t xml:space="preserve"> </w:t>
      </w:r>
      <w:proofErr w:type="spellStart"/>
      <w:r w:rsidRPr="00977AFD">
        <w:rPr>
          <w:spacing w:val="-1"/>
        </w:rPr>
        <w:t>нтеллектуально</w:t>
      </w:r>
      <w:proofErr w:type="spellEnd"/>
      <w:r w:rsidRPr="00977AFD">
        <w:rPr>
          <w:spacing w:val="-1"/>
        </w:rPr>
        <w:t>-творческого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потенциала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детей,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расширению</w:t>
      </w:r>
      <w:r w:rsidR="0093788D" w:rsidRPr="00977AFD">
        <w:rPr>
          <w:spacing w:val="-1"/>
        </w:rPr>
        <w:t xml:space="preserve"> </w:t>
      </w:r>
      <w:r w:rsidRPr="00977AFD">
        <w:rPr>
          <w:spacing w:val="1"/>
        </w:rPr>
        <w:t>их</w:t>
      </w:r>
      <w:r w:rsidR="0093788D" w:rsidRPr="00977AFD">
        <w:rPr>
          <w:spacing w:val="1"/>
        </w:rPr>
        <w:t xml:space="preserve"> </w:t>
      </w:r>
      <w:r w:rsidRPr="00977AFD">
        <w:rPr>
          <w:spacing w:val="-1"/>
        </w:rPr>
        <w:t>кругозора,</w:t>
      </w:r>
      <w:r w:rsidR="0093788D" w:rsidRPr="00977AFD">
        <w:rPr>
          <w:spacing w:val="-1"/>
        </w:rPr>
        <w:t xml:space="preserve"> </w:t>
      </w:r>
      <w:r w:rsidRPr="00977AFD">
        <w:t>неохотно</w:t>
      </w:r>
      <w:r w:rsidR="0093788D" w:rsidRPr="00977AFD">
        <w:t xml:space="preserve"> </w:t>
      </w:r>
      <w:r w:rsidRPr="00977AFD">
        <w:rPr>
          <w:spacing w:val="-1"/>
        </w:rPr>
        <w:t>откликаются</w:t>
      </w:r>
      <w:r w:rsidR="0093788D" w:rsidRPr="00977AFD">
        <w:rPr>
          <w:spacing w:val="-1"/>
        </w:rPr>
        <w:t xml:space="preserve"> </w:t>
      </w:r>
      <w:r w:rsidRPr="00977AFD">
        <w:t>на</w:t>
      </w:r>
      <w:r w:rsidR="0093788D" w:rsidRPr="00977AFD">
        <w:t xml:space="preserve"> </w:t>
      </w:r>
      <w:r w:rsidRPr="00977AFD">
        <w:rPr>
          <w:spacing w:val="-1"/>
        </w:rPr>
        <w:t>предложения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педагогов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принять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активное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участие</w:t>
      </w:r>
      <w:r w:rsidR="0093788D" w:rsidRPr="00977AFD">
        <w:rPr>
          <w:spacing w:val="-1"/>
        </w:rPr>
        <w:t xml:space="preserve"> </w:t>
      </w:r>
      <w:r w:rsidRPr="00977AFD">
        <w:t>в</w:t>
      </w:r>
      <w:r w:rsidR="0093788D" w:rsidRPr="00977AFD">
        <w:t xml:space="preserve"> </w:t>
      </w:r>
      <w:r w:rsidRPr="00977AFD">
        <w:t xml:space="preserve">подготовке и </w:t>
      </w:r>
      <w:r w:rsidRPr="00977AFD">
        <w:rPr>
          <w:spacing w:val="-1"/>
        </w:rPr>
        <w:t>реализации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проекта,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мероприятия.</w:t>
      </w: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106" w:firstLine="284"/>
        <w:jc w:val="both"/>
        <w:rPr>
          <w:spacing w:val="-1"/>
        </w:rPr>
      </w:pPr>
      <w:r w:rsidRPr="00977AFD">
        <w:t>В</w:t>
      </w:r>
      <w:r w:rsidR="0093788D" w:rsidRPr="00977AFD">
        <w:t xml:space="preserve"> </w:t>
      </w:r>
      <w:r w:rsidRPr="00977AFD">
        <w:rPr>
          <w:spacing w:val="-1"/>
        </w:rPr>
        <w:t>результате</w:t>
      </w:r>
      <w:r w:rsidR="0093788D" w:rsidRPr="00977AFD">
        <w:rPr>
          <w:spacing w:val="-1"/>
        </w:rPr>
        <w:t xml:space="preserve"> </w:t>
      </w:r>
      <w:r w:rsidRPr="00977AFD">
        <w:t>анализа</w:t>
      </w:r>
      <w:r w:rsidR="0093788D" w:rsidRPr="00977AFD">
        <w:t xml:space="preserve"> </w:t>
      </w:r>
      <w:r w:rsidRPr="00977AFD">
        <w:rPr>
          <w:spacing w:val="-1"/>
        </w:rPr>
        <w:t>полученных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результатов</w:t>
      </w:r>
      <w:r w:rsidR="0093788D" w:rsidRPr="00977AFD">
        <w:rPr>
          <w:spacing w:val="-1"/>
        </w:rPr>
        <w:t xml:space="preserve"> </w:t>
      </w:r>
      <w:r w:rsidRPr="00977AFD">
        <w:t>были</w:t>
      </w:r>
      <w:r w:rsidR="0093788D" w:rsidRPr="00977AFD">
        <w:t xml:space="preserve"> </w:t>
      </w:r>
      <w:r w:rsidRPr="00977AFD">
        <w:rPr>
          <w:spacing w:val="-1"/>
        </w:rPr>
        <w:t>сделаны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выводы</w:t>
      </w:r>
      <w:r w:rsidR="0093788D" w:rsidRPr="00977AFD">
        <w:rPr>
          <w:spacing w:val="-1"/>
        </w:rPr>
        <w:t xml:space="preserve"> </w:t>
      </w:r>
      <w:r w:rsidRPr="00977AFD">
        <w:t>о</w:t>
      </w:r>
      <w:r w:rsidR="0093788D" w:rsidRPr="00977AFD">
        <w:t xml:space="preserve"> </w:t>
      </w:r>
      <w:r w:rsidRPr="00977AFD">
        <w:t>том,</w:t>
      </w:r>
      <w:r w:rsidR="0093788D" w:rsidRPr="00977AFD">
        <w:t xml:space="preserve"> </w:t>
      </w:r>
      <w:r w:rsidRPr="00977AFD">
        <w:rPr>
          <w:spacing w:val="-1"/>
        </w:rPr>
        <w:t>что</w:t>
      </w:r>
      <w:r w:rsidR="0093788D" w:rsidRPr="00977AFD">
        <w:rPr>
          <w:spacing w:val="-1"/>
        </w:rPr>
        <w:t xml:space="preserve"> </w:t>
      </w:r>
      <w:r w:rsidRPr="00977AFD">
        <w:t>в</w:t>
      </w:r>
      <w:r w:rsidR="0093788D" w:rsidRPr="00977AFD">
        <w:t xml:space="preserve"> </w:t>
      </w:r>
      <w:r w:rsidRPr="00977AFD">
        <w:rPr>
          <w:spacing w:val="-1"/>
        </w:rPr>
        <w:t>следующем</w:t>
      </w:r>
      <w:r w:rsidR="0093788D" w:rsidRPr="00977AFD">
        <w:rPr>
          <w:spacing w:val="-1"/>
        </w:rPr>
        <w:t xml:space="preserve"> </w:t>
      </w:r>
      <w:r w:rsidRPr="00977AFD">
        <w:rPr>
          <w:spacing w:val="1"/>
        </w:rPr>
        <w:t>году</w:t>
      </w:r>
      <w:r w:rsidR="0093788D" w:rsidRPr="00977AFD">
        <w:rPr>
          <w:spacing w:val="1"/>
        </w:rPr>
        <w:t xml:space="preserve"> </w:t>
      </w:r>
      <w:r w:rsidRPr="00977AFD">
        <w:t>при</w:t>
      </w:r>
      <w:r w:rsidR="0093788D" w:rsidRPr="00977AFD">
        <w:t xml:space="preserve"> </w:t>
      </w:r>
      <w:r w:rsidRPr="00977AFD">
        <w:rPr>
          <w:spacing w:val="-1"/>
        </w:rPr>
        <w:t>проведении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мероприятий</w:t>
      </w:r>
      <w:r w:rsidR="0093788D" w:rsidRPr="00977AFD">
        <w:rPr>
          <w:spacing w:val="-1"/>
        </w:rPr>
        <w:t xml:space="preserve"> </w:t>
      </w:r>
      <w:r w:rsidRPr="00977AFD">
        <w:t>с</w:t>
      </w:r>
      <w:r w:rsidR="0093788D" w:rsidRPr="00977AFD">
        <w:t xml:space="preserve"> </w:t>
      </w:r>
      <w:r w:rsidRPr="00977AFD">
        <w:rPr>
          <w:spacing w:val="-1"/>
        </w:rPr>
        <w:t>детьми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не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обходимо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особое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внимание</w:t>
      </w:r>
      <w:r w:rsidR="0093788D" w:rsidRPr="00977AFD">
        <w:rPr>
          <w:spacing w:val="-1"/>
        </w:rPr>
        <w:t xml:space="preserve"> </w:t>
      </w:r>
      <w:r w:rsidRPr="00977AFD">
        <w:t>обратить</w:t>
      </w:r>
      <w:r w:rsidR="0093788D" w:rsidRPr="00977AFD">
        <w:t xml:space="preserve"> </w:t>
      </w:r>
      <w:r w:rsidRPr="00977AFD">
        <w:t>на</w:t>
      </w:r>
      <w:r w:rsidR="0093788D" w:rsidRPr="00977AFD">
        <w:t xml:space="preserve"> </w:t>
      </w:r>
      <w:r w:rsidRPr="00977AFD">
        <w:rPr>
          <w:spacing w:val="-1"/>
        </w:rPr>
        <w:t>развитие</w:t>
      </w:r>
      <w:r w:rsidR="0093788D" w:rsidRPr="00977AFD">
        <w:rPr>
          <w:spacing w:val="-1"/>
        </w:rPr>
        <w:t xml:space="preserve"> </w:t>
      </w:r>
      <w:r w:rsidRPr="00977AFD">
        <w:t>у</w:t>
      </w:r>
      <w:r w:rsidR="0093788D" w:rsidRPr="00977AFD">
        <w:t xml:space="preserve"> </w:t>
      </w:r>
      <w:r w:rsidRPr="00977AFD">
        <w:t>детей</w:t>
      </w:r>
      <w:r w:rsidR="0093788D" w:rsidRPr="00977AFD">
        <w:t xml:space="preserve"> </w:t>
      </w:r>
      <w:r w:rsidRPr="00977AFD">
        <w:rPr>
          <w:spacing w:val="-1"/>
        </w:rPr>
        <w:t>творческих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способностей,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любознательности,</w:t>
      </w:r>
      <w:r w:rsidR="0093788D" w:rsidRPr="00977AFD">
        <w:rPr>
          <w:spacing w:val="-1"/>
        </w:rPr>
        <w:t xml:space="preserve"> </w:t>
      </w:r>
      <w:r w:rsidRPr="00977AFD">
        <w:rPr>
          <w:spacing w:val="-2"/>
        </w:rPr>
        <w:t>умения</w:t>
      </w:r>
      <w:r w:rsidR="0093788D" w:rsidRPr="00977AFD">
        <w:rPr>
          <w:spacing w:val="-2"/>
        </w:rPr>
        <w:t xml:space="preserve"> </w:t>
      </w:r>
      <w:r w:rsidRPr="00977AFD">
        <w:rPr>
          <w:spacing w:val="-1"/>
        </w:rPr>
        <w:t>правильно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вести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себя</w:t>
      </w:r>
      <w:r w:rsidR="0093788D" w:rsidRPr="00977AFD">
        <w:rPr>
          <w:spacing w:val="-1"/>
        </w:rPr>
        <w:t xml:space="preserve"> </w:t>
      </w:r>
      <w:r w:rsidRPr="00977AFD">
        <w:t>в</w:t>
      </w:r>
      <w:r w:rsidR="0093788D" w:rsidRPr="00977AFD">
        <w:t xml:space="preserve"> </w:t>
      </w:r>
      <w:r w:rsidRPr="00977AFD">
        <w:rPr>
          <w:spacing w:val="-1"/>
        </w:rPr>
        <w:t>различных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ситуациях;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осмысленно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использовать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приобретенные</w:t>
      </w:r>
    </w:p>
    <w:p w:rsidR="008219D7" w:rsidRPr="00977AFD" w:rsidRDefault="0093788D" w:rsidP="00977AFD">
      <w:pPr>
        <w:pStyle w:val="a3"/>
        <w:kinsoku w:val="0"/>
        <w:overflowPunct w:val="0"/>
        <w:spacing w:line="277" w:lineRule="auto"/>
        <w:ind w:left="0" w:right="106" w:firstLine="284"/>
        <w:jc w:val="both"/>
        <w:rPr>
          <w:spacing w:val="-1"/>
        </w:rPr>
      </w:pPr>
      <w:r w:rsidRPr="00977AFD">
        <w:rPr>
          <w:spacing w:val="-1"/>
        </w:rPr>
        <w:t>З</w:t>
      </w:r>
      <w:r w:rsidR="008219D7" w:rsidRPr="00977AFD">
        <w:rPr>
          <w:spacing w:val="-1"/>
        </w:rPr>
        <w:t>нания</w:t>
      </w:r>
      <w:r w:rsidRPr="00977AFD">
        <w:rPr>
          <w:spacing w:val="-1"/>
        </w:rPr>
        <w:t xml:space="preserve"> </w:t>
      </w:r>
      <w:r w:rsidR="008219D7" w:rsidRPr="00977AFD">
        <w:t>и</w:t>
      </w:r>
      <w:r w:rsidRPr="00977AFD">
        <w:t xml:space="preserve"> </w:t>
      </w:r>
      <w:r w:rsidR="008219D7" w:rsidRPr="00977AFD">
        <w:rPr>
          <w:spacing w:val="-2"/>
        </w:rPr>
        <w:t>умения</w:t>
      </w:r>
      <w:r w:rsidRPr="00977AFD">
        <w:rPr>
          <w:spacing w:val="-2"/>
        </w:rPr>
        <w:t xml:space="preserve"> </w:t>
      </w:r>
      <w:r w:rsidR="008219D7" w:rsidRPr="00977AFD">
        <w:t>в</w:t>
      </w:r>
      <w:r w:rsidRPr="00977AFD">
        <w:t xml:space="preserve"> </w:t>
      </w:r>
      <w:r w:rsidR="008219D7" w:rsidRPr="00977AFD">
        <w:rPr>
          <w:spacing w:val="-1"/>
        </w:rPr>
        <w:t>самостоятельной</w:t>
      </w:r>
      <w:r w:rsidRPr="00977AFD">
        <w:rPr>
          <w:spacing w:val="-1"/>
        </w:rPr>
        <w:t xml:space="preserve"> </w:t>
      </w:r>
      <w:r w:rsidR="008219D7" w:rsidRPr="00977AFD">
        <w:rPr>
          <w:spacing w:val="-1"/>
        </w:rPr>
        <w:t>деятельности,</w:t>
      </w:r>
      <w:r w:rsidRPr="00977AFD">
        <w:rPr>
          <w:spacing w:val="-1"/>
        </w:rPr>
        <w:t xml:space="preserve"> </w:t>
      </w:r>
      <w:r w:rsidR="008219D7" w:rsidRPr="00977AFD">
        <w:t>а</w:t>
      </w:r>
      <w:r w:rsidRPr="00977AFD">
        <w:t xml:space="preserve"> </w:t>
      </w:r>
      <w:r w:rsidR="008219D7" w:rsidRPr="00977AFD">
        <w:t>также</w:t>
      </w:r>
      <w:r w:rsidRPr="00977AFD">
        <w:t xml:space="preserve"> </w:t>
      </w:r>
      <w:r w:rsidR="008219D7" w:rsidRPr="00977AFD">
        <w:rPr>
          <w:spacing w:val="-1"/>
        </w:rPr>
        <w:t>проведение</w:t>
      </w:r>
      <w:r w:rsidRPr="00977AFD">
        <w:rPr>
          <w:spacing w:val="-1"/>
        </w:rPr>
        <w:t xml:space="preserve"> </w:t>
      </w:r>
      <w:r w:rsidR="008219D7" w:rsidRPr="00977AFD">
        <w:rPr>
          <w:spacing w:val="-1"/>
        </w:rPr>
        <w:t>просветительской</w:t>
      </w:r>
      <w:r w:rsidRPr="00977AFD">
        <w:rPr>
          <w:spacing w:val="-1"/>
        </w:rPr>
        <w:t xml:space="preserve"> </w:t>
      </w:r>
      <w:r w:rsidR="008219D7" w:rsidRPr="00977AFD">
        <w:rPr>
          <w:spacing w:val="-1"/>
        </w:rPr>
        <w:t>работы</w:t>
      </w:r>
      <w:r w:rsidR="008219D7" w:rsidRPr="00977AFD">
        <w:t xml:space="preserve"> с</w:t>
      </w:r>
      <w:r w:rsidRPr="00977AFD">
        <w:t xml:space="preserve"> </w:t>
      </w:r>
      <w:r w:rsidR="008219D7" w:rsidRPr="00977AFD">
        <w:t xml:space="preserve">родителями о </w:t>
      </w:r>
      <w:r w:rsidR="008219D7" w:rsidRPr="00977AFD">
        <w:rPr>
          <w:spacing w:val="-1"/>
        </w:rPr>
        <w:t>потенциале дошкольного</w:t>
      </w:r>
      <w:r w:rsidR="008219D7" w:rsidRPr="00977AFD">
        <w:t xml:space="preserve"> детства</w:t>
      </w:r>
      <w:r w:rsidRPr="00977AFD">
        <w:t xml:space="preserve"> </w:t>
      </w:r>
      <w:r w:rsidR="008219D7" w:rsidRPr="00977AFD">
        <w:t>для развития</w:t>
      </w:r>
      <w:r w:rsidRPr="00977AFD">
        <w:t xml:space="preserve"> </w:t>
      </w:r>
      <w:r w:rsidR="008219D7" w:rsidRPr="00977AFD">
        <w:rPr>
          <w:spacing w:val="-1"/>
        </w:rPr>
        <w:t>личности</w:t>
      </w:r>
      <w:r w:rsidRPr="00977AFD">
        <w:rPr>
          <w:spacing w:val="-1"/>
        </w:rPr>
        <w:t xml:space="preserve"> </w:t>
      </w:r>
      <w:r w:rsidR="008219D7" w:rsidRPr="00977AFD">
        <w:rPr>
          <w:spacing w:val="-1"/>
        </w:rPr>
        <w:t>ребенка.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5" w:firstLine="284"/>
        <w:jc w:val="both"/>
        <w:rPr>
          <w:spacing w:val="-1"/>
        </w:rPr>
      </w:pPr>
      <w:r w:rsidRPr="00977AFD">
        <w:t>В</w:t>
      </w:r>
      <w:r w:rsidR="0093788D" w:rsidRPr="00977AFD">
        <w:t xml:space="preserve"> </w:t>
      </w:r>
      <w:r w:rsidRPr="00977AFD">
        <w:rPr>
          <w:spacing w:val="-1"/>
        </w:rPr>
        <w:t>течение</w:t>
      </w:r>
      <w:r w:rsidR="0093788D" w:rsidRPr="00977AFD">
        <w:rPr>
          <w:spacing w:val="-1"/>
        </w:rPr>
        <w:t xml:space="preserve"> </w:t>
      </w:r>
      <w:r w:rsidRPr="00977AFD">
        <w:t>года</w:t>
      </w:r>
      <w:r w:rsidR="0093788D" w:rsidRPr="00977AFD">
        <w:t xml:space="preserve"> </w:t>
      </w:r>
      <w:r w:rsidRPr="00977AFD">
        <w:t>в</w:t>
      </w:r>
      <w:r w:rsidR="0093788D" w:rsidRPr="00977AFD">
        <w:t xml:space="preserve"> </w:t>
      </w:r>
      <w:r w:rsidRPr="00977AFD">
        <w:rPr>
          <w:spacing w:val="-1"/>
        </w:rPr>
        <w:t>группе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систематически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проводилась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работа</w:t>
      </w:r>
      <w:r w:rsidR="0093788D" w:rsidRPr="00977AFD">
        <w:rPr>
          <w:spacing w:val="-1"/>
        </w:rPr>
        <w:t xml:space="preserve"> </w:t>
      </w:r>
      <w:r w:rsidRPr="00977AFD">
        <w:t>по</w:t>
      </w:r>
      <w:r w:rsidR="0093788D" w:rsidRPr="00977AFD">
        <w:t xml:space="preserve"> </w:t>
      </w:r>
      <w:r w:rsidRPr="00977AFD">
        <w:rPr>
          <w:spacing w:val="-1"/>
        </w:rPr>
        <w:t>взаимодействию</w:t>
      </w:r>
      <w:r w:rsidR="0093788D" w:rsidRPr="00977AFD">
        <w:rPr>
          <w:spacing w:val="-1"/>
        </w:rPr>
        <w:t xml:space="preserve"> </w:t>
      </w:r>
      <w:r w:rsidRPr="00977AFD">
        <w:t>с</w:t>
      </w:r>
      <w:r w:rsidR="0093788D" w:rsidRPr="00977AFD">
        <w:t xml:space="preserve"> </w:t>
      </w:r>
      <w:r w:rsidRPr="00977AFD">
        <w:t>родителями.</w:t>
      </w:r>
      <w:r w:rsidR="0093788D" w:rsidRPr="00977AFD">
        <w:t xml:space="preserve"> </w:t>
      </w:r>
      <w:r w:rsidRPr="00977AFD">
        <w:rPr>
          <w:spacing w:val="-1"/>
        </w:rPr>
        <w:t>Составлен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план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работы</w:t>
      </w:r>
      <w:r w:rsidR="0093788D" w:rsidRPr="00977AFD">
        <w:rPr>
          <w:spacing w:val="-1"/>
        </w:rPr>
        <w:t xml:space="preserve"> </w:t>
      </w:r>
      <w:r w:rsidRPr="00977AFD">
        <w:t>с</w:t>
      </w:r>
      <w:r w:rsidR="0093788D" w:rsidRPr="00977AFD">
        <w:t xml:space="preserve"> </w:t>
      </w:r>
      <w:r w:rsidRPr="00977AFD">
        <w:t>родителями,</w:t>
      </w:r>
      <w:r w:rsidR="0093788D" w:rsidRPr="00977AFD">
        <w:t xml:space="preserve"> </w:t>
      </w:r>
      <w:r w:rsidRPr="00977AFD">
        <w:t>в</w:t>
      </w:r>
      <w:r w:rsidR="0093788D" w:rsidRPr="00977AFD">
        <w:t xml:space="preserve"> </w:t>
      </w:r>
      <w:r w:rsidRPr="00977AFD">
        <w:t>котором</w:t>
      </w:r>
      <w:r w:rsidR="0093788D" w:rsidRPr="00977AFD">
        <w:t xml:space="preserve"> </w:t>
      </w:r>
      <w:r w:rsidRPr="00977AFD">
        <w:rPr>
          <w:spacing w:val="-1"/>
        </w:rPr>
        <w:t>указаны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все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совместные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мероприятия,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консультации,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родительские собрания,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наглядно-стендовая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информация.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7" w:firstLine="284"/>
        <w:jc w:val="both"/>
        <w:rPr>
          <w:spacing w:val="-2"/>
        </w:rPr>
      </w:pPr>
      <w:r w:rsidRPr="00977AFD">
        <w:t>В</w:t>
      </w:r>
      <w:r w:rsidR="0093788D" w:rsidRPr="00977AFD">
        <w:t xml:space="preserve"> </w:t>
      </w:r>
      <w:r w:rsidRPr="00977AFD">
        <w:rPr>
          <w:spacing w:val="-1"/>
        </w:rPr>
        <w:t>течение</w:t>
      </w:r>
      <w:r w:rsidR="0093788D" w:rsidRPr="00977AFD">
        <w:rPr>
          <w:spacing w:val="-1"/>
        </w:rPr>
        <w:t xml:space="preserve"> </w:t>
      </w:r>
      <w:r w:rsidRPr="00977AFD">
        <w:t>года</w:t>
      </w:r>
      <w:r w:rsidR="0093788D" w:rsidRPr="00977AFD">
        <w:t xml:space="preserve"> </w:t>
      </w:r>
      <w:r w:rsidRPr="00977AFD">
        <w:t>на</w:t>
      </w:r>
      <w:r w:rsidR="0093788D" w:rsidRPr="00977AFD">
        <w:t xml:space="preserve"> </w:t>
      </w:r>
      <w:r w:rsidRPr="00977AFD">
        <w:rPr>
          <w:spacing w:val="-1"/>
        </w:rPr>
        <w:t>родительских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собраниях</w:t>
      </w:r>
      <w:r w:rsidR="0093788D" w:rsidRPr="00977AFD">
        <w:rPr>
          <w:spacing w:val="-1"/>
        </w:rPr>
        <w:t xml:space="preserve"> </w:t>
      </w:r>
      <w:r w:rsidRPr="00977AFD">
        <w:t>были</w:t>
      </w:r>
      <w:r w:rsidR="0093788D" w:rsidRPr="00977AFD">
        <w:t xml:space="preserve"> </w:t>
      </w:r>
      <w:r w:rsidRPr="00977AFD">
        <w:rPr>
          <w:spacing w:val="-1"/>
        </w:rPr>
        <w:t>детально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изучены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следующие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актуальные</w:t>
      </w:r>
      <w:r w:rsidR="0093788D" w:rsidRPr="00977AFD">
        <w:rPr>
          <w:spacing w:val="-1"/>
        </w:rPr>
        <w:t xml:space="preserve"> </w:t>
      </w:r>
      <w:r w:rsidRPr="00977AFD">
        <w:rPr>
          <w:spacing w:val="-1"/>
        </w:rPr>
        <w:t>темы:</w:t>
      </w:r>
      <w:r w:rsidR="0093788D" w:rsidRPr="00977AFD">
        <w:rPr>
          <w:spacing w:val="-1"/>
        </w:rPr>
        <w:t xml:space="preserve"> </w:t>
      </w:r>
      <w:r w:rsidR="00EA1EA3" w:rsidRPr="00977AFD">
        <w:rPr>
          <w:spacing w:val="-2"/>
        </w:rPr>
        <w:t>«Вс</w:t>
      </w:r>
      <w:r w:rsidRPr="00977AFD">
        <w:rPr>
          <w:spacing w:val="-2"/>
        </w:rPr>
        <w:t>е</w:t>
      </w:r>
      <w:r w:rsidR="00EA1EA3" w:rsidRPr="00977AFD">
        <w:rPr>
          <w:spacing w:val="-2"/>
        </w:rPr>
        <w:t xml:space="preserve"> </w:t>
      </w:r>
      <w:r w:rsidRPr="00977AFD">
        <w:t>о</w:t>
      </w:r>
      <w:r w:rsidR="00EA1EA3" w:rsidRPr="00977AFD">
        <w:t xml:space="preserve"> </w:t>
      </w:r>
      <w:r w:rsidRPr="00977AFD">
        <w:t>здоровом</w:t>
      </w:r>
      <w:r w:rsidR="00EA1EA3" w:rsidRPr="00977AFD">
        <w:t xml:space="preserve"> </w:t>
      </w:r>
      <w:r w:rsidRPr="00977AFD">
        <w:rPr>
          <w:spacing w:val="-1"/>
        </w:rPr>
        <w:t>образе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жизни»,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«Значение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совместных</w:t>
      </w:r>
      <w:r w:rsidR="00EA1EA3" w:rsidRPr="00977AFD">
        <w:rPr>
          <w:spacing w:val="-1"/>
        </w:rPr>
        <w:t xml:space="preserve"> </w:t>
      </w:r>
      <w:r w:rsidRPr="00977AFD">
        <w:t>игр</w:t>
      </w:r>
      <w:r w:rsidR="00EA1EA3" w:rsidRPr="00977AFD">
        <w:t xml:space="preserve"> </w:t>
      </w:r>
      <w:r w:rsidRPr="00977AFD">
        <w:t>для</w:t>
      </w:r>
      <w:r w:rsidR="00EA1EA3" w:rsidRPr="00977AFD">
        <w:t xml:space="preserve"> </w:t>
      </w:r>
      <w:r w:rsidRPr="00977AFD">
        <w:t xml:space="preserve">развития </w:t>
      </w:r>
      <w:r w:rsidRPr="00977AFD">
        <w:rPr>
          <w:spacing w:val="-1"/>
        </w:rPr>
        <w:t>ребенка»,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«Сохранение психологического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благополучия</w:t>
      </w:r>
      <w:r w:rsidRPr="00977AFD">
        <w:t xml:space="preserve"> ребенка</w:t>
      </w:r>
      <w:r w:rsidR="00EA1EA3" w:rsidRPr="00977AFD">
        <w:t xml:space="preserve"> </w:t>
      </w:r>
      <w:r w:rsidRPr="00977AFD">
        <w:t xml:space="preserve">в </w:t>
      </w:r>
      <w:r w:rsidRPr="00977AFD">
        <w:rPr>
          <w:spacing w:val="-2"/>
        </w:rPr>
        <w:t>семье».</w:t>
      </w: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108" w:firstLine="284"/>
        <w:jc w:val="both"/>
        <w:rPr>
          <w:spacing w:val="-1"/>
        </w:rPr>
      </w:pPr>
      <w:r w:rsidRPr="00977AFD">
        <w:rPr>
          <w:spacing w:val="-1"/>
        </w:rPr>
        <w:t>Наглядно-информационный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материал:</w:t>
      </w:r>
      <w:r w:rsidR="00EA1EA3" w:rsidRPr="00977AFD">
        <w:rPr>
          <w:spacing w:val="-1"/>
        </w:rPr>
        <w:t xml:space="preserve"> </w:t>
      </w:r>
      <w:r w:rsidRPr="00977AFD">
        <w:rPr>
          <w:spacing w:val="-2"/>
        </w:rPr>
        <w:t>«</w:t>
      </w:r>
      <w:proofErr w:type="spellStart"/>
      <w:r w:rsidRPr="00977AFD">
        <w:rPr>
          <w:spacing w:val="-2"/>
        </w:rPr>
        <w:t>Вам</w:t>
      </w:r>
      <w:proofErr w:type="gramStart"/>
      <w:r w:rsidRPr="00977AFD">
        <w:rPr>
          <w:spacing w:val="-2"/>
        </w:rPr>
        <w:t>,</w:t>
      </w:r>
      <w:r w:rsidRPr="00977AFD">
        <w:rPr>
          <w:spacing w:val="-1"/>
        </w:rPr>
        <w:t>р</w:t>
      </w:r>
      <w:proofErr w:type="gramEnd"/>
      <w:r w:rsidRPr="00977AFD">
        <w:rPr>
          <w:spacing w:val="-1"/>
        </w:rPr>
        <w:t>одители</w:t>
      </w:r>
      <w:proofErr w:type="spellEnd"/>
      <w:r w:rsidRPr="00977AFD">
        <w:rPr>
          <w:spacing w:val="-1"/>
        </w:rPr>
        <w:t>»,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«Закаливание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детей</w:t>
      </w:r>
      <w:r w:rsidR="00EA1EA3" w:rsidRPr="00977AFD">
        <w:rPr>
          <w:spacing w:val="-1"/>
        </w:rPr>
        <w:t xml:space="preserve"> </w:t>
      </w:r>
      <w:r w:rsidRPr="00977AFD">
        <w:t>дошкольного</w:t>
      </w:r>
      <w:r w:rsidR="00EA1EA3" w:rsidRPr="00977AFD">
        <w:t xml:space="preserve"> </w:t>
      </w:r>
      <w:r w:rsidRPr="00977AFD">
        <w:rPr>
          <w:spacing w:val="-1"/>
        </w:rPr>
        <w:t>возраста»,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«Расту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культурным</w:t>
      </w:r>
      <w:r w:rsidR="00EA1EA3" w:rsidRPr="00977AFD">
        <w:rPr>
          <w:spacing w:val="-1"/>
        </w:rPr>
        <w:t xml:space="preserve"> </w:t>
      </w:r>
      <w:r w:rsidRPr="00977AFD">
        <w:t>и</w:t>
      </w:r>
      <w:r w:rsidR="00EA1EA3" w:rsidRPr="00977AFD">
        <w:t xml:space="preserve"> </w:t>
      </w:r>
      <w:r w:rsidRPr="00977AFD">
        <w:rPr>
          <w:spacing w:val="-1"/>
        </w:rPr>
        <w:t>воспитанным»,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«Права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детей»,</w:t>
      </w:r>
      <w:r w:rsidR="00EA1EA3" w:rsidRPr="00977AFD">
        <w:rPr>
          <w:spacing w:val="-1"/>
        </w:rPr>
        <w:t xml:space="preserve"> </w:t>
      </w:r>
      <w:r w:rsidRPr="00977AFD">
        <w:rPr>
          <w:spacing w:val="-2"/>
        </w:rPr>
        <w:t>«Как</w:t>
      </w:r>
      <w:r w:rsidR="00EA1EA3" w:rsidRPr="00977AFD">
        <w:rPr>
          <w:spacing w:val="-2"/>
        </w:rPr>
        <w:t xml:space="preserve"> </w:t>
      </w:r>
      <w:r w:rsidRPr="00977AFD">
        <w:rPr>
          <w:spacing w:val="-1"/>
        </w:rPr>
        <w:t>сохранить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зрение</w:t>
      </w:r>
      <w:r w:rsidR="00EA1EA3" w:rsidRPr="00977AFD">
        <w:rPr>
          <w:spacing w:val="-1"/>
        </w:rPr>
        <w:t xml:space="preserve"> </w:t>
      </w:r>
      <w:r w:rsidR="0079690B" w:rsidRPr="00977AFD">
        <w:rPr>
          <w:spacing w:val="-1"/>
        </w:rPr>
        <w:t>ребенка»</w:t>
      </w:r>
      <w:r w:rsidRPr="00977AFD">
        <w:rPr>
          <w:spacing w:val="-2"/>
        </w:rPr>
        <w:t>.</w:t>
      </w: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106" w:firstLine="284"/>
        <w:jc w:val="both"/>
        <w:rPr>
          <w:spacing w:val="-1"/>
        </w:rPr>
      </w:pPr>
      <w:r w:rsidRPr="00977AFD">
        <w:rPr>
          <w:spacing w:val="-1"/>
        </w:rPr>
        <w:t>Консультации: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«Особенности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речевого</w:t>
      </w:r>
      <w:r w:rsidR="00EA1EA3" w:rsidRPr="00977AFD">
        <w:rPr>
          <w:spacing w:val="-1"/>
        </w:rPr>
        <w:t xml:space="preserve"> </w:t>
      </w:r>
      <w:r w:rsidRPr="00977AFD">
        <w:t>развития</w:t>
      </w:r>
      <w:r w:rsidR="00EA1EA3" w:rsidRPr="00977AFD">
        <w:t xml:space="preserve"> </w:t>
      </w:r>
      <w:r w:rsidRPr="00977AFD">
        <w:rPr>
          <w:spacing w:val="-1"/>
        </w:rPr>
        <w:t>детей</w:t>
      </w:r>
      <w:r w:rsidR="00EA1EA3" w:rsidRPr="00977AFD">
        <w:rPr>
          <w:spacing w:val="-1"/>
        </w:rPr>
        <w:t xml:space="preserve"> </w:t>
      </w:r>
      <w:r w:rsidRPr="00977AFD">
        <w:rPr>
          <w:spacing w:val="1"/>
        </w:rPr>
        <w:t>4-5</w:t>
      </w:r>
      <w:r w:rsidRPr="00977AFD">
        <w:rPr>
          <w:spacing w:val="-1"/>
        </w:rPr>
        <w:t>лет»,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«Привитие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правил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безопасного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поведения</w:t>
      </w:r>
      <w:r w:rsidR="00EA1EA3" w:rsidRPr="00977AFD">
        <w:rPr>
          <w:spacing w:val="-1"/>
        </w:rPr>
        <w:t xml:space="preserve"> </w:t>
      </w:r>
      <w:r w:rsidRPr="00977AFD">
        <w:t>в</w:t>
      </w:r>
      <w:r w:rsidR="00EA1EA3" w:rsidRPr="00977AFD">
        <w:t xml:space="preserve"> </w:t>
      </w:r>
      <w:r w:rsidRPr="00977AFD">
        <w:rPr>
          <w:spacing w:val="-2"/>
        </w:rPr>
        <w:t>быту»,</w:t>
      </w:r>
      <w:r w:rsidR="00EA1EA3" w:rsidRPr="00977AFD">
        <w:rPr>
          <w:spacing w:val="-2"/>
        </w:rPr>
        <w:t xml:space="preserve"> </w:t>
      </w:r>
      <w:r w:rsidRPr="00977AFD">
        <w:rPr>
          <w:spacing w:val="-1"/>
        </w:rPr>
        <w:t>«Почему</w:t>
      </w:r>
      <w:r w:rsidR="00EA1EA3" w:rsidRPr="00977AFD">
        <w:rPr>
          <w:spacing w:val="-1"/>
        </w:rPr>
        <w:t xml:space="preserve"> </w:t>
      </w:r>
      <w:r w:rsidRPr="00977AFD">
        <w:t>дети</w:t>
      </w:r>
      <w:r w:rsidR="00EA1EA3" w:rsidRPr="00977AFD">
        <w:t xml:space="preserve"> </w:t>
      </w:r>
      <w:r w:rsidRPr="00977AFD">
        <w:rPr>
          <w:spacing w:val="-1"/>
        </w:rPr>
        <w:t>такие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разные?</w:t>
      </w:r>
      <w:r w:rsidRPr="00977AFD">
        <w:rPr>
          <w:spacing w:val="36"/>
        </w:rPr>
        <w:t xml:space="preserve">», </w:t>
      </w:r>
      <w:r w:rsidRPr="00977AFD">
        <w:rPr>
          <w:spacing w:val="-1"/>
        </w:rPr>
        <w:t>«Здоровая</w:t>
      </w:r>
      <w:r w:rsidR="00EA1EA3" w:rsidRPr="00977AFD">
        <w:rPr>
          <w:spacing w:val="-1"/>
        </w:rPr>
        <w:t xml:space="preserve"> </w:t>
      </w:r>
      <w:r w:rsidRPr="00977AFD">
        <w:t>пища–</w:t>
      </w:r>
      <w:r w:rsidRPr="00977AFD">
        <w:rPr>
          <w:spacing w:val="-1"/>
        </w:rPr>
        <w:t>залог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здоровья»,</w:t>
      </w:r>
      <w:r w:rsidR="00EA1EA3" w:rsidRPr="00977AFD">
        <w:rPr>
          <w:spacing w:val="-1"/>
        </w:rPr>
        <w:t xml:space="preserve"> </w:t>
      </w:r>
      <w:r w:rsidRPr="00977AFD">
        <w:rPr>
          <w:spacing w:val="-2"/>
        </w:rPr>
        <w:t>«Если</w:t>
      </w:r>
      <w:r w:rsidR="00EA1EA3" w:rsidRPr="00977AFD">
        <w:rPr>
          <w:spacing w:val="-2"/>
        </w:rPr>
        <w:t xml:space="preserve"> </w:t>
      </w:r>
      <w:r w:rsidRPr="00977AFD">
        <w:t>ребенок</w:t>
      </w:r>
      <w:r w:rsidR="00EA1EA3" w:rsidRPr="00977AFD">
        <w:t xml:space="preserve"> </w:t>
      </w:r>
      <w:r w:rsidRPr="00977AFD">
        <w:t>не</w:t>
      </w:r>
      <w:r w:rsidR="00EA1EA3" w:rsidRPr="00977AFD">
        <w:t xml:space="preserve"> </w:t>
      </w:r>
      <w:r w:rsidRPr="00977AFD">
        <w:rPr>
          <w:spacing w:val="-1"/>
        </w:rPr>
        <w:t>слушается», «Детская агрессия» и др.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105" w:firstLine="284"/>
        <w:jc w:val="both"/>
        <w:rPr>
          <w:spacing w:val="-1"/>
        </w:rPr>
      </w:pPr>
      <w:r w:rsidRPr="00977AFD">
        <w:t>В</w:t>
      </w:r>
      <w:r w:rsidR="00EA1EA3" w:rsidRPr="00977AFD">
        <w:t xml:space="preserve"> </w:t>
      </w:r>
      <w:r w:rsidRPr="00977AFD">
        <w:rPr>
          <w:spacing w:val="-1"/>
        </w:rPr>
        <w:t>свою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очередь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многие</w:t>
      </w:r>
      <w:r w:rsidR="00EA1EA3" w:rsidRPr="00977AFD">
        <w:rPr>
          <w:spacing w:val="-1"/>
        </w:rPr>
        <w:t xml:space="preserve"> </w:t>
      </w:r>
      <w:r w:rsidRPr="00977AFD">
        <w:t>родители</w:t>
      </w:r>
      <w:r w:rsidR="00EA1EA3" w:rsidRPr="00977AFD">
        <w:t xml:space="preserve"> </w:t>
      </w:r>
      <w:r w:rsidRPr="00977AFD">
        <w:rPr>
          <w:spacing w:val="-1"/>
        </w:rPr>
        <w:t>охотно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шли</w:t>
      </w:r>
      <w:r w:rsidR="00EA1EA3" w:rsidRPr="00977AFD">
        <w:rPr>
          <w:spacing w:val="-1"/>
        </w:rPr>
        <w:t xml:space="preserve"> </w:t>
      </w:r>
      <w:r w:rsidRPr="00977AFD">
        <w:t>на</w:t>
      </w:r>
      <w:r w:rsidR="00EA1EA3" w:rsidRPr="00977AFD">
        <w:t xml:space="preserve"> </w:t>
      </w:r>
      <w:r w:rsidRPr="00977AFD">
        <w:rPr>
          <w:spacing w:val="-1"/>
        </w:rPr>
        <w:t>контакт</w:t>
      </w:r>
      <w:r w:rsidR="00EA1EA3" w:rsidRPr="00977AFD">
        <w:rPr>
          <w:spacing w:val="-1"/>
        </w:rPr>
        <w:t xml:space="preserve"> </w:t>
      </w:r>
      <w:r w:rsidRPr="00977AFD">
        <w:t>и</w:t>
      </w:r>
      <w:r w:rsidR="00EA1EA3" w:rsidRPr="00977AFD">
        <w:t xml:space="preserve"> </w:t>
      </w:r>
      <w:r w:rsidRPr="00977AFD">
        <w:rPr>
          <w:spacing w:val="-1"/>
        </w:rPr>
        <w:t>старались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участвовать</w:t>
      </w:r>
      <w:r w:rsidR="00EA1EA3" w:rsidRPr="00977AFD">
        <w:rPr>
          <w:spacing w:val="-1"/>
        </w:rPr>
        <w:t xml:space="preserve"> </w:t>
      </w:r>
      <w:r w:rsidRPr="00977AFD">
        <w:t>в</w:t>
      </w:r>
      <w:r w:rsidR="00EA1EA3" w:rsidRPr="00977AFD">
        <w:t xml:space="preserve"> </w:t>
      </w:r>
      <w:r w:rsidRPr="00977AFD">
        <w:rPr>
          <w:spacing w:val="-1"/>
        </w:rPr>
        <w:t>акциях</w:t>
      </w:r>
      <w:r w:rsidR="00EA1EA3" w:rsidRPr="00977AFD">
        <w:rPr>
          <w:spacing w:val="-1"/>
        </w:rPr>
        <w:t xml:space="preserve"> </w:t>
      </w:r>
      <w:r w:rsidRPr="00977AFD">
        <w:t>и</w:t>
      </w:r>
      <w:r w:rsidR="00EA1EA3" w:rsidRPr="00977AFD">
        <w:t xml:space="preserve"> </w:t>
      </w:r>
      <w:r w:rsidRPr="00977AFD">
        <w:rPr>
          <w:spacing w:val="-1"/>
        </w:rPr>
        <w:t>совместных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мероприятиях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группы и ДОУ.</w:t>
      </w: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350" w:firstLine="284"/>
        <w:jc w:val="both"/>
        <w:rPr>
          <w:spacing w:val="-1"/>
        </w:rPr>
      </w:pPr>
      <w:r w:rsidRPr="00977AFD">
        <w:rPr>
          <w:spacing w:val="-1"/>
        </w:rPr>
        <w:t>Педагогическая</w:t>
      </w:r>
      <w:r w:rsidR="00EA1EA3" w:rsidRPr="00977AFD">
        <w:rPr>
          <w:spacing w:val="-1"/>
        </w:rPr>
        <w:t xml:space="preserve"> </w:t>
      </w:r>
      <w:r w:rsidRPr="00977AFD">
        <w:t xml:space="preserve"> диагностика</w:t>
      </w:r>
      <w:r w:rsidRPr="00977AFD">
        <w:rPr>
          <w:spacing w:val="-1"/>
        </w:rPr>
        <w:t xml:space="preserve"> проводится</w:t>
      </w:r>
      <w:r w:rsidRPr="00977AFD">
        <w:t xml:space="preserve"> в</w:t>
      </w:r>
      <w:r w:rsidRPr="00977AFD">
        <w:rPr>
          <w:spacing w:val="-1"/>
        </w:rPr>
        <w:t xml:space="preserve"> ходе </w:t>
      </w:r>
      <w:r w:rsidRPr="00977AFD">
        <w:t>наблюдений</w:t>
      </w:r>
      <w:r w:rsidR="00EA1EA3" w:rsidRPr="00977AFD">
        <w:t xml:space="preserve"> </w:t>
      </w:r>
      <w:r w:rsidRPr="00977AFD">
        <w:t>за</w:t>
      </w:r>
      <w:r w:rsidRPr="00977AFD">
        <w:rPr>
          <w:spacing w:val="-1"/>
        </w:rPr>
        <w:t xml:space="preserve"> активностью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детей</w:t>
      </w:r>
      <w:r w:rsidR="00EA1EA3" w:rsidRPr="00977AFD">
        <w:rPr>
          <w:spacing w:val="-1"/>
        </w:rPr>
        <w:t xml:space="preserve"> </w:t>
      </w:r>
      <w:r w:rsidRPr="00977AFD">
        <w:t xml:space="preserve">в </w:t>
      </w:r>
      <w:r w:rsidRPr="00977AFD">
        <w:rPr>
          <w:spacing w:val="-1"/>
        </w:rPr>
        <w:t>спонтанной</w:t>
      </w:r>
      <w:r w:rsidRPr="00977AFD">
        <w:t xml:space="preserve"> и </w:t>
      </w:r>
      <w:r w:rsidRPr="00977AFD">
        <w:rPr>
          <w:spacing w:val="-1"/>
        </w:rPr>
        <w:t>специально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организованной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деятельности.</w:t>
      </w:r>
    </w:p>
    <w:p w:rsidR="008219D7" w:rsidRPr="00977AFD" w:rsidRDefault="008219D7" w:rsidP="00977AFD">
      <w:pPr>
        <w:pStyle w:val="a3"/>
        <w:kinsoku w:val="0"/>
        <w:overflowPunct w:val="0"/>
        <w:spacing w:line="277" w:lineRule="auto"/>
        <w:ind w:left="0" w:right="350" w:firstLine="284"/>
        <w:jc w:val="both"/>
      </w:pPr>
      <w:r w:rsidRPr="00977AFD">
        <w:rPr>
          <w:iCs/>
          <w:spacing w:val="-1"/>
        </w:rPr>
        <w:t>Мониторинг</w:t>
      </w:r>
      <w:r w:rsidR="00EA1EA3" w:rsidRPr="00977AFD">
        <w:rPr>
          <w:iCs/>
          <w:spacing w:val="-1"/>
        </w:rPr>
        <w:t xml:space="preserve"> </w:t>
      </w:r>
      <w:r w:rsidRPr="00977AFD">
        <w:rPr>
          <w:iCs/>
          <w:spacing w:val="-1"/>
        </w:rPr>
        <w:t>качества</w:t>
      </w:r>
      <w:r w:rsidR="00EA1EA3" w:rsidRPr="00977AFD">
        <w:rPr>
          <w:iCs/>
          <w:spacing w:val="-1"/>
        </w:rPr>
        <w:t xml:space="preserve"> </w:t>
      </w:r>
      <w:r w:rsidRPr="00977AFD">
        <w:rPr>
          <w:iCs/>
          <w:spacing w:val="-1"/>
        </w:rPr>
        <w:t>освоения</w:t>
      </w:r>
      <w:r w:rsidR="00EA1EA3" w:rsidRPr="00977AFD">
        <w:rPr>
          <w:iCs/>
          <w:spacing w:val="-1"/>
        </w:rPr>
        <w:t xml:space="preserve"> </w:t>
      </w:r>
      <w:r w:rsidRPr="00977AFD">
        <w:rPr>
          <w:iCs/>
        </w:rPr>
        <w:t xml:space="preserve">детьми </w:t>
      </w:r>
      <w:r w:rsidRPr="00977AFD">
        <w:rPr>
          <w:iCs/>
          <w:spacing w:val="-1"/>
        </w:rPr>
        <w:t>основной</w:t>
      </w:r>
      <w:r w:rsidR="00EA1EA3" w:rsidRPr="00977AFD">
        <w:rPr>
          <w:iCs/>
          <w:spacing w:val="-1"/>
        </w:rPr>
        <w:t xml:space="preserve"> </w:t>
      </w:r>
      <w:r w:rsidRPr="00977AFD">
        <w:rPr>
          <w:iCs/>
          <w:spacing w:val="-1"/>
        </w:rPr>
        <w:t>общеобразовательной</w:t>
      </w:r>
      <w:r w:rsidRPr="00977AFD">
        <w:rPr>
          <w:iCs/>
        </w:rPr>
        <w:t xml:space="preserve"> программы за</w:t>
      </w:r>
      <w:r w:rsidR="0079690B" w:rsidRPr="00977AFD">
        <w:rPr>
          <w:iCs/>
        </w:rPr>
        <w:t xml:space="preserve"> </w:t>
      </w:r>
      <w:r w:rsidRPr="00977AFD">
        <w:rPr>
          <w:iCs/>
          <w:spacing w:val="-1"/>
        </w:rPr>
        <w:t>20</w:t>
      </w:r>
      <w:r w:rsidR="0079690B" w:rsidRPr="00977AFD">
        <w:rPr>
          <w:iCs/>
          <w:spacing w:val="-1"/>
        </w:rPr>
        <w:t>23</w:t>
      </w:r>
      <w:r w:rsidRPr="00977AFD">
        <w:rPr>
          <w:iCs/>
          <w:spacing w:val="-1"/>
        </w:rPr>
        <w:t xml:space="preserve">- </w:t>
      </w:r>
      <w:r w:rsidRPr="00977AFD">
        <w:rPr>
          <w:iCs/>
        </w:rPr>
        <w:t>20</w:t>
      </w:r>
      <w:r w:rsidR="0079690B" w:rsidRPr="00977AFD">
        <w:rPr>
          <w:iCs/>
        </w:rPr>
        <w:t xml:space="preserve">24 </w:t>
      </w:r>
      <w:r w:rsidRPr="00977AFD">
        <w:rPr>
          <w:iCs/>
          <w:spacing w:val="-1"/>
        </w:rPr>
        <w:t>учебный</w:t>
      </w:r>
      <w:r w:rsidRPr="00977AFD">
        <w:rPr>
          <w:iCs/>
        </w:rPr>
        <w:t xml:space="preserve"> год показал</w:t>
      </w:r>
      <w:r w:rsidR="00EA1EA3" w:rsidRPr="00977AFD">
        <w:rPr>
          <w:iCs/>
        </w:rPr>
        <w:t xml:space="preserve"> </w:t>
      </w:r>
      <w:r w:rsidRPr="00977AFD">
        <w:rPr>
          <w:iCs/>
          <w:spacing w:val="-1"/>
        </w:rPr>
        <w:t xml:space="preserve">следующие </w:t>
      </w:r>
      <w:r w:rsidRPr="00977AFD">
        <w:rPr>
          <w:iCs/>
        </w:rPr>
        <w:t>результаты.</w:t>
      </w:r>
    </w:p>
    <w:p w:rsidR="008219D7" w:rsidRPr="00977AFD" w:rsidRDefault="008219D7" w:rsidP="00977AFD">
      <w:pPr>
        <w:pStyle w:val="1"/>
        <w:kinsoku w:val="0"/>
        <w:overflowPunct w:val="0"/>
        <w:spacing w:before="0" w:line="275" w:lineRule="auto"/>
        <w:ind w:left="0" w:right="1168" w:firstLine="284"/>
        <w:jc w:val="both"/>
        <w:rPr>
          <w:b w:val="0"/>
          <w:bCs w:val="0"/>
        </w:rPr>
      </w:pPr>
      <w:r w:rsidRPr="00977AFD">
        <w:t xml:space="preserve">Результаты </w:t>
      </w:r>
      <w:r w:rsidRPr="00977AFD">
        <w:rPr>
          <w:spacing w:val="-1"/>
        </w:rPr>
        <w:t>освоения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основной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общеобразовательной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программы</w:t>
      </w:r>
      <w:r w:rsidR="00EA1EA3" w:rsidRPr="00977AFD">
        <w:rPr>
          <w:spacing w:val="-1"/>
        </w:rPr>
        <w:t xml:space="preserve"> </w:t>
      </w:r>
      <w:r w:rsidRPr="00977AFD">
        <w:t>за 20</w:t>
      </w:r>
      <w:r w:rsidR="0079690B" w:rsidRPr="00977AFD">
        <w:t>23</w:t>
      </w:r>
      <w:r w:rsidRPr="00977AFD">
        <w:t>– 20</w:t>
      </w:r>
      <w:r w:rsidR="0079690B" w:rsidRPr="00977AFD">
        <w:t>24</w:t>
      </w:r>
      <w:r w:rsidRPr="00977AFD">
        <w:t xml:space="preserve"> </w:t>
      </w:r>
      <w:r w:rsidRPr="00977AFD">
        <w:rPr>
          <w:spacing w:val="-1"/>
        </w:rPr>
        <w:t>учебный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год</w:t>
      </w:r>
    </w:p>
    <w:tbl>
      <w:tblPr>
        <w:tblW w:w="9397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3260"/>
        <w:gridCol w:w="2977"/>
      </w:tblGrid>
      <w:tr w:rsidR="008219D7" w:rsidRPr="00977AFD" w:rsidTr="00BB7167">
        <w:trPr>
          <w:trHeight w:hRule="exact" w:val="111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spacing w:line="267" w:lineRule="exact"/>
              <w:ind w:firstLine="284"/>
              <w:jc w:val="both"/>
            </w:pPr>
            <w:r w:rsidRPr="00977AFD">
              <w:rPr>
                <w:spacing w:val="-1"/>
              </w:rPr>
              <w:t>Наименование образовательной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277" w:firstLine="284"/>
              <w:jc w:val="both"/>
            </w:pPr>
            <w:r w:rsidRPr="00977AFD">
              <w:rPr>
                <w:spacing w:val="-1"/>
              </w:rPr>
              <w:t>Уровень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освоения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основной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общеобразовательной</w:t>
            </w:r>
            <w:r w:rsidR="00EA1EA3" w:rsidRPr="00977AFD">
              <w:rPr>
                <w:spacing w:val="-1"/>
              </w:rPr>
              <w:t xml:space="preserve">  </w:t>
            </w:r>
            <w:r w:rsidRPr="00977AFD">
              <w:rPr>
                <w:spacing w:val="-1"/>
              </w:rPr>
              <w:t>программы (начало</w:t>
            </w:r>
            <w:r w:rsidR="00EA1EA3" w:rsidRPr="00977AFD">
              <w:t xml:space="preserve"> года</w:t>
            </w:r>
            <w:proofErr w:type="gramStart"/>
            <w:r w:rsidR="00EA1EA3" w:rsidRPr="00977AFD">
              <w:t xml:space="preserve"> </w:t>
            </w:r>
            <w:r w:rsidRPr="00977AFD"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341" w:firstLine="284"/>
              <w:jc w:val="both"/>
            </w:pPr>
            <w:r w:rsidRPr="00977AFD">
              <w:rPr>
                <w:spacing w:val="-1"/>
              </w:rPr>
              <w:t>Уровень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освоения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основной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общеобразовательной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программы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(конец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rPr>
                <w:spacing w:val="-1"/>
              </w:rPr>
              <w:t>года)</w:t>
            </w:r>
          </w:p>
        </w:tc>
      </w:tr>
      <w:tr w:rsidR="008219D7" w:rsidRPr="00977AFD" w:rsidTr="00BB7167">
        <w:trPr>
          <w:trHeight w:hRule="exact" w:val="1358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spacing w:line="267" w:lineRule="exact"/>
              <w:ind w:firstLine="284"/>
              <w:jc w:val="both"/>
            </w:pPr>
            <w:r w:rsidRPr="00977AFD">
              <w:rPr>
                <w:spacing w:val="-1"/>
              </w:rPr>
              <w:t xml:space="preserve">«Социально-коммуникативное </w:t>
            </w:r>
            <w:r w:rsidRPr="00977AFD">
              <w:t>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Сформирован- 39 %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59%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</w:pPr>
            <w:r w:rsidRPr="00977AFD">
              <w:rPr>
                <w:spacing w:val="-1"/>
              </w:rPr>
              <w:t xml:space="preserve">Не сформирован-  3%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Сформирован- 97%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3</w:t>
            </w:r>
            <w:proofErr w:type="gramStart"/>
            <w:r w:rsidRPr="00977AFD">
              <w:rPr>
                <w:spacing w:val="-1"/>
              </w:rPr>
              <w:t>% Н</w:t>
            </w:r>
            <w:proofErr w:type="gramEnd"/>
            <w:r w:rsidRPr="00977AFD">
              <w:rPr>
                <w:spacing w:val="-1"/>
              </w:rPr>
              <w:t>е сформирован- 0%</w:t>
            </w:r>
          </w:p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445" w:firstLine="284"/>
              <w:jc w:val="both"/>
            </w:pPr>
          </w:p>
        </w:tc>
      </w:tr>
      <w:tr w:rsidR="008219D7" w:rsidRPr="00977AFD" w:rsidTr="00BB7167">
        <w:trPr>
          <w:trHeight w:hRule="exact" w:val="140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spacing w:line="269" w:lineRule="exact"/>
              <w:ind w:firstLine="284"/>
              <w:jc w:val="both"/>
            </w:pPr>
            <w:r w:rsidRPr="00977AFD">
              <w:rPr>
                <w:spacing w:val="-1"/>
              </w:rPr>
              <w:t xml:space="preserve">«Познавательное </w:t>
            </w:r>
            <w:r w:rsidRPr="00977AFD">
              <w:t>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Сформирован- 63%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 35%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 xml:space="preserve">Не сформирован-  2% </w:t>
            </w:r>
          </w:p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361" w:firstLine="284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Сформирован- 67%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33%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Не сформирован- 0%</w:t>
            </w:r>
          </w:p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445" w:firstLine="284"/>
              <w:jc w:val="both"/>
            </w:pPr>
          </w:p>
        </w:tc>
      </w:tr>
      <w:tr w:rsidR="008219D7" w:rsidRPr="00977AFD" w:rsidTr="00BB7167">
        <w:trPr>
          <w:trHeight w:hRule="exact" w:val="185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spacing w:line="267" w:lineRule="exact"/>
              <w:ind w:firstLine="284"/>
              <w:jc w:val="both"/>
            </w:pPr>
            <w:r w:rsidRPr="00977AFD">
              <w:rPr>
                <w:spacing w:val="-1"/>
              </w:rPr>
              <w:t>«Речевое</w:t>
            </w:r>
            <w:r w:rsidR="00EA1EA3" w:rsidRPr="00977AFD">
              <w:rPr>
                <w:spacing w:val="-1"/>
              </w:rPr>
              <w:t xml:space="preserve"> </w:t>
            </w:r>
            <w:r w:rsidRPr="00977AFD">
              <w:t>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Сформирован- 0%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96%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</w:pPr>
            <w:r w:rsidRPr="00977AFD">
              <w:rPr>
                <w:spacing w:val="-1"/>
              </w:rPr>
              <w:t xml:space="preserve">Не сформирован-  4%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Сформирован- 42%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 56%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Не сформирован- 2%</w:t>
            </w:r>
          </w:p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505" w:firstLine="284"/>
              <w:jc w:val="both"/>
            </w:pPr>
          </w:p>
        </w:tc>
      </w:tr>
      <w:tr w:rsidR="008219D7" w:rsidRPr="00977AFD" w:rsidTr="00BB7167">
        <w:trPr>
          <w:trHeight w:hRule="exact" w:val="1268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spacing w:line="267" w:lineRule="exact"/>
              <w:ind w:firstLine="284"/>
              <w:jc w:val="both"/>
            </w:pPr>
            <w:r w:rsidRPr="00977AFD">
              <w:rPr>
                <w:spacing w:val="-1"/>
              </w:rPr>
              <w:t xml:space="preserve">«Художественно-эстетическое </w:t>
            </w:r>
            <w:r w:rsidRPr="00977AFD">
              <w:t>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Сформирован- 8%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92%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Не сформирован- 0%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311"/>
              </w:tabs>
              <w:kinsoku w:val="0"/>
              <w:overflowPunct w:val="0"/>
              <w:ind w:right="421" w:firstLine="284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Сформирован- 69%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31%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Не сформирован- 0%</w:t>
            </w:r>
          </w:p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505" w:firstLine="284"/>
              <w:jc w:val="both"/>
            </w:pPr>
          </w:p>
        </w:tc>
      </w:tr>
      <w:tr w:rsidR="008219D7" w:rsidRPr="00977AFD" w:rsidTr="00BB7167">
        <w:trPr>
          <w:trHeight w:hRule="exact" w:val="111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kinsoku w:val="0"/>
              <w:overflowPunct w:val="0"/>
              <w:spacing w:line="267" w:lineRule="exact"/>
              <w:ind w:firstLine="284"/>
              <w:jc w:val="both"/>
            </w:pPr>
            <w:r w:rsidRPr="00977AFD">
              <w:rPr>
                <w:spacing w:val="-1"/>
              </w:rPr>
              <w:t xml:space="preserve">«Физическое </w:t>
            </w:r>
            <w:r w:rsidRPr="00977AFD">
              <w:t>развитие»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Сформирован- 98%</w:t>
            </w:r>
          </w:p>
          <w:p w:rsidR="0079690B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 xml:space="preserve">В стадии формирования –  2% 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Не сформирован- 0%</w:t>
            </w:r>
          </w:p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421" w:firstLine="284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Сформирован- 98%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>В стадии формирования – 2%</w:t>
            </w:r>
          </w:p>
          <w:p w:rsidR="008219D7" w:rsidRPr="00977AFD" w:rsidRDefault="008219D7" w:rsidP="00977AFD">
            <w:pPr>
              <w:pStyle w:val="TableParagraph"/>
              <w:tabs>
                <w:tab w:val="left" w:pos="1191"/>
              </w:tabs>
              <w:kinsoku w:val="0"/>
              <w:overflowPunct w:val="0"/>
              <w:ind w:right="462" w:firstLine="284"/>
              <w:jc w:val="both"/>
              <w:rPr>
                <w:spacing w:val="-1"/>
              </w:rPr>
            </w:pPr>
            <w:r w:rsidRPr="00977AFD">
              <w:rPr>
                <w:spacing w:val="-1"/>
              </w:rPr>
              <w:t xml:space="preserve">Не сформирован- </w:t>
            </w:r>
            <w:r w:rsidR="0079690B" w:rsidRPr="00977AFD">
              <w:rPr>
                <w:spacing w:val="-1"/>
              </w:rPr>
              <w:t>0%</w:t>
            </w:r>
          </w:p>
          <w:p w:rsidR="008219D7" w:rsidRPr="00977AFD" w:rsidRDefault="008219D7" w:rsidP="00977AFD">
            <w:pPr>
              <w:pStyle w:val="TableParagraph"/>
              <w:kinsoku w:val="0"/>
              <w:overflowPunct w:val="0"/>
              <w:ind w:right="198" w:firstLine="284"/>
              <w:jc w:val="both"/>
            </w:pPr>
          </w:p>
        </w:tc>
      </w:tr>
    </w:tbl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  <w:rPr>
          <w:b/>
          <w:bCs/>
        </w:rPr>
      </w:pPr>
    </w:p>
    <w:p w:rsidR="008219D7" w:rsidRPr="00977AFD" w:rsidRDefault="008219D7" w:rsidP="00977AF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106" w:firstLine="284"/>
        <w:jc w:val="both"/>
        <w:rPr>
          <w:spacing w:val="-1"/>
        </w:rPr>
        <w:sectPr w:rsidR="008219D7" w:rsidRPr="00977AFD" w:rsidSect="00977AFD">
          <w:pgSz w:w="11910" w:h="16840"/>
          <w:pgMar w:top="1060" w:right="740" w:bottom="993" w:left="1600" w:header="720" w:footer="720" w:gutter="0"/>
          <w:pgBorders w:display="firstPage"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space="720"/>
          <w:noEndnote/>
        </w:sectPr>
      </w:pP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175" w:firstLine="284"/>
        <w:jc w:val="both"/>
      </w:pPr>
      <w:r w:rsidRPr="00977AFD">
        <w:t xml:space="preserve">Анализ </w:t>
      </w:r>
      <w:r w:rsidRPr="00977AFD">
        <w:rPr>
          <w:spacing w:val="-1"/>
        </w:rPr>
        <w:t>выполнения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требований</w:t>
      </w:r>
      <w:r w:rsidRPr="00977AFD">
        <w:t xml:space="preserve"> к </w:t>
      </w:r>
      <w:r w:rsidRPr="00977AFD">
        <w:rPr>
          <w:spacing w:val="-1"/>
        </w:rPr>
        <w:t>содержанию</w:t>
      </w:r>
      <w:r w:rsidR="00EA1EA3" w:rsidRPr="00977AFD">
        <w:rPr>
          <w:spacing w:val="-1"/>
        </w:rPr>
        <w:t xml:space="preserve"> </w:t>
      </w:r>
      <w:r w:rsidRPr="00977AFD">
        <w:t xml:space="preserve">и </w:t>
      </w:r>
      <w:r w:rsidRPr="00977AFD">
        <w:rPr>
          <w:spacing w:val="-1"/>
        </w:rPr>
        <w:t>методам воспитания</w:t>
      </w:r>
      <w:r w:rsidR="00EA1EA3" w:rsidRPr="00977AFD">
        <w:rPr>
          <w:spacing w:val="-1"/>
        </w:rPr>
        <w:t xml:space="preserve"> </w:t>
      </w:r>
      <w:r w:rsidRPr="00977AFD">
        <w:t xml:space="preserve">и </w:t>
      </w:r>
      <w:r w:rsidRPr="00977AFD">
        <w:rPr>
          <w:spacing w:val="-1"/>
        </w:rPr>
        <w:t>обучения,</w:t>
      </w:r>
      <w:r w:rsidRPr="00977AFD">
        <w:t xml:space="preserve"> а</w:t>
      </w:r>
      <w:r w:rsidR="00EA1EA3" w:rsidRPr="00977AFD">
        <w:t xml:space="preserve"> </w:t>
      </w:r>
      <w:r w:rsidRPr="00977AFD">
        <w:t xml:space="preserve">также </w:t>
      </w:r>
      <w:r w:rsidRPr="00977AFD">
        <w:rPr>
          <w:spacing w:val="-1"/>
        </w:rPr>
        <w:t>анализ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усвоения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детьми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программного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материала показывают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 xml:space="preserve">стабильность </w:t>
      </w:r>
      <w:r w:rsidRPr="00977AFD">
        <w:t>и</w:t>
      </w:r>
      <w:r w:rsidR="00EA1EA3" w:rsidRPr="00977AFD">
        <w:t xml:space="preserve"> </w:t>
      </w:r>
      <w:r w:rsidRPr="00977AFD">
        <w:rPr>
          <w:spacing w:val="-1"/>
        </w:rPr>
        <w:t>позитивную</w:t>
      </w:r>
      <w:r w:rsidRPr="00977AFD">
        <w:t xml:space="preserve"> динамику</w:t>
      </w:r>
      <w:r w:rsidR="00EA1EA3" w:rsidRPr="00977AFD">
        <w:t xml:space="preserve"> </w:t>
      </w:r>
      <w:r w:rsidRPr="00977AFD">
        <w:t xml:space="preserve">по </w:t>
      </w:r>
      <w:r w:rsidRPr="00977AFD">
        <w:rPr>
          <w:spacing w:val="-1"/>
        </w:rPr>
        <w:t xml:space="preserve">всем направлениям </w:t>
      </w:r>
      <w:r w:rsidRPr="00977AFD">
        <w:t>развития.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318" w:firstLine="284"/>
        <w:jc w:val="both"/>
        <w:rPr>
          <w:spacing w:val="-1"/>
        </w:rPr>
      </w:pPr>
      <w:r w:rsidRPr="00977AFD">
        <w:t>Положительное</w:t>
      </w:r>
      <w:r w:rsidRPr="00977AFD">
        <w:rPr>
          <w:spacing w:val="-1"/>
        </w:rPr>
        <w:t xml:space="preserve"> влияние </w:t>
      </w:r>
      <w:r w:rsidRPr="00977AFD">
        <w:t>на</w:t>
      </w:r>
      <w:r w:rsidR="00EA1EA3" w:rsidRPr="00977AFD">
        <w:t xml:space="preserve"> </w:t>
      </w:r>
      <w:r w:rsidRPr="00977AFD">
        <w:t>этот</w:t>
      </w:r>
      <w:r w:rsidR="00EA1EA3" w:rsidRPr="00977AFD">
        <w:t xml:space="preserve"> </w:t>
      </w:r>
      <w:r w:rsidRPr="00977AFD">
        <w:rPr>
          <w:spacing w:val="-1"/>
        </w:rPr>
        <w:t>процесс оказывает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тесное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сотрудничество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воспитателей,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специалистов,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администрации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структурного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отделения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НОО</w:t>
      </w:r>
      <w:r w:rsidRPr="00977AFD">
        <w:t xml:space="preserve"> с</w:t>
      </w:r>
      <w:r w:rsidR="00EA1EA3" w:rsidRPr="00977AFD">
        <w:t xml:space="preserve"> </w:t>
      </w:r>
      <w:r w:rsidRPr="00977AFD">
        <w:rPr>
          <w:spacing w:val="-1"/>
        </w:rPr>
        <w:t>дошкольными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группами</w:t>
      </w:r>
      <w:r w:rsidR="00EA1EA3" w:rsidRPr="00977AFD">
        <w:rPr>
          <w:spacing w:val="-1"/>
        </w:rPr>
        <w:t xml:space="preserve"> </w:t>
      </w:r>
      <w:r w:rsidRPr="00977AFD">
        <w:t xml:space="preserve">и </w:t>
      </w:r>
      <w:r w:rsidRPr="00977AFD">
        <w:rPr>
          <w:spacing w:val="-1"/>
        </w:rPr>
        <w:t>родителей,</w:t>
      </w:r>
      <w:r w:rsidRPr="00977AFD">
        <w:t xml:space="preserve"> а</w:t>
      </w:r>
      <w:r w:rsidR="00EA1EA3" w:rsidRPr="00977AFD">
        <w:t xml:space="preserve"> </w:t>
      </w:r>
      <w:r w:rsidRPr="00977AFD">
        <w:t xml:space="preserve">также </w:t>
      </w:r>
      <w:r w:rsidRPr="00977AFD">
        <w:rPr>
          <w:spacing w:val="-1"/>
        </w:rPr>
        <w:t>использование приемов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развивающего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обучения</w:t>
      </w:r>
      <w:r w:rsidRPr="00977AFD">
        <w:t xml:space="preserve"> и </w:t>
      </w:r>
      <w:r w:rsidRPr="00977AFD">
        <w:rPr>
          <w:spacing w:val="-1"/>
        </w:rPr>
        <w:t>индивидуального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 xml:space="preserve">подхода </w:t>
      </w:r>
      <w:r w:rsidRPr="00977AFD">
        <w:t xml:space="preserve">к </w:t>
      </w:r>
      <w:r w:rsidRPr="00977AFD">
        <w:rPr>
          <w:spacing w:val="-1"/>
        </w:rPr>
        <w:t>каждому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ребенку.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216" w:firstLine="284"/>
        <w:jc w:val="both"/>
      </w:pP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  <w:rPr>
          <w:spacing w:val="-1"/>
        </w:rPr>
      </w:pPr>
      <w:r w:rsidRPr="00977AFD">
        <w:t>В</w:t>
      </w:r>
      <w:r w:rsidR="00EA1EA3" w:rsidRPr="00977AFD">
        <w:t xml:space="preserve"> </w:t>
      </w:r>
      <w:r w:rsidRPr="00977AFD">
        <w:rPr>
          <w:spacing w:val="-1"/>
        </w:rPr>
        <w:t xml:space="preserve">минувшем </w:t>
      </w:r>
      <w:r w:rsidR="00EA1EA3" w:rsidRPr="00977AFD">
        <w:rPr>
          <w:spacing w:val="-1"/>
        </w:rPr>
        <w:t xml:space="preserve"> </w:t>
      </w:r>
      <w:r w:rsidRPr="00977AFD">
        <w:rPr>
          <w:spacing w:val="1"/>
        </w:rPr>
        <w:t>году</w:t>
      </w:r>
      <w:r w:rsidR="00EA1EA3" w:rsidRPr="00977AFD">
        <w:rPr>
          <w:spacing w:val="1"/>
        </w:rPr>
        <w:t xml:space="preserve"> </w:t>
      </w:r>
      <w:r w:rsidRPr="00977AFD">
        <w:t xml:space="preserve">были </w:t>
      </w:r>
      <w:r w:rsidRPr="00977AFD">
        <w:rPr>
          <w:spacing w:val="-1"/>
        </w:rPr>
        <w:t>выявлены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следующие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проблемы:</w:t>
      </w: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</w:pPr>
    </w:p>
    <w:p w:rsidR="008219D7" w:rsidRPr="00977AFD" w:rsidRDefault="008219D7" w:rsidP="00977AFD">
      <w:pPr>
        <w:pStyle w:val="a3"/>
        <w:numPr>
          <w:ilvl w:val="0"/>
          <w:numId w:val="1"/>
        </w:numPr>
        <w:tabs>
          <w:tab w:val="left" w:pos="822"/>
        </w:tabs>
        <w:kinsoku w:val="0"/>
        <w:overflowPunct w:val="0"/>
        <w:spacing w:line="276" w:lineRule="auto"/>
        <w:ind w:left="0" w:right="222" w:firstLine="284"/>
        <w:jc w:val="both"/>
      </w:pPr>
      <w:r w:rsidRPr="00977AFD">
        <w:t>Отношение</w:t>
      </w:r>
      <w:r w:rsidR="00EA1EA3" w:rsidRPr="00977AFD">
        <w:t xml:space="preserve"> </w:t>
      </w:r>
      <w:r w:rsidRPr="00977AFD">
        <w:rPr>
          <w:spacing w:val="-1"/>
        </w:rPr>
        <w:t>родителей</w:t>
      </w:r>
      <w:r w:rsidRPr="00977AFD">
        <w:t xml:space="preserve"> к </w:t>
      </w:r>
      <w:r w:rsidRPr="00977AFD">
        <w:rPr>
          <w:spacing w:val="-1"/>
        </w:rPr>
        <w:t>процессу</w:t>
      </w:r>
      <w:r w:rsidR="00EA1EA3" w:rsidRPr="00977AFD">
        <w:rPr>
          <w:spacing w:val="-1"/>
        </w:rPr>
        <w:t xml:space="preserve"> </w:t>
      </w:r>
      <w:r w:rsidRPr="00977AFD">
        <w:t xml:space="preserve">развития </w:t>
      </w:r>
      <w:r w:rsidRPr="00977AFD">
        <w:rPr>
          <w:spacing w:val="-1"/>
        </w:rPr>
        <w:t xml:space="preserve">ребенка </w:t>
      </w:r>
      <w:r w:rsidRPr="00977AFD">
        <w:t>в</w:t>
      </w:r>
      <w:r w:rsidR="00EA1EA3" w:rsidRPr="00977AFD">
        <w:t xml:space="preserve"> </w:t>
      </w:r>
      <w:r w:rsidRPr="00977AFD">
        <w:t>дошкольном</w:t>
      </w:r>
      <w:r w:rsidRPr="00977AFD">
        <w:rPr>
          <w:spacing w:val="-1"/>
        </w:rPr>
        <w:t xml:space="preserve"> детстве:</w:t>
      </w:r>
      <w:r w:rsidR="00EA1EA3" w:rsidRPr="00977AFD">
        <w:rPr>
          <w:spacing w:val="-1"/>
        </w:rPr>
        <w:t xml:space="preserve"> </w:t>
      </w:r>
      <w:r w:rsidRPr="00977AFD">
        <w:t xml:space="preserve">ошибочное </w:t>
      </w:r>
      <w:r w:rsidRPr="00977AFD">
        <w:rPr>
          <w:spacing w:val="-1"/>
        </w:rPr>
        <w:t>представление (обесценивание)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значимости</w:t>
      </w:r>
      <w:r w:rsidR="00EA1EA3" w:rsidRPr="00977AFD">
        <w:rPr>
          <w:spacing w:val="-1"/>
        </w:rPr>
        <w:t xml:space="preserve"> </w:t>
      </w:r>
      <w:r w:rsidRPr="00977AFD">
        <w:t xml:space="preserve">игровой, </w:t>
      </w:r>
      <w:r w:rsidRPr="00977AFD">
        <w:rPr>
          <w:spacing w:val="-1"/>
        </w:rPr>
        <w:t>практической,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изобразительной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деятельности,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опыта общения</w:t>
      </w:r>
      <w:r w:rsidR="00EA1EA3" w:rsidRPr="00977AFD">
        <w:rPr>
          <w:spacing w:val="-1"/>
        </w:rPr>
        <w:t xml:space="preserve"> </w:t>
      </w:r>
      <w:proofErr w:type="gramStart"/>
      <w:r w:rsidRPr="00977AFD">
        <w:rPr>
          <w:spacing w:val="-1"/>
        </w:rPr>
        <w:t>со</w:t>
      </w:r>
      <w:proofErr w:type="gramEnd"/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взрослыми</w:t>
      </w:r>
      <w:r w:rsidRPr="00977AFD">
        <w:t xml:space="preserve"> и </w:t>
      </w:r>
      <w:r w:rsidRPr="00977AFD">
        <w:rPr>
          <w:spacing w:val="-1"/>
        </w:rPr>
        <w:t>сверстниками</w:t>
      </w:r>
      <w:r w:rsidR="00EA1EA3" w:rsidRPr="00977AFD">
        <w:rPr>
          <w:spacing w:val="-1"/>
        </w:rPr>
        <w:t xml:space="preserve"> </w:t>
      </w:r>
      <w:r w:rsidRPr="00977AFD">
        <w:t>для</w:t>
      </w:r>
      <w:r w:rsidR="00EA1EA3" w:rsidRPr="00977AFD">
        <w:t xml:space="preserve"> </w:t>
      </w:r>
      <w:r w:rsidRPr="00977AFD">
        <w:t>развития</w:t>
      </w:r>
      <w:r w:rsidR="00EA1EA3" w:rsidRPr="00977AFD">
        <w:t xml:space="preserve"> </w:t>
      </w:r>
      <w:r w:rsidRPr="00977AFD">
        <w:rPr>
          <w:spacing w:val="-1"/>
        </w:rPr>
        <w:t>познавательной</w:t>
      </w:r>
      <w:r w:rsidRPr="00977AFD">
        <w:t xml:space="preserve"> и </w:t>
      </w:r>
      <w:r w:rsidRPr="00977AFD">
        <w:rPr>
          <w:spacing w:val="-1"/>
        </w:rPr>
        <w:t>личностной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сферы детей</w:t>
      </w:r>
      <w:r w:rsidRPr="00977AFD">
        <w:t xml:space="preserve"> в дошкольном</w:t>
      </w:r>
      <w:r w:rsidRPr="00977AFD">
        <w:rPr>
          <w:spacing w:val="-1"/>
        </w:rPr>
        <w:t xml:space="preserve"> детстве.</w:t>
      </w:r>
    </w:p>
    <w:p w:rsidR="008219D7" w:rsidRPr="00977AFD" w:rsidRDefault="008219D7" w:rsidP="00977AFD">
      <w:pPr>
        <w:pStyle w:val="a3"/>
        <w:numPr>
          <w:ilvl w:val="0"/>
          <w:numId w:val="1"/>
        </w:numPr>
        <w:tabs>
          <w:tab w:val="left" w:pos="822"/>
        </w:tabs>
        <w:kinsoku w:val="0"/>
        <w:overflowPunct w:val="0"/>
        <w:spacing w:line="275" w:lineRule="auto"/>
        <w:ind w:left="0" w:right="932" w:firstLine="284"/>
        <w:jc w:val="both"/>
      </w:pPr>
      <w:r w:rsidRPr="00977AFD">
        <w:t>не</w:t>
      </w:r>
      <w:r w:rsidRPr="00977AFD">
        <w:rPr>
          <w:spacing w:val="-1"/>
        </w:rPr>
        <w:t xml:space="preserve"> полностью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укомплектованы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центры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активности:</w:t>
      </w:r>
      <w:r w:rsidRPr="00977AFD">
        <w:t xml:space="preserve"> центр</w:t>
      </w:r>
      <w:r w:rsidR="00EA1EA3" w:rsidRPr="00977AFD">
        <w:t xml:space="preserve"> </w:t>
      </w:r>
      <w:r w:rsidRPr="00977AFD">
        <w:t xml:space="preserve">игры </w:t>
      </w:r>
      <w:r w:rsidRPr="00977AFD">
        <w:rPr>
          <w:spacing w:val="-1"/>
        </w:rPr>
        <w:t>(отсутствие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разнообразия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принадлежностей</w:t>
      </w:r>
      <w:r w:rsidRPr="00977AFD">
        <w:t xml:space="preserve"> к </w:t>
      </w:r>
      <w:r w:rsidRPr="00977AFD">
        <w:rPr>
          <w:spacing w:val="-1"/>
        </w:rPr>
        <w:t>ролевы</w:t>
      </w:r>
      <w:r w:rsidR="00EA1EA3" w:rsidRPr="00977AFD">
        <w:rPr>
          <w:spacing w:val="-1"/>
        </w:rPr>
        <w:t xml:space="preserve">м </w:t>
      </w:r>
      <w:r w:rsidRPr="00977AFD">
        <w:rPr>
          <w:spacing w:val="-1"/>
        </w:rPr>
        <w:t>играм,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атрибутов</w:t>
      </w:r>
      <w:r w:rsidRPr="00977AFD">
        <w:t xml:space="preserve"> для </w:t>
      </w:r>
      <w:proofErr w:type="spellStart"/>
      <w:r w:rsidRPr="00977AFD">
        <w:t>ряжения</w:t>
      </w:r>
      <w:proofErr w:type="spellEnd"/>
      <w:r w:rsidRPr="00977AFD">
        <w:t>);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79" w:firstLine="284"/>
        <w:jc w:val="both"/>
        <w:rPr>
          <w:spacing w:val="-1"/>
        </w:rPr>
      </w:pPr>
      <w:r w:rsidRPr="00977AFD">
        <w:t>не</w:t>
      </w:r>
      <w:r w:rsidRPr="00977AFD">
        <w:rPr>
          <w:spacing w:val="-1"/>
        </w:rPr>
        <w:t xml:space="preserve"> достаточно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оборудован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физкультурно-оздоровительный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центр;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музыкальный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центр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(отсутствие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разнообразия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звучащих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музыкальных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инструментов);</w:t>
      </w:r>
      <w:r w:rsidRPr="00977AFD">
        <w:t xml:space="preserve"> в центре</w:t>
      </w:r>
      <w:r w:rsidR="00EA1EA3" w:rsidRPr="00977AFD">
        <w:t xml:space="preserve"> </w:t>
      </w:r>
      <w:r w:rsidRPr="00977AFD">
        <w:rPr>
          <w:spacing w:val="-2"/>
        </w:rPr>
        <w:t>науки</w:t>
      </w:r>
      <w:r w:rsidRPr="00977AFD">
        <w:t xml:space="preserve"> не</w:t>
      </w:r>
      <w:r w:rsidRPr="00977AFD">
        <w:rPr>
          <w:spacing w:val="-1"/>
        </w:rPr>
        <w:t xml:space="preserve"> достаточно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оборудования</w:t>
      </w:r>
      <w:r w:rsidRPr="00977AFD">
        <w:t xml:space="preserve"> для </w:t>
      </w:r>
      <w:r w:rsidRPr="00977AFD">
        <w:rPr>
          <w:spacing w:val="-1"/>
        </w:rPr>
        <w:t>опытно-экспериментальной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деятельности.</w:t>
      </w: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  <w:rPr>
          <w:spacing w:val="-1"/>
        </w:rPr>
      </w:pPr>
      <w:r w:rsidRPr="00977AFD">
        <w:rPr>
          <w:spacing w:val="-1"/>
        </w:rPr>
        <w:t>Достигнуты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следующие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успехи:</w:t>
      </w:r>
    </w:p>
    <w:p w:rsidR="008219D7" w:rsidRPr="00977AFD" w:rsidRDefault="008219D7" w:rsidP="00977AFD">
      <w:pPr>
        <w:pStyle w:val="a3"/>
        <w:kinsoku w:val="0"/>
        <w:overflowPunct w:val="0"/>
        <w:ind w:left="0" w:firstLine="284"/>
        <w:jc w:val="both"/>
      </w:pP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222" w:firstLine="284"/>
        <w:jc w:val="both"/>
        <w:rPr>
          <w:spacing w:val="-1"/>
        </w:rPr>
      </w:pPr>
      <w:r w:rsidRPr="00977AFD">
        <w:rPr>
          <w:spacing w:val="-1"/>
        </w:rPr>
        <w:t>Благодаря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планомерной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целенаправленной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 xml:space="preserve">работе </w:t>
      </w:r>
      <w:r w:rsidRPr="00977AFD">
        <w:t>с</w:t>
      </w:r>
      <w:r w:rsidRPr="00977AFD">
        <w:rPr>
          <w:spacing w:val="-1"/>
        </w:rPr>
        <w:t xml:space="preserve"> детьми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среднего</w:t>
      </w:r>
      <w:r w:rsidR="00EA1EA3" w:rsidRPr="00977AFD">
        <w:rPr>
          <w:spacing w:val="-1"/>
        </w:rPr>
        <w:t xml:space="preserve"> </w:t>
      </w:r>
      <w:r w:rsidRPr="00977AFD">
        <w:t>дошкольного</w:t>
      </w:r>
      <w:r w:rsidR="00EA1EA3" w:rsidRPr="00977AFD">
        <w:t xml:space="preserve"> </w:t>
      </w:r>
      <w:r w:rsidRPr="00977AFD">
        <w:rPr>
          <w:spacing w:val="-1"/>
        </w:rPr>
        <w:t>возраста,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построенной</w:t>
      </w:r>
      <w:r w:rsidR="00EA1EA3" w:rsidRPr="00977AFD">
        <w:rPr>
          <w:spacing w:val="-1"/>
        </w:rPr>
        <w:t xml:space="preserve"> </w:t>
      </w:r>
      <w:r w:rsidRPr="00977AFD">
        <w:t>на</w:t>
      </w:r>
      <w:r w:rsidRPr="00977AFD">
        <w:rPr>
          <w:spacing w:val="-1"/>
        </w:rPr>
        <w:t xml:space="preserve"> позициях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гуманно-личностного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отношения</w:t>
      </w:r>
      <w:r w:rsidR="00EA1EA3" w:rsidRPr="00977AFD">
        <w:rPr>
          <w:spacing w:val="-1"/>
        </w:rPr>
        <w:t xml:space="preserve"> </w:t>
      </w:r>
      <w:r w:rsidRPr="00977AFD">
        <w:t>к ребенку</w:t>
      </w:r>
      <w:r w:rsidR="00EA1EA3" w:rsidRPr="00977AFD">
        <w:t xml:space="preserve"> </w:t>
      </w:r>
      <w:r w:rsidRPr="00977AFD">
        <w:rPr>
          <w:spacing w:val="-1"/>
        </w:rPr>
        <w:t>удалось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достигнуть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положительных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результатов</w:t>
      </w:r>
      <w:r w:rsidRPr="00977AFD">
        <w:t xml:space="preserve"> во все</w:t>
      </w:r>
      <w:r w:rsidR="00EA1EA3" w:rsidRPr="00977AFD">
        <w:t xml:space="preserve"> </w:t>
      </w:r>
      <w:r w:rsidRPr="00977AFD">
        <w:t>стороннем</w:t>
      </w:r>
      <w:r w:rsidR="00EA1EA3" w:rsidRPr="00977AFD">
        <w:t xml:space="preserve"> </w:t>
      </w:r>
      <w:r w:rsidRPr="00977AFD">
        <w:t xml:space="preserve">развитии </w:t>
      </w:r>
      <w:r w:rsidRPr="00977AFD">
        <w:rPr>
          <w:spacing w:val="-1"/>
        </w:rPr>
        <w:t>воспитанников,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формировании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доброжелательного</w:t>
      </w:r>
      <w:r w:rsidRPr="00977AFD">
        <w:t xml:space="preserve"> и </w:t>
      </w:r>
      <w:r w:rsidRPr="00977AFD">
        <w:rPr>
          <w:spacing w:val="-1"/>
        </w:rPr>
        <w:t>внимательного</w:t>
      </w:r>
      <w:r w:rsidR="00EA1EA3" w:rsidRPr="00977AFD">
        <w:rPr>
          <w:spacing w:val="-1"/>
        </w:rPr>
        <w:t xml:space="preserve"> </w:t>
      </w:r>
      <w:r w:rsidRPr="00977AFD">
        <w:rPr>
          <w:spacing w:val="-1"/>
        </w:rPr>
        <w:t>отношения</w:t>
      </w:r>
      <w:r w:rsidR="00EA1EA3" w:rsidRPr="00977AFD">
        <w:rPr>
          <w:spacing w:val="-1"/>
        </w:rPr>
        <w:t xml:space="preserve"> </w:t>
      </w:r>
      <w:r w:rsidRPr="00977AFD">
        <w:t xml:space="preserve">к </w:t>
      </w:r>
      <w:r w:rsidRPr="00977AFD">
        <w:rPr>
          <w:spacing w:val="-1"/>
        </w:rPr>
        <w:t>другим детям,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самостоятельности.</w:t>
      </w:r>
    </w:p>
    <w:p w:rsidR="008219D7" w:rsidRPr="00977AFD" w:rsidRDefault="008219D7" w:rsidP="00977AFD">
      <w:pPr>
        <w:pStyle w:val="a3"/>
        <w:kinsoku w:val="0"/>
        <w:overflowPunct w:val="0"/>
        <w:spacing w:line="276" w:lineRule="auto"/>
        <w:ind w:left="0" w:right="222" w:firstLine="284"/>
        <w:jc w:val="both"/>
        <w:rPr>
          <w:spacing w:val="-1"/>
        </w:rPr>
      </w:pPr>
      <w:r w:rsidRPr="00977AFD">
        <w:rPr>
          <w:spacing w:val="-1"/>
        </w:rPr>
        <w:t>Результаты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деятельности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группы</w:t>
      </w:r>
      <w:r w:rsidRPr="00977AFD">
        <w:t xml:space="preserve">  за</w:t>
      </w:r>
      <w:r w:rsidR="001B33DD" w:rsidRPr="00977AFD">
        <w:t xml:space="preserve"> </w:t>
      </w:r>
      <w:r w:rsidRPr="00977AFD">
        <w:t>20</w:t>
      </w:r>
      <w:r w:rsidR="0079690B" w:rsidRPr="00977AFD">
        <w:t>23</w:t>
      </w:r>
      <w:r w:rsidRPr="00977AFD">
        <w:t>-20</w:t>
      </w:r>
      <w:r w:rsidR="0079690B" w:rsidRPr="00977AFD">
        <w:t xml:space="preserve">24 </w:t>
      </w:r>
      <w:r w:rsidRPr="00977AFD">
        <w:rPr>
          <w:spacing w:val="-1"/>
        </w:rPr>
        <w:t>учебный</w:t>
      </w:r>
      <w:r w:rsidRPr="00977AFD">
        <w:t xml:space="preserve"> год были</w:t>
      </w:r>
      <w:r w:rsidR="001B33DD" w:rsidRPr="00977AFD">
        <w:t xml:space="preserve"> </w:t>
      </w:r>
      <w:r w:rsidRPr="00977AFD">
        <w:t>тщательно</w:t>
      </w:r>
      <w:r w:rsidR="001B33DD" w:rsidRPr="00977AFD">
        <w:t xml:space="preserve"> </w:t>
      </w:r>
      <w:r w:rsidRPr="00977AFD">
        <w:rPr>
          <w:spacing w:val="-1"/>
        </w:rPr>
        <w:t>про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анализированы,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сделаны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выводы</w:t>
      </w:r>
      <w:r w:rsidRPr="00977AFD">
        <w:t xml:space="preserve"> о том, </w:t>
      </w:r>
      <w:r w:rsidRPr="00977AFD">
        <w:rPr>
          <w:spacing w:val="-1"/>
        </w:rPr>
        <w:t>что</w:t>
      </w:r>
      <w:r w:rsidR="001B33DD" w:rsidRPr="00977AFD">
        <w:rPr>
          <w:spacing w:val="-1"/>
        </w:rPr>
        <w:t xml:space="preserve"> </w:t>
      </w:r>
      <w:r w:rsidRPr="00977AFD">
        <w:t xml:space="preserve">в </w:t>
      </w:r>
      <w:r w:rsidRPr="00977AFD">
        <w:rPr>
          <w:spacing w:val="-1"/>
        </w:rPr>
        <w:t>целом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работа проводилась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целенаправленно</w:t>
      </w:r>
      <w:r w:rsidRPr="00977AFD">
        <w:t xml:space="preserve"> и </w:t>
      </w:r>
      <w:r w:rsidRPr="00977AFD">
        <w:rPr>
          <w:spacing w:val="-1"/>
        </w:rPr>
        <w:t>эффективно.</w:t>
      </w:r>
    </w:p>
    <w:p w:rsidR="008219D7" w:rsidRPr="00977AFD" w:rsidRDefault="008219D7" w:rsidP="00977AFD">
      <w:pPr>
        <w:pStyle w:val="a3"/>
        <w:kinsoku w:val="0"/>
        <w:overflowPunct w:val="0"/>
        <w:spacing w:line="275" w:lineRule="auto"/>
        <w:ind w:left="0" w:right="79" w:firstLine="284"/>
        <w:jc w:val="both"/>
      </w:pPr>
      <w:r w:rsidRPr="00977AFD">
        <w:t>С</w:t>
      </w:r>
      <w:r w:rsidR="001B33DD" w:rsidRPr="00977AFD">
        <w:t xml:space="preserve"> </w:t>
      </w:r>
      <w:r w:rsidRPr="00977AFD">
        <w:rPr>
          <w:spacing w:val="-2"/>
        </w:rPr>
        <w:t>учетом</w:t>
      </w:r>
      <w:r w:rsidR="001B33DD" w:rsidRPr="00977AFD">
        <w:rPr>
          <w:spacing w:val="-2"/>
        </w:rPr>
        <w:t xml:space="preserve"> </w:t>
      </w:r>
      <w:r w:rsidRPr="00977AFD">
        <w:rPr>
          <w:spacing w:val="-1"/>
        </w:rPr>
        <w:t>успехов</w:t>
      </w:r>
      <w:r w:rsidRPr="00977AFD">
        <w:t xml:space="preserve"> и</w:t>
      </w:r>
      <w:r w:rsidR="001B33DD" w:rsidRPr="00977AFD">
        <w:t xml:space="preserve"> </w:t>
      </w:r>
      <w:proofErr w:type="gramStart"/>
      <w:r w:rsidRPr="00977AFD">
        <w:t xml:space="preserve">проблем,  </w:t>
      </w:r>
      <w:r w:rsidRPr="00977AFD">
        <w:rPr>
          <w:spacing w:val="-1"/>
        </w:rPr>
        <w:t>возникших</w:t>
      </w:r>
      <w:r w:rsidR="001B33DD" w:rsidRPr="00977AFD">
        <w:rPr>
          <w:spacing w:val="-1"/>
        </w:rPr>
        <w:t xml:space="preserve"> </w:t>
      </w:r>
      <w:r w:rsidRPr="00977AFD">
        <w:t>в</w:t>
      </w:r>
      <w:r w:rsidR="001B33DD" w:rsidRPr="00977AFD">
        <w:t xml:space="preserve"> </w:t>
      </w:r>
      <w:r w:rsidRPr="00977AFD">
        <w:rPr>
          <w:spacing w:val="-1"/>
        </w:rPr>
        <w:t>минувшем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 xml:space="preserve">учебном </w:t>
      </w:r>
      <w:r w:rsidRPr="00977AFD">
        <w:t>году</w:t>
      </w:r>
      <w:r w:rsidR="001B33DD" w:rsidRPr="00977AFD">
        <w:t xml:space="preserve"> </w:t>
      </w:r>
      <w:r w:rsidRPr="00977AFD">
        <w:rPr>
          <w:spacing w:val="-1"/>
        </w:rPr>
        <w:t>намечены</w:t>
      </w:r>
      <w:proofErr w:type="gramEnd"/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следующие задачи</w:t>
      </w:r>
      <w:r w:rsidRPr="00977AFD">
        <w:t xml:space="preserve"> на</w:t>
      </w:r>
      <w:r w:rsidR="0079690B" w:rsidRPr="00977AFD">
        <w:t xml:space="preserve"> </w:t>
      </w:r>
      <w:r w:rsidRPr="00977AFD">
        <w:t>20</w:t>
      </w:r>
      <w:r w:rsidR="0079690B" w:rsidRPr="00977AFD">
        <w:t>23</w:t>
      </w:r>
      <w:r w:rsidRPr="00977AFD">
        <w:t>-20</w:t>
      </w:r>
      <w:r w:rsidR="0079690B" w:rsidRPr="00977AFD">
        <w:t xml:space="preserve">24 </w:t>
      </w:r>
      <w:r w:rsidRPr="00977AFD">
        <w:rPr>
          <w:spacing w:val="-1"/>
        </w:rPr>
        <w:t>учебный</w:t>
      </w:r>
      <w:r w:rsidRPr="00977AFD">
        <w:t xml:space="preserve"> год:</w:t>
      </w:r>
    </w:p>
    <w:p w:rsidR="008219D7" w:rsidRPr="00977AFD" w:rsidRDefault="008219D7" w:rsidP="00977AFD">
      <w:pPr>
        <w:pStyle w:val="a3"/>
        <w:numPr>
          <w:ilvl w:val="0"/>
          <w:numId w:val="1"/>
        </w:numPr>
        <w:tabs>
          <w:tab w:val="left" w:pos="822"/>
        </w:tabs>
        <w:kinsoku w:val="0"/>
        <w:overflowPunct w:val="0"/>
        <w:spacing w:line="275" w:lineRule="auto"/>
        <w:ind w:left="0" w:right="738" w:firstLine="284"/>
        <w:jc w:val="both"/>
        <w:rPr>
          <w:spacing w:val="-1"/>
        </w:rPr>
      </w:pPr>
      <w:r w:rsidRPr="00977AFD">
        <w:rPr>
          <w:spacing w:val="-1"/>
        </w:rPr>
        <w:t>осуществление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 xml:space="preserve"> </w:t>
      </w:r>
      <w:proofErr w:type="gramStart"/>
      <w:r w:rsidRPr="00977AFD">
        <w:rPr>
          <w:spacing w:val="-1"/>
        </w:rPr>
        <w:t>целенаправленной</w:t>
      </w:r>
      <w:proofErr w:type="gramEnd"/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работы</w:t>
      </w:r>
      <w:r w:rsidRPr="00977AFD">
        <w:t xml:space="preserve"> с</w:t>
      </w:r>
      <w:r w:rsidR="001B33DD" w:rsidRPr="00977AFD">
        <w:t xml:space="preserve"> </w:t>
      </w:r>
      <w:r w:rsidRPr="00977AFD">
        <w:rPr>
          <w:spacing w:val="-1"/>
        </w:rPr>
        <w:t>детьми</w:t>
      </w:r>
      <w:r w:rsidRPr="00977AFD">
        <w:t xml:space="preserve"> по </w:t>
      </w:r>
      <w:r w:rsidRPr="00977AFD">
        <w:rPr>
          <w:spacing w:val="-1"/>
        </w:rPr>
        <w:t>всем образовательным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областям;</w:t>
      </w:r>
    </w:p>
    <w:p w:rsidR="008219D7" w:rsidRPr="00977AFD" w:rsidRDefault="008219D7" w:rsidP="00977AFD">
      <w:pPr>
        <w:pStyle w:val="a3"/>
        <w:numPr>
          <w:ilvl w:val="0"/>
          <w:numId w:val="1"/>
        </w:numPr>
        <w:tabs>
          <w:tab w:val="left" w:pos="822"/>
        </w:tabs>
        <w:kinsoku w:val="0"/>
        <w:overflowPunct w:val="0"/>
        <w:spacing w:line="275" w:lineRule="auto"/>
        <w:ind w:left="0" w:right="368" w:firstLine="284"/>
        <w:jc w:val="both"/>
        <w:rPr>
          <w:spacing w:val="-1"/>
        </w:rPr>
      </w:pPr>
      <w:r w:rsidRPr="00977AFD">
        <w:rPr>
          <w:spacing w:val="-1"/>
        </w:rPr>
        <w:t>создание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условий</w:t>
      </w:r>
      <w:r w:rsidRPr="00977AFD">
        <w:t xml:space="preserve"> для </w:t>
      </w:r>
      <w:r w:rsidRPr="00977AFD">
        <w:rPr>
          <w:spacing w:val="-1"/>
        </w:rPr>
        <w:t>разнообразного</w:t>
      </w:r>
      <w:r w:rsidR="001B33DD" w:rsidRPr="00977AFD">
        <w:rPr>
          <w:spacing w:val="-1"/>
        </w:rPr>
        <w:t xml:space="preserve"> </w:t>
      </w:r>
      <w:r w:rsidRPr="00977AFD">
        <w:t xml:space="preserve">по </w:t>
      </w:r>
      <w:r w:rsidRPr="00977AFD">
        <w:rPr>
          <w:spacing w:val="-1"/>
        </w:rPr>
        <w:t>содержанию</w:t>
      </w:r>
      <w:r w:rsidRPr="00977AFD">
        <w:t xml:space="preserve"> и </w:t>
      </w:r>
      <w:r w:rsidRPr="00977AFD">
        <w:rPr>
          <w:spacing w:val="-1"/>
        </w:rPr>
        <w:t>формам сотрудничества,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способствующего</w:t>
      </w:r>
      <w:r w:rsidRPr="00977AFD">
        <w:t xml:space="preserve"> развитию </w:t>
      </w:r>
      <w:r w:rsidRPr="00977AFD">
        <w:rPr>
          <w:spacing w:val="-1"/>
        </w:rPr>
        <w:t>конструктивного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взаимодействия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педагогов</w:t>
      </w:r>
      <w:r w:rsidRPr="00977AFD">
        <w:t xml:space="preserve"> и</w:t>
      </w:r>
      <w:r w:rsidR="001B33DD" w:rsidRPr="00977AFD">
        <w:t xml:space="preserve"> </w:t>
      </w:r>
      <w:r w:rsidRPr="00977AFD">
        <w:t xml:space="preserve">родителей; </w:t>
      </w:r>
      <w:r w:rsidR="001B33DD" w:rsidRPr="00977AFD">
        <w:t xml:space="preserve"> </w:t>
      </w:r>
      <w:r w:rsidRPr="00977AFD">
        <w:rPr>
          <w:spacing w:val="-1"/>
        </w:rPr>
        <w:t>поощрение</w:t>
      </w:r>
      <w:r w:rsidR="001B33DD" w:rsidRPr="00977AFD">
        <w:rPr>
          <w:spacing w:val="-1"/>
        </w:rPr>
        <w:t xml:space="preserve"> </w:t>
      </w:r>
      <w:r w:rsidRPr="00977AFD">
        <w:t>родителей за</w:t>
      </w:r>
      <w:r w:rsidRPr="00977AFD">
        <w:rPr>
          <w:spacing w:val="-1"/>
        </w:rPr>
        <w:t xml:space="preserve"> внимательное </w:t>
      </w:r>
      <w:r w:rsidRPr="00977AFD">
        <w:t>отношение</w:t>
      </w:r>
      <w:r w:rsidR="001B33DD" w:rsidRPr="00977AFD">
        <w:t xml:space="preserve"> </w:t>
      </w:r>
      <w:r w:rsidRPr="00977AFD">
        <w:t xml:space="preserve">к </w:t>
      </w:r>
      <w:r w:rsidRPr="00977AFD">
        <w:rPr>
          <w:spacing w:val="-1"/>
        </w:rPr>
        <w:t>разнообразным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 xml:space="preserve">стремлениям </w:t>
      </w:r>
      <w:r w:rsidRPr="00977AFD">
        <w:t xml:space="preserve">и </w:t>
      </w:r>
      <w:r w:rsidRPr="00977AFD">
        <w:rPr>
          <w:spacing w:val="-1"/>
        </w:rPr>
        <w:t>потребностям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ребенка;</w:t>
      </w:r>
    </w:p>
    <w:p w:rsidR="008219D7" w:rsidRPr="00977AFD" w:rsidRDefault="008219D7" w:rsidP="00977AFD">
      <w:pPr>
        <w:pStyle w:val="a3"/>
        <w:numPr>
          <w:ilvl w:val="0"/>
          <w:numId w:val="1"/>
        </w:numPr>
        <w:tabs>
          <w:tab w:val="left" w:pos="822"/>
        </w:tabs>
        <w:kinsoku w:val="0"/>
        <w:overflowPunct w:val="0"/>
        <w:ind w:left="0" w:firstLine="284"/>
        <w:jc w:val="both"/>
        <w:rPr>
          <w:spacing w:val="-1"/>
        </w:rPr>
      </w:pPr>
      <w:r w:rsidRPr="00977AFD">
        <w:rPr>
          <w:spacing w:val="-1"/>
        </w:rPr>
        <w:t>продолжение совершенствования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предметно-пространственной</w:t>
      </w:r>
      <w:r w:rsidR="001B33DD" w:rsidRPr="00977AFD">
        <w:rPr>
          <w:spacing w:val="-1"/>
        </w:rPr>
        <w:t xml:space="preserve"> </w:t>
      </w:r>
      <w:r w:rsidRPr="00977AFD">
        <w:rPr>
          <w:spacing w:val="-1"/>
        </w:rPr>
        <w:t>среды;</w:t>
      </w:r>
    </w:p>
    <w:p w:rsidR="00977AFD" w:rsidRPr="00977AFD" w:rsidRDefault="00977AFD" w:rsidP="00977AFD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spacing w:line="277" w:lineRule="auto"/>
        <w:ind w:left="0" w:right="648" w:firstLine="284"/>
        <w:jc w:val="both"/>
      </w:pPr>
      <w:r w:rsidRPr="00977AFD">
        <w:rPr>
          <w:spacing w:val="-1"/>
        </w:rPr>
        <w:t>Создание условий</w:t>
      </w:r>
      <w:r w:rsidRPr="00977AFD">
        <w:t xml:space="preserve">  для развития </w:t>
      </w:r>
      <w:r w:rsidRPr="00977AFD">
        <w:rPr>
          <w:spacing w:val="-1"/>
        </w:rPr>
        <w:t>свободной игровой</w:t>
      </w:r>
      <w:r w:rsidRPr="00977AFD">
        <w:t xml:space="preserve">  и </w:t>
      </w:r>
      <w:r w:rsidRPr="00977AFD">
        <w:rPr>
          <w:spacing w:val="-1"/>
        </w:rPr>
        <w:t xml:space="preserve">проектной </w:t>
      </w:r>
      <w:r w:rsidRPr="00977AFD">
        <w:t xml:space="preserve">деятельности, </w:t>
      </w:r>
      <w:r w:rsidRPr="00977AFD">
        <w:rPr>
          <w:spacing w:val="-1"/>
        </w:rPr>
        <w:t xml:space="preserve">проявления инициативы </w:t>
      </w:r>
      <w:r w:rsidRPr="00977AFD">
        <w:t>и самостоятельности;</w:t>
      </w:r>
    </w:p>
    <w:p w:rsidR="00977AFD" w:rsidRPr="00977AFD" w:rsidRDefault="00977AFD" w:rsidP="00977AFD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spacing w:line="275" w:lineRule="auto"/>
        <w:ind w:left="0" w:right="114" w:firstLine="462"/>
        <w:jc w:val="both"/>
        <w:rPr>
          <w:spacing w:val="-1"/>
        </w:rPr>
        <w:sectPr w:rsidR="00977AFD" w:rsidRPr="00977AFD">
          <w:pgSz w:w="11910" w:h="16840"/>
          <w:pgMar w:top="1060" w:right="740" w:bottom="280" w:left="1600" w:header="720" w:footer="720" w:gutter="0"/>
          <w:cols w:space="720"/>
          <w:noEndnote/>
        </w:sectPr>
      </w:pPr>
      <w:r w:rsidRPr="00977AFD">
        <w:rPr>
          <w:spacing w:val="-1"/>
        </w:rPr>
        <w:t>Повышение уровня педагогического мастерства путем участия</w:t>
      </w:r>
      <w:r w:rsidRPr="00977AFD">
        <w:t xml:space="preserve"> в </w:t>
      </w:r>
      <w:r w:rsidRPr="00977AFD">
        <w:rPr>
          <w:spacing w:val="-1"/>
        </w:rPr>
        <w:t>семинарах,</w:t>
      </w:r>
      <w:r w:rsidRPr="00977AFD">
        <w:t xml:space="preserve"> мастер-</w:t>
      </w:r>
      <w:r w:rsidRPr="00977AFD">
        <w:rPr>
          <w:spacing w:val="-1"/>
        </w:rPr>
        <w:t>классах, обучения</w:t>
      </w:r>
      <w:r w:rsidRPr="00977AFD">
        <w:t xml:space="preserve"> на</w:t>
      </w:r>
      <w:r w:rsidRPr="00977AFD">
        <w:rPr>
          <w:spacing w:val="-1"/>
        </w:rPr>
        <w:t xml:space="preserve"> курсах повышения </w:t>
      </w:r>
      <w:r>
        <w:rPr>
          <w:spacing w:val="-1"/>
        </w:rPr>
        <w:t>квалификации.</w:t>
      </w:r>
      <w:bookmarkStart w:id="0" w:name="_GoBack"/>
      <w:bookmarkEnd w:id="0"/>
    </w:p>
    <w:p w:rsidR="008219D7" w:rsidRPr="00977AFD" w:rsidRDefault="008219D7" w:rsidP="00977AF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sectPr w:rsidR="008219D7" w:rsidRPr="00977AFD" w:rsidSect="00B2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2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27" w:hanging="360"/>
      </w:pPr>
    </w:lvl>
    <w:lvl w:ilvl="2">
      <w:numFmt w:val="bullet"/>
      <w:lvlText w:val="•"/>
      <w:lvlJc w:val="left"/>
      <w:pPr>
        <w:ind w:left="3131" w:hanging="360"/>
      </w:pPr>
    </w:lvl>
    <w:lvl w:ilvl="3">
      <w:numFmt w:val="bullet"/>
      <w:lvlText w:val="•"/>
      <w:lvlJc w:val="left"/>
      <w:pPr>
        <w:ind w:left="3935" w:hanging="360"/>
      </w:pPr>
    </w:lvl>
    <w:lvl w:ilvl="4">
      <w:numFmt w:val="bullet"/>
      <w:lvlText w:val="•"/>
      <w:lvlJc w:val="left"/>
      <w:pPr>
        <w:ind w:left="4740" w:hanging="360"/>
      </w:pPr>
    </w:lvl>
    <w:lvl w:ilvl="5">
      <w:numFmt w:val="bullet"/>
      <w:lvlText w:val="•"/>
      <w:lvlJc w:val="left"/>
      <w:pPr>
        <w:ind w:left="5544" w:hanging="360"/>
      </w:pPr>
    </w:lvl>
    <w:lvl w:ilvl="6">
      <w:numFmt w:val="bullet"/>
      <w:lvlText w:val="•"/>
      <w:lvlJc w:val="left"/>
      <w:pPr>
        <w:ind w:left="6348" w:hanging="360"/>
      </w:pPr>
    </w:lvl>
    <w:lvl w:ilvl="7">
      <w:numFmt w:val="bullet"/>
      <w:lvlText w:val="•"/>
      <w:lvlJc w:val="left"/>
      <w:pPr>
        <w:ind w:left="7153" w:hanging="360"/>
      </w:pPr>
    </w:lvl>
    <w:lvl w:ilvl="8">
      <w:numFmt w:val="bullet"/>
      <w:lvlText w:val="•"/>
      <w:lvlJc w:val="left"/>
      <w:pPr>
        <w:ind w:left="7957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"/>
      <w:lvlJc w:val="left"/>
      <w:pPr>
        <w:ind w:left="822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690" w:hanging="360"/>
      </w:pPr>
    </w:lvl>
    <w:lvl w:ilvl="2">
      <w:numFmt w:val="bullet"/>
      <w:lvlText w:val="•"/>
      <w:lvlJc w:val="left"/>
      <w:pPr>
        <w:ind w:left="2558" w:hanging="360"/>
      </w:pPr>
    </w:lvl>
    <w:lvl w:ilvl="3">
      <w:numFmt w:val="bullet"/>
      <w:lvlText w:val="•"/>
      <w:lvlJc w:val="left"/>
      <w:pPr>
        <w:ind w:left="3427" w:hanging="360"/>
      </w:pPr>
    </w:lvl>
    <w:lvl w:ilvl="4">
      <w:numFmt w:val="bullet"/>
      <w:lvlText w:val="•"/>
      <w:lvlJc w:val="left"/>
      <w:pPr>
        <w:ind w:left="4295" w:hanging="360"/>
      </w:pPr>
    </w:lvl>
    <w:lvl w:ilvl="5">
      <w:numFmt w:val="bullet"/>
      <w:lvlText w:val="•"/>
      <w:lvlJc w:val="left"/>
      <w:pPr>
        <w:ind w:left="5164" w:hanging="360"/>
      </w:pPr>
    </w:lvl>
    <w:lvl w:ilvl="6">
      <w:numFmt w:val="bullet"/>
      <w:lvlText w:val="•"/>
      <w:lvlJc w:val="left"/>
      <w:pPr>
        <w:ind w:left="6032" w:hanging="360"/>
      </w:pPr>
    </w:lvl>
    <w:lvl w:ilvl="7">
      <w:numFmt w:val="bullet"/>
      <w:lvlText w:val="•"/>
      <w:lvlJc w:val="left"/>
      <w:pPr>
        <w:ind w:left="6901" w:hanging="360"/>
      </w:pPr>
    </w:lvl>
    <w:lvl w:ilvl="8">
      <w:numFmt w:val="bullet"/>
      <w:lvlText w:val="•"/>
      <w:lvlJc w:val="left"/>
      <w:pPr>
        <w:ind w:left="7769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"/>
      <w:lvlJc w:val="left"/>
      <w:pPr>
        <w:ind w:left="742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616" w:hanging="360"/>
      </w:pPr>
    </w:lvl>
    <w:lvl w:ilvl="2">
      <w:numFmt w:val="bullet"/>
      <w:lvlText w:val="•"/>
      <w:lvlJc w:val="left"/>
      <w:pPr>
        <w:ind w:left="2490" w:hanging="360"/>
      </w:pPr>
    </w:lvl>
    <w:lvl w:ilvl="3">
      <w:numFmt w:val="bullet"/>
      <w:lvlText w:val="•"/>
      <w:lvlJc w:val="left"/>
      <w:pPr>
        <w:ind w:left="3365" w:hanging="360"/>
      </w:pPr>
    </w:lvl>
    <w:lvl w:ilvl="4">
      <w:numFmt w:val="bullet"/>
      <w:lvlText w:val="•"/>
      <w:lvlJc w:val="left"/>
      <w:pPr>
        <w:ind w:left="4239" w:hanging="360"/>
      </w:pPr>
    </w:lvl>
    <w:lvl w:ilvl="5">
      <w:numFmt w:val="bullet"/>
      <w:lvlText w:val="•"/>
      <w:lvlJc w:val="left"/>
      <w:pPr>
        <w:ind w:left="5114" w:hanging="360"/>
      </w:pPr>
    </w:lvl>
    <w:lvl w:ilvl="6">
      <w:numFmt w:val="bullet"/>
      <w:lvlText w:val="•"/>
      <w:lvlJc w:val="left"/>
      <w:pPr>
        <w:ind w:left="5988" w:hanging="360"/>
      </w:pPr>
    </w:lvl>
    <w:lvl w:ilvl="7">
      <w:numFmt w:val="bullet"/>
      <w:lvlText w:val="•"/>
      <w:lvlJc w:val="left"/>
      <w:pPr>
        <w:ind w:left="6863" w:hanging="360"/>
      </w:pPr>
    </w:lvl>
    <w:lvl w:ilvl="8">
      <w:numFmt w:val="bullet"/>
      <w:lvlText w:val="•"/>
      <w:lvlJc w:val="left"/>
      <w:pPr>
        <w:ind w:left="7737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958"/>
    <w:rsid w:val="00010958"/>
    <w:rsid w:val="000B07A9"/>
    <w:rsid w:val="001B33DD"/>
    <w:rsid w:val="00245A20"/>
    <w:rsid w:val="00387A0E"/>
    <w:rsid w:val="0053369E"/>
    <w:rsid w:val="0079690B"/>
    <w:rsid w:val="008219D7"/>
    <w:rsid w:val="0093788D"/>
    <w:rsid w:val="009409CE"/>
    <w:rsid w:val="00977AFD"/>
    <w:rsid w:val="009815CC"/>
    <w:rsid w:val="00A37B06"/>
    <w:rsid w:val="00B20003"/>
    <w:rsid w:val="00B6323D"/>
    <w:rsid w:val="00B640F4"/>
    <w:rsid w:val="00BB7167"/>
    <w:rsid w:val="00D80583"/>
    <w:rsid w:val="00D913F8"/>
    <w:rsid w:val="00E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0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5A20"/>
    <w:pPr>
      <w:widowControl w:val="0"/>
      <w:autoSpaceDE w:val="0"/>
      <w:autoSpaceDN w:val="0"/>
      <w:adjustRightInd w:val="0"/>
      <w:spacing w:before="53" w:after="0" w:line="240" w:lineRule="auto"/>
      <w:ind w:left="1810" w:hanging="279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5A2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45A2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245A2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45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245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rsid w:val="00D913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83CA5"/>
    <w:rPr>
      <w:rFonts w:ascii="Times New Roman" w:hAnsi="Times New Roman"/>
      <w:sz w:val="0"/>
      <w:szCs w:val="0"/>
      <w:lang w:eastAsia="en-US"/>
    </w:rPr>
  </w:style>
  <w:style w:type="paragraph" w:styleId="a8">
    <w:name w:val="Normal (Web)"/>
    <w:aliases w:val="Обычный (Web),Знак Знак1,Знак"/>
    <w:basedOn w:val="a"/>
    <w:link w:val="a9"/>
    <w:uiPriority w:val="99"/>
    <w:qFormat/>
    <w:rsid w:val="00796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Знак Знак1 Знак,Знак Знак"/>
    <w:link w:val="a8"/>
    <w:uiPriority w:val="99"/>
    <w:locked/>
    <w:rsid w:val="0079690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UX25FU4DC2SS-550-2102</_dlc_DocId>
    <_dlc_DocIdUrl xmlns="abdb83d0-779d-445a-a542-78c4e7e32ea9">
      <Url>https://www.eduportal44.ru/soligalich/Dsad-1/1/_layouts/15/DocIdRedir.aspx?ID=UX25FU4DC2SS-550-2102</Url>
      <Description>UX25FU4DC2SS-550-2102</Description>
    </_dlc_DocIdUrl>
  </documentManagement>
</p:properties>
</file>

<file path=customXml/itemProps1.xml><?xml version="1.0" encoding="utf-8"?>
<ds:datastoreItem xmlns:ds="http://schemas.openxmlformats.org/officeDocument/2006/customXml" ds:itemID="{50BEFEBB-B905-4CBC-A2F6-E9D75065F66D}"/>
</file>

<file path=customXml/itemProps2.xml><?xml version="1.0" encoding="utf-8"?>
<ds:datastoreItem xmlns:ds="http://schemas.openxmlformats.org/officeDocument/2006/customXml" ds:itemID="{5DB44E90-9074-4390-9245-BEA9119228DE}"/>
</file>

<file path=customXml/itemProps3.xml><?xml version="1.0" encoding="utf-8"?>
<ds:datastoreItem xmlns:ds="http://schemas.openxmlformats.org/officeDocument/2006/customXml" ds:itemID="{FECC32F2-AD83-4EB0-8DD3-3C484028C774}"/>
</file>

<file path=customXml/itemProps4.xml><?xml version="1.0" encoding="utf-8"?>
<ds:datastoreItem xmlns:ds="http://schemas.openxmlformats.org/officeDocument/2006/customXml" ds:itemID="{AC29FBCE-CBDB-4ACD-B223-E3A5B3C78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2018-05-21T09:45:00Z</cp:lastPrinted>
  <dcterms:created xsi:type="dcterms:W3CDTF">2024-06-03T17:58:00Z</dcterms:created>
  <dcterms:modified xsi:type="dcterms:W3CDTF">2024-06-03T18:16:00Z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d76ca172-d26e-43d1-9f58-c089cf088fc6</vt:lpwstr>
  </property>
</Properties>
</file>