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0" w:rsidRDefault="00671D00" w:rsidP="00671D00">
      <w:pPr>
        <w:pStyle w:val="Default"/>
      </w:pPr>
    </w:p>
    <w:p w:rsidR="00671D00" w:rsidRDefault="00671D00" w:rsidP="002A56E1">
      <w:pPr>
        <w:jc w:val="center"/>
        <w:rPr>
          <w:b/>
          <w:sz w:val="20"/>
          <w:szCs w:val="20"/>
        </w:rPr>
      </w:pPr>
    </w:p>
    <w:p w:rsidR="002A56E1" w:rsidRPr="0011092A" w:rsidRDefault="00AD0708" w:rsidP="002A56E1">
      <w:pPr>
        <w:jc w:val="center"/>
        <w:rPr>
          <w:b/>
          <w:sz w:val="28"/>
          <w:szCs w:val="20"/>
        </w:rPr>
      </w:pPr>
      <w:r w:rsidRPr="0011092A">
        <w:rPr>
          <w:b/>
          <w:sz w:val="28"/>
          <w:szCs w:val="20"/>
        </w:rPr>
        <w:t xml:space="preserve">Чек-лист </w:t>
      </w:r>
      <w:r w:rsidR="002A56E1" w:rsidRPr="0011092A">
        <w:rPr>
          <w:b/>
          <w:sz w:val="28"/>
          <w:szCs w:val="20"/>
        </w:rPr>
        <w:t xml:space="preserve">готовности общеобразовательного учреждения к введению </w:t>
      </w:r>
      <w:r w:rsidR="00713BD3" w:rsidRPr="0011092A">
        <w:rPr>
          <w:b/>
          <w:sz w:val="28"/>
          <w:szCs w:val="20"/>
        </w:rPr>
        <w:t>обновленных ФГОС</w:t>
      </w:r>
    </w:p>
    <w:p w:rsidR="002A56E1" w:rsidRPr="0011092A" w:rsidRDefault="002A56E1" w:rsidP="002A56E1">
      <w:pPr>
        <w:jc w:val="center"/>
        <w:rPr>
          <w:b/>
          <w:sz w:val="28"/>
          <w:szCs w:val="20"/>
        </w:rPr>
      </w:pPr>
      <w:r w:rsidRPr="0011092A">
        <w:rPr>
          <w:b/>
          <w:sz w:val="28"/>
          <w:szCs w:val="20"/>
        </w:rPr>
        <w:t xml:space="preserve"> (ФГОС ООО</w:t>
      </w:r>
      <w:r w:rsidR="00713BD3" w:rsidRPr="0011092A">
        <w:rPr>
          <w:b/>
          <w:sz w:val="28"/>
          <w:szCs w:val="20"/>
        </w:rPr>
        <w:t>, ФГОС НОО</w:t>
      </w:r>
      <w:r w:rsidRPr="0011092A">
        <w:rPr>
          <w:b/>
          <w:sz w:val="28"/>
          <w:szCs w:val="20"/>
        </w:rPr>
        <w:t>)</w:t>
      </w:r>
    </w:p>
    <w:p w:rsidR="002A56E1" w:rsidRDefault="002A56E1" w:rsidP="002A56E1">
      <w:pPr>
        <w:jc w:val="center"/>
        <w:rPr>
          <w:b/>
          <w:sz w:val="20"/>
          <w:szCs w:val="20"/>
        </w:rPr>
      </w:pPr>
    </w:p>
    <w:p w:rsidR="002A56E1" w:rsidRPr="00AD0708" w:rsidRDefault="002A56E1" w:rsidP="007E5965">
      <w:pPr>
        <w:rPr>
          <w:sz w:val="26"/>
          <w:szCs w:val="26"/>
        </w:rPr>
      </w:pPr>
      <w:r w:rsidRPr="00AD0708">
        <w:rPr>
          <w:sz w:val="26"/>
          <w:szCs w:val="26"/>
        </w:rPr>
        <w:t>Наименование общеобразоват</w:t>
      </w:r>
      <w:r w:rsidR="007E5965">
        <w:rPr>
          <w:sz w:val="26"/>
          <w:szCs w:val="26"/>
        </w:rPr>
        <w:t xml:space="preserve">ельного учреждения </w:t>
      </w:r>
      <w:r w:rsidRPr="00AD0708">
        <w:rPr>
          <w:sz w:val="26"/>
          <w:szCs w:val="26"/>
        </w:rPr>
        <w:t>________________________________________________</w:t>
      </w:r>
      <w:r w:rsidR="00233C72" w:rsidRPr="00AD0708">
        <w:rPr>
          <w:sz w:val="26"/>
          <w:szCs w:val="26"/>
        </w:rPr>
        <w:t>______</w:t>
      </w:r>
    </w:p>
    <w:p w:rsidR="0011092A" w:rsidRDefault="0011092A" w:rsidP="00713BD3">
      <w:pPr>
        <w:jc w:val="both"/>
        <w:rPr>
          <w:sz w:val="26"/>
          <w:szCs w:val="26"/>
        </w:rPr>
      </w:pPr>
    </w:p>
    <w:p w:rsidR="00590D9D" w:rsidRDefault="00590D9D" w:rsidP="00713BD3">
      <w:pPr>
        <w:jc w:val="both"/>
        <w:rPr>
          <w:sz w:val="26"/>
          <w:szCs w:val="26"/>
        </w:rPr>
      </w:pPr>
      <w:r>
        <w:rPr>
          <w:sz w:val="26"/>
          <w:szCs w:val="26"/>
        </w:rPr>
        <w:t>Школа реализует программы</w:t>
      </w:r>
    </w:p>
    <w:p w:rsidR="00590D9D" w:rsidRDefault="00590D9D" w:rsidP="00713BD3">
      <w:pPr>
        <w:jc w:val="both"/>
        <w:rPr>
          <w:sz w:val="26"/>
          <w:szCs w:val="26"/>
        </w:rPr>
      </w:pPr>
    </w:p>
    <w:p w:rsidR="00590D9D" w:rsidRDefault="00590D9D" w:rsidP="00590D9D">
      <w:pPr>
        <w:pStyle w:val="a6"/>
        <w:numPr>
          <w:ilvl w:val="0"/>
          <w:numId w:val="29"/>
        </w:numPr>
        <w:jc w:val="both"/>
        <w:rPr>
          <w:sz w:val="26"/>
          <w:szCs w:val="26"/>
        </w:rPr>
      </w:pPr>
      <w:r w:rsidRPr="00590D9D">
        <w:rPr>
          <w:sz w:val="26"/>
          <w:szCs w:val="26"/>
        </w:rPr>
        <w:t>Основные образовательные программы НОО</w:t>
      </w:r>
    </w:p>
    <w:p w:rsidR="00590D9D" w:rsidRDefault="00590D9D" w:rsidP="00590D9D">
      <w:pPr>
        <w:pStyle w:val="a6"/>
        <w:numPr>
          <w:ilvl w:val="0"/>
          <w:numId w:val="29"/>
        </w:numPr>
        <w:jc w:val="both"/>
        <w:rPr>
          <w:sz w:val="26"/>
          <w:szCs w:val="26"/>
        </w:rPr>
      </w:pPr>
      <w:r w:rsidRPr="00590D9D">
        <w:rPr>
          <w:sz w:val="26"/>
          <w:szCs w:val="26"/>
        </w:rPr>
        <w:t>Основные образовательные программы</w:t>
      </w:r>
      <w:r>
        <w:rPr>
          <w:sz w:val="26"/>
          <w:szCs w:val="26"/>
        </w:rPr>
        <w:t xml:space="preserve"> О</w:t>
      </w:r>
      <w:r w:rsidRPr="00590D9D">
        <w:rPr>
          <w:sz w:val="26"/>
          <w:szCs w:val="26"/>
        </w:rPr>
        <w:t>ОО</w:t>
      </w:r>
    </w:p>
    <w:p w:rsidR="00590D9D" w:rsidRDefault="00590D9D" w:rsidP="00590D9D">
      <w:pPr>
        <w:pStyle w:val="a6"/>
        <w:numPr>
          <w:ilvl w:val="0"/>
          <w:numId w:val="29"/>
        </w:numPr>
        <w:jc w:val="both"/>
        <w:rPr>
          <w:sz w:val="26"/>
          <w:szCs w:val="26"/>
        </w:rPr>
      </w:pPr>
      <w:r w:rsidRPr="00590D9D">
        <w:rPr>
          <w:sz w:val="26"/>
          <w:szCs w:val="26"/>
        </w:rPr>
        <w:t xml:space="preserve">Основные образовательные программы </w:t>
      </w:r>
      <w:r>
        <w:rPr>
          <w:sz w:val="26"/>
          <w:szCs w:val="26"/>
        </w:rPr>
        <w:t>С</w:t>
      </w:r>
      <w:r w:rsidRPr="00590D9D">
        <w:rPr>
          <w:sz w:val="26"/>
          <w:szCs w:val="26"/>
        </w:rPr>
        <w:t>ОО</w:t>
      </w:r>
    </w:p>
    <w:p w:rsidR="00361C47" w:rsidRDefault="00361C47" w:rsidP="00590D9D">
      <w:pPr>
        <w:pStyle w:val="a6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Адаптированные основные образовательные программы НОО</w:t>
      </w:r>
    </w:p>
    <w:p w:rsidR="00361C47" w:rsidRDefault="00361C47" w:rsidP="00361C47">
      <w:pPr>
        <w:pStyle w:val="a6"/>
        <w:numPr>
          <w:ilvl w:val="0"/>
          <w:numId w:val="2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Адаптированные основные образовательные программы ООО</w:t>
      </w:r>
    </w:p>
    <w:p w:rsidR="00361C47" w:rsidRPr="00590D9D" w:rsidRDefault="00361C47" w:rsidP="00361C47">
      <w:pPr>
        <w:pStyle w:val="a6"/>
        <w:jc w:val="both"/>
        <w:rPr>
          <w:sz w:val="26"/>
          <w:szCs w:val="26"/>
        </w:rPr>
      </w:pPr>
    </w:p>
    <w:p w:rsidR="00590D9D" w:rsidRDefault="00590D9D" w:rsidP="00713BD3">
      <w:pPr>
        <w:jc w:val="both"/>
        <w:rPr>
          <w:sz w:val="26"/>
          <w:szCs w:val="26"/>
        </w:rPr>
      </w:pPr>
    </w:p>
    <w:p w:rsidR="00713BD3" w:rsidRPr="00AD0708" w:rsidRDefault="00713BD3" w:rsidP="00713BD3">
      <w:pPr>
        <w:jc w:val="both"/>
        <w:rPr>
          <w:sz w:val="26"/>
          <w:szCs w:val="26"/>
        </w:rPr>
      </w:pPr>
      <w:r w:rsidRPr="00AD0708">
        <w:rPr>
          <w:sz w:val="26"/>
          <w:szCs w:val="26"/>
        </w:rPr>
        <w:t>Общее количество управленческих и педагогических работников школы ______, из них учителей, _____, их них административных работников__________</w:t>
      </w:r>
    </w:p>
    <w:p w:rsidR="00713BD3" w:rsidRPr="00AD0708" w:rsidRDefault="00713BD3" w:rsidP="00233C72">
      <w:pPr>
        <w:pStyle w:val="Default"/>
        <w:rPr>
          <w:sz w:val="26"/>
          <w:szCs w:val="26"/>
        </w:rPr>
      </w:pPr>
    </w:p>
    <w:p w:rsidR="00713BD3" w:rsidRDefault="00DD0D79" w:rsidP="00233C7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К</w:t>
      </w:r>
      <w:r w:rsidR="00713BD3" w:rsidRPr="00AD0708">
        <w:rPr>
          <w:sz w:val="26"/>
          <w:szCs w:val="26"/>
        </w:rPr>
        <w:t>оличество 1 классов на 1 сентября 2022 г. ___________, кол-во детей_______________</w:t>
      </w:r>
    </w:p>
    <w:p w:rsidR="00590D9D" w:rsidRPr="00590D9D" w:rsidRDefault="00590D9D" w:rsidP="00233C72">
      <w:pPr>
        <w:pStyle w:val="Default"/>
        <w:rPr>
          <w:color w:val="FF0000"/>
          <w:sz w:val="26"/>
          <w:szCs w:val="26"/>
        </w:rPr>
      </w:pPr>
      <w:r w:rsidRPr="00590D9D">
        <w:rPr>
          <w:color w:val="FF0000"/>
          <w:sz w:val="26"/>
          <w:szCs w:val="26"/>
        </w:rPr>
        <w:t>Нет набора в 1 класс</w:t>
      </w:r>
    </w:p>
    <w:p w:rsidR="00713BD3" w:rsidRDefault="00713BD3" w:rsidP="00713BD3">
      <w:pPr>
        <w:pStyle w:val="Default"/>
        <w:rPr>
          <w:sz w:val="26"/>
          <w:szCs w:val="26"/>
        </w:rPr>
      </w:pPr>
      <w:r w:rsidRPr="00AD0708">
        <w:rPr>
          <w:sz w:val="26"/>
          <w:szCs w:val="26"/>
        </w:rPr>
        <w:t>Кол-во 2 классов на 1 сентября 2022 г. _______________кол-во детей в них_________, в том числе кол-во 2 классов, обучающихся по обновленным ФГОС НОО______   кол-во детей в них_________</w:t>
      </w:r>
    </w:p>
    <w:p w:rsidR="00713BD3" w:rsidRDefault="00713BD3" w:rsidP="00713BD3">
      <w:pPr>
        <w:pStyle w:val="Default"/>
        <w:rPr>
          <w:sz w:val="26"/>
          <w:szCs w:val="26"/>
        </w:rPr>
      </w:pPr>
      <w:r w:rsidRPr="00AD0708">
        <w:rPr>
          <w:sz w:val="26"/>
          <w:szCs w:val="26"/>
        </w:rPr>
        <w:t>Кол-во 3 классов на 1 сентября 2022 г. _______________кол-во детей в них_________, в том числе кол-во 3 классов, обучающихся по обновленным ФГОС НОО ______ кол-во детей в них_________</w:t>
      </w:r>
    </w:p>
    <w:p w:rsidR="00713BD3" w:rsidRPr="00AD0708" w:rsidRDefault="00713BD3" w:rsidP="00713BD3">
      <w:pPr>
        <w:pStyle w:val="Default"/>
        <w:rPr>
          <w:sz w:val="26"/>
          <w:szCs w:val="26"/>
        </w:rPr>
      </w:pPr>
      <w:r w:rsidRPr="00AD0708">
        <w:rPr>
          <w:sz w:val="26"/>
          <w:szCs w:val="26"/>
        </w:rPr>
        <w:t>Кол-во 4 классов на 1 сентября 2022 г. _______________кол-во детей в них_________, в том числе кол-во 4 классов, обучающихся по обновленным ФГОС НОО______  кол-во детей в них_________</w:t>
      </w:r>
    </w:p>
    <w:p w:rsidR="00233C72" w:rsidRDefault="00DD0D79" w:rsidP="00233C7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К</w:t>
      </w:r>
      <w:r w:rsidR="00233C72" w:rsidRPr="00AD0708">
        <w:rPr>
          <w:sz w:val="26"/>
          <w:szCs w:val="26"/>
        </w:rPr>
        <w:t xml:space="preserve">оличество </w:t>
      </w:r>
      <w:r w:rsidR="00713BD3" w:rsidRPr="00AD0708">
        <w:rPr>
          <w:sz w:val="26"/>
          <w:szCs w:val="26"/>
        </w:rPr>
        <w:t>5-х</w:t>
      </w:r>
      <w:r w:rsidR="00233C72" w:rsidRPr="00AD0708">
        <w:rPr>
          <w:sz w:val="26"/>
          <w:szCs w:val="26"/>
        </w:rPr>
        <w:t xml:space="preserve"> классов на 1 сентября </w:t>
      </w:r>
      <w:r w:rsidR="00CA144B" w:rsidRPr="00AD0708">
        <w:rPr>
          <w:sz w:val="26"/>
          <w:szCs w:val="26"/>
        </w:rPr>
        <w:t>2</w:t>
      </w:r>
      <w:r w:rsidR="00713BD3" w:rsidRPr="00AD0708">
        <w:rPr>
          <w:sz w:val="26"/>
          <w:szCs w:val="26"/>
        </w:rPr>
        <w:t>022</w:t>
      </w:r>
      <w:r w:rsidR="00233C72" w:rsidRPr="00AD0708">
        <w:rPr>
          <w:sz w:val="26"/>
          <w:szCs w:val="26"/>
        </w:rPr>
        <w:t xml:space="preserve"> г.</w:t>
      </w:r>
      <w:r w:rsidR="009C1425" w:rsidRPr="00AD0708">
        <w:rPr>
          <w:sz w:val="26"/>
          <w:szCs w:val="26"/>
        </w:rPr>
        <w:t xml:space="preserve"> __________кол-во детей</w:t>
      </w:r>
      <w:r w:rsidR="00713BD3" w:rsidRPr="00AD0708">
        <w:rPr>
          <w:sz w:val="26"/>
          <w:szCs w:val="26"/>
        </w:rPr>
        <w:t xml:space="preserve"> в них</w:t>
      </w:r>
      <w:r w:rsidR="007E5965">
        <w:rPr>
          <w:sz w:val="26"/>
          <w:szCs w:val="26"/>
        </w:rPr>
        <w:t>______________</w:t>
      </w:r>
      <w:bookmarkStart w:id="0" w:name="_GoBack"/>
      <w:bookmarkEnd w:id="0"/>
      <w:r w:rsidR="00CC71DE" w:rsidRPr="00AD0708">
        <w:rPr>
          <w:sz w:val="26"/>
          <w:szCs w:val="26"/>
        </w:rPr>
        <w:t>, в том числе детей с ОВЗ _____</w:t>
      </w:r>
    </w:p>
    <w:p w:rsidR="00361C47" w:rsidRPr="00361C47" w:rsidRDefault="00361C47" w:rsidP="00233C72">
      <w:pPr>
        <w:pStyle w:val="Default"/>
        <w:rPr>
          <w:color w:val="FF0000"/>
          <w:sz w:val="26"/>
          <w:szCs w:val="26"/>
        </w:rPr>
      </w:pPr>
      <w:r w:rsidRPr="00361C47">
        <w:rPr>
          <w:color w:val="FF0000"/>
          <w:sz w:val="26"/>
          <w:szCs w:val="26"/>
        </w:rPr>
        <w:t>Нет набора в 5 класс</w:t>
      </w:r>
      <w:r w:rsidR="00010E74">
        <w:rPr>
          <w:color w:val="FF0000"/>
          <w:sz w:val="26"/>
          <w:szCs w:val="26"/>
        </w:rPr>
        <w:t xml:space="preserve"> /не предусмотрен набор в 5 класс</w:t>
      </w:r>
    </w:p>
    <w:p w:rsidR="00DB44AD" w:rsidRPr="00AD0708" w:rsidRDefault="00EB7517" w:rsidP="00DB44AD">
      <w:pPr>
        <w:pStyle w:val="Default"/>
        <w:rPr>
          <w:sz w:val="26"/>
          <w:szCs w:val="26"/>
        </w:rPr>
      </w:pPr>
      <w:r w:rsidRPr="00AD0708">
        <w:rPr>
          <w:sz w:val="26"/>
          <w:szCs w:val="26"/>
        </w:rPr>
        <w:t>Кол-во 6 классов</w:t>
      </w:r>
      <w:r w:rsidR="009C1425" w:rsidRPr="00AD0708">
        <w:rPr>
          <w:sz w:val="26"/>
          <w:szCs w:val="26"/>
        </w:rPr>
        <w:t xml:space="preserve"> на</w:t>
      </w:r>
      <w:r w:rsidR="00CA144B" w:rsidRPr="00AD0708">
        <w:rPr>
          <w:sz w:val="26"/>
          <w:szCs w:val="26"/>
        </w:rPr>
        <w:t xml:space="preserve"> 1 сентября 20</w:t>
      </w:r>
      <w:r w:rsidR="00713BD3" w:rsidRPr="00AD0708">
        <w:rPr>
          <w:sz w:val="26"/>
          <w:szCs w:val="26"/>
        </w:rPr>
        <w:t>22</w:t>
      </w:r>
      <w:r w:rsidR="009C1425" w:rsidRPr="00AD0708">
        <w:rPr>
          <w:sz w:val="26"/>
          <w:szCs w:val="26"/>
        </w:rPr>
        <w:t xml:space="preserve"> год</w:t>
      </w:r>
      <w:r w:rsidR="00713BD3" w:rsidRPr="00AD0708">
        <w:rPr>
          <w:sz w:val="26"/>
          <w:szCs w:val="26"/>
        </w:rPr>
        <w:t>а</w:t>
      </w:r>
      <w:r w:rsidR="009C1425" w:rsidRPr="00AD0708">
        <w:rPr>
          <w:sz w:val="26"/>
          <w:szCs w:val="26"/>
        </w:rPr>
        <w:t>, _______________кол-во детей</w:t>
      </w:r>
      <w:r w:rsidR="00CA144B" w:rsidRPr="00AD0708">
        <w:rPr>
          <w:sz w:val="26"/>
          <w:szCs w:val="26"/>
        </w:rPr>
        <w:t xml:space="preserve"> в них_________, в том числе кол-во 6 </w:t>
      </w:r>
      <w:r w:rsidR="00713BD3" w:rsidRPr="00AD0708">
        <w:rPr>
          <w:sz w:val="26"/>
          <w:szCs w:val="26"/>
        </w:rPr>
        <w:t>классов,</w:t>
      </w:r>
      <w:r w:rsidR="00CA144B" w:rsidRPr="00AD0708">
        <w:rPr>
          <w:sz w:val="26"/>
          <w:szCs w:val="26"/>
        </w:rPr>
        <w:t xml:space="preserve"> </w:t>
      </w:r>
      <w:r w:rsidR="009C1425" w:rsidRPr="00AD0708">
        <w:rPr>
          <w:sz w:val="26"/>
          <w:szCs w:val="26"/>
        </w:rPr>
        <w:t xml:space="preserve">обучающихся по </w:t>
      </w:r>
      <w:r w:rsidR="00713BD3" w:rsidRPr="00AD0708">
        <w:rPr>
          <w:sz w:val="26"/>
          <w:szCs w:val="26"/>
        </w:rPr>
        <w:t xml:space="preserve">обновлённым </w:t>
      </w:r>
      <w:r w:rsidR="009C1425" w:rsidRPr="00AD0708">
        <w:rPr>
          <w:sz w:val="26"/>
          <w:szCs w:val="26"/>
        </w:rPr>
        <w:t>ФГОС ООО_____</w:t>
      </w:r>
      <w:r w:rsidR="00CA144B" w:rsidRPr="00AD0708">
        <w:rPr>
          <w:sz w:val="26"/>
          <w:szCs w:val="26"/>
        </w:rPr>
        <w:t>_____ кол-во детей в них_________</w:t>
      </w:r>
      <w:r w:rsidR="00DB44AD" w:rsidRPr="00AD0708">
        <w:rPr>
          <w:sz w:val="26"/>
          <w:szCs w:val="26"/>
        </w:rPr>
        <w:t>, в том числе детей с ОВЗ _____</w:t>
      </w:r>
    </w:p>
    <w:p w:rsidR="00CA144B" w:rsidRPr="00AD0708" w:rsidRDefault="00CA144B" w:rsidP="00CA144B">
      <w:pPr>
        <w:jc w:val="both"/>
        <w:rPr>
          <w:sz w:val="26"/>
          <w:szCs w:val="26"/>
        </w:rPr>
      </w:pPr>
      <w:r w:rsidRPr="00AD0708">
        <w:rPr>
          <w:sz w:val="26"/>
          <w:szCs w:val="26"/>
        </w:rPr>
        <w:t>Кол-во 7 классов на 1 сентября 20</w:t>
      </w:r>
      <w:r w:rsidR="007B3C47" w:rsidRPr="00AD0708">
        <w:rPr>
          <w:sz w:val="26"/>
          <w:szCs w:val="26"/>
        </w:rPr>
        <w:t>22</w:t>
      </w:r>
      <w:r w:rsidRPr="00AD0708">
        <w:rPr>
          <w:sz w:val="26"/>
          <w:szCs w:val="26"/>
        </w:rPr>
        <w:t xml:space="preserve"> год</w:t>
      </w:r>
      <w:r w:rsidR="007B3C47" w:rsidRPr="00AD0708">
        <w:rPr>
          <w:sz w:val="26"/>
          <w:szCs w:val="26"/>
        </w:rPr>
        <w:t>а</w:t>
      </w:r>
      <w:r w:rsidRPr="00AD0708">
        <w:rPr>
          <w:sz w:val="26"/>
          <w:szCs w:val="26"/>
        </w:rPr>
        <w:t xml:space="preserve">, _______________кол-во детей в них_________, в том числе кол-во 7 классов обучающихся по </w:t>
      </w:r>
      <w:r w:rsidR="007B3C47" w:rsidRPr="00AD0708">
        <w:rPr>
          <w:sz w:val="26"/>
          <w:szCs w:val="26"/>
        </w:rPr>
        <w:t xml:space="preserve">обновленным </w:t>
      </w:r>
      <w:r w:rsidRPr="00AD0708">
        <w:rPr>
          <w:sz w:val="26"/>
          <w:szCs w:val="26"/>
        </w:rPr>
        <w:t>ФГОС ООО__________ кол-во детей в них</w:t>
      </w:r>
      <w:r w:rsidR="00DB44AD" w:rsidRPr="00AD0708">
        <w:rPr>
          <w:sz w:val="26"/>
          <w:szCs w:val="26"/>
        </w:rPr>
        <w:t>_________, в том числе детей с ОВЗ _____</w:t>
      </w:r>
      <w:r w:rsidRPr="00AD0708">
        <w:rPr>
          <w:sz w:val="26"/>
          <w:szCs w:val="26"/>
        </w:rPr>
        <w:t>_________</w:t>
      </w:r>
    </w:p>
    <w:p w:rsidR="00CA144B" w:rsidRPr="00AD0708" w:rsidRDefault="00CA144B" w:rsidP="00CA144B">
      <w:pPr>
        <w:jc w:val="both"/>
        <w:rPr>
          <w:sz w:val="26"/>
          <w:szCs w:val="26"/>
        </w:rPr>
      </w:pPr>
      <w:r w:rsidRPr="00AD0708">
        <w:rPr>
          <w:sz w:val="26"/>
          <w:szCs w:val="26"/>
        </w:rPr>
        <w:lastRenderedPageBreak/>
        <w:t>Кол-во 8 классов на 1 сентября 20</w:t>
      </w:r>
      <w:r w:rsidR="007B3C47" w:rsidRPr="00AD0708">
        <w:rPr>
          <w:sz w:val="26"/>
          <w:szCs w:val="26"/>
        </w:rPr>
        <w:t>22</w:t>
      </w:r>
      <w:r w:rsidRPr="00AD0708">
        <w:rPr>
          <w:sz w:val="26"/>
          <w:szCs w:val="26"/>
        </w:rPr>
        <w:t xml:space="preserve"> год</w:t>
      </w:r>
      <w:r w:rsidR="007B3C47" w:rsidRPr="00AD0708">
        <w:rPr>
          <w:sz w:val="26"/>
          <w:szCs w:val="26"/>
        </w:rPr>
        <w:t>а</w:t>
      </w:r>
      <w:r w:rsidRPr="00AD0708">
        <w:rPr>
          <w:sz w:val="26"/>
          <w:szCs w:val="26"/>
        </w:rPr>
        <w:t xml:space="preserve">, _______________кол-во детей в них_________, в том числе кол-во 8 классов обучающихся по </w:t>
      </w:r>
      <w:r w:rsidR="007B3C47" w:rsidRPr="00AD0708">
        <w:rPr>
          <w:sz w:val="26"/>
          <w:szCs w:val="26"/>
        </w:rPr>
        <w:t xml:space="preserve">обновленным </w:t>
      </w:r>
      <w:r w:rsidRPr="00AD0708">
        <w:rPr>
          <w:sz w:val="26"/>
          <w:szCs w:val="26"/>
        </w:rPr>
        <w:t>ФГОС ООО__________ кол-во детей в них</w:t>
      </w:r>
      <w:r w:rsidR="00DB44AD" w:rsidRPr="00AD0708">
        <w:rPr>
          <w:sz w:val="26"/>
          <w:szCs w:val="26"/>
        </w:rPr>
        <w:t>_________, в том числе детей с ОВЗ _____</w:t>
      </w:r>
      <w:r w:rsidRPr="00AD0708">
        <w:rPr>
          <w:sz w:val="26"/>
          <w:szCs w:val="26"/>
        </w:rPr>
        <w:t>_________</w:t>
      </w:r>
    </w:p>
    <w:p w:rsidR="00CC71DE" w:rsidRPr="00AD0708" w:rsidRDefault="007B3C47" w:rsidP="007B3C47">
      <w:pPr>
        <w:jc w:val="both"/>
        <w:rPr>
          <w:sz w:val="26"/>
          <w:szCs w:val="26"/>
          <w:highlight w:val="green"/>
        </w:rPr>
      </w:pPr>
      <w:r w:rsidRPr="00AD0708">
        <w:rPr>
          <w:sz w:val="26"/>
          <w:szCs w:val="26"/>
        </w:rPr>
        <w:t>Кол-во 9 классов на 1 сентября 2022 года, _______________кол-во детей в них_________, в том числе кол-во 9 классов обучающихся по обновленным ФГОС ООО__________ кол-во детей в них</w:t>
      </w:r>
      <w:r w:rsidR="00DB44AD" w:rsidRPr="00AD0708">
        <w:rPr>
          <w:sz w:val="26"/>
          <w:szCs w:val="26"/>
        </w:rPr>
        <w:t>_________, в том числе детей с ОВЗ _____</w:t>
      </w:r>
    </w:p>
    <w:p w:rsidR="00884863" w:rsidRPr="00AD0708" w:rsidRDefault="00884863">
      <w:pPr>
        <w:spacing w:after="200" w:line="276" w:lineRule="auto"/>
        <w:rPr>
          <w:sz w:val="26"/>
          <w:szCs w:val="26"/>
        </w:rPr>
      </w:pPr>
    </w:p>
    <w:p w:rsidR="00467459" w:rsidRDefault="00467459" w:rsidP="002A56E1">
      <w:pPr>
        <w:jc w:val="both"/>
        <w:rPr>
          <w:sz w:val="20"/>
          <w:szCs w:val="20"/>
        </w:rPr>
      </w:pPr>
    </w:p>
    <w:tbl>
      <w:tblPr>
        <w:tblStyle w:val="a7"/>
        <w:tblW w:w="4952" w:type="pct"/>
        <w:tblLook w:val="0000" w:firstRow="0" w:lastRow="0" w:firstColumn="0" w:lastColumn="0" w:noHBand="0" w:noVBand="0"/>
      </w:tblPr>
      <w:tblGrid>
        <w:gridCol w:w="9556"/>
        <w:gridCol w:w="2307"/>
        <w:gridCol w:w="2307"/>
      </w:tblGrid>
      <w:tr w:rsidR="0034075B" w:rsidRPr="0011092A" w:rsidTr="0034075B">
        <w:trPr>
          <w:trHeight w:val="562"/>
        </w:trPr>
        <w:tc>
          <w:tcPr>
            <w:tcW w:w="3372" w:type="pct"/>
          </w:tcPr>
          <w:p w:rsidR="0034075B" w:rsidRPr="0011092A" w:rsidRDefault="0034075B" w:rsidP="00671D00">
            <w:pPr>
              <w:snapToGrid w:val="0"/>
              <w:jc w:val="center"/>
              <w:rPr>
                <w:b/>
              </w:rPr>
            </w:pPr>
            <w:r w:rsidRPr="0011092A">
              <w:rPr>
                <w:b/>
              </w:rPr>
              <w:t>Показатели</w:t>
            </w:r>
          </w:p>
        </w:tc>
        <w:tc>
          <w:tcPr>
            <w:tcW w:w="814" w:type="pct"/>
          </w:tcPr>
          <w:p w:rsidR="0034075B" w:rsidRDefault="0034075B" w:rsidP="00671D00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34075B" w:rsidRPr="0011092A" w:rsidRDefault="0034075B" w:rsidP="00671D00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814" w:type="pct"/>
          </w:tcPr>
          <w:p w:rsidR="0034075B" w:rsidRPr="0011092A" w:rsidRDefault="0034075B" w:rsidP="00671D00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4075B" w:rsidRPr="0011092A" w:rsidTr="0034075B">
        <w:tc>
          <w:tcPr>
            <w:tcW w:w="3372" w:type="pct"/>
          </w:tcPr>
          <w:p w:rsidR="0034075B" w:rsidRPr="00397DBA" w:rsidRDefault="0034075B" w:rsidP="0034075B">
            <w:pPr>
              <w:pStyle w:val="a6"/>
              <w:numPr>
                <w:ilvl w:val="0"/>
                <w:numId w:val="30"/>
              </w:numPr>
              <w:snapToGrid w:val="0"/>
              <w:jc w:val="center"/>
              <w:rPr>
                <w:b/>
              </w:rPr>
            </w:pPr>
            <w:r w:rsidRPr="00397DBA">
              <w:rPr>
                <w:b/>
              </w:rPr>
              <w:t>Организационное и нормативно-правовое обеспечение</w:t>
            </w:r>
          </w:p>
        </w:tc>
        <w:tc>
          <w:tcPr>
            <w:tcW w:w="814" w:type="pct"/>
          </w:tcPr>
          <w:p w:rsidR="0034075B" w:rsidRPr="0011092A" w:rsidRDefault="0034075B" w:rsidP="0034075B">
            <w:pPr>
              <w:snapToGrid w:val="0"/>
              <w:ind w:right="-19"/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  <w:jc w:val="both"/>
              <w:rPr>
                <w:b/>
              </w:rPr>
            </w:pPr>
          </w:p>
        </w:tc>
      </w:tr>
      <w:tr w:rsidR="0034075B" w:rsidRPr="0011092A" w:rsidTr="0034075B">
        <w:trPr>
          <w:trHeight w:val="690"/>
        </w:trPr>
        <w:tc>
          <w:tcPr>
            <w:tcW w:w="3372" w:type="pct"/>
          </w:tcPr>
          <w:p w:rsidR="0034075B" w:rsidRPr="0011092A" w:rsidRDefault="0034075B" w:rsidP="00397DBA">
            <w:pPr>
              <w:snapToGrid w:val="0"/>
            </w:pPr>
            <w:r>
              <w:t>1.1</w:t>
            </w:r>
            <w:r w:rsidRPr="0011092A">
              <w:t>Сформирован  банк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ind w:right="-19"/>
            </w:pPr>
            <w:r w:rsidRPr="0011092A">
              <w:t xml:space="preserve">Размещение на сайте </w:t>
            </w:r>
          </w:p>
        </w:tc>
      </w:tr>
      <w:tr w:rsidR="0034075B" w:rsidRPr="0011092A" w:rsidTr="0034075B">
        <w:trPr>
          <w:trHeight w:val="690"/>
        </w:trPr>
        <w:tc>
          <w:tcPr>
            <w:tcW w:w="3372" w:type="pct"/>
          </w:tcPr>
          <w:p w:rsidR="0034075B" w:rsidRPr="0011092A" w:rsidRDefault="0034075B" w:rsidP="00397DBA">
            <w:pPr>
              <w:snapToGrid w:val="0"/>
              <w:ind w:right="-72"/>
            </w:pPr>
            <w:r w:rsidRPr="0011092A">
              <w:t>1.</w:t>
            </w:r>
            <w:r>
              <w:t>2</w:t>
            </w:r>
            <w:r w:rsidRPr="0011092A">
              <w:t>. Разработана и утверждена основная образовательная программа начального общего образования ОО/ основного общего образования /адаптированная программа основного общего образования (при наличии детей с ОВЗ)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  <w:r w:rsidRPr="0011092A">
              <w:t xml:space="preserve">Размещение на сайте </w:t>
            </w:r>
          </w:p>
        </w:tc>
      </w:tr>
      <w:tr w:rsidR="0034075B" w:rsidRPr="0011092A" w:rsidTr="0034075B">
        <w:trPr>
          <w:trHeight w:val="471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>
              <w:t>Рабочие программы учебных предметов (</w:t>
            </w:r>
            <w:r w:rsidRPr="00397DBA">
              <w:rPr>
                <w:color w:val="FF0000"/>
              </w:rPr>
              <w:t>конструктор)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454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Рабочие программы курсов внеурочной деятельности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454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Учебный план</w:t>
            </w:r>
            <w:r>
              <w:t xml:space="preserve">  НОО/ООО (</w:t>
            </w:r>
            <w:r w:rsidRPr="00DD0D79">
              <w:rPr>
                <w:color w:val="FF0000"/>
              </w:rPr>
              <w:t>конструктор)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454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План внеурочной деятельности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454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 xml:space="preserve">Календарный учебный график </w:t>
            </w:r>
            <w:r>
              <w:t>\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454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11092A">
              <w:t>Календарный план воспитательной работы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454"/>
        </w:trPr>
        <w:tc>
          <w:tcPr>
            <w:tcW w:w="3372" w:type="pct"/>
          </w:tcPr>
          <w:p w:rsidR="0034075B" w:rsidRPr="0011092A" w:rsidRDefault="0034075B" w:rsidP="00397DBA">
            <w:pPr>
              <w:pStyle w:val="a6"/>
              <w:numPr>
                <w:ilvl w:val="0"/>
                <w:numId w:val="20"/>
              </w:numPr>
              <w:snapToGrid w:val="0"/>
              <w:ind w:right="-72"/>
            </w:pPr>
            <w:r w:rsidRPr="00DD0D79">
              <w:rPr>
                <w:color w:val="FF0000"/>
              </w:rPr>
              <w:t>График контрольных работ (</w:t>
            </w:r>
            <w:r>
              <w:rPr>
                <w:color w:val="FF0000"/>
              </w:rPr>
              <w:t>полугодие, год)</w:t>
            </w:r>
          </w:p>
        </w:tc>
        <w:tc>
          <w:tcPr>
            <w:tcW w:w="814" w:type="pct"/>
          </w:tcPr>
          <w:p w:rsidR="0034075B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  <w:r>
              <w:t>Размещение на сайте</w:t>
            </w:r>
          </w:p>
        </w:tc>
      </w:tr>
      <w:tr w:rsidR="0034075B" w:rsidRPr="0034075B" w:rsidTr="0034075B">
        <w:trPr>
          <w:trHeight w:val="454"/>
        </w:trPr>
        <w:tc>
          <w:tcPr>
            <w:tcW w:w="3372" w:type="pct"/>
          </w:tcPr>
          <w:p w:rsidR="0034075B" w:rsidRPr="0034075B" w:rsidRDefault="0034075B" w:rsidP="0034075B">
            <w:pPr>
              <w:pStyle w:val="a6"/>
              <w:numPr>
                <w:ilvl w:val="0"/>
                <w:numId w:val="30"/>
              </w:numPr>
              <w:snapToGrid w:val="0"/>
              <w:jc w:val="center"/>
              <w:rPr>
                <w:b/>
              </w:rPr>
            </w:pPr>
            <w:r w:rsidRPr="0034075B">
              <w:rPr>
                <w:b/>
              </w:rPr>
              <w:t>Организационно-методическое обеспечение</w:t>
            </w:r>
          </w:p>
        </w:tc>
        <w:tc>
          <w:tcPr>
            <w:tcW w:w="814" w:type="pct"/>
          </w:tcPr>
          <w:p w:rsidR="0034075B" w:rsidRPr="0034075B" w:rsidRDefault="0034075B" w:rsidP="0034075B">
            <w:pPr>
              <w:snapToGrid w:val="0"/>
              <w:ind w:right="-51"/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814" w:type="pct"/>
          </w:tcPr>
          <w:p w:rsidR="0034075B" w:rsidRPr="0034075B" w:rsidRDefault="0034075B" w:rsidP="0034075B">
            <w:pPr>
              <w:snapToGrid w:val="0"/>
              <w:ind w:right="-51"/>
              <w:jc w:val="center"/>
              <w:rPr>
                <w:b/>
              </w:rPr>
            </w:pPr>
          </w:p>
        </w:tc>
      </w:tr>
      <w:tr w:rsidR="0034075B" w:rsidRPr="0011092A" w:rsidTr="0034075B">
        <w:trPr>
          <w:trHeight w:val="562"/>
        </w:trPr>
        <w:tc>
          <w:tcPr>
            <w:tcW w:w="3372" w:type="pct"/>
          </w:tcPr>
          <w:p w:rsidR="0034075B" w:rsidRPr="0011092A" w:rsidRDefault="0034075B" w:rsidP="00397DBA">
            <w:pPr>
              <w:snapToGrid w:val="0"/>
              <w:ind w:right="-72"/>
            </w:pPr>
            <w:r>
              <w:t>2</w:t>
            </w:r>
            <w:r w:rsidRPr="0011092A">
              <w:t xml:space="preserve">.1. Разработан </w:t>
            </w:r>
            <w:r>
              <w:t xml:space="preserve"> и реализуется </w:t>
            </w:r>
            <w:r w:rsidRPr="0011092A">
              <w:t>план методической работы школы с педагогам в вопросах реализации обновленных ФГОС, в том числе сформированы и работают  методические группы по всем направлениям функциональной грамотности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  <w:tc>
          <w:tcPr>
            <w:tcW w:w="814" w:type="pct"/>
          </w:tcPr>
          <w:p w:rsidR="0034075B" w:rsidRPr="0034075B" w:rsidRDefault="0034075B" w:rsidP="00397DBA">
            <w:pPr>
              <w:snapToGrid w:val="0"/>
              <w:ind w:right="-51"/>
              <w:rPr>
                <w:b/>
              </w:rPr>
            </w:pPr>
          </w:p>
        </w:tc>
      </w:tr>
      <w:tr w:rsidR="0034075B" w:rsidRPr="0011092A" w:rsidTr="0034075B">
        <w:trPr>
          <w:trHeight w:val="562"/>
        </w:trPr>
        <w:tc>
          <w:tcPr>
            <w:tcW w:w="3372" w:type="pct"/>
          </w:tcPr>
          <w:p w:rsidR="0034075B" w:rsidRDefault="0034075B" w:rsidP="0034075B">
            <w:pPr>
              <w:snapToGrid w:val="0"/>
              <w:ind w:right="-72"/>
              <w:jc w:val="center"/>
            </w:pPr>
            <w:r>
              <w:rPr>
                <w:b/>
              </w:rPr>
              <w:t>3</w:t>
            </w:r>
            <w:r w:rsidRPr="0011092A">
              <w:rPr>
                <w:b/>
              </w:rPr>
              <w:t>. Кадровое обеспечение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  <w:r>
              <w:t>Кол-во человек (число)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51"/>
            </w:pPr>
          </w:p>
        </w:tc>
      </w:tr>
      <w:tr w:rsidR="0034075B" w:rsidRPr="0011092A" w:rsidTr="0034075B">
        <w:trPr>
          <w:trHeight w:val="70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>
              <w:t xml:space="preserve">3.1. </w:t>
            </w:r>
            <w:r w:rsidRPr="00397DBA"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589"/>
        </w:trPr>
        <w:tc>
          <w:tcPr>
            <w:tcW w:w="3372" w:type="pct"/>
          </w:tcPr>
          <w:p w:rsidR="0034075B" w:rsidRPr="0011092A" w:rsidRDefault="0034075B" w:rsidP="00397DBA">
            <w:pPr>
              <w:snapToGrid w:val="0"/>
              <w:ind w:right="-72"/>
            </w:pPr>
            <w:r>
              <w:lastRenderedPageBreak/>
              <w:t xml:space="preserve">3.2. </w:t>
            </w:r>
            <w:r w:rsidRPr="00397DBA"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555"/>
        </w:trPr>
        <w:tc>
          <w:tcPr>
            <w:tcW w:w="3372" w:type="pct"/>
          </w:tcPr>
          <w:p w:rsidR="0034075B" w:rsidRPr="00490AB1" w:rsidRDefault="0034075B" w:rsidP="00397DBA">
            <w:pPr>
              <w:snapToGrid w:val="0"/>
              <w:ind w:right="-72"/>
            </w:pPr>
            <w:r w:rsidRPr="00397DBA">
              <w:t>Количество учителей 1 классов, осуществляющих обучение по обновленному ФГОС НОО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555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1 классов, осуществляющих обучение по обновленному ФГОС НОО, прошедших повышение квалификации по вопросам обучения по обновленному ФГОС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12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5 классов, осуществляющих обучение по обновленному ФГОС ООО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12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12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русского языка и литературы 5 классов, осуществляющих обучение по обновленному ФГОС ООО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12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русского языка и литературы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12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родного языка и родной литературы 5 классов, осуществляющих обучение по обновленному ФГОС ООО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123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родного языка и родной литературы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  <w:p w:rsidR="0034075B" w:rsidRPr="00490AB1" w:rsidRDefault="0034075B" w:rsidP="00397DBA">
            <w:pPr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иностранного языка 5 классов, осуществляющих обучение по обновленному ФГОС ООО</w:t>
            </w:r>
          </w:p>
          <w:p w:rsidR="0034075B" w:rsidRPr="00397DBA" w:rsidRDefault="0034075B" w:rsidP="00397DBA">
            <w:pPr>
              <w:autoSpaceDE w:val="0"/>
              <w:autoSpaceDN w:val="0"/>
              <w:adjustRightInd w:val="0"/>
              <w:snapToGrid w:val="0"/>
              <w:ind w:right="-72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иностранного языка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математики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lastRenderedPageBreak/>
              <w:t>Количество учителей математики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истории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истории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географии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географии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биологии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биологии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изобразительного искусства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изобразительного искусства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музыки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музыки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технологии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технологии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t>Количество учителей физической культуры 5 классов, осуществляющих обучение по обновленному ФГОС ООО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  <w:tr w:rsidR="0034075B" w:rsidRPr="0011092A" w:rsidTr="0034075B">
        <w:trPr>
          <w:trHeight w:val="277"/>
        </w:trPr>
        <w:tc>
          <w:tcPr>
            <w:tcW w:w="3372" w:type="pct"/>
          </w:tcPr>
          <w:p w:rsidR="0034075B" w:rsidRPr="00397DBA" w:rsidRDefault="0034075B" w:rsidP="00397DBA">
            <w:pPr>
              <w:snapToGrid w:val="0"/>
              <w:ind w:right="-72"/>
            </w:pPr>
            <w:r w:rsidRPr="00397DBA">
              <w:lastRenderedPageBreak/>
              <w:t>Количество учителей физической культуры 5 классов, осуществляющих обучение по обновленному ФГОС ООО, прошедших повышение квалификации по вопросам обучения по обновленному ФГОС</w:t>
            </w: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  <w:tc>
          <w:tcPr>
            <w:tcW w:w="814" w:type="pct"/>
          </w:tcPr>
          <w:p w:rsidR="0034075B" w:rsidRPr="0011092A" w:rsidRDefault="0034075B" w:rsidP="00397DBA">
            <w:pPr>
              <w:snapToGrid w:val="0"/>
              <w:ind w:right="-19"/>
            </w:pPr>
          </w:p>
        </w:tc>
      </w:tr>
    </w:tbl>
    <w:p w:rsidR="002A56E1" w:rsidRDefault="002A56E1" w:rsidP="002A56E1"/>
    <w:sectPr w:rsidR="002A56E1" w:rsidSect="00661CCF">
      <w:pgSz w:w="16838" w:h="11906" w:orient="landscape"/>
      <w:pgMar w:top="709" w:right="678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EC" w:rsidRDefault="000137EC" w:rsidP="002A56E1">
      <w:r>
        <w:separator/>
      </w:r>
    </w:p>
  </w:endnote>
  <w:endnote w:type="continuationSeparator" w:id="0">
    <w:p w:rsidR="000137EC" w:rsidRDefault="000137EC" w:rsidP="002A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EC" w:rsidRDefault="000137EC" w:rsidP="002A56E1">
      <w:r>
        <w:separator/>
      </w:r>
    </w:p>
  </w:footnote>
  <w:footnote w:type="continuationSeparator" w:id="0">
    <w:p w:rsidR="000137EC" w:rsidRDefault="000137EC" w:rsidP="002A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94377E5"/>
    <w:multiLevelType w:val="hybridMultilevel"/>
    <w:tmpl w:val="CA3E342C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2ED6"/>
    <w:multiLevelType w:val="hybridMultilevel"/>
    <w:tmpl w:val="1E04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4BE8"/>
    <w:multiLevelType w:val="multilevel"/>
    <w:tmpl w:val="44749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4F77716"/>
    <w:multiLevelType w:val="hybridMultilevel"/>
    <w:tmpl w:val="92069E7E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1A2C"/>
    <w:multiLevelType w:val="hybridMultilevel"/>
    <w:tmpl w:val="EB80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61CCF"/>
    <w:multiLevelType w:val="hybridMultilevel"/>
    <w:tmpl w:val="BCFE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50E6"/>
    <w:multiLevelType w:val="hybridMultilevel"/>
    <w:tmpl w:val="7ABAC590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4E1"/>
    <w:multiLevelType w:val="multilevel"/>
    <w:tmpl w:val="34921F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741166"/>
    <w:multiLevelType w:val="multilevel"/>
    <w:tmpl w:val="B8CE3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B575E38"/>
    <w:multiLevelType w:val="hybridMultilevel"/>
    <w:tmpl w:val="C93E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6203"/>
    <w:multiLevelType w:val="hybridMultilevel"/>
    <w:tmpl w:val="B2805226"/>
    <w:lvl w:ilvl="0" w:tplc="1152D78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16026"/>
    <w:multiLevelType w:val="hybridMultilevel"/>
    <w:tmpl w:val="CECE6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4662"/>
    <w:multiLevelType w:val="hybridMultilevel"/>
    <w:tmpl w:val="C20827AE"/>
    <w:lvl w:ilvl="0" w:tplc="EDEAF0E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86C95"/>
    <w:multiLevelType w:val="hybridMultilevel"/>
    <w:tmpl w:val="DBB2FFC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42242012"/>
    <w:multiLevelType w:val="hybridMultilevel"/>
    <w:tmpl w:val="0A804FEC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519"/>
    <w:multiLevelType w:val="hybridMultilevel"/>
    <w:tmpl w:val="0682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628D6"/>
    <w:multiLevelType w:val="hybridMultilevel"/>
    <w:tmpl w:val="9ABE09C2"/>
    <w:lvl w:ilvl="0" w:tplc="F6DC13F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48BB6C3F"/>
    <w:multiLevelType w:val="hybridMultilevel"/>
    <w:tmpl w:val="FB32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43C1F"/>
    <w:multiLevelType w:val="hybridMultilevel"/>
    <w:tmpl w:val="58DC7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62CE"/>
    <w:multiLevelType w:val="hybridMultilevel"/>
    <w:tmpl w:val="6FAC9D7E"/>
    <w:lvl w:ilvl="0" w:tplc="8794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601AD"/>
    <w:multiLevelType w:val="hybridMultilevel"/>
    <w:tmpl w:val="DF08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D761D"/>
    <w:multiLevelType w:val="multilevel"/>
    <w:tmpl w:val="2A58FF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5A67A3D"/>
    <w:multiLevelType w:val="hybridMultilevel"/>
    <w:tmpl w:val="D4D2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05C30"/>
    <w:multiLevelType w:val="hybridMultilevel"/>
    <w:tmpl w:val="5DCE4398"/>
    <w:lvl w:ilvl="0" w:tplc="D0386A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B624F"/>
    <w:multiLevelType w:val="hybridMultilevel"/>
    <w:tmpl w:val="8BC2F646"/>
    <w:lvl w:ilvl="0" w:tplc="F6DC1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8500C"/>
    <w:multiLevelType w:val="hybridMultilevel"/>
    <w:tmpl w:val="219A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31BF4"/>
    <w:multiLevelType w:val="hybridMultilevel"/>
    <w:tmpl w:val="5F0CB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2"/>
  </w:num>
  <w:num w:numId="6">
    <w:abstractNumId w:val="7"/>
  </w:num>
  <w:num w:numId="7">
    <w:abstractNumId w:val="23"/>
  </w:num>
  <w:num w:numId="8">
    <w:abstractNumId w:val="5"/>
  </w:num>
  <w:num w:numId="9">
    <w:abstractNumId w:val="16"/>
  </w:num>
  <w:num w:numId="10">
    <w:abstractNumId w:val="4"/>
  </w:num>
  <w:num w:numId="11">
    <w:abstractNumId w:val="13"/>
  </w:num>
  <w:num w:numId="12">
    <w:abstractNumId w:val="20"/>
  </w:num>
  <w:num w:numId="13">
    <w:abstractNumId w:val="10"/>
  </w:num>
  <w:num w:numId="14">
    <w:abstractNumId w:val="11"/>
  </w:num>
  <w:num w:numId="15">
    <w:abstractNumId w:val="24"/>
  </w:num>
  <w:num w:numId="16">
    <w:abstractNumId w:val="29"/>
  </w:num>
  <w:num w:numId="17">
    <w:abstractNumId w:val="18"/>
  </w:num>
  <w:num w:numId="18">
    <w:abstractNumId w:val="6"/>
  </w:num>
  <w:num w:numId="19">
    <w:abstractNumId w:val="9"/>
  </w:num>
  <w:num w:numId="20">
    <w:abstractNumId w:val="17"/>
  </w:num>
  <w:num w:numId="21">
    <w:abstractNumId w:val="3"/>
  </w:num>
  <w:num w:numId="22">
    <w:abstractNumId w:val="19"/>
  </w:num>
  <w:num w:numId="23">
    <w:abstractNumId w:val="27"/>
  </w:num>
  <w:num w:numId="24">
    <w:abstractNumId w:val="15"/>
  </w:num>
  <w:num w:numId="25">
    <w:abstractNumId w:val="26"/>
  </w:num>
  <w:num w:numId="26">
    <w:abstractNumId w:val="21"/>
  </w:num>
  <w:num w:numId="27">
    <w:abstractNumId w:val="8"/>
  </w:num>
  <w:num w:numId="28">
    <w:abstractNumId w:val="14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E1"/>
    <w:rsid w:val="00010E74"/>
    <w:rsid w:val="000137EC"/>
    <w:rsid w:val="00024115"/>
    <w:rsid w:val="00035D03"/>
    <w:rsid w:val="000453B5"/>
    <w:rsid w:val="000745A3"/>
    <w:rsid w:val="000944F6"/>
    <w:rsid w:val="000949B1"/>
    <w:rsid w:val="000D5AFB"/>
    <w:rsid w:val="0011092A"/>
    <w:rsid w:val="0015298E"/>
    <w:rsid w:val="00153C38"/>
    <w:rsid w:val="00162005"/>
    <w:rsid w:val="00216A57"/>
    <w:rsid w:val="00233C72"/>
    <w:rsid w:val="00235EFC"/>
    <w:rsid w:val="00261954"/>
    <w:rsid w:val="0026274E"/>
    <w:rsid w:val="002A339B"/>
    <w:rsid w:val="002A56E1"/>
    <w:rsid w:val="002E7D9B"/>
    <w:rsid w:val="00320980"/>
    <w:rsid w:val="0034075B"/>
    <w:rsid w:val="003451D5"/>
    <w:rsid w:val="003569DA"/>
    <w:rsid w:val="00361C47"/>
    <w:rsid w:val="00362693"/>
    <w:rsid w:val="00383415"/>
    <w:rsid w:val="00397DBA"/>
    <w:rsid w:val="003D29AA"/>
    <w:rsid w:val="003D370C"/>
    <w:rsid w:val="003E1793"/>
    <w:rsid w:val="0040517D"/>
    <w:rsid w:val="00407894"/>
    <w:rsid w:val="00427AAA"/>
    <w:rsid w:val="00450789"/>
    <w:rsid w:val="0046688B"/>
    <w:rsid w:val="00467459"/>
    <w:rsid w:val="00490AB1"/>
    <w:rsid w:val="004A6A74"/>
    <w:rsid w:val="004B2225"/>
    <w:rsid w:val="004C0CBF"/>
    <w:rsid w:val="004D173F"/>
    <w:rsid w:val="004E7E8C"/>
    <w:rsid w:val="00503AAD"/>
    <w:rsid w:val="005143F9"/>
    <w:rsid w:val="00561C94"/>
    <w:rsid w:val="00590D9D"/>
    <w:rsid w:val="005A0216"/>
    <w:rsid w:val="00610429"/>
    <w:rsid w:val="0064159D"/>
    <w:rsid w:val="006537FD"/>
    <w:rsid w:val="00661CCF"/>
    <w:rsid w:val="0066465D"/>
    <w:rsid w:val="00667A84"/>
    <w:rsid w:val="00671D00"/>
    <w:rsid w:val="00672E11"/>
    <w:rsid w:val="00693213"/>
    <w:rsid w:val="006B778E"/>
    <w:rsid w:val="006C5C58"/>
    <w:rsid w:val="006D0328"/>
    <w:rsid w:val="006D5A3C"/>
    <w:rsid w:val="006D727D"/>
    <w:rsid w:val="006F0847"/>
    <w:rsid w:val="00713BD3"/>
    <w:rsid w:val="00741BE2"/>
    <w:rsid w:val="00753217"/>
    <w:rsid w:val="007722B3"/>
    <w:rsid w:val="00785A69"/>
    <w:rsid w:val="007B3C47"/>
    <w:rsid w:val="007E5965"/>
    <w:rsid w:val="00800831"/>
    <w:rsid w:val="00836CA1"/>
    <w:rsid w:val="00856270"/>
    <w:rsid w:val="00856B6A"/>
    <w:rsid w:val="00860D4B"/>
    <w:rsid w:val="0086785A"/>
    <w:rsid w:val="00875E0E"/>
    <w:rsid w:val="008819C7"/>
    <w:rsid w:val="00881D10"/>
    <w:rsid w:val="00884863"/>
    <w:rsid w:val="008B4433"/>
    <w:rsid w:val="009054CB"/>
    <w:rsid w:val="009206D4"/>
    <w:rsid w:val="009316D2"/>
    <w:rsid w:val="00934529"/>
    <w:rsid w:val="00951CF5"/>
    <w:rsid w:val="009520DB"/>
    <w:rsid w:val="009552CC"/>
    <w:rsid w:val="00963077"/>
    <w:rsid w:val="009704EA"/>
    <w:rsid w:val="00975ADA"/>
    <w:rsid w:val="00996133"/>
    <w:rsid w:val="009A50B8"/>
    <w:rsid w:val="009B0BF1"/>
    <w:rsid w:val="009C1425"/>
    <w:rsid w:val="009C6F4E"/>
    <w:rsid w:val="009D437B"/>
    <w:rsid w:val="009F7B0A"/>
    <w:rsid w:val="00A159C5"/>
    <w:rsid w:val="00A2538F"/>
    <w:rsid w:val="00A46325"/>
    <w:rsid w:val="00A843BE"/>
    <w:rsid w:val="00AA1753"/>
    <w:rsid w:val="00AD0708"/>
    <w:rsid w:val="00AE20CB"/>
    <w:rsid w:val="00AE483C"/>
    <w:rsid w:val="00B17995"/>
    <w:rsid w:val="00B365F9"/>
    <w:rsid w:val="00B825F6"/>
    <w:rsid w:val="00BA128F"/>
    <w:rsid w:val="00BB0305"/>
    <w:rsid w:val="00BB35AE"/>
    <w:rsid w:val="00BD2B06"/>
    <w:rsid w:val="00C07603"/>
    <w:rsid w:val="00C123A4"/>
    <w:rsid w:val="00C14FD9"/>
    <w:rsid w:val="00C37DE7"/>
    <w:rsid w:val="00C46417"/>
    <w:rsid w:val="00C477CB"/>
    <w:rsid w:val="00C55545"/>
    <w:rsid w:val="00CA144B"/>
    <w:rsid w:val="00CA71FA"/>
    <w:rsid w:val="00CB3CCC"/>
    <w:rsid w:val="00CC71DE"/>
    <w:rsid w:val="00CD2107"/>
    <w:rsid w:val="00CD54AE"/>
    <w:rsid w:val="00CE1F85"/>
    <w:rsid w:val="00CE4E42"/>
    <w:rsid w:val="00D066B5"/>
    <w:rsid w:val="00D61534"/>
    <w:rsid w:val="00D634BF"/>
    <w:rsid w:val="00D83AFB"/>
    <w:rsid w:val="00DB44AD"/>
    <w:rsid w:val="00DD0D79"/>
    <w:rsid w:val="00DD6593"/>
    <w:rsid w:val="00DF672B"/>
    <w:rsid w:val="00E03E0F"/>
    <w:rsid w:val="00E32D02"/>
    <w:rsid w:val="00E32E2C"/>
    <w:rsid w:val="00E6090F"/>
    <w:rsid w:val="00E64AF5"/>
    <w:rsid w:val="00EB0A1B"/>
    <w:rsid w:val="00EB10D1"/>
    <w:rsid w:val="00EB7517"/>
    <w:rsid w:val="00ED6EFE"/>
    <w:rsid w:val="00EE156A"/>
    <w:rsid w:val="00F23C0B"/>
    <w:rsid w:val="00F2668F"/>
    <w:rsid w:val="00F330DC"/>
    <w:rsid w:val="00F3380A"/>
    <w:rsid w:val="00F47D1E"/>
    <w:rsid w:val="00F60CE9"/>
    <w:rsid w:val="00F77B66"/>
    <w:rsid w:val="00F8534B"/>
    <w:rsid w:val="00F948B0"/>
    <w:rsid w:val="00FA394C"/>
    <w:rsid w:val="00FC436B"/>
    <w:rsid w:val="00FE05D3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AA0E"/>
  <w15:docId w15:val="{2E75D33B-D014-4F6B-BBBD-A3EC326F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2A56E1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2A56E1"/>
    <w:pPr>
      <w:widowControl w:val="0"/>
      <w:suppressLineNumbers/>
      <w:suppressAutoHyphens/>
      <w:ind w:left="283" w:hanging="283"/>
    </w:pPr>
    <w:rPr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A56E1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6270"/>
    <w:pPr>
      <w:ind w:left="720"/>
      <w:contextualSpacing/>
    </w:pPr>
  </w:style>
  <w:style w:type="table" w:styleId="a7">
    <w:name w:val="Table Grid"/>
    <w:basedOn w:val="a1"/>
    <w:rsid w:val="00610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05f005fchar1char1">
    <w:name w:val="default_005f_005fchar1__char1"/>
    <w:basedOn w:val="a0"/>
    <w:rsid w:val="006104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671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653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6B02D-6DA9-467F-92B3-366F0EF89CBE}"/>
</file>

<file path=customXml/itemProps2.xml><?xml version="1.0" encoding="utf-8"?>
<ds:datastoreItem xmlns:ds="http://schemas.openxmlformats.org/officeDocument/2006/customXml" ds:itemID="{32DAE537-CFBD-4CBC-829F-21A480B42E0A}"/>
</file>

<file path=customXml/itemProps3.xml><?xml version="1.0" encoding="utf-8"?>
<ds:datastoreItem xmlns:ds="http://schemas.openxmlformats.org/officeDocument/2006/customXml" ds:itemID="{6A88EC7F-61D8-4DE0-8B90-B101E431F548}"/>
</file>

<file path=customXml/itemProps4.xml><?xml version="1.0" encoding="utf-8"?>
<ds:datastoreItem xmlns:ds="http://schemas.openxmlformats.org/officeDocument/2006/customXml" ds:itemID="{C3B97F68-8D25-4415-BD13-96CFAABA12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коиро</dc:creator>
  <cp:lastModifiedBy>User</cp:lastModifiedBy>
  <cp:revision>2</cp:revision>
  <cp:lastPrinted>2022-03-10T14:09:00Z</cp:lastPrinted>
  <dcterms:created xsi:type="dcterms:W3CDTF">2022-09-29T07:48:00Z</dcterms:created>
  <dcterms:modified xsi:type="dcterms:W3CDTF">2022-09-29T07:48:00Z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