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8" w:rsidRDefault="003864E8" w:rsidP="003864E8">
      <w:pPr>
        <w:shd w:val="clear" w:color="auto" w:fill="FFFFFF"/>
        <w:rPr>
          <w:bCs/>
          <w:color w:val="000000"/>
          <w:sz w:val="32"/>
        </w:rPr>
      </w:pPr>
    </w:p>
    <w:p w:rsidR="003864E8" w:rsidRDefault="003864E8" w:rsidP="003864E8">
      <w:pPr>
        <w:shd w:val="clear" w:color="auto" w:fill="FFFFFF"/>
        <w:rPr>
          <w:bCs/>
          <w:color w:val="000000"/>
          <w:sz w:val="32"/>
        </w:rPr>
      </w:pPr>
    </w:p>
    <w:p w:rsidR="003864E8" w:rsidRDefault="003864E8" w:rsidP="003864E8">
      <w:pPr>
        <w:shd w:val="clear" w:color="auto" w:fill="FFFFFF"/>
        <w:rPr>
          <w:bCs/>
          <w:color w:val="000000"/>
          <w:sz w:val="32"/>
        </w:rPr>
      </w:pPr>
    </w:p>
    <w:p w:rsidR="003864E8" w:rsidRDefault="003864E8" w:rsidP="003864E8">
      <w:pPr>
        <w:shd w:val="clear" w:color="auto" w:fill="FFFFFF"/>
        <w:ind w:left="637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3864E8" w:rsidRPr="003864E8" w:rsidRDefault="003864E8" w:rsidP="003864E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4E8">
        <w:rPr>
          <w:rFonts w:ascii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 w:rsidR="003864E8" w:rsidRPr="003864E8" w:rsidRDefault="003864E8" w:rsidP="003864E8">
      <w:pPr>
        <w:pStyle w:val="a3"/>
        <w:ind w:firstLine="720"/>
        <w:rPr>
          <w:rFonts w:ascii="Times New Roman" w:hAnsi="Times New Roman" w:cs="Times New Roman"/>
          <w:b/>
          <w:sz w:val="44"/>
          <w:szCs w:val="44"/>
        </w:rPr>
      </w:pPr>
    </w:p>
    <w:p w:rsidR="003864E8" w:rsidRPr="003864E8" w:rsidRDefault="003864E8" w:rsidP="003864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4E8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3864E8">
        <w:rPr>
          <w:rFonts w:ascii="Times New Roman" w:hAnsi="Times New Roman" w:cs="Times New Roman"/>
          <w:b/>
          <w:sz w:val="44"/>
          <w:szCs w:val="44"/>
        </w:rPr>
        <w:t>Здоровейка</w:t>
      </w:r>
      <w:proofErr w:type="spellEnd"/>
      <w:r w:rsidRPr="003864E8">
        <w:rPr>
          <w:rFonts w:ascii="Times New Roman" w:hAnsi="Times New Roman" w:cs="Times New Roman"/>
          <w:b/>
          <w:sz w:val="44"/>
          <w:szCs w:val="44"/>
        </w:rPr>
        <w:t>»</w:t>
      </w:r>
    </w:p>
    <w:p w:rsidR="003864E8" w:rsidRPr="003864E8" w:rsidRDefault="003864E8" w:rsidP="003864E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864E8">
        <w:rPr>
          <w:rFonts w:ascii="Times New Roman" w:hAnsi="Times New Roman" w:cs="Times New Roman"/>
          <w:sz w:val="40"/>
          <w:szCs w:val="40"/>
          <w:u w:val="single"/>
        </w:rPr>
        <w:t>Срок  реализации 4 года</w:t>
      </w:r>
    </w:p>
    <w:p w:rsidR="003864E8" w:rsidRPr="003864E8" w:rsidRDefault="003864E8" w:rsidP="003864E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864E8">
        <w:rPr>
          <w:rFonts w:ascii="Times New Roman" w:hAnsi="Times New Roman" w:cs="Times New Roman"/>
          <w:sz w:val="40"/>
          <w:szCs w:val="40"/>
          <w:u w:val="single"/>
        </w:rPr>
        <w:t>7-10 лет</w:t>
      </w:r>
    </w:p>
    <w:p w:rsidR="003864E8" w:rsidRPr="003864E8" w:rsidRDefault="003864E8" w:rsidP="003864E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864E8">
        <w:rPr>
          <w:rFonts w:ascii="Times New Roman" w:hAnsi="Times New Roman" w:cs="Times New Roman"/>
          <w:sz w:val="40"/>
          <w:szCs w:val="40"/>
        </w:rPr>
        <w:t xml:space="preserve">(возраст </w:t>
      </w:r>
      <w:proofErr w:type="gramStart"/>
      <w:r w:rsidRPr="003864E8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3864E8">
        <w:rPr>
          <w:rFonts w:ascii="Times New Roman" w:hAnsi="Times New Roman" w:cs="Times New Roman"/>
          <w:sz w:val="40"/>
          <w:szCs w:val="40"/>
        </w:rPr>
        <w:t>)</w:t>
      </w:r>
    </w:p>
    <w:p w:rsidR="003864E8" w:rsidRDefault="003864E8" w:rsidP="003864E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4E8" w:rsidRDefault="003864E8" w:rsidP="003864E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4E8" w:rsidRDefault="003864E8" w:rsidP="003864E8">
      <w:pPr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3864E8" w:rsidRDefault="003864E8" w:rsidP="003864E8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E11656" w:rsidRDefault="00E11656" w:rsidP="003864E8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E11656" w:rsidRPr="00E11656" w:rsidRDefault="00E11656" w:rsidP="00E11656">
      <w:pPr>
        <w:rPr>
          <w:rFonts w:ascii="Times New Roman" w:hAnsi="Times New Roman"/>
          <w:sz w:val="20"/>
          <w:szCs w:val="20"/>
        </w:rPr>
      </w:pPr>
    </w:p>
    <w:p w:rsidR="00E11656" w:rsidRPr="00E11656" w:rsidRDefault="00E11656" w:rsidP="00E11656">
      <w:pPr>
        <w:rPr>
          <w:rFonts w:ascii="Times New Roman" w:hAnsi="Times New Roman"/>
          <w:sz w:val="20"/>
          <w:szCs w:val="20"/>
        </w:rPr>
      </w:pPr>
    </w:p>
    <w:p w:rsidR="00E11656" w:rsidRPr="00E11656" w:rsidRDefault="00E11656" w:rsidP="00E11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E8" w:rsidRPr="00E11656" w:rsidRDefault="00E11656" w:rsidP="00E11656">
      <w:pPr>
        <w:tabs>
          <w:tab w:val="left" w:pos="21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1656">
        <w:rPr>
          <w:rFonts w:ascii="Times New Roman" w:hAnsi="Times New Roman" w:cs="Times New Roman"/>
          <w:sz w:val="28"/>
          <w:szCs w:val="28"/>
        </w:rPr>
        <w:t>Учитель: Якушева О.Г.</w:t>
      </w:r>
    </w:p>
    <w:p w:rsidR="003864E8" w:rsidRPr="003864E8" w:rsidRDefault="003864E8" w:rsidP="003864E8">
      <w:pPr>
        <w:pageBreakBefore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УЧЕБНАЯ ПРОГРАММА  КУРСА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Введение Курс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 w:cs="Times New Roman"/>
          <w:sz w:val="20"/>
          <w:szCs w:val="20"/>
        </w:rPr>
        <w:t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11лет, составлен в соответствии с возрастными особенностями обучающихся и рассчитан на проведение  1 часа в неделю:  1 класс — 33 часа в год, 2-4 классы -34 часа в год.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Данный курс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социального  здоровья.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Цель:</w:t>
      </w:r>
      <w:r>
        <w:rPr>
          <w:rFonts w:ascii="Times New Roman" w:hAnsi="Times New Roman" w:cs="Times New Roman"/>
          <w:sz w:val="20"/>
          <w:szCs w:val="20"/>
        </w:rPr>
        <w:t xml:space="preserve">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развивать навыки самооценки и самоконтроля в отношении собственного здоровья;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обучать способам и приемам сохранения и укрепления собственного здоровья.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представлений о: факторах, оказывающих влияющих на здоровье; правильном (здоровом) питании, его режиме, структуре, полезных продуктах; рациональной организации режима дня, учёбы и отдыха,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навыков конструктивного общения;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Знать:</w:t>
      </w:r>
      <w:r>
        <w:rPr>
          <w:rFonts w:ascii="Times New Roman" w:hAnsi="Times New Roman" w:cs="Times New Roman"/>
          <w:sz w:val="20"/>
          <w:szCs w:val="20"/>
        </w:rPr>
        <w:t xml:space="preserve"> основные вопросы гигиены, касающиеся профилактики вирусных заболеваний, передающихся воздушно-капельным путем;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 влияния вредных привычек на здоровье младшего школьника;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 воздействия двигательной активности на организм человека;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основы рационального питания;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правила оказания первой помощи;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способы сохранения и укрепление  здоровья;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основы развития познавательной сферы;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свои права и права других людей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влияние здоровья на успешную учебную деятельность;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значение физических упражнений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сохранение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укрепление здоровья;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знания о “полезных” и “вредных” продуктах, значение режима питания.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Уметь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составлять индивидуальный режим дня и соблюдать его;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выполнять физические упражнения для развития физических навыков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различать “полезные” и “вредные” продукты;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средства профилактики ОРЗ, СРВИ, клещевой энцефалит;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определять благоприятные </w:t>
      </w:r>
      <w:proofErr w:type="gramStart"/>
      <w:r>
        <w:rPr>
          <w:rFonts w:ascii="Times New Roman" w:hAnsi="Times New Roman" w:cs="Times New Roman"/>
          <w:sz w:val="20"/>
          <w:szCs w:val="20"/>
        </w:rPr>
        <w:t>факторы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воздействующие на здоровье;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заботиться о своем здоровье; 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находить выход из ситуаций, связанных с употреблением алкоголя, наркотиков, сигарет;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применять коммуникативные и презентационные навыки;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навыки элементарной исследовательской деятельности в своей работе;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находить выход из стрессовых ситуаций;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адекватно оценивать своё поведение в жизненных ситуациях;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отвечать за свои поступки;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отстаивать свою нравственную позицию в ситуации выбора.</w:t>
      </w:r>
    </w:p>
    <w:p w:rsidR="003864E8" w:rsidRDefault="003864E8" w:rsidP="003864E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864E8" w:rsidRDefault="003864E8" w:rsidP="003864E8">
      <w:pPr>
        <w:pStyle w:val="a7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7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Современное, быстро развивающееся образование, предъявляет высокие требования к </w:t>
      </w:r>
      <w:proofErr w:type="gramStart"/>
      <w:r>
        <w:rPr>
          <w:rFonts w:ascii="Times New Roman" w:hAnsi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/>
          <w:sz w:val="20"/>
          <w:szCs w:val="20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lastRenderedPageBreak/>
        <w:t xml:space="preserve">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>
        <w:rPr>
          <w:rFonts w:ascii="Times New Roman" w:hAnsi="Times New Roman"/>
          <w:sz w:val="20"/>
          <w:szCs w:val="20"/>
        </w:rPr>
        <w:t xml:space="preserve"> компетентности.</w:t>
      </w:r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Программа внеурочной деятельности по спортивно-оздоровительному направлению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/>
          <w:bCs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/>
          <w:sz w:val="20"/>
          <w:szCs w:val="20"/>
        </w:rPr>
        <w:t>включает в себя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Данная программа является  комплексной программой </w:t>
      </w:r>
      <w:r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eastAsia="Times New Roman" w:hAnsi="Times New Roman"/>
          <w:color w:val="333333"/>
          <w:sz w:val="20"/>
          <w:szCs w:val="20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3864E8" w:rsidRDefault="003864E8" w:rsidP="003864E8">
      <w:pPr>
        <w:pStyle w:val="a7"/>
        <w:ind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proofErr w:type="gramStart"/>
      <w:r>
        <w:rPr>
          <w:rFonts w:ascii="Times New Roman" w:hAnsi="Times New Roman"/>
          <w:sz w:val="20"/>
          <w:szCs w:val="20"/>
        </w:rPr>
        <w:t>направлен</w:t>
      </w:r>
      <w:proofErr w:type="gramEnd"/>
      <w:r>
        <w:rPr>
          <w:rFonts w:ascii="Times New Roman" w:hAnsi="Times New Roman"/>
          <w:sz w:val="20"/>
          <w:szCs w:val="20"/>
        </w:rPr>
        <w:t xml:space="preserve"> на нивелирование следующих школьных факторов риска: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в дальнейшем. </w:t>
      </w:r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Нормативно-правовой и документальной базой программы  внеурочной деятельности по формированию культуры здоровья 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на ступени начального общего образования являются:</w:t>
      </w:r>
    </w:p>
    <w:p w:rsidR="003864E8" w:rsidRDefault="003864E8" w:rsidP="003864E8">
      <w:pPr>
        <w:numPr>
          <w:ilvl w:val="0"/>
          <w:numId w:val="1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Закон Российской Федерации «Об образовании»;</w:t>
      </w:r>
    </w:p>
    <w:p w:rsidR="003864E8" w:rsidRDefault="003864E8" w:rsidP="003864E8">
      <w:pPr>
        <w:numPr>
          <w:ilvl w:val="0"/>
          <w:numId w:val="1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Федеральный государственный образовательный стандарт начального общего образования;</w:t>
      </w:r>
    </w:p>
    <w:p w:rsidR="003864E8" w:rsidRDefault="003864E8" w:rsidP="003864E8">
      <w:pPr>
        <w:numPr>
          <w:ilvl w:val="0"/>
          <w:numId w:val="1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333333"/>
          <w:sz w:val="20"/>
          <w:szCs w:val="20"/>
        </w:rPr>
        <w:t>СанПиН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3864E8" w:rsidRDefault="003864E8" w:rsidP="003864E8">
      <w:pPr>
        <w:pStyle w:val="a7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Федеральный закон от 20.03.1999 №52-ФЗ «О санитарно-эпидемиологическом благополучии населения»,</w:t>
      </w:r>
    </w:p>
    <w:p w:rsidR="003864E8" w:rsidRDefault="003864E8" w:rsidP="003864E8">
      <w:pPr>
        <w:pStyle w:val="a7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3864E8" w:rsidRDefault="003864E8" w:rsidP="003864E8">
      <w:pPr>
        <w:numPr>
          <w:ilvl w:val="0"/>
          <w:numId w:val="1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О недопустимости перегрузок обучающихся в начальной школе (Письмо МО РФ № 220/11-13 от 20.02.1999);</w:t>
      </w:r>
    </w:p>
    <w:p w:rsidR="003864E8" w:rsidRDefault="003864E8" w:rsidP="003864E8">
      <w:pPr>
        <w:numPr>
          <w:ilvl w:val="0"/>
          <w:numId w:val="1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нашей школе за последние годы накоплен опыт реализации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Принимая в расчёт динамику состояния здоровья обучающихся в нашей школе,  на заседании методического совета принято решение по проектированию комплексной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eastAsia="Times New Roman" w:hAnsi="Times New Roman"/>
          <w:bCs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для обучающихся 1-4 классов, реализация которой будет нивелировать негативное воздействие школьных факторов </w:t>
      </w:r>
      <w:proofErr w:type="gramStart"/>
      <w:r>
        <w:rPr>
          <w:rFonts w:ascii="Times New Roman" w:hAnsi="Times New Roman"/>
          <w:sz w:val="20"/>
          <w:szCs w:val="20"/>
        </w:rPr>
        <w:t>риска</w:t>
      </w:r>
      <w:proofErr w:type="gramEnd"/>
      <w:r>
        <w:rPr>
          <w:rFonts w:ascii="Times New Roman" w:hAnsi="Times New Roman"/>
          <w:sz w:val="20"/>
          <w:szCs w:val="20"/>
        </w:rPr>
        <w:t xml:space="preserve"> на здоровье обучающихся начальной школы. 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8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Цели и задачи обучения, воспитания и развития детей </w:t>
      </w:r>
    </w:p>
    <w:p w:rsidR="003864E8" w:rsidRDefault="003864E8" w:rsidP="003864E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спортивно-оздоровительному направлению </w:t>
      </w:r>
    </w:p>
    <w:p w:rsidR="003864E8" w:rsidRDefault="003864E8" w:rsidP="003864E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внеурочной деятельности</w:t>
      </w:r>
    </w:p>
    <w:p w:rsidR="003864E8" w:rsidRDefault="003864E8" w:rsidP="003864E8">
      <w:pPr>
        <w:pStyle w:val="a8"/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5"/>
        <w:ind w:left="142" w:firstLine="709"/>
        <w:rPr>
          <w:sz w:val="20"/>
          <w:szCs w:val="20"/>
        </w:rPr>
      </w:pPr>
      <w:r>
        <w:rPr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sz w:val="20"/>
          <w:szCs w:val="20"/>
        </w:rPr>
        <w:t>Здоровейка</w:t>
      </w:r>
      <w:proofErr w:type="spellEnd"/>
      <w:r>
        <w:rPr>
          <w:sz w:val="20"/>
          <w:szCs w:val="20"/>
        </w:rPr>
        <w:t xml:space="preserve">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>
        <w:rPr>
          <w:rFonts w:ascii="Times New Roman" w:hAnsi="Times New Roman"/>
          <w:sz w:val="20"/>
          <w:szCs w:val="20"/>
        </w:rPr>
        <w:t>культурологический</w:t>
      </w:r>
      <w:proofErr w:type="gram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личностноориентированный</w:t>
      </w:r>
      <w:proofErr w:type="spellEnd"/>
      <w:r>
        <w:rPr>
          <w:rFonts w:ascii="Times New Roman" w:hAnsi="Times New Roman"/>
          <w:sz w:val="20"/>
          <w:szCs w:val="20"/>
        </w:rPr>
        <w:t xml:space="preserve"> подходы. </w:t>
      </w:r>
      <w:proofErr w:type="gramStart"/>
      <w:r>
        <w:rPr>
          <w:rFonts w:ascii="Times New Roman" w:hAnsi="Times New Roman"/>
          <w:sz w:val="20"/>
          <w:szCs w:val="20"/>
        </w:rPr>
        <w:t xml:space="preserve">Содержание программы раскрывает механизмы формирования у обучающихся ценности здоровья </w:t>
      </w:r>
      <w:r>
        <w:rPr>
          <w:rFonts w:ascii="Times New Roman" w:eastAsia="Times New Roman" w:hAnsi="Times New Roman"/>
          <w:color w:val="333333"/>
          <w:sz w:val="20"/>
          <w:szCs w:val="20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>
        <w:rPr>
          <w:rFonts w:ascii="Times New Roman" w:eastAsia="Times New Roman" w:hAnsi="Times New Roman"/>
          <w:bCs/>
          <w:color w:val="333333"/>
          <w:sz w:val="20"/>
          <w:szCs w:val="20"/>
        </w:rPr>
        <w:t>, оказывающих существенное влияние на состояние здоровья младших школьников.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носит  образовательно-воспитательный характер и направлена на осуществление следующих </w:t>
      </w:r>
      <w:r>
        <w:rPr>
          <w:rFonts w:ascii="Times New Roman" w:hAnsi="Times New Roman"/>
          <w:b/>
          <w:sz w:val="20"/>
          <w:szCs w:val="20"/>
        </w:rPr>
        <w:t>целей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3864E8" w:rsidRDefault="003864E8" w:rsidP="003864E8">
      <w:pPr>
        <w:pStyle w:val="a7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864E8" w:rsidRDefault="003864E8" w:rsidP="003864E8">
      <w:pPr>
        <w:pStyle w:val="a7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развивать навыки самооценки и самоконтроля в отношении собственного здоровья; </w:t>
      </w:r>
    </w:p>
    <w:p w:rsidR="003864E8" w:rsidRDefault="003864E8" w:rsidP="003864E8">
      <w:pPr>
        <w:pStyle w:val="a7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обучать способам и приемам сохранения и укрепления собственного здоровья.</w:t>
      </w:r>
    </w:p>
    <w:p w:rsidR="003864E8" w:rsidRDefault="003864E8" w:rsidP="003864E8">
      <w:pPr>
        <w:pStyle w:val="a7"/>
        <w:ind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Цели конкретизированы следующими </w:t>
      </w:r>
      <w:r>
        <w:rPr>
          <w:rFonts w:ascii="Times New Roman" w:hAnsi="Times New Roman"/>
          <w:b/>
          <w:bCs/>
          <w:sz w:val="20"/>
          <w:szCs w:val="20"/>
        </w:rPr>
        <w:t>задачами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3864E8" w:rsidRDefault="003864E8" w:rsidP="003864E8">
      <w:pPr>
        <w:pStyle w:val="a7"/>
        <w:numPr>
          <w:ilvl w:val="0"/>
          <w:numId w:val="3"/>
        </w:num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Формирование:</w:t>
      </w:r>
    </w:p>
    <w:p w:rsidR="003864E8" w:rsidRDefault="003864E8" w:rsidP="003864E8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hAnsi="Times New Roman"/>
          <w:sz w:val="20"/>
          <w:szCs w:val="20"/>
        </w:rPr>
        <w:t>психоактивных</w:t>
      </w:r>
      <w:proofErr w:type="spellEnd"/>
      <w:r>
        <w:rPr>
          <w:rFonts w:ascii="Times New Roman" w:hAnsi="Times New Roman"/>
          <w:sz w:val="20"/>
          <w:szCs w:val="20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3864E8" w:rsidRDefault="003864E8" w:rsidP="003864E8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навыков конструктивного общения; </w:t>
      </w:r>
    </w:p>
    <w:p w:rsidR="003864E8" w:rsidRDefault="003864E8" w:rsidP="003864E8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864E8" w:rsidRDefault="003864E8" w:rsidP="003864E8">
      <w:pPr>
        <w:pStyle w:val="a7"/>
        <w:numPr>
          <w:ilvl w:val="0"/>
          <w:numId w:val="3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Обучение: </w:t>
      </w:r>
    </w:p>
    <w:p w:rsidR="003864E8" w:rsidRDefault="003864E8" w:rsidP="003864E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осознанному  выбору модели  поведения, позволяющей сохранять и укреплять здоровье;</w:t>
      </w:r>
    </w:p>
    <w:p w:rsidR="003864E8" w:rsidRDefault="003864E8" w:rsidP="003864E8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правилам личной гигиены, готовности самостоятельно поддерживать своё здоровье;</w:t>
      </w:r>
    </w:p>
    <w:p w:rsidR="003864E8" w:rsidRDefault="003864E8" w:rsidP="003864E8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элементарным навыкам эмоциональной разгрузки (релаксации);</w:t>
      </w:r>
    </w:p>
    <w:p w:rsidR="003864E8" w:rsidRDefault="003864E8" w:rsidP="003864E8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>упражнениям сохранения зрения.</w:t>
      </w:r>
    </w:p>
    <w:p w:rsidR="003864E8" w:rsidRDefault="003864E8" w:rsidP="003864E8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8"/>
          <w:sz w:val="20"/>
          <w:szCs w:val="20"/>
        </w:rPr>
        <w:t>Целью реализации</w:t>
      </w:r>
      <w:r>
        <w:rPr>
          <w:rFonts w:ascii="Times New Roman" w:hAnsi="Times New Roman"/>
          <w:spacing w:val="-8"/>
          <w:sz w:val="20"/>
          <w:szCs w:val="20"/>
        </w:rPr>
        <w:t xml:space="preserve"> основной образовательной программы начального </w:t>
      </w:r>
      <w:r>
        <w:rPr>
          <w:rFonts w:ascii="Times New Roman" w:hAnsi="Times New Roman"/>
          <w:spacing w:val="-6"/>
          <w:sz w:val="20"/>
          <w:szCs w:val="20"/>
        </w:rPr>
        <w:t xml:space="preserve">общего образования является обеспечение планируемых результатов по </w:t>
      </w:r>
      <w:r>
        <w:rPr>
          <w:rFonts w:ascii="Times New Roman" w:hAnsi="Times New Roman"/>
          <w:spacing w:val="-10"/>
          <w:sz w:val="20"/>
          <w:szCs w:val="20"/>
        </w:rPr>
        <w:t xml:space="preserve">достижению выпускником начальной общеобразовательной школы целевых </w:t>
      </w:r>
      <w:r>
        <w:rPr>
          <w:rFonts w:ascii="Times New Roman" w:hAnsi="Times New Roman"/>
          <w:sz w:val="20"/>
          <w:szCs w:val="20"/>
        </w:rPr>
        <w:t xml:space="preserve">установок, знаний, умений, навыков и компетенций, определяемых </w:t>
      </w:r>
      <w:r>
        <w:rPr>
          <w:rFonts w:ascii="Times New Roman" w:hAnsi="Times New Roman"/>
          <w:spacing w:val="-9"/>
          <w:sz w:val="20"/>
          <w:szCs w:val="20"/>
        </w:rPr>
        <w:t xml:space="preserve">личностными, семейными, общественными, государственными потребностями </w:t>
      </w:r>
      <w:r>
        <w:rPr>
          <w:rFonts w:ascii="Times New Roman" w:hAnsi="Times New Roman"/>
          <w:spacing w:val="-10"/>
          <w:sz w:val="20"/>
          <w:szCs w:val="20"/>
        </w:rPr>
        <w:t xml:space="preserve">и возможностями ребёнка младшего школьного возраста, индивидуальными </w:t>
      </w:r>
      <w:r>
        <w:rPr>
          <w:rFonts w:ascii="Times New Roman" w:hAnsi="Times New Roman"/>
          <w:sz w:val="20"/>
          <w:szCs w:val="20"/>
        </w:rPr>
        <w:t>особенностями его развития и состояния здоровья.</w:t>
      </w:r>
    </w:p>
    <w:p w:rsidR="003864E8" w:rsidRDefault="003864E8" w:rsidP="003864E8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Следовательно, выпускник младших классов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</w:t>
      </w:r>
      <w:proofErr w:type="spellStart"/>
      <w:r>
        <w:rPr>
          <w:rFonts w:ascii="Times New Roman" w:hAnsi="Times New Roman"/>
          <w:sz w:val="20"/>
          <w:szCs w:val="20"/>
        </w:rPr>
        <w:t>правдимым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креативным</w:t>
      </w:r>
      <w:proofErr w:type="spellEnd"/>
      <w:r>
        <w:rPr>
          <w:rFonts w:ascii="Times New Roman" w:hAnsi="Times New Roman"/>
          <w:sz w:val="20"/>
          <w:szCs w:val="20"/>
        </w:rPr>
        <w:t>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ФГОС на ступени начального общего образования решаются следующие </w:t>
      </w:r>
      <w:r>
        <w:rPr>
          <w:rFonts w:ascii="Times New Roman" w:hAnsi="Times New Roman"/>
          <w:b/>
          <w:sz w:val="20"/>
          <w:szCs w:val="20"/>
        </w:rPr>
        <w:t>задачи</w:t>
      </w:r>
      <w:r>
        <w:rPr>
          <w:rFonts w:ascii="Times New Roman" w:hAnsi="Times New Roman"/>
          <w:sz w:val="20"/>
          <w:szCs w:val="20"/>
        </w:rPr>
        <w:t>:</w:t>
      </w:r>
    </w:p>
    <w:p w:rsidR="003864E8" w:rsidRDefault="003864E8" w:rsidP="003864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становление основ гражданской идентичности и мировоззрения обучающихся;</w:t>
      </w:r>
    </w:p>
    <w:p w:rsidR="003864E8" w:rsidRDefault="003864E8" w:rsidP="003864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864E8" w:rsidRDefault="003864E8" w:rsidP="003864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864E8" w:rsidRDefault="003864E8" w:rsidP="003864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укрепление физического и духовного здоровья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3864E8" w:rsidRDefault="003864E8" w:rsidP="003864E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Цель и задачи реализации основной образовательной программы учреждения не противоречат цели и задачам ВОП школы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согласно Программы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развития ОУ.</w:t>
      </w:r>
    </w:p>
    <w:p w:rsidR="003864E8" w:rsidRDefault="003864E8" w:rsidP="003864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3864E8" w:rsidRDefault="003864E8" w:rsidP="003864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7"/>
        <w:numPr>
          <w:ilvl w:val="1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Межпредметные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связи программы внеурочной деятельности</w:t>
      </w:r>
    </w:p>
    <w:p w:rsidR="003864E8" w:rsidRDefault="003864E8" w:rsidP="003864E8">
      <w:pPr>
        <w:pStyle w:val="a7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носит комплексный характер, что отражено  в </w:t>
      </w:r>
      <w:proofErr w:type="spellStart"/>
      <w:r>
        <w:rPr>
          <w:rFonts w:ascii="Times New Roman" w:hAnsi="Times New Roman"/>
          <w:sz w:val="20"/>
          <w:szCs w:val="20"/>
        </w:rPr>
        <w:t>межпредметных</w:t>
      </w:r>
      <w:proofErr w:type="spellEnd"/>
      <w:r>
        <w:rPr>
          <w:rFonts w:ascii="Times New Roman" w:hAnsi="Times New Roman"/>
          <w:sz w:val="20"/>
          <w:szCs w:val="20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3864E8" w:rsidRDefault="003864E8" w:rsidP="003864E8">
      <w:pPr>
        <w:pStyle w:val="a7"/>
        <w:ind w:firstLine="8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№1.</w:t>
      </w:r>
    </w:p>
    <w:p w:rsidR="003864E8" w:rsidRDefault="003864E8" w:rsidP="003864E8">
      <w:pPr>
        <w:pStyle w:val="a7"/>
        <w:ind w:firstLine="85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Межпредметные</w:t>
      </w:r>
      <w:proofErr w:type="spellEnd"/>
      <w:r>
        <w:rPr>
          <w:rFonts w:ascii="Times New Roman" w:hAnsi="Times New Roman"/>
          <w:sz w:val="20"/>
          <w:szCs w:val="20"/>
        </w:rPr>
        <w:t xml:space="preserve"> связи программы внеурочной деятельности</w:t>
      </w:r>
    </w:p>
    <w:p w:rsidR="003864E8" w:rsidRDefault="003864E8" w:rsidP="003864E8">
      <w:pPr>
        <w:pStyle w:val="a7"/>
        <w:ind w:firstLine="851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235"/>
        <w:gridCol w:w="3827"/>
        <w:gridCol w:w="4541"/>
      </w:tblGrid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  <w:p w:rsidR="003864E8" w:rsidRDefault="003864E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учебной дисциплины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программы </w:t>
            </w:r>
          </w:p>
          <w:p w:rsidR="003864E8" w:rsidRDefault="003864E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Здоровейка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произведений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Ю.Тувима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русских народных сказок, сказка «Колобок».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кукольных спектаклей. Подбор пословиц и поговорок.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Сезонные изменения в природе.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Организм человека.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Опора тела и движение.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Наше питание.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«У природы нет плохой погоды».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Осанка – это красиво.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Умеем ли мы питаться.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замысла к результату. Технологические операции.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овощей и фруктов из солёного теста.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фантазии.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 эмоций и чувств. Выставка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рисунков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чувства вызвала музыка».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Отличие физических упражнений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обыденных. Эстафеты по преодолению  препятствий.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3864E8" w:rsidTr="003864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Выразительность музыкальной интонации.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E8" w:rsidRDefault="003864E8">
            <w:pPr>
              <w:pStyle w:val="a7"/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эмоций и чувств. Прослушивание музыкальных композиций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Бетховина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Шопен, Штрауса, Глинки и т.д.  </w:t>
            </w:r>
          </w:p>
        </w:tc>
      </w:tr>
    </w:tbl>
    <w:p w:rsidR="003864E8" w:rsidRDefault="003864E8" w:rsidP="003864E8">
      <w:pPr>
        <w:spacing w:after="0" w:line="240" w:lineRule="auto"/>
        <w:ind w:firstLine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:rsidR="003864E8" w:rsidRDefault="003864E8" w:rsidP="003864E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менее значимым при развитии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bCs/>
          <w:iCs/>
          <w:color w:val="170E02"/>
          <w:sz w:val="20"/>
          <w:szCs w:val="20"/>
        </w:rPr>
      </w:pPr>
      <w:r>
        <w:rPr>
          <w:rFonts w:ascii="Times New Roman" w:hAnsi="Times New Roman"/>
          <w:bCs/>
          <w:iCs/>
          <w:color w:val="170E02"/>
          <w:sz w:val="20"/>
          <w:szCs w:val="20"/>
        </w:rPr>
        <w:t>Для реализации</w:t>
      </w:r>
      <w:r>
        <w:rPr>
          <w:rFonts w:ascii="Times New Roman" w:hAnsi="Times New Roman"/>
          <w:b/>
          <w:bCs/>
          <w:iCs/>
          <w:color w:val="170E02"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color w:val="170E02"/>
          <w:sz w:val="20"/>
          <w:szCs w:val="20"/>
        </w:rPr>
        <w:t>программы «</w:t>
      </w:r>
      <w:proofErr w:type="spellStart"/>
      <w:r>
        <w:rPr>
          <w:rFonts w:ascii="Times New Roman" w:hAnsi="Times New Roman"/>
          <w:bCs/>
          <w:iCs/>
          <w:color w:val="170E02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bCs/>
          <w:iCs/>
          <w:color w:val="170E02"/>
          <w:sz w:val="20"/>
          <w:szCs w:val="20"/>
        </w:rPr>
        <w:t>» необходима материально-техническая база:</w:t>
      </w:r>
    </w:p>
    <w:p w:rsidR="003864E8" w:rsidRDefault="003864E8" w:rsidP="003864E8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i/>
          <w:color w:val="170E02"/>
          <w:sz w:val="20"/>
          <w:szCs w:val="20"/>
        </w:rPr>
      </w:pPr>
      <w:r>
        <w:rPr>
          <w:rFonts w:ascii="Times New Roman" w:hAnsi="Times New Roman"/>
          <w:b/>
          <w:i/>
          <w:color w:val="170E02"/>
          <w:sz w:val="20"/>
          <w:szCs w:val="20"/>
        </w:rPr>
        <w:t xml:space="preserve">Учебные пособия: </w:t>
      </w:r>
    </w:p>
    <w:p w:rsidR="003864E8" w:rsidRDefault="003864E8" w:rsidP="003864E8">
      <w:pPr>
        <w:pStyle w:val="a7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0"/>
          <w:szCs w:val="20"/>
        </w:rPr>
      </w:pPr>
      <w:proofErr w:type="gramStart"/>
      <w:r>
        <w:rPr>
          <w:rFonts w:ascii="Times New Roman" w:hAnsi="Times New Roman"/>
          <w:color w:val="170E02"/>
          <w:sz w:val="20"/>
          <w:szCs w:val="20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 и др.; </w:t>
      </w:r>
      <w:proofErr w:type="gramEnd"/>
    </w:p>
    <w:p w:rsidR="003864E8" w:rsidRDefault="003864E8" w:rsidP="003864E8">
      <w:pPr>
        <w:pStyle w:val="a7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0"/>
          <w:szCs w:val="20"/>
        </w:rPr>
      </w:pPr>
      <w:r>
        <w:rPr>
          <w:rFonts w:ascii="Times New Roman" w:hAnsi="Times New Roman"/>
          <w:color w:val="170E02"/>
          <w:sz w:val="20"/>
          <w:szCs w:val="20"/>
        </w:rPr>
        <w:t xml:space="preserve">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>
        <w:rPr>
          <w:rFonts w:ascii="Times New Roman" w:hAnsi="Times New Roman"/>
          <w:color w:val="170E02"/>
          <w:sz w:val="20"/>
          <w:szCs w:val="20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3864E8" w:rsidRDefault="003864E8" w:rsidP="003864E8">
      <w:pPr>
        <w:pStyle w:val="a7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iCs/>
          <w:color w:val="170E02"/>
          <w:sz w:val="20"/>
          <w:szCs w:val="20"/>
        </w:rPr>
      </w:pPr>
      <w:r>
        <w:rPr>
          <w:rFonts w:ascii="Times New Roman" w:hAnsi="Times New Roman"/>
          <w:iCs/>
          <w:color w:val="170E02"/>
          <w:sz w:val="20"/>
          <w:szCs w:val="20"/>
        </w:rPr>
        <w:t>измерительные приборы: весы, часы и их модели.</w:t>
      </w:r>
    </w:p>
    <w:p w:rsidR="003864E8" w:rsidRDefault="003864E8" w:rsidP="003864E8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170E02"/>
          <w:sz w:val="20"/>
          <w:szCs w:val="20"/>
        </w:rPr>
      </w:pPr>
      <w:r>
        <w:rPr>
          <w:rFonts w:ascii="Times New Roman" w:hAnsi="Times New Roman"/>
          <w:b/>
          <w:i/>
          <w:color w:val="170E02"/>
          <w:sz w:val="20"/>
          <w:szCs w:val="20"/>
        </w:rPr>
        <w:t xml:space="preserve">Оборудование для  </w:t>
      </w:r>
      <w:r>
        <w:rPr>
          <w:rFonts w:ascii="Times New Roman" w:hAnsi="Times New Roman"/>
          <w:b/>
          <w:bCs/>
          <w:i/>
          <w:color w:val="170E02"/>
          <w:sz w:val="20"/>
          <w:szCs w:val="20"/>
        </w:rPr>
        <w:t xml:space="preserve">демонстрации </w:t>
      </w:r>
      <w:proofErr w:type="spellStart"/>
      <w:r>
        <w:rPr>
          <w:rFonts w:ascii="Times New Roman" w:hAnsi="Times New Roman"/>
          <w:b/>
          <w:bCs/>
          <w:i/>
          <w:color w:val="170E02"/>
          <w:sz w:val="20"/>
          <w:szCs w:val="20"/>
        </w:rPr>
        <w:t>мультимедийных</w:t>
      </w:r>
      <w:proofErr w:type="spellEnd"/>
      <w:r>
        <w:rPr>
          <w:rFonts w:ascii="Times New Roman" w:hAnsi="Times New Roman"/>
          <w:b/>
          <w:bCs/>
          <w:i/>
          <w:color w:val="170E02"/>
          <w:sz w:val="20"/>
          <w:szCs w:val="20"/>
        </w:rPr>
        <w:t xml:space="preserve"> презентаций:</w:t>
      </w:r>
      <w:r>
        <w:rPr>
          <w:rFonts w:ascii="Times New Roman" w:hAnsi="Times New Roman"/>
          <w:b/>
          <w:bCs/>
          <w:color w:val="170E02"/>
          <w:sz w:val="20"/>
          <w:szCs w:val="20"/>
        </w:rPr>
        <w:t xml:space="preserve"> </w:t>
      </w:r>
      <w:r>
        <w:rPr>
          <w:rFonts w:ascii="Times New Roman" w:hAnsi="Times New Roman"/>
          <w:iCs/>
          <w:color w:val="170E02"/>
          <w:sz w:val="20"/>
          <w:szCs w:val="20"/>
        </w:rPr>
        <w:t>компьютер</w:t>
      </w:r>
      <w:r>
        <w:rPr>
          <w:rFonts w:ascii="Times New Roman" w:hAnsi="Times New Roman"/>
          <w:color w:val="170E02"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color w:val="170E0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color w:val="170E02"/>
          <w:sz w:val="20"/>
          <w:szCs w:val="20"/>
        </w:rPr>
        <w:t>мультимедийный</w:t>
      </w:r>
      <w:proofErr w:type="spellEnd"/>
      <w:r>
        <w:rPr>
          <w:rFonts w:ascii="Times New Roman" w:hAnsi="Times New Roman"/>
          <w:iCs/>
          <w:color w:val="170E02"/>
          <w:sz w:val="20"/>
          <w:szCs w:val="20"/>
        </w:rPr>
        <w:t xml:space="preserve"> проектор</w:t>
      </w:r>
      <w:r>
        <w:rPr>
          <w:rFonts w:ascii="Times New Roman" w:hAnsi="Times New Roman"/>
          <w:color w:val="170E02"/>
          <w:sz w:val="20"/>
          <w:szCs w:val="20"/>
        </w:rPr>
        <w:t xml:space="preserve">, </w:t>
      </w:r>
      <w:r>
        <w:rPr>
          <w:rFonts w:ascii="Times New Roman" w:hAnsi="Times New Roman"/>
          <w:iCs/>
          <w:color w:val="170E02"/>
          <w:sz w:val="20"/>
          <w:szCs w:val="20"/>
        </w:rPr>
        <w:t>DVD</w:t>
      </w:r>
      <w:r>
        <w:rPr>
          <w:rFonts w:ascii="Times New Roman" w:hAnsi="Times New Roman"/>
          <w:color w:val="170E02"/>
          <w:sz w:val="20"/>
          <w:szCs w:val="20"/>
        </w:rPr>
        <w:t>, и др.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>
        <w:rPr>
          <w:rFonts w:ascii="Times New Roman" w:hAnsi="Times New Roman"/>
          <w:sz w:val="20"/>
          <w:szCs w:val="20"/>
        </w:rPr>
        <w:t>внеучебной</w:t>
      </w:r>
      <w:proofErr w:type="spellEnd"/>
      <w:r>
        <w:rPr>
          <w:rFonts w:ascii="Times New Roman" w:hAnsi="Times New Roman"/>
          <w:sz w:val="20"/>
          <w:szCs w:val="20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3864E8" w:rsidRDefault="003864E8" w:rsidP="003864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Особенности реализации программы внеурочной деятельности: </w:t>
      </w:r>
    </w:p>
    <w:p w:rsidR="003864E8" w:rsidRDefault="003864E8" w:rsidP="003864E8">
      <w:pPr>
        <w:pStyle w:val="a8"/>
        <w:spacing w:after="0" w:line="240" w:lineRule="auto"/>
        <w:ind w:left="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форма, режим и место проведения занятий, виды деятельности</w:t>
      </w:r>
    </w:p>
    <w:p w:rsidR="003864E8" w:rsidRDefault="003864E8" w:rsidP="003864E8">
      <w:pPr>
        <w:pStyle w:val="a8"/>
        <w:spacing w:after="0" w:line="240" w:lineRule="auto"/>
        <w:ind w:left="66"/>
        <w:jc w:val="center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 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</w:rPr>
        <w:t>СанПиН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</w:rPr>
        <w:t>, т. е. 35 минут.</w:t>
      </w:r>
    </w:p>
    <w:p w:rsidR="003864E8" w:rsidRDefault="003864E8" w:rsidP="003864E8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3864E8" w:rsidRDefault="003864E8" w:rsidP="003864E8">
      <w:pPr>
        <w:spacing w:after="0" w:line="240" w:lineRule="auto"/>
        <w:ind w:firstLine="706"/>
        <w:jc w:val="both"/>
        <w:rPr>
          <w:rFonts w:ascii="Times New Roman" w:eastAsia="Calibri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Здоровьесберегающая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3864E8" w:rsidRDefault="003864E8" w:rsidP="003864E8">
      <w:pPr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№2.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86"/>
        <w:gridCol w:w="6520"/>
      </w:tblGrid>
      <w:tr w:rsidR="003864E8" w:rsidTr="003864E8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проведения занятия </w:t>
            </w:r>
          </w:p>
          <w:p w:rsidR="003864E8" w:rsidRDefault="003864E8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виды деятельности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</w:t>
            </w:r>
          </w:p>
        </w:tc>
      </w:tr>
      <w:tr w:rsidR="003864E8" w:rsidTr="003864E8">
        <w:trPr>
          <w:trHeight w:val="974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весёлые ребята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быть здоровыми хотим , все болезни победим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“Я б в спасатели пошел”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«Остров здоровья»</w:t>
            </w:r>
          </w:p>
          <w:p w:rsidR="003864E8" w:rsidRDefault="003864E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«Состояние эколог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 на организм человека»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Полезные и вредные продукты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правильной осанки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Доброречие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внешний вид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алог здоровья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Как питались в стародавние времена  и питание нашего времени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 и школьные будни</w:t>
            </w:r>
          </w:p>
          <w:p w:rsidR="003864E8" w:rsidRDefault="003864E8">
            <w:pPr>
              <w:pStyle w:val="a9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защититься от простуды и гриппа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тесты и анкетирование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Чему мы научились за год. «Правильно ли вы питаетесь?»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Чему мы научились и чего достигли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то мы знаем о здоровье»</w:t>
            </w:r>
          </w:p>
          <w:p w:rsidR="003864E8" w:rsidRDefault="003864E8">
            <w:pPr>
              <w:pStyle w:val="a7"/>
              <w:widowControl w:val="0"/>
              <w:tabs>
                <w:tab w:val="left" w:pos="573"/>
                <w:tab w:val="left" w:pos="60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меете ли вы вести здоровый образ жизни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«Мои отношения к одноклассникам» 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меете ли вы вести здоровый образ жизни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круглые столы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сохранять и укреплять свое здоровье»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Мир моих увлечений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конференции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интересного</w:t>
            </w:r>
            <w:proofErr w:type="gramEnd"/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тематических видеофильмов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сохранить и укрепить зрение»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«Быстрое развитие памяти»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«Человек»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«Мышление и мы»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Клещевой энцефалит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Вредные и полезные растения.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tabs>
                <w:tab w:val="left" w:pos="21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«Сезонные изменения и как их принимает человек»</w:t>
            </w:r>
          </w:p>
          <w:p w:rsidR="003864E8" w:rsidRDefault="003864E8">
            <w:pPr>
              <w:pStyle w:val="a9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«Природа – источник здоровья»</w:t>
            </w:r>
          </w:p>
          <w:p w:rsidR="003864E8" w:rsidRDefault="003864E8">
            <w:pPr>
              <w:pStyle w:val="a9"/>
              <w:tabs>
                <w:tab w:val="left" w:pos="210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 природы нет плохой погоды»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здоровья, спортивные мероприятия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Дальше, быстрее, выше»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«Хочу остаться здоровым»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«За здоровый образ жизни»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здоровом теле здоровый дух</w:t>
            </w:r>
          </w:p>
          <w:p w:rsidR="003864E8" w:rsidRDefault="003864E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«Моё настроение»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Вредные и полезные растения.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рисунков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чувства вызвала музыка»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«Продукты для здоровья»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«Мы за здоровый образ жизни» 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«Нет курению!»</w:t>
            </w:r>
          </w:p>
          <w:p w:rsidR="003864E8" w:rsidRDefault="003864E8">
            <w:pPr>
              <w:pStyle w:val="a9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 питания.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Этикет.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 аптека на службе человека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Вредные привычки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театрализованные представления, кукольный театр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Кукольный театр Стихотворение «Ручеёк»</w:t>
            </w:r>
          </w:p>
          <w:p w:rsidR="003864E8" w:rsidRDefault="003864E8">
            <w:pPr>
              <w:pStyle w:val="a7"/>
              <w:widowControl w:val="0"/>
              <w:tabs>
                <w:tab w:val="right" w:pos="31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Кукольный спектакль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864E8" w:rsidRDefault="003864E8">
            <w:pPr>
              <w:pStyle w:val="a7"/>
              <w:widowControl w:val="0"/>
              <w:tabs>
                <w:tab w:val="right" w:pos="3162"/>
              </w:tabs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С. Преображенский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Капризка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64E8" w:rsidRDefault="003864E8">
            <w:pPr>
              <w:pStyle w:val="a7"/>
              <w:widowControl w:val="0"/>
              <w:tabs>
                <w:tab w:val="right" w:pos="31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«Спеши делать добро»</w:t>
            </w:r>
          </w:p>
        </w:tc>
      </w:tr>
      <w:tr w:rsidR="003864E8" w:rsidTr="003864E8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4E8" w:rsidRDefault="003864E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городских конкурсах «Разговор о правильном питании»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правильном питании» 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«Вкусные и полезные вкусности»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«Хлеб всему голова»</w:t>
            </w:r>
          </w:p>
          <w:p w:rsidR="003864E8" w:rsidRDefault="003864E8">
            <w:pPr>
              <w:pStyle w:val="a9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даёт нам море»</w:t>
            </w:r>
          </w:p>
        </w:tc>
      </w:tr>
    </w:tbl>
    <w:p w:rsidR="003864E8" w:rsidRDefault="003864E8" w:rsidP="003864E8">
      <w:pPr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3864E8" w:rsidRDefault="003864E8" w:rsidP="003864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Подобная реализация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>
        <w:rPr>
          <w:rFonts w:ascii="Times New Roman" w:hAnsi="Times New Roman"/>
          <w:sz w:val="20"/>
          <w:szCs w:val="20"/>
        </w:rPr>
        <w:t xml:space="preserve"> практик.</w:t>
      </w:r>
    </w:p>
    <w:p w:rsidR="003864E8" w:rsidRDefault="003864E8" w:rsidP="003864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8"/>
        <w:spacing w:after="0" w:line="240" w:lineRule="auto"/>
        <w:ind w:left="801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Количество часов программы внеурочной деятельности </w:t>
      </w:r>
    </w:p>
    <w:p w:rsidR="003864E8" w:rsidRDefault="003864E8" w:rsidP="003864E8">
      <w:pPr>
        <w:pStyle w:val="a8"/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 их место в учебном плане</w:t>
      </w:r>
    </w:p>
    <w:p w:rsidR="003864E8" w:rsidRDefault="003864E8" w:rsidP="003864E8">
      <w:pPr>
        <w:pStyle w:val="a8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 «</w:t>
      </w:r>
      <w:proofErr w:type="spellStart"/>
      <w:r>
        <w:rPr>
          <w:rFonts w:ascii="Times New Roman" w:eastAsia="Times New Roman" w:hAnsi="Times New Roman"/>
          <w:bCs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предназначен для обучающихся 1-4 классов, с учётом реализации её учителями начальных </w:t>
      </w:r>
      <w:r>
        <w:rPr>
          <w:rFonts w:ascii="Times New Roman" w:hAnsi="Times New Roman"/>
          <w:sz w:val="20"/>
          <w:szCs w:val="20"/>
        </w:rPr>
        <w:lastRenderedPageBreak/>
        <w:t xml:space="preserve">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</w:rPr>
        <w:t xml:space="preserve"> и рассчитана на проведение  1 часа в неделю:       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>» состоит из 7 разделов:</w:t>
      </w:r>
    </w:p>
    <w:p w:rsidR="003864E8" w:rsidRDefault="003864E8" w:rsidP="003864E8">
      <w:pPr>
        <w:pStyle w:val="a7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«Вот мы и в школе»: личная гигиена, значение утренней гимнастики для организма;</w:t>
      </w:r>
    </w:p>
    <w:p w:rsidR="003864E8" w:rsidRDefault="003864E8" w:rsidP="003864E8">
      <w:pPr>
        <w:numPr>
          <w:ilvl w:val="0"/>
          <w:numId w:val="10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3864E8" w:rsidRDefault="003864E8" w:rsidP="003864E8">
      <w:pPr>
        <w:pStyle w:val="a7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3864E8" w:rsidRDefault="003864E8" w:rsidP="003864E8">
      <w:pPr>
        <w:pStyle w:val="a7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«Я в школе и дома»: социально одобряемые нормы и правила </w:t>
      </w:r>
      <w:proofErr w:type="gramStart"/>
      <w:r>
        <w:rPr>
          <w:rFonts w:ascii="Times New Roman" w:hAnsi="Times New Roman"/>
          <w:sz w:val="20"/>
          <w:szCs w:val="20"/>
        </w:rPr>
        <w:t>поведения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обучающихся в образовательном учреждении, гигиена одежды, правила хорошего тона;</w:t>
      </w:r>
    </w:p>
    <w:p w:rsidR="003864E8" w:rsidRDefault="003864E8" w:rsidP="003864E8">
      <w:pPr>
        <w:pStyle w:val="a7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«Чтоб забыть про докторов»: закаливание организма;</w:t>
      </w:r>
    </w:p>
    <w:p w:rsidR="003864E8" w:rsidRDefault="003864E8" w:rsidP="003864E8">
      <w:pPr>
        <w:pStyle w:val="a7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3864E8" w:rsidRDefault="003864E8" w:rsidP="003864E8">
      <w:pPr>
        <w:numPr>
          <w:ilvl w:val="0"/>
          <w:numId w:val="10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«Вот и стали мы на год  взрослей»: первая доврачебная помощь в летний период, опасности летнего периода.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>
        <w:rPr>
          <w:rFonts w:ascii="Times New Roman" w:hAnsi="Times New Roman"/>
          <w:sz w:val="20"/>
          <w:szCs w:val="20"/>
        </w:rPr>
        <w:t>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состоит из четырёх частей:  </w:t>
      </w:r>
    </w:p>
    <w:p w:rsidR="003864E8" w:rsidRDefault="003864E8" w:rsidP="003864E8">
      <w:pPr>
        <w:pStyle w:val="a7"/>
        <w:numPr>
          <w:ilvl w:val="0"/>
          <w:numId w:val="11"/>
        </w:numPr>
        <w:tabs>
          <w:tab w:val="num" w:pos="-77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3864E8" w:rsidRDefault="003864E8" w:rsidP="003864E8">
      <w:pPr>
        <w:pStyle w:val="a7"/>
        <w:numPr>
          <w:ilvl w:val="0"/>
          <w:numId w:val="11"/>
        </w:numPr>
        <w:tabs>
          <w:tab w:val="num" w:pos="-775"/>
        </w:tabs>
        <w:jc w:val="both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класс «Если хочешь быть здоров»:</w:t>
      </w:r>
      <w:r>
        <w:rPr>
          <w:rFonts w:eastAsia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культура питания и этикет, </w:t>
      </w:r>
      <w:proofErr w:type="spellStart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понятиеоб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иммунитете</w:t>
      </w:r>
      <w:proofErr w:type="gram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, закаливающие процедуры, ознакомление с лекарственными и ядовитыми растениями нашего края.</w:t>
      </w:r>
    </w:p>
    <w:p w:rsidR="003864E8" w:rsidRDefault="003864E8" w:rsidP="003864E8">
      <w:pPr>
        <w:pStyle w:val="a7"/>
        <w:numPr>
          <w:ilvl w:val="0"/>
          <w:numId w:val="11"/>
        </w:numPr>
        <w:tabs>
          <w:tab w:val="num" w:pos="-77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3864E8" w:rsidRDefault="003864E8" w:rsidP="003864E8">
      <w:pPr>
        <w:pStyle w:val="a7"/>
        <w:numPr>
          <w:ilvl w:val="0"/>
          <w:numId w:val="11"/>
        </w:numPr>
        <w:tabs>
          <w:tab w:val="num" w:pos="-77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864E8" w:rsidRDefault="003864E8" w:rsidP="003864E8">
      <w:pPr>
        <w:pStyle w:val="a7"/>
        <w:ind w:firstLine="851"/>
        <w:jc w:val="both"/>
        <w:rPr>
          <w:rFonts w:ascii="Times New Roman" w:eastAsia="Times New Roman" w:hAnsi="Times New Roman"/>
          <w:spacing w:val="-8"/>
          <w:sz w:val="20"/>
          <w:szCs w:val="20"/>
        </w:rPr>
      </w:pP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    Содержание программы     </w:t>
      </w:r>
      <w:r>
        <w:rPr>
          <w:rFonts w:ascii="Times New Roman" w:hAnsi="Times New Roman"/>
          <w:sz w:val="20"/>
          <w:szCs w:val="20"/>
        </w:rPr>
        <w:t>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</w:p>
    <w:p w:rsidR="003864E8" w:rsidRDefault="003864E8" w:rsidP="003864E8">
      <w:pPr>
        <w:pStyle w:val="a7"/>
        <w:ind w:firstLine="851"/>
        <w:jc w:val="both"/>
        <w:rPr>
          <w:rFonts w:ascii="Times New Roman" w:eastAsia="Times New Roman" w:hAnsi="Times New Roman"/>
          <w:spacing w:val="-8"/>
          <w:sz w:val="20"/>
          <w:szCs w:val="20"/>
        </w:rPr>
      </w:pP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</w:p>
    <w:p w:rsidR="003864E8" w:rsidRDefault="003864E8" w:rsidP="003864E8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Планируемые результаты освоения </w:t>
      </w:r>
      <w:proofErr w:type="gramStart"/>
      <w:r>
        <w:rPr>
          <w:rFonts w:ascii="Times New Roman" w:hAnsi="Times New Roman"/>
          <w:b/>
          <w:sz w:val="20"/>
          <w:szCs w:val="20"/>
        </w:rPr>
        <w:t>обучающимися</w:t>
      </w:r>
      <w:proofErr w:type="gramEnd"/>
    </w:p>
    <w:p w:rsidR="003864E8" w:rsidRDefault="003864E8" w:rsidP="003864E8">
      <w:pPr>
        <w:pStyle w:val="a8"/>
        <w:spacing w:after="0" w:line="240" w:lineRule="auto"/>
        <w:ind w:left="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программы внеурочной деятельности</w:t>
      </w:r>
    </w:p>
    <w:p w:rsidR="003864E8" w:rsidRDefault="003864E8" w:rsidP="003864E8">
      <w:pPr>
        <w:pStyle w:val="a8"/>
        <w:spacing w:after="0" w:line="240" w:lineRule="auto"/>
        <w:ind w:left="66"/>
        <w:jc w:val="center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8"/>
        <w:spacing w:after="0" w:line="240" w:lineRule="auto"/>
        <w:ind w:left="66" w:firstLine="85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3864E8" w:rsidRDefault="003864E8" w:rsidP="003864E8">
      <w:pPr>
        <w:pStyle w:val="a8"/>
        <w:spacing w:after="0" w:line="240" w:lineRule="auto"/>
        <w:ind w:left="66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3864E8" w:rsidRDefault="003864E8" w:rsidP="003864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основ российской, гражданской идентичности; </w:t>
      </w:r>
    </w:p>
    <w:p w:rsidR="003864E8" w:rsidRDefault="003864E8" w:rsidP="003864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метапредметные</w:t>
      </w:r>
      <w:proofErr w:type="spellEnd"/>
      <w:r>
        <w:rPr>
          <w:rFonts w:ascii="Times New Roman" w:hAnsi="Times New Roman"/>
          <w:sz w:val="20"/>
          <w:szCs w:val="20"/>
        </w:rPr>
        <w:t xml:space="preserve"> результаты — освоенные </w:t>
      </w:r>
      <w:proofErr w:type="gramStart"/>
      <w:r>
        <w:rPr>
          <w:rFonts w:ascii="Times New Roman" w:hAnsi="Times New Roman"/>
          <w:sz w:val="20"/>
          <w:szCs w:val="20"/>
        </w:rPr>
        <w:t>обучающимися</w:t>
      </w:r>
      <w:proofErr w:type="gramEnd"/>
      <w:r>
        <w:rPr>
          <w:rFonts w:ascii="Times New Roman" w:hAnsi="Times New Roman"/>
          <w:sz w:val="20"/>
          <w:szCs w:val="20"/>
        </w:rPr>
        <w:t xml:space="preserve"> универсальные учебные действия (познавательные, регулятивные и коммуникативные);</w:t>
      </w:r>
    </w:p>
    <w:p w:rsidR="003864E8" w:rsidRDefault="003864E8" w:rsidP="003864E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864E8" w:rsidRDefault="003864E8" w:rsidP="003864E8">
      <w:pPr>
        <w:pStyle w:val="a8"/>
        <w:spacing w:after="0" w:line="240" w:lineRule="auto"/>
        <w:ind w:left="66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является формирование следующих умений:</w:t>
      </w:r>
    </w:p>
    <w:p w:rsidR="003864E8" w:rsidRDefault="003864E8" w:rsidP="003864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Определять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b/>
          <w:i/>
          <w:sz w:val="20"/>
          <w:szCs w:val="20"/>
        </w:rPr>
        <w:t xml:space="preserve"> высказывать</w:t>
      </w:r>
      <w:r>
        <w:rPr>
          <w:rFonts w:ascii="Times New Roman" w:hAnsi="Times New Roman"/>
          <w:sz w:val="20"/>
          <w:szCs w:val="20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864E8" w:rsidRDefault="003864E8" w:rsidP="003864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b/>
          <w:i/>
          <w:sz w:val="20"/>
          <w:szCs w:val="20"/>
        </w:rPr>
        <w:t>делать выбор,</w:t>
      </w:r>
      <w:r>
        <w:rPr>
          <w:rFonts w:ascii="Times New Roman" w:hAnsi="Times New Roman"/>
          <w:sz w:val="20"/>
          <w:szCs w:val="20"/>
        </w:rPr>
        <w:t xml:space="preserve"> при поддержке других участников группы и педагога, как поступить.</w:t>
      </w:r>
    </w:p>
    <w:p w:rsidR="003864E8" w:rsidRDefault="003864E8" w:rsidP="003864E8">
      <w:pPr>
        <w:pStyle w:val="a7"/>
        <w:ind w:firstLine="80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Метапредметными</w:t>
      </w:r>
      <w:proofErr w:type="spellEnd"/>
      <w:r>
        <w:rPr>
          <w:rFonts w:ascii="Times New Roman" w:hAnsi="Times New Roman"/>
          <w:sz w:val="20"/>
          <w:szCs w:val="20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>» - является формирование следующих универсальных учебных действий (УУД):</w:t>
      </w:r>
    </w:p>
    <w:p w:rsidR="003864E8" w:rsidRDefault="003864E8" w:rsidP="003864E8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Регулятивные УУД: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Определять </w:t>
      </w:r>
      <w:r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b/>
          <w:i/>
          <w:sz w:val="20"/>
          <w:szCs w:val="20"/>
        </w:rPr>
        <w:t xml:space="preserve"> формулировать</w:t>
      </w:r>
      <w:r>
        <w:rPr>
          <w:rFonts w:ascii="Times New Roman" w:hAnsi="Times New Roman"/>
          <w:sz w:val="20"/>
          <w:szCs w:val="20"/>
        </w:rPr>
        <w:t xml:space="preserve"> цель деятельности на уроке с помощью учителя.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Проговаривать</w:t>
      </w:r>
      <w:r>
        <w:rPr>
          <w:rFonts w:ascii="Times New Roman" w:hAnsi="Times New Roman"/>
          <w:sz w:val="20"/>
          <w:szCs w:val="20"/>
        </w:rPr>
        <w:t xml:space="preserve"> последовательность действий на уроке.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Учить </w:t>
      </w:r>
      <w:r>
        <w:rPr>
          <w:rFonts w:ascii="Times New Roman" w:hAnsi="Times New Roman"/>
          <w:b/>
          <w:i/>
          <w:sz w:val="20"/>
          <w:szCs w:val="20"/>
        </w:rPr>
        <w:t>высказывать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своё предположение (версию) на основе работы с иллюстрацией, учить </w:t>
      </w:r>
      <w:r>
        <w:rPr>
          <w:rFonts w:ascii="Times New Roman" w:hAnsi="Times New Roman"/>
          <w:b/>
          <w:i/>
          <w:sz w:val="20"/>
          <w:szCs w:val="20"/>
        </w:rPr>
        <w:t>работать</w:t>
      </w:r>
      <w:r>
        <w:rPr>
          <w:rFonts w:ascii="Times New Roman" w:hAnsi="Times New Roman"/>
          <w:sz w:val="20"/>
          <w:szCs w:val="20"/>
        </w:rPr>
        <w:t xml:space="preserve"> по предложенному учителем плану.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b/>
          <w:i/>
          <w:sz w:val="20"/>
          <w:szCs w:val="20"/>
        </w:rPr>
        <w:t>давать</w:t>
      </w:r>
      <w:r>
        <w:rPr>
          <w:rFonts w:ascii="Times New Roman" w:hAnsi="Times New Roman"/>
          <w:sz w:val="20"/>
          <w:szCs w:val="20"/>
        </w:rPr>
        <w:t xml:space="preserve"> эмоциональную </w:t>
      </w:r>
      <w:r>
        <w:rPr>
          <w:rFonts w:ascii="Times New Roman" w:hAnsi="Times New Roman"/>
          <w:b/>
          <w:i/>
          <w:sz w:val="20"/>
          <w:szCs w:val="20"/>
        </w:rPr>
        <w:t>оценку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деятельности класса на уроке.</w:t>
      </w:r>
    </w:p>
    <w:p w:rsidR="003864E8" w:rsidRDefault="003864E8" w:rsidP="003864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864E8" w:rsidRDefault="003864E8" w:rsidP="003864E8">
      <w:pPr>
        <w:pStyle w:val="a7"/>
        <w:ind w:left="460" w:hanging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2. Познавательные УУД:</w:t>
      </w:r>
    </w:p>
    <w:p w:rsidR="003864E8" w:rsidRDefault="003864E8" w:rsidP="003864E8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Делать предварительный отбор источников информации: </w:t>
      </w:r>
      <w:r>
        <w:rPr>
          <w:rFonts w:ascii="Times New Roman" w:hAnsi="Times New Roman"/>
          <w:b/>
          <w:i/>
          <w:sz w:val="20"/>
          <w:szCs w:val="20"/>
        </w:rPr>
        <w:t>ориентироваться</w:t>
      </w:r>
      <w:r>
        <w:rPr>
          <w:rFonts w:ascii="Times New Roman" w:hAnsi="Times New Roman"/>
          <w:sz w:val="20"/>
          <w:szCs w:val="20"/>
        </w:rPr>
        <w:t xml:space="preserve"> в учебнике (на развороте, в оглавлении, в словаре).</w:t>
      </w:r>
    </w:p>
    <w:p w:rsidR="003864E8" w:rsidRDefault="003864E8" w:rsidP="003864E8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Добывать новые знания: </w:t>
      </w:r>
      <w:r>
        <w:rPr>
          <w:rFonts w:ascii="Times New Roman" w:hAnsi="Times New Roman"/>
          <w:b/>
          <w:i/>
          <w:sz w:val="20"/>
          <w:szCs w:val="20"/>
        </w:rPr>
        <w:t>находить ответы</w:t>
      </w:r>
      <w:r>
        <w:rPr>
          <w:rFonts w:ascii="Times New Roman" w:hAnsi="Times New Roman"/>
          <w:sz w:val="20"/>
          <w:szCs w:val="20"/>
        </w:rPr>
        <w:t xml:space="preserve"> на вопросы, используя учебник, свой жизненный опыт и информацию, полученную на уроке.</w:t>
      </w:r>
    </w:p>
    <w:p w:rsidR="003864E8" w:rsidRDefault="003864E8" w:rsidP="003864E8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Перерабатывать полученную информацию: </w:t>
      </w:r>
      <w:r>
        <w:rPr>
          <w:rFonts w:ascii="Times New Roman" w:hAnsi="Times New Roman"/>
          <w:b/>
          <w:i/>
          <w:sz w:val="20"/>
          <w:szCs w:val="20"/>
        </w:rPr>
        <w:t>делать</w:t>
      </w:r>
      <w:r>
        <w:rPr>
          <w:rFonts w:ascii="Times New Roman" w:hAnsi="Times New Roman"/>
          <w:sz w:val="20"/>
          <w:szCs w:val="20"/>
        </w:rPr>
        <w:t xml:space="preserve"> выводы в результате совместной работы всего класса.</w:t>
      </w:r>
    </w:p>
    <w:p w:rsidR="003864E8" w:rsidRDefault="003864E8" w:rsidP="003864E8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864E8" w:rsidRDefault="003864E8" w:rsidP="003864E8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864E8" w:rsidRDefault="003864E8" w:rsidP="003864E8">
      <w:pPr>
        <w:pStyle w:val="a7"/>
        <w:ind w:left="820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7"/>
        <w:ind w:left="820"/>
        <w:jc w:val="both"/>
        <w:rPr>
          <w:rFonts w:ascii="Times New Roman" w:hAnsi="Times New Roman"/>
          <w:sz w:val="20"/>
          <w:szCs w:val="20"/>
        </w:rPr>
      </w:pPr>
    </w:p>
    <w:p w:rsidR="003864E8" w:rsidRDefault="003864E8" w:rsidP="003864E8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3. Коммуникативные УУД</w:t>
      </w:r>
      <w:r>
        <w:rPr>
          <w:rFonts w:ascii="Times New Roman" w:hAnsi="Times New Roman"/>
          <w:i/>
          <w:sz w:val="20"/>
          <w:szCs w:val="20"/>
        </w:rPr>
        <w:t>:</w:t>
      </w:r>
    </w:p>
    <w:p w:rsidR="003864E8" w:rsidRDefault="003864E8" w:rsidP="003864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864E8" w:rsidRDefault="003864E8" w:rsidP="003864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Слушать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b/>
          <w:i/>
          <w:sz w:val="20"/>
          <w:szCs w:val="20"/>
        </w:rPr>
        <w:t xml:space="preserve"> понимать</w:t>
      </w:r>
      <w:r>
        <w:rPr>
          <w:rFonts w:ascii="Times New Roman" w:hAnsi="Times New Roman"/>
          <w:sz w:val="20"/>
          <w:szCs w:val="20"/>
        </w:rPr>
        <w:t xml:space="preserve"> речь других.</w:t>
      </w:r>
    </w:p>
    <w:p w:rsidR="003864E8" w:rsidRDefault="003864E8" w:rsidP="003864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864E8" w:rsidRDefault="003864E8" w:rsidP="003864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Совместно договариваться о правилах общения и поведения в школе и следовать им.</w:t>
      </w:r>
    </w:p>
    <w:p w:rsidR="003864E8" w:rsidRDefault="003864E8" w:rsidP="003864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Учиться выполнять различные роли в группе (лидера, исполнителя, критика).</w:t>
      </w:r>
    </w:p>
    <w:p w:rsidR="003864E8" w:rsidRDefault="003864E8" w:rsidP="003864E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Оздоровительные результаты программы внеурочной деятельности:</w:t>
      </w:r>
    </w:p>
    <w:p w:rsidR="003864E8" w:rsidRDefault="003864E8" w:rsidP="003864E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осознание  </w:t>
      </w:r>
      <w:proofErr w:type="gramStart"/>
      <w:r>
        <w:rPr>
          <w:rFonts w:ascii="Times New Roman" w:hAnsi="Times New Roman"/>
          <w:sz w:val="20"/>
          <w:szCs w:val="20"/>
        </w:rPr>
        <w:t>обучающимися</w:t>
      </w:r>
      <w:proofErr w:type="gramEnd"/>
      <w:r>
        <w:rPr>
          <w:rFonts w:ascii="Times New Roman" w:hAnsi="Times New Roman"/>
          <w:sz w:val="20"/>
          <w:szCs w:val="20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864E8" w:rsidRDefault="003864E8" w:rsidP="003864E8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864E8" w:rsidRDefault="003864E8" w:rsidP="003864E8">
      <w:pPr>
        <w:pStyle w:val="a8"/>
        <w:spacing w:after="0" w:line="240" w:lineRule="auto"/>
        <w:ind w:left="66" w:firstLine="7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3864E8" w:rsidRDefault="003864E8" w:rsidP="003864E8">
      <w:pPr>
        <w:pStyle w:val="a8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Требования к знаниям и умениям, которые должны приобрести </w:t>
      </w:r>
    </w:p>
    <w:p w:rsidR="003864E8" w:rsidRDefault="003864E8" w:rsidP="003864E8">
      <w:pPr>
        <w:pStyle w:val="a8"/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обучающиеся в процессе реализации </w:t>
      </w:r>
    </w:p>
    <w:p w:rsidR="003864E8" w:rsidRDefault="003864E8" w:rsidP="003864E8">
      <w:pPr>
        <w:pStyle w:val="a8"/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программы внеурочной деятельности</w:t>
      </w:r>
    </w:p>
    <w:p w:rsidR="003864E8" w:rsidRDefault="003864E8" w:rsidP="003864E8">
      <w:pPr>
        <w:pStyle w:val="a8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8"/>
        <w:spacing w:after="0" w:line="240" w:lineRule="auto"/>
        <w:ind w:left="0" w:firstLine="8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 обучающиеся должны </w:t>
      </w:r>
      <w:r>
        <w:rPr>
          <w:rFonts w:ascii="Times New Roman" w:hAnsi="Times New Roman"/>
          <w:b/>
          <w:sz w:val="20"/>
          <w:szCs w:val="20"/>
        </w:rPr>
        <w:t>знать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влияния вредных привычек на здоровье младшего школьника;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воздействия двигательной активности на организм человека;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основы рационального питания;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правила оказания первой помощи;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способы сохранения и укрепление  здоровья;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основы развития познавательной сферы;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свои права и права других людей; 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влияние здоровья на успешную учебную деятельность; 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значение физических упражнений для сохранения и укрепления здоровья; </w:t>
      </w:r>
    </w:p>
    <w:p w:rsidR="003864E8" w:rsidRDefault="003864E8" w:rsidP="003864E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знания о “полезных” и “вредных” продуктах, значение режима питания.</w:t>
      </w:r>
    </w:p>
    <w:p w:rsidR="003864E8" w:rsidRDefault="003864E8" w:rsidP="003864E8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уметь: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индивидуальный режим дня и соблюдать его;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выполнять физические упражнения для развития физических навыков;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“полезные” и “вредные” продукты;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использовать средства профилактики ОРЗ, ОРВИ, клещевой энцефалит;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определять благоприятные </w:t>
      </w:r>
      <w:proofErr w:type="gramStart"/>
      <w:r>
        <w:rPr>
          <w:rFonts w:ascii="Times New Roman" w:hAnsi="Times New Roman"/>
          <w:sz w:val="20"/>
          <w:szCs w:val="20"/>
        </w:rPr>
        <w:t>факторы</w:t>
      </w:r>
      <w:proofErr w:type="gramEnd"/>
      <w:r>
        <w:rPr>
          <w:rFonts w:ascii="Times New Roman" w:hAnsi="Times New Roman"/>
          <w:sz w:val="20"/>
          <w:szCs w:val="20"/>
        </w:rPr>
        <w:t xml:space="preserve"> воздействующие на здоровье; 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заботиться о своем здоровье; 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 выход из ситуаций, связанных с употреблением алкоголя, наркотиков, сигарет;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применять коммуникативные и презентационные навыки;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использовать навыки элементарной исследовательской деятельности в своей работе;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 выход из стрессовых ситуаций;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адекватно оценивать своё поведение в жизненных ситуациях;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отвечать за свои поступки;</w:t>
      </w:r>
    </w:p>
    <w:p w:rsidR="003864E8" w:rsidRDefault="003864E8" w:rsidP="003864E8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отстаивать свою нравственную позицию в ситуации выбора.</w:t>
      </w:r>
    </w:p>
    <w:p w:rsidR="003864E8" w:rsidRDefault="003864E8" w:rsidP="003864E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В результате реализации программы  внеурочной деятельности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формированию культуры здоровья у обучающихся развиваются группы качеств: </w:t>
      </w:r>
      <w:r>
        <w:rPr>
          <w:rFonts w:ascii="Times New Roman" w:hAnsi="Times New Roman"/>
          <w:sz w:val="20"/>
          <w:szCs w:val="20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>
        <w:rPr>
          <w:rFonts w:ascii="Times New Roman" w:hAnsi="Times New Roman"/>
          <w:sz w:val="20"/>
          <w:szCs w:val="20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3864E8" w:rsidRDefault="003864E8" w:rsidP="003864E8">
      <w:pPr>
        <w:pStyle w:val="a8"/>
        <w:spacing w:after="0" w:line="200" w:lineRule="atLea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00" w:lineRule="atLeast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учета знаний и умений, система контролирующих</w:t>
      </w:r>
    </w:p>
    <w:p w:rsidR="003864E8" w:rsidRDefault="003864E8" w:rsidP="003864E8">
      <w:pPr>
        <w:pStyle w:val="a8"/>
        <w:spacing w:after="0" w:line="200" w:lineRule="atLeast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материалов для оценки планируемых результатов освоения </w:t>
      </w:r>
    </w:p>
    <w:p w:rsidR="003864E8" w:rsidRDefault="003864E8" w:rsidP="003864E8">
      <w:pPr>
        <w:pStyle w:val="a8"/>
        <w:spacing w:after="0" w:line="200" w:lineRule="atLeast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программы внеурочной деятельности</w:t>
      </w:r>
    </w:p>
    <w:p w:rsidR="003864E8" w:rsidRDefault="003864E8" w:rsidP="003864E8">
      <w:pPr>
        <w:pStyle w:val="a8"/>
        <w:spacing w:after="0" w:line="2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7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ascii="Times New Roman" w:hAnsi="Times New Roman"/>
          <w:sz w:val="20"/>
          <w:szCs w:val="20"/>
        </w:rPr>
        <w:t>Здоровейка</w:t>
      </w:r>
      <w:proofErr w:type="spellEnd"/>
      <w:r>
        <w:rPr>
          <w:rFonts w:ascii="Times New Roman" w:hAnsi="Times New Roman"/>
          <w:sz w:val="20"/>
          <w:szCs w:val="20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>
        <w:rPr>
          <w:rFonts w:ascii="Times New Roman" w:hAnsi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>
        <w:rPr>
          <w:rFonts w:ascii="Times New Roman" w:hAnsi="Times New Roman"/>
          <w:sz w:val="20"/>
          <w:szCs w:val="20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>
        <w:rPr>
          <w:rFonts w:ascii="Times New Roman" w:hAnsi="Times New Roman"/>
          <w:sz w:val="20"/>
          <w:szCs w:val="20"/>
        </w:rPr>
        <w:t>портфолио</w:t>
      </w:r>
      <w:proofErr w:type="spellEnd"/>
      <w:r>
        <w:rPr>
          <w:rFonts w:ascii="Times New Roman" w:hAnsi="Times New Roman"/>
          <w:sz w:val="20"/>
          <w:szCs w:val="20"/>
        </w:rPr>
        <w:t>».</w:t>
      </w: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</w:t>
      </w:r>
      <w:proofErr w:type="spellStart"/>
      <w:r>
        <w:rPr>
          <w:rFonts w:ascii="Times New Roman" w:hAnsi="Times New Roman"/>
          <w:sz w:val="20"/>
          <w:szCs w:val="20"/>
        </w:rPr>
        <w:t>КВНы</w:t>
      </w:r>
      <w:proofErr w:type="spellEnd"/>
      <w:r>
        <w:rPr>
          <w:rFonts w:ascii="Times New Roman" w:hAnsi="Times New Roman"/>
          <w:sz w:val="20"/>
          <w:szCs w:val="20"/>
        </w:rPr>
        <w:t xml:space="preserve">, ролевые игры, школьная научно-практическая конференция. </w:t>
      </w: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pStyle w:val="a8"/>
        <w:spacing w:after="0" w:line="200" w:lineRule="atLeast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3.Литература</w:t>
      </w:r>
    </w:p>
    <w:p w:rsidR="003864E8" w:rsidRDefault="003864E8" w:rsidP="003864E8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Антропова, М.В., Кузнецова, Л.М.  Режим дня школьника. М.: изд. Центр «</w:t>
      </w:r>
      <w:proofErr w:type="spellStart"/>
      <w:r>
        <w:rPr>
          <w:rFonts w:ascii="Times New Roman" w:hAnsi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/>
          <w:sz w:val="20"/>
          <w:szCs w:val="20"/>
        </w:rPr>
        <w:t xml:space="preserve">». 2002.- 205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Дереклеева</w:t>
      </w:r>
      <w:proofErr w:type="spellEnd"/>
      <w:r>
        <w:rPr>
          <w:rFonts w:ascii="Times New Roman" w:hAnsi="Times New Roman"/>
          <w:sz w:val="20"/>
          <w:szCs w:val="20"/>
        </w:rPr>
        <w:t>, Н.И. Двигательные игры, тренинги и уроки здоровья: 1-5 классы. – М.: ВАКО, 2007 г. - / Мастерская учителя.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Дереклеева</w:t>
      </w:r>
      <w:proofErr w:type="spellEnd"/>
      <w:r>
        <w:rPr>
          <w:rFonts w:ascii="Times New Roman" w:hAnsi="Times New Roman"/>
          <w:sz w:val="20"/>
          <w:szCs w:val="20"/>
        </w:rPr>
        <w:t xml:space="preserve">, Н.И. Справочник классного руководителя: 1-4 классы / Под ред. И.С. Артюховой. – </w:t>
      </w:r>
      <w:proofErr w:type="gramStart"/>
      <w:r>
        <w:rPr>
          <w:rFonts w:ascii="Times New Roman" w:hAnsi="Times New Roman"/>
          <w:sz w:val="20"/>
          <w:szCs w:val="20"/>
        </w:rPr>
        <w:t>М.: ВАКО, 2007 г., - 167 с. (Педагогика.</w:t>
      </w:r>
      <w:proofErr w:type="gramEnd"/>
      <w:r>
        <w:rPr>
          <w:rFonts w:ascii="Times New Roman" w:hAnsi="Times New Roman"/>
          <w:sz w:val="20"/>
          <w:szCs w:val="20"/>
        </w:rPr>
        <w:t xml:space="preserve"> Психология. </w:t>
      </w:r>
      <w:proofErr w:type="gramStart"/>
      <w:r>
        <w:rPr>
          <w:rFonts w:ascii="Times New Roman" w:hAnsi="Times New Roman"/>
          <w:sz w:val="20"/>
          <w:szCs w:val="20"/>
        </w:rPr>
        <w:t>Управление.)</w:t>
      </w:r>
      <w:proofErr w:type="gramEnd"/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Захаров. А.Н. Как предупредить отклонения в поведении детей. М. 2005. - 85 с.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Карасева, Т.В. Современные аспекты реализации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>
        <w:rPr>
          <w:rFonts w:ascii="Times New Roman" w:hAnsi="Times New Roman"/>
          <w:sz w:val="20"/>
          <w:szCs w:val="20"/>
        </w:rPr>
        <w:t xml:space="preserve"> технологий // Начальная школа – 2005. – № 11. – С. 75–78.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Ковалько</w:t>
      </w:r>
      <w:proofErr w:type="spellEnd"/>
      <w:r>
        <w:rPr>
          <w:rFonts w:ascii="Times New Roman" w:hAnsi="Times New Roman"/>
          <w:sz w:val="20"/>
          <w:szCs w:val="20"/>
        </w:rPr>
        <w:t xml:space="preserve">, В.И.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>
        <w:rPr>
          <w:rFonts w:ascii="Times New Roman" w:hAnsi="Times New Roman"/>
          <w:sz w:val="20"/>
          <w:szCs w:val="20"/>
        </w:rPr>
        <w:t xml:space="preserve"> технологии в начальной школе [Текст]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1-4 классы / В.И. </w:t>
      </w:r>
      <w:proofErr w:type="spellStart"/>
      <w:r>
        <w:rPr>
          <w:rFonts w:ascii="Times New Roman" w:hAnsi="Times New Roman"/>
          <w:sz w:val="20"/>
          <w:szCs w:val="20"/>
        </w:rPr>
        <w:t>Ковалько</w:t>
      </w:r>
      <w:proofErr w:type="spellEnd"/>
      <w:r>
        <w:rPr>
          <w:rFonts w:ascii="Times New Roman" w:hAnsi="Times New Roman"/>
          <w:sz w:val="20"/>
          <w:szCs w:val="20"/>
        </w:rPr>
        <w:t>. – М.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Вако</w:t>
      </w:r>
      <w:proofErr w:type="spellEnd"/>
      <w:r>
        <w:rPr>
          <w:rFonts w:ascii="Times New Roman" w:hAnsi="Times New Roman"/>
          <w:sz w:val="20"/>
          <w:szCs w:val="20"/>
        </w:rPr>
        <w:t xml:space="preserve">, 2004. – 124 </w:t>
      </w:r>
      <w:proofErr w:type="spellStart"/>
      <w:r>
        <w:rPr>
          <w:rFonts w:ascii="Times New Roman" w:hAnsi="Times New Roman"/>
          <w:sz w:val="20"/>
          <w:szCs w:val="20"/>
        </w:rPr>
        <w:t>c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Ковалько</w:t>
      </w:r>
      <w:proofErr w:type="spellEnd"/>
      <w:r>
        <w:rPr>
          <w:rFonts w:ascii="Times New Roman" w:hAnsi="Times New Roman"/>
          <w:sz w:val="20"/>
          <w:szCs w:val="20"/>
        </w:rPr>
        <w:t>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Невдахина</w:t>
      </w:r>
      <w:proofErr w:type="spellEnd"/>
      <w:r>
        <w:rPr>
          <w:rFonts w:ascii="Times New Roman" w:hAnsi="Times New Roman"/>
          <w:sz w:val="20"/>
          <w:szCs w:val="20"/>
        </w:rPr>
        <w:t xml:space="preserve">, З.И. Дополнительное образование: сборник авторских программ / ред.-сост. З.И. </w:t>
      </w:r>
      <w:proofErr w:type="spellStart"/>
      <w:r>
        <w:rPr>
          <w:rFonts w:ascii="Times New Roman" w:hAnsi="Times New Roman"/>
          <w:sz w:val="20"/>
          <w:szCs w:val="20"/>
        </w:rPr>
        <w:t>Невдахина</w:t>
      </w:r>
      <w:proofErr w:type="spellEnd"/>
      <w:r>
        <w:rPr>
          <w:rFonts w:ascii="Times New Roman" w:hAnsi="Times New Roman"/>
          <w:sz w:val="20"/>
          <w:szCs w:val="20"/>
        </w:rPr>
        <w:t xml:space="preserve">. - </w:t>
      </w:r>
      <w:proofErr w:type="spellStart"/>
      <w:r>
        <w:rPr>
          <w:rFonts w:ascii="Times New Roman" w:hAnsi="Times New Roman"/>
          <w:sz w:val="20"/>
          <w:szCs w:val="20"/>
        </w:rPr>
        <w:t>Вып</w:t>
      </w:r>
      <w:proofErr w:type="spellEnd"/>
      <w:r>
        <w:rPr>
          <w:rFonts w:ascii="Times New Roman" w:hAnsi="Times New Roman"/>
          <w:sz w:val="20"/>
          <w:szCs w:val="20"/>
        </w:rPr>
        <w:t xml:space="preserve">. 3.- М.: Народное образование; Ставрополь: </w:t>
      </w:r>
      <w:proofErr w:type="spellStart"/>
      <w:r>
        <w:rPr>
          <w:rFonts w:ascii="Times New Roman" w:hAnsi="Times New Roman"/>
          <w:sz w:val="20"/>
          <w:szCs w:val="20"/>
        </w:rPr>
        <w:t>Ставропольсервисшкола</w:t>
      </w:r>
      <w:proofErr w:type="spellEnd"/>
      <w:r>
        <w:rPr>
          <w:rFonts w:ascii="Times New Roman" w:hAnsi="Times New Roman"/>
          <w:sz w:val="20"/>
          <w:szCs w:val="20"/>
        </w:rPr>
        <w:t>, 2007. – 134 с.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Патрикеев, А.Ю.  Подвижные игры.1-4 класса. М.: </w:t>
      </w:r>
      <w:proofErr w:type="spellStart"/>
      <w:r>
        <w:rPr>
          <w:rFonts w:ascii="Times New Roman" w:hAnsi="Times New Roman"/>
          <w:sz w:val="20"/>
          <w:szCs w:val="20"/>
        </w:rPr>
        <w:t>Вако</w:t>
      </w:r>
      <w:proofErr w:type="spellEnd"/>
      <w:r>
        <w:rPr>
          <w:rFonts w:ascii="Times New Roman" w:hAnsi="Times New Roman"/>
          <w:sz w:val="20"/>
          <w:szCs w:val="20"/>
        </w:rPr>
        <w:t>, 2007. - 176с. - / Мозаика детского отдыха.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Синягина</w:t>
      </w:r>
      <w:proofErr w:type="spellEnd"/>
      <w:r>
        <w:rPr>
          <w:rFonts w:ascii="Times New Roman" w:hAnsi="Times New Roman"/>
          <w:sz w:val="20"/>
          <w:szCs w:val="20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>
        <w:rPr>
          <w:rFonts w:ascii="Times New Roman" w:hAnsi="Times New Roman"/>
          <w:sz w:val="20"/>
          <w:szCs w:val="20"/>
        </w:rPr>
        <w:t>Синягина</w:t>
      </w:r>
      <w:proofErr w:type="spellEnd"/>
      <w:r>
        <w:rPr>
          <w:rFonts w:ascii="Times New Roman" w:hAnsi="Times New Roman"/>
          <w:sz w:val="20"/>
          <w:szCs w:val="20"/>
        </w:rPr>
        <w:t xml:space="preserve">, И.В. Кузнецова. – М.: </w:t>
      </w:r>
      <w:proofErr w:type="spellStart"/>
      <w:r>
        <w:rPr>
          <w:rFonts w:ascii="Times New Roman" w:hAnsi="Times New Roman"/>
          <w:sz w:val="20"/>
          <w:szCs w:val="20"/>
        </w:rPr>
        <w:t>Владос</w:t>
      </w:r>
      <w:proofErr w:type="spellEnd"/>
      <w:r>
        <w:rPr>
          <w:rFonts w:ascii="Times New Roman" w:hAnsi="Times New Roman"/>
          <w:sz w:val="20"/>
          <w:szCs w:val="20"/>
        </w:rPr>
        <w:t>, 2003. – 112 с.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Смирнов, Н.К. </w:t>
      </w:r>
      <w:proofErr w:type="spellStart"/>
      <w:r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>
        <w:rPr>
          <w:rFonts w:ascii="Times New Roman" w:hAnsi="Times New Roman"/>
          <w:sz w:val="20"/>
          <w:szCs w:val="20"/>
        </w:rPr>
        <w:t xml:space="preserve"> образовательные технологии в работе учителя и Школы. М.: АРКТИ, 2003. – 268 с.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Степанова, О.А. Оздоровительные технологии в начальной школе. // Начальная школа, №1 - 2003, с.57.</w:t>
      </w:r>
    </w:p>
    <w:p w:rsidR="003864E8" w:rsidRDefault="003864E8" w:rsidP="003864E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Якиманская</w:t>
      </w:r>
      <w:proofErr w:type="spellEnd"/>
      <w:r>
        <w:rPr>
          <w:rFonts w:ascii="Times New Roman" w:hAnsi="Times New Roman"/>
          <w:sz w:val="20"/>
          <w:szCs w:val="20"/>
        </w:rPr>
        <w:t>, И.С. Личностно-ориентированное обучение. – М.:  1991. – 120 с</w:t>
      </w:r>
    </w:p>
    <w:p w:rsidR="003864E8" w:rsidRDefault="003864E8" w:rsidP="003864E8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D425A1" w:rsidRDefault="00D425A1"/>
    <w:sectPr w:rsidR="00D425A1" w:rsidSect="0021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6A6E95B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</w:lvl>
    <w:lvl w:ilvl="3">
      <w:start w:val="1"/>
      <w:numFmt w:val="decimal"/>
      <w:isLgl/>
      <w:lvlText w:val="%1.%2.%3.%4"/>
      <w:lvlJc w:val="left"/>
      <w:pPr>
        <w:ind w:left="1998" w:hanging="72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ind w:left="3996" w:hanging="1440"/>
      </w:p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4">
    <w:nsid w:val="394378C4"/>
    <w:multiLevelType w:val="multilevel"/>
    <w:tmpl w:val="78FE21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5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8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7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6"/>
  </w:num>
  <w:num w:numId="2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864E8"/>
    <w:rsid w:val="0021642B"/>
    <w:rsid w:val="003864E8"/>
    <w:rsid w:val="00D425A1"/>
    <w:rsid w:val="00E1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38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864E8"/>
  </w:style>
  <w:style w:type="paragraph" w:styleId="a5">
    <w:name w:val="Body Text Indent"/>
    <w:basedOn w:val="a"/>
    <w:link w:val="10"/>
    <w:semiHidden/>
    <w:unhideWhenUsed/>
    <w:rsid w:val="003864E8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64E8"/>
  </w:style>
  <w:style w:type="paragraph" w:styleId="a7">
    <w:name w:val="No Spacing"/>
    <w:uiPriority w:val="1"/>
    <w:qFormat/>
    <w:rsid w:val="003864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3864E8"/>
    <w:pPr>
      <w:ind w:left="720"/>
    </w:pPr>
    <w:rPr>
      <w:rFonts w:ascii="Calibri" w:eastAsia="Calibri" w:hAnsi="Calibri" w:cs="Calibri"/>
      <w:lang w:eastAsia="ar-SA"/>
    </w:rPr>
  </w:style>
  <w:style w:type="paragraph" w:customStyle="1" w:styleId="a9">
    <w:name w:val="Содержимое таблицы"/>
    <w:basedOn w:val="a"/>
    <w:rsid w:val="003864E8"/>
    <w:pPr>
      <w:suppressLineNumbers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3864E8"/>
    <w:rPr>
      <w:rFonts w:ascii="Calibri" w:eastAsia="Calibri" w:hAnsi="Calibri" w:cs="Calibri"/>
      <w:lang w:eastAsia="ar-SA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3864E8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6V4XDJZHKHHZ-737-624</_dlc_DocId>
    <_dlc_DocIdUrl xmlns="d4d6ac07-9d60-403d-ada4-7b1b04443535">
      <Url>http://www.eduportal44.ru/sharya_r/14/_layouts/15/DocIdRedir.aspx?ID=6V4XDJZHKHHZ-737-624</Url>
      <Description>6V4XDJZHKHHZ-737-624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E1A2F-D89E-4EB5-86B0-FE2D56208CD3}"/>
</file>

<file path=customXml/itemProps2.xml><?xml version="1.0" encoding="utf-8"?>
<ds:datastoreItem xmlns:ds="http://schemas.openxmlformats.org/officeDocument/2006/customXml" ds:itemID="{0EC60792-F265-49D0-9C1E-74B0A276F3A5}"/>
</file>

<file path=customXml/itemProps3.xml><?xml version="1.0" encoding="utf-8"?>
<ds:datastoreItem xmlns:ds="http://schemas.openxmlformats.org/officeDocument/2006/customXml" ds:itemID="{7BFEB649-FA99-4997-92B3-D98B7ABCABC0}"/>
</file>

<file path=customXml/itemProps4.xml><?xml version="1.0" encoding="utf-8"?>
<ds:datastoreItem xmlns:ds="http://schemas.openxmlformats.org/officeDocument/2006/customXml" ds:itemID="{2F397D4F-F465-4807-B94A-7AB348F6B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4926</Words>
  <Characters>28082</Characters>
  <Application>Microsoft Office Word</Application>
  <DocSecurity>0</DocSecurity>
  <Lines>234</Lines>
  <Paragraphs>65</Paragraphs>
  <ScaleCrop>false</ScaleCrop>
  <Company/>
  <LinksUpToDate>false</LinksUpToDate>
  <CharactersWithSpaces>32943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Евгения</cp:lastModifiedBy>
  <cp:revision>4</cp:revision>
  <dcterms:created xsi:type="dcterms:W3CDTF">2017-09-15T15:53:00Z</dcterms:created>
  <dcterms:modified xsi:type="dcterms:W3CDTF">2018-02-04T18:29:00Z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b57995e5-910b-43ca-ac0f-3088d4a123fa</vt:lpwstr>
  </property>
  <property fmtid="{D5CDD505-2E9C-101B-9397-08002B2CF9AE}" pid="3" name="ContentTypeId">
    <vt:lpwstr>0x010100E0CAE2051F334F4AB4CEB8C44F644D56</vt:lpwstr>
  </property>
</Properties>
</file>