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AB" w:rsidRPr="00B47FAB" w:rsidRDefault="00B47FAB" w:rsidP="00B47FAB">
      <w:pPr>
        <w:jc w:val="center"/>
        <w:rPr>
          <w:rFonts w:ascii="Times New Roman" w:hAnsi="Times New Roman"/>
        </w:rPr>
      </w:pPr>
      <w:r>
        <w:tab/>
      </w:r>
      <w:r w:rsidRPr="00B47FAB">
        <w:rPr>
          <w:rFonts w:ascii="Times New Roman" w:hAnsi="Times New Roman"/>
        </w:rPr>
        <w:t>Муниципальное общеобразовательное учреждение</w:t>
      </w:r>
    </w:p>
    <w:p w:rsidR="00B47FAB" w:rsidRPr="00B47FAB" w:rsidRDefault="00B47FAB" w:rsidP="00B47FAB">
      <w:pPr>
        <w:jc w:val="center"/>
        <w:rPr>
          <w:rFonts w:ascii="Times New Roman" w:hAnsi="Times New Roman"/>
        </w:rPr>
      </w:pPr>
      <w:r w:rsidRPr="00B47FAB">
        <w:rPr>
          <w:rFonts w:ascii="Times New Roman" w:hAnsi="Times New Roman"/>
        </w:rPr>
        <w:t xml:space="preserve">Ивановская средняя общеобразовательная школа </w:t>
      </w:r>
    </w:p>
    <w:p w:rsidR="00B47FAB" w:rsidRPr="00B47FAB" w:rsidRDefault="00B47FAB" w:rsidP="00B47FAB">
      <w:pPr>
        <w:jc w:val="center"/>
        <w:rPr>
          <w:rFonts w:ascii="Times New Roman" w:hAnsi="Times New Roman"/>
        </w:rPr>
      </w:pPr>
      <w:r w:rsidRPr="00B47FAB">
        <w:rPr>
          <w:rFonts w:ascii="Times New Roman" w:hAnsi="Times New Roman"/>
        </w:rPr>
        <w:t xml:space="preserve">Шарьинского муниципального района Костромской области </w:t>
      </w:r>
    </w:p>
    <w:p w:rsidR="00B47FAB" w:rsidRPr="00B47FAB" w:rsidRDefault="00B47FAB" w:rsidP="00B47FAB">
      <w:pPr>
        <w:rPr>
          <w:rFonts w:ascii="Times New Roman" w:hAnsi="Times New Roman"/>
        </w:rPr>
      </w:pPr>
    </w:p>
    <w:p w:rsidR="00B47FAB" w:rsidRPr="00B47FAB" w:rsidRDefault="00B47FAB" w:rsidP="00B47FAB">
      <w:pPr>
        <w:rPr>
          <w:rFonts w:ascii="Times New Roman" w:hAnsi="Times New Roman"/>
        </w:rPr>
      </w:pPr>
    </w:p>
    <w:p w:rsidR="00B47FAB" w:rsidRPr="00B47FAB" w:rsidRDefault="00B47FAB" w:rsidP="00B47FAB">
      <w:pPr>
        <w:rPr>
          <w:rFonts w:ascii="Times New Roman" w:hAnsi="Times New Roman"/>
        </w:rPr>
      </w:pPr>
      <w:r w:rsidRPr="00B47FAB">
        <w:rPr>
          <w:rFonts w:ascii="Times New Roman" w:hAnsi="Times New Roman"/>
        </w:rPr>
        <w:t xml:space="preserve">          </w:t>
      </w:r>
      <w:r w:rsidRPr="00B47FAB">
        <w:rPr>
          <w:rFonts w:ascii="Times New Roman" w:hAnsi="Times New Roman"/>
        </w:rPr>
        <w:tab/>
      </w:r>
      <w:r w:rsidRPr="00B47FAB">
        <w:rPr>
          <w:rFonts w:ascii="Times New Roman" w:hAnsi="Times New Roman"/>
        </w:rPr>
        <w:tab/>
      </w:r>
      <w:r w:rsidRPr="00B47FAB">
        <w:rPr>
          <w:rFonts w:ascii="Times New Roman" w:hAnsi="Times New Roman"/>
        </w:rPr>
        <w:tab/>
      </w:r>
      <w:r w:rsidRPr="00B47FAB">
        <w:rPr>
          <w:rFonts w:ascii="Times New Roman" w:hAnsi="Times New Roman"/>
        </w:rPr>
        <w:tab/>
      </w:r>
    </w:p>
    <w:p w:rsidR="00B47FAB" w:rsidRPr="00B47FAB" w:rsidRDefault="00F61E88" w:rsidP="00B47FAB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7.6pt;margin-top:10.5pt;width:190.5pt;height:116.25pt;z-index:251660288" strokecolor="white [3212]">
            <v:textbox>
              <w:txbxContent>
                <w:p w:rsidR="00B47FAB" w:rsidRPr="00B47FAB" w:rsidRDefault="00B47FAB" w:rsidP="00B47FAB">
                  <w:pPr>
                    <w:rPr>
                      <w:rFonts w:ascii="Times New Roman" w:hAnsi="Times New Roman"/>
                    </w:rPr>
                  </w:pPr>
                  <w:r w:rsidRPr="00B47FAB">
                    <w:rPr>
                      <w:rFonts w:ascii="Times New Roman" w:hAnsi="Times New Roman"/>
                    </w:rPr>
                    <w:t>Утверждено</w:t>
                  </w:r>
                </w:p>
                <w:p w:rsidR="00B47FAB" w:rsidRPr="00B47FAB" w:rsidRDefault="00B47FAB" w:rsidP="00B47FAB">
                  <w:pPr>
                    <w:rPr>
                      <w:rFonts w:ascii="Times New Roman" w:hAnsi="Times New Roman"/>
                    </w:rPr>
                  </w:pPr>
                  <w:r w:rsidRPr="00B47FAB">
                    <w:rPr>
                      <w:rFonts w:ascii="Times New Roman" w:hAnsi="Times New Roman"/>
                    </w:rPr>
                    <w:t xml:space="preserve">Приказом директора школы _________ </w:t>
                  </w:r>
                  <w:proofErr w:type="spellStart"/>
                  <w:r w:rsidRPr="00B47FAB">
                    <w:rPr>
                      <w:rFonts w:ascii="Times New Roman" w:hAnsi="Times New Roman"/>
                    </w:rPr>
                    <w:t>Тушминцевой</w:t>
                  </w:r>
                  <w:proofErr w:type="spellEnd"/>
                  <w:r w:rsidRPr="00B47FAB">
                    <w:rPr>
                      <w:rFonts w:ascii="Times New Roman" w:hAnsi="Times New Roman"/>
                    </w:rPr>
                    <w:t xml:space="preserve"> Е.А.</w:t>
                  </w:r>
                </w:p>
                <w:p w:rsidR="00B47FAB" w:rsidRPr="00B47FAB" w:rsidRDefault="00B47FAB" w:rsidP="00B47FAB">
                  <w:pPr>
                    <w:rPr>
                      <w:rFonts w:ascii="Times New Roman" w:hAnsi="Times New Roman"/>
                    </w:rPr>
                  </w:pPr>
                </w:p>
                <w:p w:rsidR="00B47FAB" w:rsidRPr="00B47FAB" w:rsidRDefault="00B47FAB" w:rsidP="00B47FAB">
                  <w:pPr>
                    <w:rPr>
                      <w:rFonts w:ascii="Times New Roman" w:hAnsi="Times New Roman"/>
                    </w:rPr>
                  </w:pPr>
                </w:p>
                <w:p w:rsidR="00B47FAB" w:rsidRPr="00B47FAB" w:rsidRDefault="00B47FAB" w:rsidP="00B47FAB">
                  <w:pPr>
                    <w:rPr>
                      <w:rFonts w:ascii="Times New Roman" w:hAnsi="Times New Roman"/>
                    </w:rPr>
                  </w:pPr>
                  <w:r w:rsidRPr="00B47FAB">
                    <w:rPr>
                      <w:rFonts w:ascii="Times New Roman" w:hAnsi="Times New Roman"/>
                    </w:rPr>
                    <w:t xml:space="preserve">              №</w:t>
                  </w:r>
                  <w:proofErr w:type="spellStart"/>
                  <w:r w:rsidRPr="00B47FAB">
                    <w:rPr>
                      <w:rFonts w:ascii="Times New Roman" w:hAnsi="Times New Roman"/>
                    </w:rPr>
                    <w:t>______от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027" type="#_x0000_t202" style="position:absolute;margin-left:-.65pt;margin-top:10.5pt;width:175.5pt;height:98.25pt;z-index:251661312" strokecolor="white [3212]">
            <v:textbox>
              <w:txbxContent>
                <w:p w:rsidR="00B47FAB" w:rsidRPr="00B47FAB" w:rsidRDefault="00B47FAB" w:rsidP="00B47FAB">
                  <w:pPr>
                    <w:rPr>
                      <w:rFonts w:ascii="Times New Roman" w:hAnsi="Times New Roman"/>
                    </w:rPr>
                  </w:pPr>
                  <w:r w:rsidRPr="00B47FAB">
                    <w:rPr>
                      <w:rFonts w:ascii="Times New Roman" w:hAnsi="Times New Roman"/>
                    </w:rPr>
                    <w:t xml:space="preserve">                     Рассмотрено                                                                                         </w:t>
                  </w:r>
                </w:p>
                <w:p w:rsidR="00B47FAB" w:rsidRPr="00B47FAB" w:rsidRDefault="00B47FAB" w:rsidP="00B47FAB">
                  <w:pPr>
                    <w:tabs>
                      <w:tab w:val="left" w:pos="6690"/>
                    </w:tabs>
                    <w:rPr>
                      <w:rFonts w:ascii="Times New Roman" w:hAnsi="Times New Roman"/>
                    </w:rPr>
                  </w:pPr>
                  <w:r w:rsidRPr="00B47FAB">
                    <w:rPr>
                      <w:rFonts w:ascii="Times New Roman" w:hAnsi="Times New Roman"/>
                    </w:rPr>
                    <w:t>на педагогическом совете</w:t>
                  </w:r>
                  <w:r w:rsidRPr="00B47FAB">
                    <w:rPr>
                      <w:rFonts w:ascii="Times New Roman" w:hAnsi="Times New Roman"/>
                    </w:rPr>
                    <w:tab/>
                    <w:t>школы</w:t>
                  </w:r>
                </w:p>
                <w:p w:rsidR="00B47FAB" w:rsidRPr="00B47FAB" w:rsidRDefault="00B47FAB" w:rsidP="00B47FAB">
                  <w:pPr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 w:rsidRPr="00B47FAB">
                    <w:rPr>
                      <w:rFonts w:ascii="Times New Roman" w:hAnsi="Times New Roman"/>
                    </w:rPr>
                    <w:t>Пр</w:t>
                  </w:r>
                  <w:proofErr w:type="spellEnd"/>
                  <w:proofErr w:type="gramEnd"/>
                  <w:r w:rsidRPr="00B47FAB">
                    <w:rPr>
                      <w:rFonts w:ascii="Times New Roman" w:hAnsi="Times New Roman"/>
                    </w:rPr>
                    <w:t xml:space="preserve"> №      </w:t>
                  </w:r>
                  <w:proofErr w:type="spellStart"/>
                  <w:r w:rsidRPr="00B47FAB">
                    <w:rPr>
                      <w:rFonts w:ascii="Times New Roman" w:hAnsi="Times New Roman"/>
                    </w:rPr>
                    <w:t>от__________г</w:t>
                  </w:r>
                  <w:proofErr w:type="spellEnd"/>
                  <w:r w:rsidRPr="00B47FAB">
                    <w:rPr>
                      <w:rFonts w:ascii="Times New Roman" w:hAnsi="Times New Roman"/>
                    </w:rPr>
                    <w:t>.</w:t>
                  </w:r>
                </w:p>
                <w:p w:rsidR="00B47FAB" w:rsidRPr="00B47FAB" w:rsidRDefault="00B47FAB" w:rsidP="00B47FAB">
                  <w:pPr>
                    <w:rPr>
                      <w:rFonts w:ascii="Times New Roman" w:hAnsi="Times New Roman"/>
                    </w:rPr>
                  </w:pPr>
                  <w:r w:rsidRPr="00B47FAB">
                    <w:rPr>
                      <w:rFonts w:ascii="Times New Roman" w:hAnsi="Times New Roman"/>
                    </w:rPr>
                    <w:t xml:space="preserve">    </w:t>
                  </w:r>
                </w:p>
                <w:p w:rsidR="00B47FAB" w:rsidRDefault="00B47FAB" w:rsidP="00B47FAB"/>
              </w:txbxContent>
            </v:textbox>
          </v:shape>
        </w:pict>
      </w:r>
    </w:p>
    <w:p w:rsidR="00B47FAB" w:rsidRPr="00B47FAB" w:rsidRDefault="00B47FAB" w:rsidP="00B47FAB">
      <w:pPr>
        <w:rPr>
          <w:rFonts w:ascii="Times New Roman" w:hAnsi="Times New Roman"/>
        </w:rPr>
      </w:pPr>
    </w:p>
    <w:p w:rsidR="00B47FAB" w:rsidRPr="00B47FAB" w:rsidRDefault="00B47FAB" w:rsidP="00B47FAB">
      <w:pPr>
        <w:jc w:val="center"/>
        <w:rPr>
          <w:rFonts w:ascii="Times New Roman" w:hAnsi="Times New Roman"/>
        </w:rPr>
      </w:pPr>
    </w:p>
    <w:p w:rsidR="00B47FAB" w:rsidRPr="00B47FAB" w:rsidRDefault="00B47FAB" w:rsidP="00B47FAB">
      <w:pPr>
        <w:jc w:val="center"/>
        <w:rPr>
          <w:rFonts w:ascii="Times New Roman" w:hAnsi="Times New Roman"/>
        </w:rPr>
      </w:pPr>
    </w:p>
    <w:p w:rsidR="00B47FAB" w:rsidRPr="00B47FAB" w:rsidRDefault="00B47FAB" w:rsidP="00B47FAB">
      <w:pPr>
        <w:jc w:val="right"/>
        <w:rPr>
          <w:rFonts w:ascii="Times New Roman" w:hAnsi="Times New Roman"/>
        </w:rPr>
      </w:pPr>
    </w:p>
    <w:p w:rsidR="00B47FAB" w:rsidRPr="00B47FAB" w:rsidRDefault="00B47FAB" w:rsidP="00B47FAB">
      <w:pPr>
        <w:jc w:val="right"/>
        <w:rPr>
          <w:rFonts w:ascii="Times New Roman" w:hAnsi="Times New Roman"/>
        </w:rPr>
      </w:pPr>
    </w:p>
    <w:p w:rsidR="00B47FAB" w:rsidRPr="00B47FAB" w:rsidRDefault="00B47FAB" w:rsidP="00B47FAB">
      <w:pPr>
        <w:jc w:val="right"/>
        <w:rPr>
          <w:rFonts w:ascii="Times New Roman" w:hAnsi="Times New Roman"/>
        </w:rPr>
      </w:pPr>
    </w:p>
    <w:p w:rsidR="00B47FAB" w:rsidRPr="00B47FAB" w:rsidRDefault="00B47FAB" w:rsidP="00B47FAB">
      <w:pPr>
        <w:jc w:val="right"/>
        <w:rPr>
          <w:rFonts w:ascii="Times New Roman" w:hAnsi="Times New Roman"/>
        </w:rPr>
      </w:pPr>
    </w:p>
    <w:p w:rsidR="00B47FAB" w:rsidRDefault="00B47FAB" w:rsidP="00B47FAB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333333"/>
          <w:lang w:eastAsia="ru-RU"/>
        </w:rPr>
      </w:pPr>
    </w:p>
    <w:p w:rsidR="00B47FAB" w:rsidRDefault="00B47FAB" w:rsidP="00B47FAB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333333"/>
          <w:lang w:eastAsia="ru-RU"/>
        </w:rPr>
      </w:pPr>
    </w:p>
    <w:p w:rsidR="00B47FAB" w:rsidRDefault="00B47FAB" w:rsidP="00B47FAB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333333"/>
          <w:lang w:eastAsia="ru-RU"/>
        </w:rPr>
      </w:pPr>
    </w:p>
    <w:p w:rsidR="00B47FAB" w:rsidRDefault="00B47FAB" w:rsidP="00B47FAB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333333"/>
          <w:lang w:eastAsia="ru-RU"/>
        </w:rPr>
      </w:pPr>
    </w:p>
    <w:p w:rsidR="00B47FAB" w:rsidRDefault="00B47FAB" w:rsidP="00B47FAB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333333"/>
          <w:lang w:eastAsia="ru-RU"/>
        </w:rPr>
      </w:pPr>
    </w:p>
    <w:p w:rsidR="00B47FAB" w:rsidRDefault="00B47FAB" w:rsidP="00B47FAB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333333"/>
          <w:lang w:eastAsia="ru-RU"/>
        </w:rPr>
      </w:pPr>
    </w:p>
    <w:p w:rsidR="00B47FAB" w:rsidRPr="00B47FAB" w:rsidRDefault="00B47FAB" w:rsidP="00B47FAB">
      <w:pPr>
        <w:shd w:val="clear" w:color="auto" w:fill="FFFFFF"/>
        <w:jc w:val="center"/>
        <w:rPr>
          <w:rFonts w:ascii="Times New Roman" w:eastAsia="Times New Roman" w:hAnsi="Times New Roman"/>
          <w:color w:val="333333"/>
          <w:lang w:eastAsia="ru-RU"/>
        </w:rPr>
      </w:pPr>
      <w:r w:rsidRPr="00B47FAB">
        <w:rPr>
          <w:rFonts w:ascii="Times New Roman" w:eastAsia="Times New Roman" w:hAnsi="Times New Roman"/>
          <w:b/>
          <w:bCs/>
          <w:color w:val="333333"/>
          <w:lang w:eastAsia="ru-RU"/>
        </w:rPr>
        <w:t>Рабочая программа</w:t>
      </w:r>
    </w:p>
    <w:p w:rsidR="00B47FAB" w:rsidRDefault="00B47FAB" w:rsidP="00A62EAB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333333"/>
          <w:lang w:eastAsia="ru-RU"/>
        </w:rPr>
      </w:pPr>
      <w:r w:rsidRPr="00B47FAB"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внеурочной деятельности </w:t>
      </w:r>
      <w:r w:rsidR="00A62EAB">
        <w:rPr>
          <w:rFonts w:ascii="Times New Roman" w:eastAsia="Times New Roman" w:hAnsi="Times New Roman"/>
          <w:b/>
          <w:bCs/>
          <w:color w:val="333333"/>
          <w:lang w:eastAsia="ru-RU"/>
        </w:rPr>
        <w:t>духовно-нравственной направленности</w:t>
      </w:r>
    </w:p>
    <w:p w:rsidR="00A62EAB" w:rsidRPr="00B47FAB" w:rsidRDefault="00A62EAB" w:rsidP="00A62EAB">
      <w:pPr>
        <w:shd w:val="clear" w:color="auto" w:fill="FFFFFF"/>
        <w:jc w:val="center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lang w:eastAsia="ru-RU"/>
        </w:rPr>
        <w:t>«</w:t>
      </w:r>
      <w:proofErr w:type="spellStart"/>
      <w:proofErr w:type="gramStart"/>
      <w:r w:rsidR="00F15CE4">
        <w:rPr>
          <w:rFonts w:ascii="Times New Roman" w:eastAsia="Times New Roman" w:hAnsi="Times New Roman"/>
          <w:b/>
          <w:bCs/>
          <w:color w:val="333333"/>
          <w:lang w:eastAsia="ru-RU"/>
        </w:rPr>
        <w:t>Я-гражданин</w:t>
      </w:r>
      <w:proofErr w:type="spellEnd"/>
      <w:proofErr w:type="gramEnd"/>
      <w:r w:rsidR="00F15CE4"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 России</w:t>
      </w:r>
      <w:r>
        <w:rPr>
          <w:rFonts w:ascii="Times New Roman" w:eastAsia="Times New Roman" w:hAnsi="Times New Roman"/>
          <w:b/>
          <w:bCs/>
          <w:color w:val="333333"/>
          <w:lang w:eastAsia="ru-RU"/>
        </w:rPr>
        <w:t>»</w:t>
      </w:r>
    </w:p>
    <w:p w:rsidR="00B47FAB" w:rsidRPr="00B47FAB" w:rsidRDefault="00B47FAB" w:rsidP="00B47FAB">
      <w:pPr>
        <w:shd w:val="clear" w:color="auto" w:fill="FFFFFF"/>
        <w:jc w:val="center"/>
        <w:rPr>
          <w:rFonts w:ascii="Times New Roman" w:eastAsia="Times New Roman" w:hAnsi="Times New Roman"/>
          <w:color w:val="333333"/>
          <w:lang w:eastAsia="ru-RU"/>
        </w:rPr>
      </w:pPr>
      <w:r w:rsidRPr="00B47FAB">
        <w:rPr>
          <w:rFonts w:ascii="Times New Roman" w:eastAsia="Times New Roman" w:hAnsi="Times New Roman"/>
          <w:b/>
          <w:bCs/>
          <w:color w:val="333333"/>
          <w:lang w:eastAsia="ru-RU"/>
        </w:rPr>
        <w:t>1-4 классы</w:t>
      </w:r>
    </w:p>
    <w:p w:rsidR="00B47FAB" w:rsidRPr="00B47FAB" w:rsidRDefault="00B47FAB" w:rsidP="00B47FAB">
      <w:pPr>
        <w:shd w:val="clear" w:color="auto" w:fill="FFFFFF"/>
        <w:rPr>
          <w:rFonts w:ascii="Times New Roman" w:eastAsia="Times New Roman" w:hAnsi="Times New Roman"/>
          <w:color w:val="333333"/>
          <w:lang w:eastAsia="ru-RU"/>
        </w:rPr>
      </w:pPr>
    </w:p>
    <w:p w:rsidR="00B47FAB" w:rsidRPr="00B47FAB" w:rsidRDefault="00B47FAB" w:rsidP="00B47FAB">
      <w:pPr>
        <w:shd w:val="clear" w:color="auto" w:fill="FFFFFF"/>
        <w:spacing w:after="100" w:afterAutospacing="1"/>
        <w:rPr>
          <w:rFonts w:ascii="Times New Roman" w:eastAsia="Times New Roman" w:hAnsi="Times New Roman"/>
          <w:color w:val="333333"/>
          <w:lang w:eastAsia="ru-RU"/>
        </w:rPr>
      </w:pPr>
    </w:p>
    <w:p w:rsidR="00B47FAB" w:rsidRPr="00B47FAB" w:rsidRDefault="00B47FAB" w:rsidP="00B47FAB">
      <w:pPr>
        <w:shd w:val="clear" w:color="auto" w:fill="FFFFFF"/>
        <w:spacing w:after="100" w:afterAutospacing="1"/>
        <w:rPr>
          <w:rFonts w:ascii="Times New Roman" w:eastAsia="Times New Roman" w:hAnsi="Times New Roman"/>
          <w:color w:val="333333"/>
          <w:lang w:eastAsia="ru-RU"/>
        </w:rPr>
      </w:pPr>
    </w:p>
    <w:p w:rsidR="00B47FAB" w:rsidRPr="00B47FAB" w:rsidRDefault="00B47FAB" w:rsidP="00B47FAB">
      <w:pPr>
        <w:shd w:val="clear" w:color="auto" w:fill="FFFFFF"/>
        <w:spacing w:after="100" w:afterAutospacing="1"/>
        <w:rPr>
          <w:rFonts w:ascii="Times New Roman" w:eastAsia="Times New Roman" w:hAnsi="Times New Roman"/>
          <w:color w:val="333333"/>
          <w:lang w:eastAsia="ru-RU"/>
        </w:rPr>
      </w:pPr>
    </w:p>
    <w:p w:rsidR="00B47FAB" w:rsidRPr="00B47FAB" w:rsidRDefault="00B47FAB" w:rsidP="00B47FAB">
      <w:pPr>
        <w:shd w:val="clear" w:color="auto" w:fill="FFFFFF"/>
        <w:spacing w:after="100" w:afterAutospacing="1"/>
        <w:rPr>
          <w:rFonts w:ascii="Times New Roman" w:eastAsia="Times New Roman" w:hAnsi="Times New Roman"/>
          <w:color w:val="333333"/>
          <w:lang w:eastAsia="ru-RU"/>
        </w:rPr>
      </w:pPr>
    </w:p>
    <w:p w:rsidR="00B47FAB" w:rsidRPr="00B47FAB" w:rsidRDefault="00B47FAB" w:rsidP="00B47FAB">
      <w:pPr>
        <w:shd w:val="clear" w:color="auto" w:fill="FFFFFF"/>
        <w:spacing w:after="100" w:afterAutospacing="1"/>
        <w:rPr>
          <w:rFonts w:ascii="Times New Roman" w:eastAsia="Times New Roman" w:hAnsi="Times New Roman"/>
          <w:color w:val="333333"/>
          <w:lang w:eastAsia="ru-RU"/>
        </w:rPr>
      </w:pPr>
    </w:p>
    <w:p w:rsidR="00B47FAB" w:rsidRPr="00B47FAB" w:rsidRDefault="00B47FAB" w:rsidP="00B47FAB">
      <w:pPr>
        <w:jc w:val="right"/>
        <w:rPr>
          <w:rFonts w:ascii="Times New Roman" w:hAnsi="Times New Roman"/>
        </w:rPr>
      </w:pPr>
      <w:r w:rsidRPr="00B47FAB">
        <w:rPr>
          <w:rFonts w:ascii="Times New Roman" w:eastAsia="Times New Roman" w:hAnsi="Times New Roman"/>
          <w:color w:val="333333"/>
          <w:lang w:eastAsia="ru-RU"/>
        </w:rPr>
        <w:tab/>
      </w:r>
      <w:r w:rsidRPr="00B47FAB">
        <w:rPr>
          <w:rFonts w:ascii="Times New Roman" w:hAnsi="Times New Roman"/>
        </w:rPr>
        <w:t xml:space="preserve">Разработана </w:t>
      </w:r>
    </w:p>
    <w:p w:rsidR="00B47FAB" w:rsidRPr="00B47FAB" w:rsidRDefault="00B47FAB" w:rsidP="00B47FAB">
      <w:pPr>
        <w:jc w:val="right"/>
        <w:rPr>
          <w:rFonts w:ascii="Times New Roman" w:hAnsi="Times New Roman"/>
        </w:rPr>
      </w:pPr>
      <w:r w:rsidRPr="00B47FAB">
        <w:rPr>
          <w:rFonts w:ascii="Times New Roman" w:hAnsi="Times New Roman"/>
        </w:rPr>
        <w:t>учителями начальных классов</w:t>
      </w:r>
    </w:p>
    <w:p w:rsidR="00B47FAB" w:rsidRPr="00B47FAB" w:rsidRDefault="00B47FAB" w:rsidP="00B47FAB">
      <w:pPr>
        <w:jc w:val="center"/>
        <w:rPr>
          <w:rFonts w:ascii="Times New Roman" w:hAnsi="Times New Roman"/>
        </w:rPr>
      </w:pPr>
    </w:p>
    <w:p w:rsidR="00B47FAB" w:rsidRPr="00B47FAB" w:rsidRDefault="00B47FAB" w:rsidP="00B47FAB">
      <w:pPr>
        <w:shd w:val="clear" w:color="auto" w:fill="FFFFFF"/>
        <w:tabs>
          <w:tab w:val="left" w:pos="5775"/>
        </w:tabs>
        <w:spacing w:after="100" w:afterAutospacing="1"/>
        <w:rPr>
          <w:rFonts w:ascii="Times New Roman" w:eastAsia="Times New Roman" w:hAnsi="Times New Roman"/>
          <w:color w:val="333333"/>
          <w:lang w:eastAsia="ru-RU"/>
        </w:rPr>
      </w:pPr>
    </w:p>
    <w:p w:rsidR="00B47FAB" w:rsidRPr="00B47FAB" w:rsidRDefault="00B47FAB" w:rsidP="00B47FAB">
      <w:pPr>
        <w:shd w:val="clear" w:color="auto" w:fill="FFFFFF"/>
        <w:spacing w:after="100" w:afterAutospacing="1"/>
        <w:rPr>
          <w:rFonts w:ascii="Times New Roman" w:eastAsia="Times New Roman" w:hAnsi="Times New Roman"/>
          <w:color w:val="333333"/>
          <w:lang w:eastAsia="ru-RU"/>
        </w:rPr>
      </w:pPr>
    </w:p>
    <w:p w:rsidR="00B47FAB" w:rsidRPr="00B47FAB" w:rsidRDefault="00B47FAB" w:rsidP="00B47FAB">
      <w:pPr>
        <w:shd w:val="clear" w:color="auto" w:fill="FFFFFF"/>
        <w:spacing w:after="100" w:afterAutospacing="1"/>
        <w:rPr>
          <w:rFonts w:ascii="Times New Roman" w:eastAsia="Times New Roman" w:hAnsi="Times New Roman"/>
          <w:color w:val="333333"/>
          <w:lang w:eastAsia="ru-RU"/>
        </w:rPr>
      </w:pPr>
    </w:p>
    <w:p w:rsidR="00B47FAB" w:rsidRDefault="00B47FAB" w:rsidP="00B47FAB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/>
          <w:color w:val="333333"/>
          <w:lang w:eastAsia="ru-RU"/>
        </w:rPr>
      </w:pPr>
    </w:p>
    <w:p w:rsidR="00B47FAB" w:rsidRDefault="00B47FAB" w:rsidP="00B47FAB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/>
          <w:color w:val="333333"/>
          <w:lang w:eastAsia="ru-RU"/>
        </w:rPr>
      </w:pPr>
    </w:p>
    <w:p w:rsidR="00B47FAB" w:rsidRDefault="00B47FAB" w:rsidP="00B47FAB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/>
          <w:color w:val="333333"/>
          <w:lang w:eastAsia="ru-RU"/>
        </w:rPr>
      </w:pPr>
    </w:p>
    <w:p w:rsidR="00B47FAB" w:rsidRDefault="00B47FAB" w:rsidP="00B47FAB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/>
          <w:color w:val="333333"/>
          <w:lang w:eastAsia="ru-RU"/>
        </w:rPr>
      </w:pPr>
      <w:r w:rsidRPr="00B47FAB">
        <w:rPr>
          <w:rFonts w:ascii="Times New Roman" w:eastAsia="Times New Roman" w:hAnsi="Times New Roman"/>
          <w:color w:val="333333"/>
          <w:lang w:eastAsia="ru-RU"/>
        </w:rPr>
        <w:t>2016</w:t>
      </w:r>
    </w:p>
    <w:p w:rsidR="00F15CE4" w:rsidRPr="006E28B0" w:rsidRDefault="00F15CE4" w:rsidP="00F15CE4">
      <w:pPr>
        <w:pageBreakBefore/>
        <w:ind w:firstLine="709"/>
        <w:jc w:val="center"/>
        <w:rPr>
          <w:rFonts w:ascii="Times New Roman" w:hAnsi="Times New Roman"/>
          <w:b/>
        </w:rPr>
      </w:pPr>
      <w:r w:rsidRPr="00567BC0">
        <w:rPr>
          <w:rFonts w:ascii="Times New Roman" w:hAnsi="Times New Roman"/>
          <w:b/>
        </w:rPr>
        <w:lastRenderedPageBreak/>
        <w:t>1.Пояснительная записка</w:t>
      </w:r>
    </w:p>
    <w:p w:rsidR="00F15CE4" w:rsidRPr="00567BC0" w:rsidRDefault="00F15CE4" w:rsidP="00F15CE4">
      <w:pPr>
        <w:pStyle w:val="a4"/>
        <w:ind w:firstLine="709"/>
        <w:jc w:val="both"/>
        <w:rPr>
          <w:rFonts w:ascii="Times New Roman" w:hAnsi="Times New Roman"/>
        </w:rPr>
      </w:pPr>
    </w:p>
    <w:p w:rsidR="00F15CE4" w:rsidRPr="002078D9" w:rsidRDefault="00F15CE4" w:rsidP="00F15CE4">
      <w:pPr>
        <w:pStyle w:val="a4"/>
        <w:rPr>
          <w:rFonts w:ascii="Times New Roman" w:hAnsi="Times New Roman"/>
          <w:b/>
        </w:rPr>
      </w:pPr>
      <w:r w:rsidRPr="002078D9">
        <w:rPr>
          <w:rFonts w:ascii="Times New Roman" w:hAnsi="Times New Roman"/>
          <w:b/>
        </w:rPr>
        <w:t>Программа разработана на основе:</w:t>
      </w:r>
      <w:r w:rsidRPr="002078D9">
        <w:rPr>
          <w:rFonts w:ascii="Times New Roman" w:hAnsi="Times New Roman"/>
          <w:b/>
        </w:rPr>
        <w:tab/>
      </w:r>
    </w:p>
    <w:p w:rsidR="00F15CE4" w:rsidRPr="00B334D1" w:rsidRDefault="00F15CE4" w:rsidP="00F15CE4">
      <w:pPr>
        <w:tabs>
          <w:tab w:val="num" w:pos="1080"/>
        </w:tabs>
        <w:ind w:firstLine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B334D1">
        <w:rPr>
          <w:rFonts w:ascii="Times New Roman" w:hAnsi="Times New Roman"/>
          <w:bCs/>
        </w:rPr>
        <w:t xml:space="preserve">Федерального государственного образовательного стандарта начального  общего </w:t>
      </w:r>
      <w:r w:rsidRPr="00B334D1">
        <w:rPr>
          <w:rFonts w:ascii="Times New Roman" w:hAnsi="Times New Roman"/>
        </w:rPr>
        <w:t>образо</w:t>
      </w:r>
      <w:r>
        <w:rPr>
          <w:rFonts w:ascii="Times New Roman" w:hAnsi="Times New Roman"/>
        </w:rPr>
        <w:t xml:space="preserve">вания, </w:t>
      </w:r>
      <w:r w:rsidRPr="00B334D1">
        <w:rPr>
          <w:rFonts w:ascii="Times New Roman" w:hAnsi="Times New Roman"/>
        </w:rPr>
        <w:t xml:space="preserve">утвержденного приказом Министерства образования и науки Российской Федерации </w:t>
      </w:r>
      <w:r>
        <w:rPr>
          <w:rFonts w:ascii="Times New Roman" w:hAnsi="Times New Roman"/>
          <w:bCs/>
        </w:rPr>
        <w:t>от 06.10.2009 г. № 373</w:t>
      </w:r>
      <w:r w:rsidRPr="00B334D1">
        <w:rPr>
          <w:rFonts w:ascii="Times New Roman" w:hAnsi="Times New Roman"/>
          <w:bCs/>
        </w:rPr>
        <w:t xml:space="preserve">; </w:t>
      </w:r>
    </w:p>
    <w:p w:rsidR="00F15CE4" w:rsidRPr="002078D9" w:rsidRDefault="00F15CE4" w:rsidP="00F15CE4">
      <w:pPr>
        <w:pStyle w:val="a4"/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  Концепции духовно-нравственного воспитания российских школьников.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567BC0">
        <w:rPr>
          <w:rFonts w:ascii="Times New Roman" w:hAnsi="Times New Roman"/>
        </w:rPr>
        <w:t xml:space="preserve">Воспитание гражданина страны - одно из главных условий национального возрождения. Функционально грамотный гражданин - это человек, любящий Родину, умеющий реагировать на изменения в обществе, защищать свое человеческое право. Понятие ГРАЖДАНСТВЕННОСТЬ предполагает освоение и реализацию ребенком своих прав и обязанностей по отношению к себе самому, своей семье, коллективу, к родному краю, Отечеству, планете Земля. Это проблемы не только философские, социальные, экономические, но и педагогические. Важно воспитать деятельного гражданина своей Родины, а не стороннего наблюдателя. </w:t>
      </w:r>
      <w:r>
        <w:rPr>
          <w:rFonts w:ascii="Times New Roman" w:hAnsi="Times New Roman"/>
        </w:rPr>
        <w:t xml:space="preserve">               </w:t>
      </w:r>
      <w:r w:rsidRPr="00567BC0">
        <w:rPr>
          <w:rFonts w:ascii="Times New Roman" w:hAnsi="Times New Roman"/>
        </w:rPr>
        <w:t xml:space="preserve">Формируя гражданина, мы, прежде всего, должны видеть в нем человека. Поэтому гражданин с педагогической точки зрения - это самобытная индивидуальность, личность, обладающая единством духовно-нравственного и правового долга.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567BC0">
        <w:rPr>
          <w:rFonts w:ascii="Times New Roman" w:hAnsi="Times New Roman"/>
        </w:rPr>
        <w:t xml:space="preserve">Программа “Я – гражданин России” составлена на основе  Концепции духовно-нравственного воспитания российских школьников, с учетом «Требований к результатам освоения основной образовательной программы начального общего образования», установленных Стандартом второго поколения и основной образовательной программы образовательного учреждения.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567BC0">
        <w:rPr>
          <w:rFonts w:ascii="Times New Roman" w:hAnsi="Times New Roman"/>
        </w:rPr>
        <w:t xml:space="preserve">Программа “Я – гражданин России” является основой к программе духовно-нравственного развития и </w:t>
      </w:r>
      <w:proofErr w:type="gramStart"/>
      <w:r w:rsidRPr="00567BC0">
        <w:rPr>
          <w:rFonts w:ascii="Times New Roman" w:hAnsi="Times New Roman"/>
        </w:rPr>
        <w:t>воспитания</w:t>
      </w:r>
      <w:proofErr w:type="gramEnd"/>
      <w:r w:rsidRPr="00567BC0">
        <w:rPr>
          <w:rFonts w:ascii="Times New Roman" w:hAnsi="Times New Roman"/>
        </w:rPr>
        <w:t xml:space="preserve"> обучающихся на ступени начального общего образования  с учетом  воспитательной, учебной, </w:t>
      </w:r>
      <w:proofErr w:type="spellStart"/>
      <w:r w:rsidRPr="00567BC0">
        <w:rPr>
          <w:rFonts w:ascii="Times New Roman" w:hAnsi="Times New Roman"/>
        </w:rPr>
        <w:t>внеучебной</w:t>
      </w:r>
      <w:proofErr w:type="spellEnd"/>
      <w:r w:rsidRPr="00567BC0">
        <w:rPr>
          <w:rFonts w:ascii="Times New Roman" w:hAnsi="Times New Roman"/>
        </w:rPr>
        <w:t xml:space="preserve">, социально значимой деятельности обучающихся, основанной на системе духовных идеалов, моральных приоритетов, реализуемого в совместной деятельности школы, семьи и других объектов общественной жизни. 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           Программа направлена на системный подход к формированию гражданской позиции школьника, создание условий для его самопознания и самовоспитания. При этом важно использовать педагогический потенциал социального окружения, помочь учащимся освоить общественно-исторический опыт путём вхождения в социальную среду, выработать свой индивидуальный опыт жизнедеятельности.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           Данная программа представляет собой определенную систему содержания, форм, методов и приемов педагогических воздействий, опирается на принципы индивидуализации,   взаимодействия личности и коллектива, развивающего воспитания и единства образовательной и воспитательной среды. 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           Программа “Я – гражданин России”  предполагает формирование патриотических чувств и сознание на основе исторических ценностей и роли России в судьбах мира, развитие чувства гордости за свою страну; воспитание личности гражданина – патриота России, способного встать на защиту интересов страны; формирование комплекса нормативного, правового и организационно-методического обеспечения функционирования системы патриотического воспитания. Любовь к Родине, патриотические чувства формируются у детей постепенно, в процессе накопления знаний и представлений об окружающем мире, об истории и традициях русского народа, о жизни страны, о труде людей и о родной природе.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</w:t>
      </w:r>
      <w:r w:rsidRPr="00567BC0">
        <w:rPr>
          <w:rFonts w:ascii="Times New Roman" w:hAnsi="Times New Roman"/>
        </w:rPr>
        <w:t xml:space="preserve"> Программа   включает мероприятия по усилению противодействия искажения истории Отечества. </w:t>
      </w:r>
      <w:proofErr w:type="gramStart"/>
      <w:r w:rsidRPr="00567BC0">
        <w:rPr>
          <w:rFonts w:ascii="Times New Roman" w:hAnsi="Times New Roman"/>
        </w:rPr>
        <w:t xml:space="preserve">Рекомендует привлекать ветеранов Великой Отечественной войны и труда, воинов – афганцев в целях сохранения преемственности  “славных боевых и трудовых традиций”; проводить встречи с интересными людьми: поэтами, художниками, музыкантами; экскурсии в краеведческие музеи; дискуссии, инсценированные </w:t>
      </w:r>
      <w:r w:rsidRPr="00567BC0">
        <w:rPr>
          <w:rFonts w:ascii="Times New Roman" w:hAnsi="Times New Roman"/>
        </w:rPr>
        <w:lastRenderedPageBreak/>
        <w:t>представления, устные журналы, викторины; принимать участие в социальных проектах (вахта памяти, акция добра и милосердия); собирать материалы для музейного уголка “Операция Поиск”;</w:t>
      </w:r>
      <w:proofErr w:type="gramEnd"/>
      <w:r w:rsidRPr="00567BC0">
        <w:rPr>
          <w:rFonts w:ascii="Times New Roman" w:hAnsi="Times New Roman"/>
        </w:rPr>
        <w:t xml:space="preserve">  а также организовывать теоретические и практические занятия для детей и родителей.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  <w:b/>
          <w:bCs/>
          <w:color w:val="000000"/>
        </w:rPr>
      </w:pPr>
      <w:r w:rsidRPr="00567BC0">
        <w:rPr>
          <w:rFonts w:ascii="Times New Roman" w:hAnsi="Times New Roman"/>
          <w:b/>
          <w:bCs/>
          <w:color w:val="000000"/>
        </w:rPr>
        <w:t xml:space="preserve">Цель </w:t>
      </w:r>
      <w:r w:rsidRPr="00567BC0">
        <w:rPr>
          <w:rFonts w:ascii="Times New Roman" w:hAnsi="Times New Roman"/>
          <w:bCs/>
          <w:color w:val="000000"/>
        </w:rPr>
        <w:t>программы</w:t>
      </w:r>
      <w:r w:rsidRPr="00567BC0">
        <w:rPr>
          <w:rFonts w:ascii="Times New Roman" w:hAnsi="Times New Roman"/>
          <w:b/>
          <w:bCs/>
          <w:color w:val="000000"/>
        </w:rPr>
        <w:t>: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  <w:b/>
        </w:rPr>
      </w:pPr>
      <w:r w:rsidRPr="00567BC0">
        <w:rPr>
          <w:rFonts w:ascii="Times New Roman" w:hAnsi="Times New Roman"/>
        </w:rPr>
        <w:t>создание условий для 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  <w:r w:rsidRPr="00567BC0">
        <w:rPr>
          <w:rFonts w:ascii="Times New Roman" w:hAnsi="Times New Roman"/>
          <w:b/>
          <w:bCs/>
          <w:color w:val="000000"/>
        </w:rPr>
        <w:t xml:space="preserve"> </w:t>
      </w:r>
      <w:r w:rsidRPr="00567BC0">
        <w:rPr>
          <w:rFonts w:ascii="Times New Roman" w:hAnsi="Times New Roman"/>
        </w:rPr>
        <w:t>совершенствование системы патриотического воспитания, формирование у учащихся гражданственности и патриотизма как качеств конкурентоспособной личности, воспитание любви к Отечеству, духовности, нравственности на основе общечеловеческих ценностей.</w:t>
      </w:r>
    </w:p>
    <w:p w:rsidR="00F15CE4" w:rsidRPr="00567BC0" w:rsidRDefault="00F15CE4" w:rsidP="00F15CE4">
      <w:pPr>
        <w:pStyle w:val="17"/>
        <w:spacing w:line="240" w:lineRule="auto"/>
        <w:jc w:val="both"/>
        <w:rPr>
          <w:rFonts w:ascii="Times New Roman" w:hAnsi="Times New Roman" w:cs="Times New Roman"/>
        </w:rPr>
      </w:pPr>
      <w:r w:rsidRPr="00567BC0">
        <w:rPr>
          <w:rFonts w:ascii="Times New Roman" w:hAnsi="Times New Roman" w:cs="Times New Roman"/>
          <w:b/>
          <w:lang w:eastAsia="en-US"/>
        </w:rPr>
        <w:t>Задачи: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>- создавать условия для эффективного гражданского и патриотического воспитания школьников;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>- формировать эффективную работу по  патриотическому воспитанию, обеспечивающей оптимальные условия развития у каждого ученика верности Отечеству, готовности приносить пользу обществу и государству;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- утверждать в сознании и чувствах воспитанников гражданских и патриотических ценностей, взглядов и убеждений, воспитание уважения к культурному и историческому прошлому России, к традициям родного края;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- развивать системы гражданского и патриотического воспитания через интеграцию внеурочной деятельности, обновление содержания образования, переноса акцента с обучения на воспитание в процессе образования;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>- воспитывать уважительного отношения к героическому прошлому Родины, ее истории, традициям через поисково-краеведческую работу, совместную  деятельность  обучающихся с советами ветеранов войны и труда;</w:t>
      </w:r>
    </w:p>
    <w:p w:rsidR="00F15CE4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>- повышать качества патриотического воспитания через организаторскую и пропагандистскую деятельность с целью дальнейшего развития патриотизма как стержневой духовной составляющей гражданина России.</w:t>
      </w:r>
    </w:p>
    <w:p w:rsidR="00F15CE4" w:rsidRPr="00FE6DBD" w:rsidRDefault="00F15CE4" w:rsidP="00F15CE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567BC0">
        <w:rPr>
          <w:rFonts w:ascii="Times New Roman" w:hAnsi="Times New Roman"/>
        </w:rPr>
        <w:t>Цели и задачи программы внеурочной деятельности по духовно-нравственному  направлению «Я гражданин России» соответствуют целям и задачам основной образовательной программы, реализуемой в МОУ  средней общеобразовательной школе №1.</w:t>
      </w:r>
    </w:p>
    <w:p w:rsidR="00F15CE4" w:rsidRPr="00567BC0" w:rsidRDefault="00F15CE4" w:rsidP="00F15CE4">
      <w:pPr>
        <w:shd w:val="clear" w:color="auto" w:fill="FFFFFF"/>
        <w:tabs>
          <w:tab w:val="left" w:pos="274"/>
        </w:tabs>
        <w:ind w:firstLine="709"/>
        <w:jc w:val="both"/>
        <w:rPr>
          <w:rFonts w:ascii="Times New Roman" w:hAnsi="Times New Roman"/>
          <w:spacing w:val="-6"/>
        </w:rPr>
      </w:pPr>
      <w:r w:rsidRPr="00567BC0">
        <w:rPr>
          <w:rFonts w:ascii="Times New Roman" w:hAnsi="Times New Roman"/>
          <w:b/>
          <w:spacing w:val="-8"/>
        </w:rPr>
        <w:t>Целью реализации</w:t>
      </w:r>
      <w:r w:rsidRPr="00567BC0">
        <w:rPr>
          <w:rFonts w:ascii="Times New Roman" w:hAnsi="Times New Roman"/>
          <w:spacing w:val="-8"/>
        </w:rPr>
        <w:t xml:space="preserve"> основной образовательной программы начального </w:t>
      </w:r>
      <w:r w:rsidRPr="00567BC0">
        <w:rPr>
          <w:rFonts w:ascii="Times New Roman" w:hAnsi="Times New Roman"/>
          <w:spacing w:val="-6"/>
        </w:rPr>
        <w:t xml:space="preserve">общего образования является </w:t>
      </w:r>
      <w:r w:rsidRPr="00567BC0">
        <w:rPr>
          <w:rStyle w:val="c2"/>
          <w:rFonts w:ascii="Times New Roman" w:hAnsi="Times New Roman"/>
          <w:color w:val="000000"/>
          <w:shd w:val="clear" w:color="auto" w:fill="FFFFFF"/>
        </w:rPr>
        <w:t xml:space="preserve">научность, доступность, добровольность, </w:t>
      </w:r>
      <w:proofErr w:type="spellStart"/>
      <w:r w:rsidRPr="00567BC0">
        <w:rPr>
          <w:rStyle w:val="c2"/>
          <w:rFonts w:ascii="Times New Roman" w:hAnsi="Times New Roman"/>
          <w:color w:val="000000"/>
          <w:shd w:val="clear" w:color="auto" w:fill="FFFFFF"/>
        </w:rPr>
        <w:t>субъектность</w:t>
      </w:r>
      <w:proofErr w:type="spellEnd"/>
      <w:r w:rsidRPr="00567BC0">
        <w:rPr>
          <w:rStyle w:val="c2"/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Pr="00567BC0">
        <w:rPr>
          <w:rStyle w:val="c2"/>
          <w:rFonts w:ascii="Times New Roman" w:hAnsi="Times New Roman"/>
          <w:color w:val="000000"/>
          <w:shd w:val="clear" w:color="auto" w:fill="FFFFFF"/>
        </w:rPr>
        <w:t>деятельностный</w:t>
      </w:r>
      <w:proofErr w:type="spellEnd"/>
      <w:r w:rsidRPr="00567BC0">
        <w:rPr>
          <w:rStyle w:val="c2"/>
          <w:rFonts w:ascii="Times New Roman" w:hAnsi="Times New Roman"/>
          <w:color w:val="000000"/>
          <w:shd w:val="clear" w:color="auto" w:fill="FFFFFF"/>
        </w:rPr>
        <w:t xml:space="preserve"> и личностный подходы, преемственность, результативность, партнерство, творчество и успех.</w:t>
      </w:r>
    </w:p>
    <w:p w:rsidR="00F15CE4" w:rsidRPr="00567BC0" w:rsidRDefault="00F15CE4" w:rsidP="00F15CE4">
      <w:pPr>
        <w:ind w:firstLine="709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В соответствии с ФГОС на ступени начального общего образования решаются следующие </w:t>
      </w:r>
      <w:r w:rsidRPr="00567BC0">
        <w:rPr>
          <w:rFonts w:ascii="Times New Roman" w:hAnsi="Times New Roman"/>
          <w:b/>
        </w:rPr>
        <w:t>задачи</w:t>
      </w:r>
      <w:r w:rsidRPr="00567BC0">
        <w:rPr>
          <w:rFonts w:ascii="Times New Roman" w:hAnsi="Times New Roman"/>
        </w:rPr>
        <w:t>:</w:t>
      </w:r>
    </w:p>
    <w:p w:rsidR="00F15CE4" w:rsidRPr="00567BC0" w:rsidRDefault="00F15CE4" w:rsidP="00F15CE4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Pr="00567BC0">
        <w:rPr>
          <w:rFonts w:ascii="Times New Roman" w:hAnsi="Times New Roman"/>
        </w:rPr>
        <w:t>становление основ гражданской идентичности и мировоззрения обучающихся;</w:t>
      </w:r>
    </w:p>
    <w:p w:rsidR="00F15CE4" w:rsidRPr="00567BC0" w:rsidRDefault="00F15CE4" w:rsidP="00F15CE4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67BC0">
        <w:rPr>
          <w:rFonts w:ascii="Times New Roman" w:hAnsi="Times New Roman"/>
        </w:rPr>
        <w:t xml:space="preserve">постижение понятий гражданственности, патриотизма обогащение представлений учеников о мире, обнаружение связи и соотношения морального общественного сознания и индивидуального нравственного сознания;    </w:t>
      </w:r>
    </w:p>
    <w:p w:rsidR="00F15CE4" w:rsidRPr="00567BC0" w:rsidRDefault="00F15CE4" w:rsidP="00F15CE4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67BC0">
        <w:rPr>
          <w:rFonts w:ascii="Times New Roman" w:hAnsi="Times New Roman"/>
        </w:rPr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F15CE4" w:rsidRPr="002D7951" w:rsidRDefault="00F15CE4" w:rsidP="00F15CE4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67BC0">
        <w:rPr>
          <w:rFonts w:ascii="Times New Roman" w:hAnsi="Times New Roman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ценностей.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  <w:proofErr w:type="spellStart"/>
      <w:r w:rsidRPr="00567BC0">
        <w:rPr>
          <w:rFonts w:ascii="Times New Roman" w:hAnsi="Times New Roman"/>
          <w:b/>
        </w:rPr>
        <w:t>Межпредметные</w:t>
      </w:r>
      <w:proofErr w:type="spellEnd"/>
      <w:r w:rsidRPr="00567BC0">
        <w:rPr>
          <w:rFonts w:ascii="Times New Roman" w:hAnsi="Times New Roman"/>
          <w:b/>
        </w:rPr>
        <w:t xml:space="preserve"> связи программы внеурочной деятельности</w:t>
      </w:r>
      <w:r>
        <w:rPr>
          <w:rFonts w:ascii="Times New Roman" w:hAnsi="Times New Roman"/>
          <w:b/>
        </w:rPr>
        <w:t>.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Предлагаемые формы работы по введению понятий о нравственности, морали не новы. Они широко использовались в воспитательном процессе. Теперь пришло время активно </w:t>
      </w:r>
      <w:r w:rsidRPr="00567BC0">
        <w:rPr>
          <w:rFonts w:ascii="Times New Roman" w:hAnsi="Times New Roman"/>
        </w:rPr>
        <w:lastRenderedPageBreak/>
        <w:t>обращаться к ним и в учебных предметах.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Pr="00567BC0">
        <w:rPr>
          <w:rFonts w:ascii="Times New Roman" w:hAnsi="Times New Roman"/>
          <w:b/>
        </w:rPr>
        <w:t>1. Беседы.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567BC0">
        <w:rPr>
          <w:rFonts w:ascii="Times New Roman" w:hAnsi="Times New Roman"/>
        </w:rPr>
        <w:t xml:space="preserve">Беседы на темы повседневной жизни и окружающего мира развивают в детях чувство наблюдательности ко всему происходящему вокруг. Строить их можно от ежедневных проблем, возникающих у детей до проблем окружающих людей. </w:t>
      </w:r>
      <w:r>
        <w:rPr>
          <w:rFonts w:ascii="Times New Roman" w:hAnsi="Times New Roman"/>
        </w:rPr>
        <w:t xml:space="preserve">   </w:t>
      </w:r>
      <w:r w:rsidRPr="00567BC0">
        <w:rPr>
          <w:rFonts w:ascii="Times New Roman" w:hAnsi="Times New Roman"/>
        </w:rPr>
        <w:t>Постепенно дети сами начинают замечать, что происходит вокруг них, приносят всевозможные истории и рассказы: «А я видел…, а у нас вчера…». Дети начинают «видеть» окружающий их мир и активно реагировать на него.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567BC0">
        <w:rPr>
          <w:rFonts w:ascii="Times New Roman" w:hAnsi="Times New Roman"/>
        </w:rPr>
        <w:t>При использовании беседы по сюжетному рассказу ребенку предлагается прослушать повествование, содержащее нравственную проблему. Герои рассказа попадают в ситуацию, требующую сделать моральный выбор. После прослушивания текста школьникам задаются вопросы, которые составлены таким образом, чтобы в ответах и высказываниях проявлялось отношение к заданной проблеме, знание о способах поведения в создавшейся ситуации и о самой нравственной норме.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</w:t>
      </w:r>
      <w:r w:rsidRPr="00567BC0">
        <w:rPr>
          <w:rFonts w:ascii="Times New Roman" w:hAnsi="Times New Roman"/>
          <w:b/>
        </w:rPr>
        <w:t>2. Чтение сказок</w:t>
      </w:r>
      <w:r w:rsidRPr="00567BC0">
        <w:rPr>
          <w:rFonts w:ascii="Times New Roman" w:hAnsi="Times New Roman"/>
        </w:rPr>
        <w:t>.</w:t>
      </w:r>
      <w:r w:rsidRPr="00567BC0">
        <w:rPr>
          <w:rFonts w:ascii="Times New Roman" w:hAnsi="Times New Roman"/>
        </w:rPr>
        <w:tab/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567BC0">
        <w:rPr>
          <w:rFonts w:ascii="Times New Roman" w:hAnsi="Times New Roman"/>
        </w:rPr>
        <w:t>Чтение сказок – универсальный способ разговора с детьми на духовно-нравственные темы. То, что может понять и почувствовать ребёнок через сказку, ему не объяснить никакими другими словами.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567BC0">
        <w:rPr>
          <w:rFonts w:ascii="Times New Roman" w:hAnsi="Times New Roman"/>
        </w:rPr>
        <w:t>При выборе сказки для занятий очень важно обратить внимание на смысл, заложенный в ней. Во многих сказках народов мира звучат неповторимые мотивы любви, доброты, милосердия, счастья.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567BC0">
        <w:rPr>
          <w:rFonts w:ascii="Times New Roman" w:hAnsi="Times New Roman"/>
        </w:rPr>
        <w:t>Важный момент при работе со сказкой – необходимость беседы, вопросов и обсуждений главной мысли. Сказка должна найти отклик в сердце ребёнка. Он должен её «прожить», поставив себя на место любимых героев. При этом ребёнок не должен давать определённых ответов, а лишь размышлять о своей жизни, о своих чувствах, поступках.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Pr="00567BC0">
        <w:rPr>
          <w:rFonts w:ascii="Times New Roman" w:hAnsi="Times New Roman"/>
          <w:b/>
        </w:rPr>
        <w:t>3. Музыка, живопись, поэзия.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567BC0">
        <w:rPr>
          <w:rFonts w:ascii="Times New Roman" w:hAnsi="Times New Roman"/>
        </w:rPr>
        <w:t>Невозможно представить духовно-нравственное воспитание без</w:t>
      </w:r>
      <w:r w:rsidRPr="00567BC0">
        <w:rPr>
          <w:rFonts w:ascii="Times New Roman" w:hAnsi="Times New Roman"/>
          <w:i/>
        </w:rPr>
        <w:t xml:space="preserve"> </w:t>
      </w:r>
      <w:r w:rsidRPr="00567BC0">
        <w:rPr>
          <w:rFonts w:ascii="Times New Roman" w:hAnsi="Times New Roman"/>
        </w:rPr>
        <w:t>музыки, живописи, поэзии, оставляющей след в сердце каждого ребёнка, независимо от его интеллектуального или духовного развития.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567BC0">
        <w:rPr>
          <w:rFonts w:ascii="Times New Roman" w:hAnsi="Times New Roman"/>
        </w:rPr>
        <w:t xml:space="preserve">Дети изучают биографии композиторов, художников и поэтов, подробно разбирают их произведения. Однако в ходе уроков почти не уделяется внимание духовной основе искусства. Что думали великие творцы о смысле жизни, о смысле своего дара, о чём мечтали, что хотели высказать своими произведениями?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  <w:r w:rsidRPr="00567BC0">
        <w:rPr>
          <w:rFonts w:ascii="Times New Roman" w:hAnsi="Times New Roman"/>
          <w:b/>
        </w:rPr>
        <w:t>4. Сочинение стихов, сказок, художественная деятельность.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567BC0">
        <w:rPr>
          <w:rFonts w:ascii="Times New Roman" w:hAnsi="Times New Roman"/>
        </w:rPr>
        <w:t>Души детей чутко реагируют на самостоятельное художественное творчество. С удовольствием дети раскрывают свой внутренний мир в стихах, сказках, рисунках.</w:t>
      </w:r>
    </w:p>
    <w:p w:rsidR="00F15CE4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  <w:b/>
        </w:rPr>
        <w:t>5. Незаконченный рассказ.</w:t>
      </w:r>
      <w:r w:rsidRPr="00567BC0">
        <w:rPr>
          <w:rFonts w:ascii="Times New Roman" w:hAnsi="Times New Roman"/>
        </w:rPr>
        <w:t xml:space="preserve">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567BC0">
        <w:rPr>
          <w:rFonts w:ascii="Times New Roman" w:hAnsi="Times New Roman"/>
        </w:rPr>
        <w:t>При использовании метода незаконченных рассказов детям зачитывается текст, в котором герою необходимо принять решение, делая нравственный выбор. Нарушить нравственную норму, или действовать в соответствии с ней. Обучающийся должен закончить рассказ, обосновывая свое решение.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  <w:b/>
        </w:rPr>
        <w:t>6. Вопросы.</w:t>
      </w:r>
      <w:r w:rsidRPr="00567BC0">
        <w:rPr>
          <w:rFonts w:ascii="Times New Roman" w:hAnsi="Times New Roman"/>
        </w:rPr>
        <w:t xml:space="preserve"> Учащимся начальных классов предлагается ответить на вопросы, которые отражают знание о нравственных нормах, ценностях, правилах поведения.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>Как вы думаете, что такое ответственность?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>Как должен вести себя ответственный человек?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>Как ведет себя безответственный человек?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>Как вы думаете, что такое доброжелательность?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>Как ведет себя доброжелательный человек?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>Что такое милосердие?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>Видно ли сразу по-настоящему доброго человека?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>Как научиться дружить?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  <w:b/>
          <w:i/>
        </w:rPr>
      </w:pPr>
      <w:r w:rsidRPr="00567BC0">
        <w:rPr>
          <w:rFonts w:ascii="Times New Roman" w:hAnsi="Times New Roman"/>
          <w:b/>
        </w:rPr>
        <w:t>7. Игры.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</w:t>
      </w:r>
      <w:r w:rsidRPr="00567BC0">
        <w:rPr>
          <w:rFonts w:ascii="Times New Roman" w:hAnsi="Times New Roman"/>
        </w:rPr>
        <w:t>Ребёнок учится, играя. Во время игры он за несколько минут способен выучить столько, что иным способом не постигнет и за час. Большинство игр учит внешним правилам общения и этикета. Кроме этого в игре ребенок может познакомиться и с основными понятиями нравственного и безнравственного. Достаточно вспомнить с каким удовольствием ребенок читает не стареющее «Что такое хорошо и что такое плохо?»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567BC0">
        <w:rPr>
          <w:rFonts w:ascii="Times New Roman" w:hAnsi="Times New Roman"/>
        </w:rPr>
        <w:t>В игре лучше всего проявляются индивидуальные особенности и способность к построению взаимоотношений с окружающими. Через игру педагог может постепенно формировать характер детей, корректировать их поведение, фиксировать те или иные закономерности.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567BC0">
        <w:rPr>
          <w:rFonts w:ascii="Times New Roman" w:hAnsi="Times New Roman"/>
        </w:rPr>
        <w:t>Игра даёт возможность детям раскрепоститься и почувствовать себя комфортно. Однако следует помнить, что игра, как самоцель не действенна, если не несет в себе смысловой нагрузки.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567BC0">
        <w:rPr>
          <w:rFonts w:ascii="Times New Roman" w:hAnsi="Times New Roman"/>
        </w:rPr>
        <w:t xml:space="preserve">Обучающимся нравится, когда учитель принимает участие в играх. В это время они чувствуют себя равными взрослым, их поведение становится более серьёзным и осмысленным. Педагог в течение игры сам проявляет те качества, которым хочет научить детей. Эффект собственного примера самый действенный.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  <w:b/>
        </w:rPr>
      </w:pPr>
      <w:r w:rsidRPr="00567BC0">
        <w:rPr>
          <w:rFonts w:ascii="Times New Roman" w:hAnsi="Times New Roman"/>
          <w:b/>
        </w:rPr>
        <w:t>8.Формирование экологической культуры.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567BC0">
        <w:rPr>
          <w:rFonts w:ascii="Times New Roman" w:hAnsi="Times New Roman"/>
        </w:rPr>
        <w:t xml:space="preserve">Мы часто не ценим мир вокруг нас: наших родителей, наших учителей и друзей. Чья-то улыбка, добрый взгляд не кажутся нам необыкновенным явлением. Маленькие дети в отличие от взрослых людей интуитивно чувствуют красоту и волшебство в самых обычных явлениях и в повседневных событиях, поэтому так открыто и нежно улыбаются миру.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567BC0">
        <w:rPr>
          <w:rFonts w:ascii="Times New Roman" w:hAnsi="Times New Roman"/>
        </w:rPr>
        <w:t>Школьный курс «Окружающий мир», множество прекрасных книг, выполнение проектных заданий, связанных с познанием и сохранением  природы родного края дают детям не только информационные знания об окружающем мире,  но и формируют эмоциональную отзывчивость, ценностное отношение  к природе.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Богатство, красота и разнообразие окружающего нас мира – неисчерпаемый источник средств воспитания души. Ребёнок должен почувствовать себя  частицей единого живого организма – нашей планеты Земля, и тогда его рука не поднимется, чтобы уничтожить хоть часть этой красоты.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567BC0">
        <w:rPr>
          <w:rFonts w:ascii="Times New Roman" w:hAnsi="Times New Roman"/>
        </w:rPr>
        <w:t>Духовная инертность – отнюдь не безобидная бездеятельность. Она порождает неразвитую, примитивную духовную позицию. А далее обязательно формируется негативное отношение к другим людям, обществу в целом, окружающему миру, отрицание радости творчества и собственного труда.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567BC0">
        <w:rPr>
          <w:rFonts w:ascii="Times New Roman" w:hAnsi="Times New Roman"/>
        </w:rPr>
        <w:t>Сегодня общество нуждается в добрых, гуманных, неравнодушных гражданах. Задача Программы духовно-нравственного развития и  воспитания младших школьников заключается в формировании такой личности.</w:t>
      </w:r>
    </w:p>
    <w:p w:rsidR="00F15CE4" w:rsidRPr="00567BC0" w:rsidRDefault="00F15CE4" w:rsidP="00F15CE4">
      <w:pPr>
        <w:pStyle w:val="a4"/>
        <w:jc w:val="both"/>
        <w:rPr>
          <w:rFonts w:ascii="Times New Roman" w:eastAsia="Times New Roman" w:hAnsi="Times New Roman"/>
          <w:lang w:eastAsia="ru-RU"/>
        </w:rPr>
      </w:pPr>
      <w:r w:rsidRPr="00567BC0">
        <w:rPr>
          <w:rFonts w:ascii="Times New Roman" w:hAnsi="Times New Roman"/>
        </w:rPr>
        <w:t xml:space="preserve">  </w:t>
      </w:r>
    </w:p>
    <w:p w:rsidR="00F15CE4" w:rsidRPr="00567BC0" w:rsidRDefault="00F15CE4" w:rsidP="00F15CE4">
      <w:pPr>
        <w:pStyle w:val="af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567BC0">
        <w:rPr>
          <w:rFonts w:ascii="Times New Roman" w:hAnsi="Times New Roman"/>
          <w:b/>
          <w:sz w:val="24"/>
          <w:szCs w:val="24"/>
        </w:rPr>
        <w:t>Общая характеристика.</w:t>
      </w:r>
    </w:p>
    <w:p w:rsidR="00F15CE4" w:rsidRPr="00567BC0" w:rsidRDefault="00F15CE4" w:rsidP="00F15CE4">
      <w:pPr>
        <w:pStyle w:val="af7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567BC0">
        <w:rPr>
          <w:rFonts w:ascii="Times New Roman" w:hAnsi="Times New Roman"/>
        </w:rPr>
        <w:t>Программа внеурочной деятельности по духовно-нравственному направлению  «Я гражданин России» предназначена для обучающихся 1-4 классов. Ведущим видом деятельности ребенка в начальной школе становится учение, хотя по-прежнему много времени дети уделяют игре.</w:t>
      </w:r>
      <w:r w:rsidRPr="00567BC0">
        <w:rPr>
          <w:rFonts w:ascii="Times New Roman" w:hAnsi="Times New Roman"/>
          <w:i/>
        </w:rPr>
        <w:t xml:space="preserve"> </w:t>
      </w:r>
      <w:r w:rsidRPr="00567BC0">
        <w:rPr>
          <w:rFonts w:ascii="Times New Roman" w:hAnsi="Times New Roman"/>
        </w:rPr>
        <w:t xml:space="preserve">В этом возрасте активно развивается самооценка, мышление (от </w:t>
      </w:r>
      <w:proofErr w:type="gramStart"/>
      <w:r w:rsidRPr="00567BC0">
        <w:rPr>
          <w:rFonts w:ascii="Times New Roman" w:hAnsi="Times New Roman"/>
        </w:rPr>
        <w:t>эмоционально-образного</w:t>
      </w:r>
      <w:proofErr w:type="gramEnd"/>
      <w:r w:rsidRPr="00567BC0">
        <w:rPr>
          <w:rFonts w:ascii="Times New Roman" w:hAnsi="Times New Roman"/>
        </w:rPr>
        <w:t xml:space="preserve"> к абстрактно-логическому). </w:t>
      </w:r>
      <w:r>
        <w:rPr>
          <w:rFonts w:ascii="Times New Roman" w:hAnsi="Times New Roman"/>
        </w:rPr>
        <w:t xml:space="preserve">      </w:t>
      </w:r>
      <w:r w:rsidRPr="00567BC0">
        <w:rPr>
          <w:rFonts w:ascii="Times New Roman" w:hAnsi="Times New Roman"/>
        </w:rPr>
        <w:t>Усложняется речь, однако память</w:t>
      </w:r>
      <w:r w:rsidRPr="00567BC0">
        <w:rPr>
          <w:rFonts w:ascii="Times New Roman" w:hAnsi="Times New Roman"/>
          <w:i/>
        </w:rPr>
        <w:t xml:space="preserve"> </w:t>
      </w:r>
      <w:r w:rsidRPr="00567BC0">
        <w:rPr>
          <w:rFonts w:ascii="Times New Roman" w:hAnsi="Times New Roman"/>
        </w:rPr>
        <w:t xml:space="preserve">имеет преимущественно наглядно-образный характер. </w:t>
      </w:r>
      <w:proofErr w:type="gramStart"/>
      <w:r w:rsidRPr="00567BC0">
        <w:rPr>
          <w:rFonts w:ascii="Times New Roman" w:hAnsi="Times New Roman"/>
        </w:rPr>
        <w:t xml:space="preserve">Внимание младшего </w:t>
      </w:r>
      <w:r w:rsidRPr="00567BC0">
        <w:rPr>
          <w:rFonts w:ascii="Times New Roman" w:hAnsi="Times New Roman"/>
          <w:color w:val="000000"/>
        </w:rPr>
        <w:t>школьника</w:t>
      </w:r>
      <w:r w:rsidRPr="00567BC0">
        <w:rPr>
          <w:rFonts w:ascii="Times New Roman" w:hAnsi="Times New Roman"/>
          <w:i/>
          <w:color w:val="000000"/>
        </w:rPr>
        <w:t xml:space="preserve"> </w:t>
      </w:r>
      <w:r w:rsidRPr="00567BC0">
        <w:rPr>
          <w:rFonts w:ascii="Times New Roman" w:hAnsi="Times New Roman"/>
          <w:color w:val="000000"/>
        </w:rPr>
        <w:t>недостаточно</w:t>
      </w:r>
      <w:r w:rsidRPr="00567BC0">
        <w:rPr>
          <w:rFonts w:ascii="Times New Roman" w:hAnsi="Times New Roman"/>
        </w:rPr>
        <w:t xml:space="preserve"> устойчиво, ограниченно по объему, зато активно развиваются элементы социальных чувств, формируются навыки общественного поведения (коллективизм, ответственность за поступки, товарищество, взаимопомощь и др.. В младшем школьном возрасте повышена восприимчивость к усвоению нравственных правил и норм.</w:t>
      </w:r>
      <w:proofErr w:type="gramEnd"/>
      <w:r w:rsidRPr="00567BC0">
        <w:rPr>
          <w:rFonts w:ascii="Times New Roman" w:hAnsi="Times New Roman"/>
        </w:rPr>
        <w:t xml:space="preserve"> В сознании ребенка преобладают императивные (повелительные) элементы,</w:t>
      </w:r>
      <w:r w:rsidRPr="00567BC0">
        <w:rPr>
          <w:rFonts w:ascii="Times New Roman" w:hAnsi="Times New Roman"/>
          <w:i/>
        </w:rPr>
        <w:t xml:space="preserve"> </w:t>
      </w:r>
      <w:r w:rsidRPr="00567BC0">
        <w:rPr>
          <w:rFonts w:ascii="Times New Roman" w:hAnsi="Times New Roman"/>
        </w:rPr>
        <w:t xml:space="preserve">которые обусловлены указаниями, советами и требованиями педагога. В этом </w:t>
      </w:r>
      <w:r w:rsidRPr="00567BC0">
        <w:rPr>
          <w:rFonts w:ascii="Times New Roman" w:hAnsi="Times New Roman"/>
        </w:rPr>
        <w:lastRenderedPageBreak/>
        <w:t>возрасте</w:t>
      </w:r>
      <w:r w:rsidRPr="00567BC0">
        <w:rPr>
          <w:rFonts w:ascii="Times New Roman" w:hAnsi="Times New Roman"/>
          <w:i/>
        </w:rPr>
        <w:t xml:space="preserve"> </w:t>
      </w:r>
      <w:r w:rsidRPr="00567BC0">
        <w:rPr>
          <w:rFonts w:ascii="Times New Roman" w:hAnsi="Times New Roman"/>
        </w:rPr>
        <w:t xml:space="preserve">дети с особенным доверием относятся к взрослым. Взрослея, младшие школьники пытаются активно, самостоятельно разбираться в сложных жизненных ситуациях. При этом их оценка событий, поступков часто носит ситуативный характер. Работая над нравственным воспитанием детей нужно учитывать их возрастные, психологические и </w:t>
      </w:r>
      <w:proofErr w:type="spellStart"/>
      <w:proofErr w:type="gramStart"/>
      <w:r w:rsidRPr="00567BC0">
        <w:rPr>
          <w:rFonts w:ascii="Times New Roman" w:hAnsi="Times New Roman"/>
        </w:rPr>
        <w:t>психо-социальные</w:t>
      </w:r>
      <w:proofErr w:type="spellEnd"/>
      <w:proofErr w:type="gramEnd"/>
      <w:r w:rsidRPr="00567BC0">
        <w:rPr>
          <w:rFonts w:ascii="Times New Roman" w:hAnsi="Times New Roman"/>
        </w:rPr>
        <w:t xml:space="preserve"> особенности. </w:t>
      </w:r>
    </w:p>
    <w:p w:rsidR="00F15CE4" w:rsidRPr="00D07853" w:rsidRDefault="00F15CE4" w:rsidP="00F15CE4">
      <w:pPr>
        <w:pStyle w:val="a4"/>
        <w:jc w:val="both"/>
        <w:rPr>
          <w:rFonts w:ascii="Times New Roman" w:hAnsi="Times New Roman"/>
          <w:i/>
        </w:rPr>
      </w:pPr>
      <w:r w:rsidRPr="00D07853">
        <w:rPr>
          <w:rFonts w:ascii="Times New Roman" w:hAnsi="Times New Roman"/>
        </w:rPr>
        <w:t xml:space="preserve">           </w:t>
      </w:r>
      <w:r w:rsidRPr="00D07853">
        <w:rPr>
          <w:rFonts w:ascii="Times New Roman" w:eastAsia="Times New Roman" w:hAnsi="Times New Roman"/>
        </w:rPr>
        <w:t xml:space="preserve">Занятия проводятся в учебном кабинете, </w:t>
      </w:r>
      <w:r w:rsidRPr="00D07853">
        <w:rPr>
          <w:rFonts w:ascii="Times New Roman" w:hAnsi="Times New Roman"/>
        </w:rPr>
        <w:t xml:space="preserve">после всех уроков основного расписания, продолжительность соответствует рекомендациям </w:t>
      </w:r>
      <w:proofErr w:type="spellStart"/>
      <w:r w:rsidRPr="00D07853">
        <w:rPr>
          <w:rFonts w:ascii="Times New Roman" w:eastAsia="Times New Roman" w:hAnsi="Times New Roman"/>
        </w:rPr>
        <w:t>СанПиН</w:t>
      </w:r>
      <w:proofErr w:type="spellEnd"/>
      <w:r w:rsidRPr="00D07853">
        <w:rPr>
          <w:rFonts w:ascii="Times New Roman" w:eastAsia="Times New Roman" w:hAnsi="Times New Roman"/>
        </w:rPr>
        <w:t>, т. е. 35 минут.</w:t>
      </w:r>
      <w:r w:rsidRPr="00D07853">
        <w:rPr>
          <w:rFonts w:ascii="Times New Roman" w:hAnsi="Times New Roman"/>
        </w:rPr>
        <w:t xml:space="preserve"> Форма организации работы по программе в основном – коллективная, а также используется групповая и индивидуальная формы работы.</w:t>
      </w:r>
    </w:p>
    <w:p w:rsidR="00F15CE4" w:rsidRPr="00D07853" w:rsidRDefault="00F15CE4" w:rsidP="00F15CE4">
      <w:pPr>
        <w:pStyle w:val="a4"/>
        <w:jc w:val="both"/>
        <w:rPr>
          <w:rFonts w:ascii="Times New Roman" w:hAnsi="Times New Roman"/>
        </w:rPr>
      </w:pPr>
      <w:r w:rsidRPr="00D07853">
        <w:rPr>
          <w:rFonts w:ascii="Times New Roman" w:hAnsi="Times New Roman"/>
        </w:rPr>
        <w:t xml:space="preserve">        Теоретические занятия (</w:t>
      </w:r>
      <w:proofErr w:type="gramStart"/>
      <w:r w:rsidRPr="00D07853">
        <w:rPr>
          <w:rFonts w:ascii="Times New Roman" w:hAnsi="Times New Roman"/>
        </w:rPr>
        <w:t>урочная</w:t>
      </w:r>
      <w:proofErr w:type="gramEnd"/>
      <w:r w:rsidRPr="00D07853">
        <w:rPr>
          <w:rFonts w:ascii="Times New Roman" w:hAnsi="Times New Roman"/>
        </w:rPr>
        <w:t>, внеурочная, внешкольная):</w:t>
      </w:r>
    </w:p>
    <w:p w:rsidR="00F15CE4" w:rsidRPr="00567BC0" w:rsidRDefault="00F15CE4" w:rsidP="00F15CE4">
      <w:pPr>
        <w:pStyle w:val="a4"/>
        <w:widowControl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 w:rsidRPr="00567BC0">
        <w:rPr>
          <w:rFonts w:ascii="Times New Roman" w:hAnsi="Times New Roman"/>
          <w:color w:val="000000"/>
        </w:rPr>
        <w:t>Беседы</w:t>
      </w:r>
    </w:p>
    <w:p w:rsidR="00F15CE4" w:rsidRPr="00567BC0" w:rsidRDefault="00F15CE4" w:rsidP="00F15CE4">
      <w:pPr>
        <w:pStyle w:val="a4"/>
        <w:widowControl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 w:rsidRPr="00567BC0">
        <w:rPr>
          <w:rFonts w:ascii="Times New Roman" w:hAnsi="Times New Roman"/>
          <w:color w:val="000000"/>
        </w:rPr>
        <w:t xml:space="preserve">Классный час  </w:t>
      </w:r>
    </w:p>
    <w:p w:rsidR="00F15CE4" w:rsidRPr="00567BC0" w:rsidRDefault="00F15CE4" w:rsidP="00F15CE4">
      <w:pPr>
        <w:pStyle w:val="a4"/>
        <w:widowControl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 w:rsidRPr="00567BC0">
        <w:rPr>
          <w:rFonts w:ascii="Times New Roman" w:hAnsi="Times New Roman"/>
          <w:color w:val="000000"/>
        </w:rPr>
        <w:t>Сообщения</w:t>
      </w:r>
    </w:p>
    <w:p w:rsidR="00F15CE4" w:rsidRPr="00567BC0" w:rsidRDefault="00F15CE4" w:rsidP="00F15CE4">
      <w:pPr>
        <w:pStyle w:val="a4"/>
        <w:widowControl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 w:rsidRPr="00567BC0">
        <w:rPr>
          <w:rFonts w:ascii="Times New Roman" w:hAnsi="Times New Roman"/>
          <w:color w:val="000000"/>
        </w:rPr>
        <w:t>Встречи с интересными людьми</w:t>
      </w:r>
    </w:p>
    <w:p w:rsidR="00F15CE4" w:rsidRPr="00567BC0" w:rsidRDefault="00F15CE4" w:rsidP="00F15CE4">
      <w:pPr>
        <w:pStyle w:val="a4"/>
        <w:widowControl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 w:rsidRPr="00567BC0">
        <w:rPr>
          <w:rFonts w:ascii="Times New Roman" w:hAnsi="Times New Roman"/>
          <w:color w:val="000000"/>
        </w:rPr>
        <w:t>Литературно – музыкальные композиции</w:t>
      </w:r>
    </w:p>
    <w:p w:rsidR="00F15CE4" w:rsidRPr="00567BC0" w:rsidRDefault="00F15CE4" w:rsidP="00F15CE4">
      <w:pPr>
        <w:pStyle w:val="a4"/>
        <w:widowControl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 w:rsidRPr="00567BC0">
        <w:rPr>
          <w:rFonts w:ascii="Times New Roman" w:hAnsi="Times New Roman"/>
          <w:color w:val="000000"/>
        </w:rPr>
        <w:t xml:space="preserve">Просмотр и обсуждение видеоматериала  </w:t>
      </w:r>
    </w:p>
    <w:p w:rsidR="00F15CE4" w:rsidRPr="00567BC0" w:rsidRDefault="00F15CE4" w:rsidP="00F15CE4">
      <w:pPr>
        <w:pStyle w:val="a4"/>
        <w:widowControl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 w:rsidRPr="00567BC0">
        <w:rPr>
          <w:rFonts w:ascii="Times New Roman" w:hAnsi="Times New Roman"/>
          <w:color w:val="000000"/>
        </w:rPr>
        <w:t>Экскурсии (урочная, внеурочная, внешкольная)</w:t>
      </w:r>
    </w:p>
    <w:p w:rsidR="00F15CE4" w:rsidRPr="00567BC0" w:rsidRDefault="00F15CE4" w:rsidP="00F15CE4">
      <w:pPr>
        <w:pStyle w:val="a4"/>
        <w:widowControl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 w:rsidRPr="00567BC0">
        <w:rPr>
          <w:rFonts w:ascii="Times New Roman" w:hAnsi="Times New Roman"/>
          <w:color w:val="000000"/>
        </w:rPr>
        <w:t xml:space="preserve">Поездки, походы по историческим и памятным местам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  <w:i/>
          <w:color w:val="000000"/>
        </w:rPr>
      </w:pPr>
      <w:r w:rsidRPr="00567BC0">
        <w:rPr>
          <w:rFonts w:ascii="Times New Roman" w:hAnsi="Times New Roman"/>
          <w:color w:val="000000"/>
        </w:rPr>
        <w:t xml:space="preserve"> Практические занятия (</w:t>
      </w:r>
      <w:proofErr w:type="gramStart"/>
      <w:r w:rsidRPr="00567BC0">
        <w:rPr>
          <w:rFonts w:ascii="Times New Roman" w:hAnsi="Times New Roman"/>
          <w:color w:val="000000"/>
        </w:rPr>
        <w:t>урочная</w:t>
      </w:r>
      <w:proofErr w:type="gramEnd"/>
      <w:r w:rsidRPr="00567BC0">
        <w:rPr>
          <w:rFonts w:ascii="Times New Roman" w:hAnsi="Times New Roman"/>
          <w:color w:val="000000"/>
        </w:rPr>
        <w:t>, внеурочная, внешкольная):</w:t>
      </w:r>
    </w:p>
    <w:p w:rsidR="00F15CE4" w:rsidRPr="00567BC0" w:rsidRDefault="00F15CE4" w:rsidP="00F15CE4">
      <w:pPr>
        <w:pStyle w:val="a4"/>
        <w:widowControl/>
        <w:numPr>
          <w:ilvl w:val="0"/>
          <w:numId w:val="15"/>
        </w:numPr>
        <w:rPr>
          <w:rFonts w:ascii="Times New Roman" w:hAnsi="Times New Roman"/>
        </w:rPr>
      </w:pPr>
      <w:r w:rsidRPr="00567BC0">
        <w:rPr>
          <w:rFonts w:ascii="Times New Roman" w:hAnsi="Times New Roman"/>
        </w:rPr>
        <w:t>Творческие конкурсы</w:t>
      </w:r>
    </w:p>
    <w:p w:rsidR="00F15CE4" w:rsidRPr="00567BC0" w:rsidRDefault="00F15CE4" w:rsidP="00F15CE4">
      <w:pPr>
        <w:pStyle w:val="a4"/>
        <w:widowControl/>
        <w:numPr>
          <w:ilvl w:val="0"/>
          <w:numId w:val="15"/>
        </w:numPr>
        <w:rPr>
          <w:rFonts w:ascii="Times New Roman" w:hAnsi="Times New Roman"/>
        </w:rPr>
      </w:pPr>
      <w:r w:rsidRPr="00567BC0">
        <w:rPr>
          <w:rFonts w:ascii="Times New Roman" w:hAnsi="Times New Roman"/>
        </w:rPr>
        <w:t>Коллективные творческие дела</w:t>
      </w:r>
    </w:p>
    <w:p w:rsidR="00F15CE4" w:rsidRPr="00567BC0" w:rsidRDefault="00F15CE4" w:rsidP="00F15CE4">
      <w:pPr>
        <w:pStyle w:val="a4"/>
        <w:widowControl/>
        <w:numPr>
          <w:ilvl w:val="0"/>
          <w:numId w:val="15"/>
        </w:numPr>
        <w:rPr>
          <w:rFonts w:ascii="Times New Roman" w:hAnsi="Times New Roman"/>
        </w:rPr>
      </w:pPr>
      <w:r w:rsidRPr="00567BC0">
        <w:rPr>
          <w:rFonts w:ascii="Times New Roman" w:hAnsi="Times New Roman"/>
        </w:rPr>
        <w:t>Соревнования</w:t>
      </w:r>
    </w:p>
    <w:p w:rsidR="00F15CE4" w:rsidRPr="00567BC0" w:rsidRDefault="00F15CE4" w:rsidP="00F15CE4">
      <w:pPr>
        <w:pStyle w:val="a4"/>
        <w:widowControl/>
        <w:numPr>
          <w:ilvl w:val="0"/>
          <w:numId w:val="15"/>
        </w:numPr>
        <w:rPr>
          <w:rFonts w:ascii="Times New Roman" w:hAnsi="Times New Roman"/>
        </w:rPr>
      </w:pPr>
      <w:r w:rsidRPr="00567BC0">
        <w:rPr>
          <w:rFonts w:ascii="Times New Roman" w:hAnsi="Times New Roman"/>
        </w:rPr>
        <w:t>Праздники</w:t>
      </w:r>
    </w:p>
    <w:p w:rsidR="00F15CE4" w:rsidRPr="00567BC0" w:rsidRDefault="00F15CE4" w:rsidP="00F15CE4">
      <w:pPr>
        <w:pStyle w:val="a4"/>
        <w:widowControl/>
        <w:numPr>
          <w:ilvl w:val="0"/>
          <w:numId w:val="15"/>
        </w:numPr>
        <w:rPr>
          <w:rFonts w:ascii="Times New Roman" w:hAnsi="Times New Roman"/>
        </w:rPr>
      </w:pPr>
      <w:r w:rsidRPr="00567BC0">
        <w:rPr>
          <w:rFonts w:ascii="Times New Roman" w:hAnsi="Times New Roman"/>
        </w:rPr>
        <w:t>Викторины</w:t>
      </w:r>
    </w:p>
    <w:p w:rsidR="00F15CE4" w:rsidRPr="00C90062" w:rsidRDefault="00F15CE4" w:rsidP="00F15CE4">
      <w:pPr>
        <w:pStyle w:val="a4"/>
        <w:widowControl/>
        <w:numPr>
          <w:ilvl w:val="0"/>
          <w:numId w:val="15"/>
        </w:numPr>
        <w:rPr>
          <w:rFonts w:ascii="Times New Roman" w:hAnsi="Times New Roman"/>
        </w:rPr>
      </w:pPr>
      <w:r w:rsidRPr="00567BC0">
        <w:rPr>
          <w:rFonts w:ascii="Times New Roman" w:hAnsi="Times New Roman"/>
        </w:rPr>
        <w:t>Интеллектуально-познавательные игры</w:t>
      </w:r>
    </w:p>
    <w:p w:rsidR="00F15CE4" w:rsidRPr="00567BC0" w:rsidRDefault="00F15CE4" w:rsidP="00F15CE4">
      <w:pPr>
        <w:pStyle w:val="a4"/>
        <w:widowControl/>
        <w:numPr>
          <w:ilvl w:val="0"/>
          <w:numId w:val="15"/>
        </w:numPr>
        <w:rPr>
          <w:rFonts w:ascii="Times New Roman" w:hAnsi="Times New Roman"/>
        </w:rPr>
      </w:pPr>
      <w:r w:rsidRPr="00567BC0">
        <w:rPr>
          <w:rFonts w:ascii="Times New Roman" w:hAnsi="Times New Roman"/>
        </w:rPr>
        <w:t>Наблюдение учащихся за событиями в городе, стране</w:t>
      </w:r>
    </w:p>
    <w:p w:rsidR="00F15CE4" w:rsidRPr="00567BC0" w:rsidRDefault="00F15CE4" w:rsidP="00F15CE4">
      <w:pPr>
        <w:pStyle w:val="a4"/>
        <w:widowControl/>
        <w:numPr>
          <w:ilvl w:val="0"/>
          <w:numId w:val="15"/>
        </w:numPr>
        <w:rPr>
          <w:rFonts w:ascii="Times New Roman" w:hAnsi="Times New Roman"/>
        </w:rPr>
      </w:pPr>
      <w:r w:rsidRPr="00567BC0">
        <w:rPr>
          <w:rFonts w:ascii="Times New Roman" w:hAnsi="Times New Roman"/>
        </w:rPr>
        <w:t>Обсуждение, обыгрывание проблемных ситуаций</w:t>
      </w:r>
    </w:p>
    <w:p w:rsidR="00F15CE4" w:rsidRPr="00C90062" w:rsidRDefault="00F15CE4" w:rsidP="00F15CE4">
      <w:pPr>
        <w:pStyle w:val="a4"/>
        <w:widowControl/>
        <w:numPr>
          <w:ilvl w:val="0"/>
          <w:numId w:val="15"/>
        </w:numPr>
        <w:rPr>
          <w:rFonts w:ascii="Times New Roman" w:hAnsi="Times New Roman"/>
        </w:rPr>
      </w:pPr>
      <w:r w:rsidRPr="00567BC0">
        <w:rPr>
          <w:rFonts w:ascii="Times New Roman" w:hAnsi="Times New Roman"/>
        </w:rPr>
        <w:t>Заочные путешествия</w:t>
      </w:r>
    </w:p>
    <w:p w:rsidR="00F15CE4" w:rsidRPr="00567BC0" w:rsidRDefault="00F15CE4" w:rsidP="00F15CE4">
      <w:pPr>
        <w:pStyle w:val="a4"/>
        <w:widowControl/>
        <w:numPr>
          <w:ilvl w:val="0"/>
          <w:numId w:val="15"/>
        </w:numPr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Творческие проекты, презентации </w:t>
      </w:r>
    </w:p>
    <w:p w:rsidR="00F15CE4" w:rsidRPr="00C90062" w:rsidRDefault="00F15CE4" w:rsidP="00F15CE4">
      <w:pPr>
        <w:pStyle w:val="a4"/>
        <w:widowControl/>
        <w:numPr>
          <w:ilvl w:val="0"/>
          <w:numId w:val="15"/>
        </w:numPr>
        <w:rPr>
          <w:rFonts w:ascii="Times New Roman" w:hAnsi="Times New Roman"/>
          <w:bCs/>
        </w:rPr>
      </w:pPr>
      <w:r w:rsidRPr="00567BC0">
        <w:rPr>
          <w:rFonts w:ascii="Times New Roman" w:hAnsi="Times New Roman"/>
        </w:rPr>
        <w:t>Сюжетно - ролевые игры гражданского и историко-патриотического содержания  (урочная, внеурочная, внешкольная)</w:t>
      </w:r>
      <w:r>
        <w:rPr>
          <w:rFonts w:ascii="Times New Roman" w:hAnsi="Times New Roman"/>
          <w:bCs/>
        </w:rPr>
        <w:t>.</w:t>
      </w:r>
    </w:p>
    <w:p w:rsidR="00F15CE4" w:rsidRPr="00567BC0" w:rsidRDefault="00F15CE4" w:rsidP="00F15CE4">
      <w:pPr>
        <w:pStyle w:val="a4"/>
        <w:ind w:left="720"/>
        <w:rPr>
          <w:rFonts w:ascii="Times New Roman" w:hAnsi="Times New Roman"/>
          <w:bCs/>
        </w:rPr>
      </w:pPr>
    </w:p>
    <w:p w:rsidR="00F15CE4" w:rsidRPr="00567BC0" w:rsidRDefault="00F15CE4" w:rsidP="00F15CE4">
      <w:pPr>
        <w:ind w:left="720"/>
        <w:rPr>
          <w:rFonts w:ascii="Times New Roman" w:hAnsi="Times New Roman"/>
          <w:b/>
        </w:rPr>
      </w:pPr>
      <w:r w:rsidRPr="00567BC0">
        <w:rPr>
          <w:rFonts w:ascii="Times New Roman" w:hAnsi="Times New Roman"/>
          <w:b/>
        </w:rPr>
        <w:t xml:space="preserve">     Основные направления реализации программы:</w:t>
      </w:r>
    </w:p>
    <w:p w:rsidR="00F15CE4" w:rsidRPr="00567BC0" w:rsidRDefault="00F15CE4" w:rsidP="00F15CE4">
      <w:pPr>
        <w:ind w:left="720"/>
        <w:rPr>
          <w:rFonts w:ascii="Times New Roman" w:hAnsi="Times New Roman"/>
          <w:b/>
        </w:rPr>
      </w:pPr>
      <w:r w:rsidRPr="00567BC0">
        <w:rPr>
          <w:rFonts w:ascii="Times New Roman" w:hAnsi="Times New Roman"/>
          <w:bCs/>
          <w:i/>
          <w:color w:val="000000"/>
        </w:rPr>
        <w:tab/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</w:t>
      </w:r>
      <w:r w:rsidRPr="00567BC0">
        <w:rPr>
          <w:rFonts w:ascii="Times New Roman" w:hAnsi="Times New Roman"/>
        </w:rPr>
        <w:t>Программа “Я – гражданин России” используется с 1-4 классы. Она включает  шесть  направлений, связанных между собой логикой формирования подлинного гражданина России.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  <w:i/>
        </w:rPr>
      </w:pPr>
      <w:r w:rsidRPr="00567BC0">
        <w:rPr>
          <w:rFonts w:ascii="Times New Roman" w:hAnsi="Times New Roman"/>
          <w:b/>
        </w:rPr>
        <w:t>“Я и я”</w:t>
      </w:r>
      <w:r w:rsidRPr="00567BC0">
        <w:rPr>
          <w:rFonts w:ascii="Times New Roman" w:hAnsi="Times New Roman"/>
        </w:rPr>
        <w:t xml:space="preserve"> – формирование гражданского отношения к себе.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  <w:i/>
        </w:rPr>
      </w:pPr>
      <w:r w:rsidRPr="00567BC0">
        <w:rPr>
          <w:rFonts w:ascii="Times New Roman" w:hAnsi="Times New Roman"/>
          <w:i/>
        </w:rPr>
        <w:t xml:space="preserve">Задачи: </w:t>
      </w:r>
      <w:r w:rsidRPr="00567BC0">
        <w:rPr>
          <w:rFonts w:ascii="Times New Roman" w:hAnsi="Times New Roman"/>
        </w:rPr>
        <w:t xml:space="preserve">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  <w:i/>
        </w:rPr>
        <w:t>-</w:t>
      </w:r>
      <w:r w:rsidRPr="00567BC0">
        <w:rPr>
          <w:rFonts w:ascii="Times New Roman" w:hAnsi="Times New Roman"/>
        </w:rPr>
        <w:t xml:space="preserve"> формировать правосознание и воспитывать гражданскую ответственность;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- формировать сознательное отношение к своему здоровью и здоровому образу жизни;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- воспитывать у детей понимание сущности сознательной дисциплины и культуры поведения, ответственности и исполнительности, точности при соблюдении правил поведения в школе, дома, в общественных местах;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- формировать потребность к самообразованию, воспитанию своих морально-волевых качеств.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567BC0">
        <w:rPr>
          <w:rFonts w:ascii="Times New Roman" w:hAnsi="Times New Roman"/>
        </w:rPr>
        <w:t xml:space="preserve">Предполагаемый результат деятельности: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proofErr w:type="gramStart"/>
      <w:r w:rsidRPr="00567BC0">
        <w:rPr>
          <w:rFonts w:ascii="Times New Roman" w:hAnsi="Times New Roman"/>
        </w:rPr>
        <w:t xml:space="preserve">высокий уровень самосознания, самодисциплины, понимание учащимися ценности человеческой жизни, здоровья, справедливости, бескорыстия, уважения человеческого достоинства, милосердия, доброжелательности, способности к сопереживанию. </w:t>
      </w:r>
      <w:proofErr w:type="gramEnd"/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gramStart"/>
      <w:r w:rsidRPr="00567BC0">
        <w:rPr>
          <w:rFonts w:ascii="Times New Roman" w:hAnsi="Times New Roman"/>
        </w:rPr>
        <w:t xml:space="preserve">Мероприятия: игры на развитие произвольных процессов (внимания, памяти, </w:t>
      </w:r>
      <w:r w:rsidRPr="00567BC0">
        <w:rPr>
          <w:rFonts w:ascii="Times New Roman" w:hAnsi="Times New Roman"/>
        </w:rPr>
        <w:lastRenderedPageBreak/>
        <w:t>воображения и т.д.), бесед</w:t>
      </w:r>
      <w:r>
        <w:rPr>
          <w:rFonts w:ascii="Times New Roman" w:hAnsi="Times New Roman"/>
        </w:rPr>
        <w:t xml:space="preserve">ы «Кто я? Какой я?», </w:t>
      </w:r>
      <w:r w:rsidRPr="00567BC0">
        <w:rPr>
          <w:rFonts w:ascii="Times New Roman" w:hAnsi="Times New Roman"/>
        </w:rPr>
        <w:t xml:space="preserve"> «Что такое личность?», психологический практикум «Правила счастливого человека», час откровенного разговора «Мой сосед по парте», </w:t>
      </w:r>
      <w:r>
        <w:rPr>
          <w:rFonts w:ascii="Times New Roman" w:hAnsi="Times New Roman"/>
        </w:rPr>
        <w:t>спортивные мероприятия.</w:t>
      </w:r>
      <w:proofErr w:type="gramEnd"/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  <w:i/>
        </w:rPr>
      </w:pPr>
      <w:r w:rsidRPr="00567BC0">
        <w:rPr>
          <w:rFonts w:ascii="Times New Roman" w:hAnsi="Times New Roman"/>
        </w:rPr>
        <w:t xml:space="preserve">2. </w:t>
      </w:r>
      <w:r w:rsidRPr="00567BC0">
        <w:rPr>
          <w:rFonts w:ascii="Times New Roman" w:hAnsi="Times New Roman"/>
          <w:b/>
        </w:rPr>
        <w:t>“Я и семья”</w:t>
      </w:r>
      <w:r w:rsidRPr="00567BC0">
        <w:rPr>
          <w:rFonts w:ascii="Times New Roman" w:hAnsi="Times New Roman"/>
        </w:rPr>
        <w:t xml:space="preserve"> – формирование гражданского отношения к своей семье.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  <w:i/>
        </w:rPr>
        <w:t xml:space="preserve">Задачи: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-формировать уважение к членам семьи;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-воспитывать семьянина, любящего своих родителей;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-формировать у детей понимание сущности основных социальных ролей: дочери, сына, мужа, жены.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Предполагаемый результат деятельности: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-сформировано представление о том, что настоящий мужчина обладает умом, решительностью, смелостью, благородством;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- сформировано представление о том, что настоящая женщина отличается добротой, вниманием к людям, любовью к детям, умением прощать;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-сформировано представление о том, что настоящий сын и дочь берегут покой членов семьи, готовы помочь старшим в работе по дому, не создают конфликтов, умеют держать данное слово, заботятся о своей семье. </w:t>
      </w:r>
    </w:p>
    <w:p w:rsidR="00F15CE4" w:rsidRDefault="00F15CE4" w:rsidP="00F15CE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gramStart"/>
      <w:r w:rsidRPr="00567BC0">
        <w:rPr>
          <w:rFonts w:ascii="Times New Roman" w:hAnsi="Times New Roman"/>
        </w:rPr>
        <w:t xml:space="preserve">Мероприятия: беседы «Что значит быть хорошим сыном и хорошей дочерью», « Забота о родителях – дело совести каждого», конкурс рисунков и стихотворений «Я люблю свою маму», конкурсы сочинений «Я и мои родственники», «Об отце говорю с уважением», «Моя мама – самая лучшая», соревнование «Мама, папа, я – дружная семья», </w:t>
      </w:r>
      <w:r>
        <w:rPr>
          <w:rFonts w:ascii="Times New Roman" w:hAnsi="Times New Roman"/>
        </w:rPr>
        <w:t>праздники «Семейные традиции».</w:t>
      </w:r>
      <w:proofErr w:type="gramEnd"/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  <w:i/>
        </w:rPr>
      </w:pPr>
      <w:r w:rsidRPr="00567BC0">
        <w:rPr>
          <w:rFonts w:ascii="Times New Roman" w:hAnsi="Times New Roman"/>
        </w:rPr>
        <w:t xml:space="preserve">3. </w:t>
      </w:r>
      <w:r w:rsidRPr="00567BC0">
        <w:rPr>
          <w:rFonts w:ascii="Times New Roman" w:hAnsi="Times New Roman"/>
          <w:b/>
        </w:rPr>
        <w:t>“Я и культура”</w:t>
      </w:r>
      <w:r w:rsidRPr="00567BC0">
        <w:rPr>
          <w:rFonts w:ascii="Times New Roman" w:hAnsi="Times New Roman"/>
        </w:rPr>
        <w:t xml:space="preserve"> – формирование отношения к искусству.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  <w:i/>
        </w:rPr>
        <w:t xml:space="preserve">Задачи: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-воспитывать у школьников чувство прекрасного, развивать их творческое мышление, художественные способности, формировать эстетические вкусы, идеалы; формировать понимание значимости искусства в жизни каждого гражданина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567BC0">
        <w:rPr>
          <w:rFonts w:ascii="Times New Roman" w:hAnsi="Times New Roman"/>
        </w:rPr>
        <w:t xml:space="preserve">Предполагаемый результат деятельности: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умение видеть прекрасное в окружающей жизни, занятие детей одним из видов искусства в кружках художественного цикла, участие в художественной самодеятельности.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567BC0">
        <w:rPr>
          <w:rFonts w:ascii="Times New Roman" w:hAnsi="Times New Roman"/>
        </w:rPr>
        <w:t xml:space="preserve">Мероприятия: экскурсии в музеи, беседы об искусстве, встречи с творческими людьми, организация выставок детского творчества и фотовыставок, выставки книг, </w:t>
      </w:r>
      <w:proofErr w:type="spellStart"/>
      <w:r w:rsidRPr="00567BC0">
        <w:rPr>
          <w:rFonts w:ascii="Times New Roman" w:hAnsi="Times New Roman"/>
        </w:rPr>
        <w:t>книжкина</w:t>
      </w:r>
      <w:proofErr w:type="spellEnd"/>
      <w:r w:rsidRPr="00567BC0">
        <w:rPr>
          <w:rFonts w:ascii="Times New Roman" w:hAnsi="Times New Roman"/>
        </w:rPr>
        <w:t xml:space="preserve"> неделя, КВН.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  <w:i/>
        </w:rPr>
      </w:pPr>
      <w:r w:rsidRPr="00567BC0">
        <w:rPr>
          <w:rFonts w:ascii="Times New Roman" w:hAnsi="Times New Roman"/>
        </w:rPr>
        <w:t xml:space="preserve">4. </w:t>
      </w:r>
      <w:r w:rsidRPr="00567BC0">
        <w:rPr>
          <w:rFonts w:ascii="Times New Roman" w:hAnsi="Times New Roman"/>
          <w:b/>
        </w:rPr>
        <w:t>“Я и школа”</w:t>
      </w:r>
      <w:r w:rsidRPr="00567BC0">
        <w:rPr>
          <w:rFonts w:ascii="Times New Roman" w:hAnsi="Times New Roman"/>
        </w:rPr>
        <w:t xml:space="preserve"> – формирование гражданского отношения к школе.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  <w:i/>
        </w:rPr>
        <w:t xml:space="preserve">Задачи: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- формировать у детей осознание принадлежности к школьному коллективу, стремление к сочетанию личных и общественных интересов, к созданию атмосферы подлинного товарищества и дружбы в коллективе;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- воспитывать сознательное отношение к учебе, развивать познавательную активность, формировать готовность школьников к сознательному выбору профессии;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- воспитывать сознательную дисциплину и культуру поведения;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- вырабатывать потребность учащихся в постоянном пополнении своих знаний, в укреплении своего здоровья;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- воспитывать сознательную готовность выполнять Устав школы.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567BC0">
        <w:rPr>
          <w:rFonts w:ascii="Times New Roman" w:hAnsi="Times New Roman"/>
        </w:rPr>
        <w:t xml:space="preserve">Предполагаемый результат деятельности: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>осознание учеником роли знаний в жизни человека, овладение этикой взаимоотношений «ученик – учитель», «ученик - ученик», выполн</w:t>
      </w:r>
      <w:r>
        <w:rPr>
          <w:rFonts w:ascii="Times New Roman" w:hAnsi="Times New Roman"/>
        </w:rPr>
        <w:t xml:space="preserve">ение распорядка работы школы и </w:t>
      </w:r>
      <w:r w:rsidRPr="00567BC0">
        <w:rPr>
          <w:rFonts w:ascii="Times New Roman" w:hAnsi="Times New Roman"/>
        </w:rPr>
        <w:t xml:space="preserve">возложенных на учащегося обязанностей, умение пользоваться правами ученика, выполнение роли хозяина в школе, поддерживающего обстановку доброжелательности и радости общения, уважения друг к другу. </w:t>
      </w:r>
    </w:p>
    <w:p w:rsidR="00F15CE4" w:rsidRDefault="00F15CE4" w:rsidP="00F15CE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proofErr w:type="gramStart"/>
      <w:r w:rsidRPr="00567BC0">
        <w:rPr>
          <w:rFonts w:ascii="Times New Roman" w:hAnsi="Times New Roman"/>
        </w:rPr>
        <w:t xml:space="preserve">Мероприятия: праздник первого звонка, экскурсия по школе «Мой школьный дом», беседы «Правила поведения в школе», беседа о школьном уставе «Мои права и </w:t>
      </w:r>
      <w:r w:rsidRPr="00567BC0">
        <w:rPr>
          <w:rFonts w:ascii="Times New Roman" w:hAnsi="Times New Roman"/>
        </w:rPr>
        <w:lastRenderedPageBreak/>
        <w:t>обязанности», конкурс сочинений и рисунков «Моя школа», организация дежурств, игры «Самое сильное звено», «Наша школа в будущем», конкурс классных комнат «Самый уютный класс», трудовой десант «Укрась территорию школы</w:t>
      </w:r>
      <w:r>
        <w:rPr>
          <w:rFonts w:ascii="Times New Roman" w:hAnsi="Times New Roman"/>
        </w:rPr>
        <w:t>.</w:t>
      </w:r>
      <w:proofErr w:type="gramEnd"/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  <w:i/>
        </w:rPr>
      </w:pPr>
      <w:r w:rsidRPr="00567BC0">
        <w:rPr>
          <w:rFonts w:ascii="Times New Roman" w:hAnsi="Times New Roman"/>
        </w:rPr>
        <w:t xml:space="preserve">5. </w:t>
      </w:r>
      <w:r w:rsidRPr="00567BC0">
        <w:rPr>
          <w:rFonts w:ascii="Times New Roman" w:hAnsi="Times New Roman"/>
          <w:b/>
        </w:rPr>
        <w:t>“Я и мое Отечество”</w:t>
      </w:r>
      <w:r w:rsidRPr="00567BC0">
        <w:rPr>
          <w:rFonts w:ascii="Times New Roman" w:hAnsi="Times New Roman"/>
        </w:rPr>
        <w:t xml:space="preserve"> – формирование гражданского отношения к Отечеству.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  <w:i/>
        </w:rPr>
        <w:t xml:space="preserve">Задачи: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proofErr w:type="gramStart"/>
      <w:r w:rsidRPr="00567BC0">
        <w:rPr>
          <w:rFonts w:ascii="Times New Roman" w:hAnsi="Times New Roman"/>
        </w:rPr>
        <w:t xml:space="preserve">- развивать общественную активность обучающихся, воспитывать в них сознательное отношение к народному достоянию, верность к боевым и трудовым традициям старшего поколения, преданность к Отчизне, готовность к защите ее свободы и независимости; </w:t>
      </w:r>
      <w:proofErr w:type="gramEnd"/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- воспитывать политическую культуру, чувство ответственности и гордости за свою страну.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567BC0">
        <w:rPr>
          <w:rFonts w:ascii="Times New Roman" w:hAnsi="Times New Roman"/>
        </w:rPr>
        <w:t xml:space="preserve">Предполагаемый результат деятельности: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убежденность обучающихся в том, что настоящий гражданин любит и гордится своей Родиной, изучает ее историко-культурное, духовное наследие, верен своему гражданскому долгу и готов к защите Отечества. </w:t>
      </w:r>
    </w:p>
    <w:p w:rsidR="00F15CE4" w:rsidRDefault="00F15CE4" w:rsidP="00F15CE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567BC0">
        <w:rPr>
          <w:rFonts w:ascii="Times New Roman" w:hAnsi="Times New Roman"/>
        </w:rPr>
        <w:t>Мероприятия: беседы о государственной символике РФ и малой Родины, лекция «Права и обязанности ребенка», экскурсии в краеведческие и школьные музеи, конкурс рисунков и сочинений «Моя малая Род</w:t>
      </w:r>
      <w:r>
        <w:rPr>
          <w:rFonts w:ascii="Times New Roman" w:hAnsi="Times New Roman"/>
        </w:rPr>
        <w:t>ина», встречи с ветеранами ВОВ.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  <w:i/>
        </w:rPr>
      </w:pPr>
      <w:r w:rsidRPr="00567BC0">
        <w:rPr>
          <w:rFonts w:ascii="Times New Roman" w:hAnsi="Times New Roman"/>
        </w:rPr>
        <w:t xml:space="preserve">6. </w:t>
      </w:r>
      <w:r w:rsidRPr="00567BC0">
        <w:rPr>
          <w:rFonts w:ascii="Times New Roman" w:hAnsi="Times New Roman"/>
          <w:b/>
        </w:rPr>
        <w:t>“Я и планета”</w:t>
      </w:r>
      <w:r w:rsidRPr="00567BC0">
        <w:rPr>
          <w:rFonts w:ascii="Times New Roman" w:hAnsi="Times New Roman"/>
        </w:rPr>
        <w:t xml:space="preserve"> – формирование гражданского отношения к планете Земля.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  <w:i/>
        </w:rPr>
        <w:t xml:space="preserve">Задачи: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- воспитывать понимание взаимосвязей между человеком, обществом, и природой;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- формировать эстетическое отношение детей к окружающей среде и труду как источнику радости и творчества людей.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567BC0">
        <w:rPr>
          <w:rFonts w:ascii="Times New Roman" w:hAnsi="Times New Roman"/>
        </w:rPr>
        <w:t xml:space="preserve">Предполагаемый результат деятельности: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обучающиеся должны серьезно задуматься над своим существованием на планете Земля и над тем, как ее сохранить. Настоящий гражданин любит и бережет природу, занимает активную позицию в борьбе за сохранение мира на Земле.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</w:t>
      </w:r>
      <w:proofErr w:type="gramStart"/>
      <w:r>
        <w:rPr>
          <w:rFonts w:ascii="Times New Roman" w:hAnsi="Times New Roman"/>
        </w:rPr>
        <w:t xml:space="preserve">Мероприятия: </w:t>
      </w:r>
      <w:r w:rsidRPr="00567BC0">
        <w:rPr>
          <w:rFonts w:ascii="Times New Roman" w:hAnsi="Times New Roman"/>
        </w:rPr>
        <w:t>круглый стол «Я - житель планеты Земля», конкурс рисунков «Береги природу - наш дом», конкурс стихотворений «Природа в поэзии», беседы «Мы в ответе за тех, кого приручили», экскурсии в природу «Вот и осень к нам пришла», «В</w:t>
      </w:r>
      <w:r>
        <w:rPr>
          <w:rFonts w:ascii="Times New Roman" w:hAnsi="Times New Roman"/>
        </w:rPr>
        <w:t xml:space="preserve"> гости к зеленой аптеке».</w:t>
      </w:r>
      <w:proofErr w:type="gramEnd"/>
    </w:p>
    <w:p w:rsidR="00F15CE4" w:rsidRPr="00567BC0" w:rsidRDefault="00F15CE4" w:rsidP="00F15CE4">
      <w:pPr>
        <w:pStyle w:val="af7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7BC0">
        <w:rPr>
          <w:rFonts w:ascii="Times New Roman" w:hAnsi="Times New Roman"/>
          <w:b/>
          <w:sz w:val="24"/>
          <w:szCs w:val="24"/>
        </w:rPr>
        <w:t>3.</w:t>
      </w:r>
      <w:r w:rsidRPr="00567BC0">
        <w:rPr>
          <w:rFonts w:ascii="Times New Roman" w:hAnsi="Times New Roman"/>
          <w:sz w:val="24"/>
          <w:szCs w:val="24"/>
        </w:rPr>
        <w:t xml:space="preserve">  </w:t>
      </w:r>
      <w:r w:rsidRPr="00567BC0">
        <w:rPr>
          <w:rFonts w:ascii="Times New Roman" w:hAnsi="Times New Roman"/>
          <w:b/>
          <w:sz w:val="24"/>
          <w:szCs w:val="24"/>
        </w:rPr>
        <w:t>Количество часов программы внеурочной деятельности</w:t>
      </w:r>
    </w:p>
    <w:p w:rsidR="00F15CE4" w:rsidRPr="00567BC0" w:rsidRDefault="00F15CE4" w:rsidP="00F15CE4">
      <w:pPr>
        <w:pStyle w:val="af7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7BC0">
        <w:rPr>
          <w:rFonts w:ascii="Times New Roman" w:hAnsi="Times New Roman"/>
          <w:b/>
          <w:sz w:val="24"/>
          <w:szCs w:val="24"/>
        </w:rPr>
        <w:t>и их место в учебном плане</w:t>
      </w:r>
    </w:p>
    <w:p w:rsidR="00F15CE4" w:rsidRPr="00567BC0" w:rsidRDefault="00F15CE4" w:rsidP="00F15CE4">
      <w:pPr>
        <w:pStyle w:val="af7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</w:t>
      </w:r>
      <w:r w:rsidRPr="00567BC0">
        <w:rPr>
          <w:rFonts w:ascii="Times New Roman" w:hAnsi="Times New Roman"/>
        </w:rPr>
        <w:t xml:space="preserve">Программа внеурочной деятельности по духовно-нравственному направлению «Я гражданин России» составлена в соответствии с возрастными особенностями </w:t>
      </w:r>
      <w:proofErr w:type="gramStart"/>
      <w:r w:rsidRPr="00567BC0">
        <w:rPr>
          <w:rFonts w:ascii="Times New Roman" w:hAnsi="Times New Roman"/>
        </w:rPr>
        <w:t>обучающихся</w:t>
      </w:r>
      <w:proofErr w:type="gramEnd"/>
      <w:r w:rsidRPr="00567BC0">
        <w:rPr>
          <w:rFonts w:ascii="Times New Roman" w:hAnsi="Times New Roman"/>
        </w:rPr>
        <w:t xml:space="preserve"> и рассчитана на проведение  1 часа в неделю:                          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 1 класс — 33 часа в год,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2-4 классы -34 часа в год. </w:t>
      </w:r>
    </w:p>
    <w:p w:rsidR="00F15CE4" w:rsidRDefault="00F15CE4" w:rsidP="00F15CE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Итого: 135 часов.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</w:p>
    <w:p w:rsidR="00F15CE4" w:rsidRPr="00567BC0" w:rsidRDefault="00F15CE4" w:rsidP="00F15CE4">
      <w:pPr>
        <w:pStyle w:val="af7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67BC0">
        <w:rPr>
          <w:rFonts w:ascii="Times New Roman" w:hAnsi="Times New Roman"/>
          <w:b/>
          <w:sz w:val="24"/>
          <w:szCs w:val="24"/>
        </w:rPr>
        <w:t xml:space="preserve">4.Требования к  результатам освоения </w:t>
      </w:r>
      <w:proofErr w:type="gramStart"/>
      <w:r w:rsidRPr="00567BC0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</w:p>
    <w:p w:rsidR="00F15CE4" w:rsidRPr="00567BC0" w:rsidRDefault="00F15CE4" w:rsidP="00F15CE4">
      <w:pPr>
        <w:pStyle w:val="af7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567BC0">
        <w:rPr>
          <w:rFonts w:ascii="Times New Roman" w:hAnsi="Times New Roman"/>
          <w:b/>
          <w:sz w:val="24"/>
          <w:szCs w:val="24"/>
        </w:rPr>
        <w:t>программы внеурочной деятельности</w:t>
      </w:r>
    </w:p>
    <w:p w:rsidR="00F15CE4" w:rsidRPr="00567BC0" w:rsidRDefault="00F15CE4" w:rsidP="00F15CE4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15CE4" w:rsidRPr="00567BC0" w:rsidRDefault="00F15CE4" w:rsidP="00F15CE4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7BC0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567BC0">
        <w:rPr>
          <w:rFonts w:ascii="Times New Roman" w:hAnsi="Times New Roman"/>
          <w:sz w:val="24"/>
          <w:szCs w:val="24"/>
        </w:rPr>
        <w:t xml:space="preserve"> программы внеурочной деятельности по духовно-нравственному направлению «</w:t>
      </w:r>
      <w:r w:rsidRPr="00567BC0">
        <w:rPr>
          <w:rFonts w:ascii="Times New Roman" w:eastAsia="Times New Roman" w:hAnsi="Times New Roman"/>
          <w:color w:val="333333"/>
          <w:sz w:val="24"/>
          <w:szCs w:val="24"/>
        </w:rPr>
        <w:t>Я гражданин России</w:t>
      </w:r>
      <w:r w:rsidRPr="00567BC0">
        <w:rPr>
          <w:rFonts w:ascii="Times New Roman" w:hAnsi="Times New Roman"/>
          <w:sz w:val="24"/>
          <w:szCs w:val="24"/>
        </w:rPr>
        <w:t xml:space="preserve">» </w:t>
      </w:r>
      <w:r w:rsidRPr="00567BC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567BC0">
        <w:rPr>
          <w:rFonts w:ascii="Times New Roman" w:hAnsi="Times New Roman"/>
          <w:sz w:val="24"/>
          <w:szCs w:val="24"/>
        </w:rPr>
        <w:t>является формирование сле</w:t>
      </w:r>
      <w:r>
        <w:rPr>
          <w:rFonts w:ascii="Times New Roman" w:hAnsi="Times New Roman"/>
          <w:sz w:val="24"/>
          <w:szCs w:val="24"/>
        </w:rPr>
        <w:t>дующих умений:</w:t>
      </w:r>
    </w:p>
    <w:p w:rsidR="00F15CE4" w:rsidRPr="00567BC0" w:rsidRDefault="00F15CE4" w:rsidP="00F15CE4">
      <w:pPr>
        <w:pStyle w:val="a4"/>
        <w:widowControl/>
        <w:numPr>
          <w:ilvl w:val="0"/>
          <w:numId w:val="20"/>
        </w:numPr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внутренняя позиция учащегося с точки зрения собственных ощущений (явления, события), в предложенных ситуациях отмечать конкретные поступки, которые </w:t>
      </w:r>
      <w:r w:rsidRPr="00567BC0">
        <w:rPr>
          <w:rFonts w:ascii="Times New Roman" w:hAnsi="Times New Roman"/>
          <w:bCs/>
        </w:rPr>
        <w:t xml:space="preserve">можно </w:t>
      </w:r>
      <w:r w:rsidRPr="00567BC0">
        <w:rPr>
          <w:rFonts w:ascii="Times New Roman" w:hAnsi="Times New Roman"/>
          <w:bCs/>
          <w:i/>
        </w:rPr>
        <w:t>оценить</w:t>
      </w:r>
      <w:r w:rsidRPr="00567BC0">
        <w:rPr>
          <w:rFonts w:ascii="Times New Roman" w:hAnsi="Times New Roman"/>
        </w:rPr>
        <w:t xml:space="preserve"> как хорошие или плохие;</w:t>
      </w:r>
    </w:p>
    <w:p w:rsidR="00F15CE4" w:rsidRPr="00567BC0" w:rsidRDefault="00F15CE4" w:rsidP="00F15CE4">
      <w:pPr>
        <w:pStyle w:val="a4"/>
        <w:widowControl/>
        <w:numPr>
          <w:ilvl w:val="0"/>
          <w:numId w:val="20"/>
        </w:numPr>
        <w:rPr>
          <w:rFonts w:ascii="Times New Roman" w:hAnsi="Times New Roman"/>
        </w:rPr>
      </w:pPr>
      <w:proofErr w:type="spellStart"/>
      <w:r w:rsidRPr="00567BC0">
        <w:rPr>
          <w:rFonts w:ascii="Times New Roman" w:hAnsi="Times New Roman"/>
        </w:rPr>
        <w:t>эмпатия</w:t>
      </w:r>
      <w:proofErr w:type="spellEnd"/>
      <w:r w:rsidRPr="00567BC0">
        <w:rPr>
          <w:rFonts w:ascii="Times New Roman" w:hAnsi="Times New Roman"/>
        </w:rPr>
        <w:t xml:space="preserve"> как понимание чу</w:t>
      </w:r>
      <w:proofErr w:type="gramStart"/>
      <w:r w:rsidRPr="00567BC0">
        <w:rPr>
          <w:rFonts w:ascii="Times New Roman" w:hAnsi="Times New Roman"/>
        </w:rPr>
        <w:t>вств др</w:t>
      </w:r>
      <w:proofErr w:type="gramEnd"/>
      <w:r w:rsidRPr="00567BC0">
        <w:rPr>
          <w:rFonts w:ascii="Times New Roman" w:hAnsi="Times New Roman"/>
        </w:rPr>
        <w:t>угих людей и сопереживание им;</w:t>
      </w:r>
    </w:p>
    <w:p w:rsidR="00F15CE4" w:rsidRPr="00567BC0" w:rsidRDefault="00F15CE4" w:rsidP="00F15CE4">
      <w:pPr>
        <w:pStyle w:val="a4"/>
        <w:widowControl/>
        <w:numPr>
          <w:ilvl w:val="0"/>
          <w:numId w:val="20"/>
        </w:numPr>
        <w:rPr>
          <w:rFonts w:ascii="Times New Roman" w:hAnsi="Times New Roman"/>
        </w:rPr>
      </w:pPr>
      <w:r w:rsidRPr="00567BC0">
        <w:rPr>
          <w:rFonts w:ascii="Times New Roman" w:hAnsi="Times New Roman"/>
        </w:rPr>
        <w:t>начальные навыки адаптации в динамично изменяющемся мире;</w:t>
      </w:r>
    </w:p>
    <w:p w:rsidR="00F15CE4" w:rsidRPr="00567BC0" w:rsidRDefault="00F15CE4" w:rsidP="00F15CE4">
      <w:pPr>
        <w:pStyle w:val="a4"/>
        <w:widowControl/>
        <w:numPr>
          <w:ilvl w:val="0"/>
          <w:numId w:val="20"/>
        </w:numPr>
        <w:rPr>
          <w:rFonts w:ascii="Times New Roman" w:hAnsi="Times New Roman"/>
        </w:rPr>
      </w:pPr>
      <w:r w:rsidRPr="00567BC0">
        <w:rPr>
          <w:rFonts w:ascii="Times New Roman" w:hAnsi="Times New Roman"/>
        </w:rPr>
        <w:t>положительная мотивация учебной деятельности;</w:t>
      </w:r>
    </w:p>
    <w:p w:rsidR="00F15CE4" w:rsidRPr="00567BC0" w:rsidRDefault="00F15CE4" w:rsidP="00F15CE4">
      <w:pPr>
        <w:pStyle w:val="a4"/>
        <w:widowControl/>
        <w:numPr>
          <w:ilvl w:val="0"/>
          <w:numId w:val="20"/>
        </w:numPr>
        <w:rPr>
          <w:rFonts w:ascii="Times New Roman" w:hAnsi="Times New Roman"/>
        </w:rPr>
      </w:pPr>
      <w:r w:rsidRPr="00567BC0">
        <w:rPr>
          <w:rFonts w:ascii="Times New Roman" w:hAnsi="Times New Roman"/>
        </w:rPr>
        <w:lastRenderedPageBreak/>
        <w:t>самооценка на основе критериев успешности учебной деятельности</w:t>
      </w:r>
    </w:p>
    <w:p w:rsidR="00F15CE4" w:rsidRPr="00567BC0" w:rsidRDefault="00F15CE4" w:rsidP="00F15CE4">
      <w:pPr>
        <w:pStyle w:val="a4"/>
        <w:widowControl/>
        <w:numPr>
          <w:ilvl w:val="0"/>
          <w:numId w:val="20"/>
        </w:numPr>
        <w:rPr>
          <w:rFonts w:ascii="Times New Roman" w:hAnsi="Times New Roman"/>
        </w:rPr>
      </w:pPr>
      <w:r w:rsidRPr="00567BC0">
        <w:rPr>
          <w:rFonts w:ascii="Times New Roman" w:hAnsi="Times New Roman"/>
        </w:rPr>
        <w:t>навыки сотрудничества в разных ситуациях, умение не создавать конфликтов и находить выходы из спорных ситуаций</w:t>
      </w:r>
    </w:p>
    <w:p w:rsidR="00F15CE4" w:rsidRPr="00567BC0" w:rsidRDefault="00F15CE4" w:rsidP="00F15CE4">
      <w:pPr>
        <w:pStyle w:val="a4"/>
        <w:widowControl/>
        <w:numPr>
          <w:ilvl w:val="0"/>
          <w:numId w:val="20"/>
        </w:numPr>
        <w:rPr>
          <w:rFonts w:ascii="Times New Roman" w:eastAsia="NewtonCSanPin-Regular" w:hAnsi="Times New Roman"/>
        </w:rPr>
      </w:pPr>
      <w:r w:rsidRPr="00567BC0">
        <w:rPr>
          <w:rFonts w:ascii="Times New Roman" w:hAnsi="Times New Roman"/>
        </w:rPr>
        <w:t xml:space="preserve">сознание необходимости получения знаний, как средств реализации коммуникативных умений и навыков. </w:t>
      </w:r>
    </w:p>
    <w:p w:rsidR="00F15CE4" w:rsidRPr="00567BC0" w:rsidRDefault="00F15CE4" w:rsidP="00F15CE4">
      <w:pPr>
        <w:pStyle w:val="a4"/>
        <w:widowControl/>
        <w:numPr>
          <w:ilvl w:val="0"/>
          <w:numId w:val="20"/>
        </w:numPr>
        <w:rPr>
          <w:rFonts w:ascii="Times New Roman" w:hAnsi="Times New Roman"/>
        </w:rPr>
      </w:pPr>
      <w:r w:rsidRPr="00567BC0">
        <w:rPr>
          <w:rFonts w:ascii="Times New Roman" w:hAnsi="Times New Roman"/>
        </w:rPr>
        <w:t>формирование чувства любви к Родине, уважения к ее истории, культуре, традициям, народам нормам общественной жизни.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proofErr w:type="spellStart"/>
      <w:r w:rsidRPr="00567BC0">
        <w:rPr>
          <w:rFonts w:ascii="Times New Roman" w:hAnsi="Times New Roman"/>
          <w:b/>
        </w:rPr>
        <w:t>Метапредметными</w:t>
      </w:r>
      <w:proofErr w:type="spellEnd"/>
      <w:r w:rsidRPr="00567BC0">
        <w:rPr>
          <w:rFonts w:ascii="Times New Roman" w:hAnsi="Times New Roman"/>
          <w:b/>
        </w:rPr>
        <w:t xml:space="preserve"> </w:t>
      </w:r>
      <w:r w:rsidRPr="00567BC0">
        <w:rPr>
          <w:rFonts w:ascii="Times New Roman" w:hAnsi="Times New Roman"/>
        </w:rPr>
        <w:t>результатами программы внеурочной деятельности по духовно-нравственному направлению «</w:t>
      </w:r>
      <w:r w:rsidRPr="00567BC0">
        <w:rPr>
          <w:rFonts w:ascii="Times New Roman" w:eastAsia="Times New Roman" w:hAnsi="Times New Roman"/>
          <w:color w:val="333333"/>
        </w:rPr>
        <w:t>Я гражданин России</w:t>
      </w:r>
      <w:r w:rsidRPr="00567BC0">
        <w:rPr>
          <w:rFonts w:ascii="Times New Roman" w:hAnsi="Times New Roman"/>
        </w:rPr>
        <w:t>» является формирование следующих универсальных учебных действий (УУД):</w:t>
      </w:r>
    </w:p>
    <w:p w:rsidR="00F15CE4" w:rsidRPr="002D7951" w:rsidRDefault="00F15CE4" w:rsidP="00F15CE4">
      <w:pPr>
        <w:pStyle w:val="a4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b/>
          <w:i/>
        </w:rPr>
      </w:pPr>
      <w:r w:rsidRPr="00567BC0">
        <w:rPr>
          <w:rFonts w:ascii="Times New Roman" w:hAnsi="Times New Roman"/>
          <w:b/>
          <w:i/>
        </w:rPr>
        <w:t>Регулятивные УУД:</w:t>
      </w:r>
    </w:p>
    <w:p w:rsidR="00F15CE4" w:rsidRPr="00567BC0" w:rsidRDefault="00F15CE4" w:rsidP="00F15CE4">
      <w:pPr>
        <w:pStyle w:val="a4"/>
        <w:widowControl/>
        <w:numPr>
          <w:ilvl w:val="0"/>
          <w:numId w:val="26"/>
        </w:numPr>
        <w:rPr>
          <w:rStyle w:val="c0"/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умение осуществлять информационный поиск для выполнения учебных  задач;  </w:t>
      </w:r>
    </w:p>
    <w:p w:rsidR="00F15CE4" w:rsidRPr="00567BC0" w:rsidRDefault="00F15CE4" w:rsidP="00F15CE4">
      <w:pPr>
        <w:pStyle w:val="a4"/>
        <w:widowControl/>
        <w:numPr>
          <w:ilvl w:val="0"/>
          <w:numId w:val="26"/>
        </w:numPr>
        <w:jc w:val="both"/>
        <w:rPr>
          <w:rStyle w:val="c0"/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освоение правил и норм </w:t>
      </w:r>
      <w:proofErr w:type="spellStart"/>
      <w:r w:rsidRPr="00567BC0">
        <w:rPr>
          <w:rFonts w:ascii="Times New Roman" w:hAnsi="Times New Roman"/>
        </w:rPr>
        <w:t>социокультурного</w:t>
      </w:r>
      <w:proofErr w:type="spellEnd"/>
      <w:r w:rsidRPr="00567BC0">
        <w:rPr>
          <w:rFonts w:ascii="Times New Roman" w:hAnsi="Times New Roman"/>
        </w:rPr>
        <w:t xml:space="preserve"> взаимодействия </w:t>
      </w:r>
      <w:proofErr w:type="gramStart"/>
      <w:r w:rsidRPr="00567BC0">
        <w:rPr>
          <w:rFonts w:ascii="Times New Roman" w:hAnsi="Times New Roman"/>
        </w:rPr>
        <w:t>со</w:t>
      </w:r>
      <w:proofErr w:type="gramEnd"/>
      <w:r w:rsidRPr="00567BC0">
        <w:rPr>
          <w:rFonts w:ascii="Times New Roman" w:hAnsi="Times New Roman"/>
        </w:rPr>
        <w:t xml:space="preserve"> взрослыми и сверстниками в сообществах разного типа (класс, школа, семья, учреждения культуры в городе, т.д.)</w:t>
      </w:r>
      <w:r>
        <w:rPr>
          <w:rFonts w:ascii="Times New Roman" w:hAnsi="Times New Roman"/>
        </w:rPr>
        <w:t>;</w:t>
      </w:r>
    </w:p>
    <w:p w:rsidR="00F15CE4" w:rsidRPr="00567BC0" w:rsidRDefault="00F15CE4" w:rsidP="00F15CE4">
      <w:pPr>
        <w:pStyle w:val="a4"/>
        <w:widowControl/>
        <w:numPr>
          <w:ilvl w:val="0"/>
          <w:numId w:val="26"/>
        </w:numPr>
        <w:jc w:val="both"/>
        <w:rPr>
          <w:rStyle w:val="c0"/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способность использовать источники художественного наследия в пересказе, анализировать тексты, пересказы, ответы товарищей; </w:t>
      </w:r>
    </w:p>
    <w:p w:rsidR="00F15CE4" w:rsidRPr="00567BC0" w:rsidRDefault="00F15CE4" w:rsidP="00F15CE4">
      <w:pPr>
        <w:pStyle w:val="a4"/>
        <w:widowControl/>
        <w:numPr>
          <w:ilvl w:val="0"/>
          <w:numId w:val="26"/>
        </w:numPr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совершенствование в умениях чтения, слушания обществоведческой литературы, историко-художественной и </w:t>
      </w:r>
      <w:r>
        <w:rPr>
          <w:rFonts w:ascii="Times New Roman" w:hAnsi="Times New Roman"/>
        </w:rPr>
        <w:t>историко-популярной литературы;</w:t>
      </w:r>
    </w:p>
    <w:p w:rsidR="00F15CE4" w:rsidRPr="002D7951" w:rsidRDefault="00F15CE4" w:rsidP="00F15CE4">
      <w:pPr>
        <w:pStyle w:val="a4"/>
        <w:widowControl/>
        <w:numPr>
          <w:ilvl w:val="0"/>
          <w:numId w:val="26"/>
        </w:numPr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  <w:shd w:val="clear" w:color="auto" w:fill="FFFFFF"/>
        </w:rPr>
        <w:t>адекватно воспринимать предложения и оценку учителей, товарищей,</w:t>
      </w:r>
      <w:r w:rsidRPr="00567BC0">
        <w:rPr>
          <w:rFonts w:ascii="Times New Roman" w:hAnsi="Times New Roman"/>
        </w:rPr>
        <w:t xml:space="preserve"> </w:t>
      </w:r>
      <w:r w:rsidRPr="00567BC0">
        <w:rPr>
          <w:rFonts w:ascii="Times New Roman" w:hAnsi="Times New Roman"/>
          <w:shd w:val="clear" w:color="auto" w:fill="FFFFFF"/>
        </w:rPr>
        <w:t>родителей и других людей;</w:t>
      </w:r>
    </w:p>
    <w:p w:rsidR="00F15CE4" w:rsidRPr="002D7951" w:rsidRDefault="00F15CE4" w:rsidP="00F15CE4">
      <w:pPr>
        <w:pStyle w:val="a4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          </w:t>
      </w:r>
      <w:r w:rsidRPr="00567BC0">
        <w:rPr>
          <w:rFonts w:ascii="Times New Roman" w:hAnsi="Times New Roman"/>
          <w:b/>
          <w:i/>
        </w:rPr>
        <w:t>2. Познавательные УУД:</w:t>
      </w:r>
    </w:p>
    <w:p w:rsidR="00F15CE4" w:rsidRPr="00567BC0" w:rsidRDefault="00F15CE4" w:rsidP="00F15CE4">
      <w:pPr>
        <w:pStyle w:val="a4"/>
        <w:widowControl/>
        <w:numPr>
          <w:ilvl w:val="0"/>
          <w:numId w:val="27"/>
        </w:numPr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>добывать новые знания: находить дополнительную информацию по содержанию курса, используя дополнительную литературу, свой жизненный опыт;</w:t>
      </w:r>
    </w:p>
    <w:p w:rsidR="00F15CE4" w:rsidRPr="00567BC0" w:rsidRDefault="00F15CE4" w:rsidP="00F15CE4">
      <w:pPr>
        <w:pStyle w:val="a4"/>
        <w:widowControl/>
        <w:numPr>
          <w:ilvl w:val="0"/>
          <w:numId w:val="27"/>
        </w:numPr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владение базовым понятийным аппаратом (доступным для осознания младшим школьником), необходимым для получения дальнейшего правового образования. </w:t>
      </w:r>
      <w:proofErr w:type="gramStart"/>
      <w:r w:rsidRPr="00567BC0">
        <w:rPr>
          <w:rFonts w:ascii="Times New Roman" w:hAnsi="Times New Roman"/>
        </w:rPr>
        <w:t xml:space="preserve">Иметь представление о понятиях: равноправие, хороший поступок, плохой поступок, правило, закон, права человека, Конституция, Декларация и Конвенция ООН, ребенок, государство, гражданство, милосердие, родословная, здоровый образ жизни, право, свобода, обязанность, ответственность. </w:t>
      </w:r>
      <w:proofErr w:type="gramEnd"/>
    </w:p>
    <w:p w:rsidR="00F15CE4" w:rsidRPr="00567BC0" w:rsidRDefault="00F15CE4" w:rsidP="00F15CE4">
      <w:pPr>
        <w:pStyle w:val="a4"/>
        <w:widowControl/>
        <w:numPr>
          <w:ilvl w:val="0"/>
          <w:numId w:val="28"/>
        </w:numPr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>перерабатывать полученную информацию, делать выводы;</w:t>
      </w:r>
    </w:p>
    <w:p w:rsidR="00F15CE4" w:rsidRPr="00567BC0" w:rsidRDefault="00F15CE4" w:rsidP="00F15CE4">
      <w:pPr>
        <w:pStyle w:val="a4"/>
        <w:widowControl/>
        <w:numPr>
          <w:ilvl w:val="0"/>
          <w:numId w:val="29"/>
        </w:numPr>
        <w:rPr>
          <w:rFonts w:ascii="Times New Roman" w:hAnsi="Times New Roman"/>
        </w:rPr>
      </w:pPr>
      <w:r w:rsidRPr="00567BC0">
        <w:rPr>
          <w:rFonts w:ascii="Times New Roman" w:hAnsi="Times New Roman"/>
        </w:rPr>
        <w:t>владение навыками устанавливать и выявлять причинно-следственные связи в социуме;</w:t>
      </w:r>
    </w:p>
    <w:p w:rsidR="00F15CE4" w:rsidRPr="00567BC0" w:rsidRDefault="00F15CE4" w:rsidP="00F15CE4">
      <w:pPr>
        <w:pStyle w:val="a4"/>
        <w:widowControl/>
        <w:numPr>
          <w:ilvl w:val="0"/>
          <w:numId w:val="29"/>
        </w:numPr>
        <w:rPr>
          <w:rFonts w:ascii="Times New Roman" w:hAnsi="Times New Roman"/>
        </w:rPr>
      </w:pPr>
      <w:r w:rsidRPr="00567BC0">
        <w:rPr>
          <w:rFonts w:ascii="Times New Roman" w:hAnsi="Times New Roman"/>
        </w:rPr>
        <w:t>овладение основами правовой грамотности, правилами правового и нравственного поведения;</w:t>
      </w:r>
    </w:p>
    <w:p w:rsidR="00F15CE4" w:rsidRPr="00567BC0" w:rsidRDefault="00F15CE4" w:rsidP="00F15CE4">
      <w:pPr>
        <w:pStyle w:val="a4"/>
        <w:widowControl/>
        <w:numPr>
          <w:ilvl w:val="0"/>
          <w:numId w:val="29"/>
        </w:numPr>
        <w:rPr>
          <w:rFonts w:ascii="Times New Roman" w:hAnsi="Times New Roman"/>
        </w:rPr>
      </w:pPr>
      <w:r w:rsidRPr="00567BC0">
        <w:rPr>
          <w:rFonts w:ascii="Times New Roman" w:hAnsi="Times New Roman"/>
        </w:rPr>
        <w:t>знание наиболее значимых событий в истории материаль</w:t>
      </w:r>
      <w:r>
        <w:rPr>
          <w:rFonts w:ascii="Times New Roman" w:hAnsi="Times New Roman"/>
        </w:rPr>
        <w:t>ной и духовной культуры России.</w:t>
      </w:r>
    </w:p>
    <w:p w:rsidR="00F15CE4" w:rsidRPr="00567BC0" w:rsidRDefault="00F15CE4" w:rsidP="00F15CE4">
      <w:pPr>
        <w:pStyle w:val="a4"/>
        <w:widowControl/>
        <w:numPr>
          <w:ilvl w:val="0"/>
          <w:numId w:val="28"/>
        </w:numPr>
        <w:rPr>
          <w:rFonts w:ascii="Times New Roman" w:hAnsi="Times New Roman"/>
        </w:rPr>
      </w:pPr>
      <w:r w:rsidRPr="00567BC0">
        <w:rPr>
          <w:rFonts w:ascii="Times New Roman" w:hAnsi="Times New Roman"/>
          <w:shd w:val="clear" w:color="auto" w:fill="FFFFFF"/>
        </w:rPr>
        <w:t xml:space="preserve">устанавливать причинно-следственные связи.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  <w:i/>
        </w:rPr>
      </w:pPr>
      <w:r w:rsidRPr="00567BC0">
        <w:rPr>
          <w:rFonts w:ascii="Times New Roman" w:hAnsi="Times New Roman"/>
          <w:b/>
          <w:i/>
        </w:rPr>
        <w:t xml:space="preserve">        </w:t>
      </w:r>
      <w:r>
        <w:rPr>
          <w:rFonts w:ascii="Times New Roman" w:hAnsi="Times New Roman"/>
          <w:b/>
          <w:i/>
        </w:rPr>
        <w:t xml:space="preserve"> </w:t>
      </w:r>
      <w:r w:rsidRPr="00567BC0">
        <w:rPr>
          <w:rFonts w:ascii="Times New Roman" w:hAnsi="Times New Roman"/>
          <w:b/>
          <w:i/>
        </w:rPr>
        <w:t xml:space="preserve">  3.Коммуникативные УУД</w:t>
      </w:r>
      <w:r>
        <w:rPr>
          <w:rFonts w:ascii="Times New Roman" w:hAnsi="Times New Roman"/>
          <w:i/>
        </w:rPr>
        <w:t>:</w:t>
      </w:r>
    </w:p>
    <w:p w:rsidR="00F15CE4" w:rsidRPr="00567BC0" w:rsidRDefault="00F15CE4" w:rsidP="00F15CE4">
      <w:pPr>
        <w:pStyle w:val="a4"/>
        <w:widowControl/>
        <w:numPr>
          <w:ilvl w:val="0"/>
          <w:numId w:val="30"/>
        </w:numPr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  <w:shd w:val="clear" w:color="auto" w:fill="FFFFFF"/>
        </w:rPr>
        <w:t>формулировать собственное мнение и позицию;</w:t>
      </w:r>
    </w:p>
    <w:p w:rsidR="00F15CE4" w:rsidRPr="00567BC0" w:rsidRDefault="00F15CE4" w:rsidP="00F15CE4">
      <w:pPr>
        <w:pStyle w:val="a4"/>
        <w:widowControl/>
        <w:numPr>
          <w:ilvl w:val="0"/>
          <w:numId w:val="30"/>
        </w:numPr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  <w:shd w:val="clear" w:color="auto" w:fill="FFFFFF"/>
        </w:rPr>
        <w:t>договариваться и приходить к общему решению в совместной</w:t>
      </w:r>
      <w:r w:rsidRPr="00567BC0">
        <w:rPr>
          <w:rFonts w:ascii="Times New Roman" w:hAnsi="Times New Roman"/>
        </w:rPr>
        <w:t xml:space="preserve"> </w:t>
      </w:r>
      <w:r w:rsidRPr="00567BC0">
        <w:rPr>
          <w:rFonts w:ascii="Times New Roman" w:hAnsi="Times New Roman"/>
          <w:shd w:val="clear" w:color="auto" w:fill="FFFFFF"/>
        </w:rPr>
        <w:t>деятельности, в том числе в ситуации столкновения интересов;</w:t>
      </w:r>
    </w:p>
    <w:p w:rsidR="00F15CE4" w:rsidRPr="00567BC0" w:rsidRDefault="00F15CE4" w:rsidP="00F15CE4">
      <w:pPr>
        <w:pStyle w:val="a4"/>
        <w:widowControl/>
        <w:numPr>
          <w:ilvl w:val="0"/>
          <w:numId w:val="30"/>
        </w:numPr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>совместно договариваться о правилах общения и поведения и следовать им;</w:t>
      </w:r>
    </w:p>
    <w:p w:rsidR="00F15CE4" w:rsidRDefault="00F15CE4" w:rsidP="00F15CE4">
      <w:pPr>
        <w:pStyle w:val="a4"/>
        <w:widowControl/>
        <w:numPr>
          <w:ilvl w:val="0"/>
          <w:numId w:val="30"/>
        </w:numPr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>учиться выполнять различные роли в группе.</w:t>
      </w:r>
    </w:p>
    <w:p w:rsidR="00F15CE4" w:rsidRPr="0090000C" w:rsidRDefault="00F15CE4" w:rsidP="00F15CE4">
      <w:pPr>
        <w:pStyle w:val="a4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          </w:t>
      </w:r>
      <w:r w:rsidRPr="0090000C">
        <w:rPr>
          <w:rFonts w:ascii="Times New Roman" w:hAnsi="Times New Roman"/>
          <w:b/>
          <w:i/>
        </w:rPr>
        <w:t>4.</w:t>
      </w:r>
      <w:r>
        <w:rPr>
          <w:rFonts w:ascii="Times New Roman" w:hAnsi="Times New Roman"/>
          <w:b/>
          <w:i/>
        </w:rPr>
        <w:t xml:space="preserve"> </w:t>
      </w:r>
      <w:r w:rsidRPr="0090000C">
        <w:rPr>
          <w:rFonts w:ascii="Times New Roman" w:hAnsi="Times New Roman"/>
          <w:b/>
          <w:i/>
        </w:rPr>
        <w:t>Личностные УУД</w:t>
      </w:r>
      <w:r>
        <w:rPr>
          <w:rFonts w:ascii="Times New Roman" w:hAnsi="Times New Roman"/>
          <w:b/>
          <w:i/>
        </w:rPr>
        <w:t>:</w:t>
      </w:r>
    </w:p>
    <w:p w:rsidR="00F15CE4" w:rsidRPr="0090000C" w:rsidRDefault="00F15CE4" w:rsidP="00F15CE4">
      <w:pPr>
        <w:pStyle w:val="a4"/>
        <w:widowControl/>
        <w:numPr>
          <w:ilvl w:val="0"/>
          <w:numId w:val="37"/>
        </w:numPr>
        <w:jc w:val="both"/>
        <w:rPr>
          <w:rFonts w:ascii="Times New Roman" w:eastAsia="Times New Roman" w:hAnsi="Times New Roman"/>
        </w:rPr>
      </w:pPr>
      <w:r w:rsidRPr="0090000C">
        <w:rPr>
          <w:rFonts w:ascii="Times New Roman" w:eastAsia="Times New Roman" w:hAnsi="Times New Roman"/>
        </w:rPr>
        <w:t>знание основных моральных норм и ориентация на их выполнение;</w:t>
      </w:r>
    </w:p>
    <w:p w:rsidR="00F15CE4" w:rsidRPr="0090000C" w:rsidRDefault="00F15CE4" w:rsidP="00F15CE4">
      <w:pPr>
        <w:pStyle w:val="a4"/>
        <w:widowControl/>
        <w:numPr>
          <w:ilvl w:val="0"/>
          <w:numId w:val="37"/>
        </w:numPr>
        <w:jc w:val="both"/>
        <w:rPr>
          <w:rFonts w:ascii="Times New Roman" w:hAnsi="Times New Roman"/>
          <w:lang w:eastAsia="ru-RU"/>
        </w:rPr>
      </w:pPr>
      <w:r w:rsidRPr="0090000C">
        <w:rPr>
          <w:rFonts w:ascii="Times New Roman" w:hAnsi="Times New Roman"/>
          <w:lang w:eastAsia="ru-RU"/>
        </w:rPr>
        <w:t>осознание себя членом общества и государства самоопределение своей российской гражданской идентичности, чувство любви к своей стране, выражающееся в интересе к ее истории и культуре;</w:t>
      </w:r>
    </w:p>
    <w:p w:rsidR="00F15CE4" w:rsidRPr="0090000C" w:rsidRDefault="00F15CE4" w:rsidP="00F15CE4">
      <w:pPr>
        <w:pStyle w:val="a4"/>
        <w:widowControl/>
        <w:numPr>
          <w:ilvl w:val="0"/>
          <w:numId w:val="37"/>
        </w:numPr>
        <w:jc w:val="both"/>
        <w:rPr>
          <w:rFonts w:ascii="Times New Roman" w:hAnsi="Times New Roman"/>
          <w:lang w:eastAsia="ru-RU"/>
        </w:rPr>
      </w:pPr>
      <w:r w:rsidRPr="0090000C">
        <w:rPr>
          <w:rFonts w:ascii="Times New Roman" w:hAnsi="Times New Roman"/>
          <w:lang w:eastAsia="ru-RU"/>
        </w:rPr>
        <w:lastRenderedPageBreak/>
        <w:t>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</w:t>
      </w:r>
    </w:p>
    <w:p w:rsidR="00F15CE4" w:rsidRPr="0090000C" w:rsidRDefault="00F15CE4" w:rsidP="00F15CE4">
      <w:pPr>
        <w:pStyle w:val="a4"/>
        <w:widowControl/>
        <w:numPr>
          <w:ilvl w:val="0"/>
          <w:numId w:val="37"/>
        </w:numPr>
        <w:jc w:val="both"/>
        <w:rPr>
          <w:rFonts w:ascii="Times New Roman" w:eastAsia="Times New Roman" w:hAnsi="Times New Roman"/>
        </w:rPr>
      </w:pPr>
      <w:r w:rsidRPr="0090000C">
        <w:rPr>
          <w:rFonts w:ascii="Times New Roman" w:eastAsia="Times New Roman" w:hAnsi="Times New Roman"/>
        </w:rPr>
        <w:t>осознание ответственности за общее благополучие;</w:t>
      </w:r>
    </w:p>
    <w:p w:rsidR="00F15CE4" w:rsidRPr="0090000C" w:rsidRDefault="00F15CE4" w:rsidP="00F15CE4">
      <w:pPr>
        <w:pStyle w:val="a4"/>
        <w:widowControl/>
        <w:numPr>
          <w:ilvl w:val="0"/>
          <w:numId w:val="37"/>
        </w:numPr>
        <w:jc w:val="both"/>
        <w:rPr>
          <w:rFonts w:ascii="Times New Roman" w:eastAsia="Times New Roman" w:hAnsi="Times New Roman"/>
        </w:rPr>
      </w:pPr>
      <w:r w:rsidRPr="0090000C">
        <w:rPr>
          <w:rFonts w:ascii="Times New Roman" w:eastAsia="Times New Roman" w:hAnsi="Times New Roman"/>
        </w:rPr>
        <w:t>развитие этических чувств;</w:t>
      </w:r>
    </w:p>
    <w:p w:rsidR="00F15CE4" w:rsidRPr="0090000C" w:rsidRDefault="00F15CE4" w:rsidP="00F15CE4">
      <w:pPr>
        <w:pStyle w:val="a4"/>
        <w:widowControl/>
        <w:numPr>
          <w:ilvl w:val="0"/>
          <w:numId w:val="37"/>
        </w:numPr>
        <w:jc w:val="both"/>
        <w:rPr>
          <w:rFonts w:ascii="Times New Roman" w:eastAsia="Times New Roman" w:hAnsi="Times New Roman"/>
        </w:rPr>
      </w:pPr>
      <w:r w:rsidRPr="0090000C">
        <w:rPr>
          <w:rFonts w:ascii="Times New Roman" w:eastAsia="Times New Roman" w:hAnsi="Times New Roman"/>
        </w:rPr>
        <w:t>установка на здоровый образ жизни;</w:t>
      </w:r>
    </w:p>
    <w:p w:rsidR="00F15CE4" w:rsidRPr="0090000C" w:rsidRDefault="00F15CE4" w:rsidP="00F15CE4">
      <w:pPr>
        <w:pStyle w:val="a4"/>
        <w:widowControl/>
        <w:numPr>
          <w:ilvl w:val="0"/>
          <w:numId w:val="37"/>
        </w:numPr>
        <w:jc w:val="both"/>
        <w:rPr>
          <w:rFonts w:ascii="Times New Roman" w:eastAsia="Times New Roman" w:hAnsi="Times New Roman"/>
        </w:rPr>
      </w:pPr>
      <w:r w:rsidRPr="0090000C">
        <w:rPr>
          <w:rFonts w:ascii="Times New Roman" w:eastAsia="Times New Roman" w:hAnsi="Times New Roman"/>
        </w:rPr>
        <w:t>самооценка.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        </w:t>
      </w:r>
      <w:r w:rsidRPr="00567BC0">
        <w:rPr>
          <w:rFonts w:ascii="Times New Roman" w:hAnsi="Times New Roman"/>
          <w:b/>
          <w:i/>
        </w:rPr>
        <w:t>Планируемые результаты программы внеурочной деятельности: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Pr="00567B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  <w:r w:rsidRPr="00567BC0">
        <w:rPr>
          <w:rFonts w:ascii="Times New Roman" w:hAnsi="Times New Roman"/>
        </w:rPr>
        <w:t>Сформировано ценностное отношение к России, своему народу, краю, государственной символике, законам РФ, старшему поколению, к природе.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</w:t>
      </w:r>
      <w:r w:rsidRPr="00567BC0">
        <w:rPr>
          <w:rFonts w:ascii="Times New Roman" w:hAnsi="Times New Roman"/>
        </w:rPr>
        <w:t>Учащиеся имеют знания о значимых страницах истории страны, о примерах исполнения гражданского и патриотического долга, о традициях и культурном достоянии своего края, о моральных нормах и правилах поведения, об этических нормах взаимоотношений в семье, между поколениями, знают традиции своей семьи и образовательного учреждения, бережно относятся к ним.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Pr="00567B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Pr="00567BC0">
        <w:rPr>
          <w:rFonts w:ascii="Times New Roman" w:hAnsi="Times New Roman"/>
        </w:rPr>
        <w:t>Учащиеся обладают опытом ролевого взаимодействия и реализации гражданской, патриотической позиции, опытом взаимодействия с людьми разного возраста,  неравнодушны к жизненным проблемам других людей, умеют сочувствовать человеку, находящемуся в трудной ситуации, видеть красоту в окружающем мире, в поведении, поступках людей.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</w:t>
      </w:r>
      <w:r w:rsidRPr="00567BC0">
        <w:rPr>
          <w:rFonts w:ascii="Times New Roman" w:hAnsi="Times New Roman"/>
        </w:rPr>
        <w:t xml:space="preserve"> Школьники обладают начальными представлениями о правах и обязанностях человека, гражданина, семьянина, товарища, эстетического отношения к окружающему миру и самому себе.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</w:t>
      </w:r>
      <w:r w:rsidRPr="00567BC0">
        <w:rPr>
          <w:rFonts w:ascii="Times New Roman" w:hAnsi="Times New Roman"/>
        </w:rPr>
        <w:t>У детей младшего школьного возраста накоплен личный опыт участия в экологических инициативах, проектах, в природоохранной деятельности в школе, на пришкольном участке.</w:t>
      </w:r>
    </w:p>
    <w:p w:rsidR="00F15CE4" w:rsidRPr="00567BC0" w:rsidRDefault="00F15CE4" w:rsidP="00F15CE4">
      <w:pPr>
        <w:ind w:left="709"/>
        <w:jc w:val="both"/>
        <w:rPr>
          <w:rFonts w:ascii="Times New Roman" w:hAnsi="Times New Roman"/>
        </w:rPr>
      </w:pPr>
    </w:p>
    <w:p w:rsidR="00F15CE4" w:rsidRPr="00567BC0" w:rsidRDefault="00F15CE4" w:rsidP="00F15CE4">
      <w:pPr>
        <w:pStyle w:val="af7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567BC0">
        <w:rPr>
          <w:rFonts w:ascii="Times New Roman" w:hAnsi="Times New Roman"/>
          <w:b/>
          <w:sz w:val="24"/>
          <w:szCs w:val="24"/>
        </w:rPr>
        <w:t>Требования к знаниям и умениям, которые должны приобрести обучающиеся в процессе реализации программы внеурочной деятельности</w:t>
      </w:r>
    </w:p>
    <w:p w:rsidR="00F15CE4" w:rsidRPr="00567BC0" w:rsidRDefault="00F15CE4" w:rsidP="00F15CE4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15CE4" w:rsidRPr="00567BC0" w:rsidRDefault="00F15CE4" w:rsidP="00F15CE4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7BC0">
        <w:rPr>
          <w:rFonts w:ascii="Times New Roman" w:hAnsi="Times New Roman"/>
          <w:sz w:val="24"/>
          <w:szCs w:val="24"/>
        </w:rPr>
        <w:t xml:space="preserve">В ходе реализация программы внеурочной деятельности по духовно-нравственному направлению «я гражданин России» обучающиеся должны </w:t>
      </w:r>
      <w:r w:rsidRPr="00567BC0">
        <w:rPr>
          <w:rFonts w:ascii="Times New Roman" w:hAnsi="Times New Roman"/>
          <w:b/>
          <w:sz w:val="24"/>
          <w:szCs w:val="24"/>
        </w:rPr>
        <w:t>знать</w:t>
      </w:r>
      <w:r w:rsidRPr="00567BC0">
        <w:rPr>
          <w:rFonts w:ascii="Times New Roman" w:hAnsi="Times New Roman"/>
          <w:sz w:val="24"/>
          <w:szCs w:val="24"/>
        </w:rPr>
        <w:t xml:space="preserve">: </w:t>
      </w:r>
    </w:p>
    <w:p w:rsidR="00F15CE4" w:rsidRPr="00567BC0" w:rsidRDefault="00F15CE4" w:rsidP="00F15CE4">
      <w:pPr>
        <w:pStyle w:val="a4"/>
        <w:widowControl/>
        <w:numPr>
          <w:ilvl w:val="0"/>
          <w:numId w:val="31"/>
        </w:numPr>
        <w:jc w:val="both"/>
        <w:rPr>
          <w:rFonts w:ascii="Times New Roman" w:eastAsia="Times New Roman" w:hAnsi="Times New Roman"/>
          <w:color w:val="000000"/>
        </w:rPr>
      </w:pPr>
      <w:r w:rsidRPr="00567BC0">
        <w:rPr>
          <w:rFonts w:ascii="Times New Roman" w:hAnsi="Times New Roman"/>
        </w:rPr>
        <w:t xml:space="preserve">  ценностное отношение к России, своему народу, краю, государственной символике, законам РФ, старшему поколению, к природе;</w:t>
      </w:r>
    </w:p>
    <w:p w:rsidR="00F15CE4" w:rsidRPr="00567BC0" w:rsidRDefault="00F15CE4" w:rsidP="00F15CE4">
      <w:pPr>
        <w:pStyle w:val="a4"/>
        <w:widowControl/>
        <w:numPr>
          <w:ilvl w:val="0"/>
          <w:numId w:val="31"/>
        </w:numPr>
        <w:rPr>
          <w:rFonts w:ascii="Times New Roman" w:eastAsia="Times New Roman" w:hAnsi="Times New Roman"/>
          <w:color w:val="000000"/>
        </w:rPr>
      </w:pPr>
      <w:r w:rsidRPr="00567BC0">
        <w:rPr>
          <w:rFonts w:ascii="Times New Roman" w:hAnsi="Times New Roman"/>
        </w:rPr>
        <w:t>  учащиеся имеют знания о значимых страницах истории страны, о примерах исполнения гражданского и патриотического долга, о традициях и культурном достоянии своего края, о моральных нормах и правилах поведения, об этических нормах взаимоотношений в семье, между поколениями, знают традиции своей семьи и образовательного учреждения, бережно относятся к ним;</w:t>
      </w:r>
    </w:p>
    <w:p w:rsidR="00F15CE4" w:rsidRPr="00567BC0" w:rsidRDefault="00F15CE4" w:rsidP="00F15CE4">
      <w:pPr>
        <w:pStyle w:val="a4"/>
        <w:widowControl/>
        <w:numPr>
          <w:ilvl w:val="0"/>
          <w:numId w:val="31"/>
        </w:numPr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Pr="00567BC0">
        <w:rPr>
          <w:rFonts w:ascii="Times New Roman" w:hAnsi="Times New Roman"/>
        </w:rPr>
        <w:t>учащиеся обладают начальными представлениями о правах и обязанностях человека, гражданина, семьянина, товарища, эстетического отношения к окружающему миру и самому себе.</w:t>
      </w:r>
      <w:r w:rsidRPr="00567BC0">
        <w:rPr>
          <w:rFonts w:ascii="Times New Roman" w:hAnsi="Times New Roman"/>
        </w:rPr>
        <w:br/>
      </w:r>
      <w:r w:rsidRPr="00567BC0">
        <w:rPr>
          <w:rFonts w:ascii="Times New Roman" w:hAnsi="Times New Roman"/>
        </w:rPr>
        <w:br/>
      </w:r>
      <w:r w:rsidRPr="00567BC0">
        <w:rPr>
          <w:rFonts w:ascii="Times New Roman" w:eastAsia="Times New Roman" w:hAnsi="Times New Roman"/>
          <w:b/>
          <w:bCs/>
          <w:iCs/>
          <w:color w:val="000000"/>
          <w:shd w:val="clear" w:color="auto" w:fill="FFFFFF"/>
        </w:rPr>
        <w:t>Должны   уметь:</w:t>
      </w:r>
    </w:p>
    <w:p w:rsidR="00F15CE4" w:rsidRPr="00567BC0" w:rsidRDefault="00F15CE4" w:rsidP="00F15CE4">
      <w:pPr>
        <w:pStyle w:val="a4"/>
        <w:widowControl/>
        <w:numPr>
          <w:ilvl w:val="0"/>
          <w:numId w:val="33"/>
        </w:numPr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>адекватно оценивать своё поведение в жизненных ситуациях;</w:t>
      </w:r>
    </w:p>
    <w:p w:rsidR="00F15CE4" w:rsidRPr="00567BC0" w:rsidRDefault="00F15CE4" w:rsidP="00F15CE4">
      <w:pPr>
        <w:pStyle w:val="a4"/>
        <w:widowControl/>
        <w:numPr>
          <w:ilvl w:val="0"/>
          <w:numId w:val="33"/>
        </w:numPr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>отвечать за свои поступки;</w:t>
      </w:r>
    </w:p>
    <w:p w:rsidR="00F15CE4" w:rsidRPr="00567BC0" w:rsidRDefault="00F15CE4" w:rsidP="00F15CE4">
      <w:pPr>
        <w:pStyle w:val="a4"/>
        <w:widowControl/>
        <w:numPr>
          <w:ilvl w:val="0"/>
          <w:numId w:val="33"/>
        </w:numPr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>отстаивать свою нравственную позицию в ситуации выбора;</w:t>
      </w:r>
    </w:p>
    <w:p w:rsidR="00F15CE4" w:rsidRPr="00567BC0" w:rsidRDefault="00F15CE4" w:rsidP="00F15CE4">
      <w:pPr>
        <w:pStyle w:val="a4"/>
        <w:widowControl/>
        <w:numPr>
          <w:ilvl w:val="0"/>
          <w:numId w:val="33"/>
        </w:numPr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  <w:lang w:eastAsia="ru-RU"/>
        </w:rPr>
        <w:t xml:space="preserve">управлять своими эмоциями, эффективно взаимодействовать </w:t>
      </w:r>
      <w:proofErr w:type="gramStart"/>
      <w:r w:rsidRPr="00567BC0">
        <w:rPr>
          <w:rFonts w:ascii="Times New Roman" w:hAnsi="Times New Roman"/>
          <w:lang w:eastAsia="ru-RU"/>
        </w:rPr>
        <w:t>со</w:t>
      </w:r>
      <w:proofErr w:type="gramEnd"/>
      <w:r w:rsidRPr="00567BC0">
        <w:rPr>
          <w:rFonts w:ascii="Times New Roman" w:hAnsi="Times New Roman"/>
          <w:lang w:eastAsia="ru-RU"/>
        </w:rPr>
        <w:t xml:space="preserve"> взрослыми и сверстниками, владеть культурой общения;</w:t>
      </w:r>
      <w:r w:rsidRPr="00567BC0">
        <w:rPr>
          <w:rFonts w:ascii="Times New Roman" w:hAnsi="Times New Roman"/>
          <w:b/>
          <w:lang w:eastAsia="ru-RU"/>
        </w:rPr>
        <w:t xml:space="preserve"> </w:t>
      </w:r>
    </w:p>
    <w:p w:rsidR="00F15CE4" w:rsidRPr="00567BC0" w:rsidRDefault="00F15CE4" w:rsidP="00F15CE4">
      <w:pPr>
        <w:pStyle w:val="a4"/>
        <w:widowControl/>
        <w:numPr>
          <w:ilvl w:val="0"/>
          <w:numId w:val="32"/>
        </w:numPr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учащиеся обладают опытом ролевого взаимодействия и реализации гражданской, патриотической позиции, опытом взаимодействия с людьми разного возраста, неравнодушны к жизненным проблемам других людей, умеют сочувствовать </w:t>
      </w:r>
      <w:r w:rsidRPr="00567BC0">
        <w:rPr>
          <w:rFonts w:ascii="Times New Roman" w:hAnsi="Times New Roman"/>
        </w:rPr>
        <w:lastRenderedPageBreak/>
        <w:t>человеку, находящемуся в трудной ситуации, видеть красоту в окружающем мире, в поведении, поступках людей.</w:t>
      </w:r>
      <w:r w:rsidRPr="00567BC0">
        <w:rPr>
          <w:rFonts w:ascii="Times New Roman" w:hAnsi="Times New Roman"/>
        </w:rPr>
        <w:br/>
      </w:r>
    </w:p>
    <w:p w:rsidR="00F15CE4" w:rsidRPr="00567BC0" w:rsidRDefault="00F15CE4" w:rsidP="00F15CE4">
      <w:pPr>
        <w:pStyle w:val="a4"/>
        <w:ind w:left="709"/>
        <w:rPr>
          <w:rFonts w:ascii="Times New Roman" w:hAnsi="Times New Roman"/>
        </w:rPr>
      </w:pPr>
      <w:r w:rsidRPr="00567BC0">
        <w:rPr>
          <w:rFonts w:ascii="Times New Roman" w:hAnsi="Times New Roman"/>
          <w:b/>
        </w:rPr>
        <w:t xml:space="preserve">       Формы учета знаний и умений, система контролирующих</w:t>
      </w:r>
    </w:p>
    <w:p w:rsidR="00F15CE4" w:rsidRPr="00567BC0" w:rsidRDefault="00F15CE4" w:rsidP="00F15CE4">
      <w:pPr>
        <w:pStyle w:val="af7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567BC0">
        <w:rPr>
          <w:rFonts w:ascii="Times New Roman" w:hAnsi="Times New Roman"/>
          <w:b/>
          <w:sz w:val="24"/>
          <w:szCs w:val="24"/>
        </w:rPr>
        <w:t>материалов для оценки планируемых результатов освоения</w:t>
      </w:r>
    </w:p>
    <w:p w:rsidR="00F15CE4" w:rsidRPr="00567BC0" w:rsidRDefault="00F15CE4" w:rsidP="00F15CE4">
      <w:pPr>
        <w:pStyle w:val="af7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567BC0">
        <w:rPr>
          <w:rFonts w:ascii="Times New Roman" w:hAnsi="Times New Roman"/>
          <w:b/>
          <w:sz w:val="24"/>
          <w:szCs w:val="24"/>
        </w:rPr>
        <w:t>программы внеурочной деятельности</w:t>
      </w:r>
    </w:p>
    <w:p w:rsidR="00F15CE4" w:rsidRPr="00567BC0" w:rsidRDefault="00F15CE4" w:rsidP="00F15CE4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7BC0">
        <w:rPr>
          <w:rFonts w:ascii="Times New Roman" w:hAnsi="Times New Roman"/>
          <w:b/>
          <w:sz w:val="24"/>
          <w:szCs w:val="24"/>
        </w:rPr>
        <w:t xml:space="preserve">       </w:t>
      </w:r>
      <w:r w:rsidRPr="00567BC0">
        <w:rPr>
          <w:rFonts w:ascii="Times New Roman" w:hAnsi="Times New Roman"/>
          <w:sz w:val="24"/>
          <w:szCs w:val="24"/>
        </w:rPr>
        <w:t xml:space="preserve">Контроль и оценка результатов освоения программы внеурочной деятельности зависит от тематики и содержания изучаемого раздела. </w:t>
      </w:r>
    </w:p>
    <w:p w:rsidR="00F15CE4" w:rsidRPr="00567BC0" w:rsidRDefault="00F15CE4" w:rsidP="00F15CE4">
      <w:pPr>
        <w:pStyle w:val="af7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67BC0">
        <w:rPr>
          <w:rFonts w:ascii="Times New Roman" w:hAnsi="Times New Roman"/>
          <w:sz w:val="24"/>
          <w:szCs w:val="24"/>
        </w:rPr>
        <w:t xml:space="preserve">Продуктивным будет контроль в процессе организации следующих форм деятельности: </w:t>
      </w:r>
    </w:p>
    <w:p w:rsidR="00F15CE4" w:rsidRPr="00567BC0" w:rsidRDefault="00F15CE4" w:rsidP="00F15CE4">
      <w:pPr>
        <w:pStyle w:val="af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7BC0">
        <w:rPr>
          <w:rFonts w:ascii="Times New Roman" w:hAnsi="Times New Roman"/>
          <w:sz w:val="24"/>
          <w:szCs w:val="24"/>
        </w:rPr>
        <w:t xml:space="preserve">викторины; </w:t>
      </w:r>
    </w:p>
    <w:p w:rsidR="00F15CE4" w:rsidRPr="00567BC0" w:rsidRDefault="00F15CE4" w:rsidP="00F15CE4">
      <w:pPr>
        <w:pStyle w:val="af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7BC0">
        <w:rPr>
          <w:rFonts w:ascii="Times New Roman" w:hAnsi="Times New Roman"/>
          <w:sz w:val="24"/>
          <w:szCs w:val="24"/>
        </w:rPr>
        <w:t xml:space="preserve">конкурсы; </w:t>
      </w:r>
    </w:p>
    <w:p w:rsidR="00F15CE4" w:rsidRPr="00567BC0" w:rsidRDefault="00F15CE4" w:rsidP="00F15CE4">
      <w:pPr>
        <w:pStyle w:val="af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7BC0">
        <w:rPr>
          <w:rFonts w:ascii="Times New Roman" w:hAnsi="Times New Roman"/>
          <w:sz w:val="24"/>
          <w:szCs w:val="24"/>
        </w:rPr>
        <w:t xml:space="preserve">ролевые игры; </w:t>
      </w:r>
    </w:p>
    <w:p w:rsidR="00F15CE4" w:rsidRPr="00567BC0" w:rsidRDefault="00F15CE4" w:rsidP="00F15CE4">
      <w:pPr>
        <w:widowControl/>
        <w:numPr>
          <w:ilvl w:val="0"/>
          <w:numId w:val="25"/>
        </w:numPr>
        <w:suppressAutoHyphens w:val="0"/>
        <w:ind w:left="0" w:firstLine="709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>результативность участия в конкурсных программах;</w:t>
      </w:r>
    </w:p>
    <w:p w:rsidR="00F15CE4" w:rsidRPr="00567BC0" w:rsidRDefault="00F15CE4" w:rsidP="00F15CE4">
      <w:pPr>
        <w:pStyle w:val="a4"/>
        <w:widowControl/>
        <w:numPr>
          <w:ilvl w:val="0"/>
          <w:numId w:val="25"/>
        </w:numPr>
        <w:rPr>
          <w:rFonts w:ascii="Times New Roman" w:hAnsi="Times New Roman"/>
        </w:rPr>
      </w:pPr>
      <w:r w:rsidRPr="00567BC0">
        <w:rPr>
          <w:rFonts w:ascii="Times New Roman" w:hAnsi="Times New Roman"/>
        </w:rPr>
        <w:t>интеллектуально-познавательные игры;</w:t>
      </w:r>
    </w:p>
    <w:p w:rsidR="00F15CE4" w:rsidRPr="00567BC0" w:rsidRDefault="00F15CE4" w:rsidP="00F15CE4">
      <w:pPr>
        <w:pStyle w:val="a4"/>
        <w:widowControl/>
        <w:numPr>
          <w:ilvl w:val="0"/>
          <w:numId w:val="25"/>
        </w:numPr>
        <w:rPr>
          <w:rFonts w:ascii="Times New Roman" w:hAnsi="Times New Roman"/>
        </w:rPr>
      </w:pPr>
      <w:r w:rsidRPr="00567BC0">
        <w:rPr>
          <w:rFonts w:ascii="Times New Roman" w:hAnsi="Times New Roman"/>
        </w:rPr>
        <w:t>наблюдение учащихся за событиями в городе, стране;</w:t>
      </w:r>
    </w:p>
    <w:p w:rsidR="00F15CE4" w:rsidRPr="00567BC0" w:rsidRDefault="00F15CE4" w:rsidP="00F15CE4">
      <w:pPr>
        <w:pStyle w:val="a4"/>
        <w:widowControl/>
        <w:numPr>
          <w:ilvl w:val="0"/>
          <w:numId w:val="25"/>
        </w:numPr>
        <w:rPr>
          <w:rFonts w:ascii="Times New Roman" w:hAnsi="Times New Roman"/>
        </w:rPr>
      </w:pPr>
      <w:r w:rsidRPr="00567BC0">
        <w:rPr>
          <w:rFonts w:ascii="Times New Roman" w:hAnsi="Times New Roman"/>
        </w:rPr>
        <w:t>обсуждение, обыгрывание проблемных ситуаций;</w:t>
      </w:r>
    </w:p>
    <w:p w:rsidR="00F15CE4" w:rsidRPr="00567BC0" w:rsidRDefault="00F15CE4" w:rsidP="00F15CE4">
      <w:pPr>
        <w:pStyle w:val="a4"/>
        <w:widowControl/>
        <w:numPr>
          <w:ilvl w:val="0"/>
          <w:numId w:val="25"/>
        </w:numPr>
        <w:rPr>
          <w:rFonts w:ascii="Times New Roman" w:hAnsi="Times New Roman"/>
        </w:rPr>
      </w:pPr>
      <w:r w:rsidRPr="00567BC0">
        <w:rPr>
          <w:rFonts w:ascii="Times New Roman" w:hAnsi="Times New Roman"/>
        </w:rPr>
        <w:t>заочные путешествия;</w:t>
      </w:r>
    </w:p>
    <w:p w:rsidR="00F15CE4" w:rsidRPr="00567BC0" w:rsidRDefault="00F15CE4" w:rsidP="00F15CE4">
      <w:pPr>
        <w:pStyle w:val="a4"/>
        <w:widowControl/>
        <w:numPr>
          <w:ilvl w:val="0"/>
          <w:numId w:val="25"/>
        </w:numPr>
        <w:rPr>
          <w:rFonts w:ascii="Times New Roman" w:hAnsi="Times New Roman"/>
        </w:rPr>
      </w:pPr>
      <w:r w:rsidRPr="00567BC0">
        <w:rPr>
          <w:rFonts w:ascii="Times New Roman" w:hAnsi="Times New Roman"/>
        </w:rPr>
        <w:t>акции благотворительности, милосердия;</w:t>
      </w:r>
    </w:p>
    <w:p w:rsidR="00F15CE4" w:rsidRPr="00567BC0" w:rsidRDefault="00F15CE4" w:rsidP="00F15CE4">
      <w:pPr>
        <w:pStyle w:val="a4"/>
        <w:widowControl/>
        <w:numPr>
          <w:ilvl w:val="0"/>
          <w:numId w:val="25"/>
        </w:numPr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 презентации; </w:t>
      </w:r>
    </w:p>
    <w:p w:rsidR="00F15CE4" w:rsidRPr="00567BC0" w:rsidRDefault="00F15CE4" w:rsidP="00F15CE4">
      <w:pPr>
        <w:pStyle w:val="a4"/>
        <w:widowControl/>
        <w:numPr>
          <w:ilvl w:val="0"/>
          <w:numId w:val="25"/>
        </w:numPr>
        <w:rPr>
          <w:rFonts w:ascii="Times New Roman" w:hAnsi="Times New Roman"/>
          <w:bCs/>
        </w:rPr>
      </w:pPr>
      <w:r w:rsidRPr="00567BC0">
        <w:rPr>
          <w:rFonts w:ascii="Times New Roman" w:hAnsi="Times New Roman"/>
        </w:rPr>
        <w:t>сюжетно - ролевые игры гражданского и историко-патриотического содержания  (урочная, внеурочная, внешкольная);</w:t>
      </w:r>
    </w:p>
    <w:p w:rsidR="00F15CE4" w:rsidRPr="00567BC0" w:rsidRDefault="00F15CE4" w:rsidP="00F15CE4">
      <w:pPr>
        <w:pStyle w:val="a4"/>
        <w:widowControl/>
        <w:numPr>
          <w:ilvl w:val="0"/>
          <w:numId w:val="25"/>
        </w:numPr>
        <w:jc w:val="both"/>
        <w:rPr>
          <w:rFonts w:ascii="Times New Roman" w:hAnsi="Times New Roman"/>
          <w:color w:val="000000"/>
        </w:rPr>
      </w:pPr>
      <w:r w:rsidRPr="00567BC0">
        <w:rPr>
          <w:rFonts w:ascii="Times New Roman" w:hAnsi="Times New Roman"/>
          <w:color w:val="000000"/>
        </w:rPr>
        <w:t>поездки, походы по историческим и памятным местам.</w:t>
      </w:r>
    </w:p>
    <w:p w:rsidR="00F15CE4" w:rsidRPr="00567BC0" w:rsidRDefault="00F15CE4" w:rsidP="00F15CE4">
      <w:pPr>
        <w:pStyle w:val="a4"/>
        <w:ind w:left="1070"/>
        <w:jc w:val="both"/>
        <w:rPr>
          <w:rFonts w:ascii="Times New Roman" w:hAnsi="Times New Roman"/>
          <w:color w:val="000000"/>
        </w:rPr>
      </w:pPr>
    </w:p>
    <w:p w:rsidR="00F15CE4" w:rsidRPr="00567BC0" w:rsidRDefault="00F15CE4" w:rsidP="00F15CE4">
      <w:pPr>
        <w:ind w:firstLine="709"/>
        <w:jc w:val="both"/>
        <w:rPr>
          <w:rFonts w:ascii="Times New Roman" w:hAnsi="Times New Roman"/>
          <w:b/>
        </w:rPr>
      </w:pPr>
      <w:r w:rsidRPr="00567BC0">
        <w:rPr>
          <w:rFonts w:ascii="Times New Roman" w:hAnsi="Times New Roman"/>
          <w:b/>
          <w:i/>
        </w:rPr>
        <w:t xml:space="preserve">                        </w:t>
      </w:r>
      <w:r w:rsidRPr="00567BC0">
        <w:rPr>
          <w:rFonts w:ascii="Times New Roman" w:hAnsi="Times New Roman"/>
          <w:b/>
        </w:rPr>
        <w:t xml:space="preserve">            5.   Содержание</w:t>
      </w:r>
    </w:p>
    <w:p w:rsidR="00F15CE4" w:rsidRPr="00567BC0" w:rsidRDefault="00F15CE4" w:rsidP="00F15CE4">
      <w:pPr>
        <w:pStyle w:val="a4"/>
        <w:rPr>
          <w:rFonts w:ascii="Times New Roman" w:hAnsi="Times New Roman"/>
          <w:b/>
          <w:bCs/>
          <w:i/>
        </w:rPr>
      </w:pPr>
      <w:r w:rsidRPr="00567BC0">
        <w:rPr>
          <w:rFonts w:ascii="Times New Roman" w:hAnsi="Times New Roman"/>
          <w:b/>
          <w:bCs/>
          <w:i/>
        </w:rPr>
        <w:t xml:space="preserve">                                  </w:t>
      </w:r>
      <w:r>
        <w:rPr>
          <w:rFonts w:ascii="Times New Roman" w:hAnsi="Times New Roman"/>
          <w:b/>
          <w:bCs/>
          <w:i/>
        </w:rPr>
        <w:t xml:space="preserve">         </w:t>
      </w:r>
      <w:r w:rsidRPr="00567BC0">
        <w:rPr>
          <w:rFonts w:ascii="Times New Roman" w:hAnsi="Times New Roman"/>
          <w:b/>
          <w:bCs/>
          <w:i/>
        </w:rPr>
        <w:t xml:space="preserve"> «Я гражданин России»</w:t>
      </w:r>
    </w:p>
    <w:p w:rsidR="00F15CE4" w:rsidRPr="00567BC0" w:rsidRDefault="00F15CE4" w:rsidP="00F15CE4">
      <w:pPr>
        <w:pStyle w:val="a4"/>
        <w:jc w:val="center"/>
        <w:rPr>
          <w:rFonts w:ascii="Times New Roman" w:hAnsi="Times New Roman"/>
          <w:b/>
          <w:bCs/>
          <w:i/>
        </w:rPr>
      </w:pPr>
    </w:p>
    <w:p w:rsidR="00F15CE4" w:rsidRPr="00567BC0" w:rsidRDefault="00F15CE4" w:rsidP="00F15CE4">
      <w:pPr>
        <w:pStyle w:val="a4"/>
        <w:ind w:left="360"/>
        <w:jc w:val="both"/>
        <w:rPr>
          <w:rFonts w:ascii="Times New Roman" w:hAnsi="Times New Roman"/>
        </w:rPr>
      </w:pPr>
      <w:r w:rsidRPr="00567BC0">
        <w:rPr>
          <w:rFonts w:eastAsia="Times New Roman"/>
          <w:iCs/>
        </w:rPr>
        <w:t xml:space="preserve">                  </w:t>
      </w:r>
      <w:r w:rsidRPr="00567BC0">
        <w:rPr>
          <w:rFonts w:ascii="Times New Roman" w:hAnsi="Times New Roman"/>
          <w:b/>
        </w:rPr>
        <w:t>Раздел 1</w:t>
      </w:r>
      <w:r>
        <w:rPr>
          <w:rFonts w:ascii="Times New Roman" w:hAnsi="Times New Roman"/>
          <w:b/>
        </w:rPr>
        <w:t>.</w:t>
      </w:r>
      <w:r w:rsidRPr="00567BC0">
        <w:rPr>
          <w:rFonts w:ascii="Times New Roman" w:hAnsi="Times New Roman"/>
          <w:b/>
        </w:rPr>
        <w:t xml:space="preserve"> </w:t>
      </w:r>
      <w:r w:rsidRPr="00567BC0">
        <w:rPr>
          <w:rFonts w:ascii="Times New Roman" w:hAnsi="Times New Roman"/>
        </w:rPr>
        <w:t>Маленькие Россияне</w:t>
      </w:r>
      <w:r w:rsidRPr="00567BC0">
        <w:rPr>
          <w:rFonts w:ascii="Times New Roman" w:hAnsi="Times New Roman"/>
          <w:b/>
        </w:rPr>
        <w:t xml:space="preserve"> </w:t>
      </w:r>
      <w:r w:rsidRPr="00567BC0">
        <w:rPr>
          <w:rFonts w:ascii="Times New Roman" w:hAnsi="Times New Roman"/>
          <w:b/>
          <w:bCs/>
        </w:rPr>
        <w:t>(33 ч.)</w:t>
      </w:r>
    </w:p>
    <w:p w:rsidR="00F15CE4" w:rsidRPr="00567BC0" w:rsidRDefault="00F15CE4" w:rsidP="00F15CE4">
      <w:pPr>
        <w:pStyle w:val="a4"/>
        <w:rPr>
          <w:rFonts w:ascii="Times New Roman" w:hAnsi="Times New Roman"/>
          <w:b/>
          <w:u w:val="single"/>
        </w:rPr>
      </w:pPr>
      <w:r w:rsidRPr="00567BC0">
        <w:rPr>
          <w:rFonts w:ascii="Times New Roman" w:hAnsi="Times New Roman"/>
          <w:b/>
          <w:u w:val="single"/>
        </w:rPr>
        <w:t xml:space="preserve">1 класс         </w:t>
      </w:r>
    </w:p>
    <w:p w:rsidR="00F15CE4" w:rsidRPr="00567BC0" w:rsidRDefault="00F15CE4" w:rsidP="00F15CE4">
      <w:pPr>
        <w:pStyle w:val="a4"/>
        <w:rPr>
          <w:rFonts w:ascii="Times New Roman" w:hAnsi="Times New Roman"/>
        </w:rPr>
      </w:pPr>
      <w:r w:rsidRPr="00567BC0">
        <w:rPr>
          <w:rFonts w:ascii="Times New Roman" w:hAnsi="Times New Roman"/>
          <w:i/>
        </w:rPr>
        <w:t>1.“Я и я”(4ч)</w:t>
      </w:r>
      <w:r w:rsidRPr="00567BC0">
        <w:rPr>
          <w:rFonts w:ascii="Times New Roman" w:hAnsi="Times New Roman"/>
        </w:rPr>
        <w:t xml:space="preserve"> </w:t>
      </w:r>
    </w:p>
    <w:p w:rsidR="00F15CE4" w:rsidRPr="00506BDB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>Я, ты, мы. Мой сосед по парте.</w:t>
      </w:r>
      <w:r>
        <w:rPr>
          <w:rFonts w:ascii="Times New Roman" w:hAnsi="Times New Roman"/>
        </w:rPr>
        <w:t xml:space="preserve"> «Кто я? Какой я? Что такое личность?»</w:t>
      </w:r>
      <w:r w:rsidRPr="00567B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Правила поведения в школе.</w:t>
      </w:r>
    </w:p>
    <w:p w:rsidR="00F15CE4" w:rsidRDefault="00F15CE4" w:rsidP="00F15CE4">
      <w:pPr>
        <w:pStyle w:val="a4"/>
        <w:rPr>
          <w:rFonts w:ascii="Times New Roman" w:hAnsi="Times New Roman"/>
        </w:rPr>
      </w:pPr>
      <w:r w:rsidRPr="00567BC0">
        <w:rPr>
          <w:rFonts w:ascii="Times New Roman" w:hAnsi="Times New Roman"/>
          <w:i/>
        </w:rPr>
        <w:t>2.“Я и семья”(6ч)</w:t>
      </w:r>
      <w:r w:rsidRPr="00567BC0">
        <w:rPr>
          <w:rFonts w:ascii="Times New Roman" w:hAnsi="Times New Roman"/>
        </w:rPr>
        <w:t xml:space="preserve"> </w:t>
      </w:r>
    </w:p>
    <w:p w:rsidR="00F15CE4" w:rsidRPr="00C73306" w:rsidRDefault="00F15CE4" w:rsidP="00F15CE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Моя семья – моя радость. Забота о родителях – дело совести каждого. Семейные традиции. </w:t>
      </w:r>
      <w:r w:rsidRPr="00567BC0">
        <w:rPr>
          <w:rFonts w:ascii="Times New Roman" w:hAnsi="Times New Roman"/>
        </w:rPr>
        <w:t xml:space="preserve">Кто </w:t>
      </w:r>
      <w:proofErr w:type="gramStart"/>
      <w:r w:rsidRPr="00567BC0">
        <w:rPr>
          <w:rFonts w:ascii="Times New Roman" w:hAnsi="Times New Roman"/>
        </w:rPr>
        <w:t>мои</w:t>
      </w:r>
      <w:proofErr w:type="gramEnd"/>
      <w:r>
        <w:rPr>
          <w:rFonts w:ascii="Times New Roman" w:hAnsi="Times New Roman"/>
        </w:rPr>
        <w:t xml:space="preserve"> </w:t>
      </w:r>
      <w:r w:rsidRPr="00567BC0">
        <w:rPr>
          <w:rFonts w:ascii="Times New Roman" w:hAnsi="Times New Roman"/>
        </w:rPr>
        <w:t>бабушка, дедушка?</w:t>
      </w:r>
      <w:r>
        <w:rPr>
          <w:rFonts w:ascii="Times New Roman" w:hAnsi="Times New Roman"/>
        </w:rPr>
        <w:t xml:space="preserve"> Слушаем сказки моей бабушки. </w:t>
      </w:r>
      <w:r w:rsidRPr="00567BC0">
        <w:rPr>
          <w:rFonts w:ascii="Times New Roman" w:hAnsi="Times New Roman"/>
        </w:rPr>
        <w:t>Моя красивая м</w:t>
      </w:r>
      <w:r>
        <w:rPr>
          <w:rFonts w:ascii="Times New Roman" w:hAnsi="Times New Roman"/>
        </w:rPr>
        <w:t>ама. Загляните в мамины глаза. Папа, мама, я – дружная семья.</w:t>
      </w:r>
    </w:p>
    <w:p w:rsidR="00F15CE4" w:rsidRDefault="00F15CE4" w:rsidP="00F15CE4">
      <w:pPr>
        <w:pStyle w:val="a4"/>
        <w:rPr>
          <w:rFonts w:ascii="Times New Roman" w:hAnsi="Times New Roman"/>
        </w:rPr>
      </w:pPr>
      <w:r w:rsidRPr="00567BC0">
        <w:rPr>
          <w:rFonts w:ascii="Times New Roman" w:hAnsi="Times New Roman"/>
          <w:i/>
        </w:rPr>
        <w:t>3.“Я и культура”(5ч)</w:t>
      </w:r>
      <w:r w:rsidRPr="00567BC0">
        <w:rPr>
          <w:rFonts w:ascii="Times New Roman" w:hAnsi="Times New Roman"/>
        </w:rPr>
        <w:t xml:space="preserve"> </w:t>
      </w:r>
    </w:p>
    <w:p w:rsidR="00F15CE4" w:rsidRPr="00C73306" w:rsidRDefault="00F15CE4" w:rsidP="00F15CE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Дары природы.  </w:t>
      </w:r>
      <w:r w:rsidRPr="00567BC0">
        <w:rPr>
          <w:rFonts w:ascii="Times New Roman" w:hAnsi="Times New Roman"/>
        </w:rPr>
        <w:t xml:space="preserve">История моего города.  </w:t>
      </w:r>
      <w:r>
        <w:rPr>
          <w:rFonts w:ascii="Times New Roman" w:hAnsi="Times New Roman"/>
        </w:rPr>
        <w:t>Встреча с творческими людьми.</w:t>
      </w:r>
      <w:r w:rsidRPr="00567B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Экскурсия в музей.  Конкурс</w:t>
      </w:r>
      <w:r w:rsidRPr="00C73306">
        <w:rPr>
          <w:rFonts w:ascii="Times New Roman" w:hAnsi="Times New Roman"/>
        </w:rPr>
        <w:t xml:space="preserve"> поделок из природного материала.   </w:t>
      </w:r>
    </w:p>
    <w:p w:rsidR="00F15CE4" w:rsidRPr="00567BC0" w:rsidRDefault="00F15CE4" w:rsidP="00F15CE4">
      <w:pPr>
        <w:pStyle w:val="a4"/>
        <w:rPr>
          <w:rFonts w:ascii="Times New Roman" w:hAnsi="Times New Roman"/>
        </w:rPr>
      </w:pPr>
      <w:r w:rsidRPr="00567BC0">
        <w:rPr>
          <w:rFonts w:ascii="Times New Roman" w:hAnsi="Times New Roman"/>
          <w:i/>
        </w:rPr>
        <w:t>4.“Я и школа”(8ч)</w:t>
      </w:r>
      <w:r w:rsidRPr="00567BC0">
        <w:rPr>
          <w:rFonts w:ascii="Times New Roman" w:hAnsi="Times New Roman"/>
        </w:rPr>
        <w:t xml:space="preserve"> </w:t>
      </w:r>
    </w:p>
    <w:p w:rsidR="00F15CE4" w:rsidRPr="00C73306" w:rsidRDefault="00F15CE4" w:rsidP="00F15CE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Беседа о школьном уставе. Мои права и обязанности. Конкурс рисунков «Моя школа».  </w:t>
      </w:r>
      <w:r w:rsidRPr="00567BC0">
        <w:rPr>
          <w:rFonts w:ascii="Times New Roman" w:hAnsi="Times New Roman"/>
        </w:rPr>
        <w:t xml:space="preserve">Мой школьный дом. Законы жизни в классе. </w:t>
      </w:r>
      <w:r>
        <w:rPr>
          <w:rFonts w:ascii="Times New Roman" w:hAnsi="Times New Roman"/>
        </w:rPr>
        <w:t>Школа вежливости. Самое сильное звено. Укрась территорию своей школы.</w:t>
      </w:r>
    </w:p>
    <w:p w:rsidR="00F15CE4" w:rsidRPr="00567BC0" w:rsidRDefault="00F15CE4" w:rsidP="00F15CE4">
      <w:pPr>
        <w:pStyle w:val="a4"/>
        <w:rPr>
          <w:rFonts w:ascii="Times New Roman" w:hAnsi="Times New Roman"/>
        </w:rPr>
      </w:pPr>
      <w:r w:rsidRPr="00567BC0">
        <w:rPr>
          <w:rFonts w:ascii="Times New Roman" w:hAnsi="Times New Roman"/>
          <w:i/>
        </w:rPr>
        <w:t>5.“Я и мое Отечество”(6ч)</w:t>
      </w:r>
      <w:r w:rsidRPr="00567BC0">
        <w:rPr>
          <w:rFonts w:ascii="Times New Roman" w:hAnsi="Times New Roman"/>
        </w:rPr>
        <w:t xml:space="preserve"> </w:t>
      </w:r>
    </w:p>
    <w:p w:rsidR="00F15CE4" w:rsidRPr="00C73306" w:rsidRDefault="00F15CE4" w:rsidP="00F15CE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Беседа о государственной символике страны, малой родины. Маленькие герои большой войны. </w:t>
      </w:r>
      <w:r w:rsidRPr="00567BC0">
        <w:rPr>
          <w:rFonts w:ascii="Times New Roman" w:hAnsi="Times New Roman"/>
        </w:rPr>
        <w:t>Мои родные – защитники Родины. Поклон тебе, солдат России. С чего начинается Родина?</w:t>
      </w:r>
      <w:r>
        <w:rPr>
          <w:rFonts w:ascii="Times New Roman" w:hAnsi="Times New Roman"/>
        </w:rPr>
        <w:t xml:space="preserve"> Конкурсы стихов и</w:t>
      </w:r>
      <w:r w:rsidRPr="00C73306">
        <w:rPr>
          <w:rFonts w:ascii="Times New Roman" w:hAnsi="Times New Roman"/>
        </w:rPr>
        <w:t xml:space="preserve"> песен. </w:t>
      </w:r>
    </w:p>
    <w:p w:rsidR="00F15CE4" w:rsidRPr="00567BC0" w:rsidRDefault="00F15CE4" w:rsidP="00F15CE4">
      <w:pPr>
        <w:pStyle w:val="a4"/>
        <w:rPr>
          <w:rFonts w:ascii="Times New Roman" w:hAnsi="Times New Roman"/>
        </w:rPr>
      </w:pPr>
      <w:r w:rsidRPr="00567BC0">
        <w:rPr>
          <w:rFonts w:ascii="Times New Roman" w:hAnsi="Times New Roman"/>
          <w:i/>
        </w:rPr>
        <w:t>6.“Я и планета”(4ч)</w:t>
      </w:r>
      <w:r w:rsidRPr="00567BC0">
        <w:rPr>
          <w:rFonts w:ascii="Times New Roman" w:hAnsi="Times New Roman"/>
        </w:rPr>
        <w:t xml:space="preserve">. </w:t>
      </w:r>
    </w:p>
    <w:p w:rsidR="00F15CE4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>Планета просит помощи. Маленькая страна.</w:t>
      </w:r>
      <w:r>
        <w:rPr>
          <w:rFonts w:ascii="Times New Roman" w:hAnsi="Times New Roman"/>
        </w:rPr>
        <w:t xml:space="preserve"> </w:t>
      </w:r>
      <w:r w:rsidRPr="00567BC0">
        <w:rPr>
          <w:rFonts w:ascii="Times New Roman" w:hAnsi="Times New Roman"/>
        </w:rPr>
        <w:t xml:space="preserve">В гости к зеленой аптеке. </w:t>
      </w:r>
      <w:r>
        <w:rPr>
          <w:rFonts w:ascii="Times New Roman" w:hAnsi="Times New Roman"/>
        </w:rPr>
        <w:t>Я – житель планеты земля.</w:t>
      </w:r>
    </w:p>
    <w:p w:rsidR="00F15CE4" w:rsidRDefault="00F15CE4" w:rsidP="00F15CE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Итоговый тест №1.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</w:p>
    <w:p w:rsidR="00F15CE4" w:rsidRPr="00567BC0" w:rsidRDefault="00F15CE4" w:rsidP="00F15CE4">
      <w:pPr>
        <w:pStyle w:val="a4"/>
        <w:ind w:left="360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  <w:b/>
        </w:rPr>
        <w:lastRenderedPageBreak/>
        <w:t xml:space="preserve">              Раздел 2</w:t>
      </w:r>
      <w:r>
        <w:rPr>
          <w:rFonts w:ascii="Times New Roman" w:hAnsi="Times New Roman"/>
          <w:b/>
        </w:rPr>
        <w:t xml:space="preserve">. </w:t>
      </w:r>
      <w:r w:rsidRPr="00567BC0">
        <w:rPr>
          <w:rFonts w:ascii="Times New Roman" w:hAnsi="Times New Roman"/>
          <w:b/>
        </w:rPr>
        <w:t xml:space="preserve"> </w:t>
      </w:r>
      <w:r w:rsidRPr="00567BC0">
        <w:rPr>
          <w:rFonts w:ascii="Times New Roman" w:hAnsi="Times New Roman"/>
        </w:rPr>
        <w:t xml:space="preserve">Моя Малая Родина </w:t>
      </w:r>
      <w:r w:rsidRPr="00567BC0">
        <w:rPr>
          <w:rFonts w:ascii="Times New Roman" w:hAnsi="Times New Roman"/>
          <w:b/>
          <w:bCs/>
        </w:rPr>
        <w:t>(34 ч.)</w:t>
      </w:r>
    </w:p>
    <w:p w:rsidR="00F15CE4" w:rsidRPr="00567BC0" w:rsidRDefault="00F15CE4" w:rsidP="00F15CE4">
      <w:pPr>
        <w:pStyle w:val="a4"/>
        <w:rPr>
          <w:rFonts w:ascii="Times New Roman" w:hAnsi="Times New Roman"/>
          <w:b/>
          <w:u w:val="single"/>
        </w:rPr>
      </w:pPr>
      <w:r w:rsidRPr="00567BC0">
        <w:rPr>
          <w:rFonts w:ascii="Times New Roman" w:hAnsi="Times New Roman"/>
          <w:b/>
          <w:u w:val="single"/>
        </w:rPr>
        <w:t xml:space="preserve">2 класс         </w:t>
      </w:r>
    </w:p>
    <w:p w:rsidR="00F15CE4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  <w:i/>
        </w:rPr>
        <w:t>1.“Я и я”(4ч)</w:t>
      </w:r>
      <w:r w:rsidRPr="00567BC0">
        <w:rPr>
          <w:rFonts w:ascii="Times New Roman" w:hAnsi="Times New Roman"/>
        </w:rPr>
        <w:t xml:space="preserve">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>Я – ученик. Мой портфель.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>Подумай о других. Игры на развитие произвольных процессов.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567BC0">
        <w:rPr>
          <w:rFonts w:ascii="Times New Roman" w:hAnsi="Times New Roman"/>
          <w:i/>
        </w:rPr>
        <w:t>2.“Я и семья”(5ч)</w:t>
      </w:r>
      <w:r w:rsidRPr="00567BC0">
        <w:rPr>
          <w:rFonts w:ascii="Times New Roman" w:hAnsi="Times New Roman"/>
        </w:rPr>
        <w:t xml:space="preserve">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>Моя любимая мамочка.  Об отце говорю с уважением. Мама, папа, я – дружная семья. Здесь живет моя семья.</w:t>
      </w:r>
      <w:r>
        <w:rPr>
          <w:rFonts w:ascii="Times New Roman" w:hAnsi="Times New Roman"/>
        </w:rPr>
        <w:t xml:space="preserve"> Конкурсы рисунков « Моя семья».</w:t>
      </w:r>
    </w:p>
    <w:p w:rsidR="00F15CE4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  <w:i/>
        </w:rPr>
        <w:t>3.“Я и культура”(4ч)</w:t>
      </w:r>
      <w:r w:rsidRPr="00567BC0">
        <w:rPr>
          <w:rFonts w:ascii="Times New Roman" w:hAnsi="Times New Roman"/>
        </w:rPr>
        <w:t xml:space="preserve">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Родной край в древности. Поэты и писатели нашего города. Что посеешь, то и пожнешь. </w:t>
      </w:r>
      <w:r>
        <w:rPr>
          <w:rFonts w:ascii="Times New Roman" w:hAnsi="Times New Roman"/>
        </w:rPr>
        <w:t>Экскурсия в музей.</w:t>
      </w:r>
      <w:r w:rsidRPr="00567BC0">
        <w:rPr>
          <w:rFonts w:ascii="Times New Roman" w:hAnsi="Times New Roman"/>
        </w:rPr>
        <w:t xml:space="preserve">       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  <w:i/>
        </w:rPr>
        <w:t>4.“Я и школа”(6ч)</w:t>
      </w:r>
      <w:r w:rsidRPr="00567BC0">
        <w:rPr>
          <w:rFonts w:ascii="Times New Roman" w:hAnsi="Times New Roman"/>
        </w:rPr>
        <w:t>.</w:t>
      </w:r>
    </w:p>
    <w:p w:rsidR="00F15CE4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Обязанности ученика в школе. Я люблю свою школу. Самый уютный класс. Школьная символика (гимн, герб, флаг). По каким правилам мы живем в школе? </w:t>
      </w:r>
      <w:r>
        <w:rPr>
          <w:rFonts w:ascii="Times New Roman" w:hAnsi="Times New Roman"/>
        </w:rPr>
        <w:t>Конкурсы сочинений «Моя школа».</w:t>
      </w:r>
      <w:r w:rsidRPr="00567BC0">
        <w:rPr>
          <w:rFonts w:ascii="Times New Roman" w:hAnsi="Times New Roman"/>
        </w:rPr>
        <w:t xml:space="preserve">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  <w:i/>
        </w:rPr>
        <w:t>5.“Я и мое Отечество”(9ч</w:t>
      </w:r>
      <w:r w:rsidRPr="00567BC0">
        <w:rPr>
          <w:rFonts w:ascii="Times New Roman" w:hAnsi="Times New Roman"/>
        </w:rPr>
        <w:t xml:space="preserve">) </w:t>
      </w:r>
    </w:p>
    <w:p w:rsidR="00F15CE4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>Урок Мира. Знакомства с символами родного края (герб, гимн, флаг). Мы и наши права. Мой любимый город. Наш город. О чем шепчут названия улиц родного города. След Великой Отечественной войны в жизни родного края. Герои Советского союза – наши земляки. Конкурсы рисунков</w:t>
      </w:r>
      <w:r>
        <w:rPr>
          <w:rFonts w:ascii="Times New Roman" w:hAnsi="Times New Roman"/>
        </w:rPr>
        <w:t>.</w:t>
      </w:r>
    </w:p>
    <w:p w:rsidR="00F15CE4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  <w:i/>
        </w:rPr>
        <w:t>6.“Я и планета”(6ч)</w:t>
      </w:r>
      <w:r w:rsidRPr="00567BC0">
        <w:rPr>
          <w:rFonts w:ascii="Times New Roman" w:hAnsi="Times New Roman"/>
        </w:rPr>
        <w:t xml:space="preserve">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>Осень в родном городе. Знай и люби свой край.</w:t>
      </w:r>
      <w:r>
        <w:rPr>
          <w:rFonts w:ascii="Times New Roman" w:hAnsi="Times New Roman"/>
        </w:rPr>
        <w:t xml:space="preserve"> </w:t>
      </w:r>
      <w:r w:rsidRPr="00567BC0">
        <w:rPr>
          <w:rFonts w:ascii="Times New Roman" w:hAnsi="Times New Roman"/>
        </w:rPr>
        <w:t xml:space="preserve">Экология нашего города. День добрых волшебников. Уж тает снег, бегут ручьи. День птиц. 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Итоговый тест №2.</w:t>
      </w:r>
    </w:p>
    <w:p w:rsidR="00F15CE4" w:rsidRDefault="00F15CE4" w:rsidP="00F15CE4">
      <w:pPr>
        <w:pStyle w:val="a4"/>
        <w:ind w:left="360"/>
        <w:jc w:val="both"/>
        <w:rPr>
          <w:rFonts w:ascii="Times New Roman" w:hAnsi="Times New Roman"/>
        </w:rPr>
      </w:pPr>
    </w:p>
    <w:p w:rsidR="00F15CE4" w:rsidRPr="00567BC0" w:rsidRDefault="00F15CE4" w:rsidP="00F15CE4">
      <w:pPr>
        <w:pStyle w:val="a4"/>
        <w:ind w:left="360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  <w:b/>
        </w:rPr>
        <w:t xml:space="preserve">              Раздел 3</w:t>
      </w:r>
      <w:r>
        <w:rPr>
          <w:rFonts w:ascii="Times New Roman" w:hAnsi="Times New Roman"/>
          <w:b/>
        </w:rPr>
        <w:t>.</w:t>
      </w:r>
      <w:r w:rsidRPr="00567BC0">
        <w:rPr>
          <w:rFonts w:ascii="Times New Roman" w:hAnsi="Times New Roman"/>
          <w:b/>
        </w:rPr>
        <w:t xml:space="preserve"> </w:t>
      </w:r>
      <w:r w:rsidRPr="00567BC0">
        <w:rPr>
          <w:rFonts w:ascii="Times New Roman" w:hAnsi="Times New Roman"/>
        </w:rPr>
        <w:t>Россия – Родина моя</w:t>
      </w:r>
      <w:r>
        <w:rPr>
          <w:rFonts w:ascii="Times New Roman" w:hAnsi="Times New Roman"/>
        </w:rPr>
        <w:t xml:space="preserve"> </w:t>
      </w:r>
      <w:r w:rsidRPr="00567BC0">
        <w:rPr>
          <w:rFonts w:ascii="Times New Roman" w:hAnsi="Times New Roman"/>
          <w:b/>
          <w:bCs/>
        </w:rPr>
        <w:t xml:space="preserve"> (34 ч.)</w:t>
      </w:r>
    </w:p>
    <w:p w:rsidR="00F15CE4" w:rsidRPr="00567BC0" w:rsidRDefault="00F15CE4" w:rsidP="00F15CE4">
      <w:pPr>
        <w:pStyle w:val="a4"/>
        <w:rPr>
          <w:rFonts w:ascii="Times New Roman" w:hAnsi="Times New Roman"/>
          <w:b/>
          <w:u w:val="single"/>
        </w:rPr>
      </w:pPr>
      <w:r w:rsidRPr="00567BC0">
        <w:rPr>
          <w:rFonts w:ascii="Times New Roman" w:hAnsi="Times New Roman"/>
          <w:b/>
          <w:u w:val="single"/>
        </w:rPr>
        <w:t xml:space="preserve">3 класс         </w:t>
      </w:r>
    </w:p>
    <w:p w:rsidR="00F15CE4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  <w:i/>
        </w:rPr>
        <w:t>1.“Я и я”(4ч)</w:t>
      </w:r>
      <w:r w:rsidRPr="00567BC0">
        <w:rPr>
          <w:rFonts w:ascii="Times New Roman" w:hAnsi="Times New Roman"/>
        </w:rPr>
        <w:t xml:space="preserve">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>Кому нужна моя помощь? Кто что любит и умеет делать.</w:t>
      </w:r>
      <w:r>
        <w:rPr>
          <w:rFonts w:ascii="Times New Roman" w:hAnsi="Times New Roman"/>
        </w:rPr>
        <w:t xml:space="preserve"> </w:t>
      </w:r>
      <w:r w:rsidRPr="00567BC0">
        <w:rPr>
          <w:rFonts w:ascii="Times New Roman" w:hAnsi="Times New Roman"/>
        </w:rPr>
        <w:t xml:space="preserve">Мы все такие разные. </w:t>
      </w:r>
      <w:r>
        <w:rPr>
          <w:rFonts w:ascii="Times New Roman" w:hAnsi="Times New Roman"/>
        </w:rPr>
        <w:t>Что значит, быть человеком!</w:t>
      </w:r>
    </w:p>
    <w:p w:rsidR="00F15CE4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  <w:i/>
        </w:rPr>
        <w:t>2.“Я и семья”(5ч)</w:t>
      </w:r>
      <w:r w:rsidRPr="00567BC0">
        <w:rPr>
          <w:rFonts w:ascii="Times New Roman" w:hAnsi="Times New Roman"/>
        </w:rPr>
        <w:t xml:space="preserve"> </w:t>
      </w:r>
    </w:p>
    <w:p w:rsidR="00F15CE4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>В гостях у предков. Откуда я родом. Почему меня так назвали.</w:t>
      </w:r>
      <w:r>
        <w:rPr>
          <w:rFonts w:ascii="Times New Roman" w:hAnsi="Times New Roman"/>
        </w:rPr>
        <w:t xml:space="preserve"> </w:t>
      </w:r>
      <w:r w:rsidRPr="00567BC0">
        <w:rPr>
          <w:rFonts w:ascii="Times New Roman" w:hAnsi="Times New Roman"/>
        </w:rPr>
        <w:t xml:space="preserve">Что значит быть хорошим сыном и дочерью. Моя семья – моя радость. Мамины помощники. </w:t>
      </w:r>
      <w:r>
        <w:rPr>
          <w:rFonts w:ascii="Times New Roman" w:hAnsi="Times New Roman"/>
        </w:rPr>
        <w:t xml:space="preserve"> </w:t>
      </w:r>
    </w:p>
    <w:p w:rsidR="00F15CE4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  <w:i/>
        </w:rPr>
        <w:t>3.“Я и культура”(4ч)</w:t>
      </w:r>
      <w:r w:rsidRPr="00567BC0">
        <w:rPr>
          <w:rFonts w:ascii="Times New Roman" w:hAnsi="Times New Roman"/>
        </w:rPr>
        <w:t xml:space="preserve">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 Люблю тебя, моя Россия. Богатыри земли Русской.</w:t>
      </w:r>
      <w:r>
        <w:rPr>
          <w:rFonts w:ascii="Times New Roman" w:hAnsi="Times New Roman"/>
        </w:rPr>
        <w:t xml:space="preserve"> </w:t>
      </w:r>
      <w:r w:rsidRPr="00567BC0">
        <w:rPr>
          <w:rFonts w:ascii="Times New Roman" w:hAnsi="Times New Roman"/>
        </w:rPr>
        <w:t>Мои любимые книги. Встреча с местными поэтами.</w:t>
      </w:r>
      <w:r w:rsidRPr="00054AFA">
        <w:rPr>
          <w:rFonts w:ascii="Times New Roman" w:hAnsi="Times New Roman"/>
        </w:rPr>
        <w:t xml:space="preserve"> </w:t>
      </w:r>
      <w:r w:rsidRPr="00567BC0">
        <w:rPr>
          <w:rFonts w:ascii="Times New Roman" w:hAnsi="Times New Roman"/>
        </w:rPr>
        <w:t>Экс</w:t>
      </w:r>
      <w:r>
        <w:rPr>
          <w:rFonts w:ascii="Times New Roman" w:hAnsi="Times New Roman"/>
        </w:rPr>
        <w:t xml:space="preserve">курсии в  музей.   </w:t>
      </w:r>
    </w:p>
    <w:p w:rsidR="00F15CE4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  <w:i/>
        </w:rPr>
        <w:t>4.“Я и школа”(6ч)</w:t>
      </w:r>
      <w:r w:rsidRPr="00567BC0">
        <w:rPr>
          <w:rFonts w:ascii="Times New Roman" w:hAnsi="Times New Roman"/>
        </w:rPr>
        <w:t xml:space="preserve">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Мой класс – моя семья. Мои права и обязанности. </w:t>
      </w:r>
      <w:r>
        <w:rPr>
          <w:rFonts w:ascii="Times New Roman" w:hAnsi="Times New Roman"/>
        </w:rPr>
        <w:t>Беседа о школьном</w:t>
      </w:r>
      <w:r w:rsidRPr="00567BC0">
        <w:rPr>
          <w:rFonts w:ascii="Times New Roman" w:hAnsi="Times New Roman"/>
        </w:rPr>
        <w:t xml:space="preserve"> Устав</w:t>
      </w:r>
      <w:r>
        <w:rPr>
          <w:rFonts w:ascii="Times New Roman" w:hAnsi="Times New Roman"/>
        </w:rPr>
        <w:t>е</w:t>
      </w:r>
      <w:r w:rsidRPr="00567BC0">
        <w:rPr>
          <w:rFonts w:ascii="Times New Roman" w:hAnsi="Times New Roman"/>
        </w:rPr>
        <w:t>. Каков я в школе? Сценки из школьной жизни. Наша школа в будущем.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Вежливая улица.  </w:t>
      </w:r>
      <w:r>
        <w:rPr>
          <w:rFonts w:ascii="Times New Roman" w:hAnsi="Times New Roman"/>
        </w:rPr>
        <w:t>Конкурс рисунков о школе.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 </w:t>
      </w:r>
      <w:r w:rsidRPr="00567BC0">
        <w:rPr>
          <w:rFonts w:ascii="Times New Roman" w:hAnsi="Times New Roman"/>
          <w:i/>
        </w:rPr>
        <w:t>5.“Я и мое Отечество”(9ч)</w:t>
      </w:r>
      <w:r w:rsidRPr="00567BC0">
        <w:rPr>
          <w:rFonts w:ascii="Times New Roman" w:hAnsi="Times New Roman"/>
        </w:rPr>
        <w:t xml:space="preserve">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>Урок милосердия и доброты. Знакомства с символами Российского государства. Наша страна – Россия. Конституция – основной закон жизни страны. Флаги России.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>Путешествие по стране. К</w:t>
      </w:r>
      <w:r>
        <w:rPr>
          <w:rFonts w:ascii="Times New Roman" w:hAnsi="Times New Roman"/>
        </w:rPr>
        <w:t xml:space="preserve">то хочет стать знатоком истории. Они служили в Армии. </w:t>
      </w:r>
      <w:r w:rsidRPr="00567BC0">
        <w:rPr>
          <w:rFonts w:ascii="Times New Roman" w:hAnsi="Times New Roman"/>
        </w:rPr>
        <w:t xml:space="preserve"> Вам, защитники Отечества! О подвигах женщин в военное время. </w:t>
      </w:r>
      <w:r>
        <w:rPr>
          <w:rFonts w:ascii="Times New Roman" w:hAnsi="Times New Roman"/>
        </w:rPr>
        <w:t>Конкурс рисунков о войне.</w:t>
      </w:r>
    </w:p>
    <w:p w:rsidR="00F15CE4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  <w:i/>
        </w:rPr>
        <w:t>6.“Я и планета”(6ч)</w:t>
      </w:r>
      <w:r w:rsidRPr="00567BC0">
        <w:rPr>
          <w:rFonts w:ascii="Times New Roman" w:hAnsi="Times New Roman"/>
        </w:rPr>
        <w:t xml:space="preserve">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Осень в родном городе. Животные из Красной книги. Животные – рекордсмены.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>Чем живет планета  Земля? Судьба Земли – наша судьба.</w:t>
      </w:r>
      <w:r>
        <w:rPr>
          <w:rFonts w:ascii="Times New Roman" w:hAnsi="Times New Roman"/>
        </w:rPr>
        <w:t xml:space="preserve"> </w:t>
      </w:r>
      <w:r w:rsidRPr="00567BC0">
        <w:rPr>
          <w:rFonts w:ascii="Times New Roman" w:hAnsi="Times New Roman"/>
        </w:rPr>
        <w:t xml:space="preserve">Конкурсы сочинений, рисунков. </w:t>
      </w:r>
    </w:p>
    <w:p w:rsidR="00F15CE4" w:rsidRDefault="00F15CE4" w:rsidP="00F15CE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Итоговый тест №3.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</w:p>
    <w:p w:rsidR="00F15CE4" w:rsidRPr="00567BC0" w:rsidRDefault="00F15CE4" w:rsidP="00F15CE4">
      <w:pPr>
        <w:pStyle w:val="a4"/>
        <w:ind w:left="360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  <w:b/>
        </w:rPr>
        <w:t xml:space="preserve">              Раздел 4</w:t>
      </w:r>
      <w:r>
        <w:rPr>
          <w:rFonts w:ascii="Times New Roman" w:hAnsi="Times New Roman"/>
          <w:b/>
        </w:rPr>
        <w:t>.</w:t>
      </w:r>
      <w:r w:rsidRPr="00567BC0">
        <w:rPr>
          <w:rFonts w:ascii="Times New Roman" w:hAnsi="Times New Roman"/>
          <w:b/>
        </w:rPr>
        <w:t xml:space="preserve">  </w:t>
      </w:r>
      <w:r w:rsidRPr="00567BC0">
        <w:rPr>
          <w:rFonts w:ascii="Times New Roman" w:hAnsi="Times New Roman"/>
        </w:rPr>
        <w:t>Я – гражданин России</w:t>
      </w:r>
      <w:r>
        <w:rPr>
          <w:rFonts w:ascii="Times New Roman" w:hAnsi="Times New Roman"/>
        </w:rPr>
        <w:t xml:space="preserve"> </w:t>
      </w:r>
      <w:r w:rsidRPr="00567BC0">
        <w:rPr>
          <w:rFonts w:ascii="Times New Roman" w:hAnsi="Times New Roman"/>
          <w:b/>
        </w:rPr>
        <w:t xml:space="preserve"> </w:t>
      </w:r>
      <w:r w:rsidRPr="00567BC0">
        <w:rPr>
          <w:rFonts w:ascii="Times New Roman" w:hAnsi="Times New Roman"/>
          <w:b/>
          <w:bCs/>
        </w:rPr>
        <w:t>(34 ч.)</w:t>
      </w:r>
    </w:p>
    <w:p w:rsidR="00F15CE4" w:rsidRPr="00567BC0" w:rsidRDefault="00F15CE4" w:rsidP="00F15CE4">
      <w:pPr>
        <w:pStyle w:val="a4"/>
        <w:rPr>
          <w:rFonts w:ascii="Times New Roman" w:hAnsi="Times New Roman"/>
          <w:b/>
          <w:u w:val="single"/>
        </w:rPr>
      </w:pPr>
      <w:r w:rsidRPr="00567BC0">
        <w:rPr>
          <w:rFonts w:ascii="Times New Roman" w:hAnsi="Times New Roman"/>
          <w:b/>
          <w:u w:val="single"/>
        </w:rPr>
        <w:t xml:space="preserve">4 класс        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  <w:i/>
        </w:rPr>
        <w:lastRenderedPageBreak/>
        <w:t>1.“Я и я”(4ч)</w:t>
      </w:r>
      <w:r w:rsidRPr="00567BC0">
        <w:rPr>
          <w:rFonts w:ascii="Times New Roman" w:hAnsi="Times New Roman"/>
        </w:rPr>
        <w:t xml:space="preserve">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>Кто я? Какой я? Откуда я родом. Хочу и надо. Правила жизни. Правила счастливого человека. «Можно» и «нельзя» в жизни. Мир моих интересов</w:t>
      </w:r>
    </w:p>
    <w:p w:rsidR="00F15CE4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  <w:i/>
        </w:rPr>
        <w:t>2.“Я и семья”(5ч)</w:t>
      </w:r>
      <w:r w:rsidRPr="00567BC0">
        <w:rPr>
          <w:rFonts w:ascii="Times New Roman" w:hAnsi="Times New Roman"/>
        </w:rPr>
        <w:t xml:space="preserve">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 xml:space="preserve">День пожилого человека. Забота о родителях – дело совести каждого. Моя семья. Наша домашняя коллекция. Игры с младшим братом (сестрой). Мои семейные обязанности.      </w:t>
      </w:r>
    </w:p>
    <w:p w:rsidR="00F15CE4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  <w:i/>
        </w:rPr>
        <w:t>3.“Я и культура”(4ч)</w:t>
      </w:r>
      <w:r w:rsidRPr="00567BC0">
        <w:rPr>
          <w:rFonts w:ascii="Times New Roman" w:hAnsi="Times New Roman"/>
        </w:rPr>
        <w:t xml:space="preserve">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>Знаменитые писатели и поэты.</w:t>
      </w:r>
      <w:r>
        <w:rPr>
          <w:rFonts w:ascii="Times New Roman" w:hAnsi="Times New Roman"/>
        </w:rPr>
        <w:t xml:space="preserve"> Сто великих женщин.</w:t>
      </w:r>
      <w:r w:rsidRPr="00567BC0">
        <w:rPr>
          <w:rFonts w:ascii="Times New Roman" w:hAnsi="Times New Roman"/>
        </w:rPr>
        <w:t xml:space="preserve"> Образ русской женщины. О красоте, моде и хорошем вкусе.</w:t>
      </w:r>
      <w:r>
        <w:rPr>
          <w:rFonts w:ascii="Times New Roman" w:hAnsi="Times New Roman"/>
        </w:rPr>
        <w:t xml:space="preserve"> </w:t>
      </w:r>
      <w:r w:rsidRPr="00567BC0">
        <w:rPr>
          <w:rFonts w:ascii="Times New Roman" w:hAnsi="Times New Roman"/>
        </w:rPr>
        <w:t>Музыкальный калейдоскоп «Угадай мелодию».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  <w:i/>
        </w:rPr>
        <w:t>4.“Я и школа”(6ч)</w:t>
      </w:r>
      <w:r w:rsidRPr="00567BC0">
        <w:rPr>
          <w:rFonts w:ascii="Times New Roman" w:hAnsi="Times New Roman"/>
        </w:rPr>
        <w:t xml:space="preserve">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>Продолжаем изучать Школьный Устав.</w:t>
      </w:r>
      <w:r>
        <w:rPr>
          <w:rFonts w:ascii="Times New Roman" w:hAnsi="Times New Roman"/>
        </w:rPr>
        <w:t xml:space="preserve"> </w:t>
      </w:r>
      <w:r w:rsidRPr="00567BC0">
        <w:rPr>
          <w:rFonts w:ascii="Times New Roman" w:hAnsi="Times New Roman"/>
        </w:rPr>
        <w:t>Самое сильное звено. Мой лучший школьный друг. Наши классные обязанности. Зачем нужно учиться в школе.</w:t>
      </w:r>
      <w:r>
        <w:rPr>
          <w:rFonts w:ascii="Times New Roman" w:hAnsi="Times New Roman"/>
        </w:rPr>
        <w:t xml:space="preserve"> Конкурс рисунков о школе.</w:t>
      </w:r>
    </w:p>
    <w:p w:rsidR="00F15CE4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>5</w:t>
      </w:r>
      <w:r w:rsidRPr="00567BC0">
        <w:rPr>
          <w:rFonts w:ascii="Times New Roman" w:hAnsi="Times New Roman"/>
          <w:i/>
        </w:rPr>
        <w:t>.“Я и мое Отечество”(9ч)</w:t>
      </w:r>
      <w:r w:rsidRPr="00567BC0">
        <w:rPr>
          <w:rFonts w:ascii="Times New Roman" w:hAnsi="Times New Roman"/>
        </w:rPr>
        <w:t xml:space="preserve">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>Поговорим о толерантности. Геральдика – наука о гербах. Символика  России. Символы нашего края. Государственный праздник – День Согласия и примирения.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>Права ребенка.  Книга Ю</w:t>
      </w:r>
      <w:r>
        <w:rPr>
          <w:rFonts w:ascii="Times New Roman" w:hAnsi="Times New Roman"/>
        </w:rPr>
        <w:t>.</w:t>
      </w:r>
      <w:r w:rsidRPr="00567BC0">
        <w:rPr>
          <w:rFonts w:ascii="Times New Roman" w:hAnsi="Times New Roman"/>
        </w:rPr>
        <w:t xml:space="preserve"> Яковлева «Ваши права, дети».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>Я – гражданин России.</w:t>
      </w:r>
      <w:r>
        <w:rPr>
          <w:rFonts w:ascii="Times New Roman" w:hAnsi="Times New Roman"/>
        </w:rPr>
        <w:t xml:space="preserve"> </w:t>
      </w:r>
      <w:r w:rsidRPr="00567BC0">
        <w:rPr>
          <w:rFonts w:ascii="Times New Roman" w:hAnsi="Times New Roman"/>
        </w:rPr>
        <w:t>Есть такая профессия – Родину защищать. О подвигах женщин в военное время. Победа деда – моя победа. Герои Великой Отечественной войны. Города – герои.</w:t>
      </w:r>
      <w:r>
        <w:rPr>
          <w:rFonts w:ascii="Times New Roman" w:hAnsi="Times New Roman"/>
        </w:rPr>
        <w:t xml:space="preserve"> Конкурс рисунков о войне.</w:t>
      </w:r>
    </w:p>
    <w:p w:rsidR="00F15CE4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  <w:i/>
        </w:rPr>
        <w:t>6.“Я и планета”(6ч)</w:t>
      </w:r>
      <w:r w:rsidRPr="00567BC0">
        <w:rPr>
          <w:rFonts w:ascii="Times New Roman" w:hAnsi="Times New Roman"/>
        </w:rPr>
        <w:t xml:space="preserve"> 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  <w:r w:rsidRPr="00567BC0">
        <w:rPr>
          <w:rFonts w:ascii="Times New Roman" w:hAnsi="Times New Roman"/>
        </w:rPr>
        <w:t>В ответе за тех, кого приучили. Растения из Красной книги. Растения – рекордсмены. Знаешь ли ты страны мира? Семь чудес света. Я - житель планеты Земля. Берегите природу. Конкурс экологических сказок, стихов.</w:t>
      </w:r>
    </w:p>
    <w:p w:rsidR="00F15CE4" w:rsidRDefault="00F15CE4" w:rsidP="00F15CE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Итоговый тест №4.</w:t>
      </w:r>
    </w:p>
    <w:p w:rsidR="00F15CE4" w:rsidRPr="00567BC0" w:rsidRDefault="00F15CE4" w:rsidP="00F15CE4">
      <w:pPr>
        <w:pStyle w:val="a4"/>
        <w:jc w:val="both"/>
        <w:rPr>
          <w:rFonts w:ascii="Times New Roman" w:hAnsi="Times New Roman"/>
        </w:rPr>
      </w:pPr>
    </w:p>
    <w:p w:rsidR="00F15CE4" w:rsidRPr="00567BC0" w:rsidRDefault="00F15CE4" w:rsidP="00F15CE4">
      <w:pPr>
        <w:pStyle w:val="a4"/>
        <w:jc w:val="center"/>
        <w:rPr>
          <w:rFonts w:ascii="Times New Roman" w:hAnsi="Times New Roman"/>
        </w:rPr>
      </w:pPr>
      <w:r w:rsidRPr="00567BC0">
        <w:rPr>
          <w:rFonts w:ascii="Times New Roman" w:hAnsi="Times New Roman"/>
          <w:b/>
          <w:bCs/>
        </w:rPr>
        <w:t xml:space="preserve">6.   </w:t>
      </w:r>
      <w:r w:rsidRPr="00567BC0">
        <w:rPr>
          <w:rFonts w:ascii="Times New Roman" w:hAnsi="Times New Roman"/>
          <w:b/>
        </w:rPr>
        <w:t xml:space="preserve"> ТЕМАТИЧЕСК</w:t>
      </w:r>
      <w:r>
        <w:rPr>
          <w:rFonts w:ascii="Times New Roman" w:hAnsi="Times New Roman"/>
          <w:b/>
        </w:rPr>
        <w:t xml:space="preserve">ОЕ </w:t>
      </w:r>
      <w:r w:rsidRPr="00567BC0">
        <w:rPr>
          <w:rFonts w:ascii="Times New Roman" w:hAnsi="Times New Roman"/>
          <w:b/>
        </w:rPr>
        <w:t xml:space="preserve"> ПЛА</w:t>
      </w:r>
      <w:r>
        <w:rPr>
          <w:rFonts w:ascii="Times New Roman" w:hAnsi="Times New Roman"/>
          <w:b/>
        </w:rPr>
        <w:t>НИРОВАНИЕ</w:t>
      </w:r>
    </w:p>
    <w:p w:rsidR="00F15CE4" w:rsidRPr="00567BC0" w:rsidRDefault="00F15CE4" w:rsidP="00F15CE4">
      <w:pPr>
        <w:pStyle w:val="a4"/>
        <w:jc w:val="center"/>
        <w:rPr>
          <w:rFonts w:ascii="Times New Roman" w:hAnsi="Times New Roman"/>
          <w:b/>
        </w:rPr>
      </w:pPr>
    </w:p>
    <w:p w:rsidR="00F15CE4" w:rsidRDefault="00F15CE4" w:rsidP="00F15CE4">
      <w:pPr>
        <w:rPr>
          <w:rFonts w:ascii="Times New Roman" w:hAnsi="Times New Roman"/>
        </w:rPr>
      </w:pPr>
      <w:r w:rsidRPr="00567BC0">
        <w:rPr>
          <w:rFonts w:ascii="Times New Roman" w:eastAsia="Calibri" w:hAnsi="Times New Roman"/>
          <w:b/>
          <w:bCs/>
          <w:i/>
          <w:lang w:eastAsia="ar-SA"/>
        </w:rPr>
        <w:t xml:space="preserve">              </w:t>
      </w:r>
      <w:r>
        <w:rPr>
          <w:rFonts w:ascii="Times New Roman" w:eastAsia="Calibri" w:hAnsi="Times New Roman"/>
          <w:b/>
          <w:bCs/>
          <w:i/>
          <w:lang w:eastAsia="ar-SA"/>
        </w:rPr>
        <w:t xml:space="preserve">                              </w:t>
      </w:r>
      <w:r w:rsidRPr="00567BC0">
        <w:rPr>
          <w:rFonts w:ascii="Times New Roman" w:eastAsia="Calibri" w:hAnsi="Times New Roman"/>
          <w:b/>
          <w:bCs/>
          <w:i/>
          <w:lang w:eastAsia="ar-SA"/>
        </w:rPr>
        <w:t xml:space="preserve"> </w:t>
      </w:r>
      <w:r w:rsidRPr="00567BC0">
        <w:rPr>
          <w:rFonts w:ascii="Times New Roman" w:hAnsi="Times New Roman"/>
        </w:rPr>
        <w:t>1 класс «Маленькие Россияне»  - 33ч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3614"/>
        <w:gridCol w:w="1261"/>
        <w:gridCol w:w="1265"/>
        <w:gridCol w:w="1273"/>
        <w:gridCol w:w="1236"/>
      </w:tblGrid>
      <w:tr w:rsidR="00F15CE4" w:rsidRPr="00896024" w:rsidTr="006B74AC">
        <w:tc>
          <w:tcPr>
            <w:tcW w:w="534" w:type="dxa"/>
          </w:tcPr>
          <w:p w:rsidR="00F15CE4" w:rsidRPr="0089602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№</w:t>
            </w:r>
          </w:p>
        </w:tc>
        <w:tc>
          <w:tcPr>
            <w:tcW w:w="3685" w:type="dxa"/>
          </w:tcPr>
          <w:p w:rsidR="00F15CE4" w:rsidRPr="00896024" w:rsidRDefault="00F15CE4" w:rsidP="006B74AC">
            <w:pPr>
              <w:ind w:left="33" w:hanging="33"/>
              <w:jc w:val="center"/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Раздел  программы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275" w:type="dxa"/>
          </w:tcPr>
          <w:p w:rsidR="00F15CE4" w:rsidRPr="0089602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Теория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1134" w:type="dxa"/>
          </w:tcPr>
          <w:p w:rsidR="00F15CE4" w:rsidRPr="0089602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Тесты</w:t>
            </w:r>
          </w:p>
        </w:tc>
      </w:tr>
      <w:tr w:rsidR="00F15CE4" w:rsidRPr="00896024" w:rsidTr="006B74AC">
        <w:trPr>
          <w:trHeight w:val="321"/>
        </w:trPr>
        <w:tc>
          <w:tcPr>
            <w:tcW w:w="5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1.</w:t>
            </w:r>
          </w:p>
        </w:tc>
        <w:tc>
          <w:tcPr>
            <w:tcW w:w="368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«Я и я»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896024" w:rsidTr="006B74AC">
        <w:tc>
          <w:tcPr>
            <w:tcW w:w="5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2.</w:t>
            </w:r>
          </w:p>
        </w:tc>
        <w:tc>
          <w:tcPr>
            <w:tcW w:w="368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« Я и семья»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1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896024" w:rsidTr="006B74AC">
        <w:tc>
          <w:tcPr>
            <w:tcW w:w="5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3.</w:t>
            </w:r>
          </w:p>
        </w:tc>
        <w:tc>
          <w:tcPr>
            <w:tcW w:w="368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« Я и культура»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1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896024" w:rsidTr="006B74AC">
        <w:tc>
          <w:tcPr>
            <w:tcW w:w="5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4.</w:t>
            </w:r>
          </w:p>
        </w:tc>
        <w:tc>
          <w:tcPr>
            <w:tcW w:w="368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« Я и школа»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11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896024" w:rsidTr="006B74AC">
        <w:tc>
          <w:tcPr>
            <w:tcW w:w="5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5.</w:t>
            </w:r>
          </w:p>
        </w:tc>
        <w:tc>
          <w:tcPr>
            <w:tcW w:w="368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« Я и моё Отечество»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1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896024" w:rsidTr="006B74AC">
        <w:tc>
          <w:tcPr>
            <w:tcW w:w="5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6.</w:t>
            </w:r>
          </w:p>
        </w:tc>
        <w:tc>
          <w:tcPr>
            <w:tcW w:w="368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« Я и планета»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F15CE4" w:rsidRPr="00896024" w:rsidRDefault="00F15CE4" w:rsidP="006B7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тест</w:t>
            </w:r>
          </w:p>
        </w:tc>
      </w:tr>
      <w:tr w:rsidR="00F15CE4" w:rsidRPr="00896024" w:rsidTr="006B74AC">
        <w:tc>
          <w:tcPr>
            <w:tcW w:w="4219" w:type="dxa"/>
            <w:gridSpan w:val="2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Итого: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27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</w:p>
        </w:tc>
      </w:tr>
    </w:tbl>
    <w:p w:rsidR="00F15CE4" w:rsidRDefault="00F15CE4" w:rsidP="00F15CE4">
      <w:pPr>
        <w:rPr>
          <w:rFonts w:ascii="Times New Roman" w:hAnsi="Times New Roman"/>
        </w:rPr>
      </w:pPr>
    </w:p>
    <w:p w:rsidR="00F15CE4" w:rsidRDefault="00F15CE4" w:rsidP="00F15CE4">
      <w:pPr>
        <w:pStyle w:val="a4"/>
        <w:jc w:val="center"/>
        <w:rPr>
          <w:rFonts w:ascii="Times New Roman" w:hAnsi="Times New Roman"/>
        </w:rPr>
      </w:pPr>
      <w:r w:rsidRPr="00567BC0">
        <w:rPr>
          <w:rFonts w:ascii="Times New Roman" w:hAnsi="Times New Roman"/>
        </w:rPr>
        <w:t>2 класс «Моя Малая Родина» - 34 ч</w:t>
      </w:r>
    </w:p>
    <w:p w:rsidR="00F15CE4" w:rsidRDefault="00F15CE4" w:rsidP="00F15CE4">
      <w:pPr>
        <w:pStyle w:val="a4"/>
        <w:jc w:val="center"/>
        <w:rPr>
          <w:rFonts w:ascii="Times New Roman" w:hAnsi="Times New Roman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3614"/>
        <w:gridCol w:w="1261"/>
        <w:gridCol w:w="1265"/>
        <w:gridCol w:w="1273"/>
        <w:gridCol w:w="1236"/>
      </w:tblGrid>
      <w:tr w:rsidR="00F15CE4" w:rsidRPr="00896024" w:rsidTr="006B74AC">
        <w:tc>
          <w:tcPr>
            <w:tcW w:w="534" w:type="dxa"/>
          </w:tcPr>
          <w:p w:rsidR="00F15CE4" w:rsidRPr="0089602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№</w:t>
            </w:r>
          </w:p>
        </w:tc>
        <w:tc>
          <w:tcPr>
            <w:tcW w:w="3685" w:type="dxa"/>
          </w:tcPr>
          <w:p w:rsidR="00F15CE4" w:rsidRPr="00896024" w:rsidRDefault="00F15CE4" w:rsidP="006B74AC">
            <w:pPr>
              <w:ind w:left="33" w:hanging="33"/>
              <w:jc w:val="center"/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Раздел  программы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275" w:type="dxa"/>
          </w:tcPr>
          <w:p w:rsidR="00F15CE4" w:rsidRPr="0089602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Теория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1134" w:type="dxa"/>
          </w:tcPr>
          <w:p w:rsidR="00F15CE4" w:rsidRPr="0089602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Тесты</w:t>
            </w:r>
          </w:p>
        </w:tc>
      </w:tr>
      <w:tr w:rsidR="00F15CE4" w:rsidRPr="00896024" w:rsidTr="006B74AC">
        <w:tc>
          <w:tcPr>
            <w:tcW w:w="5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1.</w:t>
            </w:r>
          </w:p>
        </w:tc>
        <w:tc>
          <w:tcPr>
            <w:tcW w:w="368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«Я и я»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1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896024" w:rsidTr="006B74AC">
        <w:tc>
          <w:tcPr>
            <w:tcW w:w="5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2.</w:t>
            </w:r>
          </w:p>
        </w:tc>
        <w:tc>
          <w:tcPr>
            <w:tcW w:w="368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« Я и семья»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896024" w:rsidTr="006B74AC">
        <w:tc>
          <w:tcPr>
            <w:tcW w:w="5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3.</w:t>
            </w:r>
          </w:p>
        </w:tc>
        <w:tc>
          <w:tcPr>
            <w:tcW w:w="368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« Я и культура»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1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896024" w:rsidTr="006B74AC">
        <w:tc>
          <w:tcPr>
            <w:tcW w:w="5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4.</w:t>
            </w:r>
          </w:p>
        </w:tc>
        <w:tc>
          <w:tcPr>
            <w:tcW w:w="368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« Я и школа»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896024" w:rsidTr="006B74AC">
        <w:tc>
          <w:tcPr>
            <w:tcW w:w="5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5.</w:t>
            </w:r>
          </w:p>
        </w:tc>
        <w:tc>
          <w:tcPr>
            <w:tcW w:w="368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« Я и моё Отечество»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896024" w:rsidTr="006B74AC">
        <w:tc>
          <w:tcPr>
            <w:tcW w:w="5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6.</w:t>
            </w:r>
          </w:p>
        </w:tc>
        <w:tc>
          <w:tcPr>
            <w:tcW w:w="368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« Я и планета»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134" w:type="dxa"/>
          </w:tcPr>
          <w:p w:rsidR="00F15CE4" w:rsidRPr="00896024" w:rsidRDefault="00F15CE4" w:rsidP="006B7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тест</w:t>
            </w:r>
          </w:p>
        </w:tc>
      </w:tr>
      <w:tr w:rsidR="00F15CE4" w:rsidRPr="00896024" w:rsidTr="006B74AC">
        <w:tc>
          <w:tcPr>
            <w:tcW w:w="4219" w:type="dxa"/>
            <w:gridSpan w:val="2"/>
          </w:tcPr>
          <w:p w:rsidR="00F15CE4" w:rsidRPr="00896024" w:rsidRDefault="00F15CE4" w:rsidP="006B74AC">
            <w:pPr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Итого: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27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24,5</w:t>
            </w:r>
          </w:p>
        </w:tc>
        <w:tc>
          <w:tcPr>
            <w:tcW w:w="11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</w:p>
        </w:tc>
      </w:tr>
    </w:tbl>
    <w:p w:rsidR="00F15CE4" w:rsidRPr="00567BC0" w:rsidRDefault="00F15CE4" w:rsidP="00F15CE4">
      <w:pPr>
        <w:pStyle w:val="a4"/>
        <w:jc w:val="center"/>
        <w:rPr>
          <w:rFonts w:ascii="Times New Roman" w:hAnsi="Times New Roman"/>
        </w:rPr>
      </w:pPr>
    </w:p>
    <w:p w:rsidR="00F15CE4" w:rsidRPr="00567BC0" w:rsidRDefault="00F15CE4" w:rsidP="00F15CE4">
      <w:pPr>
        <w:pStyle w:val="a4"/>
        <w:jc w:val="center"/>
        <w:rPr>
          <w:rFonts w:ascii="Times New Roman" w:hAnsi="Times New Roman"/>
        </w:rPr>
      </w:pPr>
      <w:r w:rsidRPr="00567BC0">
        <w:rPr>
          <w:rFonts w:ascii="Times New Roman" w:hAnsi="Times New Roman"/>
        </w:rPr>
        <w:t>3класс «Россия – Родина моя» - 34ч</w:t>
      </w:r>
    </w:p>
    <w:p w:rsidR="00F15CE4" w:rsidRPr="00567BC0" w:rsidRDefault="00F15CE4" w:rsidP="00F15CE4">
      <w:pPr>
        <w:pStyle w:val="a4"/>
        <w:rPr>
          <w:rFonts w:ascii="Times New Roman" w:hAnsi="Times New Roman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3614"/>
        <w:gridCol w:w="1261"/>
        <w:gridCol w:w="1265"/>
        <w:gridCol w:w="1273"/>
        <w:gridCol w:w="1236"/>
      </w:tblGrid>
      <w:tr w:rsidR="00F15CE4" w:rsidRPr="00896024" w:rsidTr="006B74AC">
        <w:tc>
          <w:tcPr>
            <w:tcW w:w="534" w:type="dxa"/>
          </w:tcPr>
          <w:p w:rsidR="00F15CE4" w:rsidRPr="0089602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№</w:t>
            </w:r>
          </w:p>
        </w:tc>
        <w:tc>
          <w:tcPr>
            <w:tcW w:w="3685" w:type="dxa"/>
          </w:tcPr>
          <w:p w:rsidR="00F15CE4" w:rsidRPr="00896024" w:rsidRDefault="00F15CE4" w:rsidP="006B74AC">
            <w:pPr>
              <w:ind w:left="33" w:hanging="33"/>
              <w:jc w:val="center"/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Раздел  программы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275" w:type="dxa"/>
          </w:tcPr>
          <w:p w:rsidR="00F15CE4" w:rsidRPr="0089602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Теория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1134" w:type="dxa"/>
          </w:tcPr>
          <w:p w:rsidR="00F15CE4" w:rsidRPr="0089602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Тесты</w:t>
            </w:r>
          </w:p>
        </w:tc>
      </w:tr>
      <w:tr w:rsidR="00F15CE4" w:rsidRPr="00896024" w:rsidTr="006B74AC">
        <w:tc>
          <w:tcPr>
            <w:tcW w:w="5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1.</w:t>
            </w:r>
          </w:p>
        </w:tc>
        <w:tc>
          <w:tcPr>
            <w:tcW w:w="368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«Я и я»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1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896024" w:rsidTr="006B74AC">
        <w:tc>
          <w:tcPr>
            <w:tcW w:w="5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2.</w:t>
            </w:r>
          </w:p>
        </w:tc>
        <w:tc>
          <w:tcPr>
            <w:tcW w:w="368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« Я и семья»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1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896024" w:rsidTr="006B74AC">
        <w:tc>
          <w:tcPr>
            <w:tcW w:w="5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3.</w:t>
            </w:r>
          </w:p>
        </w:tc>
        <w:tc>
          <w:tcPr>
            <w:tcW w:w="368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« Я и культура»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896024" w:rsidTr="006B74AC">
        <w:tc>
          <w:tcPr>
            <w:tcW w:w="5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4.</w:t>
            </w:r>
          </w:p>
        </w:tc>
        <w:tc>
          <w:tcPr>
            <w:tcW w:w="368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« Я и школа»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1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896024" w:rsidTr="006B74AC">
        <w:tc>
          <w:tcPr>
            <w:tcW w:w="5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5.</w:t>
            </w:r>
          </w:p>
        </w:tc>
        <w:tc>
          <w:tcPr>
            <w:tcW w:w="368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« Я и моё Отечество»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896024" w:rsidTr="006B74AC">
        <w:tc>
          <w:tcPr>
            <w:tcW w:w="5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6.</w:t>
            </w:r>
          </w:p>
        </w:tc>
        <w:tc>
          <w:tcPr>
            <w:tcW w:w="368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« Я и планета»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134" w:type="dxa"/>
          </w:tcPr>
          <w:p w:rsidR="00F15CE4" w:rsidRPr="00896024" w:rsidRDefault="00F15CE4" w:rsidP="006B7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тест</w:t>
            </w:r>
          </w:p>
        </w:tc>
      </w:tr>
      <w:tr w:rsidR="00F15CE4" w:rsidRPr="00896024" w:rsidTr="006B74AC">
        <w:tc>
          <w:tcPr>
            <w:tcW w:w="4219" w:type="dxa"/>
            <w:gridSpan w:val="2"/>
          </w:tcPr>
          <w:p w:rsidR="00F15CE4" w:rsidRPr="00896024" w:rsidRDefault="00F15CE4" w:rsidP="006B74AC">
            <w:pPr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27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</w:p>
        </w:tc>
      </w:tr>
    </w:tbl>
    <w:p w:rsidR="00F15CE4" w:rsidRDefault="00F15CE4" w:rsidP="00F15CE4">
      <w:pPr>
        <w:rPr>
          <w:rFonts w:ascii="Times New Roman" w:hAnsi="Times New Roman"/>
        </w:rPr>
      </w:pPr>
    </w:p>
    <w:p w:rsidR="00F15CE4" w:rsidRDefault="00F15CE4" w:rsidP="00F15CE4">
      <w:pPr>
        <w:pStyle w:val="a4"/>
        <w:jc w:val="center"/>
        <w:rPr>
          <w:rFonts w:ascii="Times New Roman" w:hAnsi="Times New Roman"/>
        </w:rPr>
      </w:pPr>
      <w:r w:rsidRPr="00567BC0">
        <w:rPr>
          <w:rFonts w:ascii="Times New Roman" w:hAnsi="Times New Roman"/>
        </w:rPr>
        <w:t>4 класс «Я – гражданин России» - 34ч</w:t>
      </w:r>
    </w:p>
    <w:p w:rsidR="00F15CE4" w:rsidRPr="00567BC0" w:rsidRDefault="00F15CE4" w:rsidP="00F15CE4">
      <w:pPr>
        <w:pStyle w:val="a4"/>
        <w:jc w:val="center"/>
        <w:rPr>
          <w:rFonts w:ascii="Times New Roman" w:hAnsi="Times New Roman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3614"/>
        <w:gridCol w:w="1261"/>
        <w:gridCol w:w="1265"/>
        <w:gridCol w:w="1273"/>
        <w:gridCol w:w="1236"/>
      </w:tblGrid>
      <w:tr w:rsidR="00F15CE4" w:rsidRPr="00896024" w:rsidTr="006B74AC">
        <w:tc>
          <w:tcPr>
            <w:tcW w:w="534" w:type="dxa"/>
          </w:tcPr>
          <w:p w:rsidR="00F15CE4" w:rsidRPr="0089602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№</w:t>
            </w:r>
          </w:p>
        </w:tc>
        <w:tc>
          <w:tcPr>
            <w:tcW w:w="3685" w:type="dxa"/>
          </w:tcPr>
          <w:p w:rsidR="00F15CE4" w:rsidRPr="00896024" w:rsidRDefault="00F15CE4" w:rsidP="006B74AC">
            <w:pPr>
              <w:ind w:left="33" w:hanging="33"/>
              <w:jc w:val="center"/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Раздел  программы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275" w:type="dxa"/>
          </w:tcPr>
          <w:p w:rsidR="00F15CE4" w:rsidRPr="0089602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Теория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1134" w:type="dxa"/>
          </w:tcPr>
          <w:p w:rsidR="00F15CE4" w:rsidRPr="0089602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Тесты</w:t>
            </w:r>
          </w:p>
        </w:tc>
      </w:tr>
      <w:tr w:rsidR="00F15CE4" w:rsidRPr="00896024" w:rsidTr="006B74AC">
        <w:tc>
          <w:tcPr>
            <w:tcW w:w="5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1.</w:t>
            </w:r>
          </w:p>
        </w:tc>
        <w:tc>
          <w:tcPr>
            <w:tcW w:w="368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«Я и я»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1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896024" w:rsidTr="006B74AC">
        <w:tc>
          <w:tcPr>
            <w:tcW w:w="5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2.</w:t>
            </w:r>
          </w:p>
        </w:tc>
        <w:tc>
          <w:tcPr>
            <w:tcW w:w="368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« Я и семья»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896024" w:rsidTr="006B74AC">
        <w:tc>
          <w:tcPr>
            <w:tcW w:w="5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3.</w:t>
            </w:r>
          </w:p>
        </w:tc>
        <w:tc>
          <w:tcPr>
            <w:tcW w:w="368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« Я и культура»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1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896024" w:rsidTr="006B74AC">
        <w:tc>
          <w:tcPr>
            <w:tcW w:w="5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4.</w:t>
            </w:r>
          </w:p>
        </w:tc>
        <w:tc>
          <w:tcPr>
            <w:tcW w:w="368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« Я и школа»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1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896024" w:rsidTr="006B74AC">
        <w:tc>
          <w:tcPr>
            <w:tcW w:w="5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5.</w:t>
            </w:r>
          </w:p>
        </w:tc>
        <w:tc>
          <w:tcPr>
            <w:tcW w:w="368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« Я и моё Отечество»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11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896024" w:rsidTr="006B74AC">
        <w:tc>
          <w:tcPr>
            <w:tcW w:w="5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6.</w:t>
            </w:r>
          </w:p>
        </w:tc>
        <w:tc>
          <w:tcPr>
            <w:tcW w:w="368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« Я и планета»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 w:rsidRPr="00896024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F15CE4" w:rsidRPr="00896024" w:rsidRDefault="00F15CE4" w:rsidP="006B7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тест</w:t>
            </w:r>
          </w:p>
        </w:tc>
      </w:tr>
      <w:tr w:rsidR="00F15CE4" w:rsidRPr="00896024" w:rsidTr="006B74AC">
        <w:tc>
          <w:tcPr>
            <w:tcW w:w="4219" w:type="dxa"/>
            <w:gridSpan w:val="2"/>
          </w:tcPr>
          <w:p w:rsidR="00F15CE4" w:rsidRPr="00896024" w:rsidRDefault="00F15CE4" w:rsidP="006B74AC">
            <w:pPr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275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34" w:type="dxa"/>
          </w:tcPr>
          <w:p w:rsidR="00F15CE4" w:rsidRPr="00896024" w:rsidRDefault="00F15CE4" w:rsidP="006B74AC">
            <w:pPr>
              <w:rPr>
                <w:rFonts w:ascii="Times New Roman" w:hAnsi="Times New Roman"/>
              </w:rPr>
            </w:pPr>
          </w:p>
        </w:tc>
      </w:tr>
    </w:tbl>
    <w:p w:rsidR="00F15CE4" w:rsidRDefault="00F15CE4" w:rsidP="00F15CE4">
      <w:pPr>
        <w:rPr>
          <w:rFonts w:ascii="Times New Roman" w:hAnsi="Times New Roman"/>
        </w:rPr>
      </w:pPr>
    </w:p>
    <w:p w:rsidR="00F15CE4" w:rsidRDefault="00F15CE4" w:rsidP="00F15CE4">
      <w:pPr>
        <w:pStyle w:val="a4"/>
        <w:jc w:val="center"/>
        <w:rPr>
          <w:rFonts w:ascii="Times New Roman" w:hAnsi="Times New Roman"/>
          <w:b/>
          <w:bCs/>
        </w:rPr>
      </w:pPr>
      <w:r w:rsidRPr="00567BC0">
        <w:rPr>
          <w:rFonts w:ascii="Times New Roman" w:hAnsi="Times New Roman"/>
          <w:b/>
          <w:bCs/>
        </w:rPr>
        <w:t>7. Учебно-методическое и материально- техническое обеспечение внеурочной деятельности</w:t>
      </w:r>
    </w:p>
    <w:p w:rsidR="00F15CE4" w:rsidRPr="00567BC0" w:rsidRDefault="00F15CE4" w:rsidP="00F15CE4">
      <w:pPr>
        <w:pStyle w:val="a4"/>
        <w:jc w:val="center"/>
        <w:rPr>
          <w:rFonts w:ascii="Times New Roman" w:hAnsi="Times New Roman"/>
          <w:b/>
          <w:bCs/>
        </w:rPr>
      </w:pPr>
    </w:p>
    <w:p w:rsidR="00F15CE4" w:rsidRPr="00567BC0" w:rsidRDefault="00F15CE4" w:rsidP="00F15CE4">
      <w:pPr>
        <w:pStyle w:val="a4"/>
        <w:jc w:val="center"/>
        <w:rPr>
          <w:rFonts w:ascii="Times New Roman" w:hAnsi="Times New Roman"/>
          <w:b/>
          <w:bCs/>
        </w:rPr>
      </w:pPr>
      <w:r w:rsidRPr="00567BC0">
        <w:rPr>
          <w:rFonts w:ascii="Times New Roman" w:hAnsi="Times New Roman"/>
          <w:b/>
          <w:bCs/>
        </w:rPr>
        <w:t>Программно - нормативное обеспечение:</w:t>
      </w:r>
    </w:p>
    <w:p w:rsidR="00F15CE4" w:rsidRPr="0090000C" w:rsidRDefault="00F15CE4" w:rsidP="00F15CE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1. </w:t>
      </w:r>
      <w:r w:rsidRPr="00EE044F">
        <w:rPr>
          <w:rFonts w:ascii="Times New Roman" w:hAnsi="Times New Roman"/>
          <w:shd w:val="clear" w:color="auto" w:fill="FFFFFF"/>
        </w:rPr>
        <w:t>Постановление Правительства РФ от 5 октября 2010 г. № 795 “О государственной программе "Патриотическое воспитание граждан Российской Федерации на 2011 - 2015 годы”</w:t>
      </w:r>
      <w:r>
        <w:rPr>
          <w:rFonts w:ascii="Times New Roman" w:hAnsi="Times New Roman"/>
          <w:shd w:val="clear" w:color="auto" w:fill="FFFFFF"/>
        </w:rPr>
        <w:t>.</w:t>
      </w:r>
    </w:p>
    <w:p w:rsidR="00F15CE4" w:rsidRPr="0090000C" w:rsidRDefault="00F15CE4" w:rsidP="00F15CE4">
      <w:pPr>
        <w:pStyle w:val="a4"/>
        <w:widowControl/>
        <w:numPr>
          <w:ilvl w:val="0"/>
          <w:numId w:val="16"/>
        </w:numPr>
        <w:jc w:val="both"/>
        <w:rPr>
          <w:rFonts w:ascii="Times New Roman" w:hAnsi="Times New Roman"/>
        </w:rPr>
      </w:pPr>
      <w:r w:rsidRPr="0090000C">
        <w:rPr>
          <w:rFonts w:ascii="Times New Roman" w:hAnsi="Times New Roman"/>
        </w:rPr>
        <w:t>Данилюк, А.Я. и др. Концепция духовно – нравственного развития и воспитания личности гражданина России</w:t>
      </w:r>
      <w:r w:rsidRPr="0090000C">
        <w:rPr>
          <w:rFonts w:ascii="Times New Roman" w:hAnsi="Times New Roman"/>
          <w:i/>
        </w:rPr>
        <w:t xml:space="preserve"> </w:t>
      </w:r>
      <w:r w:rsidRPr="0090000C">
        <w:rPr>
          <w:rFonts w:ascii="Times New Roman" w:hAnsi="Times New Roman"/>
        </w:rPr>
        <w:t>[Текст] /Вестник образования. – 2009. -</w:t>
      </w:r>
      <w:r w:rsidRPr="0090000C">
        <w:rPr>
          <w:rFonts w:ascii="Times New Roman" w:hAnsi="Times New Roman"/>
          <w:i/>
        </w:rPr>
        <w:t xml:space="preserve"> </w:t>
      </w:r>
      <w:r w:rsidRPr="0090000C">
        <w:rPr>
          <w:rFonts w:ascii="Times New Roman" w:hAnsi="Times New Roman"/>
        </w:rPr>
        <w:t xml:space="preserve">№17. -  9 - 13с.   </w:t>
      </w:r>
    </w:p>
    <w:p w:rsidR="00F15CE4" w:rsidRPr="0090000C" w:rsidRDefault="00F15CE4" w:rsidP="00F15CE4">
      <w:pPr>
        <w:pStyle w:val="a4"/>
        <w:widowControl/>
        <w:numPr>
          <w:ilvl w:val="0"/>
          <w:numId w:val="16"/>
        </w:numPr>
        <w:jc w:val="both"/>
        <w:rPr>
          <w:rFonts w:ascii="Times New Roman" w:hAnsi="Times New Roman"/>
        </w:rPr>
      </w:pPr>
      <w:r w:rsidRPr="0090000C">
        <w:rPr>
          <w:rFonts w:ascii="Times New Roman" w:hAnsi="Times New Roman"/>
        </w:rPr>
        <w:t>Концепция патриотического воспитания граждан РФ [Текст] /Воспитание школьников. – 2005. - №1. – 147с.</w:t>
      </w:r>
    </w:p>
    <w:p w:rsidR="00F15CE4" w:rsidRPr="0090000C" w:rsidRDefault="00F15CE4" w:rsidP="00F15CE4">
      <w:pPr>
        <w:pStyle w:val="a4"/>
        <w:widowControl/>
        <w:numPr>
          <w:ilvl w:val="0"/>
          <w:numId w:val="16"/>
        </w:numPr>
        <w:jc w:val="both"/>
        <w:rPr>
          <w:rFonts w:ascii="Times New Roman" w:hAnsi="Times New Roman"/>
        </w:rPr>
      </w:pPr>
      <w:r w:rsidRPr="0090000C">
        <w:rPr>
          <w:rFonts w:ascii="Times New Roman" w:hAnsi="Times New Roman"/>
        </w:rPr>
        <w:t>Концепция духовно – нравственного воспитания российских школьников</w:t>
      </w:r>
    </w:p>
    <w:p w:rsidR="00F15CE4" w:rsidRDefault="00F15CE4" w:rsidP="00F15CE4">
      <w:pPr>
        <w:pStyle w:val="a4"/>
        <w:jc w:val="both"/>
        <w:rPr>
          <w:rFonts w:ascii="Times New Roman" w:hAnsi="Times New Roman"/>
        </w:rPr>
      </w:pPr>
      <w:r w:rsidRPr="0090000C">
        <w:rPr>
          <w:rFonts w:ascii="Times New Roman" w:hAnsi="Times New Roman"/>
        </w:rPr>
        <w:t>[Текст] – М.: Просвещение, 2009. – 35с.</w:t>
      </w:r>
    </w:p>
    <w:p w:rsidR="00F15CE4" w:rsidRPr="0090000C" w:rsidRDefault="00F15CE4" w:rsidP="00F15CE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485125">
        <w:rPr>
          <w:rFonts w:ascii="Times New Roman" w:hAnsi="Times New Roman"/>
        </w:rPr>
        <w:t xml:space="preserve"> </w:t>
      </w:r>
      <w:r w:rsidRPr="0090000C">
        <w:rPr>
          <w:rFonts w:ascii="Times New Roman" w:hAnsi="Times New Roman"/>
        </w:rPr>
        <w:t>О воспитательном компоненте Федерального государственного образовательного стандарта второго поколения [Текст] / Воспитание школьников. 2009. - №8 – 10 -16с.</w:t>
      </w:r>
    </w:p>
    <w:p w:rsidR="00F15CE4" w:rsidRPr="0090000C" w:rsidRDefault="00F15CE4" w:rsidP="00F15CE4">
      <w:pPr>
        <w:pStyle w:val="a4"/>
        <w:rPr>
          <w:rFonts w:ascii="Times New Roman" w:hAnsi="Times New Roman"/>
        </w:rPr>
      </w:pPr>
    </w:p>
    <w:p w:rsidR="00F15CE4" w:rsidRPr="00567BC0" w:rsidRDefault="00F15CE4" w:rsidP="00F15CE4">
      <w:pPr>
        <w:pStyle w:val="a4"/>
        <w:jc w:val="center"/>
        <w:rPr>
          <w:rFonts w:ascii="Times New Roman" w:hAnsi="Times New Roman"/>
          <w:b/>
          <w:bCs/>
        </w:rPr>
      </w:pPr>
      <w:r w:rsidRPr="00567BC0">
        <w:rPr>
          <w:rFonts w:ascii="Times New Roman" w:hAnsi="Times New Roman"/>
          <w:b/>
          <w:bCs/>
        </w:rPr>
        <w:t>Методические пособия:</w:t>
      </w:r>
    </w:p>
    <w:p w:rsidR="00F15CE4" w:rsidRPr="0090000C" w:rsidRDefault="00F15CE4" w:rsidP="00F15CE4">
      <w:pPr>
        <w:pStyle w:val="a4"/>
        <w:rPr>
          <w:rFonts w:ascii="Times New Roman" w:hAnsi="Times New Roman"/>
          <w:lang w:val="nl-NL"/>
        </w:rPr>
      </w:pPr>
      <w:r>
        <w:rPr>
          <w:rFonts w:ascii="Times New Roman" w:hAnsi="Times New Roman"/>
        </w:rPr>
        <w:t xml:space="preserve">      1. </w:t>
      </w:r>
      <w:r w:rsidRPr="0090000C">
        <w:rPr>
          <w:rFonts w:ascii="Times New Roman" w:hAnsi="Times New Roman"/>
        </w:rPr>
        <w:t xml:space="preserve">Гражданско-правовое воспитание школьников: сборник методических </w:t>
      </w:r>
      <w:r>
        <w:rPr>
          <w:rFonts w:ascii="Times New Roman" w:hAnsi="Times New Roman"/>
        </w:rPr>
        <w:t xml:space="preserve">        </w:t>
      </w:r>
      <w:r w:rsidRPr="0090000C">
        <w:rPr>
          <w:rFonts w:ascii="Times New Roman" w:hAnsi="Times New Roman"/>
        </w:rPr>
        <w:t>рекомендаций. Смоленск, ГОУ «ДПОС», 2009г.</w:t>
      </w:r>
    </w:p>
    <w:p w:rsidR="00F15CE4" w:rsidRPr="0090000C" w:rsidRDefault="00F15CE4" w:rsidP="00F15CE4">
      <w:pPr>
        <w:pStyle w:val="a4"/>
        <w:rPr>
          <w:rFonts w:ascii="Times New Roman" w:eastAsia="Times New Roman" w:hAnsi="Times New Roman"/>
          <w:color w:val="000000"/>
        </w:rPr>
      </w:pPr>
      <w:r w:rsidRPr="0090000C">
        <w:rPr>
          <w:rFonts w:ascii="Times New Roman" w:eastAsia="Times New Roman" w:hAnsi="Times New Roman"/>
          <w:color w:val="000000"/>
          <w:lang w:val="nl-NL"/>
        </w:rPr>
        <w:t xml:space="preserve">      2. </w:t>
      </w:r>
      <w:proofErr w:type="spellStart"/>
      <w:r w:rsidRPr="0090000C">
        <w:rPr>
          <w:rFonts w:ascii="Times New Roman" w:eastAsia="Times New Roman" w:hAnsi="Times New Roman"/>
          <w:color w:val="000000"/>
        </w:rPr>
        <w:t>Жиренко</w:t>
      </w:r>
      <w:proofErr w:type="spellEnd"/>
      <w:r w:rsidRPr="0090000C">
        <w:rPr>
          <w:rFonts w:ascii="Times New Roman" w:eastAsia="Times New Roman" w:hAnsi="Times New Roman"/>
          <w:color w:val="000000"/>
          <w:lang w:val="nl-NL"/>
        </w:rPr>
        <w:t xml:space="preserve"> </w:t>
      </w:r>
      <w:r w:rsidRPr="0090000C">
        <w:rPr>
          <w:rFonts w:ascii="Times New Roman" w:eastAsia="Times New Roman" w:hAnsi="Times New Roman"/>
          <w:color w:val="000000"/>
        </w:rPr>
        <w:t>О</w:t>
      </w:r>
      <w:r w:rsidRPr="0090000C">
        <w:rPr>
          <w:rFonts w:ascii="Times New Roman" w:eastAsia="Times New Roman" w:hAnsi="Times New Roman"/>
          <w:color w:val="000000"/>
          <w:lang w:val="nl-NL"/>
        </w:rPr>
        <w:t>.</w:t>
      </w:r>
      <w:r w:rsidRPr="0090000C">
        <w:rPr>
          <w:rFonts w:ascii="Times New Roman" w:eastAsia="Times New Roman" w:hAnsi="Times New Roman"/>
          <w:color w:val="000000"/>
        </w:rPr>
        <w:t>Е</w:t>
      </w:r>
      <w:r w:rsidRPr="0090000C">
        <w:rPr>
          <w:rFonts w:ascii="Times New Roman" w:eastAsia="Times New Roman" w:hAnsi="Times New Roman"/>
          <w:color w:val="000000"/>
          <w:lang w:val="nl-NL"/>
        </w:rPr>
        <w:t>.,  </w:t>
      </w:r>
      <w:r w:rsidRPr="0090000C">
        <w:rPr>
          <w:rFonts w:ascii="Times New Roman" w:eastAsia="Times New Roman" w:hAnsi="Times New Roman"/>
          <w:color w:val="000000"/>
        </w:rPr>
        <w:t>Лапина</w:t>
      </w:r>
      <w:r w:rsidRPr="0090000C">
        <w:rPr>
          <w:rFonts w:ascii="Times New Roman" w:eastAsia="Times New Roman" w:hAnsi="Times New Roman"/>
          <w:color w:val="000000"/>
          <w:lang w:val="nl-NL"/>
        </w:rPr>
        <w:t xml:space="preserve"> </w:t>
      </w:r>
      <w:r w:rsidRPr="0090000C">
        <w:rPr>
          <w:rFonts w:ascii="Times New Roman" w:eastAsia="Times New Roman" w:hAnsi="Times New Roman"/>
          <w:color w:val="000000"/>
        </w:rPr>
        <w:t>Е</w:t>
      </w:r>
      <w:r w:rsidRPr="0090000C">
        <w:rPr>
          <w:rFonts w:ascii="Times New Roman" w:eastAsia="Times New Roman" w:hAnsi="Times New Roman"/>
          <w:color w:val="000000"/>
          <w:lang w:val="nl-NL"/>
        </w:rPr>
        <w:t>.</w:t>
      </w:r>
      <w:r w:rsidRPr="0090000C">
        <w:rPr>
          <w:rFonts w:ascii="Times New Roman" w:eastAsia="Times New Roman" w:hAnsi="Times New Roman"/>
          <w:color w:val="000000"/>
        </w:rPr>
        <w:t>В</w:t>
      </w:r>
      <w:r w:rsidRPr="0090000C">
        <w:rPr>
          <w:rFonts w:ascii="Times New Roman" w:eastAsia="Times New Roman" w:hAnsi="Times New Roman"/>
          <w:color w:val="000000"/>
          <w:lang w:val="nl-NL"/>
        </w:rPr>
        <w:t>.,  </w:t>
      </w:r>
      <w:r w:rsidRPr="0090000C">
        <w:rPr>
          <w:rFonts w:ascii="Times New Roman" w:eastAsia="Times New Roman" w:hAnsi="Times New Roman"/>
          <w:color w:val="000000"/>
        </w:rPr>
        <w:t>Киселёва</w:t>
      </w:r>
      <w:r w:rsidRPr="0090000C">
        <w:rPr>
          <w:rFonts w:ascii="Times New Roman" w:eastAsia="Times New Roman" w:hAnsi="Times New Roman"/>
          <w:color w:val="000000"/>
          <w:lang w:val="nl-NL"/>
        </w:rPr>
        <w:t xml:space="preserve"> </w:t>
      </w:r>
      <w:r w:rsidRPr="0090000C">
        <w:rPr>
          <w:rFonts w:ascii="Times New Roman" w:eastAsia="Times New Roman" w:hAnsi="Times New Roman"/>
          <w:color w:val="000000"/>
        </w:rPr>
        <w:t>Т</w:t>
      </w:r>
      <w:r w:rsidRPr="0090000C">
        <w:rPr>
          <w:rFonts w:ascii="Times New Roman" w:eastAsia="Times New Roman" w:hAnsi="Times New Roman"/>
          <w:color w:val="000000"/>
          <w:lang w:val="nl-NL"/>
        </w:rPr>
        <w:t>.</w:t>
      </w:r>
      <w:r w:rsidRPr="0090000C">
        <w:rPr>
          <w:rFonts w:ascii="Times New Roman" w:eastAsia="Times New Roman" w:hAnsi="Times New Roman"/>
          <w:color w:val="000000"/>
        </w:rPr>
        <w:t>В</w:t>
      </w:r>
      <w:r w:rsidRPr="0090000C">
        <w:rPr>
          <w:rFonts w:ascii="Times New Roman" w:eastAsia="Times New Roman" w:hAnsi="Times New Roman"/>
          <w:color w:val="000000"/>
          <w:lang w:val="nl-NL"/>
        </w:rPr>
        <w:t>.  </w:t>
      </w:r>
      <w:r w:rsidRPr="0090000C">
        <w:rPr>
          <w:rFonts w:ascii="Times New Roman" w:eastAsia="Times New Roman" w:hAnsi="Times New Roman"/>
          <w:color w:val="000000"/>
        </w:rPr>
        <w:t>Я – гражданин России! Классные часы по гражданскому и патриотическому воспитанию: 1-4 классы. – М.: ВАКО, 2006.</w:t>
      </w:r>
    </w:p>
    <w:p w:rsidR="00F15CE4" w:rsidRPr="0090000C" w:rsidRDefault="00F15CE4" w:rsidP="00F15CE4">
      <w:pPr>
        <w:pStyle w:val="a4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3. </w:t>
      </w:r>
      <w:r w:rsidRPr="0090000C">
        <w:rPr>
          <w:rFonts w:ascii="Times New Roman" w:eastAsia="Times New Roman" w:hAnsi="Times New Roman"/>
          <w:color w:val="000000"/>
        </w:rPr>
        <w:t>Максимова Т.Н. Классные часы: 2 класс. – М.: ВАКО, 2009.</w:t>
      </w:r>
    </w:p>
    <w:p w:rsidR="00F15CE4" w:rsidRPr="0090000C" w:rsidRDefault="00F15CE4" w:rsidP="00F15CE4">
      <w:pPr>
        <w:pStyle w:val="a4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4. </w:t>
      </w:r>
      <w:proofErr w:type="gramStart"/>
      <w:r w:rsidRPr="0090000C">
        <w:rPr>
          <w:rFonts w:ascii="Times New Roman" w:eastAsia="Times New Roman" w:hAnsi="Times New Roman"/>
          <w:color w:val="000000"/>
        </w:rPr>
        <w:t>Персидская</w:t>
      </w:r>
      <w:proofErr w:type="gramEnd"/>
      <w:r w:rsidRPr="0090000C">
        <w:rPr>
          <w:rFonts w:ascii="Times New Roman" w:eastAsia="Times New Roman" w:hAnsi="Times New Roman"/>
          <w:color w:val="000000"/>
        </w:rPr>
        <w:t xml:space="preserve"> И.В., </w:t>
      </w:r>
      <w:proofErr w:type="spellStart"/>
      <w:r w:rsidRPr="0090000C">
        <w:rPr>
          <w:rFonts w:ascii="Times New Roman" w:eastAsia="Times New Roman" w:hAnsi="Times New Roman"/>
          <w:color w:val="000000"/>
        </w:rPr>
        <w:t>Фонова</w:t>
      </w:r>
      <w:proofErr w:type="spellEnd"/>
      <w:r w:rsidRPr="0090000C">
        <w:rPr>
          <w:rFonts w:ascii="Times New Roman" w:eastAsia="Times New Roman" w:hAnsi="Times New Roman"/>
          <w:color w:val="000000"/>
        </w:rPr>
        <w:t xml:space="preserve">  Г.А. и др.  Классные часы в 1-4 классах.  – Волгоград: «Учитель», 2006.</w:t>
      </w:r>
    </w:p>
    <w:p w:rsidR="00F15CE4" w:rsidRDefault="00F15CE4" w:rsidP="00F15CE4">
      <w:pPr>
        <w:pStyle w:val="a4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 xml:space="preserve">      5. </w:t>
      </w:r>
      <w:proofErr w:type="spellStart"/>
      <w:r w:rsidRPr="0090000C">
        <w:rPr>
          <w:rFonts w:ascii="Times New Roman" w:eastAsia="Times New Roman" w:hAnsi="Times New Roman"/>
          <w:color w:val="000000"/>
        </w:rPr>
        <w:t>Яценко</w:t>
      </w:r>
      <w:proofErr w:type="spellEnd"/>
      <w:r w:rsidRPr="0090000C">
        <w:rPr>
          <w:rFonts w:ascii="Times New Roman" w:eastAsia="Times New Roman" w:hAnsi="Times New Roman"/>
          <w:color w:val="000000"/>
        </w:rPr>
        <w:t xml:space="preserve"> И.Ф., Праздники России: Начальная школа. – М.: ВАКО, 2010.</w:t>
      </w:r>
    </w:p>
    <w:p w:rsidR="00F15CE4" w:rsidRPr="005A2F4A" w:rsidRDefault="00F15CE4" w:rsidP="00F15CE4">
      <w:pPr>
        <w:pStyle w:val="a4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</w:rPr>
        <w:t xml:space="preserve">      6. </w:t>
      </w:r>
      <w:r w:rsidRPr="005A2F4A">
        <w:rPr>
          <w:rFonts w:ascii="Times New Roman" w:hAnsi="Times New Roman"/>
        </w:rPr>
        <w:t>Антошин, М.К. Герб, флаг, гимн России: изучение государственных символов РФ в школе [Текст] / сост. М.К.Антошин. М.: Айрис – пресс, 2003.</w:t>
      </w:r>
    </w:p>
    <w:p w:rsidR="00F15CE4" w:rsidRPr="002D7951" w:rsidRDefault="00F15CE4" w:rsidP="00F15CE4">
      <w:pPr>
        <w:pStyle w:val="a4"/>
        <w:rPr>
          <w:rFonts w:ascii="Times New Roman" w:hAnsi="Times New Roman"/>
        </w:rPr>
      </w:pPr>
    </w:p>
    <w:p w:rsidR="00F15CE4" w:rsidRDefault="00F15CE4" w:rsidP="00F15CE4">
      <w:pPr>
        <w:pStyle w:val="a4"/>
        <w:jc w:val="center"/>
        <w:rPr>
          <w:rFonts w:ascii="Times New Roman" w:hAnsi="Times New Roman"/>
          <w:b/>
          <w:bCs/>
        </w:rPr>
      </w:pPr>
      <w:r w:rsidRPr="00567BC0">
        <w:rPr>
          <w:rFonts w:ascii="Times New Roman" w:hAnsi="Times New Roman"/>
          <w:b/>
          <w:bCs/>
        </w:rPr>
        <w:t>Технические средства обучения:</w:t>
      </w:r>
    </w:p>
    <w:p w:rsidR="00F15CE4" w:rsidRPr="0090000C" w:rsidRDefault="00F15CE4" w:rsidP="00F15CE4">
      <w:pPr>
        <w:pStyle w:val="a4"/>
        <w:widowControl/>
        <w:numPr>
          <w:ilvl w:val="0"/>
          <w:numId w:val="36"/>
        </w:numPr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90000C">
        <w:rPr>
          <w:rFonts w:ascii="Times New Roman" w:hAnsi="Times New Roman"/>
        </w:rPr>
        <w:t>омпьютер</w:t>
      </w:r>
      <w:r>
        <w:rPr>
          <w:rFonts w:ascii="Times New Roman" w:hAnsi="Times New Roman"/>
        </w:rPr>
        <w:t>;</w:t>
      </w:r>
    </w:p>
    <w:p w:rsidR="00F15CE4" w:rsidRPr="0090000C" w:rsidRDefault="00F15CE4" w:rsidP="00F15CE4">
      <w:pPr>
        <w:pStyle w:val="a4"/>
        <w:widowControl/>
        <w:numPr>
          <w:ilvl w:val="0"/>
          <w:numId w:val="36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медиапроектор</w:t>
      </w:r>
      <w:proofErr w:type="spellEnd"/>
      <w:r>
        <w:rPr>
          <w:rFonts w:ascii="Times New Roman" w:hAnsi="Times New Roman"/>
        </w:rPr>
        <w:t>;</w:t>
      </w:r>
    </w:p>
    <w:p w:rsidR="00F15CE4" w:rsidRDefault="00F15CE4" w:rsidP="00F15CE4">
      <w:pPr>
        <w:pStyle w:val="a4"/>
        <w:widowControl/>
        <w:numPr>
          <w:ilvl w:val="0"/>
          <w:numId w:val="36"/>
        </w:numPr>
        <w:rPr>
          <w:rFonts w:ascii="Times New Roman" w:hAnsi="Times New Roman"/>
        </w:rPr>
      </w:pPr>
      <w:r w:rsidRPr="0090000C">
        <w:rPr>
          <w:rFonts w:ascii="Times New Roman" w:hAnsi="Times New Roman"/>
        </w:rPr>
        <w:t>экра</w:t>
      </w:r>
      <w:r>
        <w:rPr>
          <w:rFonts w:ascii="Times New Roman" w:hAnsi="Times New Roman"/>
        </w:rPr>
        <w:t>н;</w:t>
      </w:r>
    </w:p>
    <w:p w:rsidR="00F15CE4" w:rsidRPr="0090000C" w:rsidRDefault="00F15CE4" w:rsidP="00F15CE4">
      <w:pPr>
        <w:pStyle w:val="a4"/>
        <w:widowControl/>
        <w:numPr>
          <w:ilvl w:val="0"/>
          <w:numId w:val="36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мультимедийная</w:t>
      </w:r>
      <w:proofErr w:type="spellEnd"/>
      <w:r>
        <w:rPr>
          <w:rFonts w:ascii="Times New Roman" w:hAnsi="Times New Roman"/>
        </w:rPr>
        <w:t xml:space="preserve"> доска.</w:t>
      </w:r>
    </w:p>
    <w:p w:rsidR="00F15CE4" w:rsidRDefault="00F15CE4" w:rsidP="00F15CE4">
      <w:pPr>
        <w:rPr>
          <w:rFonts w:ascii="Times New Roman" w:hAnsi="Times New Roman"/>
        </w:rPr>
      </w:pPr>
    </w:p>
    <w:p w:rsidR="00F15CE4" w:rsidRDefault="00F15CE4" w:rsidP="00F15CE4">
      <w:pPr>
        <w:rPr>
          <w:rFonts w:ascii="Times New Roman" w:hAnsi="Times New Roman"/>
        </w:rPr>
      </w:pPr>
    </w:p>
    <w:p w:rsidR="00F15CE4" w:rsidRDefault="00F15CE4" w:rsidP="00F15CE4">
      <w:pPr>
        <w:jc w:val="right"/>
        <w:rPr>
          <w:rFonts w:ascii="Times New Roman" w:hAnsi="Times New Roman"/>
          <w:i/>
        </w:rPr>
      </w:pPr>
      <w:r w:rsidRPr="00D07853">
        <w:rPr>
          <w:rFonts w:ascii="Times New Roman" w:hAnsi="Times New Roman"/>
          <w:i/>
        </w:rPr>
        <w:t>Приложение</w:t>
      </w:r>
      <w:r>
        <w:rPr>
          <w:rFonts w:ascii="Times New Roman" w:hAnsi="Times New Roman"/>
          <w:i/>
        </w:rPr>
        <w:t xml:space="preserve"> 1</w:t>
      </w:r>
    </w:p>
    <w:p w:rsidR="00F15CE4" w:rsidRDefault="00F15CE4" w:rsidP="00F15CE4">
      <w:pPr>
        <w:jc w:val="center"/>
        <w:rPr>
          <w:rFonts w:ascii="Times New Roman" w:hAnsi="Times New Roman"/>
          <w:b/>
        </w:rPr>
      </w:pPr>
      <w:r w:rsidRPr="00D07853">
        <w:rPr>
          <w:rFonts w:ascii="Times New Roman" w:hAnsi="Times New Roman"/>
          <w:b/>
        </w:rPr>
        <w:t>Календарно-тематическое планирование</w:t>
      </w:r>
    </w:p>
    <w:p w:rsidR="00F15CE4" w:rsidRDefault="00F15CE4" w:rsidP="00F15CE4">
      <w:pPr>
        <w:jc w:val="center"/>
        <w:rPr>
          <w:rFonts w:ascii="Times New Roman" w:hAnsi="Times New Roman"/>
          <w:b/>
        </w:rPr>
      </w:pPr>
      <w:r w:rsidRPr="00567BC0">
        <w:rPr>
          <w:rFonts w:ascii="Times New Roman" w:hAnsi="Times New Roman"/>
        </w:rPr>
        <w:t>1 класс «Маленькие Россияне»  - 33ч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402"/>
        <w:gridCol w:w="4962"/>
        <w:gridCol w:w="708"/>
      </w:tblGrid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№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и т</w:t>
            </w:r>
            <w:r w:rsidRPr="00425EF4">
              <w:rPr>
                <w:rFonts w:ascii="Times New Roman" w:hAnsi="Times New Roman"/>
              </w:rPr>
              <w:t>ема</w:t>
            </w:r>
            <w:r>
              <w:rPr>
                <w:rFonts w:ascii="Times New Roman" w:hAnsi="Times New Roman"/>
              </w:rPr>
              <w:t xml:space="preserve"> занятий</w:t>
            </w:r>
          </w:p>
        </w:tc>
        <w:tc>
          <w:tcPr>
            <w:tcW w:w="4962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Цели</w:t>
            </w:r>
          </w:p>
        </w:tc>
        <w:tc>
          <w:tcPr>
            <w:tcW w:w="708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Дата</w:t>
            </w:r>
          </w:p>
        </w:tc>
      </w:tr>
      <w:tr w:rsidR="00F15CE4" w:rsidRPr="00425EF4" w:rsidTr="006B74AC">
        <w:trPr>
          <w:trHeight w:val="1201"/>
        </w:trPr>
        <w:tc>
          <w:tcPr>
            <w:tcW w:w="534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tabs>
                <w:tab w:val="left" w:pos="255"/>
                <w:tab w:val="center" w:pos="1593"/>
              </w:tabs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Игра «Я, ты, мы».</w:t>
            </w:r>
          </w:p>
        </w:tc>
        <w:tc>
          <w:tcPr>
            <w:tcW w:w="4962" w:type="dxa"/>
          </w:tcPr>
          <w:p w:rsidR="00F15CE4" w:rsidRPr="00425EF4" w:rsidRDefault="00F15CE4" w:rsidP="006B74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 умения понимать других людей;</w:t>
            </w:r>
            <w:r w:rsidRPr="00425EF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- воспитывать  внимательное отношение друг к другу, способствующее</w:t>
            </w:r>
            <w:r w:rsidRPr="00425EF4">
              <w:rPr>
                <w:rFonts w:ascii="Times New Roman" w:hAnsi="Times New Roman"/>
              </w:rPr>
              <w:t xml:space="preserve"> сплочению коллектива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08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Классный час «Мой сосед по парте».</w:t>
            </w:r>
          </w:p>
        </w:tc>
        <w:tc>
          <w:tcPr>
            <w:tcW w:w="4962" w:type="dxa"/>
          </w:tcPr>
          <w:p w:rsidR="00F15CE4" w:rsidRPr="00ED4876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>
              <w:t xml:space="preserve">- </w:t>
            </w:r>
            <w:r w:rsidRPr="00ED4876">
              <w:rPr>
                <w:rFonts w:ascii="Times New Roman" w:hAnsi="Times New Roman"/>
              </w:rPr>
              <w:t>предоставить учащимся возможность узнать своих одноклассников;</w:t>
            </w:r>
          </w:p>
          <w:p w:rsidR="00F15CE4" w:rsidRPr="00425EF4" w:rsidRDefault="00F15CE4" w:rsidP="006B74AC">
            <w:pPr>
              <w:pStyle w:val="a4"/>
              <w:jc w:val="both"/>
            </w:pPr>
            <w:r w:rsidRPr="00ED4876">
              <w:rPr>
                <w:rFonts w:ascii="Times New Roman" w:hAnsi="Times New Roman"/>
              </w:rPr>
              <w:t>-  развивать умение наблюдать и правильно оценивать свои поступки и поступки друг  друга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08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proofErr w:type="gramStart"/>
            <w:r w:rsidRPr="00425EF4">
              <w:rPr>
                <w:rFonts w:ascii="Times New Roman" w:hAnsi="Times New Roman"/>
              </w:rPr>
              <w:t>Беседа</w:t>
            </w:r>
            <w:proofErr w:type="gramEnd"/>
            <w:r w:rsidRPr="00425EF4">
              <w:rPr>
                <w:rFonts w:ascii="Times New Roman" w:hAnsi="Times New Roman"/>
              </w:rPr>
              <w:t xml:space="preserve">  «Кто я? </w:t>
            </w:r>
            <w:proofErr w:type="gramStart"/>
            <w:r w:rsidRPr="00425EF4">
              <w:rPr>
                <w:rFonts w:ascii="Times New Roman" w:hAnsi="Times New Roman"/>
              </w:rPr>
              <w:t>Какой</w:t>
            </w:r>
            <w:proofErr w:type="gramEnd"/>
            <w:r w:rsidRPr="00425EF4">
              <w:rPr>
                <w:rFonts w:ascii="Times New Roman" w:hAnsi="Times New Roman"/>
              </w:rPr>
              <w:t xml:space="preserve">  я? Что такое личность?»</w:t>
            </w:r>
          </w:p>
        </w:tc>
        <w:tc>
          <w:tcPr>
            <w:tcW w:w="4962" w:type="dxa"/>
          </w:tcPr>
          <w:p w:rsidR="00F15CE4" w:rsidRPr="002F1B4B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>
              <w:t xml:space="preserve">- </w:t>
            </w:r>
            <w:r w:rsidRPr="002F1B4B">
              <w:rPr>
                <w:rFonts w:ascii="Times New Roman" w:hAnsi="Times New Roman"/>
              </w:rPr>
              <w:t>создать условия для проявления индивидуальности и творческих способностей учащихся;</w:t>
            </w:r>
          </w:p>
          <w:p w:rsidR="00F15CE4" w:rsidRPr="00425EF4" w:rsidRDefault="00F15CE4" w:rsidP="006B74AC">
            <w:pPr>
              <w:pStyle w:val="a4"/>
              <w:jc w:val="both"/>
            </w:pPr>
            <w:r w:rsidRPr="002F1B4B">
              <w:rPr>
                <w:rFonts w:ascii="Times New Roman" w:hAnsi="Times New Roman"/>
              </w:rPr>
              <w:t>-  способствовать формированию у ребят потребности в самореализации на основе полученных знаний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08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Игра «Правила поведения в школе»</w:t>
            </w:r>
          </w:p>
        </w:tc>
        <w:tc>
          <w:tcPr>
            <w:tcW w:w="4962" w:type="dxa"/>
          </w:tcPr>
          <w:p w:rsidR="00F15CE4" w:rsidRPr="002F1B4B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2F1B4B">
              <w:rPr>
                <w:rFonts w:ascii="Times New Roman" w:hAnsi="Times New Roman"/>
              </w:rPr>
              <w:t xml:space="preserve">- знакомить первоклассников с правилами поведения в школе, в столовой; </w:t>
            </w:r>
          </w:p>
          <w:p w:rsidR="00F15CE4" w:rsidRPr="00425EF4" w:rsidRDefault="00F15CE4" w:rsidP="006B74AC">
            <w:pPr>
              <w:pStyle w:val="a4"/>
              <w:jc w:val="both"/>
            </w:pPr>
            <w:r w:rsidRPr="002F1B4B">
              <w:rPr>
                <w:rFonts w:ascii="Times New Roman" w:hAnsi="Times New Roman"/>
              </w:rPr>
              <w:t>- развивать умение рассуждать, думать о последствиях своих действий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08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Праздник «Моя семья - моя радость».</w:t>
            </w:r>
          </w:p>
        </w:tc>
        <w:tc>
          <w:tcPr>
            <w:tcW w:w="4962" w:type="dxa"/>
          </w:tcPr>
          <w:p w:rsidR="00F15CE4" w:rsidRPr="002F1B4B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>
              <w:t xml:space="preserve">- </w:t>
            </w:r>
            <w:r w:rsidRPr="002F1B4B">
              <w:rPr>
                <w:rFonts w:ascii="Times New Roman" w:hAnsi="Times New Roman"/>
              </w:rPr>
              <w:t xml:space="preserve">формировать у учащихся представление о семье, как о людях, которые любят друг друга, заботятся дуг о друге; </w:t>
            </w:r>
          </w:p>
          <w:p w:rsidR="00F15CE4" w:rsidRPr="00425EF4" w:rsidRDefault="00F15CE4" w:rsidP="006B74AC">
            <w:pPr>
              <w:pStyle w:val="a4"/>
              <w:jc w:val="both"/>
            </w:pPr>
            <w:r w:rsidRPr="002F1B4B">
              <w:rPr>
                <w:rFonts w:ascii="Times New Roman" w:hAnsi="Times New Roman"/>
              </w:rPr>
              <w:t>-  воспитывать чувство любви и уважение к родителям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08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Беседа «Забота о родителях – дело совести каждого».</w:t>
            </w:r>
          </w:p>
        </w:tc>
        <w:tc>
          <w:tcPr>
            <w:tcW w:w="4962" w:type="dxa"/>
          </w:tcPr>
          <w:p w:rsidR="00F15CE4" w:rsidRPr="00425EF4" w:rsidRDefault="00F15CE4" w:rsidP="006B74A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в</w:t>
            </w:r>
            <w:r w:rsidRPr="00425EF4">
              <w:rPr>
                <w:rFonts w:ascii="Times New Roman" w:hAnsi="Times New Roman"/>
              </w:rPr>
              <w:t>оспитывать чувство любви, заботы  и уважение к родителям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08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7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 xml:space="preserve">Занятие «Кто </w:t>
            </w:r>
            <w:proofErr w:type="gramStart"/>
            <w:r w:rsidRPr="00425EF4">
              <w:rPr>
                <w:rFonts w:ascii="Times New Roman" w:hAnsi="Times New Roman"/>
              </w:rPr>
              <w:t>мои</w:t>
            </w:r>
            <w:proofErr w:type="gramEnd"/>
            <w:r w:rsidRPr="00425EF4">
              <w:rPr>
                <w:rFonts w:ascii="Times New Roman" w:hAnsi="Times New Roman"/>
              </w:rPr>
              <w:t xml:space="preserve"> бабушка, дедушка? Слушаем сказки моей бабушки».</w:t>
            </w:r>
          </w:p>
        </w:tc>
        <w:tc>
          <w:tcPr>
            <w:tcW w:w="4962" w:type="dxa"/>
          </w:tcPr>
          <w:p w:rsidR="00F15CE4" w:rsidRPr="002F1B4B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2F1B4B">
              <w:rPr>
                <w:rFonts w:ascii="Times New Roman" w:hAnsi="Times New Roman"/>
              </w:rPr>
              <w:t xml:space="preserve">- учить уважительно, относиться к старшему поколению (к бабушкам, дедушкам); </w:t>
            </w:r>
          </w:p>
          <w:p w:rsidR="00F15CE4" w:rsidRPr="00425EF4" w:rsidRDefault="00F15CE4" w:rsidP="006B74AC">
            <w:pPr>
              <w:pStyle w:val="a4"/>
              <w:jc w:val="both"/>
            </w:pPr>
            <w:r w:rsidRPr="002F1B4B">
              <w:rPr>
                <w:rFonts w:ascii="Times New Roman" w:hAnsi="Times New Roman"/>
              </w:rPr>
              <w:t>- разъяснить необходимость моральных норм уважения к старшим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08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8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Классный час «Семейные традиции».</w:t>
            </w:r>
          </w:p>
        </w:tc>
        <w:tc>
          <w:tcPr>
            <w:tcW w:w="4962" w:type="dxa"/>
          </w:tcPr>
          <w:p w:rsidR="00F15CE4" w:rsidRPr="002F1B4B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>
              <w:t xml:space="preserve">- </w:t>
            </w:r>
            <w:r w:rsidRPr="002F1B4B">
              <w:rPr>
                <w:rFonts w:ascii="Times New Roman" w:hAnsi="Times New Roman"/>
              </w:rPr>
              <w:t xml:space="preserve">знакомить учащихся с семьёй, как частицей рода, в которой сливаются традиции и культура русского народа; </w:t>
            </w:r>
          </w:p>
          <w:p w:rsidR="00F15CE4" w:rsidRPr="002F1B4B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2F1B4B">
              <w:rPr>
                <w:rFonts w:ascii="Times New Roman" w:hAnsi="Times New Roman"/>
              </w:rPr>
              <w:t>- прививать любовь к семье;</w:t>
            </w:r>
          </w:p>
          <w:p w:rsidR="00F15CE4" w:rsidRPr="00425EF4" w:rsidRDefault="00F15CE4" w:rsidP="006B74AC">
            <w:pPr>
              <w:pStyle w:val="a4"/>
              <w:jc w:val="both"/>
            </w:pPr>
            <w:r w:rsidRPr="002F1B4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F1B4B">
              <w:rPr>
                <w:rFonts w:ascii="Times New Roman" w:hAnsi="Times New Roman"/>
              </w:rPr>
              <w:t>воспитывать чувство доброты и сопереживани</w:t>
            </w:r>
            <w:r>
              <w:rPr>
                <w:rFonts w:ascii="Times New Roman" w:hAnsi="Times New Roman"/>
              </w:rPr>
              <w:t>я;</w:t>
            </w:r>
          </w:p>
        </w:tc>
        <w:tc>
          <w:tcPr>
            <w:tcW w:w="708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Классный час «Моя красивая мама. Загляните в мамины глаза».</w:t>
            </w:r>
          </w:p>
        </w:tc>
        <w:tc>
          <w:tcPr>
            <w:tcW w:w="4962" w:type="dxa"/>
          </w:tcPr>
          <w:p w:rsidR="00F15CE4" w:rsidRPr="002F1B4B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2F1B4B">
              <w:rPr>
                <w:rFonts w:ascii="Times New Roman" w:hAnsi="Times New Roman"/>
              </w:rPr>
              <w:t xml:space="preserve">- воспитывать чуткое, </w:t>
            </w:r>
            <w:proofErr w:type="spellStart"/>
            <w:r w:rsidRPr="002F1B4B">
              <w:rPr>
                <w:rFonts w:ascii="Times New Roman" w:hAnsi="Times New Roman"/>
              </w:rPr>
              <w:t>отзывчатое</w:t>
            </w:r>
            <w:proofErr w:type="spellEnd"/>
            <w:r w:rsidRPr="002F1B4B">
              <w:rPr>
                <w:rFonts w:ascii="Times New Roman" w:hAnsi="Times New Roman"/>
              </w:rPr>
              <w:t xml:space="preserve">,  доброе отношение к женщине-матери; </w:t>
            </w:r>
          </w:p>
          <w:p w:rsidR="00F15CE4" w:rsidRPr="00425EF4" w:rsidRDefault="00F15CE4" w:rsidP="006B74AC">
            <w:pPr>
              <w:pStyle w:val="a4"/>
              <w:jc w:val="both"/>
            </w:pPr>
            <w:r w:rsidRPr="002F1B4B">
              <w:rPr>
                <w:rFonts w:ascii="Times New Roman" w:hAnsi="Times New Roman"/>
              </w:rPr>
              <w:t>- прививать потребность в вежливом отношении к девочкам, женщинам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08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Классный час «Папа, мама, я – дружная семья».</w:t>
            </w:r>
          </w:p>
        </w:tc>
        <w:tc>
          <w:tcPr>
            <w:tcW w:w="4962" w:type="dxa"/>
          </w:tcPr>
          <w:p w:rsidR="00F15CE4" w:rsidRPr="002F1B4B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>
              <w:t xml:space="preserve">- </w:t>
            </w:r>
            <w:r w:rsidRPr="002F1B4B">
              <w:rPr>
                <w:rFonts w:ascii="Times New Roman" w:hAnsi="Times New Roman"/>
              </w:rPr>
              <w:t xml:space="preserve">развивать семейное творчество, </w:t>
            </w:r>
          </w:p>
          <w:p w:rsidR="00F15CE4" w:rsidRPr="002F1B4B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2F1B4B">
              <w:rPr>
                <w:rFonts w:ascii="Times New Roman" w:hAnsi="Times New Roman"/>
              </w:rPr>
              <w:t xml:space="preserve">-  сотрудничать с семьёй; </w:t>
            </w:r>
          </w:p>
          <w:p w:rsidR="00F15CE4" w:rsidRPr="00425EF4" w:rsidRDefault="00F15CE4" w:rsidP="006B74AC">
            <w:pPr>
              <w:pStyle w:val="a4"/>
              <w:jc w:val="both"/>
            </w:pPr>
            <w:r w:rsidRPr="002F1B4B">
              <w:rPr>
                <w:rFonts w:ascii="Times New Roman" w:hAnsi="Times New Roman"/>
              </w:rPr>
              <w:t>- способствовать организации семейного досуга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08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11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Занятие «Дары природы».</w:t>
            </w:r>
          </w:p>
        </w:tc>
        <w:tc>
          <w:tcPr>
            <w:tcW w:w="4962" w:type="dxa"/>
          </w:tcPr>
          <w:p w:rsidR="00F15CE4" w:rsidRPr="00425EF4" w:rsidRDefault="00F15CE4" w:rsidP="006B74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</w:t>
            </w:r>
            <w:r w:rsidRPr="00425EF4">
              <w:rPr>
                <w:rFonts w:ascii="Times New Roman" w:hAnsi="Times New Roman"/>
              </w:rPr>
              <w:t xml:space="preserve">асширить представление о многообразии и пользе овощей и фруктов, </w:t>
            </w:r>
            <w:proofErr w:type="spellStart"/>
            <w:r w:rsidRPr="00425EF4">
              <w:rPr>
                <w:rFonts w:ascii="Times New Roman" w:hAnsi="Times New Roman"/>
              </w:rPr>
              <w:t>созреваемых</w:t>
            </w:r>
            <w:proofErr w:type="spellEnd"/>
            <w:r w:rsidRPr="00425EF4">
              <w:rPr>
                <w:rFonts w:ascii="Times New Roman" w:hAnsi="Times New Roman"/>
              </w:rPr>
              <w:t xml:space="preserve"> в осенний период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08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12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Беседа «История моего города».</w:t>
            </w:r>
          </w:p>
        </w:tc>
        <w:tc>
          <w:tcPr>
            <w:tcW w:w="4962" w:type="dxa"/>
          </w:tcPr>
          <w:p w:rsidR="00F15CE4" w:rsidRPr="00425EF4" w:rsidRDefault="00F15CE4" w:rsidP="006B74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</w:t>
            </w:r>
            <w:r w:rsidRPr="00425EF4">
              <w:rPr>
                <w:rFonts w:ascii="Times New Roman" w:hAnsi="Times New Roman"/>
              </w:rPr>
              <w:t>асширить и углубить знания учащихся по истории родного города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08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13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Занятие «Встреча с творческими людьми».</w:t>
            </w:r>
          </w:p>
        </w:tc>
        <w:tc>
          <w:tcPr>
            <w:tcW w:w="4962" w:type="dxa"/>
          </w:tcPr>
          <w:p w:rsidR="00F15CE4" w:rsidRPr="00425EF4" w:rsidRDefault="00F15CE4" w:rsidP="006B74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425EF4">
              <w:rPr>
                <w:rFonts w:ascii="Times New Roman" w:hAnsi="Times New Roman"/>
              </w:rPr>
              <w:t>оспитывать чувство гордости за свою Родину и людей; уважительное и внимательное отношение к старшему поколению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08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14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Экскурсия в музей.</w:t>
            </w:r>
          </w:p>
        </w:tc>
        <w:tc>
          <w:tcPr>
            <w:tcW w:w="4962" w:type="dxa"/>
          </w:tcPr>
          <w:p w:rsidR="00F15CE4" w:rsidRPr="00425EF4" w:rsidRDefault="00F15CE4" w:rsidP="006B74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</w:t>
            </w:r>
            <w:r w:rsidRPr="00425EF4">
              <w:rPr>
                <w:rFonts w:ascii="Times New Roman" w:hAnsi="Times New Roman"/>
              </w:rPr>
              <w:t>ормировать у детей «образ музея», как храма искусства, в котором хранятся художественные коллекции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08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15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Конкурс поделок из природного материала.</w:t>
            </w:r>
          </w:p>
        </w:tc>
        <w:tc>
          <w:tcPr>
            <w:tcW w:w="4962" w:type="dxa"/>
          </w:tcPr>
          <w:p w:rsidR="00F15CE4" w:rsidRPr="002F1B4B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>
              <w:t xml:space="preserve">- </w:t>
            </w:r>
            <w:r w:rsidRPr="002F1B4B">
              <w:rPr>
                <w:rFonts w:ascii="Times New Roman" w:hAnsi="Times New Roman"/>
              </w:rPr>
              <w:t xml:space="preserve">учить детей правильно составлять композицию из природного материала с подборкой цветовой гаммы; </w:t>
            </w:r>
          </w:p>
          <w:p w:rsidR="00F15CE4" w:rsidRPr="00425EF4" w:rsidRDefault="00F15CE4" w:rsidP="006B74AC">
            <w:pPr>
              <w:pStyle w:val="a4"/>
              <w:jc w:val="both"/>
            </w:pPr>
            <w:r w:rsidRPr="002F1B4B">
              <w:rPr>
                <w:rFonts w:ascii="Times New Roman" w:hAnsi="Times New Roman"/>
              </w:rPr>
              <w:t>- развивать творчество и самостоятельность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08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16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Беседа о школьном Уставе.</w:t>
            </w:r>
          </w:p>
        </w:tc>
        <w:tc>
          <w:tcPr>
            <w:tcW w:w="496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425EF4">
              <w:rPr>
                <w:rFonts w:ascii="Times New Roman" w:hAnsi="Times New Roman"/>
              </w:rPr>
              <w:t>знакомить учащихся с Уставом школы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08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17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Занятие «Мои права и обязанности».</w:t>
            </w:r>
          </w:p>
        </w:tc>
        <w:tc>
          <w:tcPr>
            <w:tcW w:w="4962" w:type="dxa"/>
          </w:tcPr>
          <w:p w:rsidR="00F15CE4" w:rsidRPr="00425EF4" w:rsidRDefault="00F15CE4" w:rsidP="006B74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</w:t>
            </w:r>
            <w:r w:rsidRPr="00425EF4">
              <w:rPr>
                <w:rFonts w:ascii="Times New Roman" w:hAnsi="Times New Roman"/>
              </w:rPr>
              <w:t>ознакомить с правами  учащихся и их обязанностями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08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18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Конкурс рисунков «Моя школа».</w:t>
            </w:r>
          </w:p>
        </w:tc>
        <w:tc>
          <w:tcPr>
            <w:tcW w:w="4962" w:type="dxa"/>
          </w:tcPr>
          <w:p w:rsidR="00F15CE4" w:rsidRPr="00425EF4" w:rsidRDefault="00F15CE4" w:rsidP="006B74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 w:rsidRPr="00425EF4">
              <w:rPr>
                <w:rFonts w:ascii="Times New Roman" w:hAnsi="Times New Roman"/>
              </w:rPr>
              <w:t>чить детей выражать свои мысли, эмоции и  чувства посредством рисунка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08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19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Занятие «Мой школьный дом».</w:t>
            </w:r>
          </w:p>
        </w:tc>
        <w:tc>
          <w:tcPr>
            <w:tcW w:w="4962" w:type="dxa"/>
          </w:tcPr>
          <w:p w:rsidR="00F15CE4" w:rsidRPr="00425EF4" w:rsidRDefault="00F15CE4" w:rsidP="006B74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</w:t>
            </w:r>
            <w:r w:rsidRPr="00425EF4">
              <w:rPr>
                <w:rFonts w:ascii="Times New Roman" w:hAnsi="Times New Roman"/>
              </w:rPr>
              <w:t>ормировать ответственное отношение к учению, бережливое отношение к школьному имуществу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08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20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Занятие «Законы жизни в классе».</w:t>
            </w:r>
          </w:p>
        </w:tc>
        <w:tc>
          <w:tcPr>
            <w:tcW w:w="4962" w:type="dxa"/>
          </w:tcPr>
          <w:p w:rsidR="00F15CE4" w:rsidRPr="00425EF4" w:rsidRDefault="00F15CE4" w:rsidP="006B74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-ф</w:t>
            </w:r>
            <w:r w:rsidRPr="00425EF4">
              <w:rPr>
                <w:rFonts w:ascii="Times New Roman" w:hAnsi="Times New Roman"/>
              </w:rPr>
              <w:t>ормировать дружелюбные отношения между одноклассниками, чувство товарищества и взаимопомощи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08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21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Классный час «Школа вежливости».</w:t>
            </w:r>
          </w:p>
        </w:tc>
        <w:tc>
          <w:tcPr>
            <w:tcW w:w="4962" w:type="dxa"/>
          </w:tcPr>
          <w:p w:rsidR="00F15CE4" w:rsidRPr="00524962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>
              <w:t xml:space="preserve">- </w:t>
            </w:r>
            <w:r w:rsidRPr="00524962">
              <w:rPr>
                <w:rFonts w:ascii="Times New Roman" w:hAnsi="Times New Roman"/>
              </w:rPr>
              <w:t xml:space="preserve">обогащать словарный запас учащихся вежливыми словами; </w:t>
            </w:r>
          </w:p>
          <w:p w:rsidR="00F15CE4" w:rsidRPr="00425EF4" w:rsidRDefault="00F15CE4" w:rsidP="006B74AC">
            <w:pPr>
              <w:pStyle w:val="a4"/>
              <w:jc w:val="both"/>
            </w:pPr>
            <w:r w:rsidRPr="00524962">
              <w:rPr>
                <w:rFonts w:ascii="Times New Roman" w:hAnsi="Times New Roman"/>
              </w:rPr>
              <w:t xml:space="preserve">- учить </w:t>
            </w:r>
            <w:proofErr w:type="gramStart"/>
            <w:r w:rsidRPr="00524962">
              <w:rPr>
                <w:rFonts w:ascii="Times New Roman" w:hAnsi="Times New Roman"/>
              </w:rPr>
              <w:t>правильно</w:t>
            </w:r>
            <w:proofErr w:type="gramEnd"/>
            <w:r w:rsidRPr="00524962">
              <w:rPr>
                <w:rFonts w:ascii="Times New Roman" w:hAnsi="Times New Roman"/>
              </w:rPr>
              <w:t xml:space="preserve"> употреблять эти слова в соответствии с ситуацией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08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22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Игра «Самое сильное звено».</w:t>
            </w:r>
          </w:p>
        </w:tc>
        <w:tc>
          <w:tcPr>
            <w:tcW w:w="4962" w:type="dxa"/>
          </w:tcPr>
          <w:p w:rsidR="00F15CE4" w:rsidRPr="00524962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524962">
              <w:rPr>
                <w:rFonts w:ascii="Times New Roman" w:hAnsi="Times New Roman"/>
              </w:rPr>
              <w:t>- формировать чувство коллективизма,  товарищества и взаимопомощи;</w:t>
            </w:r>
          </w:p>
          <w:p w:rsidR="00F15CE4" w:rsidRPr="00425EF4" w:rsidRDefault="00F15CE4" w:rsidP="006B74AC">
            <w:pPr>
              <w:pStyle w:val="a4"/>
              <w:jc w:val="both"/>
            </w:pPr>
            <w:r w:rsidRPr="00524962">
              <w:rPr>
                <w:rFonts w:ascii="Times New Roman" w:hAnsi="Times New Roman"/>
              </w:rPr>
              <w:t>-  учить работать в группе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08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23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Трудовой десант «Укрась территорию своей школы».</w:t>
            </w:r>
          </w:p>
        </w:tc>
        <w:tc>
          <w:tcPr>
            <w:tcW w:w="4962" w:type="dxa"/>
          </w:tcPr>
          <w:p w:rsidR="00F15CE4" w:rsidRPr="00524962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>
              <w:t xml:space="preserve">- </w:t>
            </w:r>
            <w:r w:rsidRPr="00524962">
              <w:rPr>
                <w:rFonts w:ascii="Times New Roman" w:hAnsi="Times New Roman"/>
              </w:rPr>
              <w:t>прививать трудолюбие;</w:t>
            </w:r>
          </w:p>
          <w:p w:rsidR="00F15CE4" w:rsidRPr="00425EF4" w:rsidRDefault="00F15CE4" w:rsidP="006B74AC">
            <w:pPr>
              <w:pStyle w:val="a4"/>
              <w:jc w:val="both"/>
            </w:pPr>
            <w:r w:rsidRPr="00524962">
              <w:rPr>
                <w:rFonts w:ascii="Times New Roman" w:hAnsi="Times New Roman"/>
              </w:rPr>
              <w:t>- формировать  эстетические качества личности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08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24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Беседа о государственной символике страны, малой родины.</w:t>
            </w:r>
          </w:p>
        </w:tc>
        <w:tc>
          <w:tcPr>
            <w:tcW w:w="4962" w:type="dxa"/>
          </w:tcPr>
          <w:p w:rsidR="00F15CE4" w:rsidRPr="00524962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>
              <w:t xml:space="preserve">- </w:t>
            </w:r>
            <w:r w:rsidRPr="00524962">
              <w:rPr>
                <w:rFonts w:ascii="Times New Roman" w:hAnsi="Times New Roman"/>
              </w:rPr>
              <w:t xml:space="preserve">знакомить учащихся с символами  Российского государства, с их историей; </w:t>
            </w:r>
          </w:p>
          <w:p w:rsidR="00F15CE4" w:rsidRPr="00425EF4" w:rsidRDefault="00F15CE4" w:rsidP="006B74AC">
            <w:pPr>
              <w:pStyle w:val="a4"/>
              <w:jc w:val="both"/>
            </w:pPr>
            <w:r w:rsidRPr="00524962">
              <w:rPr>
                <w:rFonts w:ascii="Times New Roman" w:hAnsi="Times New Roman"/>
              </w:rPr>
              <w:t>- воспитывать любовь к Родине, к родному краю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08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25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Урок Мужества «Маленькие герои большой войны».</w:t>
            </w:r>
          </w:p>
        </w:tc>
        <w:tc>
          <w:tcPr>
            <w:tcW w:w="4962" w:type="dxa"/>
          </w:tcPr>
          <w:p w:rsidR="00F15CE4" w:rsidRPr="00524962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524962">
              <w:rPr>
                <w:rFonts w:ascii="Times New Roman" w:hAnsi="Times New Roman"/>
              </w:rPr>
              <w:t xml:space="preserve">- знакомить с историческими фактами времен Великой Отечественной войны, с жизнью людей в это время; </w:t>
            </w:r>
          </w:p>
          <w:p w:rsidR="00F15CE4" w:rsidRPr="00425EF4" w:rsidRDefault="00F15CE4" w:rsidP="006B74AC">
            <w:pPr>
              <w:pStyle w:val="a4"/>
              <w:jc w:val="both"/>
            </w:pPr>
            <w:r w:rsidRPr="00524962">
              <w:rPr>
                <w:rFonts w:ascii="Times New Roman" w:hAnsi="Times New Roman"/>
              </w:rPr>
              <w:lastRenderedPageBreak/>
              <w:t>- воспитывать чувство патриотизма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08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Занятие «Мои родные – защитники Родины».</w:t>
            </w:r>
          </w:p>
        </w:tc>
        <w:tc>
          <w:tcPr>
            <w:tcW w:w="4962" w:type="dxa"/>
          </w:tcPr>
          <w:p w:rsidR="00F15CE4" w:rsidRPr="00425EF4" w:rsidRDefault="00F15CE4" w:rsidP="006B74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425EF4">
              <w:rPr>
                <w:rFonts w:ascii="Times New Roman" w:hAnsi="Times New Roman"/>
              </w:rPr>
              <w:t>оспитывать чувство патриотизма, любви к Родине; уважение к защитникам Отечества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08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27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Классный час «Поклон тебе, солдат России».</w:t>
            </w:r>
          </w:p>
        </w:tc>
        <w:tc>
          <w:tcPr>
            <w:tcW w:w="4962" w:type="dxa"/>
          </w:tcPr>
          <w:p w:rsidR="00F15CE4" w:rsidRPr="00425EF4" w:rsidRDefault="00F15CE4" w:rsidP="006B74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425EF4">
              <w:rPr>
                <w:rFonts w:ascii="Times New Roman" w:hAnsi="Times New Roman"/>
              </w:rPr>
              <w:t>оспитывать у мальчиков стремление стать сильным, отважным, ловким; приобщение к традициям страны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08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28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КВН «С чего начинается Родина?»</w:t>
            </w:r>
          </w:p>
        </w:tc>
        <w:tc>
          <w:tcPr>
            <w:tcW w:w="4962" w:type="dxa"/>
          </w:tcPr>
          <w:p w:rsidR="00F15CE4" w:rsidRPr="00524962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>
              <w:t xml:space="preserve">- </w:t>
            </w:r>
            <w:r w:rsidRPr="00524962">
              <w:rPr>
                <w:rFonts w:ascii="Times New Roman" w:hAnsi="Times New Roman"/>
              </w:rPr>
              <w:t>расширить представление детей о стране, в которой они живут;</w:t>
            </w:r>
          </w:p>
          <w:p w:rsidR="00F15CE4" w:rsidRPr="00425EF4" w:rsidRDefault="00F15CE4" w:rsidP="006B74AC">
            <w:pPr>
              <w:pStyle w:val="a4"/>
              <w:jc w:val="both"/>
            </w:pPr>
            <w:r w:rsidRPr="00524962">
              <w:rPr>
                <w:rFonts w:ascii="Times New Roman" w:hAnsi="Times New Roman"/>
              </w:rPr>
              <w:t>- воспитывать любовь к родине, к родному краю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08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29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Конкурс стихов и песен.</w:t>
            </w:r>
          </w:p>
        </w:tc>
        <w:tc>
          <w:tcPr>
            <w:tcW w:w="4962" w:type="dxa"/>
          </w:tcPr>
          <w:p w:rsidR="00F15CE4" w:rsidRPr="00524962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524962">
              <w:rPr>
                <w:rFonts w:ascii="Times New Roman" w:hAnsi="Times New Roman"/>
              </w:rPr>
              <w:t>- развивать творческие способности учащихся их самостоятельность и инициативность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08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30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Конкурс рисунков «Планета просит помощи».</w:t>
            </w:r>
          </w:p>
        </w:tc>
        <w:tc>
          <w:tcPr>
            <w:tcW w:w="4962" w:type="dxa"/>
          </w:tcPr>
          <w:p w:rsidR="00F15CE4" w:rsidRPr="00524962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524962">
              <w:rPr>
                <w:rFonts w:ascii="Times New Roman" w:hAnsi="Times New Roman"/>
              </w:rPr>
              <w:t>- развивать  позитивное творческое мышление;</w:t>
            </w:r>
          </w:p>
          <w:p w:rsidR="00F15CE4" w:rsidRPr="00524962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524962">
              <w:rPr>
                <w:rFonts w:ascii="Times New Roman" w:hAnsi="Times New Roman"/>
              </w:rPr>
              <w:t>-  воспитывать  художественный  вкус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08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31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Классный час «Маленькая страна».</w:t>
            </w:r>
          </w:p>
        </w:tc>
        <w:tc>
          <w:tcPr>
            <w:tcW w:w="4962" w:type="dxa"/>
          </w:tcPr>
          <w:p w:rsidR="00F15CE4" w:rsidRPr="00425EF4" w:rsidRDefault="00F15CE4" w:rsidP="006B74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</w:t>
            </w:r>
            <w:r w:rsidRPr="00425EF4">
              <w:rPr>
                <w:rFonts w:ascii="Times New Roman" w:hAnsi="Times New Roman"/>
              </w:rPr>
              <w:t>азвивать духовно-нравственные качества, воспринимать и создавать положительные эмоции, воспитывать культуру общения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08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32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Путешествие «В гости к зелёной аптеке».</w:t>
            </w:r>
          </w:p>
        </w:tc>
        <w:tc>
          <w:tcPr>
            <w:tcW w:w="4962" w:type="dxa"/>
          </w:tcPr>
          <w:p w:rsidR="00F15CE4" w:rsidRPr="00524962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524962">
              <w:rPr>
                <w:rFonts w:ascii="Times New Roman" w:hAnsi="Times New Roman"/>
              </w:rPr>
              <w:t xml:space="preserve">- познакомить с разнообразным  богатством мира растений, лечебными свойствами некоторых растений; </w:t>
            </w:r>
          </w:p>
          <w:p w:rsidR="00F15CE4" w:rsidRPr="00425EF4" w:rsidRDefault="00F15CE4" w:rsidP="006B74AC">
            <w:pPr>
              <w:pStyle w:val="a4"/>
              <w:jc w:val="both"/>
            </w:pPr>
            <w:r w:rsidRPr="00524962">
              <w:rPr>
                <w:rFonts w:ascii="Times New Roman" w:hAnsi="Times New Roman"/>
              </w:rPr>
              <w:t>- учить бережно, относиться к дарам природы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08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33</w:t>
            </w:r>
          </w:p>
        </w:tc>
        <w:tc>
          <w:tcPr>
            <w:tcW w:w="3402" w:type="dxa"/>
          </w:tcPr>
          <w:p w:rsidR="00F15CE4" w:rsidRPr="00A77D1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A77D1E">
              <w:rPr>
                <w:rFonts w:ascii="Times New Roman" w:hAnsi="Times New Roman"/>
              </w:rPr>
              <w:t>Круглый стол « Я – житель планеты Земля».</w:t>
            </w:r>
          </w:p>
          <w:p w:rsidR="00F15CE4" w:rsidRPr="00A77D1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A77D1E">
              <w:rPr>
                <w:rFonts w:ascii="Times New Roman" w:hAnsi="Times New Roman"/>
              </w:rPr>
              <w:t>Итоговый тест №1.</w:t>
            </w:r>
          </w:p>
        </w:tc>
        <w:tc>
          <w:tcPr>
            <w:tcW w:w="4962" w:type="dxa"/>
          </w:tcPr>
          <w:p w:rsidR="00F15CE4" w:rsidRPr="00524962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524962">
              <w:rPr>
                <w:rFonts w:ascii="Times New Roman" w:hAnsi="Times New Roman"/>
              </w:rPr>
              <w:t xml:space="preserve">- формировать представление о планете Земля; </w:t>
            </w:r>
          </w:p>
          <w:p w:rsidR="00F15CE4" w:rsidRPr="00524962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524962">
              <w:rPr>
                <w:rFonts w:ascii="Times New Roman" w:hAnsi="Times New Roman"/>
              </w:rPr>
              <w:t>- воспитывать уважение к языку, традициям, обычаям разных народов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08" w:type="dxa"/>
          </w:tcPr>
          <w:p w:rsidR="00F15CE4" w:rsidRPr="00524962" w:rsidRDefault="00F15CE4" w:rsidP="006B74AC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F15CE4" w:rsidRDefault="00F15CE4" w:rsidP="00F15CE4">
      <w:pPr>
        <w:pStyle w:val="a4"/>
        <w:rPr>
          <w:rFonts w:ascii="Times New Roman" w:eastAsia="AR PL KaitiM GB" w:hAnsi="Times New Roman"/>
          <w:b/>
          <w:kern w:val="1"/>
          <w:lang w:eastAsia="ru-RU"/>
        </w:rPr>
      </w:pPr>
    </w:p>
    <w:p w:rsidR="00F15CE4" w:rsidRDefault="00F15CE4" w:rsidP="00F15CE4">
      <w:pPr>
        <w:pStyle w:val="a4"/>
        <w:jc w:val="center"/>
        <w:rPr>
          <w:rFonts w:ascii="Times New Roman" w:hAnsi="Times New Roman"/>
        </w:rPr>
      </w:pPr>
      <w:r w:rsidRPr="00567BC0">
        <w:rPr>
          <w:rFonts w:ascii="Times New Roman" w:hAnsi="Times New Roman"/>
        </w:rPr>
        <w:t>2 класс «Моя Малая Родина» - 34 ч</w:t>
      </w:r>
    </w:p>
    <w:p w:rsidR="00F15CE4" w:rsidRPr="00567BC0" w:rsidRDefault="00F15CE4" w:rsidP="00F15CE4">
      <w:pPr>
        <w:pStyle w:val="a4"/>
        <w:jc w:val="center"/>
        <w:rPr>
          <w:rFonts w:ascii="Times New Roman" w:hAnsi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402"/>
        <w:gridCol w:w="4961"/>
        <w:gridCol w:w="709"/>
      </w:tblGrid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№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и т</w:t>
            </w:r>
            <w:r w:rsidRPr="00425EF4">
              <w:rPr>
                <w:rFonts w:ascii="Times New Roman" w:hAnsi="Times New Roman"/>
              </w:rPr>
              <w:t>ема</w:t>
            </w:r>
            <w:r>
              <w:rPr>
                <w:rFonts w:ascii="Times New Roman" w:hAnsi="Times New Roman"/>
              </w:rPr>
              <w:t xml:space="preserve"> занятий</w:t>
            </w:r>
          </w:p>
        </w:tc>
        <w:tc>
          <w:tcPr>
            <w:tcW w:w="4961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Цели</w:t>
            </w:r>
          </w:p>
        </w:tc>
        <w:tc>
          <w:tcPr>
            <w:tcW w:w="709" w:type="dxa"/>
          </w:tcPr>
          <w:p w:rsidR="00F15CE4" w:rsidRPr="00425EF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Дата</w:t>
            </w: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Беседа «Я – ученик».</w:t>
            </w:r>
          </w:p>
        </w:tc>
        <w:tc>
          <w:tcPr>
            <w:tcW w:w="4961" w:type="dxa"/>
          </w:tcPr>
          <w:p w:rsidR="00F15CE4" w:rsidRPr="00D524F5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D524F5">
              <w:rPr>
                <w:rFonts w:ascii="Times New Roman" w:hAnsi="Times New Roman"/>
              </w:rPr>
              <w:t xml:space="preserve">- развивать умение учащихся вести себя в соответствии с нравственными нормами, правилами поведения; </w:t>
            </w:r>
          </w:p>
          <w:p w:rsidR="00F15CE4" w:rsidRPr="00425EF4" w:rsidRDefault="00F15CE4" w:rsidP="006B74AC">
            <w:pPr>
              <w:pStyle w:val="a4"/>
              <w:jc w:val="both"/>
            </w:pPr>
            <w:r w:rsidRPr="00D524F5">
              <w:rPr>
                <w:rFonts w:ascii="Times New Roman" w:hAnsi="Times New Roman"/>
              </w:rPr>
              <w:t>- воспитывать чувство доброты, ответственности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09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Игра «Мой портфель».</w:t>
            </w:r>
          </w:p>
        </w:tc>
        <w:tc>
          <w:tcPr>
            <w:tcW w:w="4961" w:type="dxa"/>
          </w:tcPr>
          <w:p w:rsidR="00F15CE4" w:rsidRPr="00425EF4" w:rsidRDefault="00F15CE4" w:rsidP="006B74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25EF4">
              <w:rPr>
                <w:rFonts w:ascii="Times New Roman" w:hAnsi="Times New Roman"/>
              </w:rPr>
              <w:t>знать, сколько должен весить портфель, как влияет его вес на здоровье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09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Беседа с элементами игры «Подумай о других».</w:t>
            </w:r>
          </w:p>
        </w:tc>
        <w:tc>
          <w:tcPr>
            <w:tcW w:w="4961" w:type="dxa"/>
          </w:tcPr>
          <w:p w:rsidR="00F15CE4" w:rsidRPr="00D524F5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D524F5">
              <w:rPr>
                <w:rFonts w:ascii="Times New Roman" w:hAnsi="Times New Roman"/>
              </w:rPr>
              <w:t xml:space="preserve">- формировать нравственные качества учащихся; </w:t>
            </w:r>
          </w:p>
          <w:p w:rsidR="00F15CE4" w:rsidRPr="00D524F5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D524F5">
              <w:rPr>
                <w:rFonts w:ascii="Times New Roman" w:hAnsi="Times New Roman"/>
              </w:rPr>
              <w:t>- уметь вести рассуждения и аргументировать свою точку зрения; умение дружить, беречь дружбу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09" w:type="dxa"/>
          </w:tcPr>
          <w:p w:rsidR="00F15CE4" w:rsidRPr="00D524F5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Игры на развитие произвольных  процессов.</w:t>
            </w:r>
          </w:p>
        </w:tc>
        <w:tc>
          <w:tcPr>
            <w:tcW w:w="4961" w:type="dxa"/>
          </w:tcPr>
          <w:p w:rsidR="00F15CE4" w:rsidRPr="00D524F5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D524F5">
              <w:rPr>
                <w:rFonts w:ascii="Times New Roman" w:hAnsi="Times New Roman"/>
              </w:rPr>
              <w:t xml:space="preserve">- создать благоприятный микроклимат; </w:t>
            </w:r>
          </w:p>
          <w:p w:rsidR="00F15CE4" w:rsidRPr="00D524F5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D524F5">
              <w:rPr>
                <w:rFonts w:ascii="Times New Roman" w:hAnsi="Times New Roman"/>
              </w:rPr>
              <w:t>- развивать внимание, мышление, речь;</w:t>
            </w:r>
          </w:p>
          <w:p w:rsidR="00F15CE4" w:rsidRPr="00425EF4" w:rsidRDefault="00F15CE4" w:rsidP="006B74AC">
            <w:pPr>
              <w:pStyle w:val="a4"/>
            </w:pPr>
            <w:r>
              <w:rPr>
                <w:rFonts w:ascii="Times New Roman" w:hAnsi="Times New Roman"/>
              </w:rPr>
              <w:t xml:space="preserve">-  </w:t>
            </w:r>
            <w:r w:rsidRPr="00D524F5">
              <w:rPr>
                <w:rFonts w:ascii="Times New Roman" w:hAnsi="Times New Roman"/>
              </w:rPr>
              <w:t>воспитывать аккуратность и ответственность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09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Беседа «Моя любимая мамочка».</w:t>
            </w:r>
          </w:p>
        </w:tc>
        <w:tc>
          <w:tcPr>
            <w:tcW w:w="4961" w:type="dxa"/>
          </w:tcPr>
          <w:p w:rsidR="00F15CE4" w:rsidRPr="00425EF4" w:rsidRDefault="00F15CE4" w:rsidP="006B74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425EF4">
              <w:rPr>
                <w:rFonts w:ascii="Times New Roman" w:hAnsi="Times New Roman"/>
              </w:rPr>
              <w:t>оспитывать уважительное отношение к мамам; способствовать созданию теплых взаимоотношений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09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 xml:space="preserve">Конкурс «Об отце говорю с </w:t>
            </w:r>
            <w:r w:rsidRPr="00425EF4">
              <w:rPr>
                <w:rFonts w:ascii="Times New Roman" w:hAnsi="Times New Roman"/>
              </w:rPr>
              <w:lastRenderedPageBreak/>
              <w:t>уважением».</w:t>
            </w:r>
          </w:p>
        </w:tc>
        <w:tc>
          <w:tcPr>
            <w:tcW w:w="4961" w:type="dxa"/>
          </w:tcPr>
          <w:p w:rsidR="00F15CE4" w:rsidRPr="00D524F5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>
              <w:lastRenderedPageBreak/>
              <w:t xml:space="preserve">- </w:t>
            </w:r>
            <w:r w:rsidRPr="00D524F5">
              <w:rPr>
                <w:rFonts w:ascii="Times New Roman" w:hAnsi="Times New Roman"/>
              </w:rPr>
              <w:t xml:space="preserve">дать понятие основной нравственной </w:t>
            </w:r>
            <w:r w:rsidRPr="00D524F5">
              <w:rPr>
                <w:rFonts w:ascii="Times New Roman" w:hAnsi="Times New Roman"/>
              </w:rPr>
              <w:lastRenderedPageBreak/>
              <w:t xml:space="preserve">категории «Уважение»; </w:t>
            </w:r>
          </w:p>
          <w:p w:rsidR="00F15CE4" w:rsidRPr="00425EF4" w:rsidRDefault="00F15CE4" w:rsidP="006B74AC">
            <w:pPr>
              <w:pStyle w:val="a4"/>
              <w:jc w:val="both"/>
            </w:pPr>
            <w:r w:rsidRPr="00D524F5">
              <w:rPr>
                <w:rFonts w:ascii="Times New Roman" w:hAnsi="Times New Roman"/>
              </w:rPr>
              <w:t>- формировать умение строить отношение с другими людьми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09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Игра - соревнование «Мама, папа, я – дружная семья».</w:t>
            </w:r>
          </w:p>
        </w:tc>
        <w:tc>
          <w:tcPr>
            <w:tcW w:w="4961" w:type="dxa"/>
          </w:tcPr>
          <w:p w:rsidR="00F15CE4" w:rsidRPr="00D524F5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425EF4">
              <w:t xml:space="preserve">       </w:t>
            </w:r>
            <w:r>
              <w:t xml:space="preserve">- </w:t>
            </w:r>
            <w:r w:rsidRPr="00D524F5">
              <w:rPr>
                <w:rFonts w:ascii="Times New Roman" w:hAnsi="Times New Roman"/>
              </w:rPr>
              <w:t>способствовать дружеским взаимоотношениям между семьями класса;</w:t>
            </w:r>
          </w:p>
          <w:p w:rsidR="00F15CE4" w:rsidRPr="00D524F5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D524F5">
              <w:rPr>
                <w:rFonts w:ascii="Times New Roman" w:hAnsi="Times New Roman"/>
              </w:rPr>
              <w:t>- воспитывать нравственные качества;</w:t>
            </w:r>
          </w:p>
          <w:p w:rsidR="00F15CE4" w:rsidRPr="00425EF4" w:rsidRDefault="00F15CE4" w:rsidP="006B74AC">
            <w:pPr>
              <w:pStyle w:val="a4"/>
              <w:jc w:val="both"/>
            </w:pPr>
            <w:r w:rsidRPr="00D524F5">
              <w:rPr>
                <w:rFonts w:ascii="Times New Roman" w:hAnsi="Times New Roman"/>
              </w:rPr>
              <w:t>-  развивать творческие способности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09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8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Заочное путешествие «Здесь живёт моя семья».</w:t>
            </w:r>
          </w:p>
        </w:tc>
        <w:tc>
          <w:tcPr>
            <w:tcW w:w="4961" w:type="dxa"/>
          </w:tcPr>
          <w:p w:rsidR="00F15CE4" w:rsidRPr="00F25D36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F25D36">
              <w:rPr>
                <w:rFonts w:ascii="Times New Roman" w:hAnsi="Times New Roman"/>
              </w:rPr>
              <w:t xml:space="preserve">- показать значение семьи в жизни каждого человека; </w:t>
            </w:r>
          </w:p>
          <w:p w:rsidR="00F15CE4" w:rsidRPr="00F25D36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F25D36">
              <w:rPr>
                <w:rFonts w:ascii="Times New Roman" w:hAnsi="Times New Roman"/>
              </w:rPr>
              <w:t xml:space="preserve">- познакомить с понятиями «семья», «члены семьи», «родственники»; </w:t>
            </w:r>
          </w:p>
          <w:p w:rsidR="00F15CE4" w:rsidRPr="00425EF4" w:rsidRDefault="00F15CE4" w:rsidP="006B74AC">
            <w:pPr>
              <w:pStyle w:val="a4"/>
              <w:jc w:val="both"/>
            </w:pPr>
            <w:r w:rsidRPr="00F25D36">
              <w:rPr>
                <w:rFonts w:ascii="Times New Roman" w:hAnsi="Times New Roman"/>
              </w:rPr>
              <w:t>- воспитывать любовь и уважение к своей семье;</w:t>
            </w:r>
          </w:p>
        </w:tc>
        <w:tc>
          <w:tcPr>
            <w:tcW w:w="709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9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Конкурс рисунков «Моя семья».</w:t>
            </w:r>
          </w:p>
        </w:tc>
        <w:tc>
          <w:tcPr>
            <w:tcW w:w="4961" w:type="dxa"/>
          </w:tcPr>
          <w:p w:rsidR="00F15CE4" w:rsidRDefault="00F15CE4" w:rsidP="006B74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</w:t>
            </w:r>
            <w:r w:rsidRPr="00425EF4">
              <w:rPr>
                <w:rFonts w:ascii="Times New Roman" w:hAnsi="Times New Roman"/>
              </w:rPr>
              <w:t>ормировать у учащихся чувства ответственности и заботы за свою семью;</w:t>
            </w:r>
          </w:p>
          <w:p w:rsidR="00F15CE4" w:rsidRPr="00425EF4" w:rsidRDefault="00F15CE4" w:rsidP="006B74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25EF4">
              <w:rPr>
                <w:rFonts w:ascii="Times New Roman" w:hAnsi="Times New Roman"/>
              </w:rPr>
              <w:t xml:space="preserve"> воспитывать доброе, внимательное и чуткое отношение к </w:t>
            </w:r>
            <w:proofErr w:type="gramStart"/>
            <w:r w:rsidRPr="00425EF4">
              <w:rPr>
                <w:rFonts w:ascii="Times New Roman" w:hAnsi="Times New Roman"/>
              </w:rPr>
              <w:t>близким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09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Заочное путешествие «Родной край в древности».</w:t>
            </w:r>
          </w:p>
        </w:tc>
        <w:tc>
          <w:tcPr>
            <w:tcW w:w="4961" w:type="dxa"/>
          </w:tcPr>
          <w:p w:rsidR="00F15CE4" w:rsidRPr="00F25D36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F25D36">
              <w:rPr>
                <w:rFonts w:ascii="Times New Roman" w:hAnsi="Times New Roman"/>
              </w:rPr>
              <w:t xml:space="preserve">- познакомить учащихся с древнейшей историей родного края; </w:t>
            </w:r>
          </w:p>
          <w:p w:rsidR="00F15CE4" w:rsidRPr="00F25D36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F25D36">
              <w:rPr>
                <w:rFonts w:ascii="Times New Roman" w:hAnsi="Times New Roman"/>
              </w:rPr>
              <w:t>- развивать познавательную активность;</w:t>
            </w:r>
          </w:p>
          <w:p w:rsidR="00F15CE4" w:rsidRPr="00F25D36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F25D36">
              <w:rPr>
                <w:rFonts w:ascii="Times New Roman" w:hAnsi="Times New Roman"/>
              </w:rPr>
              <w:t xml:space="preserve">-  способствовать развитию интереса к истории Отечества; </w:t>
            </w:r>
          </w:p>
          <w:p w:rsidR="00F15CE4" w:rsidRPr="00F25D36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F25D36">
              <w:rPr>
                <w:rFonts w:ascii="Times New Roman" w:hAnsi="Times New Roman"/>
              </w:rPr>
              <w:t>- воспитывать чувство патриотизма, любви к своей Родине;</w:t>
            </w:r>
          </w:p>
        </w:tc>
        <w:tc>
          <w:tcPr>
            <w:tcW w:w="709" w:type="dxa"/>
          </w:tcPr>
          <w:p w:rsidR="00F15CE4" w:rsidRPr="00F25D36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11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Занятие «Поэты и писатели нашего города».</w:t>
            </w:r>
          </w:p>
        </w:tc>
        <w:tc>
          <w:tcPr>
            <w:tcW w:w="4961" w:type="dxa"/>
          </w:tcPr>
          <w:p w:rsidR="00F15CE4" w:rsidRPr="00F25D36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F25D36">
              <w:rPr>
                <w:rFonts w:ascii="Times New Roman" w:hAnsi="Times New Roman"/>
              </w:rPr>
              <w:t xml:space="preserve">- познакомить с поэтами и писателями нашего края; </w:t>
            </w:r>
          </w:p>
          <w:p w:rsidR="00F15CE4" w:rsidRPr="00F25D36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F25D36">
              <w:rPr>
                <w:rFonts w:ascii="Times New Roman" w:hAnsi="Times New Roman"/>
              </w:rPr>
              <w:t>- воспитывать любовь и уважение к культурному наследию своего края;</w:t>
            </w:r>
          </w:p>
        </w:tc>
        <w:tc>
          <w:tcPr>
            <w:tcW w:w="709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12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Беседа с элементами игры «Что посеешь, то и пожнешь».</w:t>
            </w:r>
          </w:p>
        </w:tc>
        <w:tc>
          <w:tcPr>
            <w:tcW w:w="4961" w:type="dxa"/>
          </w:tcPr>
          <w:p w:rsidR="00F15CE4" w:rsidRPr="00F25D36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F25D36">
              <w:rPr>
                <w:rFonts w:ascii="Times New Roman" w:hAnsi="Times New Roman"/>
              </w:rPr>
              <w:t xml:space="preserve">- содействовать формированию нравственных отношений; </w:t>
            </w:r>
          </w:p>
          <w:p w:rsidR="00F15CE4" w:rsidRPr="00425EF4" w:rsidRDefault="00F15CE4" w:rsidP="006B74AC">
            <w:pPr>
              <w:pStyle w:val="a4"/>
              <w:jc w:val="both"/>
            </w:pPr>
            <w:r w:rsidRPr="00F25D36">
              <w:rPr>
                <w:rFonts w:ascii="Times New Roman" w:hAnsi="Times New Roman"/>
              </w:rPr>
              <w:t>- формировать навыки самоанализа поступков;</w:t>
            </w:r>
          </w:p>
        </w:tc>
        <w:tc>
          <w:tcPr>
            <w:tcW w:w="709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13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Экскурсия в музей.</w:t>
            </w:r>
          </w:p>
        </w:tc>
        <w:tc>
          <w:tcPr>
            <w:tcW w:w="4961" w:type="dxa"/>
          </w:tcPr>
          <w:p w:rsidR="00F15CE4" w:rsidRPr="00425EF4" w:rsidRDefault="00F15CE4" w:rsidP="006B74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</w:t>
            </w:r>
            <w:r w:rsidRPr="00425EF4">
              <w:rPr>
                <w:rFonts w:ascii="Times New Roman" w:hAnsi="Times New Roman"/>
              </w:rPr>
              <w:t>ормировать у детей «образ музея», как храма искусства, в котором хранятся художественные коллекции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09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14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Беседа «Обязанности ученика в школе».</w:t>
            </w:r>
          </w:p>
        </w:tc>
        <w:tc>
          <w:tcPr>
            <w:tcW w:w="4961" w:type="dxa"/>
          </w:tcPr>
          <w:p w:rsidR="00F15CE4" w:rsidRPr="00F25D36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F25D36">
              <w:rPr>
                <w:rFonts w:ascii="Times New Roman" w:hAnsi="Times New Roman"/>
              </w:rPr>
              <w:t>- помочь детям разобраться в понятиях «права» и «обязанности»;</w:t>
            </w:r>
          </w:p>
          <w:p w:rsidR="00F15CE4" w:rsidRPr="00F25D36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F25D36">
              <w:rPr>
                <w:rFonts w:ascii="Times New Roman" w:hAnsi="Times New Roman"/>
              </w:rPr>
              <w:t>-  воспитывать уважение к правам других;</w:t>
            </w:r>
          </w:p>
        </w:tc>
        <w:tc>
          <w:tcPr>
            <w:tcW w:w="709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15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Классный час « Я люблю свою школу».</w:t>
            </w:r>
          </w:p>
        </w:tc>
        <w:tc>
          <w:tcPr>
            <w:tcW w:w="4961" w:type="dxa"/>
          </w:tcPr>
          <w:p w:rsidR="00F15CE4" w:rsidRPr="00F25D36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>
              <w:t xml:space="preserve">- </w:t>
            </w:r>
            <w:r w:rsidRPr="00F25D36">
              <w:rPr>
                <w:rFonts w:ascii="Times New Roman" w:hAnsi="Times New Roman"/>
              </w:rPr>
              <w:t>прививать интерес к учёбе, любовь к школе;</w:t>
            </w:r>
          </w:p>
          <w:p w:rsidR="00F15CE4" w:rsidRPr="00425EF4" w:rsidRDefault="00F15CE4" w:rsidP="006B74AC">
            <w:pPr>
              <w:pStyle w:val="a4"/>
              <w:jc w:val="both"/>
            </w:pPr>
            <w:r w:rsidRPr="00F25D36">
              <w:rPr>
                <w:rFonts w:ascii="Times New Roman" w:hAnsi="Times New Roman"/>
              </w:rPr>
              <w:t>-  способствовать сплочению детского коллектива;</w:t>
            </w:r>
          </w:p>
        </w:tc>
        <w:tc>
          <w:tcPr>
            <w:tcW w:w="709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16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Классный час «Самый уютный класс».</w:t>
            </w:r>
          </w:p>
        </w:tc>
        <w:tc>
          <w:tcPr>
            <w:tcW w:w="4961" w:type="dxa"/>
          </w:tcPr>
          <w:p w:rsidR="00F15CE4" w:rsidRPr="00425EF4" w:rsidRDefault="00F15CE4" w:rsidP="006B74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</w:t>
            </w:r>
            <w:r w:rsidRPr="00425EF4">
              <w:rPr>
                <w:rFonts w:ascii="Times New Roman" w:hAnsi="Times New Roman"/>
              </w:rPr>
              <w:t>ормировать дружелюбные отношения между одноклассниками, чувство товарищества и взаимопомощи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09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17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Беседа «Школьная символика (гимн, герб, флаг)».</w:t>
            </w:r>
          </w:p>
        </w:tc>
        <w:tc>
          <w:tcPr>
            <w:tcW w:w="4961" w:type="dxa"/>
          </w:tcPr>
          <w:p w:rsidR="00F15CE4" w:rsidRPr="00F25D36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F25D36">
              <w:rPr>
                <w:rFonts w:ascii="Times New Roman" w:hAnsi="Times New Roman"/>
              </w:rPr>
              <w:t xml:space="preserve">- воспитывать уважительное отношение к школьной символике; </w:t>
            </w:r>
          </w:p>
          <w:p w:rsidR="00F15CE4" w:rsidRPr="00F25D36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F25D36">
              <w:rPr>
                <w:rFonts w:ascii="Times New Roman" w:hAnsi="Times New Roman"/>
              </w:rPr>
              <w:t>- способствовать формированию чувства гордости за свою школу;</w:t>
            </w:r>
          </w:p>
        </w:tc>
        <w:tc>
          <w:tcPr>
            <w:tcW w:w="709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18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proofErr w:type="gramStart"/>
            <w:r w:rsidRPr="00425EF4">
              <w:rPr>
                <w:rFonts w:ascii="Times New Roman" w:hAnsi="Times New Roman"/>
              </w:rPr>
              <w:t>Игра</w:t>
            </w:r>
            <w:proofErr w:type="gramEnd"/>
            <w:r w:rsidRPr="00425EF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425EF4">
              <w:rPr>
                <w:rFonts w:ascii="Times New Roman" w:hAnsi="Times New Roman"/>
              </w:rPr>
              <w:t>«По каким правилам мы живём в школе?»</w:t>
            </w:r>
          </w:p>
        </w:tc>
        <w:tc>
          <w:tcPr>
            <w:tcW w:w="4961" w:type="dxa"/>
          </w:tcPr>
          <w:p w:rsidR="00F15CE4" w:rsidRPr="00F25D36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F25D36">
              <w:rPr>
                <w:rFonts w:ascii="Times New Roman" w:hAnsi="Times New Roman"/>
              </w:rPr>
              <w:t xml:space="preserve">- познакомить учащихся со школьными правилами; </w:t>
            </w:r>
          </w:p>
          <w:p w:rsidR="00F15CE4" w:rsidRPr="00F25D36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F25D36">
              <w:rPr>
                <w:rFonts w:ascii="Times New Roman" w:hAnsi="Times New Roman"/>
              </w:rPr>
              <w:t>- расширить знания о своих правах;</w:t>
            </w:r>
          </w:p>
          <w:p w:rsidR="00F15CE4" w:rsidRPr="00F25D36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F25D36">
              <w:rPr>
                <w:rFonts w:ascii="Times New Roman" w:hAnsi="Times New Roman"/>
              </w:rPr>
              <w:t xml:space="preserve">-  формировать умение решать проблемные </w:t>
            </w:r>
            <w:r w:rsidRPr="00F25D36">
              <w:rPr>
                <w:rFonts w:ascii="Times New Roman" w:hAnsi="Times New Roman"/>
              </w:rPr>
              <w:lastRenderedPageBreak/>
              <w:t>ситуации;</w:t>
            </w:r>
          </w:p>
        </w:tc>
        <w:tc>
          <w:tcPr>
            <w:tcW w:w="709" w:type="dxa"/>
          </w:tcPr>
          <w:p w:rsidR="00F15CE4" w:rsidRPr="00425EF4" w:rsidRDefault="00F15CE4" w:rsidP="006B74AC">
            <w:pPr>
              <w:pStyle w:val="a4"/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Конкурс сочинений «Моя школа».</w:t>
            </w:r>
          </w:p>
        </w:tc>
        <w:tc>
          <w:tcPr>
            <w:tcW w:w="4961" w:type="dxa"/>
          </w:tcPr>
          <w:p w:rsidR="00F15CE4" w:rsidRPr="00F25D36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F25D36">
              <w:rPr>
                <w:rFonts w:ascii="Times New Roman" w:hAnsi="Times New Roman"/>
              </w:rPr>
              <w:t>- развивать  позитивное творческое мышление, воспитание художественного вкуса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09" w:type="dxa"/>
          </w:tcPr>
          <w:p w:rsidR="00F15CE4" w:rsidRPr="00425EF4" w:rsidRDefault="00F15CE4" w:rsidP="006B74AC">
            <w:pPr>
              <w:pStyle w:val="a4"/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20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Урок Мира.</w:t>
            </w:r>
          </w:p>
        </w:tc>
        <w:tc>
          <w:tcPr>
            <w:tcW w:w="4961" w:type="dxa"/>
          </w:tcPr>
          <w:p w:rsidR="00F15CE4" w:rsidRPr="00F25D36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F25D36">
              <w:rPr>
                <w:rFonts w:ascii="Times New Roman" w:hAnsi="Times New Roman"/>
              </w:rPr>
              <w:t xml:space="preserve">- познакомить со значением слов «мир», «символ», со значением цветов в государственной символике; </w:t>
            </w:r>
          </w:p>
          <w:p w:rsidR="00F15CE4" w:rsidRPr="00F25D36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F25D36">
              <w:rPr>
                <w:rFonts w:ascii="Times New Roman" w:hAnsi="Times New Roman"/>
              </w:rPr>
              <w:t>- развивать речь, логическое мышление;</w:t>
            </w:r>
          </w:p>
        </w:tc>
        <w:tc>
          <w:tcPr>
            <w:tcW w:w="709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21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Классный час «Знакомства с символами родного края (герб, гимн, флаг)».</w:t>
            </w:r>
          </w:p>
        </w:tc>
        <w:tc>
          <w:tcPr>
            <w:tcW w:w="4961" w:type="dxa"/>
          </w:tcPr>
          <w:p w:rsidR="00F15CE4" w:rsidRPr="00F25D36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F25D36">
              <w:rPr>
                <w:rFonts w:ascii="Times New Roman" w:hAnsi="Times New Roman"/>
              </w:rPr>
              <w:t>- воспитывать у учащихся чувство патриотизма, уважительного отношения к государственным символам России, края;</w:t>
            </w:r>
          </w:p>
          <w:p w:rsidR="00F15CE4" w:rsidRPr="00F25D36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F25D36">
              <w:rPr>
                <w:rFonts w:ascii="Times New Roman" w:hAnsi="Times New Roman"/>
              </w:rPr>
              <w:t>-  формировать гражданскую ответственность;</w:t>
            </w:r>
          </w:p>
        </w:tc>
        <w:tc>
          <w:tcPr>
            <w:tcW w:w="709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22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Занятие « Мы и наши права».</w:t>
            </w:r>
          </w:p>
        </w:tc>
        <w:tc>
          <w:tcPr>
            <w:tcW w:w="4961" w:type="dxa"/>
          </w:tcPr>
          <w:p w:rsidR="00F15CE4" w:rsidRPr="00F25D36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F25D36">
              <w:rPr>
                <w:rFonts w:ascii="Times New Roman" w:hAnsi="Times New Roman"/>
              </w:rPr>
              <w:t xml:space="preserve">- формировать представления детей об основных правах; напомнить основные документы, которые закрепляют права ребёнка; </w:t>
            </w:r>
          </w:p>
          <w:p w:rsidR="00F15CE4" w:rsidRPr="00F25D36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F25D36">
              <w:rPr>
                <w:rFonts w:ascii="Times New Roman" w:hAnsi="Times New Roman"/>
              </w:rPr>
              <w:t>- развивать умение анализировать, сравнивать и обобщать события и поступки;</w:t>
            </w:r>
          </w:p>
        </w:tc>
        <w:tc>
          <w:tcPr>
            <w:tcW w:w="709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23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Беседа «Мой любимый город».</w:t>
            </w:r>
          </w:p>
        </w:tc>
        <w:tc>
          <w:tcPr>
            <w:tcW w:w="4961" w:type="dxa"/>
          </w:tcPr>
          <w:p w:rsidR="00F15CE4" w:rsidRPr="00F25D36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F25D36">
              <w:rPr>
                <w:rFonts w:ascii="Times New Roman" w:hAnsi="Times New Roman"/>
              </w:rPr>
              <w:t xml:space="preserve">- углубить и расширить знания учащихся  о родном городе; </w:t>
            </w:r>
          </w:p>
          <w:p w:rsidR="00F15CE4" w:rsidRPr="00F25D36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F25D36">
              <w:rPr>
                <w:rFonts w:ascii="Times New Roman" w:hAnsi="Times New Roman"/>
              </w:rPr>
              <w:t>- воспитывать любовь к родному городу;</w:t>
            </w:r>
          </w:p>
        </w:tc>
        <w:tc>
          <w:tcPr>
            <w:tcW w:w="709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24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Классный час «Наш город».</w:t>
            </w:r>
          </w:p>
        </w:tc>
        <w:tc>
          <w:tcPr>
            <w:tcW w:w="4961" w:type="dxa"/>
          </w:tcPr>
          <w:p w:rsidR="00F15CE4" w:rsidRPr="00F25D36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F25D36">
              <w:rPr>
                <w:rFonts w:ascii="Times New Roman" w:hAnsi="Times New Roman"/>
              </w:rPr>
              <w:t>- воспитывать уважение к местам славы нашего города, любовь к родному городу; чувство патриотизма; бережно относиться к историческому наследию нашего города;</w:t>
            </w:r>
          </w:p>
        </w:tc>
        <w:tc>
          <w:tcPr>
            <w:tcW w:w="709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25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 xml:space="preserve">Беседа « О чём шепчут названия </w:t>
            </w:r>
            <w:r>
              <w:rPr>
                <w:rFonts w:ascii="Times New Roman" w:hAnsi="Times New Roman"/>
              </w:rPr>
              <w:t xml:space="preserve">улиц </w:t>
            </w:r>
            <w:r w:rsidRPr="00425EF4">
              <w:rPr>
                <w:rFonts w:ascii="Times New Roman" w:hAnsi="Times New Roman"/>
              </w:rPr>
              <w:t>родного города».</w:t>
            </w:r>
          </w:p>
        </w:tc>
        <w:tc>
          <w:tcPr>
            <w:tcW w:w="4961" w:type="dxa"/>
          </w:tcPr>
          <w:p w:rsidR="00F15CE4" w:rsidRPr="00F25D36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F25D36">
              <w:rPr>
                <w:rFonts w:ascii="Times New Roman" w:hAnsi="Times New Roman"/>
              </w:rPr>
              <w:t>- формировать разносторонние знания об улицах родного города; развивать связанную речь детей, побуждать свободно, мыслить, фантазировать;</w:t>
            </w:r>
          </w:p>
        </w:tc>
        <w:tc>
          <w:tcPr>
            <w:tcW w:w="709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26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Беседа «След Великой Отечественной войны в жизни родного края».</w:t>
            </w:r>
          </w:p>
        </w:tc>
        <w:tc>
          <w:tcPr>
            <w:tcW w:w="4961" w:type="dxa"/>
          </w:tcPr>
          <w:p w:rsidR="00F15CE4" w:rsidRPr="000043A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>
              <w:t xml:space="preserve">- </w:t>
            </w:r>
            <w:r w:rsidRPr="000043AE">
              <w:rPr>
                <w:rFonts w:ascii="Times New Roman" w:hAnsi="Times New Roman"/>
              </w:rPr>
              <w:t xml:space="preserve">учить </w:t>
            </w:r>
            <w:proofErr w:type="gramStart"/>
            <w:r w:rsidRPr="000043AE">
              <w:rPr>
                <w:rFonts w:ascii="Times New Roman" w:hAnsi="Times New Roman"/>
              </w:rPr>
              <w:t>бережно</w:t>
            </w:r>
            <w:proofErr w:type="gramEnd"/>
            <w:r w:rsidRPr="000043AE">
              <w:rPr>
                <w:rFonts w:ascii="Times New Roman" w:hAnsi="Times New Roman"/>
              </w:rPr>
              <w:t xml:space="preserve"> относиться к историческому наследию нашего города; </w:t>
            </w:r>
          </w:p>
          <w:p w:rsidR="00F15CE4" w:rsidRPr="00425EF4" w:rsidRDefault="00F15CE4" w:rsidP="006B74AC">
            <w:pPr>
              <w:pStyle w:val="a4"/>
              <w:jc w:val="both"/>
            </w:pPr>
            <w:r w:rsidRPr="000043AE">
              <w:rPr>
                <w:rFonts w:ascii="Times New Roman" w:hAnsi="Times New Roman"/>
              </w:rPr>
              <w:t>- воспитывать нравственно-патриотические качества;</w:t>
            </w:r>
          </w:p>
        </w:tc>
        <w:tc>
          <w:tcPr>
            <w:tcW w:w="709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27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Урок мужества «Герои Советского союза – наши земляки».</w:t>
            </w:r>
          </w:p>
        </w:tc>
        <w:tc>
          <w:tcPr>
            <w:tcW w:w="4961" w:type="dxa"/>
          </w:tcPr>
          <w:p w:rsidR="00F15CE4" w:rsidRPr="000043A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0043AE">
              <w:rPr>
                <w:rFonts w:ascii="Times New Roman" w:hAnsi="Times New Roman"/>
              </w:rPr>
              <w:t>- позна</w:t>
            </w:r>
            <w:r>
              <w:rPr>
                <w:rFonts w:ascii="Times New Roman" w:hAnsi="Times New Roman"/>
              </w:rPr>
              <w:t>комить детей с подвигами героев-</w:t>
            </w:r>
            <w:r w:rsidRPr="000043AE">
              <w:rPr>
                <w:rFonts w:ascii="Times New Roman" w:hAnsi="Times New Roman"/>
              </w:rPr>
              <w:t xml:space="preserve">земляков; </w:t>
            </w:r>
          </w:p>
          <w:p w:rsidR="00F15CE4" w:rsidRPr="000043A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0043AE">
              <w:rPr>
                <w:rFonts w:ascii="Times New Roman" w:hAnsi="Times New Roman"/>
              </w:rPr>
              <w:t>- воспитывать чувство патриотизма, любовь  к Родине на примере подвигов, совершенных нашими земляками в годы Великой Отечественной войны;</w:t>
            </w:r>
          </w:p>
        </w:tc>
        <w:tc>
          <w:tcPr>
            <w:tcW w:w="709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28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 w:rsidRPr="00425EF4">
              <w:rPr>
                <w:rFonts w:ascii="Times New Roman" w:hAnsi="Times New Roman"/>
              </w:rPr>
              <w:t>Конкурсы рисунков.</w:t>
            </w:r>
          </w:p>
        </w:tc>
        <w:tc>
          <w:tcPr>
            <w:tcW w:w="4961" w:type="dxa"/>
          </w:tcPr>
          <w:p w:rsidR="00F15CE4" w:rsidRPr="000043A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0043AE">
              <w:rPr>
                <w:rFonts w:ascii="Times New Roman" w:hAnsi="Times New Roman"/>
              </w:rPr>
              <w:t>- развивать позитивное творческое мышление, воспитание художественного вкуса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09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«Осень в родном городе».</w:t>
            </w:r>
          </w:p>
        </w:tc>
        <w:tc>
          <w:tcPr>
            <w:tcW w:w="4961" w:type="dxa"/>
          </w:tcPr>
          <w:p w:rsidR="00F15CE4" w:rsidRPr="000043A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0043AE">
              <w:rPr>
                <w:rFonts w:ascii="Times New Roman" w:hAnsi="Times New Roman"/>
              </w:rPr>
              <w:t xml:space="preserve">- обобщить знания детей об осенних изменениях в природе; поговорить о значении названий осенних месяцев; </w:t>
            </w:r>
          </w:p>
          <w:p w:rsidR="00F15CE4" w:rsidRPr="000043A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0043AE">
              <w:rPr>
                <w:rFonts w:ascii="Times New Roman" w:hAnsi="Times New Roman"/>
              </w:rPr>
              <w:t>- воспитывать любовь к природе и родному краю;</w:t>
            </w:r>
          </w:p>
        </w:tc>
        <w:tc>
          <w:tcPr>
            <w:tcW w:w="709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«Знай и люби свой край».</w:t>
            </w:r>
          </w:p>
        </w:tc>
        <w:tc>
          <w:tcPr>
            <w:tcW w:w="4961" w:type="dxa"/>
          </w:tcPr>
          <w:p w:rsidR="00F15CE4" w:rsidRPr="000043A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0043AE">
              <w:rPr>
                <w:rFonts w:ascii="Times New Roman" w:hAnsi="Times New Roman"/>
              </w:rPr>
              <w:t xml:space="preserve">- закрепить знания учащихся о родном крае; </w:t>
            </w:r>
          </w:p>
          <w:p w:rsidR="00F15CE4" w:rsidRPr="000043A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0043AE">
              <w:rPr>
                <w:rFonts w:ascii="Times New Roman" w:hAnsi="Times New Roman"/>
              </w:rPr>
              <w:t>- воспитывать у детей любовь и гордость к своей малой Родине;</w:t>
            </w:r>
          </w:p>
        </w:tc>
        <w:tc>
          <w:tcPr>
            <w:tcW w:w="709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«Экология нашего </w:t>
            </w:r>
            <w:r>
              <w:rPr>
                <w:rFonts w:ascii="Times New Roman" w:hAnsi="Times New Roman"/>
              </w:rPr>
              <w:lastRenderedPageBreak/>
              <w:t>города».</w:t>
            </w:r>
          </w:p>
        </w:tc>
        <w:tc>
          <w:tcPr>
            <w:tcW w:w="4961" w:type="dxa"/>
          </w:tcPr>
          <w:p w:rsidR="00F15CE4" w:rsidRPr="000043A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0043AE">
              <w:rPr>
                <w:rFonts w:ascii="Times New Roman" w:hAnsi="Times New Roman"/>
              </w:rPr>
              <w:lastRenderedPageBreak/>
              <w:t xml:space="preserve">- сформировать у детей знания о </w:t>
            </w:r>
            <w:r w:rsidRPr="000043AE">
              <w:rPr>
                <w:rFonts w:ascii="Times New Roman" w:hAnsi="Times New Roman"/>
              </w:rPr>
              <w:lastRenderedPageBreak/>
              <w:t xml:space="preserve">разнообразных видах деятельности школьников по защите природы; </w:t>
            </w:r>
          </w:p>
          <w:p w:rsidR="00F15CE4" w:rsidRPr="000043A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0043AE">
              <w:rPr>
                <w:rFonts w:ascii="Times New Roman" w:hAnsi="Times New Roman"/>
              </w:rPr>
              <w:t>- познакомить с понятием «экология»;</w:t>
            </w:r>
          </w:p>
          <w:p w:rsidR="00F15CE4" w:rsidRPr="000043A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0043AE">
              <w:rPr>
                <w:rFonts w:ascii="Times New Roman" w:hAnsi="Times New Roman"/>
              </w:rPr>
              <w:t>-  воспитывать нравственно – эстетические чувства детей;</w:t>
            </w:r>
          </w:p>
        </w:tc>
        <w:tc>
          <w:tcPr>
            <w:tcW w:w="709" w:type="dxa"/>
          </w:tcPr>
          <w:p w:rsidR="00F15CE4" w:rsidRPr="000043A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«День добрых волшебников».</w:t>
            </w:r>
          </w:p>
        </w:tc>
        <w:tc>
          <w:tcPr>
            <w:tcW w:w="4961" w:type="dxa"/>
          </w:tcPr>
          <w:p w:rsidR="00F15CE4" w:rsidRPr="000043A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>
              <w:t xml:space="preserve">- </w:t>
            </w:r>
            <w:r w:rsidRPr="000043AE">
              <w:rPr>
                <w:rFonts w:ascii="Times New Roman" w:hAnsi="Times New Roman"/>
              </w:rPr>
              <w:t xml:space="preserve">продолжить знакомство с понятиями «добро» и «зло»; </w:t>
            </w:r>
          </w:p>
          <w:p w:rsidR="00F15CE4" w:rsidRPr="00425EF4" w:rsidRDefault="00F15CE4" w:rsidP="006B74AC">
            <w:pPr>
              <w:pStyle w:val="a4"/>
              <w:jc w:val="both"/>
            </w:pPr>
            <w:r w:rsidRPr="000043AE">
              <w:rPr>
                <w:rFonts w:ascii="Times New Roman" w:hAnsi="Times New Roman"/>
              </w:rPr>
              <w:t>- воспитывать дружеские взаимоотношения между учащимися;</w:t>
            </w:r>
          </w:p>
        </w:tc>
        <w:tc>
          <w:tcPr>
            <w:tcW w:w="709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25EF4" w:rsidTr="006B74AC">
        <w:tc>
          <w:tcPr>
            <w:tcW w:w="534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402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Заочное путешествие «Уж тает снег, бегут ручьи».</w:t>
            </w:r>
          </w:p>
        </w:tc>
        <w:tc>
          <w:tcPr>
            <w:tcW w:w="4961" w:type="dxa"/>
          </w:tcPr>
          <w:p w:rsidR="00F15CE4" w:rsidRPr="000043A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>
              <w:t xml:space="preserve">- </w:t>
            </w:r>
            <w:r w:rsidRPr="000043AE">
              <w:rPr>
                <w:rFonts w:ascii="Times New Roman" w:hAnsi="Times New Roman"/>
              </w:rPr>
              <w:t xml:space="preserve">развивать познавательный интерес к окружающему миру через взаимосвязь неживой и живой природы; </w:t>
            </w:r>
          </w:p>
          <w:p w:rsidR="00F15CE4" w:rsidRPr="00425EF4" w:rsidRDefault="00F15CE4" w:rsidP="006B74AC">
            <w:pPr>
              <w:pStyle w:val="a4"/>
              <w:jc w:val="both"/>
            </w:pPr>
            <w:r w:rsidRPr="000043AE">
              <w:rPr>
                <w:rFonts w:ascii="Times New Roman" w:hAnsi="Times New Roman"/>
              </w:rPr>
              <w:t>- воспитывать у учащихся чувство прекрасного, доброты, сострадания к живой природе;</w:t>
            </w:r>
          </w:p>
        </w:tc>
        <w:tc>
          <w:tcPr>
            <w:tcW w:w="709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25EF4" w:rsidTr="006B74AC">
        <w:trPr>
          <w:trHeight w:val="860"/>
        </w:trPr>
        <w:tc>
          <w:tcPr>
            <w:tcW w:w="534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402" w:type="dxa"/>
          </w:tcPr>
          <w:p w:rsidR="00F15CE4" w:rsidRPr="00A77D1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A77D1E">
              <w:rPr>
                <w:rFonts w:ascii="Times New Roman" w:hAnsi="Times New Roman"/>
              </w:rPr>
              <w:t>Конкурс рисунков «Птицы».</w:t>
            </w:r>
          </w:p>
          <w:p w:rsidR="00F15CE4" w:rsidRPr="00A77D1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A77D1E">
              <w:rPr>
                <w:rFonts w:ascii="Times New Roman" w:hAnsi="Times New Roman"/>
              </w:rPr>
              <w:t>Итоговый тест №2.</w:t>
            </w:r>
          </w:p>
        </w:tc>
        <w:tc>
          <w:tcPr>
            <w:tcW w:w="4961" w:type="dxa"/>
          </w:tcPr>
          <w:p w:rsidR="00F15CE4" w:rsidRPr="00425EF4" w:rsidRDefault="00F15CE4" w:rsidP="006B74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позитивное творческое мышление</w:t>
            </w:r>
            <w:r w:rsidRPr="00425EF4">
              <w:rPr>
                <w:rFonts w:ascii="Times New Roman" w:hAnsi="Times New Roman"/>
              </w:rPr>
              <w:t>, в</w:t>
            </w:r>
            <w:r>
              <w:rPr>
                <w:rFonts w:ascii="Times New Roman" w:hAnsi="Times New Roman"/>
              </w:rPr>
              <w:t>оспитание художественного вкуса;</w:t>
            </w:r>
          </w:p>
        </w:tc>
        <w:tc>
          <w:tcPr>
            <w:tcW w:w="709" w:type="dxa"/>
          </w:tcPr>
          <w:p w:rsidR="00F15CE4" w:rsidRPr="00425EF4" w:rsidRDefault="00F15CE4" w:rsidP="006B74AC">
            <w:pPr>
              <w:rPr>
                <w:rFonts w:ascii="Times New Roman" w:hAnsi="Times New Roman"/>
              </w:rPr>
            </w:pPr>
          </w:p>
        </w:tc>
      </w:tr>
    </w:tbl>
    <w:p w:rsidR="00F15CE4" w:rsidRDefault="00F15CE4" w:rsidP="00F15CE4">
      <w:pPr>
        <w:pStyle w:val="a4"/>
        <w:rPr>
          <w:rFonts w:ascii="Times New Roman" w:hAnsi="Times New Roman"/>
        </w:rPr>
      </w:pPr>
    </w:p>
    <w:p w:rsidR="00F15CE4" w:rsidRDefault="00F15CE4" w:rsidP="00F15CE4">
      <w:pPr>
        <w:pStyle w:val="a4"/>
        <w:jc w:val="center"/>
        <w:rPr>
          <w:rFonts w:ascii="Times New Roman" w:hAnsi="Times New Roman"/>
        </w:rPr>
      </w:pPr>
      <w:r w:rsidRPr="00567BC0">
        <w:rPr>
          <w:rFonts w:ascii="Times New Roman" w:hAnsi="Times New Roman"/>
        </w:rPr>
        <w:t>3класс «Россия – Родина моя» - 34ч</w:t>
      </w:r>
    </w:p>
    <w:p w:rsidR="00F15CE4" w:rsidRPr="00567BC0" w:rsidRDefault="00F15CE4" w:rsidP="00F15CE4">
      <w:pPr>
        <w:pStyle w:val="a4"/>
        <w:jc w:val="center"/>
        <w:rPr>
          <w:rFonts w:ascii="Times New Roman" w:hAnsi="Times New Roman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402"/>
        <w:gridCol w:w="4961"/>
        <w:gridCol w:w="741"/>
      </w:tblGrid>
      <w:tr w:rsidR="00F15CE4" w:rsidRPr="00B85154" w:rsidTr="006B74AC">
        <w:tc>
          <w:tcPr>
            <w:tcW w:w="534" w:type="dxa"/>
          </w:tcPr>
          <w:p w:rsidR="00F15CE4" w:rsidRPr="00B8515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B85154">
              <w:rPr>
                <w:rFonts w:ascii="Times New Roman" w:hAnsi="Times New Roman"/>
              </w:rPr>
              <w:t>№</w:t>
            </w:r>
          </w:p>
        </w:tc>
        <w:tc>
          <w:tcPr>
            <w:tcW w:w="3402" w:type="dxa"/>
          </w:tcPr>
          <w:p w:rsidR="00F15CE4" w:rsidRPr="00B85154" w:rsidRDefault="00F15CE4" w:rsidP="006B7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и т</w:t>
            </w:r>
            <w:r w:rsidRPr="00425EF4">
              <w:rPr>
                <w:rFonts w:ascii="Times New Roman" w:hAnsi="Times New Roman"/>
              </w:rPr>
              <w:t>ема</w:t>
            </w:r>
            <w:r>
              <w:rPr>
                <w:rFonts w:ascii="Times New Roman" w:hAnsi="Times New Roman"/>
              </w:rPr>
              <w:t xml:space="preserve"> занятий</w:t>
            </w:r>
          </w:p>
        </w:tc>
        <w:tc>
          <w:tcPr>
            <w:tcW w:w="4961" w:type="dxa"/>
          </w:tcPr>
          <w:p w:rsidR="00F15CE4" w:rsidRPr="00B8515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B85154">
              <w:rPr>
                <w:rFonts w:ascii="Times New Roman" w:hAnsi="Times New Roman"/>
              </w:rPr>
              <w:t>Цели</w:t>
            </w:r>
          </w:p>
        </w:tc>
        <w:tc>
          <w:tcPr>
            <w:tcW w:w="741" w:type="dxa"/>
          </w:tcPr>
          <w:p w:rsidR="00F15CE4" w:rsidRPr="00B85154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B85154">
              <w:rPr>
                <w:rFonts w:ascii="Times New Roman" w:hAnsi="Times New Roman"/>
              </w:rPr>
              <w:t>Дата</w:t>
            </w:r>
          </w:p>
        </w:tc>
      </w:tr>
      <w:tr w:rsidR="00F15CE4" w:rsidRPr="00B85154" w:rsidTr="006B74AC">
        <w:tc>
          <w:tcPr>
            <w:tcW w:w="534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 w:rsidRPr="00B85154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 w:rsidRPr="00B85154">
              <w:rPr>
                <w:rFonts w:ascii="Times New Roman" w:hAnsi="Times New Roman"/>
              </w:rPr>
              <w:t>Классный час «Кому нужна моя помощь?»</w:t>
            </w:r>
          </w:p>
        </w:tc>
        <w:tc>
          <w:tcPr>
            <w:tcW w:w="4961" w:type="dxa"/>
          </w:tcPr>
          <w:p w:rsidR="00F15CE4" w:rsidRPr="000043A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0043AE">
              <w:rPr>
                <w:rFonts w:ascii="Times New Roman" w:hAnsi="Times New Roman"/>
              </w:rPr>
              <w:t xml:space="preserve">- формировать у учащихся способность сознательно выстраивать отношение к себе, к другим людям, к обществу; </w:t>
            </w:r>
          </w:p>
          <w:p w:rsidR="00F15CE4" w:rsidRPr="000043A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0043AE">
              <w:rPr>
                <w:rFonts w:ascii="Times New Roman" w:hAnsi="Times New Roman"/>
              </w:rPr>
              <w:t>- развивать умение уважать другие точки зрения, быть терпимыми;</w:t>
            </w:r>
          </w:p>
        </w:tc>
        <w:tc>
          <w:tcPr>
            <w:tcW w:w="741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B85154" w:rsidTr="006B74AC">
        <w:tc>
          <w:tcPr>
            <w:tcW w:w="534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 w:rsidRPr="00B85154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 w:rsidRPr="00B85154">
              <w:rPr>
                <w:rFonts w:ascii="Times New Roman" w:hAnsi="Times New Roman"/>
              </w:rPr>
              <w:t>Викторина «Кто что любит и умеет делать».</w:t>
            </w:r>
          </w:p>
        </w:tc>
        <w:tc>
          <w:tcPr>
            <w:tcW w:w="4961" w:type="dxa"/>
          </w:tcPr>
          <w:p w:rsidR="00F15CE4" w:rsidRPr="000043A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0043AE">
              <w:rPr>
                <w:rFonts w:ascii="Times New Roman" w:hAnsi="Times New Roman"/>
              </w:rPr>
              <w:t>- развивать умение понимать других людей;</w:t>
            </w:r>
          </w:p>
          <w:p w:rsidR="00F15CE4" w:rsidRPr="000043A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0043AE">
              <w:rPr>
                <w:rFonts w:ascii="Times New Roman" w:hAnsi="Times New Roman"/>
              </w:rPr>
              <w:t>-  воспитывать  внимательное  отношение друг к другу, способствующее</w:t>
            </w:r>
            <w:r>
              <w:rPr>
                <w:rFonts w:ascii="Times New Roman" w:hAnsi="Times New Roman"/>
              </w:rPr>
              <w:t xml:space="preserve"> сплочению коллектива;</w:t>
            </w:r>
          </w:p>
        </w:tc>
        <w:tc>
          <w:tcPr>
            <w:tcW w:w="741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B85154" w:rsidTr="006B74AC">
        <w:tc>
          <w:tcPr>
            <w:tcW w:w="534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 w:rsidRPr="00B85154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 w:rsidRPr="00B85154">
              <w:rPr>
                <w:rFonts w:ascii="Times New Roman" w:hAnsi="Times New Roman"/>
              </w:rPr>
              <w:t>Беседа «Мы все такие разные».</w:t>
            </w:r>
          </w:p>
        </w:tc>
        <w:tc>
          <w:tcPr>
            <w:tcW w:w="4961" w:type="dxa"/>
          </w:tcPr>
          <w:p w:rsidR="00F15CE4" w:rsidRPr="00B85154" w:rsidRDefault="00F15CE4" w:rsidP="006B74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</w:t>
            </w:r>
            <w:r w:rsidRPr="00B85154">
              <w:rPr>
                <w:rFonts w:ascii="Times New Roman" w:hAnsi="Times New Roman"/>
              </w:rPr>
              <w:t>ормировать нравст</w:t>
            </w:r>
            <w:r>
              <w:rPr>
                <w:rFonts w:ascii="Times New Roman" w:hAnsi="Times New Roman"/>
              </w:rPr>
              <w:t>венные качества учащихся; умение</w:t>
            </w:r>
            <w:r w:rsidRPr="00B85154">
              <w:rPr>
                <w:rFonts w:ascii="Times New Roman" w:hAnsi="Times New Roman"/>
              </w:rPr>
              <w:t xml:space="preserve"> вести рассуждения и аргументировать свою точку зрения</w:t>
            </w:r>
            <w:r>
              <w:rPr>
                <w:rFonts w:ascii="Times New Roman" w:hAnsi="Times New Roman"/>
              </w:rPr>
              <w:t>; умение дружить, беречь дружбу;</w:t>
            </w:r>
          </w:p>
        </w:tc>
        <w:tc>
          <w:tcPr>
            <w:tcW w:w="741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B85154" w:rsidTr="006B74AC">
        <w:tc>
          <w:tcPr>
            <w:tcW w:w="534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 w:rsidRPr="00B85154"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 w:rsidRPr="00B85154">
              <w:rPr>
                <w:rFonts w:ascii="Times New Roman" w:hAnsi="Times New Roman"/>
              </w:rPr>
              <w:t>Классный час « Что значит, быть человеком!»</w:t>
            </w:r>
          </w:p>
        </w:tc>
        <w:tc>
          <w:tcPr>
            <w:tcW w:w="4961" w:type="dxa"/>
          </w:tcPr>
          <w:p w:rsidR="00F15CE4" w:rsidRPr="002E7573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2E7573">
              <w:rPr>
                <w:rFonts w:ascii="Times New Roman" w:hAnsi="Times New Roman"/>
              </w:rPr>
              <w:t>- развивать умение учащихся вести себя в соответствии с нравственными нормами, правилами поведения;</w:t>
            </w:r>
          </w:p>
          <w:p w:rsidR="00F15CE4" w:rsidRPr="002E7573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2E7573">
              <w:rPr>
                <w:rFonts w:ascii="Times New Roman" w:hAnsi="Times New Roman"/>
              </w:rPr>
              <w:t>-  воспитывать чувство доброты, ответственности;</w:t>
            </w:r>
          </w:p>
        </w:tc>
        <w:tc>
          <w:tcPr>
            <w:tcW w:w="741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B85154" w:rsidTr="006B74AC">
        <w:tc>
          <w:tcPr>
            <w:tcW w:w="534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 w:rsidRPr="00B85154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 w:rsidRPr="00B85154">
              <w:rPr>
                <w:rFonts w:ascii="Times New Roman" w:hAnsi="Times New Roman"/>
              </w:rPr>
              <w:t>Классный час «В гостях у предков. Откуда я родом».</w:t>
            </w:r>
          </w:p>
        </w:tc>
        <w:tc>
          <w:tcPr>
            <w:tcW w:w="4961" w:type="dxa"/>
          </w:tcPr>
          <w:p w:rsidR="00F15CE4" w:rsidRPr="002E7573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2E7573">
              <w:rPr>
                <w:rFonts w:ascii="Times New Roman" w:hAnsi="Times New Roman"/>
              </w:rPr>
              <w:t>- воспитывать уважительное отношение к старшему поколению; разъяснить необходимость моральных норм уважения к старшим;</w:t>
            </w:r>
          </w:p>
        </w:tc>
        <w:tc>
          <w:tcPr>
            <w:tcW w:w="741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B85154" w:rsidTr="006B74AC">
        <w:tc>
          <w:tcPr>
            <w:tcW w:w="534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 w:rsidRPr="00B85154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 w:rsidRPr="00B85154">
              <w:rPr>
                <w:rFonts w:ascii="Times New Roman" w:hAnsi="Times New Roman"/>
              </w:rPr>
              <w:t>Беседа «Почему меня так назвали».</w:t>
            </w:r>
          </w:p>
        </w:tc>
        <w:tc>
          <w:tcPr>
            <w:tcW w:w="4961" w:type="dxa"/>
          </w:tcPr>
          <w:p w:rsidR="00F15CE4" w:rsidRPr="002E7573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2E7573">
              <w:rPr>
                <w:rFonts w:ascii="Times New Roman" w:hAnsi="Times New Roman"/>
              </w:rPr>
              <w:t>- развивать интерес к происхождению своего имени;</w:t>
            </w:r>
          </w:p>
          <w:p w:rsidR="00F15CE4" w:rsidRPr="002E7573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2E7573">
              <w:rPr>
                <w:rFonts w:ascii="Times New Roman" w:hAnsi="Times New Roman"/>
              </w:rPr>
              <w:t>-  прививать уважительное отношение к собственному имени.</w:t>
            </w:r>
          </w:p>
        </w:tc>
        <w:tc>
          <w:tcPr>
            <w:tcW w:w="741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B85154" w:rsidTr="006B74AC">
        <w:tc>
          <w:tcPr>
            <w:tcW w:w="534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 w:rsidRPr="00B85154">
              <w:rPr>
                <w:rFonts w:ascii="Times New Roman" w:hAnsi="Times New Roman"/>
              </w:rPr>
              <w:t>7</w:t>
            </w:r>
          </w:p>
        </w:tc>
        <w:tc>
          <w:tcPr>
            <w:tcW w:w="3402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 w:rsidRPr="00B85154">
              <w:rPr>
                <w:rFonts w:ascii="Times New Roman" w:hAnsi="Times New Roman"/>
              </w:rPr>
              <w:t>Занятие «Что значит быть хорошим сыном и дочерью».</w:t>
            </w:r>
          </w:p>
        </w:tc>
        <w:tc>
          <w:tcPr>
            <w:tcW w:w="4961" w:type="dxa"/>
          </w:tcPr>
          <w:p w:rsidR="00F15CE4" w:rsidRPr="002E7573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2E7573">
              <w:rPr>
                <w:rFonts w:ascii="Times New Roman" w:hAnsi="Times New Roman"/>
              </w:rPr>
              <w:t>- формировать у учащихся умение анализировать свои поступки и черты характера;</w:t>
            </w:r>
          </w:p>
          <w:p w:rsidR="00F15CE4" w:rsidRPr="002E7573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2E7573">
              <w:rPr>
                <w:rFonts w:ascii="Times New Roman" w:hAnsi="Times New Roman"/>
              </w:rPr>
              <w:t xml:space="preserve">-  развивать у учащихся чувство </w:t>
            </w:r>
            <w:r w:rsidRPr="002E7573">
              <w:rPr>
                <w:rFonts w:ascii="Times New Roman" w:hAnsi="Times New Roman"/>
              </w:rPr>
              <w:lastRenderedPageBreak/>
              <w:t>ответственности;</w:t>
            </w:r>
          </w:p>
        </w:tc>
        <w:tc>
          <w:tcPr>
            <w:tcW w:w="741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B85154" w:rsidTr="006B74AC">
        <w:tc>
          <w:tcPr>
            <w:tcW w:w="534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 w:rsidRPr="00B85154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3402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 w:rsidRPr="00B85154">
              <w:rPr>
                <w:rFonts w:ascii="Times New Roman" w:hAnsi="Times New Roman"/>
              </w:rPr>
              <w:t>Беседа «Моя семья - моя радость».</w:t>
            </w:r>
          </w:p>
        </w:tc>
        <w:tc>
          <w:tcPr>
            <w:tcW w:w="4961" w:type="dxa"/>
          </w:tcPr>
          <w:p w:rsidR="00F15CE4" w:rsidRPr="002E7573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2E7573">
              <w:rPr>
                <w:rFonts w:ascii="Times New Roman" w:hAnsi="Times New Roman"/>
              </w:rPr>
              <w:t>- воспитывать  бережное отношение к членам семьи, друг к другу;</w:t>
            </w:r>
          </w:p>
          <w:p w:rsidR="00F15CE4" w:rsidRPr="002E7573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2E7573">
              <w:rPr>
                <w:rFonts w:ascii="Times New Roman" w:hAnsi="Times New Roman"/>
              </w:rPr>
              <w:t>- учить  понимать роль взрослого и ребёнка в семье; вызывать у ребёнка гордость за свою семью;</w:t>
            </w:r>
          </w:p>
        </w:tc>
        <w:tc>
          <w:tcPr>
            <w:tcW w:w="741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B85154" w:rsidTr="006B74AC">
        <w:tc>
          <w:tcPr>
            <w:tcW w:w="534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 w:rsidRPr="00B85154">
              <w:rPr>
                <w:rFonts w:ascii="Times New Roman" w:hAnsi="Times New Roman"/>
              </w:rPr>
              <w:t>9</w:t>
            </w:r>
          </w:p>
        </w:tc>
        <w:tc>
          <w:tcPr>
            <w:tcW w:w="3402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 w:rsidRPr="00B85154">
              <w:rPr>
                <w:rFonts w:ascii="Times New Roman" w:hAnsi="Times New Roman"/>
              </w:rPr>
              <w:t>Игра «Мамины помощники».</w:t>
            </w:r>
          </w:p>
        </w:tc>
        <w:tc>
          <w:tcPr>
            <w:tcW w:w="4961" w:type="dxa"/>
          </w:tcPr>
          <w:p w:rsidR="00F15CE4" w:rsidRPr="002E7573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2E7573">
              <w:rPr>
                <w:rFonts w:ascii="Times New Roman" w:hAnsi="Times New Roman"/>
              </w:rPr>
              <w:t xml:space="preserve">- формировать положительное отношение и уважение к одноклассницам; </w:t>
            </w:r>
          </w:p>
          <w:p w:rsidR="00F15CE4" w:rsidRPr="002E7573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2E7573">
              <w:rPr>
                <w:rFonts w:ascii="Times New Roman" w:hAnsi="Times New Roman"/>
              </w:rPr>
              <w:t xml:space="preserve">- способствовать сплочению классного коллектива; </w:t>
            </w:r>
          </w:p>
          <w:p w:rsidR="00F15CE4" w:rsidRPr="002E7573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2E7573">
              <w:rPr>
                <w:rFonts w:ascii="Times New Roman" w:hAnsi="Times New Roman"/>
              </w:rPr>
              <w:t>- развивать устную речь;</w:t>
            </w:r>
          </w:p>
        </w:tc>
        <w:tc>
          <w:tcPr>
            <w:tcW w:w="741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B85154" w:rsidTr="006B74AC">
        <w:tc>
          <w:tcPr>
            <w:tcW w:w="534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 w:rsidRPr="00B85154"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 w:rsidRPr="00B85154">
              <w:rPr>
                <w:rFonts w:ascii="Times New Roman" w:hAnsi="Times New Roman"/>
              </w:rPr>
              <w:t>Классный час «Люблю тебя, моя Россия. Богатыри земли Русской».</w:t>
            </w:r>
          </w:p>
        </w:tc>
        <w:tc>
          <w:tcPr>
            <w:tcW w:w="4961" w:type="dxa"/>
          </w:tcPr>
          <w:p w:rsidR="00F15CE4" w:rsidRPr="002E7573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2E7573">
              <w:rPr>
                <w:rFonts w:ascii="Times New Roman" w:hAnsi="Times New Roman"/>
              </w:rPr>
              <w:t>- развивать познавательный интерес у учащихся;</w:t>
            </w:r>
          </w:p>
          <w:p w:rsidR="00F15CE4" w:rsidRPr="002E7573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2E7573">
              <w:rPr>
                <w:rFonts w:ascii="Times New Roman" w:hAnsi="Times New Roman"/>
              </w:rPr>
              <w:t xml:space="preserve">- показать значение Родины в жизни каждого человека; </w:t>
            </w:r>
          </w:p>
          <w:p w:rsidR="00F15CE4" w:rsidRPr="002E7573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2E7573">
              <w:rPr>
                <w:rFonts w:ascii="Times New Roman" w:hAnsi="Times New Roman"/>
              </w:rPr>
              <w:t>- способствовать проявлению интереса к истории своей страны;</w:t>
            </w:r>
          </w:p>
        </w:tc>
        <w:tc>
          <w:tcPr>
            <w:tcW w:w="741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B85154" w:rsidTr="006B74AC">
        <w:tc>
          <w:tcPr>
            <w:tcW w:w="534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 w:rsidRPr="00B85154">
              <w:rPr>
                <w:rFonts w:ascii="Times New Roman" w:hAnsi="Times New Roman"/>
              </w:rPr>
              <w:t>11</w:t>
            </w:r>
          </w:p>
        </w:tc>
        <w:tc>
          <w:tcPr>
            <w:tcW w:w="3402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 w:rsidRPr="00B85154">
              <w:rPr>
                <w:rFonts w:ascii="Times New Roman" w:hAnsi="Times New Roman"/>
              </w:rPr>
              <w:t>КВН «Мои любимые книги».</w:t>
            </w:r>
          </w:p>
        </w:tc>
        <w:tc>
          <w:tcPr>
            <w:tcW w:w="4961" w:type="dxa"/>
          </w:tcPr>
          <w:p w:rsidR="00F15CE4" w:rsidRPr="002E7573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2E7573">
              <w:rPr>
                <w:rFonts w:ascii="Times New Roman" w:hAnsi="Times New Roman"/>
              </w:rPr>
              <w:t xml:space="preserve">- расширить кругозор, прививать любовь к книге; </w:t>
            </w:r>
          </w:p>
          <w:p w:rsidR="00F15CE4" w:rsidRPr="002E7573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2E7573">
              <w:rPr>
                <w:rFonts w:ascii="Times New Roman" w:hAnsi="Times New Roman"/>
              </w:rPr>
              <w:t>- активизировать творческую деятельность и развивать индивидуальные особенности учащихся;</w:t>
            </w:r>
          </w:p>
        </w:tc>
        <w:tc>
          <w:tcPr>
            <w:tcW w:w="741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B85154" w:rsidTr="006B74AC">
        <w:tc>
          <w:tcPr>
            <w:tcW w:w="534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 w:rsidRPr="00B85154">
              <w:rPr>
                <w:rFonts w:ascii="Times New Roman" w:hAnsi="Times New Roman"/>
              </w:rPr>
              <w:t>12</w:t>
            </w:r>
          </w:p>
        </w:tc>
        <w:tc>
          <w:tcPr>
            <w:tcW w:w="3402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 w:rsidRPr="00B85154">
              <w:rPr>
                <w:rFonts w:ascii="Times New Roman" w:hAnsi="Times New Roman"/>
              </w:rPr>
              <w:t>Занятие «Встреча с местными поэтами».</w:t>
            </w:r>
          </w:p>
        </w:tc>
        <w:tc>
          <w:tcPr>
            <w:tcW w:w="4961" w:type="dxa"/>
          </w:tcPr>
          <w:p w:rsidR="00F15CE4" w:rsidRPr="002E7573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2E7573">
              <w:rPr>
                <w:rFonts w:ascii="Times New Roman" w:hAnsi="Times New Roman"/>
              </w:rPr>
              <w:t xml:space="preserve">- познакомить с поэтами и писателями нашего края; </w:t>
            </w:r>
          </w:p>
          <w:p w:rsidR="00F15CE4" w:rsidRPr="002E7573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2E7573">
              <w:rPr>
                <w:rFonts w:ascii="Times New Roman" w:hAnsi="Times New Roman"/>
              </w:rPr>
              <w:t>- воспитывать любовь и уважение к культурному наследию своего края;</w:t>
            </w:r>
          </w:p>
        </w:tc>
        <w:tc>
          <w:tcPr>
            <w:tcW w:w="741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B85154" w:rsidTr="006B74AC">
        <w:tc>
          <w:tcPr>
            <w:tcW w:w="534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 w:rsidRPr="00B85154">
              <w:rPr>
                <w:rFonts w:ascii="Times New Roman" w:hAnsi="Times New Roman"/>
              </w:rPr>
              <w:t>13</w:t>
            </w:r>
          </w:p>
        </w:tc>
        <w:tc>
          <w:tcPr>
            <w:tcW w:w="3402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 w:rsidRPr="00B85154">
              <w:rPr>
                <w:rFonts w:ascii="Times New Roman" w:hAnsi="Times New Roman"/>
              </w:rPr>
              <w:t>Экскурсия в музей.</w:t>
            </w:r>
          </w:p>
        </w:tc>
        <w:tc>
          <w:tcPr>
            <w:tcW w:w="4961" w:type="dxa"/>
          </w:tcPr>
          <w:p w:rsidR="00F15CE4" w:rsidRPr="002E7573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2E7573">
              <w:rPr>
                <w:rFonts w:ascii="Times New Roman" w:hAnsi="Times New Roman"/>
              </w:rPr>
              <w:t>- формировать у детей «образ музея», как храма искусства, в котором хранятся художественные коллекции;</w:t>
            </w:r>
          </w:p>
        </w:tc>
        <w:tc>
          <w:tcPr>
            <w:tcW w:w="741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B85154" w:rsidTr="006B74AC">
        <w:tc>
          <w:tcPr>
            <w:tcW w:w="534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 w:rsidRPr="00B85154">
              <w:rPr>
                <w:rFonts w:ascii="Times New Roman" w:hAnsi="Times New Roman"/>
              </w:rPr>
              <w:t>14</w:t>
            </w:r>
          </w:p>
        </w:tc>
        <w:tc>
          <w:tcPr>
            <w:tcW w:w="3402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«Мой класс – моя семья».</w:t>
            </w:r>
          </w:p>
        </w:tc>
        <w:tc>
          <w:tcPr>
            <w:tcW w:w="4961" w:type="dxa"/>
          </w:tcPr>
          <w:p w:rsidR="00F15CE4" w:rsidRPr="002E7573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2E7573">
              <w:rPr>
                <w:rFonts w:ascii="Times New Roman" w:hAnsi="Times New Roman"/>
              </w:rPr>
              <w:t>- формировать дружелюбные отношения между одноклассниками, чувство товарищества и взаимопомощи;</w:t>
            </w:r>
          </w:p>
        </w:tc>
        <w:tc>
          <w:tcPr>
            <w:tcW w:w="741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B85154" w:rsidTr="006B74AC">
        <w:tc>
          <w:tcPr>
            <w:tcW w:w="534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 w:rsidRPr="00B85154">
              <w:rPr>
                <w:rFonts w:ascii="Times New Roman" w:hAnsi="Times New Roman"/>
              </w:rPr>
              <w:t>15</w:t>
            </w:r>
          </w:p>
        </w:tc>
        <w:tc>
          <w:tcPr>
            <w:tcW w:w="3402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Мои права и обязанности. Беседа о школьном Уставе.</w:t>
            </w:r>
          </w:p>
        </w:tc>
        <w:tc>
          <w:tcPr>
            <w:tcW w:w="4961" w:type="dxa"/>
          </w:tcPr>
          <w:p w:rsidR="00F15CE4" w:rsidRPr="002E7573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2E7573">
              <w:rPr>
                <w:rFonts w:ascii="Times New Roman" w:hAnsi="Times New Roman"/>
              </w:rPr>
              <w:t>- формировать представления детей об основных правах; напомнить основные документы, которые закрепляют права ребёнка;</w:t>
            </w:r>
          </w:p>
          <w:p w:rsidR="00F15CE4" w:rsidRPr="002E7573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2E7573">
              <w:rPr>
                <w:rFonts w:ascii="Times New Roman" w:hAnsi="Times New Roman"/>
              </w:rPr>
              <w:t>-  развивать умение анализировать, сравнивать и обобщать события и поступки;</w:t>
            </w:r>
          </w:p>
        </w:tc>
        <w:tc>
          <w:tcPr>
            <w:tcW w:w="741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B85154" w:rsidTr="006B74AC">
        <w:tc>
          <w:tcPr>
            <w:tcW w:w="534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 w:rsidRPr="00B85154">
              <w:rPr>
                <w:rFonts w:ascii="Times New Roman" w:hAnsi="Times New Roman"/>
              </w:rPr>
              <w:t>16</w:t>
            </w:r>
          </w:p>
        </w:tc>
        <w:tc>
          <w:tcPr>
            <w:tcW w:w="3402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Каков я в школе? Сценки из школьной жизни.</w:t>
            </w:r>
          </w:p>
        </w:tc>
        <w:tc>
          <w:tcPr>
            <w:tcW w:w="4961" w:type="dxa"/>
          </w:tcPr>
          <w:p w:rsidR="00F15CE4" w:rsidRPr="002E7573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2E7573">
              <w:rPr>
                <w:rFonts w:ascii="Times New Roman" w:hAnsi="Times New Roman"/>
              </w:rPr>
              <w:t xml:space="preserve">- развивать логическое мышление, речь, воображение; </w:t>
            </w:r>
          </w:p>
          <w:p w:rsidR="00F15CE4" w:rsidRPr="002E7573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2E7573">
              <w:rPr>
                <w:rFonts w:ascii="Times New Roman" w:hAnsi="Times New Roman"/>
              </w:rPr>
              <w:t>- формировать положительную мотивацию к учебной деятельности;</w:t>
            </w:r>
          </w:p>
        </w:tc>
        <w:tc>
          <w:tcPr>
            <w:tcW w:w="741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B85154" w:rsidTr="006B74AC">
        <w:tc>
          <w:tcPr>
            <w:tcW w:w="534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 w:rsidRPr="00B85154">
              <w:rPr>
                <w:rFonts w:ascii="Times New Roman" w:hAnsi="Times New Roman"/>
              </w:rPr>
              <w:t>17</w:t>
            </w:r>
          </w:p>
        </w:tc>
        <w:tc>
          <w:tcPr>
            <w:tcW w:w="3402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 Наша школа в будущем».</w:t>
            </w:r>
          </w:p>
        </w:tc>
        <w:tc>
          <w:tcPr>
            <w:tcW w:w="4961" w:type="dxa"/>
          </w:tcPr>
          <w:p w:rsidR="00F15CE4" w:rsidRPr="002E7573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2E7573">
              <w:rPr>
                <w:rFonts w:ascii="Times New Roman" w:hAnsi="Times New Roman"/>
              </w:rPr>
              <w:t>- воспитывать  гражданственность;</w:t>
            </w:r>
          </w:p>
          <w:p w:rsidR="00F15CE4" w:rsidRPr="002E7573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2E7573">
              <w:rPr>
                <w:rFonts w:ascii="Times New Roman" w:hAnsi="Times New Roman"/>
              </w:rPr>
              <w:t>- развивать  интеллектуальные способности учащихся, прививать интерес к приобретению знаний;</w:t>
            </w:r>
          </w:p>
        </w:tc>
        <w:tc>
          <w:tcPr>
            <w:tcW w:w="741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B85154" w:rsidTr="006B74AC">
        <w:tc>
          <w:tcPr>
            <w:tcW w:w="534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 w:rsidRPr="00B85154">
              <w:rPr>
                <w:rFonts w:ascii="Times New Roman" w:hAnsi="Times New Roman"/>
              </w:rPr>
              <w:t>18</w:t>
            </w:r>
          </w:p>
        </w:tc>
        <w:tc>
          <w:tcPr>
            <w:tcW w:w="3402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«Вежливая улица».</w:t>
            </w:r>
          </w:p>
        </w:tc>
        <w:tc>
          <w:tcPr>
            <w:tcW w:w="4961" w:type="dxa"/>
          </w:tcPr>
          <w:p w:rsidR="00F15CE4" w:rsidRPr="002E7573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2E7573">
              <w:rPr>
                <w:rFonts w:ascii="Times New Roman" w:hAnsi="Times New Roman"/>
              </w:rPr>
              <w:t>- способствовать созданию положительного микроклимата в классе; доказать, что этическое воспитание – одна из основ формирования жизнерадостного, отзывчивого, инициативного ребёнка, способного к творческой деятельности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41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B85154" w:rsidTr="006B74AC">
        <w:tc>
          <w:tcPr>
            <w:tcW w:w="534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 w:rsidRPr="00B85154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3402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 о школе.</w:t>
            </w:r>
          </w:p>
        </w:tc>
        <w:tc>
          <w:tcPr>
            <w:tcW w:w="4961" w:type="dxa"/>
          </w:tcPr>
          <w:p w:rsidR="00F15CE4" w:rsidRPr="002E7573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2E7573">
              <w:rPr>
                <w:rFonts w:ascii="Times New Roman" w:hAnsi="Times New Roman"/>
              </w:rPr>
              <w:t>- учить детей выражать свои мысли, эмоции и  чувства посредством рисунка;</w:t>
            </w:r>
          </w:p>
        </w:tc>
        <w:tc>
          <w:tcPr>
            <w:tcW w:w="741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B85154" w:rsidTr="006B74AC">
        <w:tc>
          <w:tcPr>
            <w:tcW w:w="534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402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милосердия и доброты.</w:t>
            </w:r>
          </w:p>
        </w:tc>
        <w:tc>
          <w:tcPr>
            <w:tcW w:w="4961" w:type="dxa"/>
          </w:tcPr>
          <w:p w:rsidR="00F15CE4" w:rsidRPr="002E7573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2E7573">
              <w:rPr>
                <w:rFonts w:ascii="Times New Roman" w:hAnsi="Times New Roman"/>
              </w:rPr>
              <w:t xml:space="preserve">- способствовать духовно – нравственному развитию детей; </w:t>
            </w:r>
          </w:p>
          <w:p w:rsidR="00F15CE4" w:rsidRPr="002E7573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2E7573">
              <w:rPr>
                <w:rFonts w:ascii="Times New Roman" w:hAnsi="Times New Roman"/>
              </w:rPr>
              <w:t>-воспитывать доброжелательность, искренность, милосердие, умение радоваться жизни;</w:t>
            </w:r>
          </w:p>
        </w:tc>
        <w:tc>
          <w:tcPr>
            <w:tcW w:w="741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B85154" w:rsidTr="006B74AC">
        <w:tc>
          <w:tcPr>
            <w:tcW w:w="534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402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«Знакомства с символами Российского государства».</w:t>
            </w:r>
          </w:p>
        </w:tc>
        <w:tc>
          <w:tcPr>
            <w:tcW w:w="4961" w:type="dxa"/>
          </w:tcPr>
          <w:p w:rsidR="00F15CE4" w:rsidRPr="002E7573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2E7573">
              <w:rPr>
                <w:rFonts w:ascii="Times New Roman" w:hAnsi="Times New Roman"/>
              </w:rPr>
              <w:t>- познакомить учащихся с символами  Российского государства, с их историей;</w:t>
            </w:r>
          </w:p>
          <w:p w:rsidR="00F15CE4" w:rsidRPr="002E7573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2E7573">
              <w:rPr>
                <w:rFonts w:ascii="Times New Roman" w:hAnsi="Times New Roman"/>
              </w:rPr>
              <w:t>-  воспитывать любовь к Родине, к родному краю;</w:t>
            </w:r>
          </w:p>
        </w:tc>
        <w:tc>
          <w:tcPr>
            <w:tcW w:w="741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B85154" w:rsidTr="006B74AC">
        <w:tc>
          <w:tcPr>
            <w:tcW w:w="534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402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Путешествие по страницам журнала «Наша страна – Россия».</w:t>
            </w:r>
          </w:p>
        </w:tc>
        <w:tc>
          <w:tcPr>
            <w:tcW w:w="4961" w:type="dxa"/>
          </w:tcPr>
          <w:p w:rsidR="00F15CE4" w:rsidRPr="002E7573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2E7573">
              <w:rPr>
                <w:rFonts w:ascii="Times New Roman" w:hAnsi="Times New Roman"/>
              </w:rPr>
              <w:t xml:space="preserve">- познакомить учащихся с разнообразием природы России; </w:t>
            </w:r>
          </w:p>
          <w:p w:rsidR="00F15CE4" w:rsidRPr="002E7573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2E7573">
              <w:rPr>
                <w:rFonts w:ascii="Times New Roman" w:hAnsi="Times New Roman"/>
              </w:rPr>
              <w:t>- развивать познавательную активность;</w:t>
            </w:r>
          </w:p>
        </w:tc>
        <w:tc>
          <w:tcPr>
            <w:tcW w:w="741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B85154" w:rsidTr="006B74AC">
        <w:tc>
          <w:tcPr>
            <w:tcW w:w="534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402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«Конституция – основной закон жизни страны. Флаги России ».</w:t>
            </w:r>
          </w:p>
        </w:tc>
        <w:tc>
          <w:tcPr>
            <w:tcW w:w="4961" w:type="dxa"/>
          </w:tcPr>
          <w:p w:rsidR="00F15CE4" w:rsidRPr="002E7573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2E7573">
              <w:rPr>
                <w:rFonts w:ascii="Times New Roman" w:hAnsi="Times New Roman"/>
              </w:rPr>
              <w:t>- формировать у учащихся понимания значения Конституции и государственных символов России; дать понятия «закон, порядок, право», воспитывать чувство патриотизма;</w:t>
            </w:r>
          </w:p>
        </w:tc>
        <w:tc>
          <w:tcPr>
            <w:tcW w:w="741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B85154" w:rsidTr="006B74AC">
        <w:tc>
          <w:tcPr>
            <w:tcW w:w="534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402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Интеллектуальная игра «Путешествие по стране».</w:t>
            </w:r>
          </w:p>
        </w:tc>
        <w:tc>
          <w:tcPr>
            <w:tcW w:w="4961" w:type="dxa"/>
          </w:tcPr>
          <w:p w:rsidR="00F15CE4" w:rsidRPr="002E7573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2E7573">
              <w:rPr>
                <w:rFonts w:ascii="Times New Roman" w:hAnsi="Times New Roman"/>
              </w:rPr>
              <w:t>- способствовать воспитанию у учащихся уважения к родной стране, её истории, любви к своему родному краю; пробудить желание больше знать о своей стране;</w:t>
            </w:r>
          </w:p>
        </w:tc>
        <w:tc>
          <w:tcPr>
            <w:tcW w:w="741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B85154" w:rsidTr="006B74AC">
        <w:tc>
          <w:tcPr>
            <w:tcW w:w="534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402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КВН «Кто хочет стать знатоком истории».</w:t>
            </w:r>
          </w:p>
        </w:tc>
        <w:tc>
          <w:tcPr>
            <w:tcW w:w="4961" w:type="dxa"/>
          </w:tcPr>
          <w:p w:rsidR="00F15CE4" w:rsidRPr="002E7573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2E7573">
              <w:rPr>
                <w:rFonts w:ascii="Times New Roman" w:hAnsi="Times New Roman"/>
              </w:rPr>
              <w:t xml:space="preserve">- расширить и углубить знания учащихся об истории России; </w:t>
            </w:r>
          </w:p>
          <w:p w:rsidR="00F15CE4" w:rsidRPr="002E7573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2E7573">
              <w:rPr>
                <w:rFonts w:ascii="Times New Roman" w:hAnsi="Times New Roman"/>
              </w:rPr>
              <w:t xml:space="preserve">- расширить кругозор; </w:t>
            </w:r>
          </w:p>
          <w:p w:rsidR="00F15CE4" w:rsidRPr="002E7573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2E7573">
              <w:rPr>
                <w:rFonts w:ascii="Times New Roman" w:hAnsi="Times New Roman"/>
              </w:rPr>
              <w:t>-  развивать связанную речь детей, побуждать свободно, мыслить;</w:t>
            </w:r>
          </w:p>
        </w:tc>
        <w:tc>
          <w:tcPr>
            <w:tcW w:w="741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B85154" w:rsidTr="006B74AC">
        <w:tc>
          <w:tcPr>
            <w:tcW w:w="534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402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«Они служили в Армии. Вам, защитники Отечества».</w:t>
            </w:r>
          </w:p>
        </w:tc>
        <w:tc>
          <w:tcPr>
            <w:tcW w:w="4961" w:type="dxa"/>
          </w:tcPr>
          <w:p w:rsidR="00F15CE4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</w:t>
            </w:r>
            <w:r w:rsidRPr="002E7573">
              <w:rPr>
                <w:rFonts w:ascii="Times New Roman" w:hAnsi="Times New Roman"/>
              </w:rPr>
              <w:t>асширить представления учащихся о своей Родине, истории создания и празднования Дня защитников Отечества;</w:t>
            </w:r>
          </w:p>
          <w:p w:rsidR="00F15CE4" w:rsidRPr="002E7573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E7573">
              <w:rPr>
                <w:rFonts w:ascii="Times New Roman" w:hAnsi="Times New Roman"/>
              </w:rPr>
              <w:t xml:space="preserve"> воспитывать любовь к Родине, желание стать Защитником Отечества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41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B85154" w:rsidTr="006B74AC">
        <w:tc>
          <w:tcPr>
            <w:tcW w:w="534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402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«О подвигах женщин в военное время».</w:t>
            </w:r>
          </w:p>
        </w:tc>
        <w:tc>
          <w:tcPr>
            <w:tcW w:w="4961" w:type="dxa"/>
          </w:tcPr>
          <w:p w:rsidR="00F15CE4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2E7573">
              <w:rPr>
                <w:rFonts w:ascii="Times New Roman" w:hAnsi="Times New Roman"/>
              </w:rPr>
              <w:t xml:space="preserve">оспитывать интерес к героическому прошлому своей страны; </w:t>
            </w:r>
          </w:p>
          <w:p w:rsidR="00F15CE4" w:rsidRPr="002E7573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E7573">
              <w:rPr>
                <w:rFonts w:ascii="Times New Roman" w:hAnsi="Times New Roman"/>
              </w:rPr>
              <w:t>развивать чувство сострадания, сопереживания, умение понимать и правильно реагировать на исторические факты и события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41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B85154" w:rsidTr="006B74AC">
        <w:tc>
          <w:tcPr>
            <w:tcW w:w="534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402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 о войне.</w:t>
            </w:r>
          </w:p>
        </w:tc>
        <w:tc>
          <w:tcPr>
            <w:tcW w:w="4961" w:type="dxa"/>
          </w:tcPr>
          <w:p w:rsidR="00F15CE4" w:rsidRPr="002E7573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 w:rsidRPr="002E7573">
              <w:rPr>
                <w:rFonts w:ascii="Times New Roman" w:hAnsi="Times New Roman"/>
              </w:rPr>
              <w:t>чить детей выражать свои мысли, эмоции и  чувства посредством рисунка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41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B85154" w:rsidTr="006B74AC">
        <w:tc>
          <w:tcPr>
            <w:tcW w:w="534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402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«Осень в родном городе».</w:t>
            </w:r>
          </w:p>
        </w:tc>
        <w:tc>
          <w:tcPr>
            <w:tcW w:w="4961" w:type="dxa"/>
          </w:tcPr>
          <w:p w:rsidR="00F15CE4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</w:t>
            </w:r>
            <w:r w:rsidRPr="002E7573">
              <w:rPr>
                <w:rFonts w:ascii="Times New Roman" w:hAnsi="Times New Roman"/>
              </w:rPr>
              <w:t xml:space="preserve">асширить представления детей об осени, как времени года; </w:t>
            </w:r>
          </w:p>
          <w:p w:rsidR="00F15CE4" w:rsidRPr="002E7573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E7573">
              <w:rPr>
                <w:rFonts w:ascii="Times New Roman" w:hAnsi="Times New Roman"/>
              </w:rPr>
              <w:t>воспитывать любовь к родному городу; нравственно-эстетические отношения к родному краю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41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B85154" w:rsidTr="006B74AC">
        <w:tc>
          <w:tcPr>
            <w:tcW w:w="534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402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Заочное путешествие «Животные из Красной книги».</w:t>
            </w:r>
          </w:p>
        </w:tc>
        <w:tc>
          <w:tcPr>
            <w:tcW w:w="4961" w:type="dxa"/>
          </w:tcPr>
          <w:p w:rsidR="00F15CE4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2E7573">
              <w:rPr>
                <w:rFonts w:ascii="Times New Roman" w:hAnsi="Times New Roman"/>
              </w:rPr>
              <w:t xml:space="preserve">ознакомить с историей создания Красной книги, с причинами её создания; </w:t>
            </w:r>
          </w:p>
          <w:p w:rsidR="00F15CE4" w:rsidRPr="002E7573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E7573">
              <w:rPr>
                <w:rFonts w:ascii="Times New Roman" w:hAnsi="Times New Roman"/>
              </w:rPr>
              <w:t>воспитывать бережное от</w:t>
            </w:r>
            <w:r>
              <w:rPr>
                <w:rFonts w:ascii="Times New Roman" w:hAnsi="Times New Roman"/>
              </w:rPr>
              <w:t>ношение к природе, любовь к ней;</w:t>
            </w:r>
            <w:r w:rsidRPr="002E757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1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B85154" w:rsidTr="006B74AC">
        <w:tc>
          <w:tcPr>
            <w:tcW w:w="534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402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«Животные – рекордсмены».</w:t>
            </w:r>
          </w:p>
        </w:tc>
        <w:tc>
          <w:tcPr>
            <w:tcW w:w="4961" w:type="dxa"/>
          </w:tcPr>
          <w:p w:rsidR="00F15CE4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</w:t>
            </w:r>
            <w:r w:rsidRPr="002E7573">
              <w:rPr>
                <w:rFonts w:ascii="Times New Roman" w:hAnsi="Times New Roman"/>
              </w:rPr>
              <w:t xml:space="preserve">ормировать познавательный интерес учащихся к редким и исчезающим видам </w:t>
            </w:r>
            <w:r w:rsidRPr="002E7573">
              <w:rPr>
                <w:rFonts w:ascii="Times New Roman" w:hAnsi="Times New Roman"/>
              </w:rPr>
              <w:lastRenderedPageBreak/>
              <w:t xml:space="preserve">животных; </w:t>
            </w:r>
          </w:p>
          <w:p w:rsidR="00F15CE4" w:rsidRPr="002E7573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E7573">
              <w:rPr>
                <w:rFonts w:ascii="Times New Roman" w:hAnsi="Times New Roman"/>
              </w:rPr>
              <w:t>воспитывать внимательное, сознательно бережное отношение к животным и окружающей природе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41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B85154" w:rsidTr="006B74AC">
        <w:tc>
          <w:tcPr>
            <w:tcW w:w="534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3402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«Чем живёт планета Земля?»</w:t>
            </w:r>
          </w:p>
        </w:tc>
        <w:tc>
          <w:tcPr>
            <w:tcW w:w="4961" w:type="dxa"/>
          </w:tcPr>
          <w:p w:rsidR="00F15CE4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</w:t>
            </w:r>
            <w:r w:rsidRPr="002E7573">
              <w:rPr>
                <w:rFonts w:ascii="Times New Roman" w:hAnsi="Times New Roman"/>
              </w:rPr>
              <w:t>азвивать интеллектуальные  умения учащихся; акцентировать внимание на экологические проблемы;</w:t>
            </w:r>
          </w:p>
          <w:p w:rsidR="00F15CE4" w:rsidRPr="002E7573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E7573">
              <w:rPr>
                <w:rFonts w:ascii="Times New Roman" w:hAnsi="Times New Roman"/>
              </w:rPr>
              <w:t xml:space="preserve"> воспитывать любовь ко всему живому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741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B85154" w:rsidTr="006B74AC">
        <w:tc>
          <w:tcPr>
            <w:tcW w:w="534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402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«Судьба Земли – наша судьба».</w:t>
            </w:r>
          </w:p>
        </w:tc>
        <w:tc>
          <w:tcPr>
            <w:tcW w:w="4961" w:type="dxa"/>
          </w:tcPr>
          <w:p w:rsidR="00F15CE4" w:rsidRPr="00A77D1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A77D1E">
              <w:rPr>
                <w:rFonts w:ascii="Times New Roman" w:hAnsi="Times New Roman"/>
              </w:rPr>
              <w:t xml:space="preserve">- показать красоту родной природы; </w:t>
            </w:r>
          </w:p>
          <w:p w:rsidR="00F15CE4" w:rsidRPr="00A77D1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A77D1E">
              <w:rPr>
                <w:rFonts w:ascii="Times New Roman" w:hAnsi="Times New Roman"/>
              </w:rPr>
              <w:t>- раскрыть экологическую проблему;</w:t>
            </w:r>
          </w:p>
          <w:p w:rsidR="00F15CE4" w:rsidRPr="00A77D1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A77D1E">
              <w:rPr>
                <w:rFonts w:ascii="Times New Roman" w:hAnsi="Times New Roman"/>
              </w:rPr>
              <w:t>-  развивать речь учащихся, повышать культуру; развивать познавательную активность;</w:t>
            </w:r>
          </w:p>
        </w:tc>
        <w:tc>
          <w:tcPr>
            <w:tcW w:w="741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B85154" w:rsidTr="006B74AC">
        <w:tc>
          <w:tcPr>
            <w:tcW w:w="534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402" w:type="dxa"/>
          </w:tcPr>
          <w:p w:rsidR="00F15CE4" w:rsidRPr="00A77D1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A77D1E">
              <w:rPr>
                <w:rFonts w:ascii="Times New Roman" w:hAnsi="Times New Roman"/>
              </w:rPr>
              <w:t>Конкурсы сочинений и рисунков.</w:t>
            </w:r>
          </w:p>
          <w:p w:rsidR="00F15CE4" w:rsidRPr="00A77D1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A77D1E">
              <w:rPr>
                <w:rFonts w:ascii="Times New Roman" w:hAnsi="Times New Roman"/>
              </w:rPr>
              <w:t>Итоговый тест №3.</w:t>
            </w:r>
          </w:p>
        </w:tc>
        <w:tc>
          <w:tcPr>
            <w:tcW w:w="4961" w:type="dxa"/>
          </w:tcPr>
          <w:p w:rsidR="00F15CE4" w:rsidRPr="00425EF4" w:rsidRDefault="00F15CE4" w:rsidP="006B74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 w:rsidRPr="00425EF4">
              <w:rPr>
                <w:rFonts w:ascii="Times New Roman" w:hAnsi="Times New Roman"/>
              </w:rPr>
              <w:t>чить детей выражать свои мысли, эмоции</w:t>
            </w:r>
            <w:r>
              <w:rPr>
                <w:rFonts w:ascii="Times New Roman" w:hAnsi="Times New Roman"/>
              </w:rPr>
              <w:t xml:space="preserve"> и  чувства посредством рисунка;</w:t>
            </w:r>
          </w:p>
        </w:tc>
        <w:tc>
          <w:tcPr>
            <w:tcW w:w="741" w:type="dxa"/>
          </w:tcPr>
          <w:p w:rsidR="00F15CE4" w:rsidRPr="00B85154" w:rsidRDefault="00F15CE4" w:rsidP="006B74AC">
            <w:pPr>
              <w:rPr>
                <w:rFonts w:ascii="Times New Roman" w:hAnsi="Times New Roman"/>
              </w:rPr>
            </w:pPr>
          </w:p>
        </w:tc>
      </w:tr>
    </w:tbl>
    <w:p w:rsidR="00F15CE4" w:rsidRDefault="00F15CE4" w:rsidP="00F15CE4">
      <w:pPr>
        <w:pStyle w:val="a4"/>
        <w:rPr>
          <w:rFonts w:ascii="Times New Roman" w:eastAsia="AR PL KaitiM GB" w:hAnsi="Times New Roman"/>
          <w:kern w:val="1"/>
          <w:lang w:eastAsia="ru-RU"/>
        </w:rPr>
      </w:pPr>
    </w:p>
    <w:p w:rsidR="00F15CE4" w:rsidRDefault="00F15CE4" w:rsidP="00F15CE4">
      <w:pPr>
        <w:pStyle w:val="a4"/>
        <w:jc w:val="center"/>
        <w:rPr>
          <w:rFonts w:ascii="Times New Roman" w:hAnsi="Times New Roman"/>
        </w:rPr>
      </w:pPr>
      <w:r w:rsidRPr="00567BC0">
        <w:rPr>
          <w:rFonts w:ascii="Times New Roman" w:hAnsi="Times New Roman"/>
        </w:rPr>
        <w:t>4 класс «Я – гражданин России» - 34ч</w:t>
      </w:r>
    </w:p>
    <w:p w:rsidR="00F15CE4" w:rsidRDefault="00F15CE4" w:rsidP="00F15CE4">
      <w:pPr>
        <w:pStyle w:val="a4"/>
        <w:jc w:val="center"/>
        <w:rPr>
          <w:rFonts w:ascii="Times New Roman" w:hAnsi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402"/>
        <w:gridCol w:w="4961"/>
        <w:gridCol w:w="709"/>
      </w:tblGrid>
      <w:tr w:rsidR="00F15CE4" w:rsidRPr="004C2617" w:rsidTr="006B74AC">
        <w:tc>
          <w:tcPr>
            <w:tcW w:w="534" w:type="dxa"/>
          </w:tcPr>
          <w:p w:rsidR="00F15CE4" w:rsidRPr="004C2617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№</w:t>
            </w:r>
          </w:p>
        </w:tc>
        <w:tc>
          <w:tcPr>
            <w:tcW w:w="3402" w:type="dxa"/>
          </w:tcPr>
          <w:p w:rsidR="00F15CE4" w:rsidRPr="004C2617" w:rsidRDefault="00F15CE4" w:rsidP="006B7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и т</w:t>
            </w:r>
            <w:r w:rsidRPr="00425EF4">
              <w:rPr>
                <w:rFonts w:ascii="Times New Roman" w:hAnsi="Times New Roman"/>
              </w:rPr>
              <w:t>ема</w:t>
            </w:r>
            <w:r>
              <w:rPr>
                <w:rFonts w:ascii="Times New Roman" w:hAnsi="Times New Roman"/>
              </w:rPr>
              <w:t xml:space="preserve"> занятий</w:t>
            </w:r>
          </w:p>
        </w:tc>
        <w:tc>
          <w:tcPr>
            <w:tcW w:w="4961" w:type="dxa"/>
          </w:tcPr>
          <w:p w:rsidR="00F15CE4" w:rsidRPr="004C2617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Цели</w:t>
            </w:r>
          </w:p>
        </w:tc>
        <w:tc>
          <w:tcPr>
            <w:tcW w:w="709" w:type="dxa"/>
          </w:tcPr>
          <w:p w:rsidR="00F15CE4" w:rsidRPr="004C2617" w:rsidRDefault="00F15CE4" w:rsidP="006B74AC">
            <w:pPr>
              <w:jc w:val="center"/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Дата</w:t>
            </w:r>
          </w:p>
        </w:tc>
      </w:tr>
      <w:tr w:rsidR="00F15CE4" w:rsidRPr="004C2617" w:rsidTr="006B74AC">
        <w:tc>
          <w:tcPr>
            <w:tcW w:w="534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proofErr w:type="gramStart"/>
            <w:r w:rsidRPr="004C2617">
              <w:rPr>
                <w:rFonts w:ascii="Times New Roman" w:hAnsi="Times New Roman"/>
              </w:rPr>
              <w:t>Беседа</w:t>
            </w:r>
            <w:proofErr w:type="gramEnd"/>
            <w:r w:rsidRPr="004C2617">
              <w:rPr>
                <w:rFonts w:ascii="Times New Roman" w:hAnsi="Times New Roman"/>
              </w:rPr>
              <w:t xml:space="preserve">  «Кто я? </w:t>
            </w:r>
            <w:proofErr w:type="gramStart"/>
            <w:r w:rsidRPr="004C2617">
              <w:rPr>
                <w:rFonts w:ascii="Times New Roman" w:hAnsi="Times New Roman"/>
              </w:rPr>
              <w:t>Какой</w:t>
            </w:r>
            <w:proofErr w:type="gramEnd"/>
            <w:r w:rsidRPr="004C2617">
              <w:rPr>
                <w:rFonts w:ascii="Times New Roman" w:hAnsi="Times New Roman"/>
              </w:rPr>
              <w:t xml:space="preserve"> я? Откуда я родом».</w:t>
            </w:r>
          </w:p>
        </w:tc>
        <w:tc>
          <w:tcPr>
            <w:tcW w:w="4961" w:type="dxa"/>
          </w:tcPr>
          <w:p w:rsidR="00F15CE4" w:rsidRPr="00A77D1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A77D1E">
              <w:rPr>
                <w:rFonts w:ascii="Times New Roman" w:hAnsi="Times New Roman"/>
              </w:rPr>
              <w:t>- расширить представления учащихся  о самих себе, своих способностях; раскрыть роль активности человека в процессе его самосознания и самореализации;</w:t>
            </w:r>
          </w:p>
          <w:p w:rsidR="00F15CE4" w:rsidRPr="00A77D1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A77D1E">
              <w:rPr>
                <w:rFonts w:ascii="Times New Roman" w:hAnsi="Times New Roman"/>
              </w:rPr>
              <w:t>-  воспитывать стремление к творческому самовыражению;</w:t>
            </w:r>
          </w:p>
        </w:tc>
        <w:tc>
          <w:tcPr>
            <w:tcW w:w="709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C2617" w:rsidTr="006B74AC">
        <w:tc>
          <w:tcPr>
            <w:tcW w:w="534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Классный час « Хочу и надо. Правила жизни».</w:t>
            </w:r>
          </w:p>
        </w:tc>
        <w:tc>
          <w:tcPr>
            <w:tcW w:w="4961" w:type="dxa"/>
          </w:tcPr>
          <w:p w:rsidR="00F15CE4" w:rsidRPr="00A77D1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A77D1E">
              <w:rPr>
                <w:rFonts w:ascii="Times New Roman" w:hAnsi="Times New Roman"/>
              </w:rPr>
              <w:t xml:space="preserve">- закрепить понятие о том, что жизнь и здоровье – главные ценности, которыми обладает человек; </w:t>
            </w:r>
          </w:p>
          <w:p w:rsidR="00F15CE4" w:rsidRPr="00A77D1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A77D1E">
              <w:rPr>
                <w:rFonts w:ascii="Times New Roman" w:hAnsi="Times New Roman"/>
              </w:rPr>
              <w:t>- учить составлять распорядок дня;</w:t>
            </w:r>
          </w:p>
        </w:tc>
        <w:tc>
          <w:tcPr>
            <w:tcW w:w="709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C2617" w:rsidTr="006B74AC">
        <w:tc>
          <w:tcPr>
            <w:tcW w:w="534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Классный час «Правила счастливого человека. «Можно» и «нельзя» в жизни».</w:t>
            </w:r>
          </w:p>
        </w:tc>
        <w:tc>
          <w:tcPr>
            <w:tcW w:w="4961" w:type="dxa"/>
          </w:tcPr>
          <w:p w:rsidR="00F15CE4" w:rsidRPr="00A77D1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A77D1E">
              <w:rPr>
                <w:rFonts w:ascii="Times New Roman" w:hAnsi="Times New Roman"/>
              </w:rPr>
              <w:t>- формировать у учащихся способность быть удовлетворённым жизнью, умение ценить жизнь, дорожить ею;</w:t>
            </w:r>
          </w:p>
        </w:tc>
        <w:tc>
          <w:tcPr>
            <w:tcW w:w="709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C2617" w:rsidTr="006B74AC">
        <w:tc>
          <w:tcPr>
            <w:tcW w:w="534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Презентация «Мир моих интересов».</w:t>
            </w:r>
          </w:p>
        </w:tc>
        <w:tc>
          <w:tcPr>
            <w:tcW w:w="4961" w:type="dxa"/>
          </w:tcPr>
          <w:p w:rsidR="00F15CE4" w:rsidRPr="00A77D1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A77D1E">
              <w:rPr>
                <w:rFonts w:ascii="Times New Roman" w:hAnsi="Times New Roman"/>
              </w:rPr>
              <w:t>- побуждать к естественной любознательности учащихся;</w:t>
            </w:r>
          </w:p>
          <w:p w:rsidR="00F15CE4" w:rsidRPr="00A77D1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A77D1E">
              <w:rPr>
                <w:rFonts w:ascii="Times New Roman" w:hAnsi="Times New Roman"/>
              </w:rPr>
              <w:t>-  развивать мыслительные операци</w:t>
            </w:r>
            <w:proofErr w:type="gramStart"/>
            <w:r w:rsidRPr="00A77D1E">
              <w:rPr>
                <w:rFonts w:ascii="Times New Roman" w:hAnsi="Times New Roman"/>
              </w:rPr>
              <w:t>и(</w:t>
            </w:r>
            <w:proofErr w:type="gramEnd"/>
            <w:r w:rsidRPr="00A77D1E">
              <w:rPr>
                <w:rFonts w:ascii="Times New Roman" w:hAnsi="Times New Roman"/>
              </w:rPr>
              <w:t>анализ, синтез), память, речь;</w:t>
            </w:r>
          </w:p>
        </w:tc>
        <w:tc>
          <w:tcPr>
            <w:tcW w:w="709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C2617" w:rsidTr="006B74AC">
        <w:tc>
          <w:tcPr>
            <w:tcW w:w="534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Презентация «День пожилого человека».</w:t>
            </w:r>
          </w:p>
        </w:tc>
        <w:tc>
          <w:tcPr>
            <w:tcW w:w="4961" w:type="dxa"/>
          </w:tcPr>
          <w:p w:rsidR="00F15CE4" w:rsidRPr="00A77D1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A77D1E">
              <w:rPr>
                <w:rFonts w:ascii="Times New Roman" w:hAnsi="Times New Roman"/>
              </w:rPr>
              <w:t xml:space="preserve">- привлечь внимание к проблемам людей пожилого возраста; </w:t>
            </w:r>
          </w:p>
          <w:p w:rsidR="00F15CE4" w:rsidRPr="00A77D1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A77D1E">
              <w:rPr>
                <w:rFonts w:ascii="Times New Roman" w:hAnsi="Times New Roman"/>
              </w:rPr>
              <w:t>- формировать нравственные качества личности: человечности, милосердия, сострадания, благородства, умение прийти на помощь;</w:t>
            </w:r>
          </w:p>
        </w:tc>
        <w:tc>
          <w:tcPr>
            <w:tcW w:w="709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C2617" w:rsidTr="006B74AC">
        <w:tc>
          <w:tcPr>
            <w:tcW w:w="534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Классный час « Забота о родителях – дело совести каждого».</w:t>
            </w:r>
          </w:p>
        </w:tc>
        <w:tc>
          <w:tcPr>
            <w:tcW w:w="4961" w:type="dxa"/>
          </w:tcPr>
          <w:p w:rsidR="00F15CE4" w:rsidRPr="00A77D1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A77D1E">
              <w:rPr>
                <w:rFonts w:ascii="Times New Roman" w:hAnsi="Times New Roman"/>
              </w:rPr>
              <w:t>- воспитывать  бережное отношение к членам семьи, друг к другу; понимать роль взрослого и ребёнка в семье; вызывать у ребёнка гордость за свою семью;</w:t>
            </w:r>
          </w:p>
        </w:tc>
        <w:tc>
          <w:tcPr>
            <w:tcW w:w="709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C2617" w:rsidTr="006B74AC">
        <w:tc>
          <w:tcPr>
            <w:tcW w:w="534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7</w:t>
            </w:r>
          </w:p>
        </w:tc>
        <w:tc>
          <w:tcPr>
            <w:tcW w:w="3402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 xml:space="preserve"> Беседа «Моя семья. Наша домашняя коллекция».</w:t>
            </w:r>
          </w:p>
        </w:tc>
        <w:tc>
          <w:tcPr>
            <w:tcW w:w="4961" w:type="dxa"/>
          </w:tcPr>
          <w:p w:rsidR="00F15CE4" w:rsidRPr="00A77D1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A77D1E">
              <w:rPr>
                <w:rFonts w:ascii="Times New Roman" w:hAnsi="Times New Roman"/>
              </w:rPr>
              <w:t xml:space="preserve">- формировать у учащихся чувства ответственности и заботы за свою семью; </w:t>
            </w:r>
          </w:p>
          <w:p w:rsidR="00F15CE4" w:rsidRPr="00A77D1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A77D1E">
              <w:rPr>
                <w:rFonts w:ascii="Times New Roman" w:hAnsi="Times New Roman"/>
              </w:rPr>
              <w:t xml:space="preserve">- воспитывать доброе, внимательное и чуткое отношение к </w:t>
            </w:r>
            <w:proofErr w:type="gramStart"/>
            <w:r w:rsidRPr="00A77D1E">
              <w:rPr>
                <w:rFonts w:ascii="Times New Roman" w:hAnsi="Times New Roman"/>
              </w:rPr>
              <w:t>близким</w:t>
            </w:r>
            <w:proofErr w:type="gramEnd"/>
            <w:r w:rsidRPr="00A77D1E">
              <w:rPr>
                <w:rFonts w:ascii="Times New Roman" w:hAnsi="Times New Roman"/>
              </w:rPr>
              <w:t>;</w:t>
            </w:r>
          </w:p>
        </w:tc>
        <w:tc>
          <w:tcPr>
            <w:tcW w:w="709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C2617" w:rsidTr="006B74AC">
        <w:tc>
          <w:tcPr>
            <w:tcW w:w="534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3402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Классный час «Игры с младшим братом (сестрой)».</w:t>
            </w:r>
          </w:p>
        </w:tc>
        <w:tc>
          <w:tcPr>
            <w:tcW w:w="4961" w:type="dxa"/>
          </w:tcPr>
          <w:p w:rsidR="00F15CE4" w:rsidRPr="00A77D1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A77D1E">
              <w:rPr>
                <w:rFonts w:ascii="Times New Roman" w:hAnsi="Times New Roman"/>
              </w:rPr>
              <w:t xml:space="preserve">- способствовать становлению нравственных позиций; </w:t>
            </w:r>
          </w:p>
          <w:p w:rsidR="00F15CE4" w:rsidRPr="00A77D1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A77D1E">
              <w:rPr>
                <w:rFonts w:ascii="Times New Roman" w:hAnsi="Times New Roman"/>
              </w:rPr>
              <w:t>- формировать понятие об основных принципах нравственности и морали;</w:t>
            </w:r>
          </w:p>
        </w:tc>
        <w:tc>
          <w:tcPr>
            <w:tcW w:w="709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C2617" w:rsidTr="006B74AC">
        <w:tc>
          <w:tcPr>
            <w:tcW w:w="534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9</w:t>
            </w:r>
          </w:p>
        </w:tc>
        <w:tc>
          <w:tcPr>
            <w:tcW w:w="3402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Классный час «Мои семейные обязанности».</w:t>
            </w:r>
          </w:p>
        </w:tc>
        <w:tc>
          <w:tcPr>
            <w:tcW w:w="4961" w:type="dxa"/>
          </w:tcPr>
          <w:p w:rsidR="00F15CE4" w:rsidRPr="00A77D1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A77D1E">
              <w:rPr>
                <w:rFonts w:ascii="Times New Roman" w:hAnsi="Times New Roman"/>
              </w:rPr>
              <w:t>- расширить представление детей о семье и обязанностях в ней; определить круг обязанностей детей в семье;</w:t>
            </w:r>
          </w:p>
          <w:p w:rsidR="00F15CE4" w:rsidRPr="00A77D1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A77D1E">
              <w:rPr>
                <w:rFonts w:ascii="Times New Roman" w:hAnsi="Times New Roman"/>
              </w:rPr>
              <w:t>-  развивать внимание, мышление, речь;</w:t>
            </w:r>
          </w:p>
        </w:tc>
        <w:tc>
          <w:tcPr>
            <w:tcW w:w="709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C2617" w:rsidTr="006B74AC">
        <w:tc>
          <w:tcPr>
            <w:tcW w:w="534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Беседа «Знаменитые писатели и поэты».</w:t>
            </w:r>
          </w:p>
        </w:tc>
        <w:tc>
          <w:tcPr>
            <w:tcW w:w="4961" w:type="dxa"/>
          </w:tcPr>
          <w:p w:rsidR="00F15CE4" w:rsidRPr="00A77D1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A77D1E">
              <w:rPr>
                <w:rFonts w:ascii="Times New Roman" w:hAnsi="Times New Roman"/>
              </w:rPr>
              <w:t>- познакомить со знаменитыми  поэтами и писателями</w:t>
            </w:r>
            <w:proofErr w:type="gramStart"/>
            <w:r w:rsidRPr="00A77D1E"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F15CE4" w:rsidRPr="00A77D1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A77D1E">
              <w:rPr>
                <w:rFonts w:ascii="Times New Roman" w:hAnsi="Times New Roman"/>
              </w:rPr>
              <w:t>-  воспитывать любовь и уважение к культурному наследию;</w:t>
            </w:r>
          </w:p>
        </w:tc>
        <w:tc>
          <w:tcPr>
            <w:tcW w:w="709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C2617" w:rsidTr="006B74AC">
        <w:tc>
          <w:tcPr>
            <w:tcW w:w="534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11</w:t>
            </w:r>
          </w:p>
        </w:tc>
        <w:tc>
          <w:tcPr>
            <w:tcW w:w="3402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Презентация  «Сто великих женщин. Образ русской женщины».</w:t>
            </w:r>
          </w:p>
        </w:tc>
        <w:tc>
          <w:tcPr>
            <w:tcW w:w="4961" w:type="dxa"/>
          </w:tcPr>
          <w:p w:rsidR="00F15CE4" w:rsidRPr="00A77D1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A77D1E">
              <w:rPr>
                <w:rFonts w:ascii="Times New Roman" w:hAnsi="Times New Roman"/>
              </w:rPr>
              <w:t>- прививать интерес к духовно – нравственным ценностям; создание целостного образа русской женщины;</w:t>
            </w:r>
          </w:p>
        </w:tc>
        <w:tc>
          <w:tcPr>
            <w:tcW w:w="709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C2617" w:rsidTr="006B74AC">
        <w:tc>
          <w:tcPr>
            <w:tcW w:w="534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12</w:t>
            </w:r>
          </w:p>
        </w:tc>
        <w:tc>
          <w:tcPr>
            <w:tcW w:w="3402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Классный час «О красоте, моде и хорошем вкусе».</w:t>
            </w:r>
          </w:p>
        </w:tc>
        <w:tc>
          <w:tcPr>
            <w:tcW w:w="4961" w:type="dxa"/>
          </w:tcPr>
          <w:p w:rsidR="00F15CE4" w:rsidRPr="00A77D1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A77D1E">
              <w:rPr>
                <w:rFonts w:ascii="Times New Roman" w:hAnsi="Times New Roman"/>
              </w:rPr>
              <w:t>- формировать правильное представление об истинной красоте человека;</w:t>
            </w:r>
          </w:p>
          <w:p w:rsidR="00F15CE4" w:rsidRPr="00A77D1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A77D1E">
              <w:rPr>
                <w:rFonts w:ascii="Times New Roman" w:hAnsi="Times New Roman"/>
              </w:rPr>
              <w:t>-  развивать эстетический вкус;</w:t>
            </w:r>
          </w:p>
        </w:tc>
        <w:tc>
          <w:tcPr>
            <w:tcW w:w="709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C2617" w:rsidTr="006B74AC">
        <w:tc>
          <w:tcPr>
            <w:tcW w:w="534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13</w:t>
            </w:r>
          </w:p>
        </w:tc>
        <w:tc>
          <w:tcPr>
            <w:tcW w:w="3402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Музыкальный калейдоскоп «Угадай мелодию».</w:t>
            </w:r>
          </w:p>
        </w:tc>
        <w:tc>
          <w:tcPr>
            <w:tcW w:w="4961" w:type="dxa"/>
          </w:tcPr>
          <w:p w:rsidR="00F15CE4" w:rsidRPr="00A77D1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A77D1E">
              <w:rPr>
                <w:rFonts w:ascii="Times New Roman" w:hAnsi="Times New Roman"/>
              </w:rPr>
              <w:t xml:space="preserve">- развивать мышление при отгадывании загадок и ребусов; </w:t>
            </w:r>
          </w:p>
          <w:p w:rsidR="00F15CE4" w:rsidRPr="00A77D1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A77D1E">
              <w:rPr>
                <w:rFonts w:ascii="Times New Roman" w:hAnsi="Times New Roman"/>
              </w:rPr>
              <w:t xml:space="preserve">- развивать воображение, мышление; </w:t>
            </w:r>
          </w:p>
          <w:p w:rsidR="00F15CE4" w:rsidRPr="00A77D1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A77D1E">
              <w:rPr>
                <w:rFonts w:ascii="Times New Roman" w:hAnsi="Times New Roman"/>
              </w:rPr>
              <w:t xml:space="preserve">- развивать творческие способности; </w:t>
            </w:r>
          </w:p>
          <w:p w:rsidR="00F15CE4" w:rsidRPr="00A77D1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A77D1E">
              <w:rPr>
                <w:rFonts w:ascii="Times New Roman" w:hAnsi="Times New Roman"/>
              </w:rPr>
              <w:t>- формировать умение работать в группах;</w:t>
            </w:r>
          </w:p>
        </w:tc>
        <w:tc>
          <w:tcPr>
            <w:tcW w:w="709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C2617" w:rsidTr="006B74AC">
        <w:tc>
          <w:tcPr>
            <w:tcW w:w="534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14</w:t>
            </w:r>
          </w:p>
        </w:tc>
        <w:tc>
          <w:tcPr>
            <w:tcW w:w="3402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Классный час «Продолжаем изучать Школьный Устав».</w:t>
            </w:r>
          </w:p>
        </w:tc>
        <w:tc>
          <w:tcPr>
            <w:tcW w:w="4961" w:type="dxa"/>
          </w:tcPr>
          <w:p w:rsidR="00F15CE4" w:rsidRPr="00A77D1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A77D1E">
              <w:rPr>
                <w:rFonts w:ascii="Times New Roman" w:hAnsi="Times New Roman"/>
              </w:rPr>
              <w:t xml:space="preserve">- формировать представления детей об основных правах; напомнить основные документы, которые закрепляют права ребёнка; </w:t>
            </w:r>
          </w:p>
          <w:p w:rsidR="00F15CE4" w:rsidRPr="00A77D1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A77D1E">
              <w:rPr>
                <w:rFonts w:ascii="Times New Roman" w:hAnsi="Times New Roman"/>
              </w:rPr>
              <w:t>-развивать умение анализировать, сравнивать и обобщать события и поступки;</w:t>
            </w:r>
          </w:p>
        </w:tc>
        <w:tc>
          <w:tcPr>
            <w:tcW w:w="709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C2617" w:rsidTr="006B74AC">
        <w:tc>
          <w:tcPr>
            <w:tcW w:w="534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15</w:t>
            </w:r>
          </w:p>
        </w:tc>
        <w:tc>
          <w:tcPr>
            <w:tcW w:w="3402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Игровая программа «Самое сильное звено».</w:t>
            </w:r>
          </w:p>
        </w:tc>
        <w:tc>
          <w:tcPr>
            <w:tcW w:w="4961" w:type="dxa"/>
          </w:tcPr>
          <w:p w:rsidR="00F15CE4" w:rsidRPr="00A77D1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A77D1E">
              <w:rPr>
                <w:rFonts w:ascii="Times New Roman" w:hAnsi="Times New Roman"/>
              </w:rPr>
              <w:t xml:space="preserve">- познакомить учащихся с новыми, разнообразными типами заданий и способами их решения; </w:t>
            </w:r>
          </w:p>
          <w:p w:rsidR="00F15CE4" w:rsidRPr="00A77D1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A77D1E">
              <w:rPr>
                <w:rFonts w:ascii="Times New Roman" w:hAnsi="Times New Roman"/>
              </w:rPr>
              <w:t xml:space="preserve">- воспитывать ответственность за принятие решения; </w:t>
            </w:r>
          </w:p>
          <w:p w:rsidR="00F15CE4" w:rsidRPr="00A77D1E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A77D1E">
              <w:rPr>
                <w:rFonts w:ascii="Times New Roman" w:hAnsi="Times New Roman"/>
              </w:rPr>
              <w:t>- развивать восприятие, нестандартное мышление, быстроту мыслительной реакции;</w:t>
            </w:r>
          </w:p>
        </w:tc>
        <w:tc>
          <w:tcPr>
            <w:tcW w:w="709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C2617" w:rsidTr="006B74AC">
        <w:tc>
          <w:tcPr>
            <w:tcW w:w="534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16</w:t>
            </w:r>
          </w:p>
        </w:tc>
        <w:tc>
          <w:tcPr>
            <w:tcW w:w="3402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Классный час «Мой лучший школьный друг».</w:t>
            </w:r>
          </w:p>
        </w:tc>
        <w:tc>
          <w:tcPr>
            <w:tcW w:w="4961" w:type="dxa"/>
          </w:tcPr>
          <w:p w:rsidR="00F15CE4" w:rsidRPr="009C6415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9C6415">
              <w:rPr>
                <w:rFonts w:ascii="Times New Roman" w:hAnsi="Times New Roman"/>
              </w:rPr>
              <w:t>- воспитывать взаимоуважение, вежливое обращение ребят друг к другу;</w:t>
            </w:r>
          </w:p>
        </w:tc>
        <w:tc>
          <w:tcPr>
            <w:tcW w:w="709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C2617" w:rsidTr="006B74AC">
        <w:tc>
          <w:tcPr>
            <w:tcW w:w="534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17</w:t>
            </w:r>
          </w:p>
        </w:tc>
        <w:tc>
          <w:tcPr>
            <w:tcW w:w="3402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Занятие «Наши классные обязанности».</w:t>
            </w:r>
          </w:p>
        </w:tc>
        <w:tc>
          <w:tcPr>
            <w:tcW w:w="4961" w:type="dxa"/>
          </w:tcPr>
          <w:p w:rsidR="00F15CE4" w:rsidRPr="009C6415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9C6415">
              <w:rPr>
                <w:rFonts w:ascii="Times New Roman" w:hAnsi="Times New Roman"/>
              </w:rPr>
              <w:t xml:space="preserve">- расширить и конкретизировать обязанности учащихся </w:t>
            </w:r>
            <w:proofErr w:type="gramStart"/>
            <w:r w:rsidRPr="009C6415">
              <w:rPr>
                <w:rFonts w:ascii="Times New Roman" w:hAnsi="Times New Roman"/>
              </w:rPr>
              <w:t xml:space="preserve">( </w:t>
            </w:r>
            <w:proofErr w:type="gramEnd"/>
            <w:r w:rsidRPr="009C6415">
              <w:rPr>
                <w:rFonts w:ascii="Times New Roman" w:hAnsi="Times New Roman"/>
              </w:rPr>
              <w:t>на основе полученных знаний);</w:t>
            </w:r>
          </w:p>
        </w:tc>
        <w:tc>
          <w:tcPr>
            <w:tcW w:w="709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C2617" w:rsidTr="006B74AC">
        <w:tc>
          <w:tcPr>
            <w:tcW w:w="534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18</w:t>
            </w:r>
          </w:p>
        </w:tc>
        <w:tc>
          <w:tcPr>
            <w:tcW w:w="3402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Беседа «Зачем нужно учиться в школе».</w:t>
            </w:r>
          </w:p>
        </w:tc>
        <w:tc>
          <w:tcPr>
            <w:tcW w:w="4961" w:type="dxa"/>
          </w:tcPr>
          <w:p w:rsidR="00F15CE4" w:rsidRPr="009C6415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9C6415">
              <w:rPr>
                <w:rFonts w:ascii="Times New Roman" w:hAnsi="Times New Roman"/>
              </w:rPr>
              <w:t xml:space="preserve">- стимулировать познавательную деятельность учащихся; </w:t>
            </w:r>
          </w:p>
          <w:p w:rsidR="00F15CE4" w:rsidRPr="009C6415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9C6415">
              <w:rPr>
                <w:rFonts w:ascii="Times New Roman" w:hAnsi="Times New Roman"/>
              </w:rPr>
              <w:t>- учить рассуждать,</w:t>
            </w:r>
          </w:p>
          <w:p w:rsidR="00F15CE4" w:rsidRPr="009C6415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9C6415">
              <w:rPr>
                <w:rFonts w:ascii="Times New Roman" w:hAnsi="Times New Roman"/>
              </w:rPr>
              <w:t>- развивать воображение, фантазию;</w:t>
            </w:r>
          </w:p>
        </w:tc>
        <w:tc>
          <w:tcPr>
            <w:tcW w:w="709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C2617" w:rsidTr="006B74AC">
        <w:tc>
          <w:tcPr>
            <w:tcW w:w="534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19</w:t>
            </w:r>
          </w:p>
        </w:tc>
        <w:tc>
          <w:tcPr>
            <w:tcW w:w="3402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Конкурс рисунков о школе.</w:t>
            </w:r>
          </w:p>
        </w:tc>
        <w:tc>
          <w:tcPr>
            <w:tcW w:w="4961" w:type="dxa"/>
          </w:tcPr>
          <w:p w:rsidR="00F15CE4" w:rsidRPr="009C6415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9C6415">
              <w:rPr>
                <w:rFonts w:ascii="Times New Roman" w:hAnsi="Times New Roman"/>
              </w:rPr>
              <w:t>- учить детей выражать свои мысли, эмоции и  чувства посредством рисунка;</w:t>
            </w:r>
          </w:p>
        </w:tc>
        <w:tc>
          <w:tcPr>
            <w:tcW w:w="709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C2617" w:rsidTr="006B74AC">
        <w:tc>
          <w:tcPr>
            <w:tcW w:w="534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20</w:t>
            </w:r>
          </w:p>
        </w:tc>
        <w:tc>
          <w:tcPr>
            <w:tcW w:w="3402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Классный час « Поговорим о толерантности».</w:t>
            </w:r>
          </w:p>
        </w:tc>
        <w:tc>
          <w:tcPr>
            <w:tcW w:w="4961" w:type="dxa"/>
          </w:tcPr>
          <w:p w:rsidR="00F15CE4" w:rsidRPr="009C6415" w:rsidRDefault="00F15CE4" w:rsidP="006B74AC">
            <w:pPr>
              <w:pStyle w:val="a4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C6415">
              <w:rPr>
                <w:rFonts w:ascii="Times New Roman" w:hAnsi="Times New Roman"/>
                <w:shd w:val="clear" w:color="auto" w:fill="FFFFFF"/>
              </w:rPr>
              <w:t xml:space="preserve">- дать понятие о толерантности; </w:t>
            </w:r>
          </w:p>
          <w:p w:rsidR="00F15CE4" w:rsidRPr="009C6415" w:rsidRDefault="00F15CE4" w:rsidP="006B74AC">
            <w:pPr>
              <w:pStyle w:val="a4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C6415">
              <w:rPr>
                <w:rFonts w:ascii="Times New Roman" w:hAnsi="Times New Roman"/>
                <w:shd w:val="clear" w:color="auto" w:fill="FFFFFF"/>
              </w:rPr>
              <w:t xml:space="preserve">- воспитывать сочувствие; </w:t>
            </w:r>
          </w:p>
          <w:p w:rsidR="00F15CE4" w:rsidRPr="009C6415" w:rsidRDefault="00F15CE4" w:rsidP="006B74AC">
            <w:pPr>
              <w:pStyle w:val="a4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C6415">
              <w:rPr>
                <w:rFonts w:ascii="Times New Roman" w:hAnsi="Times New Roman"/>
                <w:shd w:val="clear" w:color="auto" w:fill="FFFFFF"/>
              </w:rPr>
              <w:t>- способствовать созданию положительной эмоциональной атмосферы в классе;</w:t>
            </w:r>
          </w:p>
          <w:p w:rsidR="00F15CE4" w:rsidRPr="009C6415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C2617" w:rsidTr="006B74AC">
        <w:tc>
          <w:tcPr>
            <w:tcW w:w="534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21</w:t>
            </w:r>
          </w:p>
        </w:tc>
        <w:tc>
          <w:tcPr>
            <w:tcW w:w="3402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 xml:space="preserve">Презентация «Геральдика – </w:t>
            </w:r>
            <w:r w:rsidRPr="004C2617">
              <w:rPr>
                <w:rFonts w:ascii="Times New Roman" w:hAnsi="Times New Roman"/>
              </w:rPr>
              <w:lastRenderedPageBreak/>
              <w:t>наука о гербах.  Символика России. Символы нашего края».</w:t>
            </w:r>
          </w:p>
        </w:tc>
        <w:tc>
          <w:tcPr>
            <w:tcW w:w="4961" w:type="dxa"/>
          </w:tcPr>
          <w:p w:rsidR="00F15CE4" w:rsidRPr="009C6415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9C6415">
              <w:rPr>
                <w:rFonts w:ascii="Times New Roman" w:hAnsi="Times New Roman"/>
              </w:rPr>
              <w:lastRenderedPageBreak/>
              <w:t xml:space="preserve">- сформировать интерес к истории Отечества, </w:t>
            </w:r>
            <w:r w:rsidRPr="009C6415">
              <w:rPr>
                <w:rFonts w:ascii="Times New Roman" w:hAnsi="Times New Roman"/>
              </w:rPr>
              <w:lastRenderedPageBreak/>
              <w:t>чувство гордости за свою Родину, гражданственные и патриотические качества;</w:t>
            </w:r>
          </w:p>
          <w:p w:rsidR="00F15CE4" w:rsidRPr="009C6415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9C6415">
              <w:rPr>
                <w:rFonts w:ascii="Times New Roman" w:hAnsi="Times New Roman"/>
              </w:rPr>
              <w:t>-  расширить  знания  учащихся о государственной символике;</w:t>
            </w:r>
          </w:p>
          <w:p w:rsidR="00F15CE4" w:rsidRPr="009C6415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9C6415">
              <w:rPr>
                <w:rFonts w:ascii="Times New Roman" w:hAnsi="Times New Roman"/>
              </w:rPr>
              <w:t>-  воспитание патриотических чувств, любви и уважения к своей стране;</w:t>
            </w:r>
          </w:p>
          <w:p w:rsidR="00F15CE4" w:rsidRPr="009C6415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C2617" w:rsidTr="006B74AC">
        <w:tc>
          <w:tcPr>
            <w:tcW w:w="534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3402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Беседа «Государственный праздник – День Согласия и примирения».</w:t>
            </w:r>
          </w:p>
        </w:tc>
        <w:tc>
          <w:tcPr>
            <w:tcW w:w="4961" w:type="dxa"/>
          </w:tcPr>
          <w:p w:rsidR="00F15CE4" w:rsidRPr="009C6415" w:rsidRDefault="00F15CE4" w:rsidP="006B74AC">
            <w:pPr>
              <w:pStyle w:val="a4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C6415">
              <w:rPr>
                <w:rFonts w:ascii="Times New Roman" w:hAnsi="Times New Roman"/>
                <w:shd w:val="clear" w:color="auto" w:fill="FFFFFF"/>
              </w:rPr>
              <w:t xml:space="preserve">- дать общее представление об истории возникновения праздника и событиях, связанных с 1612 г.; </w:t>
            </w:r>
          </w:p>
          <w:p w:rsidR="00F15CE4" w:rsidRPr="009C6415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9C6415">
              <w:rPr>
                <w:rFonts w:ascii="Times New Roman" w:hAnsi="Times New Roman"/>
                <w:shd w:val="clear" w:color="auto" w:fill="FFFFFF"/>
              </w:rPr>
              <w:t>- воспитывать интерес к изучению истории своей страны;</w:t>
            </w:r>
          </w:p>
        </w:tc>
        <w:tc>
          <w:tcPr>
            <w:tcW w:w="709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C2617" w:rsidTr="006B74AC">
        <w:tc>
          <w:tcPr>
            <w:tcW w:w="534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23</w:t>
            </w:r>
          </w:p>
        </w:tc>
        <w:tc>
          <w:tcPr>
            <w:tcW w:w="3402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Права ребёнка. Книга Ю. Яковлева «Ваши права, дети».</w:t>
            </w:r>
          </w:p>
        </w:tc>
        <w:tc>
          <w:tcPr>
            <w:tcW w:w="4961" w:type="dxa"/>
          </w:tcPr>
          <w:p w:rsidR="00F15CE4" w:rsidRPr="009C6415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9C6415">
              <w:rPr>
                <w:rFonts w:ascii="Times New Roman" w:hAnsi="Times New Roman"/>
              </w:rPr>
              <w:t>- формировать представления детей об основных правах; напомнить основные документы, которые закрепляют права ребёнка;</w:t>
            </w:r>
          </w:p>
          <w:p w:rsidR="00F15CE4" w:rsidRPr="009C6415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9C6415">
              <w:rPr>
                <w:rFonts w:ascii="Times New Roman" w:hAnsi="Times New Roman"/>
              </w:rPr>
              <w:t>-  развивать умение анализировать, сравнивать и обобщать события и поступки;</w:t>
            </w:r>
          </w:p>
        </w:tc>
        <w:tc>
          <w:tcPr>
            <w:tcW w:w="709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C2617" w:rsidTr="006B74AC">
        <w:tc>
          <w:tcPr>
            <w:tcW w:w="534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24</w:t>
            </w:r>
          </w:p>
        </w:tc>
        <w:tc>
          <w:tcPr>
            <w:tcW w:w="3402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Игра – викторина «Я – гражданин России».</w:t>
            </w:r>
          </w:p>
        </w:tc>
        <w:tc>
          <w:tcPr>
            <w:tcW w:w="4961" w:type="dxa"/>
          </w:tcPr>
          <w:p w:rsidR="00F15CE4" w:rsidRPr="009C6415" w:rsidRDefault="00F15CE4" w:rsidP="006B74AC">
            <w:pPr>
              <w:pStyle w:val="a4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C6415">
              <w:rPr>
                <w:rFonts w:ascii="Times New Roman" w:hAnsi="Times New Roman"/>
                <w:shd w:val="clear" w:color="auto" w:fill="FFFFFF"/>
              </w:rPr>
              <w:t xml:space="preserve"> - вспомнить известные учащимся понятия изученной темы, статьи Конституции РФ;</w:t>
            </w:r>
          </w:p>
          <w:p w:rsidR="00F15CE4" w:rsidRPr="009C6415" w:rsidRDefault="00F15CE4" w:rsidP="006B74AC">
            <w:pPr>
              <w:pStyle w:val="a4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C6415">
              <w:rPr>
                <w:rFonts w:ascii="Times New Roman" w:hAnsi="Times New Roman"/>
                <w:shd w:val="clear" w:color="auto" w:fill="FFFFFF"/>
              </w:rPr>
              <w:t>-  способствовать формированию гражданской компетенции;</w:t>
            </w:r>
          </w:p>
          <w:p w:rsidR="00F15CE4" w:rsidRPr="009C6415" w:rsidRDefault="00F15CE4" w:rsidP="006B74AC">
            <w:pPr>
              <w:pStyle w:val="a4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C6415">
              <w:rPr>
                <w:rFonts w:ascii="Times New Roman" w:hAnsi="Times New Roman"/>
                <w:shd w:val="clear" w:color="auto" w:fill="FFFFFF"/>
              </w:rPr>
              <w:t>- воспитывать у учащихся моральную и правовую ответственность;</w:t>
            </w:r>
          </w:p>
        </w:tc>
        <w:tc>
          <w:tcPr>
            <w:tcW w:w="709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C2617" w:rsidTr="006B74AC">
        <w:tc>
          <w:tcPr>
            <w:tcW w:w="534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25</w:t>
            </w:r>
          </w:p>
        </w:tc>
        <w:tc>
          <w:tcPr>
            <w:tcW w:w="3402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Конкурсная программа «Есть такая профессия – Родину защищать».</w:t>
            </w:r>
          </w:p>
        </w:tc>
        <w:tc>
          <w:tcPr>
            <w:tcW w:w="4961" w:type="dxa"/>
          </w:tcPr>
          <w:p w:rsidR="00F15CE4" w:rsidRPr="009C6415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9C6415">
              <w:rPr>
                <w:rFonts w:ascii="Times New Roman" w:hAnsi="Times New Roman"/>
              </w:rPr>
              <w:t>- развивать  чувство патриотизма;</w:t>
            </w:r>
          </w:p>
          <w:p w:rsidR="00F15CE4" w:rsidRPr="009C6415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9C6415">
              <w:rPr>
                <w:rFonts w:ascii="Times New Roman" w:hAnsi="Times New Roman"/>
              </w:rPr>
              <w:t>-  воспитывать любовь,  уважение к Родине; донести до детей, что они будущие защитники Родины;</w:t>
            </w:r>
          </w:p>
        </w:tc>
        <w:tc>
          <w:tcPr>
            <w:tcW w:w="709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C2617" w:rsidTr="006B74AC">
        <w:tc>
          <w:tcPr>
            <w:tcW w:w="534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26</w:t>
            </w:r>
          </w:p>
        </w:tc>
        <w:tc>
          <w:tcPr>
            <w:tcW w:w="3402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Классный час «О подвигах женщин в военное время».</w:t>
            </w:r>
          </w:p>
        </w:tc>
        <w:tc>
          <w:tcPr>
            <w:tcW w:w="4961" w:type="dxa"/>
          </w:tcPr>
          <w:p w:rsidR="00F15CE4" w:rsidRPr="009C6415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9C6415">
              <w:rPr>
                <w:rFonts w:ascii="Times New Roman" w:hAnsi="Times New Roman"/>
              </w:rPr>
              <w:t xml:space="preserve">- воспитывать интерес к героическому прошлому своей страны; </w:t>
            </w:r>
          </w:p>
          <w:p w:rsidR="00F15CE4" w:rsidRPr="009C6415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9C6415">
              <w:rPr>
                <w:rFonts w:ascii="Times New Roman" w:hAnsi="Times New Roman"/>
              </w:rPr>
              <w:t>- развивать чувство сострадания, сопереживания, умение понимать и правильно реагировать на исторические факты и события;</w:t>
            </w:r>
          </w:p>
        </w:tc>
        <w:tc>
          <w:tcPr>
            <w:tcW w:w="709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C2617" w:rsidTr="006B74AC">
        <w:trPr>
          <w:trHeight w:val="1499"/>
        </w:trPr>
        <w:tc>
          <w:tcPr>
            <w:tcW w:w="534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27</w:t>
            </w:r>
          </w:p>
        </w:tc>
        <w:tc>
          <w:tcPr>
            <w:tcW w:w="3402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</w:t>
            </w:r>
            <w:r w:rsidRPr="004C2617">
              <w:rPr>
                <w:rFonts w:ascii="Times New Roman" w:hAnsi="Times New Roman"/>
              </w:rPr>
              <w:t>Победа деда – моя победа. Герои Великой Отечественной войны. Города – герои</w:t>
            </w:r>
            <w:r>
              <w:rPr>
                <w:rFonts w:ascii="Times New Roman" w:hAnsi="Times New Roman"/>
              </w:rPr>
              <w:t>»</w:t>
            </w:r>
            <w:r w:rsidRPr="004C2617">
              <w:rPr>
                <w:rFonts w:ascii="Times New Roman" w:hAnsi="Times New Roman"/>
              </w:rPr>
              <w:t>.</w:t>
            </w:r>
          </w:p>
        </w:tc>
        <w:tc>
          <w:tcPr>
            <w:tcW w:w="4961" w:type="dxa"/>
          </w:tcPr>
          <w:p w:rsidR="00F15CE4" w:rsidRPr="009C6415" w:rsidRDefault="00F15CE4" w:rsidP="006B74AC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9C6415">
              <w:rPr>
                <w:rFonts w:ascii="Times New Roman" w:eastAsia="Times New Roman" w:hAnsi="Times New Roman"/>
                <w:color w:val="000000"/>
              </w:rPr>
              <w:t>- расширить знания учащихся о событиях Великой Отечественной войны;</w:t>
            </w:r>
          </w:p>
          <w:p w:rsidR="00F15CE4" w:rsidRPr="009C6415" w:rsidRDefault="00F15CE4" w:rsidP="006B74AC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9C6415">
              <w:rPr>
                <w:rFonts w:ascii="Times New Roman" w:eastAsia="Times New Roman" w:hAnsi="Times New Roman"/>
                <w:color w:val="000000"/>
              </w:rPr>
              <w:t>-  познакомить с городами – героями;</w:t>
            </w:r>
          </w:p>
          <w:p w:rsidR="00F15CE4" w:rsidRPr="009C6415" w:rsidRDefault="00F15CE4" w:rsidP="006B74AC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9C6415">
              <w:rPr>
                <w:rFonts w:ascii="Times New Roman" w:eastAsia="Times New Roman" w:hAnsi="Times New Roman"/>
                <w:color w:val="000000"/>
              </w:rPr>
              <w:t>-  воспитывать чувство патриотизма, любви к Родине, уважение к славным страницам прошлого;</w:t>
            </w:r>
          </w:p>
        </w:tc>
        <w:tc>
          <w:tcPr>
            <w:tcW w:w="709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C2617" w:rsidTr="006B74AC">
        <w:tc>
          <w:tcPr>
            <w:tcW w:w="534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28</w:t>
            </w:r>
          </w:p>
        </w:tc>
        <w:tc>
          <w:tcPr>
            <w:tcW w:w="3402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Конкурс рисунков о войне.</w:t>
            </w:r>
          </w:p>
        </w:tc>
        <w:tc>
          <w:tcPr>
            <w:tcW w:w="4961" w:type="dxa"/>
          </w:tcPr>
          <w:p w:rsidR="00F15CE4" w:rsidRPr="009C6415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9C6415">
              <w:rPr>
                <w:rFonts w:ascii="Times New Roman" w:hAnsi="Times New Roman"/>
              </w:rPr>
              <w:t>- учить детей выражать свои мысли, эмоции и  чувства посредством рисунка;</w:t>
            </w:r>
          </w:p>
        </w:tc>
        <w:tc>
          <w:tcPr>
            <w:tcW w:w="709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C2617" w:rsidTr="006B74AC">
        <w:tc>
          <w:tcPr>
            <w:tcW w:w="534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29</w:t>
            </w:r>
          </w:p>
        </w:tc>
        <w:tc>
          <w:tcPr>
            <w:tcW w:w="3402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</w:t>
            </w:r>
            <w:r w:rsidRPr="004C2617">
              <w:rPr>
                <w:rFonts w:ascii="Times New Roman" w:hAnsi="Times New Roman"/>
              </w:rPr>
              <w:t>В ответе за тех, кого приручили</w:t>
            </w:r>
            <w:r>
              <w:rPr>
                <w:rFonts w:ascii="Times New Roman" w:hAnsi="Times New Roman"/>
              </w:rPr>
              <w:t>»</w:t>
            </w:r>
            <w:r w:rsidRPr="004C2617">
              <w:rPr>
                <w:rFonts w:ascii="Times New Roman" w:hAnsi="Times New Roman"/>
              </w:rPr>
              <w:t>.</w:t>
            </w:r>
          </w:p>
        </w:tc>
        <w:tc>
          <w:tcPr>
            <w:tcW w:w="4961" w:type="dxa"/>
          </w:tcPr>
          <w:p w:rsidR="00F15CE4" w:rsidRPr="009C6415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9C6415">
              <w:rPr>
                <w:rFonts w:ascii="Times New Roman" w:hAnsi="Times New Roman"/>
              </w:rPr>
              <w:t xml:space="preserve">- формировать у учащихся ценностную ориентацию, способность формулировать нравственные суждения; </w:t>
            </w:r>
          </w:p>
          <w:p w:rsidR="00F15CE4" w:rsidRPr="009C6415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9C6415">
              <w:rPr>
                <w:rFonts w:ascii="Times New Roman" w:hAnsi="Times New Roman"/>
              </w:rPr>
              <w:t>- воспитывать  добрые чувства: сострадание, милосердие через привитие любви к животным; привлекать  к доброму отношению к животным;</w:t>
            </w:r>
          </w:p>
        </w:tc>
        <w:tc>
          <w:tcPr>
            <w:tcW w:w="709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C2617" w:rsidTr="006B74AC">
        <w:tc>
          <w:tcPr>
            <w:tcW w:w="534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30</w:t>
            </w:r>
          </w:p>
        </w:tc>
        <w:tc>
          <w:tcPr>
            <w:tcW w:w="3402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Презентация «Растения из Красной книги».</w:t>
            </w:r>
          </w:p>
        </w:tc>
        <w:tc>
          <w:tcPr>
            <w:tcW w:w="4961" w:type="dxa"/>
          </w:tcPr>
          <w:p w:rsidR="00F15CE4" w:rsidRPr="009C6415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9C6415">
              <w:rPr>
                <w:rFonts w:ascii="Times New Roman" w:hAnsi="Times New Roman"/>
              </w:rPr>
              <w:t xml:space="preserve">- формировать познавательный интерес учащихся к редким и исчезающим видам растений; </w:t>
            </w:r>
          </w:p>
          <w:p w:rsidR="00F15CE4" w:rsidRPr="009C6415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9C6415">
              <w:rPr>
                <w:rFonts w:ascii="Times New Roman" w:hAnsi="Times New Roman"/>
              </w:rPr>
              <w:lastRenderedPageBreak/>
              <w:t>- воспитывать внимательное, сознательно бережное отношение к растениям  и окружающей природе;</w:t>
            </w:r>
          </w:p>
        </w:tc>
        <w:tc>
          <w:tcPr>
            <w:tcW w:w="709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C2617" w:rsidTr="006B74AC">
        <w:tc>
          <w:tcPr>
            <w:tcW w:w="534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3402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Презентация «Растения – рекордсмены».</w:t>
            </w:r>
          </w:p>
        </w:tc>
        <w:tc>
          <w:tcPr>
            <w:tcW w:w="4961" w:type="dxa"/>
          </w:tcPr>
          <w:p w:rsidR="00F15CE4" w:rsidRPr="009C6415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9C6415">
              <w:rPr>
                <w:rFonts w:ascii="Times New Roman" w:hAnsi="Times New Roman"/>
              </w:rPr>
              <w:t>- формировать познавательный интерес учащихся к редким  видам растений;</w:t>
            </w:r>
          </w:p>
          <w:p w:rsidR="00F15CE4" w:rsidRPr="009C6415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9C6415">
              <w:rPr>
                <w:rFonts w:ascii="Times New Roman" w:hAnsi="Times New Roman"/>
              </w:rPr>
              <w:t>-  воспитывать внимательное, сознательно бережное отношение к растениям;</w:t>
            </w:r>
          </w:p>
        </w:tc>
        <w:tc>
          <w:tcPr>
            <w:tcW w:w="709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C2617" w:rsidTr="006B74AC">
        <w:tc>
          <w:tcPr>
            <w:tcW w:w="534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32</w:t>
            </w:r>
          </w:p>
        </w:tc>
        <w:tc>
          <w:tcPr>
            <w:tcW w:w="3402" w:type="dxa"/>
          </w:tcPr>
          <w:p w:rsidR="00F15CE4" w:rsidRPr="009C6415" w:rsidRDefault="00F15CE4" w:rsidP="006B74AC">
            <w:pPr>
              <w:pStyle w:val="a4"/>
              <w:rPr>
                <w:rFonts w:ascii="Times New Roman" w:hAnsi="Times New Roman"/>
              </w:rPr>
            </w:pPr>
            <w:r w:rsidRPr="009C6415">
              <w:rPr>
                <w:rFonts w:ascii="Times New Roman" w:hAnsi="Times New Roman"/>
              </w:rPr>
              <w:t>Презентация «Знаешь ли ты страны мира? Семь чудес света».</w:t>
            </w:r>
          </w:p>
        </w:tc>
        <w:tc>
          <w:tcPr>
            <w:tcW w:w="4961" w:type="dxa"/>
          </w:tcPr>
          <w:p w:rsidR="00F15CE4" w:rsidRPr="009C6415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9C6415">
              <w:rPr>
                <w:rFonts w:ascii="Times New Roman" w:hAnsi="Times New Roman"/>
              </w:rPr>
              <w:t>- развивать у учащихся кругозор, познавательную активность; стремление самостоятельно добывать знания;</w:t>
            </w:r>
          </w:p>
          <w:p w:rsidR="00F15CE4" w:rsidRPr="009C6415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9C6415">
              <w:rPr>
                <w:rFonts w:ascii="Times New Roman" w:hAnsi="Times New Roman"/>
              </w:rPr>
              <w:t xml:space="preserve">  - познакомить учащихся с семью чудесами света и России;</w:t>
            </w:r>
          </w:p>
          <w:p w:rsidR="00F15CE4" w:rsidRPr="009C6415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9C6415">
              <w:rPr>
                <w:rFonts w:ascii="Times New Roman" w:hAnsi="Times New Roman"/>
              </w:rPr>
              <w:t>- воспитывать уважение к ценностям мировой культуры;</w:t>
            </w:r>
          </w:p>
        </w:tc>
        <w:tc>
          <w:tcPr>
            <w:tcW w:w="709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C2617" w:rsidTr="006B74AC">
        <w:tc>
          <w:tcPr>
            <w:tcW w:w="534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33</w:t>
            </w:r>
          </w:p>
        </w:tc>
        <w:tc>
          <w:tcPr>
            <w:tcW w:w="3402" w:type="dxa"/>
          </w:tcPr>
          <w:p w:rsidR="00F15CE4" w:rsidRPr="009C6415" w:rsidRDefault="00F15CE4" w:rsidP="006B74AC">
            <w:pPr>
              <w:pStyle w:val="a4"/>
              <w:rPr>
                <w:rFonts w:ascii="Times New Roman" w:hAnsi="Times New Roman"/>
              </w:rPr>
            </w:pPr>
            <w:r w:rsidRPr="009C6415">
              <w:rPr>
                <w:rFonts w:ascii="Times New Roman" w:hAnsi="Times New Roman"/>
              </w:rPr>
              <w:t>Круглый стол « Я – житель планеты «Земля».</w:t>
            </w:r>
          </w:p>
        </w:tc>
        <w:tc>
          <w:tcPr>
            <w:tcW w:w="4961" w:type="dxa"/>
          </w:tcPr>
          <w:p w:rsidR="00F15CE4" w:rsidRPr="009C6415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9C6415">
              <w:rPr>
                <w:rFonts w:ascii="Times New Roman" w:hAnsi="Times New Roman"/>
              </w:rPr>
              <w:t xml:space="preserve">- формировать у учащихся  представления о Земле и жизни людей на Земле; </w:t>
            </w:r>
          </w:p>
          <w:p w:rsidR="00F15CE4" w:rsidRPr="009C6415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9C6415">
              <w:rPr>
                <w:rFonts w:ascii="Times New Roman" w:hAnsi="Times New Roman"/>
              </w:rPr>
              <w:t xml:space="preserve">- расширить представление о своей стране – России; </w:t>
            </w:r>
          </w:p>
          <w:p w:rsidR="00F15CE4" w:rsidRPr="009C6415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9C6415">
              <w:rPr>
                <w:rFonts w:ascii="Times New Roman" w:hAnsi="Times New Roman"/>
              </w:rPr>
              <w:t>- закрепить знания детей о символике страны;</w:t>
            </w:r>
          </w:p>
        </w:tc>
        <w:tc>
          <w:tcPr>
            <w:tcW w:w="709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</w:p>
        </w:tc>
      </w:tr>
      <w:tr w:rsidR="00F15CE4" w:rsidRPr="004C2617" w:rsidTr="006B74AC">
        <w:tc>
          <w:tcPr>
            <w:tcW w:w="534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  <w:r w:rsidRPr="004C2617">
              <w:rPr>
                <w:rFonts w:ascii="Times New Roman" w:hAnsi="Times New Roman"/>
              </w:rPr>
              <w:t>34</w:t>
            </w:r>
          </w:p>
        </w:tc>
        <w:tc>
          <w:tcPr>
            <w:tcW w:w="3402" w:type="dxa"/>
          </w:tcPr>
          <w:p w:rsidR="00F15CE4" w:rsidRPr="009C6415" w:rsidRDefault="00F15CE4" w:rsidP="006B74AC">
            <w:pPr>
              <w:pStyle w:val="a4"/>
              <w:rPr>
                <w:rFonts w:ascii="Times New Roman" w:hAnsi="Times New Roman"/>
              </w:rPr>
            </w:pPr>
            <w:r w:rsidRPr="009C6415">
              <w:rPr>
                <w:rFonts w:ascii="Times New Roman" w:hAnsi="Times New Roman"/>
              </w:rPr>
              <w:t>Урок – игра «</w:t>
            </w:r>
            <w:r>
              <w:rPr>
                <w:rFonts w:ascii="Times New Roman" w:hAnsi="Times New Roman"/>
              </w:rPr>
              <w:t xml:space="preserve">Берегите </w:t>
            </w:r>
            <w:r w:rsidRPr="009C6415">
              <w:rPr>
                <w:rFonts w:ascii="Times New Roman" w:hAnsi="Times New Roman"/>
              </w:rPr>
              <w:t>природу. Конкурс экологических сказок и стихов».</w:t>
            </w:r>
          </w:p>
          <w:p w:rsidR="00F15CE4" w:rsidRPr="009C6415" w:rsidRDefault="00F15CE4" w:rsidP="006B74AC">
            <w:pPr>
              <w:pStyle w:val="a4"/>
              <w:rPr>
                <w:rFonts w:ascii="Times New Roman" w:hAnsi="Times New Roman"/>
              </w:rPr>
            </w:pPr>
            <w:r w:rsidRPr="009C6415">
              <w:rPr>
                <w:rFonts w:ascii="Times New Roman" w:hAnsi="Times New Roman"/>
              </w:rPr>
              <w:t>Итоговый тест №4.</w:t>
            </w:r>
          </w:p>
        </w:tc>
        <w:tc>
          <w:tcPr>
            <w:tcW w:w="4961" w:type="dxa"/>
          </w:tcPr>
          <w:p w:rsidR="00F15CE4" w:rsidRPr="009C6415" w:rsidRDefault="00F15CE4" w:rsidP="006B74AC">
            <w:pPr>
              <w:pStyle w:val="a4"/>
              <w:jc w:val="both"/>
              <w:rPr>
                <w:rFonts w:ascii="Times New Roman" w:hAnsi="Times New Roman"/>
              </w:rPr>
            </w:pPr>
            <w:r w:rsidRPr="009C6415">
              <w:rPr>
                <w:rFonts w:ascii="Times New Roman" w:hAnsi="Times New Roman"/>
                <w:shd w:val="clear" w:color="auto" w:fill="FFFFFF"/>
              </w:rPr>
              <w:t>- создать условия для воспитания бережного отношения к природе, необходимости охранять птиц и зверей;</w:t>
            </w:r>
          </w:p>
        </w:tc>
        <w:tc>
          <w:tcPr>
            <w:tcW w:w="709" w:type="dxa"/>
          </w:tcPr>
          <w:p w:rsidR="00F15CE4" w:rsidRPr="004C2617" w:rsidRDefault="00F15CE4" w:rsidP="006B74AC">
            <w:pPr>
              <w:rPr>
                <w:rFonts w:ascii="Times New Roman" w:hAnsi="Times New Roman"/>
              </w:rPr>
            </w:pPr>
          </w:p>
        </w:tc>
      </w:tr>
    </w:tbl>
    <w:p w:rsidR="00F15CE4" w:rsidRDefault="00F15CE4" w:rsidP="00F15CE4">
      <w:pPr>
        <w:rPr>
          <w:rFonts w:ascii="Times New Roman" w:hAnsi="Times New Roman"/>
        </w:rPr>
      </w:pPr>
    </w:p>
    <w:p w:rsidR="00F15CE4" w:rsidRPr="00567BC0" w:rsidRDefault="00F15CE4" w:rsidP="00F15CE4">
      <w:pPr>
        <w:rPr>
          <w:rFonts w:ascii="Times New Roman" w:hAnsi="Times New Roman"/>
          <w:b/>
          <w:i/>
        </w:rPr>
      </w:pPr>
    </w:p>
    <w:p w:rsidR="00F15CE4" w:rsidRDefault="00F15CE4" w:rsidP="00F15CE4">
      <w:pPr>
        <w:pStyle w:val="a4"/>
        <w:rPr>
          <w:rFonts w:ascii="Times New Roman" w:hAnsi="Times New Roman"/>
        </w:rPr>
      </w:pPr>
    </w:p>
    <w:p w:rsidR="00F15CE4" w:rsidRDefault="00F15CE4" w:rsidP="00F15CE4">
      <w:pPr>
        <w:pStyle w:val="a4"/>
        <w:rPr>
          <w:rFonts w:ascii="Times New Roman" w:hAnsi="Times New Roman"/>
        </w:rPr>
      </w:pPr>
    </w:p>
    <w:p w:rsidR="00F15CE4" w:rsidRDefault="00F15CE4" w:rsidP="00F15CE4">
      <w:pPr>
        <w:pStyle w:val="a4"/>
        <w:rPr>
          <w:rFonts w:ascii="Times New Roman" w:hAnsi="Times New Roman"/>
        </w:rPr>
      </w:pPr>
    </w:p>
    <w:p w:rsidR="00F15CE4" w:rsidRDefault="00F15CE4" w:rsidP="00F15CE4">
      <w:pPr>
        <w:pStyle w:val="a4"/>
        <w:rPr>
          <w:rFonts w:ascii="Times New Roman" w:hAnsi="Times New Roman"/>
        </w:rPr>
      </w:pPr>
    </w:p>
    <w:p w:rsidR="00F15CE4" w:rsidRDefault="00F15CE4" w:rsidP="00F15CE4">
      <w:pPr>
        <w:pStyle w:val="a4"/>
        <w:rPr>
          <w:rFonts w:ascii="Times New Roman" w:hAnsi="Times New Roman"/>
        </w:rPr>
      </w:pPr>
    </w:p>
    <w:p w:rsidR="00F15CE4" w:rsidRDefault="00F15CE4" w:rsidP="00F15CE4">
      <w:pPr>
        <w:pStyle w:val="a4"/>
        <w:rPr>
          <w:rFonts w:ascii="Times New Roman" w:hAnsi="Times New Roman"/>
        </w:rPr>
      </w:pPr>
    </w:p>
    <w:p w:rsidR="00F15CE4" w:rsidRDefault="00F15CE4" w:rsidP="00F15CE4">
      <w:pPr>
        <w:pStyle w:val="a4"/>
        <w:rPr>
          <w:rFonts w:ascii="Times New Roman" w:hAnsi="Times New Roman"/>
        </w:rPr>
      </w:pPr>
    </w:p>
    <w:p w:rsidR="00F15CE4" w:rsidRDefault="00F15CE4" w:rsidP="00F15CE4">
      <w:pPr>
        <w:pStyle w:val="a4"/>
        <w:jc w:val="center"/>
        <w:rPr>
          <w:rFonts w:ascii="Times New Roman" w:hAnsi="Times New Roman"/>
        </w:rPr>
      </w:pPr>
    </w:p>
    <w:p w:rsidR="00F15CE4" w:rsidRPr="00F15CE4" w:rsidRDefault="00F15CE4" w:rsidP="00F15CE4">
      <w:pPr>
        <w:pStyle w:val="a4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Приложение</w:t>
      </w:r>
    </w:p>
    <w:p w:rsidR="00F15CE4" w:rsidRPr="009C4CA0" w:rsidRDefault="00F15CE4" w:rsidP="00F15CE4">
      <w:pPr>
        <w:pStyle w:val="a4"/>
        <w:jc w:val="center"/>
        <w:rPr>
          <w:rFonts w:ascii="Times New Roman" w:hAnsi="Times New Roman"/>
          <w:b/>
          <w:i/>
        </w:rPr>
      </w:pPr>
      <w:r w:rsidRPr="009C4CA0">
        <w:rPr>
          <w:rFonts w:ascii="Times New Roman" w:hAnsi="Times New Roman"/>
          <w:b/>
          <w:i/>
        </w:rPr>
        <w:t>Проверочные тесты.</w:t>
      </w:r>
    </w:p>
    <w:p w:rsidR="00F15CE4" w:rsidRPr="009C4CA0" w:rsidRDefault="00F15CE4" w:rsidP="00F15CE4">
      <w:pPr>
        <w:pStyle w:val="a4"/>
        <w:jc w:val="center"/>
        <w:rPr>
          <w:rFonts w:ascii="Times New Roman" w:hAnsi="Times New Roman"/>
          <w:b/>
          <w:i/>
        </w:rPr>
      </w:pPr>
      <w:r w:rsidRPr="009C4CA0">
        <w:rPr>
          <w:rFonts w:ascii="Times New Roman" w:hAnsi="Times New Roman"/>
          <w:b/>
          <w:i/>
        </w:rPr>
        <w:t>Критерии оценки знаний учащихся.</w:t>
      </w:r>
    </w:p>
    <w:p w:rsidR="00F15CE4" w:rsidRPr="009C4CA0" w:rsidRDefault="00F15CE4" w:rsidP="00F15CE4">
      <w:pPr>
        <w:pStyle w:val="a4"/>
        <w:rPr>
          <w:rFonts w:ascii="Times New Roman" w:hAnsi="Times New Roman"/>
          <w:u w:val="single"/>
        </w:rPr>
      </w:pPr>
      <w:r w:rsidRPr="009C4CA0">
        <w:rPr>
          <w:rFonts w:ascii="Times New Roman" w:hAnsi="Times New Roman"/>
          <w:u w:val="single"/>
        </w:rPr>
        <w:t xml:space="preserve">Каждый правильный ответ оценивается в 1 балл. </w:t>
      </w:r>
    </w:p>
    <w:p w:rsidR="00F15CE4" w:rsidRPr="009C4CA0" w:rsidRDefault="00F15CE4" w:rsidP="00F15CE4">
      <w:pPr>
        <w:pStyle w:val="a4"/>
        <w:rPr>
          <w:rFonts w:ascii="Times New Roman" w:hAnsi="Times New Roman"/>
          <w:u w:val="single"/>
        </w:rPr>
      </w:pPr>
      <w:r w:rsidRPr="009C4CA0">
        <w:rPr>
          <w:rFonts w:ascii="Times New Roman" w:hAnsi="Times New Roman"/>
          <w:u w:val="single"/>
        </w:rPr>
        <w:t>Максимальная сумма баллов – 12.</w:t>
      </w:r>
    </w:p>
    <w:p w:rsidR="00F15CE4" w:rsidRPr="009C4CA0" w:rsidRDefault="00F15CE4" w:rsidP="00F15CE4">
      <w:pPr>
        <w:pStyle w:val="a4"/>
        <w:rPr>
          <w:rFonts w:ascii="Times New Roman" w:hAnsi="Times New Roman"/>
          <w:u w:val="single"/>
        </w:rPr>
      </w:pPr>
      <w:r w:rsidRPr="009C4CA0">
        <w:rPr>
          <w:rFonts w:ascii="Times New Roman" w:hAnsi="Times New Roman"/>
          <w:u w:val="single"/>
        </w:rPr>
        <w:t>10-12 баллов – курс усвоен практически полностью;</w:t>
      </w:r>
    </w:p>
    <w:p w:rsidR="00F15CE4" w:rsidRPr="009C4CA0" w:rsidRDefault="00F15CE4" w:rsidP="00F15CE4">
      <w:pPr>
        <w:pStyle w:val="a4"/>
        <w:rPr>
          <w:rFonts w:ascii="Times New Roman" w:hAnsi="Times New Roman"/>
          <w:u w:val="single"/>
        </w:rPr>
      </w:pPr>
      <w:r w:rsidRPr="009C4CA0">
        <w:rPr>
          <w:rFonts w:ascii="Times New Roman" w:hAnsi="Times New Roman"/>
          <w:u w:val="single"/>
        </w:rPr>
        <w:t>8-9 баллов –   курс в целом усвоен хорошо;</w:t>
      </w:r>
    </w:p>
    <w:p w:rsidR="00F15CE4" w:rsidRPr="009C4CA0" w:rsidRDefault="00F15CE4" w:rsidP="00F15CE4">
      <w:pPr>
        <w:pStyle w:val="a4"/>
        <w:rPr>
          <w:rFonts w:ascii="Times New Roman" w:hAnsi="Times New Roman"/>
          <w:u w:val="single"/>
        </w:rPr>
      </w:pPr>
      <w:r w:rsidRPr="009C4CA0">
        <w:rPr>
          <w:rFonts w:ascii="Times New Roman" w:hAnsi="Times New Roman"/>
          <w:u w:val="single"/>
        </w:rPr>
        <w:t>6-7 баллов -    курс усвоен удовлетворительно;</w:t>
      </w:r>
    </w:p>
    <w:p w:rsidR="00F15CE4" w:rsidRPr="009C4CA0" w:rsidRDefault="00F15CE4" w:rsidP="00F15CE4">
      <w:pPr>
        <w:pStyle w:val="a4"/>
        <w:rPr>
          <w:rFonts w:ascii="Times New Roman" w:hAnsi="Times New Roman"/>
          <w:u w:val="single"/>
        </w:rPr>
      </w:pPr>
      <w:r w:rsidRPr="009C4CA0">
        <w:rPr>
          <w:rFonts w:ascii="Times New Roman" w:hAnsi="Times New Roman"/>
          <w:u w:val="single"/>
        </w:rPr>
        <w:t>менее 6 баллов – курс не усвоен.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</w:p>
    <w:p w:rsidR="00F15CE4" w:rsidRPr="009C4CA0" w:rsidRDefault="00F15CE4" w:rsidP="00F15CE4">
      <w:pPr>
        <w:pStyle w:val="a4"/>
        <w:rPr>
          <w:rFonts w:ascii="Times New Roman" w:hAnsi="Times New Roman"/>
          <w:b/>
        </w:rPr>
      </w:pPr>
      <w:r w:rsidRPr="009C4CA0">
        <w:rPr>
          <w:rFonts w:ascii="Times New Roman" w:hAnsi="Times New Roman"/>
          <w:b/>
        </w:rPr>
        <w:t xml:space="preserve">                                      Тест №1</w:t>
      </w:r>
    </w:p>
    <w:p w:rsidR="00F15CE4" w:rsidRPr="009C4CA0" w:rsidRDefault="00F15CE4" w:rsidP="00F15CE4">
      <w:pPr>
        <w:pStyle w:val="a4"/>
        <w:rPr>
          <w:rFonts w:ascii="Times New Roman" w:hAnsi="Times New Roman"/>
          <w:b/>
          <w:i/>
        </w:rPr>
      </w:pPr>
      <w:r w:rsidRPr="009C4CA0">
        <w:rPr>
          <w:rFonts w:ascii="Times New Roman" w:hAnsi="Times New Roman"/>
          <w:b/>
          <w:i/>
        </w:rPr>
        <w:t>1. Закончи предложение: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>Наша страна называется….</w:t>
      </w:r>
    </w:p>
    <w:p w:rsidR="00F15CE4" w:rsidRPr="009C4CA0" w:rsidRDefault="00F15CE4" w:rsidP="00F15CE4">
      <w:pPr>
        <w:pStyle w:val="a4"/>
        <w:rPr>
          <w:rFonts w:ascii="Times New Roman" w:hAnsi="Times New Roman"/>
          <w:b/>
          <w:i/>
        </w:rPr>
      </w:pPr>
      <w:r w:rsidRPr="009C4CA0">
        <w:rPr>
          <w:rFonts w:ascii="Times New Roman" w:hAnsi="Times New Roman"/>
          <w:b/>
          <w:i/>
        </w:rPr>
        <w:t>2. Выбери и отметь правильный ответ: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>Столица России – город: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>а) Москва;                                  б) Санкт- Петербург;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>в) Омск;                                      г) Новосибирск.</w:t>
      </w:r>
    </w:p>
    <w:p w:rsidR="00F15CE4" w:rsidRPr="009C4CA0" w:rsidRDefault="00F15CE4" w:rsidP="00F15CE4">
      <w:pPr>
        <w:pStyle w:val="a4"/>
        <w:rPr>
          <w:rFonts w:ascii="Times New Roman" w:hAnsi="Times New Roman"/>
          <w:b/>
          <w:i/>
        </w:rPr>
      </w:pPr>
      <w:r w:rsidRPr="009C4CA0">
        <w:rPr>
          <w:rFonts w:ascii="Times New Roman" w:hAnsi="Times New Roman"/>
          <w:b/>
          <w:i/>
        </w:rPr>
        <w:t>3. Выбери и отметь правильный ответ: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lastRenderedPageBreak/>
        <w:t>Главой нашего государства является: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>а) король;                                     б) губернатор;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>в) мер;                                           г) президент.</w:t>
      </w:r>
    </w:p>
    <w:p w:rsidR="00F15CE4" w:rsidRPr="009C4CA0" w:rsidRDefault="00F15CE4" w:rsidP="00F15CE4">
      <w:pPr>
        <w:pStyle w:val="a4"/>
        <w:rPr>
          <w:rFonts w:ascii="Times New Roman" w:hAnsi="Times New Roman"/>
          <w:b/>
          <w:i/>
        </w:rPr>
      </w:pPr>
      <w:r w:rsidRPr="009C4CA0">
        <w:rPr>
          <w:rFonts w:ascii="Times New Roman" w:hAnsi="Times New Roman"/>
          <w:b/>
          <w:i/>
        </w:rPr>
        <w:t>4. Выбери и отметь правильный ответ: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>Главный закон страны называется: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>а) Конституция РФ;                                 б) Конвенция о правах ребёнка;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>в) Всеобщая декларация прав человека;    г) Устав школы.</w:t>
      </w:r>
    </w:p>
    <w:p w:rsidR="00F15CE4" w:rsidRPr="009C4CA0" w:rsidRDefault="00F15CE4" w:rsidP="00F15CE4">
      <w:pPr>
        <w:pStyle w:val="a4"/>
        <w:rPr>
          <w:rFonts w:ascii="Times New Roman" w:hAnsi="Times New Roman"/>
          <w:b/>
          <w:i/>
        </w:rPr>
      </w:pPr>
      <w:r w:rsidRPr="009C4CA0">
        <w:rPr>
          <w:rFonts w:ascii="Times New Roman" w:hAnsi="Times New Roman"/>
          <w:b/>
          <w:i/>
        </w:rPr>
        <w:t xml:space="preserve"> 5. Закончи предложение: 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>Гимн, флаг, герб – это ….</w:t>
      </w:r>
    </w:p>
    <w:p w:rsidR="00F15CE4" w:rsidRPr="009C4CA0" w:rsidRDefault="00F15CE4" w:rsidP="00F15CE4">
      <w:pPr>
        <w:pStyle w:val="a4"/>
        <w:rPr>
          <w:rFonts w:ascii="Times New Roman" w:hAnsi="Times New Roman"/>
          <w:b/>
          <w:i/>
        </w:rPr>
      </w:pPr>
      <w:r w:rsidRPr="009C4CA0">
        <w:rPr>
          <w:rFonts w:ascii="Times New Roman" w:hAnsi="Times New Roman"/>
          <w:b/>
          <w:i/>
        </w:rPr>
        <w:t xml:space="preserve"> 6. </w:t>
      </w:r>
      <w:r w:rsidRPr="009C4CA0">
        <w:rPr>
          <w:rFonts w:ascii="Times New Roman" w:hAnsi="Times New Roman"/>
          <w:b/>
          <w:i/>
          <w:color w:val="000000"/>
          <w:spacing w:val="3"/>
        </w:rPr>
        <w:t>Раскрась российский флаг в его цвета: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609850" cy="1933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</w:p>
    <w:p w:rsidR="00F15CE4" w:rsidRPr="009C4CA0" w:rsidRDefault="00F15CE4" w:rsidP="00F15CE4">
      <w:pPr>
        <w:pStyle w:val="a4"/>
        <w:rPr>
          <w:rFonts w:ascii="Times New Roman" w:hAnsi="Times New Roman"/>
          <w:b/>
          <w:i/>
        </w:rPr>
      </w:pPr>
      <w:r w:rsidRPr="009C4CA0">
        <w:rPr>
          <w:rFonts w:ascii="Times New Roman" w:hAnsi="Times New Roman"/>
          <w:b/>
          <w:i/>
        </w:rPr>
        <w:t>7.  Выбери и отметь правильный ответ: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 Документ, защищающий права ребёнка называется: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>а) Конституция РФ;                               б) Конвенция о правах ребёнка;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>в) Всеобщая декларация прав человека;    г) Устав школы.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>8. Обведи  правильный ответ: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Человек считается ребёнком до:   а) 14 лет;      б)16 лет;       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                                                    в) 18 лет;      г) 20 лет.</w:t>
      </w:r>
    </w:p>
    <w:p w:rsidR="00F15CE4" w:rsidRPr="009C4CA0" w:rsidRDefault="00F15CE4" w:rsidP="00F15CE4">
      <w:pPr>
        <w:pStyle w:val="a4"/>
        <w:rPr>
          <w:rFonts w:ascii="Times New Roman" w:hAnsi="Times New Roman"/>
          <w:b/>
          <w:i/>
        </w:rPr>
      </w:pPr>
      <w:r w:rsidRPr="009C4CA0">
        <w:rPr>
          <w:rFonts w:ascii="Times New Roman" w:hAnsi="Times New Roman"/>
          <w:b/>
          <w:i/>
        </w:rPr>
        <w:t>9. Закончи предложение: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Я имею право </w:t>
      </w:r>
      <w:proofErr w:type="gramStart"/>
      <w:r w:rsidRPr="009C4CA0">
        <w:rPr>
          <w:rFonts w:ascii="Times New Roman" w:hAnsi="Times New Roman"/>
        </w:rPr>
        <w:t>на</w:t>
      </w:r>
      <w:proofErr w:type="gramEnd"/>
      <w:r w:rsidRPr="009C4CA0">
        <w:rPr>
          <w:rFonts w:ascii="Times New Roman" w:hAnsi="Times New Roman"/>
        </w:rPr>
        <w:t xml:space="preserve">  …..</w:t>
      </w:r>
    </w:p>
    <w:p w:rsidR="00F15CE4" w:rsidRPr="009C4CA0" w:rsidRDefault="00F15CE4" w:rsidP="00F15CE4">
      <w:pPr>
        <w:pStyle w:val="a4"/>
        <w:rPr>
          <w:rFonts w:ascii="Times New Roman" w:hAnsi="Times New Roman"/>
          <w:bCs/>
        </w:rPr>
      </w:pPr>
      <w:r w:rsidRPr="009C4CA0">
        <w:rPr>
          <w:rFonts w:ascii="Times New Roman" w:hAnsi="Times New Roman"/>
          <w:b/>
          <w:bCs/>
          <w:i/>
        </w:rPr>
        <w:t>10. Представь ситуацию.</w:t>
      </w:r>
      <w:r w:rsidRPr="009C4CA0">
        <w:rPr>
          <w:rFonts w:ascii="Times New Roman" w:hAnsi="Times New Roman"/>
          <w:b/>
          <w:i/>
        </w:rPr>
        <w:t xml:space="preserve"> </w:t>
      </w:r>
      <w:r w:rsidRPr="009C4CA0">
        <w:rPr>
          <w:rFonts w:ascii="Times New Roman" w:hAnsi="Times New Roman"/>
          <w:iCs/>
        </w:rPr>
        <w:t>По улице шел старичок, опираясь на</w:t>
      </w:r>
      <w:r w:rsidRPr="009C4CA0">
        <w:rPr>
          <w:rFonts w:ascii="Times New Roman" w:hAnsi="Times New Roman"/>
          <w:i/>
          <w:iCs/>
        </w:rPr>
        <w:t xml:space="preserve"> тросточку. </w:t>
      </w:r>
      <w:proofErr w:type="gramStart"/>
      <w:r w:rsidRPr="009C4CA0">
        <w:rPr>
          <w:rFonts w:ascii="Times New Roman" w:hAnsi="Times New Roman"/>
          <w:i/>
          <w:iCs/>
        </w:rPr>
        <w:t>На встречу</w:t>
      </w:r>
      <w:proofErr w:type="gramEnd"/>
      <w:r w:rsidRPr="009C4CA0">
        <w:rPr>
          <w:rFonts w:ascii="Times New Roman" w:hAnsi="Times New Roman"/>
          <w:i/>
          <w:iCs/>
        </w:rPr>
        <w:t xml:space="preserve"> ему, подняв голову кверху и что-то напевая себе под нос, шел  мальчик. Он не заметил старика и сильно его толкнул. </w:t>
      </w:r>
      <w:r w:rsidRPr="009C4CA0">
        <w:rPr>
          <w:rFonts w:ascii="Times New Roman" w:hAnsi="Times New Roman"/>
          <w:bCs/>
        </w:rPr>
        <w:t xml:space="preserve"> Как бы ты поступил на месте мальчика в этой ситуации?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  <w:b/>
          <w:bCs/>
          <w:i/>
        </w:rPr>
        <w:t xml:space="preserve">11. </w:t>
      </w:r>
      <w:r w:rsidRPr="009C4CA0">
        <w:rPr>
          <w:rFonts w:ascii="Times New Roman" w:hAnsi="Times New Roman"/>
          <w:b/>
          <w:i/>
          <w:iCs/>
        </w:rPr>
        <w:t>Во время торжественного собрания зазвучал гимн Российской Федерации.</w:t>
      </w:r>
      <w:r w:rsidRPr="009C4CA0">
        <w:rPr>
          <w:rFonts w:ascii="Times New Roman" w:hAnsi="Times New Roman"/>
          <w:bCs/>
        </w:rPr>
        <w:t xml:space="preserve"> Как должны сделать люди в зале?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</w:p>
    <w:p w:rsidR="00F15CE4" w:rsidRPr="009C4CA0" w:rsidRDefault="00F15CE4" w:rsidP="00F15CE4">
      <w:pPr>
        <w:pStyle w:val="a4"/>
        <w:rPr>
          <w:rFonts w:ascii="Times New Roman" w:hAnsi="Times New Roman"/>
          <w:b/>
          <w:i/>
        </w:rPr>
      </w:pPr>
      <w:r w:rsidRPr="009C4CA0">
        <w:rPr>
          <w:rFonts w:ascii="Times New Roman" w:hAnsi="Times New Roman"/>
          <w:b/>
          <w:i/>
        </w:rPr>
        <w:t>12. Соедини линиями дату и название праздника:</w:t>
      </w:r>
    </w:p>
    <w:p w:rsidR="00F15CE4" w:rsidRPr="009C4CA0" w:rsidRDefault="00F61E88" w:rsidP="00F15CE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34" style="position:absolute;margin-left:216.3pt;margin-top:6.8pt;width:228.3pt;height:36pt;z-index:-251648000"/>
        </w:pict>
      </w:r>
      <w:r>
        <w:rPr>
          <w:rFonts w:ascii="Times New Roman" w:hAnsi="Times New Roman"/>
          <w:noProof/>
        </w:rPr>
        <w:pict>
          <v:rect id="_x0000_s1030" style="position:absolute;margin-left:-13.95pt;margin-top:6.8pt;width:116.55pt;height:36pt;z-index:-251652096"/>
        </w:pic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>23 февраля</w:t>
      </w:r>
      <w:r w:rsidRPr="009C4CA0">
        <w:rPr>
          <w:rFonts w:ascii="Times New Roman" w:hAnsi="Times New Roman"/>
        </w:rPr>
        <w:tab/>
        <w:t xml:space="preserve">                                                    День согласия и примирения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</w:p>
    <w:p w:rsidR="00F15CE4" w:rsidRPr="009C4CA0" w:rsidRDefault="00F61E88" w:rsidP="00F15CE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35" style="position:absolute;margin-left:216.3pt;margin-top:8.65pt;width:228.3pt;height:45pt;z-index:-251646976"/>
        </w:pict>
      </w:r>
      <w:r>
        <w:rPr>
          <w:rFonts w:ascii="Times New Roman" w:hAnsi="Times New Roman"/>
          <w:noProof/>
        </w:rPr>
        <w:pict>
          <v:rect id="_x0000_s1031" style="position:absolute;margin-left:-13.95pt;margin-top:8.65pt;width:116.55pt;height:36pt;z-index:-251651072"/>
        </w:pic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1 мая</w:t>
      </w:r>
      <w:r w:rsidRPr="009C4CA0">
        <w:rPr>
          <w:rFonts w:ascii="Times New Roman" w:hAnsi="Times New Roman"/>
        </w:rPr>
        <w:tab/>
        <w:t xml:space="preserve">                         </w:t>
      </w:r>
      <w:r>
        <w:rPr>
          <w:rFonts w:ascii="Times New Roman" w:hAnsi="Times New Roman"/>
        </w:rPr>
        <w:t xml:space="preserve">                           </w:t>
      </w:r>
      <w:r w:rsidRPr="009C4CA0">
        <w:rPr>
          <w:rFonts w:ascii="Times New Roman" w:hAnsi="Times New Roman"/>
        </w:rPr>
        <w:t xml:space="preserve"> День защитника Отечества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</w:p>
    <w:p w:rsidR="00F15CE4" w:rsidRPr="009C4CA0" w:rsidRDefault="00F61E88" w:rsidP="00F15CE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32" style="position:absolute;margin-left:-13.95pt;margin-top:14.35pt;width:116.55pt;height:27pt;z-index:-251650048"/>
        </w:pict>
      </w:r>
    </w:p>
    <w:p w:rsidR="00F15CE4" w:rsidRPr="009C4CA0" w:rsidRDefault="00F61E88" w:rsidP="00F15CE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36" style="position:absolute;margin-left:216.3pt;margin-top:.55pt;width:228.3pt;height:34.25pt;z-index:-251645952"/>
        </w:pict>
      </w:r>
      <w:r w:rsidR="00F15CE4" w:rsidRPr="009C4CA0">
        <w:rPr>
          <w:rFonts w:ascii="Times New Roman" w:hAnsi="Times New Roman"/>
        </w:rPr>
        <w:t xml:space="preserve">  4 ноября                                                  </w:t>
      </w:r>
      <w:r w:rsidR="00F15CE4" w:rsidRPr="009C4CA0">
        <w:rPr>
          <w:rFonts w:ascii="Times New Roman" w:hAnsi="Times New Roman"/>
        </w:rPr>
        <w:tab/>
      </w:r>
      <w:r w:rsidR="00F15CE4">
        <w:rPr>
          <w:rFonts w:ascii="Times New Roman" w:hAnsi="Times New Roman"/>
        </w:rPr>
        <w:t xml:space="preserve">      </w:t>
      </w:r>
      <w:r w:rsidR="00F15CE4" w:rsidRPr="009C4CA0">
        <w:rPr>
          <w:rFonts w:ascii="Times New Roman" w:hAnsi="Times New Roman"/>
        </w:rPr>
        <w:t>День России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</w:p>
    <w:p w:rsidR="00F15CE4" w:rsidRPr="009C4CA0" w:rsidRDefault="00F61E88" w:rsidP="00F15CE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37" style="position:absolute;margin-left:223.05pt;margin-top:13.35pt;width:221.55pt;height:30.95pt;z-index:-251644928"/>
        </w:pict>
      </w:r>
      <w:r>
        <w:rPr>
          <w:rFonts w:ascii="Times New Roman" w:hAnsi="Times New Roman"/>
          <w:noProof/>
        </w:rPr>
        <w:pict>
          <v:rect id="_x0000_s1033" style="position:absolute;margin-left:-10.2pt;margin-top:13.35pt;width:112.8pt;height:27pt;z-index:-251649024"/>
        </w:pic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12 июня</w:t>
      </w:r>
      <w:r w:rsidRPr="009C4CA0">
        <w:rPr>
          <w:rFonts w:ascii="Times New Roman" w:hAnsi="Times New Roman"/>
        </w:rPr>
        <w:tab/>
        <w:t xml:space="preserve">                                            </w:t>
      </w:r>
      <w:r>
        <w:rPr>
          <w:rFonts w:ascii="Times New Roman" w:hAnsi="Times New Roman"/>
        </w:rPr>
        <w:t xml:space="preserve">         </w:t>
      </w:r>
      <w:r w:rsidRPr="009C4CA0">
        <w:rPr>
          <w:rFonts w:ascii="Times New Roman" w:hAnsi="Times New Roman"/>
        </w:rPr>
        <w:t>День солидарности трудящихся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</w:p>
    <w:p w:rsidR="00F15CE4" w:rsidRPr="009C4CA0" w:rsidRDefault="00F15CE4" w:rsidP="00F15CE4">
      <w:pPr>
        <w:pStyle w:val="a4"/>
        <w:rPr>
          <w:rFonts w:ascii="Times New Roman" w:hAnsi="Times New Roman"/>
          <w:b/>
        </w:rPr>
      </w:pPr>
      <w:r w:rsidRPr="009C4CA0">
        <w:rPr>
          <w:rFonts w:ascii="Times New Roman" w:hAnsi="Times New Roman"/>
        </w:rPr>
        <w:t xml:space="preserve">                                                   </w:t>
      </w:r>
      <w:r w:rsidRPr="009C4CA0">
        <w:rPr>
          <w:rFonts w:ascii="Times New Roman" w:hAnsi="Times New Roman"/>
          <w:b/>
        </w:rPr>
        <w:t>Тест №2</w:t>
      </w:r>
    </w:p>
    <w:p w:rsidR="00F15CE4" w:rsidRPr="009C4CA0" w:rsidRDefault="00F15CE4" w:rsidP="00F15CE4">
      <w:pPr>
        <w:pStyle w:val="a4"/>
        <w:rPr>
          <w:rFonts w:ascii="Times New Roman" w:hAnsi="Times New Roman"/>
          <w:b/>
          <w:i/>
        </w:rPr>
      </w:pPr>
      <w:r w:rsidRPr="009C4CA0">
        <w:rPr>
          <w:rFonts w:ascii="Times New Roman" w:hAnsi="Times New Roman"/>
          <w:b/>
          <w:i/>
        </w:rPr>
        <w:lastRenderedPageBreak/>
        <w:t>1. Выбери и отметь правильный ответ: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>Как называется наша страна?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а) СССР;             б) Россия;           в) США;            г) Англия.</w:t>
      </w:r>
    </w:p>
    <w:p w:rsidR="00F15CE4" w:rsidRPr="009C4CA0" w:rsidRDefault="00F15CE4" w:rsidP="00F15CE4">
      <w:pPr>
        <w:pStyle w:val="a4"/>
        <w:rPr>
          <w:rFonts w:ascii="Times New Roman" w:hAnsi="Times New Roman"/>
          <w:b/>
          <w:i/>
        </w:rPr>
      </w:pPr>
      <w:r w:rsidRPr="009C4CA0">
        <w:rPr>
          <w:rFonts w:ascii="Times New Roman" w:hAnsi="Times New Roman"/>
          <w:b/>
          <w:i/>
        </w:rPr>
        <w:t>2. Выбери и отметь правильный ответ: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>Кто является главой нашего государства?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а) президент;                                   б) царь;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в) губернатор;                                 г) премьер-министр.</w:t>
      </w:r>
    </w:p>
    <w:p w:rsidR="00F15CE4" w:rsidRPr="009C4CA0" w:rsidRDefault="00F15CE4" w:rsidP="00F15CE4">
      <w:pPr>
        <w:pStyle w:val="a4"/>
        <w:rPr>
          <w:rFonts w:ascii="Times New Roman" w:hAnsi="Times New Roman"/>
          <w:b/>
          <w:i/>
          <w:color w:val="000000"/>
          <w:spacing w:val="3"/>
        </w:rPr>
      </w:pPr>
      <w:r w:rsidRPr="009C4CA0">
        <w:rPr>
          <w:rFonts w:ascii="Times New Roman" w:hAnsi="Times New Roman"/>
          <w:b/>
          <w:i/>
        </w:rPr>
        <w:t xml:space="preserve">3. </w:t>
      </w:r>
      <w:r w:rsidRPr="009C4CA0">
        <w:rPr>
          <w:rFonts w:ascii="Times New Roman" w:hAnsi="Times New Roman"/>
          <w:b/>
          <w:i/>
          <w:color w:val="000000"/>
          <w:spacing w:val="3"/>
        </w:rPr>
        <w:t xml:space="preserve"> Выбери и отметь правильный ответ: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Чем являются герб, флаг и гимн?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а) символами государства;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б) символами праздника;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в) символами  власти</w:t>
      </w:r>
    </w:p>
    <w:p w:rsidR="00F15CE4" w:rsidRPr="009C4CA0" w:rsidRDefault="00F15CE4" w:rsidP="00F15CE4">
      <w:pPr>
        <w:pStyle w:val="a4"/>
        <w:rPr>
          <w:rFonts w:ascii="Times New Roman" w:hAnsi="Times New Roman"/>
          <w:b/>
          <w:i/>
        </w:rPr>
      </w:pPr>
      <w:r w:rsidRPr="009C4CA0">
        <w:rPr>
          <w:rFonts w:ascii="Times New Roman" w:hAnsi="Times New Roman"/>
          <w:b/>
          <w:i/>
        </w:rPr>
        <w:t>4. Выбери и отметь правильный ответ: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>Что значит быть гражданином?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а) иметь права;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б) выполнять законы, иметь права;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в) выполнять законы.</w:t>
      </w:r>
    </w:p>
    <w:p w:rsidR="00F15CE4" w:rsidRPr="009C4CA0" w:rsidRDefault="00F15CE4" w:rsidP="00F15CE4">
      <w:pPr>
        <w:pStyle w:val="a4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noProof/>
          <w:color w:val="000000"/>
          <w:lang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5715</wp:posOffset>
            </wp:positionV>
            <wp:extent cx="3378200" cy="2171700"/>
            <wp:effectExtent l="19050" t="0" r="0" b="0"/>
            <wp:wrapThrough wrapText="bothSides">
              <wp:wrapPolygon edited="0">
                <wp:start x="-122" y="0"/>
                <wp:lineTo x="-122" y="21411"/>
                <wp:lineTo x="21559" y="21411"/>
                <wp:lineTo x="21559" y="0"/>
                <wp:lineTo x="-122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C4CA0">
        <w:rPr>
          <w:rFonts w:ascii="Times New Roman" w:hAnsi="Times New Roman"/>
          <w:b/>
          <w:i/>
        </w:rPr>
        <w:t xml:space="preserve">5. </w:t>
      </w:r>
      <w:r w:rsidRPr="009C4CA0">
        <w:rPr>
          <w:rFonts w:ascii="Times New Roman" w:hAnsi="Times New Roman"/>
          <w:b/>
          <w:i/>
          <w:color w:val="000000"/>
          <w:spacing w:val="5"/>
        </w:rPr>
        <w:t xml:space="preserve">Обведи  границу  и  столицу  нашего  государства.  Допиши </w:t>
      </w:r>
      <w:r w:rsidRPr="009C4CA0">
        <w:rPr>
          <w:rFonts w:ascii="Times New Roman" w:hAnsi="Times New Roman"/>
          <w:b/>
          <w:i/>
          <w:color w:val="000000"/>
        </w:rPr>
        <w:t>полное  название: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</w:p>
    <w:p w:rsidR="00F15CE4" w:rsidRPr="009C4CA0" w:rsidRDefault="00F15CE4" w:rsidP="00F15CE4">
      <w:pPr>
        <w:pStyle w:val="a4"/>
        <w:rPr>
          <w:rFonts w:ascii="Times New Roman" w:hAnsi="Times New Roman"/>
          <w:color w:val="000000"/>
        </w:rPr>
      </w:pPr>
      <w:proofErr w:type="gramStart"/>
      <w:r w:rsidRPr="009C4CA0">
        <w:rPr>
          <w:rFonts w:ascii="Times New Roman" w:hAnsi="Times New Roman"/>
          <w:color w:val="000000"/>
        </w:rPr>
        <w:t>Р</w:t>
      </w:r>
      <w:proofErr w:type="gramEnd"/>
      <w:r w:rsidRPr="009C4CA0">
        <w:rPr>
          <w:rFonts w:ascii="Times New Roman" w:hAnsi="Times New Roman"/>
          <w:color w:val="000000"/>
        </w:rPr>
        <w:t xml:space="preserve"> ___________________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  <w:color w:val="000000"/>
        </w:rPr>
        <w:t xml:space="preserve">Ф ___________________                                                                                                 </w:t>
      </w:r>
    </w:p>
    <w:p w:rsidR="00F15CE4" w:rsidRPr="009C4CA0" w:rsidRDefault="00F15CE4" w:rsidP="00F15CE4">
      <w:pPr>
        <w:pStyle w:val="a4"/>
        <w:rPr>
          <w:rFonts w:ascii="Times New Roman" w:hAnsi="Times New Roman"/>
          <w:i/>
        </w:rPr>
      </w:pP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  <w:i/>
          <w:iCs/>
          <w:color w:val="000000"/>
          <w:spacing w:val="1"/>
        </w:rPr>
        <w:t>Владивосток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</w:p>
    <w:p w:rsidR="00F15CE4" w:rsidRPr="009C4CA0" w:rsidRDefault="00F15CE4" w:rsidP="00F15CE4">
      <w:pPr>
        <w:pStyle w:val="a4"/>
        <w:rPr>
          <w:rFonts w:ascii="Times New Roman" w:hAnsi="Times New Roman"/>
          <w:b/>
          <w:i/>
        </w:rPr>
      </w:pPr>
      <w:r w:rsidRPr="009C4CA0">
        <w:rPr>
          <w:rFonts w:ascii="Times New Roman" w:hAnsi="Times New Roman"/>
          <w:b/>
          <w:i/>
        </w:rPr>
        <w:t>6. Выбери правильный ответ: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>Что такое законы?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а) правила, обязательные для всех жителей страны;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б) документ, защищающий права человека;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в) документ.</w:t>
      </w:r>
    </w:p>
    <w:p w:rsidR="00F15CE4" w:rsidRPr="009C4CA0" w:rsidRDefault="00F15CE4" w:rsidP="00F15CE4">
      <w:pPr>
        <w:pStyle w:val="a4"/>
        <w:rPr>
          <w:rFonts w:ascii="Times New Roman" w:hAnsi="Times New Roman"/>
          <w:b/>
          <w:i/>
        </w:rPr>
      </w:pPr>
      <w:r w:rsidRPr="009C4CA0">
        <w:rPr>
          <w:rFonts w:ascii="Times New Roman" w:hAnsi="Times New Roman"/>
          <w:b/>
          <w:i/>
        </w:rPr>
        <w:t>7. Отметь знаком «+» правильные утверждения: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1438"/>
      </w:tblGrid>
      <w:tr w:rsidR="00F15CE4" w:rsidRPr="009C4CA0" w:rsidTr="006B74AC">
        <w:tc>
          <w:tcPr>
            <w:tcW w:w="7308" w:type="dxa"/>
          </w:tcPr>
          <w:p w:rsidR="00F15CE4" w:rsidRPr="009C4CA0" w:rsidRDefault="00F15CE4" w:rsidP="006B74AC">
            <w:pPr>
              <w:pStyle w:val="a4"/>
              <w:rPr>
                <w:rFonts w:ascii="Times New Roman" w:hAnsi="Times New Roman"/>
              </w:rPr>
            </w:pPr>
            <w:r w:rsidRPr="009C4CA0">
              <w:rPr>
                <w:rFonts w:ascii="Times New Roman" w:hAnsi="Times New Roman"/>
              </w:rPr>
              <w:t>Государственные праздники – это нерабочие дни, которые по решению правительства отмечает вся страна.</w:t>
            </w:r>
          </w:p>
        </w:tc>
        <w:tc>
          <w:tcPr>
            <w:tcW w:w="1438" w:type="dxa"/>
          </w:tcPr>
          <w:p w:rsidR="00F15CE4" w:rsidRPr="009C4CA0" w:rsidRDefault="00F15CE4" w:rsidP="006B74AC">
            <w:pPr>
              <w:pStyle w:val="a4"/>
              <w:rPr>
                <w:rFonts w:ascii="Times New Roman" w:hAnsi="Times New Roman"/>
              </w:rPr>
            </w:pPr>
          </w:p>
        </w:tc>
      </w:tr>
      <w:tr w:rsidR="00F15CE4" w:rsidRPr="009C4CA0" w:rsidTr="006B74AC">
        <w:tc>
          <w:tcPr>
            <w:tcW w:w="7308" w:type="dxa"/>
          </w:tcPr>
          <w:p w:rsidR="00F15CE4" w:rsidRPr="009C4CA0" w:rsidRDefault="00F15CE4" w:rsidP="006B74AC">
            <w:pPr>
              <w:pStyle w:val="a4"/>
              <w:rPr>
                <w:rFonts w:ascii="Times New Roman" w:hAnsi="Times New Roman"/>
              </w:rPr>
            </w:pPr>
            <w:r w:rsidRPr="009C4CA0">
              <w:rPr>
                <w:rFonts w:ascii="Times New Roman" w:hAnsi="Times New Roman"/>
              </w:rPr>
              <w:t>1 января, 8 Марта, 1 апреля – это государственные праздники.</w:t>
            </w:r>
          </w:p>
        </w:tc>
        <w:tc>
          <w:tcPr>
            <w:tcW w:w="1438" w:type="dxa"/>
          </w:tcPr>
          <w:p w:rsidR="00F15CE4" w:rsidRPr="009C4CA0" w:rsidRDefault="00F15CE4" w:rsidP="006B74AC">
            <w:pPr>
              <w:pStyle w:val="a4"/>
              <w:rPr>
                <w:rFonts w:ascii="Times New Roman" w:hAnsi="Times New Roman"/>
              </w:rPr>
            </w:pPr>
          </w:p>
        </w:tc>
      </w:tr>
      <w:tr w:rsidR="00F15CE4" w:rsidRPr="009C4CA0" w:rsidTr="006B74AC">
        <w:tc>
          <w:tcPr>
            <w:tcW w:w="7308" w:type="dxa"/>
          </w:tcPr>
          <w:p w:rsidR="00F15CE4" w:rsidRPr="009C4CA0" w:rsidRDefault="00F15CE4" w:rsidP="006B74AC">
            <w:pPr>
              <w:pStyle w:val="a4"/>
              <w:rPr>
                <w:rFonts w:ascii="Times New Roman" w:hAnsi="Times New Roman"/>
              </w:rPr>
            </w:pPr>
            <w:r w:rsidRPr="009C4CA0">
              <w:rPr>
                <w:rFonts w:ascii="Times New Roman" w:hAnsi="Times New Roman"/>
              </w:rPr>
              <w:t>Государственные праздники напоминают о важнейших событиях прошлого и настоящего нашей Родины.</w:t>
            </w:r>
          </w:p>
        </w:tc>
        <w:tc>
          <w:tcPr>
            <w:tcW w:w="1438" w:type="dxa"/>
          </w:tcPr>
          <w:p w:rsidR="00F15CE4" w:rsidRPr="009C4CA0" w:rsidRDefault="00F15CE4" w:rsidP="006B74AC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F15CE4" w:rsidRPr="009C4CA0" w:rsidRDefault="00F15CE4" w:rsidP="00F15CE4">
      <w:pPr>
        <w:pStyle w:val="a4"/>
        <w:rPr>
          <w:rFonts w:ascii="Times New Roman" w:hAnsi="Times New Roman"/>
        </w:rPr>
      </w:pPr>
    </w:p>
    <w:p w:rsidR="00F15CE4" w:rsidRPr="009C4CA0" w:rsidRDefault="00F15CE4" w:rsidP="00F15CE4">
      <w:pPr>
        <w:pStyle w:val="a4"/>
        <w:rPr>
          <w:rFonts w:ascii="Times New Roman" w:hAnsi="Times New Roman"/>
          <w:b/>
          <w:i/>
        </w:rPr>
      </w:pPr>
      <w:r w:rsidRPr="009C4CA0">
        <w:rPr>
          <w:rFonts w:ascii="Times New Roman" w:hAnsi="Times New Roman"/>
          <w:b/>
          <w:i/>
        </w:rPr>
        <w:t>8. Выбери и отметь правильный ответ: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>Какой день стал Днём победы?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а) 1 мая;           б) 7 января;       в) 7 ноября;                г) 9 мая.</w:t>
      </w:r>
    </w:p>
    <w:p w:rsidR="00F15CE4" w:rsidRPr="009C4CA0" w:rsidRDefault="00F15CE4" w:rsidP="00F15CE4">
      <w:pPr>
        <w:pStyle w:val="a4"/>
        <w:rPr>
          <w:rFonts w:ascii="Times New Roman" w:hAnsi="Times New Roman"/>
          <w:b/>
          <w:i/>
        </w:rPr>
      </w:pPr>
      <w:r w:rsidRPr="009C4CA0">
        <w:rPr>
          <w:rFonts w:ascii="Times New Roman" w:hAnsi="Times New Roman"/>
          <w:b/>
          <w:i/>
        </w:rPr>
        <w:t>9. Закончи предложение: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>Какие права имеет гражданин России …..</w:t>
      </w:r>
    </w:p>
    <w:p w:rsidR="00F15CE4" w:rsidRPr="009C4CA0" w:rsidRDefault="00F15CE4" w:rsidP="00F15CE4">
      <w:pPr>
        <w:pStyle w:val="a4"/>
        <w:rPr>
          <w:rFonts w:ascii="Times New Roman" w:hAnsi="Times New Roman"/>
          <w:b/>
          <w:i/>
        </w:rPr>
      </w:pPr>
      <w:r w:rsidRPr="009C4CA0">
        <w:rPr>
          <w:rFonts w:ascii="Times New Roman" w:hAnsi="Times New Roman"/>
          <w:b/>
          <w:i/>
        </w:rPr>
        <w:t>10. Закончи предложение: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>Какие обязанности имеет гражданин России ….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Представь ситуацию. </w:t>
      </w:r>
      <w:r w:rsidRPr="009C4CA0">
        <w:rPr>
          <w:rFonts w:ascii="Times New Roman" w:hAnsi="Times New Roman"/>
          <w:i/>
          <w:iCs/>
        </w:rPr>
        <w:t>Однажды Вова поехал в театр. В автобусе он сел у окна и с интересом рассматривал улицы. Вдруг в автобус вошла женщина  с маленьким ребенком на руках.</w:t>
      </w:r>
      <w:r w:rsidRPr="009C4CA0">
        <w:rPr>
          <w:rFonts w:ascii="Times New Roman" w:hAnsi="Times New Roman"/>
        </w:rPr>
        <w:t xml:space="preserve">              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      Как ты поступишь в данной ситуации?</w:t>
      </w:r>
    </w:p>
    <w:p w:rsidR="00F15CE4" w:rsidRPr="009C4CA0" w:rsidRDefault="00F15CE4" w:rsidP="00F15CE4">
      <w:pPr>
        <w:pStyle w:val="a4"/>
        <w:rPr>
          <w:rFonts w:ascii="Times New Roman" w:hAnsi="Times New Roman"/>
          <w:b/>
          <w:i/>
        </w:rPr>
      </w:pPr>
      <w:r w:rsidRPr="009C4CA0">
        <w:rPr>
          <w:rFonts w:ascii="Times New Roman" w:hAnsi="Times New Roman"/>
          <w:b/>
          <w:i/>
        </w:rPr>
        <w:lastRenderedPageBreak/>
        <w:t>12. Ты отправился в лес на прогулку. Напиши, что ты будешь делать во время прогулки.</w:t>
      </w:r>
    </w:p>
    <w:p w:rsidR="00F15CE4" w:rsidRPr="009C4CA0" w:rsidRDefault="00F15CE4" w:rsidP="00F15CE4">
      <w:pPr>
        <w:pStyle w:val="a4"/>
        <w:jc w:val="center"/>
        <w:rPr>
          <w:rFonts w:ascii="Times New Roman" w:hAnsi="Times New Roman"/>
          <w:b/>
        </w:rPr>
      </w:pPr>
    </w:p>
    <w:p w:rsidR="00F15CE4" w:rsidRPr="009C4CA0" w:rsidRDefault="00F15CE4" w:rsidP="00F15CE4">
      <w:pPr>
        <w:pStyle w:val="a4"/>
        <w:rPr>
          <w:rFonts w:ascii="Times New Roman" w:hAnsi="Times New Roman"/>
          <w:b/>
        </w:rPr>
      </w:pPr>
      <w:r w:rsidRPr="009C4CA0">
        <w:rPr>
          <w:rFonts w:ascii="Times New Roman" w:hAnsi="Times New Roman"/>
          <w:b/>
        </w:rPr>
        <w:t xml:space="preserve">                                                    Тест №3</w:t>
      </w:r>
    </w:p>
    <w:p w:rsidR="00F15CE4" w:rsidRPr="009C4CA0" w:rsidRDefault="00F15CE4" w:rsidP="00F15CE4">
      <w:pPr>
        <w:pStyle w:val="a4"/>
        <w:jc w:val="center"/>
        <w:rPr>
          <w:rFonts w:ascii="Times New Roman" w:hAnsi="Times New Roman"/>
          <w:b/>
        </w:rPr>
      </w:pPr>
    </w:p>
    <w:p w:rsidR="00F15CE4" w:rsidRPr="009C4CA0" w:rsidRDefault="00F15CE4" w:rsidP="00F15CE4">
      <w:pPr>
        <w:pStyle w:val="a4"/>
        <w:rPr>
          <w:rFonts w:ascii="Times New Roman" w:hAnsi="Times New Roman"/>
          <w:b/>
          <w:i/>
        </w:rPr>
      </w:pPr>
      <w:r w:rsidRPr="009C4CA0">
        <w:rPr>
          <w:rFonts w:ascii="Times New Roman" w:hAnsi="Times New Roman"/>
          <w:b/>
          <w:i/>
        </w:rPr>
        <w:t xml:space="preserve">1. </w:t>
      </w:r>
      <w:r w:rsidRPr="009C4CA0">
        <w:rPr>
          <w:rFonts w:ascii="Times New Roman" w:hAnsi="Times New Roman"/>
          <w:b/>
          <w:i/>
          <w:color w:val="000000"/>
          <w:spacing w:val="4"/>
        </w:rPr>
        <w:t xml:space="preserve">Впиши  </w:t>
      </w:r>
      <w:r w:rsidRPr="009C4CA0">
        <w:rPr>
          <w:rFonts w:ascii="Times New Roman" w:hAnsi="Times New Roman"/>
          <w:b/>
          <w:i/>
          <w:color w:val="212121"/>
          <w:spacing w:val="4"/>
        </w:rPr>
        <w:t xml:space="preserve">пропущенные  </w:t>
      </w:r>
      <w:r w:rsidRPr="009C4CA0">
        <w:rPr>
          <w:rFonts w:ascii="Times New Roman" w:hAnsi="Times New Roman"/>
          <w:b/>
          <w:i/>
          <w:color w:val="000000"/>
          <w:spacing w:val="4"/>
        </w:rPr>
        <w:t>слова.</w:t>
      </w:r>
    </w:p>
    <w:p w:rsidR="00F15CE4" w:rsidRPr="009C4CA0" w:rsidRDefault="00F15CE4" w:rsidP="00F15CE4">
      <w:pPr>
        <w:pStyle w:val="a4"/>
        <w:rPr>
          <w:rFonts w:ascii="Times New Roman" w:hAnsi="Times New Roman"/>
          <w:bCs/>
          <w:spacing w:val="3"/>
        </w:rPr>
      </w:pPr>
      <w:r w:rsidRPr="009C4CA0">
        <w:rPr>
          <w:rFonts w:ascii="Times New Roman" w:hAnsi="Times New Roman"/>
          <w:bCs/>
          <w:spacing w:val="3"/>
        </w:rPr>
        <w:t>Главой  нашего государства является __________________________,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  <w:spacing w:val="16"/>
        </w:rPr>
        <w:t>а законы создаёт  ___________________________________.</w:t>
      </w:r>
    </w:p>
    <w:p w:rsidR="00F15CE4" w:rsidRPr="009C4CA0" w:rsidRDefault="00F15CE4" w:rsidP="00F15CE4">
      <w:pPr>
        <w:pStyle w:val="a4"/>
        <w:rPr>
          <w:rFonts w:ascii="Times New Roman" w:hAnsi="Times New Roman"/>
          <w:b/>
          <w:i/>
        </w:rPr>
      </w:pPr>
      <w:r w:rsidRPr="009C4CA0">
        <w:rPr>
          <w:rFonts w:ascii="Times New Roman" w:hAnsi="Times New Roman"/>
          <w:b/>
          <w:i/>
        </w:rPr>
        <w:t>2. Выбери и отметь правильные утверждения: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                                              а) государство - это все люди, 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                                                  </w:t>
      </w:r>
      <w:proofErr w:type="gramStart"/>
      <w:r w:rsidRPr="009C4CA0">
        <w:rPr>
          <w:rFonts w:ascii="Times New Roman" w:hAnsi="Times New Roman"/>
        </w:rPr>
        <w:t>живущие</w:t>
      </w:r>
      <w:proofErr w:type="gramEnd"/>
      <w:r w:rsidRPr="009C4CA0">
        <w:rPr>
          <w:rFonts w:ascii="Times New Roman" w:hAnsi="Times New Roman"/>
        </w:rPr>
        <w:t xml:space="preserve"> в стране;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Что   такое                                 б) государство - это механизм                                               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государство?                                  управления людьми, 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                                                  </w:t>
      </w:r>
      <w:proofErr w:type="gramStart"/>
      <w:r w:rsidRPr="009C4CA0">
        <w:rPr>
          <w:rFonts w:ascii="Times New Roman" w:hAnsi="Times New Roman"/>
        </w:rPr>
        <w:t>живущими</w:t>
      </w:r>
      <w:proofErr w:type="gramEnd"/>
      <w:r w:rsidRPr="009C4CA0">
        <w:rPr>
          <w:rFonts w:ascii="Times New Roman" w:hAnsi="Times New Roman"/>
        </w:rPr>
        <w:t xml:space="preserve"> в стране;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                                              в) государство устанавливает законы,  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                                                 которые  нельзя  нарушать;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                                              г) государство – это правительство,  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                                                   армия, милиция, законы.                                                                                                                                              </w:t>
      </w:r>
    </w:p>
    <w:p w:rsidR="00F15CE4" w:rsidRPr="009C4CA0" w:rsidRDefault="00F15CE4" w:rsidP="00F15CE4">
      <w:pPr>
        <w:pStyle w:val="a4"/>
        <w:rPr>
          <w:rFonts w:ascii="Times New Roman" w:hAnsi="Times New Roman"/>
          <w:b/>
          <w:i/>
        </w:rPr>
      </w:pPr>
      <w:r w:rsidRPr="009C4CA0">
        <w:rPr>
          <w:rFonts w:ascii="Times New Roman" w:hAnsi="Times New Roman"/>
          <w:b/>
          <w:i/>
        </w:rPr>
        <w:t xml:space="preserve"> 3. Выбери и отметь правильный ответ: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Как выглядит государственный флаг Российской Федерации?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а) горизонтальные полосы: белая, синяя, красная;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б) вертикальные полосы: синяя, белая, красная;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в) горизонтальные полосы: синяя, красная, белая;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г) вертикальные полосы: красная, белая, синяя.</w:t>
      </w:r>
    </w:p>
    <w:p w:rsidR="00F15CE4" w:rsidRPr="009C4CA0" w:rsidRDefault="00F15CE4" w:rsidP="00F15CE4">
      <w:pPr>
        <w:pStyle w:val="a4"/>
        <w:rPr>
          <w:rFonts w:ascii="Times New Roman" w:hAnsi="Times New Roman"/>
          <w:b/>
          <w:i/>
        </w:rPr>
      </w:pPr>
      <w:r w:rsidRPr="009C4CA0">
        <w:rPr>
          <w:rFonts w:ascii="Times New Roman" w:hAnsi="Times New Roman"/>
          <w:b/>
          <w:i/>
        </w:rPr>
        <w:t>4. Выбери и отметь правильный ответ: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Что такое герб?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а) нагрудный знак;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б) отличительный знак города, государства;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в) эмблема;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г)  рисунок.</w:t>
      </w:r>
    </w:p>
    <w:p w:rsidR="00F15CE4" w:rsidRPr="009C4CA0" w:rsidRDefault="00F15CE4" w:rsidP="00F15CE4">
      <w:pPr>
        <w:pStyle w:val="a4"/>
        <w:rPr>
          <w:rFonts w:ascii="Times New Roman" w:hAnsi="Times New Roman"/>
          <w:b/>
          <w:i/>
        </w:rPr>
      </w:pPr>
      <w:r w:rsidRPr="009C4CA0">
        <w:rPr>
          <w:rFonts w:ascii="Times New Roman" w:hAnsi="Times New Roman"/>
          <w:b/>
          <w:i/>
        </w:rPr>
        <w:t>5. Выбери и отметь правильный ответ: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До какого возраста человек считается ребёнком?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а) до 14 лет;                       б) до 18 лет;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в) до 20 лет;                       г) до 25 лет.</w:t>
      </w:r>
    </w:p>
    <w:p w:rsidR="00F15CE4" w:rsidRPr="009C4CA0" w:rsidRDefault="00F15CE4" w:rsidP="00F15CE4">
      <w:pPr>
        <w:pStyle w:val="a4"/>
        <w:rPr>
          <w:rFonts w:ascii="Times New Roman" w:hAnsi="Times New Roman"/>
          <w:b/>
          <w:i/>
        </w:rPr>
      </w:pPr>
      <w:r w:rsidRPr="009C4CA0">
        <w:rPr>
          <w:rFonts w:ascii="Times New Roman" w:hAnsi="Times New Roman"/>
          <w:b/>
          <w:i/>
        </w:rPr>
        <w:t>6. Выбери и отметь правильный ответ: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Когда государство полностью берёт на себя заботу о ребёнке?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а) если остался без семьи;       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б) если проживает в семье;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в) если проживает с мамой;    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г) если проживает с бабушкой.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</w:p>
    <w:p w:rsidR="00F15CE4" w:rsidRPr="009C4CA0" w:rsidRDefault="00F15CE4" w:rsidP="00F15CE4">
      <w:pPr>
        <w:pStyle w:val="a4"/>
        <w:rPr>
          <w:rFonts w:ascii="Times New Roman" w:hAnsi="Times New Roman"/>
          <w:b/>
          <w:i/>
        </w:rPr>
      </w:pPr>
      <w:r w:rsidRPr="009C4CA0">
        <w:rPr>
          <w:rFonts w:ascii="Times New Roman" w:hAnsi="Times New Roman"/>
          <w:b/>
          <w:i/>
        </w:rPr>
        <w:t>7. Обозначь столицу нашего государства и город, в котором (или недалеко от которого) ты живёшь: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3571875" cy="2095500"/>
            <wp:effectExtent l="19050" t="0" r="9525" b="0"/>
            <wp:docPr id="2" name="Рисунок 2" descr="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</w:p>
    <w:p w:rsidR="00F15CE4" w:rsidRPr="009C4CA0" w:rsidRDefault="00F15CE4" w:rsidP="00F15CE4">
      <w:pPr>
        <w:pStyle w:val="a4"/>
        <w:rPr>
          <w:rFonts w:ascii="Times New Roman" w:hAnsi="Times New Roman"/>
          <w:b/>
          <w:i/>
        </w:rPr>
      </w:pPr>
      <w:r w:rsidRPr="009C4CA0">
        <w:rPr>
          <w:rFonts w:ascii="Times New Roman" w:hAnsi="Times New Roman"/>
          <w:b/>
          <w:i/>
        </w:rPr>
        <w:t xml:space="preserve">8. Закончи предложение:  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Каждый человек  имеет право </w:t>
      </w:r>
      <w:proofErr w:type="gramStart"/>
      <w:r w:rsidRPr="009C4CA0">
        <w:rPr>
          <w:rFonts w:ascii="Times New Roman" w:hAnsi="Times New Roman"/>
        </w:rPr>
        <w:t>на</w:t>
      </w:r>
      <w:proofErr w:type="gramEnd"/>
      <w:r w:rsidRPr="009C4CA0">
        <w:rPr>
          <w:rFonts w:ascii="Times New Roman" w:hAnsi="Times New Roman"/>
        </w:rPr>
        <w:t xml:space="preserve"> …….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</w:p>
    <w:p w:rsidR="00F15CE4" w:rsidRPr="009C4CA0" w:rsidRDefault="00F15CE4" w:rsidP="00F15CE4">
      <w:pPr>
        <w:pStyle w:val="a4"/>
        <w:rPr>
          <w:rFonts w:ascii="Times New Roman" w:hAnsi="Times New Roman"/>
          <w:b/>
          <w:i/>
        </w:rPr>
      </w:pPr>
      <w:r w:rsidRPr="009C4CA0">
        <w:rPr>
          <w:rFonts w:ascii="Times New Roman" w:hAnsi="Times New Roman"/>
          <w:b/>
          <w:i/>
        </w:rPr>
        <w:t>9. Закончи предложение: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>Какие обязанности имеет гражданин России?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>Представь, что ты видишь, как ветер срывает со стены дома государственный флаг России, и он падает в грязь. Что ты сделаешь?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>Ты опоздал на урок и заходишь в класс. Твои действия: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>а) поздороваешься и сядешь на место;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>б) поздороваешься и извинишься за опоздание;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>в) поздороваешься, извинишься за опоздание, спросишь разрешения сесть на своё  место.</w:t>
      </w:r>
    </w:p>
    <w:p w:rsidR="00F15CE4" w:rsidRDefault="00F15CE4" w:rsidP="00F15CE4">
      <w:pPr>
        <w:pStyle w:val="a4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10</w:t>
      </w:r>
      <w:r w:rsidRPr="009C4CA0">
        <w:rPr>
          <w:rFonts w:ascii="Times New Roman" w:hAnsi="Times New Roman"/>
          <w:b/>
          <w:i/>
        </w:rPr>
        <w:t xml:space="preserve">. </w:t>
      </w:r>
      <w:r>
        <w:rPr>
          <w:rFonts w:ascii="Times New Roman" w:hAnsi="Times New Roman"/>
          <w:b/>
          <w:i/>
        </w:rPr>
        <w:t>Объясни названия праздников.</w:t>
      </w:r>
    </w:p>
    <w:p w:rsidR="00F15CE4" w:rsidRDefault="00F15CE4" w:rsidP="00F15CE4">
      <w:pPr>
        <w:pStyle w:val="a4"/>
        <w:rPr>
          <w:rFonts w:ascii="Times New Roman" w:hAnsi="Times New Roman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F15CE4" w:rsidRPr="00037C7B" w:rsidTr="006B74AC">
        <w:tc>
          <w:tcPr>
            <w:tcW w:w="4644" w:type="dxa"/>
          </w:tcPr>
          <w:p w:rsidR="00F15CE4" w:rsidRPr="00037C7B" w:rsidRDefault="00F15CE4" w:rsidP="006B74AC">
            <w:pPr>
              <w:pStyle w:val="a4"/>
              <w:jc w:val="center"/>
              <w:rPr>
                <w:rFonts w:ascii="Times New Roman" w:hAnsi="Times New Roman"/>
              </w:rPr>
            </w:pPr>
            <w:r w:rsidRPr="00037C7B">
              <w:rPr>
                <w:rFonts w:ascii="Times New Roman" w:hAnsi="Times New Roman"/>
              </w:rPr>
              <w:t>Праздники</w:t>
            </w:r>
          </w:p>
        </w:tc>
        <w:tc>
          <w:tcPr>
            <w:tcW w:w="4645" w:type="dxa"/>
          </w:tcPr>
          <w:p w:rsidR="00F15CE4" w:rsidRPr="00037C7B" w:rsidRDefault="00F15CE4" w:rsidP="006B74AC">
            <w:pPr>
              <w:pStyle w:val="a4"/>
              <w:jc w:val="center"/>
              <w:rPr>
                <w:rFonts w:ascii="Times New Roman" w:hAnsi="Times New Roman"/>
              </w:rPr>
            </w:pPr>
            <w:r w:rsidRPr="00037C7B">
              <w:rPr>
                <w:rFonts w:ascii="Times New Roman" w:hAnsi="Times New Roman"/>
              </w:rPr>
              <w:t>Событие, которое дало название празднику</w:t>
            </w:r>
          </w:p>
        </w:tc>
      </w:tr>
      <w:tr w:rsidR="00F15CE4" w:rsidRPr="00037C7B" w:rsidTr="006B74AC">
        <w:tc>
          <w:tcPr>
            <w:tcW w:w="4644" w:type="dxa"/>
          </w:tcPr>
          <w:p w:rsidR="00F15CE4" w:rsidRPr="00037C7B" w:rsidRDefault="00F15CE4" w:rsidP="006B74AC">
            <w:pPr>
              <w:pStyle w:val="a4"/>
              <w:rPr>
                <w:rFonts w:ascii="Times New Roman" w:hAnsi="Times New Roman"/>
              </w:rPr>
            </w:pPr>
            <w:r w:rsidRPr="00037C7B">
              <w:rPr>
                <w:rFonts w:ascii="Times New Roman" w:hAnsi="Times New Roman"/>
              </w:rPr>
              <w:t>9 Мая – День Победы</w:t>
            </w:r>
          </w:p>
          <w:p w:rsidR="00F15CE4" w:rsidRPr="00037C7B" w:rsidRDefault="00F15CE4" w:rsidP="006B74A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645" w:type="dxa"/>
          </w:tcPr>
          <w:p w:rsidR="00F15CE4" w:rsidRPr="00037C7B" w:rsidRDefault="00F15CE4" w:rsidP="006B74AC">
            <w:pPr>
              <w:pStyle w:val="a4"/>
              <w:rPr>
                <w:rFonts w:ascii="Times New Roman" w:hAnsi="Times New Roman"/>
                <w:b/>
                <w:i/>
              </w:rPr>
            </w:pPr>
          </w:p>
        </w:tc>
      </w:tr>
      <w:tr w:rsidR="00F15CE4" w:rsidRPr="00037C7B" w:rsidTr="006B74AC">
        <w:tc>
          <w:tcPr>
            <w:tcW w:w="4644" w:type="dxa"/>
          </w:tcPr>
          <w:p w:rsidR="00F15CE4" w:rsidRPr="00037C7B" w:rsidRDefault="00F15CE4" w:rsidP="006B74AC">
            <w:pPr>
              <w:pStyle w:val="a4"/>
              <w:rPr>
                <w:rFonts w:ascii="Times New Roman" w:hAnsi="Times New Roman"/>
              </w:rPr>
            </w:pPr>
            <w:r w:rsidRPr="00037C7B">
              <w:rPr>
                <w:rFonts w:ascii="Times New Roman" w:hAnsi="Times New Roman"/>
              </w:rPr>
              <w:t>12 июня – день независимости России</w:t>
            </w:r>
          </w:p>
          <w:p w:rsidR="00F15CE4" w:rsidRPr="00037C7B" w:rsidRDefault="00F15CE4" w:rsidP="006B74A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645" w:type="dxa"/>
          </w:tcPr>
          <w:p w:rsidR="00F15CE4" w:rsidRPr="00037C7B" w:rsidRDefault="00F15CE4" w:rsidP="006B74AC">
            <w:pPr>
              <w:pStyle w:val="a4"/>
              <w:rPr>
                <w:rFonts w:ascii="Times New Roman" w:hAnsi="Times New Roman"/>
                <w:b/>
                <w:i/>
              </w:rPr>
            </w:pPr>
          </w:p>
        </w:tc>
      </w:tr>
      <w:tr w:rsidR="00F15CE4" w:rsidRPr="00037C7B" w:rsidTr="006B74AC">
        <w:tc>
          <w:tcPr>
            <w:tcW w:w="4644" w:type="dxa"/>
          </w:tcPr>
          <w:p w:rsidR="00F15CE4" w:rsidRPr="00037C7B" w:rsidRDefault="00F15CE4" w:rsidP="006B74AC">
            <w:pPr>
              <w:pStyle w:val="a4"/>
              <w:rPr>
                <w:rFonts w:ascii="Times New Roman" w:hAnsi="Times New Roman"/>
              </w:rPr>
            </w:pPr>
            <w:r w:rsidRPr="00037C7B">
              <w:rPr>
                <w:rFonts w:ascii="Times New Roman" w:hAnsi="Times New Roman"/>
              </w:rPr>
              <w:t>12 апреля – день космонавта</w:t>
            </w:r>
          </w:p>
          <w:p w:rsidR="00F15CE4" w:rsidRPr="00037C7B" w:rsidRDefault="00F15CE4" w:rsidP="006B74A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645" w:type="dxa"/>
          </w:tcPr>
          <w:p w:rsidR="00F15CE4" w:rsidRPr="00037C7B" w:rsidRDefault="00F15CE4" w:rsidP="006B74AC">
            <w:pPr>
              <w:pStyle w:val="a4"/>
              <w:rPr>
                <w:rFonts w:ascii="Times New Roman" w:hAnsi="Times New Roman"/>
                <w:b/>
                <w:i/>
              </w:rPr>
            </w:pPr>
          </w:p>
        </w:tc>
      </w:tr>
    </w:tbl>
    <w:p w:rsidR="00F15CE4" w:rsidRPr="009C4CA0" w:rsidRDefault="00F15CE4" w:rsidP="00F15CE4">
      <w:pPr>
        <w:pStyle w:val="a4"/>
        <w:rPr>
          <w:rFonts w:ascii="Times New Roman" w:hAnsi="Times New Roman"/>
          <w:b/>
          <w:i/>
        </w:rPr>
      </w:pPr>
    </w:p>
    <w:p w:rsidR="00F15CE4" w:rsidRPr="009C4CA0" w:rsidRDefault="00F15CE4" w:rsidP="00F15CE4">
      <w:pPr>
        <w:rPr>
          <w:lang w:eastAsia="ar-SA"/>
        </w:rPr>
      </w:pPr>
    </w:p>
    <w:p w:rsidR="00F15CE4" w:rsidRPr="009C4CA0" w:rsidRDefault="00F15CE4" w:rsidP="00F15CE4">
      <w:pPr>
        <w:pStyle w:val="a4"/>
        <w:jc w:val="center"/>
        <w:rPr>
          <w:rFonts w:ascii="Times New Roman" w:hAnsi="Times New Roman"/>
          <w:b/>
        </w:rPr>
      </w:pPr>
      <w:r w:rsidRPr="009C4CA0">
        <w:rPr>
          <w:rFonts w:ascii="Times New Roman" w:hAnsi="Times New Roman"/>
          <w:b/>
        </w:rPr>
        <w:t>Тест №4</w:t>
      </w:r>
    </w:p>
    <w:p w:rsidR="00F15CE4" w:rsidRPr="009C4CA0" w:rsidRDefault="00F15CE4" w:rsidP="00F15CE4">
      <w:pPr>
        <w:pStyle w:val="a4"/>
        <w:jc w:val="center"/>
        <w:rPr>
          <w:rFonts w:ascii="Times New Roman" w:hAnsi="Times New Roman"/>
          <w:b/>
        </w:rPr>
      </w:pPr>
    </w:p>
    <w:p w:rsidR="00F15CE4" w:rsidRPr="009C4CA0" w:rsidRDefault="00F15CE4" w:rsidP="00F15CE4">
      <w:pPr>
        <w:pStyle w:val="a4"/>
        <w:rPr>
          <w:rFonts w:ascii="Times New Roman" w:hAnsi="Times New Roman"/>
          <w:b/>
          <w:i/>
        </w:rPr>
      </w:pPr>
      <w:r w:rsidRPr="009C4CA0">
        <w:rPr>
          <w:rFonts w:ascii="Times New Roman" w:hAnsi="Times New Roman"/>
          <w:b/>
          <w:i/>
        </w:rPr>
        <w:t>1. Выбери и отметь правильный ответ: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>В каком документе говорится о правах, принадлежащих каждому из  нас: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   а) Всеобщая декларация прав человека; 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   б) Конвенция о правах ребёнка;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в) Конституция Российской Федерации;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г) Устав школы.</w:t>
      </w:r>
    </w:p>
    <w:p w:rsidR="00F15CE4" w:rsidRPr="009C4CA0" w:rsidRDefault="00F15CE4" w:rsidP="00F15CE4">
      <w:pPr>
        <w:pStyle w:val="a4"/>
        <w:rPr>
          <w:rFonts w:ascii="Times New Roman" w:hAnsi="Times New Roman"/>
          <w:b/>
          <w:i/>
        </w:rPr>
      </w:pPr>
      <w:r w:rsidRPr="009C4CA0">
        <w:rPr>
          <w:rFonts w:ascii="Times New Roman" w:hAnsi="Times New Roman"/>
          <w:b/>
          <w:i/>
        </w:rPr>
        <w:t xml:space="preserve">2. </w:t>
      </w:r>
      <w:r w:rsidRPr="009C4CA0">
        <w:rPr>
          <w:rFonts w:ascii="Times New Roman" w:hAnsi="Times New Roman"/>
          <w:b/>
          <w:i/>
          <w:color w:val="000000"/>
          <w:spacing w:val="9"/>
        </w:rPr>
        <w:t xml:space="preserve">Из нарисованных гербов выбери и обведи российский </w:t>
      </w:r>
      <w:r w:rsidRPr="009C4CA0">
        <w:rPr>
          <w:rFonts w:ascii="Times New Roman" w:hAnsi="Times New Roman"/>
          <w:b/>
          <w:i/>
          <w:color w:val="000000"/>
          <w:spacing w:val="-4"/>
        </w:rPr>
        <w:t>герб: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lastRenderedPageBreak/>
        <w:t xml:space="preserve">                   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267075" cy="22383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</w:p>
    <w:p w:rsidR="00F15CE4" w:rsidRPr="009C4CA0" w:rsidRDefault="00F15CE4" w:rsidP="00F15CE4">
      <w:pPr>
        <w:pStyle w:val="a4"/>
        <w:rPr>
          <w:rFonts w:ascii="Times New Roman" w:hAnsi="Times New Roman"/>
          <w:b/>
          <w:i/>
        </w:rPr>
      </w:pPr>
      <w:r w:rsidRPr="009C4CA0">
        <w:rPr>
          <w:rFonts w:ascii="Times New Roman" w:hAnsi="Times New Roman"/>
          <w:b/>
          <w:i/>
        </w:rPr>
        <w:t>3. Выбери и отметь правильный ответ: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>Кто утверждает важные законы  нашей страны?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а) президент России;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б) правительство Российской Федерации;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в) государственная дума;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г) народ.</w:t>
      </w:r>
    </w:p>
    <w:p w:rsidR="00F15CE4" w:rsidRPr="009C4CA0" w:rsidRDefault="00F15CE4" w:rsidP="00F15CE4">
      <w:pPr>
        <w:pStyle w:val="a4"/>
        <w:rPr>
          <w:rFonts w:ascii="Times New Roman" w:hAnsi="Times New Roman"/>
          <w:b/>
          <w:i/>
        </w:rPr>
      </w:pPr>
      <w:r w:rsidRPr="009C4CA0">
        <w:rPr>
          <w:rFonts w:ascii="Times New Roman" w:hAnsi="Times New Roman"/>
          <w:b/>
          <w:i/>
        </w:rPr>
        <w:t>4. Выбери и отметь правильный ответ: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>С какого возраста человек может пойти на выборы и голосовать за какого-либо кандидата?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а) с 14 лет;                                       б) с 16 лет;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в) с 18 лет;                                       г) с 20 лет.</w:t>
      </w:r>
      <w:r w:rsidRPr="009C4CA0">
        <w:rPr>
          <w:rFonts w:ascii="Times New Roman" w:hAnsi="Times New Roman"/>
        </w:rPr>
        <w:tab/>
      </w:r>
    </w:p>
    <w:p w:rsidR="00F15CE4" w:rsidRPr="009C4CA0" w:rsidRDefault="00F15CE4" w:rsidP="00F15CE4">
      <w:pPr>
        <w:pStyle w:val="a4"/>
        <w:rPr>
          <w:rFonts w:ascii="Times New Roman" w:hAnsi="Times New Roman"/>
          <w:b/>
          <w:i/>
        </w:rPr>
      </w:pPr>
      <w:r w:rsidRPr="009C4CA0">
        <w:rPr>
          <w:rFonts w:ascii="Times New Roman" w:hAnsi="Times New Roman"/>
          <w:b/>
          <w:i/>
        </w:rPr>
        <w:t>5. Впиши даты и названия двух любых государственных праздников.</w:t>
      </w:r>
    </w:p>
    <w:p w:rsidR="00F15CE4" w:rsidRPr="009C4CA0" w:rsidRDefault="00F15CE4" w:rsidP="00F15CE4">
      <w:pPr>
        <w:pStyle w:val="a4"/>
        <w:rPr>
          <w:rFonts w:ascii="Times New Roman" w:hAnsi="Times New Roman"/>
          <w:b/>
          <w:i/>
        </w:rPr>
      </w:pPr>
      <w:r w:rsidRPr="009C4CA0">
        <w:rPr>
          <w:rFonts w:ascii="Times New Roman" w:hAnsi="Times New Roman"/>
          <w:b/>
          <w:i/>
        </w:rPr>
        <w:t xml:space="preserve">(Если сможешь, заполни все листки календаря): 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0"/>
        <w:gridCol w:w="1707"/>
        <w:gridCol w:w="1592"/>
        <w:gridCol w:w="1560"/>
        <w:gridCol w:w="1613"/>
        <w:gridCol w:w="1438"/>
      </w:tblGrid>
      <w:tr w:rsidR="00F15CE4" w:rsidRPr="009C4CA0" w:rsidTr="006B74AC">
        <w:tc>
          <w:tcPr>
            <w:tcW w:w="1660" w:type="dxa"/>
          </w:tcPr>
          <w:p w:rsidR="00F15CE4" w:rsidRPr="009C4CA0" w:rsidRDefault="00F15CE4" w:rsidP="006B74AC">
            <w:pPr>
              <w:pStyle w:val="a4"/>
              <w:rPr>
                <w:rFonts w:ascii="Times New Roman" w:hAnsi="Times New Roman"/>
              </w:rPr>
            </w:pPr>
            <w:r w:rsidRPr="009C4CA0">
              <w:rPr>
                <w:rFonts w:ascii="Times New Roman" w:hAnsi="Times New Roman"/>
              </w:rPr>
              <w:t>январь</w:t>
            </w:r>
          </w:p>
        </w:tc>
        <w:tc>
          <w:tcPr>
            <w:tcW w:w="1707" w:type="dxa"/>
          </w:tcPr>
          <w:p w:rsidR="00F15CE4" w:rsidRPr="009C4CA0" w:rsidRDefault="00F15CE4" w:rsidP="006B74AC">
            <w:pPr>
              <w:pStyle w:val="a4"/>
              <w:rPr>
                <w:rFonts w:ascii="Times New Roman" w:hAnsi="Times New Roman"/>
              </w:rPr>
            </w:pPr>
            <w:r w:rsidRPr="009C4CA0">
              <w:rPr>
                <w:rFonts w:ascii="Times New Roman" w:hAnsi="Times New Roman"/>
              </w:rPr>
              <w:t>февраль</w:t>
            </w:r>
          </w:p>
        </w:tc>
        <w:tc>
          <w:tcPr>
            <w:tcW w:w="1592" w:type="dxa"/>
          </w:tcPr>
          <w:p w:rsidR="00F15CE4" w:rsidRPr="009C4CA0" w:rsidRDefault="00F15CE4" w:rsidP="006B74AC">
            <w:pPr>
              <w:pStyle w:val="a4"/>
              <w:rPr>
                <w:rFonts w:ascii="Times New Roman" w:hAnsi="Times New Roman"/>
              </w:rPr>
            </w:pPr>
            <w:r w:rsidRPr="009C4CA0">
              <w:rPr>
                <w:rFonts w:ascii="Times New Roman" w:hAnsi="Times New Roman"/>
              </w:rPr>
              <w:t>март</w:t>
            </w:r>
          </w:p>
        </w:tc>
        <w:tc>
          <w:tcPr>
            <w:tcW w:w="1560" w:type="dxa"/>
          </w:tcPr>
          <w:p w:rsidR="00F15CE4" w:rsidRPr="009C4CA0" w:rsidRDefault="00F15CE4" w:rsidP="006B74AC">
            <w:pPr>
              <w:pStyle w:val="a4"/>
              <w:rPr>
                <w:rFonts w:ascii="Times New Roman" w:hAnsi="Times New Roman"/>
              </w:rPr>
            </w:pPr>
            <w:r w:rsidRPr="009C4CA0">
              <w:rPr>
                <w:rFonts w:ascii="Times New Roman" w:hAnsi="Times New Roman"/>
              </w:rPr>
              <w:t>май</w:t>
            </w:r>
          </w:p>
        </w:tc>
        <w:tc>
          <w:tcPr>
            <w:tcW w:w="1613" w:type="dxa"/>
          </w:tcPr>
          <w:p w:rsidR="00F15CE4" w:rsidRPr="009C4CA0" w:rsidRDefault="00F15CE4" w:rsidP="006B74AC">
            <w:pPr>
              <w:pStyle w:val="a4"/>
              <w:rPr>
                <w:rFonts w:ascii="Times New Roman" w:hAnsi="Times New Roman"/>
              </w:rPr>
            </w:pPr>
            <w:r w:rsidRPr="009C4CA0">
              <w:rPr>
                <w:rFonts w:ascii="Times New Roman" w:hAnsi="Times New Roman"/>
              </w:rPr>
              <w:t>июнь</w:t>
            </w:r>
          </w:p>
        </w:tc>
        <w:tc>
          <w:tcPr>
            <w:tcW w:w="1438" w:type="dxa"/>
          </w:tcPr>
          <w:p w:rsidR="00F15CE4" w:rsidRPr="009C4CA0" w:rsidRDefault="00F15CE4" w:rsidP="006B74AC">
            <w:pPr>
              <w:pStyle w:val="a4"/>
              <w:rPr>
                <w:rFonts w:ascii="Times New Roman" w:hAnsi="Times New Roman"/>
              </w:rPr>
            </w:pPr>
            <w:r w:rsidRPr="009C4CA0">
              <w:rPr>
                <w:rFonts w:ascii="Times New Roman" w:hAnsi="Times New Roman"/>
              </w:rPr>
              <w:t>ноябрь</w:t>
            </w:r>
          </w:p>
        </w:tc>
      </w:tr>
      <w:tr w:rsidR="00F15CE4" w:rsidRPr="009C4CA0" w:rsidTr="006B74AC">
        <w:tc>
          <w:tcPr>
            <w:tcW w:w="1660" w:type="dxa"/>
          </w:tcPr>
          <w:p w:rsidR="00F15CE4" w:rsidRPr="009C4CA0" w:rsidRDefault="00F15CE4" w:rsidP="006B74A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:rsidR="00F15CE4" w:rsidRPr="009C4CA0" w:rsidRDefault="00F15CE4" w:rsidP="006B74A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92" w:type="dxa"/>
          </w:tcPr>
          <w:p w:rsidR="00F15CE4" w:rsidRPr="009C4CA0" w:rsidRDefault="00F15CE4" w:rsidP="006B74A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15CE4" w:rsidRPr="009C4CA0" w:rsidRDefault="00F15CE4" w:rsidP="006B74A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613" w:type="dxa"/>
          </w:tcPr>
          <w:p w:rsidR="00F15CE4" w:rsidRPr="009C4CA0" w:rsidRDefault="00F15CE4" w:rsidP="006B74A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38" w:type="dxa"/>
          </w:tcPr>
          <w:p w:rsidR="00F15CE4" w:rsidRPr="009C4CA0" w:rsidRDefault="00F15CE4" w:rsidP="006B74AC">
            <w:pPr>
              <w:pStyle w:val="a4"/>
              <w:rPr>
                <w:rFonts w:ascii="Times New Roman" w:hAnsi="Times New Roman"/>
              </w:rPr>
            </w:pPr>
          </w:p>
          <w:p w:rsidR="00F15CE4" w:rsidRPr="009C4CA0" w:rsidRDefault="00F15CE4" w:rsidP="006B74AC">
            <w:pPr>
              <w:pStyle w:val="a4"/>
              <w:rPr>
                <w:rFonts w:ascii="Times New Roman" w:hAnsi="Times New Roman"/>
              </w:rPr>
            </w:pPr>
          </w:p>
          <w:p w:rsidR="00F15CE4" w:rsidRPr="009C4CA0" w:rsidRDefault="00F15CE4" w:rsidP="006B74AC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F15CE4" w:rsidRPr="009C4CA0" w:rsidRDefault="00F15CE4" w:rsidP="00F15CE4">
      <w:pPr>
        <w:pStyle w:val="a4"/>
        <w:rPr>
          <w:rFonts w:ascii="Times New Roman" w:hAnsi="Times New Roman"/>
        </w:rPr>
      </w:pPr>
    </w:p>
    <w:p w:rsidR="00F15CE4" w:rsidRPr="009C4CA0" w:rsidRDefault="00F15CE4" w:rsidP="00F15CE4">
      <w:pPr>
        <w:pStyle w:val="a4"/>
        <w:rPr>
          <w:rFonts w:ascii="Times New Roman" w:hAnsi="Times New Roman"/>
          <w:b/>
          <w:i/>
        </w:rPr>
      </w:pPr>
      <w:r w:rsidRPr="009C4CA0">
        <w:rPr>
          <w:rFonts w:ascii="Times New Roman" w:hAnsi="Times New Roman"/>
          <w:b/>
          <w:i/>
        </w:rPr>
        <w:t>6. Закончи предложение: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Какие права имеет гражданин России…. 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</w:p>
    <w:p w:rsidR="00F15CE4" w:rsidRPr="009C4CA0" w:rsidRDefault="00F15CE4" w:rsidP="00F15CE4">
      <w:pPr>
        <w:pStyle w:val="a4"/>
        <w:rPr>
          <w:rFonts w:ascii="Times New Roman" w:hAnsi="Times New Roman"/>
          <w:b/>
          <w:i/>
        </w:rPr>
      </w:pPr>
      <w:r w:rsidRPr="009C4CA0">
        <w:rPr>
          <w:rFonts w:ascii="Times New Roman" w:hAnsi="Times New Roman"/>
          <w:b/>
          <w:i/>
        </w:rPr>
        <w:t>7. Выбери и обведи флаг России: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                          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514600" cy="15716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CE4" w:rsidRPr="009C4CA0" w:rsidRDefault="00F15CE4" w:rsidP="00F15CE4">
      <w:pPr>
        <w:pStyle w:val="a4"/>
        <w:rPr>
          <w:rFonts w:ascii="Times New Roman" w:hAnsi="Times New Roman"/>
          <w:i/>
        </w:rPr>
      </w:pPr>
    </w:p>
    <w:p w:rsidR="00F15CE4" w:rsidRPr="009C4CA0" w:rsidRDefault="00F15CE4" w:rsidP="00F15CE4">
      <w:pPr>
        <w:pStyle w:val="a4"/>
        <w:rPr>
          <w:rFonts w:ascii="Times New Roman" w:hAnsi="Times New Roman"/>
          <w:i/>
        </w:rPr>
      </w:pPr>
    </w:p>
    <w:p w:rsidR="00F15CE4" w:rsidRPr="009C4CA0" w:rsidRDefault="00F15CE4" w:rsidP="00F15CE4">
      <w:pPr>
        <w:pStyle w:val="a4"/>
        <w:rPr>
          <w:rFonts w:ascii="Times New Roman" w:hAnsi="Times New Roman"/>
          <w:b/>
          <w:i/>
        </w:rPr>
      </w:pPr>
      <w:r w:rsidRPr="009C4CA0">
        <w:rPr>
          <w:rFonts w:ascii="Times New Roman" w:hAnsi="Times New Roman"/>
          <w:b/>
          <w:i/>
        </w:rPr>
        <w:t>8. Соедини линиями  название документа и его основное назначение:</w:t>
      </w:r>
    </w:p>
    <w:p w:rsidR="00F15CE4" w:rsidRPr="009C4CA0" w:rsidRDefault="00F61E88" w:rsidP="00F15CE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39" style="position:absolute;margin-left:261pt;margin-top:13.25pt;width:3in;height:36pt;z-index:-251642880">
            <v:textbox>
              <w:txbxContent>
                <w:p w:rsidR="00F15CE4" w:rsidRDefault="00F15CE4" w:rsidP="00F15CE4">
                  <w:r>
                    <w:t>Документ, защищающий права детей.</w:t>
                  </w:r>
                </w:p>
              </w:txbxContent>
            </v:textbox>
          </v:rect>
        </w:pict>
      </w:r>
    </w:p>
    <w:p w:rsidR="00F15CE4" w:rsidRPr="009C4CA0" w:rsidRDefault="00F61E88" w:rsidP="00F15CE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pict>
          <v:rect id="_x0000_s1038" style="position:absolute;margin-left:-5.4pt;margin-top:0;width:153pt;height:36pt;z-index:-251643904">
            <v:textbox>
              <w:txbxContent>
                <w:p w:rsidR="00F15CE4" w:rsidRDefault="00F15CE4" w:rsidP="00F15CE4">
                  <w:r>
                    <w:t>Конституция России</w:t>
                  </w:r>
                </w:p>
              </w:txbxContent>
            </v:textbox>
          </v:rect>
        </w:pict>
      </w:r>
      <w:r w:rsidR="00F15CE4" w:rsidRPr="009C4CA0">
        <w:rPr>
          <w:rFonts w:ascii="Times New Roman" w:hAnsi="Times New Roman"/>
        </w:rPr>
        <w:tab/>
      </w:r>
      <w:r w:rsidR="00F15CE4" w:rsidRPr="009C4CA0">
        <w:rPr>
          <w:rFonts w:ascii="Times New Roman" w:hAnsi="Times New Roman"/>
        </w:rPr>
        <w:tab/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</w:p>
    <w:p w:rsidR="00F15CE4" w:rsidRPr="009C4CA0" w:rsidRDefault="00F61E88" w:rsidP="00F15CE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40" style="position:absolute;margin-left:-9pt;margin-top:5.15pt;width:153pt;height:36pt;z-index:-251641856">
            <v:textbox>
              <w:txbxContent>
                <w:p w:rsidR="00F15CE4" w:rsidRDefault="00F15CE4" w:rsidP="00F15CE4">
                  <w:r>
                    <w:t>Всеобщая декларация прав человека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041" style="position:absolute;margin-left:261pt;margin-top:3.9pt;width:3in;height:36pt;z-index:251675648">
            <v:textbox>
              <w:txbxContent>
                <w:p w:rsidR="00F15CE4" w:rsidRDefault="00F15CE4" w:rsidP="00F15CE4">
                  <w:r>
                    <w:t>Основной закон государства</w:t>
                  </w:r>
                </w:p>
              </w:txbxContent>
            </v:textbox>
          </v:rect>
        </w:pict>
      </w:r>
      <w:r w:rsidR="00F15CE4" w:rsidRPr="009C4CA0">
        <w:rPr>
          <w:rFonts w:ascii="Times New Roman" w:hAnsi="Times New Roman"/>
        </w:rPr>
        <w:tab/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</w:p>
    <w:p w:rsidR="00F15CE4" w:rsidRPr="009C4CA0" w:rsidRDefault="00F61E88" w:rsidP="00F15CE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42" style="position:absolute;margin-left:-9pt;margin-top:1.85pt;width:153pt;height:36pt;z-index:251676672">
            <v:textbox>
              <w:txbxContent>
                <w:p w:rsidR="00F15CE4" w:rsidRDefault="00F15CE4" w:rsidP="00F15CE4">
                  <w:r>
                    <w:t>Устав школы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043" style="position:absolute;margin-left:261pt;margin-top:6.65pt;width:3in;height:36pt;z-index:251677696">
            <v:textbox>
              <w:txbxContent>
                <w:p w:rsidR="00F15CE4" w:rsidRDefault="00F15CE4" w:rsidP="00F15CE4">
                  <w:r>
                    <w:t>Документ, где отражены права и свободы человека.</w:t>
                  </w:r>
                </w:p>
              </w:txbxContent>
            </v:textbox>
          </v:rect>
        </w:pict>
      </w:r>
      <w:r w:rsidR="00F15CE4" w:rsidRPr="009C4CA0">
        <w:rPr>
          <w:rFonts w:ascii="Times New Roman" w:hAnsi="Times New Roman"/>
        </w:rPr>
        <w:tab/>
        <w:t xml:space="preserve">  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</w:p>
    <w:p w:rsidR="00F15CE4" w:rsidRDefault="00F15CE4" w:rsidP="00F15CE4">
      <w:pPr>
        <w:pStyle w:val="a4"/>
        <w:rPr>
          <w:rFonts w:ascii="Times New Roman" w:hAnsi="Times New Roman"/>
        </w:rPr>
      </w:pPr>
    </w:p>
    <w:p w:rsidR="00F15CE4" w:rsidRPr="009C4CA0" w:rsidRDefault="00F61E88" w:rsidP="00F15CE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44" style="position:absolute;margin-left:-5.4pt;margin-top:5.25pt;width:149.4pt;height:41.4pt;z-index:251678720">
            <v:textbox>
              <w:txbxContent>
                <w:p w:rsidR="00F15CE4" w:rsidRDefault="00F15CE4" w:rsidP="00F15CE4">
                  <w:r>
                    <w:t>Конвенция о правах ребёнка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045" style="position:absolute;margin-left:261pt;margin-top:5.25pt;width:3in;height:36pt;z-index:251679744">
            <v:textbox>
              <w:txbxContent>
                <w:p w:rsidR="00F15CE4" w:rsidRDefault="00F15CE4" w:rsidP="00F15CE4">
                  <w:r>
                    <w:t>Основной закон школы</w:t>
                  </w:r>
                </w:p>
              </w:txbxContent>
            </v:textbox>
          </v:rect>
        </w:pict>
      </w:r>
    </w:p>
    <w:p w:rsidR="00F15CE4" w:rsidRDefault="00F15CE4" w:rsidP="00F15CE4">
      <w:pPr>
        <w:pStyle w:val="a4"/>
        <w:rPr>
          <w:rFonts w:ascii="Times New Roman" w:hAnsi="Times New Roman"/>
        </w:rPr>
      </w:pPr>
    </w:p>
    <w:p w:rsidR="00F15CE4" w:rsidRDefault="00F15CE4" w:rsidP="00F15CE4">
      <w:pPr>
        <w:pStyle w:val="a4"/>
        <w:rPr>
          <w:rFonts w:ascii="Times New Roman" w:hAnsi="Times New Roman"/>
        </w:rPr>
      </w:pPr>
    </w:p>
    <w:p w:rsidR="00F15CE4" w:rsidRDefault="00F15CE4" w:rsidP="00F15CE4">
      <w:pPr>
        <w:pStyle w:val="a4"/>
        <w:rPr>
          <w:rFonts w:ascii="Times New Roman" w:hAnsi="Times New Roman"/>
        </w:rPr>
      </w:pPr>
    </w:p>
    <w:p w:rsidR="00F15CE4" w:rsidRDefault="00F15CE4" w:rsidP="00F15CE4">
      <w:pPr>
        <w:pStyle w:val="a4"/>
        <w:rPr>
          <w:rFonts w:ascii="Times New Roman" w:hAnsi="Times New Roman"/>
        </w:rPr>
      </w:pP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</w:p>
    <w:p w:rsidR="00F15CE4" w:rsidRPr="009C4CA0" w:rsidRDefault="00F15CE4" w:rsidP="00F15CE4">
      <w:pPr>
        <w:pStyle w:val="a4"/>
        <w:rPr>
          <w:rFonts w:ascii="Times New Roman" w:hAnsi="Times New Roman"/>
          <w:b/>
          <w:i/>
        </w:rPr>
      </w:pPr>
      <w:r w:rsidRPr="009C4CA0">
        <w:rPr>
          <w:rFonts w:ascii="Times New Roman" w:hAnsi="Times New Roman"/>
          <w:b/>
          <w:i/>
        </w:rPr>
        <w:t>9. Выбери и отметь правильный ответ: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>Какова основная мысль Конвенции о правах ребёнка?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а) дети имеют право на заботу и помощь;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б) каждый человек имеет гражданские и политические права и    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    свободы;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в) каждый человек имеет право на образование;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 xml:space="preserve">      г) каждый ребёнок имеет свои обязанности.</w:t>
      </w:r>
    </w:p>
    <w:p w:rsidR="00F15CE4" w:rsidRPr="009C4CA0" w:rsidRDefault="00F15CE4" w:rsidP="00F15CE4">
      <w:pPr>
        <w:pStyle w:val="a4"/>
        <w:rPr>
          <w:rFonts w:ascii="Times New Roman" w:hAnsi="Times New Roman"/>
          <w:b/>
          <w:i/>
        </w:rPr>
      </w:pPr>
      <w:r w:rsidRPr="009C4CA0">
        <w:rPr>
          <w:rFonts w:ascii="Times New Roman" w:hAnsi="Times New Roman"/>
          <w:b/>
          <w:i/>
        </w:rPr>
        <w:t>10. Закончи предложение: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>Какие обязанности имеет гражданин России….</w:t>
      </w:r>
    </w:p>
    <w:p w:rsidR="00F15CE4" w:rsidRPr="009C4CA0" w:rsidRDefault="00F15CE4" w:rsidP="00F15CE4">
      <w:pPr>
        <w:pStyle w:val="a4"/>
        <w:rPr>
          <w:rFonts w:ascii="Times New Roman" w:hAnsi="Times New Roman"/>
          <w:i/>
          <w:iCs/>
        </w:rPr>
      </w:pPr>
      <w:r w:rsidRPr="009C4CA0">
        <w:rPr>
          <w:rFonts w:ascii="Times New Roman" w:hAnsi="Times New Roman"/>
          <w:b/>
          <w:i/>
        </w:rPr>
        <w:t xml:space="preserve">11. </w:t>
      </w:r>
      <w:r w:rsidRPr="009C4CA0">
        <w:rPr>
          <w:rFonts w:ascii="Times New Roman" w:hAnsi="Times New Roman"/>
          <w:b/>
          <w:bCs/>
          <w:i/>
        </w:rPr>
        <w:t>Прочитай рассказ.</w:t>
      </w:r>
      <w:r w:rsidRPr="009C4CA0">
        <w:rPr>
          <w:rFonts w:ascii="Times New Roman" w:hAnsi="Times New Roman"/>
        </w:rPr>
        <w:t xml:space="preserve"> </w:t>
      </w:r>
      <w:r w:rsidRPr="009C4CA0">
        <w:rPr>
          <w:rFonts w:ascii="Times New Roman" w:hAnsi="Times New Roman"/>
          <w:i/>
          <w:iCs/>
        </w:rPr>
        <w:t>Пришла летняя пора. Поспела в лесу малина. Решили три друга - Вася, Миша и Митя - принести домой по корзинке спелых ягод. Долго бродили по лесу. Малины наелись, корзинки наполнили.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  <w:i/>
          <w:iCs/>
        </w:rPr>
        <w:t xml:space="preserve">Вдруг Митя увидел, что в кармане нет ключа от дома. Решил вернуться поискать, </w:t>
      </w:r>
      <w:proofErr w:type="gramStart"/>
      <w:r w:rsidRPr="009C4CA0">
        <w:rPr>
          <w:rFonts w:ascii="Times New Roman" w:hAnsi="Times New Roman"/>
          <w:i/>
          <w:iCs/>
        </w:rPr>
        <w:t>туда</w:t>
      </w:r>
      <w:proofErr w:type="gramEnd"/>
      <w:r w:rsidRPr="009C4CA0">
        <w:rPr>
          <w:rFonts w:ascii="Times New Roman" w:hAnsi="Times New Roman"/>
          <w:i/>
          <w:iCs/>
        </w:rPr>
        <w:t xml:space="preserve"> где малину собирали. Миша вздохнул, пожалел товарища и пошел домой. А Вася…</w:t>
      </w:r>
      <w:proofErr w:type="gramStart"/>
      <w:r w:rsidRPr="009C4CA0">
        <w:rPr>
          <w:rFonts w:ascii="Times New Roman" w:hAnsi="Times New Roman"/>
          <w:i/>
          <w:iCs/>
        </w:rPr>
        <w:t xml:space="preserve"> .</w:t>
      </w:r>
      <w:proofErr w:type="gramEnd"/>
      <w:r w:rsidRPr="009C4CA0">
        <w:rPr>
          <w:rFonts w:ascii="Times New Roman" w:hAnsi="Times New Roman"/>
        </w:rPr>
        <w:t>Напиши как должен был поступить Вася.</w:t>
      </w:r>
    </w:p>
    <w:p w:rsidR="00F15CE4" w:rsidRPr="009C4CA0" w:rsidRDefault="00F15CE4" w:rsidP="00F15CE4">
      <w:pPr>
        <w:pStyle w:val="a4"/>
        <w:rPr>
          <w:rFonts w:ascii="Times New Roman" w:hAnsi="Times New Roman"/>
          <w:b/>
          <w:i/>
        </w:rPr>
      </w:pPr>
      <w:r w:rsidRPr="009C4CA0">
        <w:rPr>
          <w:rFonts w:ascii="Times New Roman" w:hAnsi="Times New Roman"/>
          <w:b/>
          <w:i/>
        </w:rPr>
        <w:t>12. Если ты остался дома без взрослых: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>а) Никому не откроешь двери;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>б) Откроешь только тому, кто скажет, зачем он пришел;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  <w:r w:rsidRPr="009C4CA0">
        <w:rPr>
          <w:rFonts w:ascii="Times New Roman" w:hAnsi="Times New Roman"/>
        </w:rPr>
        <w:t>в) Откроешь дверь только близким людям.</w:t>
      </w:r>
    </w:p>
    <w:p w:rsidR="00F15CE4" w:rsidRPr="009C4CA0" w:rsidRDefault="00F15CE4" w:rsidP="00F15CE4">
      <w:pPr>
        <w:pStyle w:val="a4"/>
        <w:rPr>
          <w:rFonts w:ascii="Times New Roman" w:hAnsi="Times New Roman"/>
        </w:rPr>
      </w:pPr>
    </w:p>
    <w:p w:rsidR="00403D36" w:rsidRPr="00B47FAB" w:rsidRDefault="00F15CE4" w:rsidP="00403D36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</w:t>
      </w:r>
    </w:p>
    <w:p w:rsidR="00403D36" w:rsidRPr="00B47FAB" w:rsidRDefault="00403D36" w:rsidP="00403D36">
      <w:pPr>
        <w:rPr>
          <w:rFonts w:ascii="Times New Roman" w:hAnsi="Times New Roman"/>
        </w:rPr>
      </w:pPr>
    </w:p>
    <w:sectPr w:rsidR="00403D36" w:rsidRPr="00B47FAB" w:rsidSect="0000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01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AR PL KaitiM GB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imbus Sans L">
    <w:altName w:val="MS Mincho"/>
    <w:charset w:val="80"/>
    <w:family w:val="auto"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tonCSanPi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Num2"/>
    <w:lvl w:ilvl="0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Num3"/>
    <w:lvl w:ilvl="0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3"/>
    <w:multiLevelType w:val="multilevel"/>
    <w:tmpl w:val="D3EA5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0EE58FC"/>
    <w:multiLevelType w:val="hybridMultilevel"/>
    <w:tmpl w:val="0414B8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74267A"/>
    <w:multiLevelType w:val="hybridMultilevel"/>
    <w:tmpl w:val="AF8C1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3E701F"/>
    <w:multiLevelType w:val="hybridMultilevel"/>
    <w:tmpl w:val="B97C4CE4"/>
    <w:lvl w:ilvl="0" w:tplc="0AACBD74">
      <w:start w:val="1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4E1088"/>
    <w:multiLevelType w:val="hybridMultilevel"/>
    <w:tmpl w:val="A684BA5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>
    <w:nsid w:val="0EC545A8"/>
    <w:multiLevelType w:val="hybridMultilevel"/>
    <w:tmpl w:val="F5B6E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83531C"/>
    <w:multiLevelType w:val="hybridMultilevel"/>
    <w:tmpl w:val="175C9842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9F4FCE"/>
    <w:multiLevelType w:val="hybridMultilevel"/>
    <w:tmpl w:val="B5923F2E"/>
    <w:lvl w:ilvl="0" w:tplc="86A87AD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0CF1944"/>
    <w:multiLevelType w:val="hybridMultilevel"/>
    <w:tmpl w:val="FBE2C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0F70438"/>
    <w:multiLevelType w:val="hybridMultilevel"/>
    <w:tmpl w:val="EBD4D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F110F8"/>
    <w:multiLevelType w:val="hybridMultilevel"/>
    <w:tmpl w:val="3C062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BE0E72"/>
    <w:multiLevelType w:val="multilevel"/>
    <w:tmpl w:val="D93A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A66100"/>
    <w:multiLevelType w:val="multilevel"/>
    <w:tmpl w:val="B59E0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>
    <w:nsid w:val="34AF5B81"/>
    <w:multiLevelType w:val="hybridMultilevel"/>
    <w:tmpl w:val="7C203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EB252B"/>
    <w:multiLevelType w:val="hybridMultilevel"/>
    <w:tmpl w:val="56DC8770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>
    <w:nsid w:val="40D55EC9"/>
    <w:multiLevelType w:val="hybridMultilevel"/>
    <w:tmpl w:val="00A41306"/>
    <w:lvl w:ilvl="0" w:tplc="34CE44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94E8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4008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022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BCC6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0624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10B6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E446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32A4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725D7A"/>
    <w:multiLevelType w:val="hybridMultilevel"/>
    <w:tmpl w:val="953A5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6A6712"/>
    <w:multiLevelType w:val="hybridMultilevel"/>
    <w:tmpl w:val="ED744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FD2D70"/>
    <w:multiLevelType w:val="hybridMultilevel"/>
    <w:tmpl w:val="B6AA294C"/>
    <w:lvl w:ilvl="0" w:tplc="04190001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24">
    <w:nsid w:val="460F6786"/>
    <w:multiLevelType w:val="hybridMultilevel"/>
    <w:tmpl w:val="99668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50112A"/>
    <w:multiLevelType w:val="hybridMultilevel"/>
    <w:tmpl w:val="75084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1E39CB"/>
    <w:multiLevelType w:val="hybridMultilevel"/>
    <w:tmpl w:val="BF2ED1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EA6D79"/>
    <w:multiLevelType w:val="hybridMultilevel"/>
    <w:tmpl w:val="18C46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9">
    <w:nsid w:val="4CF92623"/>
    <w:multiLevelType w:val="hybridMultilevel"/>
    <w:tmpl w:val="6B284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1381FFE"/>
    <w:multiLevelType w:val="hybridMultilevel"/>
    <w:tmpl w:val="3B4A0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6D00B2"/>
    <w:multiLevelType w:val="hybridMultilevel"/>
    <w:tmpl w:val="9874459A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33">
    <w:nsid w:val="54B90AFD"/>
    <w:multiLevelType w:val="hybridMultilevel"/>
    <w:tmpl w:val="97D0AC6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4">
    <w:nsid w:val="5BCF5172"/>
    <w:multiLevelType w:val="multilevel"/>
    <w:tmpl w:val="7C4C0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B96A0C"/>
    <w:multiLevelType w:val="hybridMultilevel"/>
    <w:tmpl w:val="32FA0C18"/>
    <w:lvl w:ilvl="0" w:tplc="FF8C331C">
      <w:start w:val="10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F85E41"/>
    <w:multiLevelType w:val="hybridMultilevel"/>
    <w:tmpl w:val="7200D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4D329B"/>
    <w:multiLevelType w:val="hybridMultilevel"/>
    <w:tmpl w:val="DBE8DD5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DE6269"/>
    <w:multiLevelType w:val="hybridMultilevel"/>
    <w:tmpl w:val="5F56F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F42046"/>
    <w:multiLevelType w:val="hybridMultilevel"/>
    <w:tmpl w:val="8B329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EF3176"/>
    <w:multiLevelType w:val="hybridMultilevel"/>
    <w:tmpl w:val="786C697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1">
    <w:nsid w:val="7C2021CD"/>
    <w:multiLevelType w:val="hybridMultilevel"/>
    <w:tmpl w:val="FD1CC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29426E"/>
    <w:multiLevelType w:val="hybridMultilevel"/>
    <w:tmpl w:val="73D8C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8"/>
  </w:num>
  <w:num w:numId="7">
    <w:abstractNumId w:val="30"/>
  </w:num>
  <w:num w:numId="8">
    <w:abstractNumId w:val="17"/>
  </w:num>
  <w:num w:numId="9">
    <w:abstractNumId w:val="13"/>
  </w:num>
  <w:num w:numId="10">
    <w:abstractNumId w:val="40"/>
  </w:num>
  <w:num w:numId="11">
    <w:abstractNumId w:val="41"/>
  </w:num>
  <w:num w:numId="12">
    <w:abstractNumId w:val="36"/>
  </w:num>
  <w:num w:numId="13">
    <w:abstractNumId w:val="12"/>
  </w:num>
  <w:num w:numId="14">
    <w:abstractNumId w:val="27"/>
  </w:num>
  <w:num w:numId="15">
    <w:abstractNumId w:val="14"/>
  </w:num>
  <w:num w:numId="16">
    <w:abstractNumId w:val="5"/>
  </w:num>
  <w:num w:numId="17">
    <w:abstractNumId w:val="9"/>
  </w:num>
  <w:num w:numId="18">
    <w:abstractNumId w:val="25"/>
  </w:num>
  <w:num w:numId="19">
    <w:abstractNumId w:val="33"/>
  </w:num>
  <w:num w:numId="20">
    <w:abstractNumId w:val="10"/>
  </w:num>
  <w:num w:numId="21">
    <w:abstractNumId w:val="23"/>
  </w:num>
  <w:num w:numId="22">
    <w:abstractNumId w:val="22"/>
  </w:num>
  <w:num w:numId="23">
    <w:abstractNumId w:val="32"/>
  </w:num>
  <w:num w:numId="24">
    <w:abstractNumId w:val="15"/>
  </w:num>
  <w:num w:numId="25">
    <w:abstractNumId w:val="11"/>
  </w:num>
  <w:num w:numId="26">
    <w:abstractNumId w:val="7"/>
  </w:num>
  <w:num w:numId="27">
    <w:abstractNumId w:val="21"/>
  </w:num>
  <w:num w:numId="28">
    <w:abstractNumId w:val="29"/>
  </w:num>
  <w:num w:numId="29">
    <w:abstractNumId w:val="38"/>
  </w:num>
  <w:num w:numId="30">
    <w:abstractNumId w:val="31"/>
  </w:num>
  <w:num w:numId="31">
    <w:abstractNumId w:val="19"/>
  </w:num>
  <w:num w:numId="32">
    <w:abstractNumId w:val="24"/>
  </w:num>
  <w:num w:numId="33">
    <w:abstractNumId w:val="26"/>
  </w:num>
  <w:num w:numId="34">
    <w:abstractNumId w:val="18"/>
  </w:num>
  <w:num w:numId="35">
    <w:abstractNumId w:val="34"/>
  </w:num>
  <w:num w:numId="36">
    <w:abstractNumId w:val="39"/>
  </w:num>
  <w:num w:numId="37">
    <w:abstractNumId w:val="42"/>
  </w:num>
  <w:num w:numId="38">
    <w:abstractNumId w:val="8"/>
  </w:num>
  <w:num w:numId="39">
    <w:abstractNumId w:val="35"/>
  </w:num>
  <w:num w:numId="40">
    <w:abstractNumId w:val="37"/>
  </w:num>
  <w:num w:numId="41">
    <w:abstractNumId w:val="6"/>
  </w:num>
  <w:num w:numId="42">
    <w:abstractNumId w:val="16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D36"/>
    <w:rsid w:val="00007D4D"/>
    <w:rsid w:val="00090916"/>
    <w:rsid w:val="0038506F"/>
    <w:rsid w:val="00403D36"/>
    <w:rsid w:val="006833C7"/>
    <w:rsid w:val="007D607A"/>
    <w:rsid w:val="008D46FC"/>
    <w:rsid w:val="00963B11"/>
    <w:rsid w:val="00A62EAB"/>
    <w:rsid w:val="00B47FAB"/>
    <w:rsid w:val="00BF11EC"/>
    <w:rsid w:val="00D66EE9"/>
    <w:rsid w:val="00F15CE4"/>
    <w:rsid w:val="00F6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3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CE4"/>
    <w:pPr>
      <w:keepNext/>
      <w:widowControl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0"/>
    <w:link w:val="30"/>
    <w:qFormat/>
    <w:rsid w:val="00F15CE4"/>
    <w:pPr>
      <w:widowControl/>
      <w:tabs>
        <w:tab w:val="num" w:pos="720"/>
      </w:tabs>
      <w:spacing w:before="28" w:after="28" w:line="100" w:lineRule="atLeast"/>
      <w:ind w:left="720" w:hanging="720"/>
      <w:outlineLvl w:val="2"/>
    </w:pPr>
    <w:rPr>
      <w:rFonts w:ascii="Times New Roman" w:eastAsia="Times New Roman" w:hAnsi="Times New Roman"/>
      <w:b/>
      <w:bCs/>
      <w:kern w:val="1"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403D3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paragraph" w:customStyle="1" w:styleId="Default">
    <w:name w:val="Default"/>
    <w:rsid w:val="00403D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15CE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1"/>
    <w:link w:val="3"/>
    <w:rsid w:val="00F15CE4"/>
    <w:rPr>
      <w:rFonts w:ascii="Times New Roman" w:eastAsia="Times New Roman" w:hAnsi="Times New Roman" w:cs="Times New Roman"/>
      <w:b/>
      <w:bCs/>
      <w:kern w:val="1"/>
      <w:sz w:val="27"/>
      <w:szCs w:val="27"/>
      <w:lang w:eastAsia="ru-RU"/>
    </w:rPr>
  </w:style>
  <w:style w:type="character" w:customStyle="1" w:styleId="11">
    <w:name w:val="Основной шрифт абзаца1"/>
    <w:rsid w:val="00F15CE4"/>
  </w:style>
  <w:style w:type="character" w:customStyle="1" w:styleId="a5">
    <w:name w:val="Основной текст с отступом Знак"/>
    <w:rsid w:val="00F15CE4"/>
    <w:rPr>
      <w:rFonts w:ascii="Calibri" w:eastAsia="Calibri" w:hAnsi="Calibri" w:cs="Calibri"/>
      <w:sz w:val="24"/>
      <w:szCs w:val="24"/>
    </w:rPr>
  </w:style>
  <w:style w:type="character" w:customStyle="1" w:styleId="NoSpacingChar">
    <w:name w:val="No Spacing Char"/>
    <w:rsid w:val="00F15CE4"/>
    <w:rPr>
      <w:rFonts w:ascii="Calibri" w:eastAsia="Times New Roman" w:hAnsi="Calibri" w:cs="Calibri"/>
      <w:lang w:eastAsia="en-US"/>
    </w:rPr>
  </w:style>
  <w:style w:type="character" w:customStyle="1" w:styleId="2">
    <w:name w:val="Основной текст с отступом 2 Знак"/>
    <w:rsid w:val="00F15CE4"/>
    <w:rPr>
      <w:rFonts w:ascii="Calibri" w:eastAsia="Times New Roman" w:hAnsi="Calibri" w:cs="Calibri"/>
      <w:lang w:eastAsia="en-US"/>
    </w:rPr>
  </w:style>
  <w:style w:type="character" w:customStyle="1" w:styleId="a6">
    <w:name w:val="Основной текст Знак"/>
    <w:rsid w:val="00F15CE4"/>
    <w:rPr>
      <w:rFonts w:ascii="Calibri" w:eastAsia="Times New Roman" w:hAnsi="Calibri" w:cs="Calibri"/>
      <w:lang w:eastAsia="en-US"/>
    </w:rPr>
  </w:style>
  <w:style w:type="character" w:customStyle="1" w:styleId="a7">
    <w:name w:val="Подзаголовок Знак"/>
    <w:rsid w:val="00F15CE4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12">
    <w:name w:val="Подзаголовок Знак1"/>
    <w:rsid w:val="00F15CE4"/>
    <w:rPr>
      <w:rFonts w:ascii="Cambria" w:hAnsi="Cambria" w:cs="font301"/>
      <w:i/>
      <w:iCs/>
      <w:color w:val="4F81BD"/>
      <w:spacing w:val="15"/>
      <w:sz w:val="24"/>
      <w:szCs w:val="24"/>
    </w:rPr>
  </w:style>
  <w:style w:type="character" w:customStyle="1" w:styleId="a8">
    <w:name w:val="Верхний колонтитул Знак"/>
    <w:rsid w:val="00F15CE4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омер страницы1"/>
    <w:basedOn w:val="11"/>
    <w:rsid w:val="00F15CE4"/>
  </w:style>
  <w:style w:type="character" w:customStyle="1" w:styleId="a9">
    <w:name w:val="Нижний колонтитул Знак"/>
    <w:uiPriority w:val="99"/>
    <w:rsid w:val="00F15CE4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F15CE4"/>
    <w:rPr>
      <w:b/>
      <w:bCs/>
    </w:rPr>
  </w:style>
  <w:style w:type="character" w:styleId="ab">
    <w:name w:val="Emphasis"/>
    <w:qFormat/>
    <w:rsid w:val="00F15CE4"/>
    <w:rPr>
      <w:i/>
      <w:iCs/>
    </w:rPr>
  </w:style>
  <w:style w:type="character" w:styleId="ac">
    <w:name w:val="Hyperlink"/>
    <w:rsid w:val="00F15CE4"/>
    <w:rPr>
      <w:color w:val="0000FF"/>
      <w:u w:val="single"/>
    </w:rPr>
  </w:style>
  <w:style w:type="character" w:customStyle="1" w:styleId="z-">
    <w:name w:val="z-Начало формы Знак"/>
    <w:rsid w:val="00F15CE4"/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rsid w:val="00F15CE4"/>
    <w:rPr>
      <w:rFonts w:ascii="Arial" w:eastAsia="Times New Roman" w:hAnsi="Arial" w:cs="Arial"/>
      <w:vanish/>
      <w:sz w:val="16"/>
      <w:szCs w:val="16"/>
    </w:rPr>
  </w:style>
  <w:style w:type="character" w:customStyle="1" w:styleId="ad">
    <w:name w:val="Текст выноски Знак"/>
    <w:rsid w:val="00F15CE4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rsid w:val="00F15CE4"/>
    <w:rPr>
      <w:sz w:val="18"/>
      <w:szCs w:val="18"/>
      <w:shd w:val="clear" w:color="auto" w:fill="FFFFFF"/>
    </w:rPr>
  </w:style>
  <w:style w:type="character" w:customStyle="1" w:styleId="14">
    <w:name w:val="Заголовок №1_"/>
    <w:rsid w:val="00F15CE4"/>
    <w:rPr>
      <w:sz w:val="18"/>
      <w:szCs w:val="18"/>
      <w:shd w:val="clear" w:color="auto" w:fill="FFFFFF"/>
    </w:rPr>
  </w:style>
  <w:style w:type="character" w:customStyle="1" w:styleId="20">
    <w:name w:val="Основной текст (2) + Не полужирный"/>
    <w:rsid w:val="00F15CE4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ListLabel1">
    <w:name w:val="ListLabel 1"/>
    <w:rsid w:val="00F15CE4"/>
    <w:rPr>
      <w:rFonts w:cs="Symbol"/>
    </w:rPr>
  </w:style>
  <w:style w:type="character" w:customStyle="1" w:styleId="ListLabel2">
    <w:name w:val="ListLabel 2"/>
    <w:rsid w:val="00F15CE4"/>
    <w:rPr>
      <w:rFonts w:cs="Courier New"/>
    </w:rPr>
  </w:style>
  <w:style w:type="character" w:customStyle="1" w:styleId="ListLabel3">
    <w:name w:val="ListLabel 3"/>
    <w:rsid w:val="00F15CE4"/>
    <w:rPr>
      <w:rFonts w:cs="Wingdings"/>
    </w:rPr>
  </w:style>
  <w:style w:type="character" w:customStyle="1" w:styleId="ListLabel4">
    <w:name w:val="ListLabel 4"/>
    <w:rsid w:val="00F15CE4"/>
    <w:rPr>
      <w:b/>
    </w:rPr>
  </w:style>
  <w:style w:type="character" w:customStyle="1" w:styleId="ListLabel5">
    <w:name w:val="ListLabel 5"/>
    <w:rsid w:val="00F15CE4"/>
    <w:rPr>
      <w:rFonts w:cs="Wingdings 2"/>
    </w:rPr>
  </w:style>
  <w:style w:type="character" w:customStyle="1" w:styleId="ListLabel6">
    <w:name w:val="ListLabel 6"/>
    <w:rsid w:val="00F15CE4"/>
    <w:rPr>
      <w:sz w:val="20"/>
    </w:rPr>
  </w:style>
  <w:style w:type="character" w:customStyle="1" w:styleId="ListLabel7">
    <w:name w:val="ListLabel 7"/>
    <w:rsid w:val="00F15CE4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ListLabel8">
    <w:name w:val="ListLabel 8"/>
    <w:rsid w:val="00F15CE4"/>
    <w:rPr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18"/>
      <w:u w:val="none"/>
      <w:vertAlign w:val="baseline"/>
    </w:rPr>
  </w:style>
  <w:style w:type="paragraph" w:customStyle="1" w:styleId="af">
    <w:name w:val="Заголовок"/>
    <w:basedOn w:val="a"/>
    <w:next w:val="a0"/>
    <w:rsid w:val="00F15CE4"/>
    <w:pPr>
      <w:keepNext/>
      <w:widowControl/>
      <w:spacing w:before="240" w:after="120" w:line="276" w:lineRule="auto"/>
    </w:pPr>
    <w:rPr>
      <w:rFonts w:ascii="Liberation Sans" w:eastAsia="AR PL KaitiM GB" w:hAnsi="Liberation Sans" w:cs="Lohit Hindi"/>
      <w:kern w:val="1"/>
      <w:sz w:val="28"/>
      <w:szCs w:val="28"/>
      <w:lang w:eastAsia="ru-RU"/>
    </w:rPr>
  </w:style>
  <w:style w:type="paragraph" w:styleId="a0">
    <w:name w:val="Body Text"/>
    <w:basedOn w:val="a"/>
    <w:link w:val="15"/>
    <w:rsid w:val="00F15CE4"/>
    <w:pPr>
      <w:widowControl/>
      <w:tabs>
        <w:tab w:val="left" w:pos="708"/>
      </w:tabs>
      <w:spacing w:after="120" w:line="276" w:lineRule="auto"/>
    </w:pPr>
    <w:rPr>
      <w:rFonts w:ascii="Liberation Serif" w:eastAsia="Nimbus Sans L" w:hAnsi="Liberation Serif" w:cs="Lohit Hindi"/>
      <w:color w:val="00000A"/>
      <w:kern w:val="1"/>
      <w:lang w:eastAsia="hi-IN" w:bidi="hi-IN"/>
    </w:rPr>
  </w:style>
  <w:style w:type="character" w:customStyle="1" w:styleId="15">
    <w:name w:val="Основной текст Знак1"/>
    <w:basedOn w:val="a1"/>
    <w:link w:val="a0"/>
    <w:rsid w:val="00F15CE4"/>
    <w:rPr>
      <w:rFonts w:ascii="Liberation Serif" w:eastAsia="Nimbus Sans L" w:hAnsi="Liberation Serif" w:cs="Lohit Hindi"/>
      <w:color w:val="00000A"/>
      <w:kern w:val="1"/>
      <w:sz w:val="24"/>
      <w:szCs w:val="24"/>
      <w:lang w:eastAsia="hi-IN" w:bidi="hi-IN"/>
    </w:rPr>
  </w:style>
  <w:style w:type="paragraph" w:styleId="af0">
    <w:name w:val="List"/>
    <w:basedOn w:val="a0"/>
    <w:rsid w:val="00F15CE4"/>
  </w:style>
  <w:style w:type="paragraph" w:styleId="af1">
    <w:name w:val="caption"/>
    <w:basedOn w:val="a"/>
    <w:qFormat/>
    <w:rsid w:val="00F15CE4"/>
    <w:pPr>
      <w:widowControl/>
      <w:suppressLineNumbers/>
      <w:spacing w:before="120" w:after="120" w:line="276" w:lineRule="auto"/>
    </w:pPr>
    <w:rPr>
      <w:rFonts w:ascii="Calibri" w:eastAsia="AR PL KaitiM GB" w:hAnsi="Calibri" w:cs="Lohit Hindi"/>
      <w:i/>
      <w:iCs/>
      <w:kern w:val="1"/>
      <w:lang w:eastAsia="ru-RU"/>
    </w:rPr>
  </w:style>
  <w:style w:type="paragraph" w:customStyle="1" w:styleId="16">
    <w:name w:val="Указатель1"/>
    <w:basedOn w:val="a"/>
    <w:rsid w:val="00F15CE4"/>
    <w:pPr>
      <w:widowControl/>
      <w:suppressLineNumbers/>
      <w:spacing w:after="200" w:line="276" w:lineRule="auto"/>
    </w:pPr>
    <w:rPr>
      <w:rFonts w:ascii="Calibri" w:eastAsia="AR PL KaitiM GB" w:hAnsi="Calibri" w:cs="Lohit Hindi"/>
      <w:kern w:val="1"/>
      <w:sz w:val="22"/>
      <w:szCs w:val="22"/>
      <w:lang w:eastAsia="ru-RU"/>
    </w:rPr>
  </w:style>
  <w:style w:type="paragraph" w:customStyle="1" w:styleId="17">
    <w:name w:val="Обычный (веб)1"/>
    <w:basedOn w:val="a"/>
    <w:rsid w:val="00F15CE4"/>
    <w:pPr>
      <w:widowControl/>
      <w:spacing w:before="28" w:after="28" w:line="100" w:lineRule="atLeast"/>
    </w:pPr>
    <w:rPr>
      <w:rFonts w:ascii="Calibri" w:eastAsia="Calibri" w:hAnsi="Calibri" w:cs="Calibri"/>
      <w:kern w:val="1"/>
      <w:lang w:eastAsia="ru-RU"/>
    </w:rPr>
  </w:style>
  <w:style w:type="paragraph" w:styleId="af2">
    <w:name w:val="Body Text Indent"/>
    <w:basedOn w:val="a"/>
    <w:link w:val="18"/>
    <w:rsid w:val="00F15CE4"/>
    <w:pPr>
      <w:widowControl/>
      <w:spacing w:after="120" w:line="100" w:lineRule="atLeast"/>
      <w:ind w:left="283"/>
    </w:pPr>
    <w:rPr>
      <w:rFonts w:ascii="Calibri" w:eastAsia="Calibri" w:hAnsi="Calibri" w:cs="Calibri"/>
      <w:kern w:val="1"/>
      <w:lang w:eastAsia="ru-RU"/>
    </w:rPr>
  </w:style>
  <w:style w:type="character" w:customStyle="1" w:styleId="18">
    <w:name w:val="Основной текст с отступом Знак1"/>
    <w:basedOn w:val="a1"/>
    <w:link w:val="af2"/>
    <w:rsid w:val="00F15CE4"/>
    <w:rPr>
      <w:rFonts w:ascii="Calibri" w:eastAsia="Calibri" w:hAnsi="Calibri" w:cs="Calibri"/>
      <w:kern w:val="1"/>
      <w:sz w:val="24"/>
      <w:szCs w:val="24"/>
      <w:lang w:eastAsia="ru-RU"/>
    </w:rPr>
  </w:style>
  <w:style w:type="paragraph" w:customStyle="1" w:styleId="19">
    <w:name w:val="Без интервала1"/>
    <w:rsid w:val="00F15CE4"/>
    <w:pPr>
      <w:suppressAutoHyphens/>
      <w:spacing w:after="0" w:line="100" w:lineRule="atLeast"/>
    </w:pPr>
    <w:rPr>
      <w:rFonts w:ascii="Calibri" w:eastAsia="Times New Roman" w:hAnsi="Calibri" w:cs="Calibri"/>
      <w:kern w:val="1"/>
    </w:rPr>
  </w:style>
  <w:style w:type="paragraph" w:customStyle="1" w:styleId="21">
    <w:name w:val="Основной текст с отступом 21"/>
    <w:basedOn w:val="a"/>
    <w:rsid w:val="00F15CE4"/>
    <w:pPr>
      <w:widowControl/>
      <w:spacing w:after="120" w:line="480" w:lineRule="auto"/>
      <w:ind w:left="283"/>
    </w:pPr>
    <w:rPr>
      <w:rFonts w:ascii="Calibri" w:eastAsia="Times New Roman" w:hAnsi="Calibri" w:cs="Calibri"/>
      <w:kern w:val="1"/>
      <w:sz w:val="22"/>
      <w:szCs w:val="22"/>
    </w:rPr>
  </w:style>
  <w:style w:type="paragraph" w:styleId="af3">
    <w:name w:val="Subtitle"/>
    <w:basedOn w:val="a"/>
    <w:next w:val="a0"/>
    <w:link w:val="22"/>
    <w:qFormat/>
    <w:rsid w:val="00F15CE4"/>
    <w:pPr>
      <w:widowControl/>
      <w:spacing w:after="200" w:line="276" w:lineRule="auto"/>
      <w:jc w:val="center"/>
    </w:pPr>
    <w:rPr>
      <w:rFonts w:ascii="Cambria" w:eastAsia="AR PL KaitiM GB" w:hAnsi="Cambria" w:cs="font301"/>
      <w:i/>
      <w:iCs/>
      <w:color w:val="4F81BD"/>
      <w:spacing w:val="15"/>
      <w:kern w:val="1"/>
    </w:rPr>
  </w:style>
  <w:style w:type="character" w:customStyle="1" w:styleId="22">
    <w:name w:val="Подзаголовок Знак2"/>
    <w:basedOn w:val="a1"/>
    <w:link w:val="af3"/>
    <w:rsid w:val="00F15CE4"/>
    <w:rPr>
      <w:rFonts w:ascii="Cambria" w:eastAsia="AR PL KaitiM GB" w:hAnsi="Cambria" w:cs="font301"/>
      <w:i/>
      <w:iCs/>
      <w:color w:val="4F81BD"/>
      <w:spacing w:val="15"/>
      <w:kern w:val="1"/>
      <w:sz w:val="24"/>
      <w:szCs w:val="24"/>
    </w:rPr>
  </w:style>
  <w:style w:type="paragraph" w:customStyle="1" w:styleId="1a">
    <w:name w:val="Абзац списка1"/>
    <w:basedOn w:val="a"/>
    <w:rsid w:val="00F15CE4"/>
    <w:pPr>
      <w:widowControl/>
      <w:spacing w:after="200" w:line="276" w:lineRule="auto"/>
      <w:ind w:left="720"/>
    </w:pPr>
    <w:rPr>
      <w:rFonts w:ascii="Calibri" w:eastAsia="Calibri" w:hAnsi="Calibri"/>
      <w:kern w:val="1"/>
      <w:sz w:val="22"/>
      <w:szCs w:val="22"/>
    </w:rPr>
  </w:style>
  <w:style w:type="paragraph" w:styleId="af4">
    <w:name w:val="header"/>
    <w:basedOn w:val="a"/>
    <w:link w:val="1b"/>
    <w:rsid w:val="00F15CE4"/>
    <w:pPr>
      <w:widowControl/>
      <w:suppressLineNumbers/>
      <w:tabs>
        <w:tab w:val="center" w:pos="4677"/>
        <w:tab w:val="right" w:pos="9355"/>
      </w:tabs>
      <w:spacing w:line="100" w:lineRule="atLeast"/>
    </w:pPr>
    <w:rPr>
      <w:rFonts w:ascii="Times New Roman" w:eastAsia="Times New Roman" w:hAnsi="Times New Roman"/>
      <w:kern w:val="1"/>
      <w:lang w:eastAsia="ru-RU"/>
    </w:rPr>
  </w:style>
  <w:style w:type="character" w:customStyle="1" w:styleId="1b">
    <w:name w:val="Верхний колонтитул Знак1"/>
    <w:basedOn w:val="a1"/>
    <w:link w:val="af4"/>
    <w:rsid w:val="00F15CE4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f5">
    <w:name w:val="footer"/>
    <w:basedOn w:val="a"/>
    <w:link w:val="1c"/>
    <w:uiPriority w:val="99"/>
    <w:rsid w:val="00F15CE4"/>
    <w:pPr>
      <w:widowControl/>
      <w:suppressLineNumbers/>
      <w:tabs>
        <w:tab w:val="center" w:pos="4677"/>
        <w:tab w:val="right" w:pos="9355"/>
      </w:tabs>
      <w:spacing w:line="100" w:lineRule="atLeast"/>
    </w:pPr>
    <w:rPr>
      <w:rFonts w:ascii="Times New Roman" w:eastAsia="Times New Roman" w:hAnsi="Times New Roman"/>
      <w:kern w:val="1"/>
      <w:lang w:eastAsia="ru-RU"/>
    </w:rPr>
  </w:style>
  <w:style w:type="character" w:customStyle="1" w:styleId="1c">
    <w:name w:val="Нижний колонтитул Знак1"/>
    <w:basedOn w:val="a1"/>
    <w:link w:val="af5"/>
    <w:uiPriority w:val="99"/>
    <w:rsid w:val="00F15CE4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23">
    <w:name w:val="Без интервала2"/>
    <w:rsid w:val="00F15CE4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customStyle="1" w:styleId="af6">
    <w:name w:val="Содержимое таблицы"/>
    <w:basedOn w:val="a"/>
    <w:rsid w:val="00F15CE4"/>
    <w:pPr>
      <w:widowControl/>
      <w:suppressLineNumbers/>
      <w:spacing w:line="100" w:lineRule="atLeast"/>
    </w:pPr>
    <w:rPr>
      <w:rFonts w:ascii="Times New Roman" w:eastAsia="Times New Roman" w:hAnsi="Times New Roman"/>
      <w:kern w:val="1"/>
      <w:lang w:eastAsia="ar-SA"/>
    </w:rPr>
  </w:style>
  <w:style w:type="paragraph" w:customStyle="1" w:styleId="LTGliederung1">
    <w:name w:val="???????~LT~Gliederung 1"/>
    <w:rsid w:val="00F15CE4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spacing w:before="160" w:after="0" w:line="100" w:lineRule="atLeast"/>
    </w:pPr>
    <w:rPr>
      <w:rFonts w:ascii="Tahoma" w:eastAsia="Tahoma" w:hAnsi="Tahoma" w:cs="Tahoma"/>
      <w:color w:val="000000"/>
      <w:kern w:val="1"/>
      <w:sz w:val="64"/>
      <w:szCs w:val="64"/>
      <w:lang w:val="de-DE" w:eastAsia="fa-IR" w:bidi="fa-IR"/>
    </w:rPr>
  </w:style>
  <w:style w:type="paragraph" w:customStyle="1" w:styleId="z-1">
    <w:name w:val="z-Начало формы1"/>
    <w:basedOn w:val="a"/>
    <w:rsid w:val="00F15CE4"/>
    <w:pPr>
      <w:widowControl/>
      <w:pBdr>
        <w:bottom w:val="single" w:sz="6" w:space="1" w:color="000000"/>
      </w:pBdr>
      <w:spacing w:line="100" w:lineRule="atLeast"/>
      <w:jc w:val="center"/>
    </w:pPr>
    <w:rPr>
      <w:rFonts w:eastAsia="Times New Roman" w:cs="Arial"/>
      <w:vanish/>
      <w:kern w:val="1"/>
      <w:sz w:val="16"/>
      <w:szCs w:val="16"/>
      <w:lang w:eastAsia="ru-RU"/>
    </w:rPr>
  </w:style>
  <w:style w:type="paragraph" w:customStyle="1" w:styleId="z-10">
    <w:name w:val="z-Конец формы1"/>
    <w:basedOn w:val="a"/>
    <w:rsid w:val="00F15CE4"/>
    <w:pPr>
      <w:widowControl/>
      <w:pBdr>
        <w:top w:val="single" w:sz="6" w:space="1" w:color="000000"/>
      </w:pBdr>
      <w:spacing w:line="100" w:lineRule="atLeast"/>
      <w:jc w:val="center"/>
    </w:pPr>
    <w:rPr>
      <w:rFonts w:eastAsia="Times New Roman" w:cs="Arial"/>
      <w:vanish/>
      <w:kern w:val="1"/>
      <w:sz w:val="16"/>
      <w:szCs w:val="16"/>
      <w:lang w:eastAsia="ru-RU"/>
    </w:rPr>
  </w:style>
  <w:style w:type="paragraph" w:customStyle="1" w:styleId="1d">
    <w:name w:val="Текст выноски1"/>
    <w:basedOn w:val="a"/>
    <w:rsid w:val="00F15CE4"/>
    <w:pPr>
      <w:widowControl/>
      <w:spacing w:line="100" w:lineRule="atLeast"/>
    </w:pPr>
    <w:rPr>
      <w:rFonts w:ascii="Tahoma" w:eastAsia="AR PL KaitiM GB" w:hAnsi="Tahoma" w:cs="Tahoma"/>
      <w:kern w:val="1"/>
      <w:sz w:val="16"/>
      <w:szCs w:val="16"/>
      <w:lang w:eastAsia="ru-RU"/>
    </w:rPr>
  </w:style>
  <w:style w:type="paragraph" w:customStyle="1" w:styleId="1e">
    <w:name w:val="Основной текст1"/>
    <w:basedOn w:val="a"/>
    <w:rsid w:val="00F15CE4"/>
    <w:pPr>
      <w:widowControl/>
      <w:shd w:val="clear" w:color="auto" w:fill="FFFFFF"/>
      <w:spacing w:line="226" w:lineRule="exact"/>
      <w:ind w:hanging="460"/>
      <w:jc w:val="both"/>
    </w:pPr>
    <w:rPr>
      <w:rFonts w:ascii="Calibri" w:eastAsia="AR PL KaitiM GB" w:hAnsi="Calibri" w:cs="font301"/>
      <w:kern w:val="1"/>
      <w:sz w:val="18"/>
      <w:szCs w:val="18"/>
      <w:lang w:eastAsia="ru-RU"/>
    </w:rPr>
  </w:style>
  <w:style w:type="paragraph" w:customStyle="1" w:styleId="1f">
    <w:name w:val="Заголовок №1"/>
    <w:basedOn w:val="a"/>
    <w:rsid w:val="00F15CE4"/>
    <w:pPr>
      <w:widowControl/>
      <w:shd w:val="clear" w:color="auto" w:fill="FFFFFF"/>
      <w:spacing w:line="226" w:lineRule="exact"/>
    </w:pPr>
    <w:rPr>
      <w:rFonts w:ascii="Calibri" w:eastAsia="AR PL KaitiM GB" w:hAnsi="Calibri" w:cs="font301"/>
      <w:kern w:val="1"/>
      <w:sz w:val="18"/>
      <w:szCs w:val="18"/>
      <w:lang w:eastAsia="ru-RU"/>
    </w:rPr>
  </w:style>
  <w:style w:type="paragraph" w:styleId="af7">
    <w:name w:val="List Paragraph"/>
    <w:basedOn w:val="a"/>
    <w:qFormat/>
    <w:rsid w:val="00F15CE4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basedOn w:val="a1"/>
    <w:rsid w:val="00F15CE4"/>
  </w:style>
  <w:style w:type="character" w:customStyle="1" w:styleId="WW8Num27z3">
    <w:name w:val="WW8Num27z3"/>
    <w:rsid w:val="00F15CE4"/>
    <w:rPr>
      <w:rFonts w:ascii="Symbol" w:hAnsi="Symbol"/>
    </w:rPr>
  </w:style>
  <w:style w:type="character" w:customStyle="1" w:styleId="c2">
    <w:name w:val="c2"/>
    <w:basedOn w:val="a1"/>
    <w:rsid w:val="00F15CE4"/>
  </w:style>
  <w:style w:type="paragraph" w:styleId="af8">
    <w:name w:val="Normal (Web)"/>
    <w:basedOn w:val="a"/>
    <w:uiPriority w:val="99"/>
    <w:rsid w:val="00F15CE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HTML">
    <w:name w:val="HTML Preformatted"/>
    <w:basedOn w:val="a"/>
    <w:link w:val="HTML0"/>
    <w:rsid w:val="00F15C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0">
    <w:name w:val="Стандартный HTML Знак"/>
    <w:basedOn w:val="a1"/>
    <w:link w:val="HTML"/>
    <w:rsid w:val="00F15CE4"/>
    <w:rPr>
      <w:rFonts w:ascii="Courier New" w:eastAsia="Times New Roman" w:hAnsi="Courier New" w:cs="Courier New"/>
      <w:sz w:val="20"/>
      <w:szCs w:val="20"/>
      <w:lang w:bidi="hi-IN"/>
    </w:rPr>
  </w:style>
  <w:style w:type="paragraph" w:customStyle="1" w:styleId="BodyText22">
    <w:name w:val="Body Text 22"/>
    <w:basedOn w:val="a"/>
    <w:rsid w:val="00F15CE4"/>
    <w:pPr>
      <w:suppressAutoHyphens w:val="0"/>
      <w:autoSpaceDE w:val="0"/>
      <w:autoSpaceDN w:val="0"/>
      <w:adjustRightInd w:val="0"/>
      <w:spacing w:line="360" w:lineRule="auto"/>
      <w:ind w:firstLine="567"/>
      <w:jc w:val="both"/>
    </w:pPr>
    <w:rPr>
      <w:rFonts w:ascii="Courier" w:eastAsia="Times New Roman" w:hAnsi="Courier" w:cs="Courier"/>
      <w:spacing w:val="30"/>
      <w:sz w:val="28"/>
      <w:szCs w:val="28"/>
      <w:lang w:eastAsia="ru-RU"/>
    </w:rPr>
  </w:style>
  <w:style w:type="character" w:customStyle="1" w:styleId="FontStyle13">
    <w:name w:val="Font Style13"/>
    <w:rsid w:val="00F15CE4"/>
    <w:rPr>
      <w:rFonts w:ascii="Times New Roman" w:hAnsi="Times New Roman" w:cs="Times New Roman"/>
      <w:color w:val="000000"/>
      <w:spacing w:val="-10"/>
      <w:sz w:val="28"/>
      <w:szCs w:val="28"/>
    </w:rPr>
  </w:style>
  <w:style w:type="character" w:customStyle="1" w:styleId="c0">
    <w:name w:val="c0"/>
    <w:basedOn w:val="a1"/>
    <w:rsid w:val="00F15CE4"/>
  </w:style>
  <w:style w:type="paragraph" w:customStyle="1" w:styleId="c2c6c24c46">
    <w:name w:val="c2 c6 c24 c46"/>
    <w:basedOn w:val="a"/>
    <w:rsid w:val="00F15CE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2c6c24c40">
    <w:name w:val="c2 c6 c24 c40"/>
    <w:basedOn w:val="a"/>
    <w:rsid w:val="00F15CE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24">
    <w:name w:val="Стиль2"/>
    <w:basedOn w:val="a"/>
    <w:rsid w:val="00F15CE4"/>
    <w:pPr>
      <w:spacing w:line="100" w:lineRule="atLeast"/>
      <w:ind w:right="-8"/>
      <w:jc w:val="both"/>
    </w:pPr>
    <w:rPr>
      <w:rFonts w:ascii="Times New Roman" w:hAnsi="Times New Roman" w:cs="Tahoma"/>
      <w:color w:val="000000"/>
      <w:lang w:val="en-US" w:bidi="en-US"/>
    </w:rPr>
  </w:style>
  <w:style w:type="paragraph" w:customStyle="1" w:styleId="c1">
    <w:name w:val="c1"/>
    <w:basedOn w:val="a"/>
    <w:rsid w:val="00F15CE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9">
    <w:name w:val="c9"/>
    <w:basedOn w:val="a1"/>
    <w:rsid w:val="00F15CE4"/>
  </w:style>
  <w:style w:type="paragraph" w:styleId="af9">
    <w:name w:val="Balloon Text"/>
    <w:basedOn w:val="a"/>
    <w:link w:val="1f0"/>
    <w:uiPriority w:val="99"/>
    <w:semiHidden/>
    <w:unhideWhenUsed/>
    <w:rsid w:val="00F15CE4"/>
    <w:pPr>
      <w:widowControl/>
    </w:pPr>
    <w:rPr>
      <w:rFonts w:ascii="Tahoma" w:eastAsia="AR PL KaitiM GB" w:hAnsi="Tahoma"/>
      <w:kern w:val="1"/>
      <w:sz w:val="16"/>
      <w:szCs w:val="16"/>
    </w:rPr>
  </w:style>
  <w:style w:type="character" w:customStyle="1" w:styleId="1f0">
    <w:name w:val="Текст выноски Знак1"/>
    <w:basedOn w:val="a1"/>
    <w:link w:val="af9"/>
    <w:uiPriority w:val="99"/>
    <w:semiHidden/>
    <w:rsid w:val="00F15CE4"/>
    <w:rPr>
      <w:rFonts w:ascii="Tahoma" w:eastAsia="AR PL KaitiM GB" w:hAnsi="Tahoma" w:cs="Times New Roman"/>
      <w:kern w:val="1"/>
      <w:sz w:val="16"/>
      <w:szCs w:val="16"/>
    </w:rPr>
  </w:style>
  <w:style w:type="table" w:styleId="afa">
    <w:name w:val="Table Grid"/>
    <w:basedOn w:val="a2"/>
    <w:uiPriority w:val="59"/>
    <w:rsid w:val="00F15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txt">
    <w:name w:val="a-txt"/>
    <w:basedOn w:val="a"/>
    <w:rsid w:val="00F15CE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5">
    <w:name w:val="c5"/>
    <w:basedOn w:val="a1"/>
    <w:rsid w:val="00F15C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6V4XDJZHKHHZ-720-638</_dlc_DocId>
    <_dlc_DocIdUrl xmlns="d4d6ac07-9d60-403d-ada4-7b1b04443535">
      <Url>http://www.eduportal44.ru/sharya_r/13/_layouts/15/DocIdRedir.aspx?ID=6V4XDJZHKHHZ-720-638</Url>
      <Description>6V4XDJZHKHHZ-720-638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13D302-5FD5-4776-9FBA-E2F53B2FA29C}"/>
</file>

<file path=customXml/itemProps2.xml><?xml version="1.0" encoding="utf-8"?>
<ds:datastoreItem xmlns:ds="http://schemas.openxmlformats.org/officeDocument/2006/customXml" ds:itemID="{502F3BAC-8FD2-4AD6-A243-CD60F00B72E1}"/>
</file>

<file path=customXml/itemProps3.xml><?xml version="1.0" encoding="utf-8"?>
<ds:datastoreItem xmlns:ds="http://schemas.openxmlformats.org/officeDocument/2006/customXml" ds:itemID="{4FEFD1DF-38BC-4871-BC15-5FF275DABA7F}"/>
</file>

<file path=customXml/itemProps4.xml><?xml version="1.0" encoding="utf-8"?>
<ds:datastoreItem xmlns:ds="http://schemas.openxmlformats.org/officeDocument/2006/customXml" ds:itemID="{0FDFBC4C-4D97-4E98-B98A-3135DEB4FD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32</Pages>
  <Words>10615</Words>
  <Characters>60512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2016-09-24T07:59:00Z</dcterms:created>
  <dcterms:modified xsi:type="dcterms:W3CDTF">2016-09-24T09:53:00Z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86980834-bdd3-4865-9a80-8654ef485c65</vt:lpwstr>
  </property>
</Properties>
</file>