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1AF" w:rsidRDefault="00DB21AF" w:rsidP="00DB21AF">
      <w:pPr>
        <w:widowControl w:val="0"/>
        <w:overflowPunct w:val="0"/>
        <w:autoSpaceDE w:val="0"/>
        <w:autoSpaceDN w:val="0"/>
        <w:adjustRightInd w:val="0"/>
        <w:spacing w:beforeLines="25" w:afterLines="25" w:line="240" w:lineRule="auto"/>
        <w:ind w:right="1860"/>
        <w:jc w:val="center"/>
        <w:rPr>
          <w:rFonts w:ascii="Times New Roman" w:hAnsi="Times New Roman"/>
          <w:b/>
          <w:bCs/>
          <w:sz w:val="24"/>
          <w:szCs w:val="24"/>
          <w:lang w:val="ru-RU"/>
        </w:rPr>
      </w:pPr>
      <w:r>
        <w:rPr>
          <w:rFonts w:ascii="Times New Roman" w:hAnsi="Times New Roman"/>
          <w:b/>
          <w:bCs/>
          <w:sz w:val="24"/>
          <w:szCs w:val="24"/>
          <w:lang w:val="ru-RU"/>
        </w:rPr>
        <w:t xml:space="preserve">                   </w:t>
      </w:r>
    </w:p>
    <w:p w:rsidR="00DB21AF" w:rsidRPr="00DB21AF" w:rsidRDefault="00DB21AF" w:rsidP="00DB21AF">
      <w:pPr>
        <w:spacing w:after="0" w:line="240" w:lineRule="auto"/>
        <w:jc w:val="center"/>
        <w:rPr>
          <w:rFonts w:ascii="Times New Roman" w:hAnsi="Times New Roman"/>
          <w:sz w:val="28"/>
          <w:lang w:val="ru-RU"/>
        </w:rPr>
      </w:pPr>
      <w:r w:rsidRPr="00DB21AF">
        <w:rPr>
          <w:rFonts w:ascii="Times New Roman" w:hAnsi="Times New Roman"/>
          <w:sz w:val="28"/>
          <w:lang w:val="ru-RU"/>
        </w:rPr>
        <w:t>Муниципальное общеобразовательное учреждение</w:t>
      </w:r>
    </w:p>
    <w:p w:rsidR="00DB21AF" w:rsidRPr="00DB21AF" w:rsidRDefault="00DB21AF" w:rsidP="00DB21AF">
      <w:pPr>
        <w:spacing w:after="0" w:line="240" w:lineRule="auto"/>
        <w:jc w:val="center"/>
        <w:rPr>
          <w:rFonts w:ascii="Times New Roman" w:hAnsi="Times New Roman"/>
          <w:sz w:val="28"/>
          <w:lang w:val="ru-RU"/>
        </w:rPr>
      </w:pPr>
      <w:r w:rsidRPr="00DB21AF">
        <w:rPr>
          <w:rFonts w:ascii="Times New Roman" w:hAnsi="Times New Roman"/>
          <w:sz w:val="28"/>
          <w:lang w:val="ru-RU"/>
        </w:rPr>
        <w:t>Заболотская основная общеобразовательная школа</w:t>
      </w:r>
    </w:p>
    <w:p w:rsidR="00DB21AF" w:rsidRPr="00DB21AF" w:rsidRDefault="00DB21AF" w:rsidP="00DB21AF">
      <w:pPr>
        <w:spacing w:after="0" w:line="240" w:lineRule="auto"/>
        <w:jc w:val="center"/>
        <w:rPr>
          <w:rFonts w:ascii="Times New Roman" w:hAnsi="Times New Roman"/>
          <w:sz w:val="28"/>
          <w:lang w:val="ru-RU"/>
        </w:rPr>
      </w:pPr>
      <w:proofErr w:type="spellStart"/>
      <w:r w:rsidRPr="00DB21AF">
        <w:rPr>
          <w:rFonts w:ascii="Times New Roman" w:hAnsi="Times New Roman"/>
          <w:sz w:val="28"/>
          <w:lang w:val="ru-RU"/>
        </w:rPr>
        <w:t>Шарьинского</w:t>
      </w:r>
      <w:proofErr w:type="spellEnd"/>
      <w:r w:rsidRPr="00DB21AF">
        <w:rPr>
          <w:rFonts w:ascii="Times New Roman" w:hAnsi="Times New Roman"/>
          <w:sz w:val="28"/>
          <w:lang w:val="ru-RU"/>
        </w:rPr>
        <w:t xml:space="preserve"> района Костромской области</w:t>
      </w:r>
    </w:p>
    <w:p w:rsidR="00DB21AF" w:rsidRPr="00DB21AF" w:rsidRDefault="00DB21AF" w:rsidP="00DB21AF">
      <w:pPr>
        <w:spacing w:after="0" w:line="240" w:lineRule="auto"/>
        <w:jc w:val="center"/>
        <w:rPr>
          <w:rFonts w:ascii="Times New Roman" w:hAnsi="Times New Roman"/>
          <w:sz w:val="28"/>
          <w:lang w:val="ru-RU"/>
        </w:rPr>
      </w:pPr>
    </w:p>
    <w:p w:rsidR="00DB21AF" w:rsidRPr="00DB21AF" w:rsidRDefault="00DB21AF" w:rsidP="00DB21AF">
      <w:pPr>
        <w:spacing w:after="0" w:line="240" w:lineRule="auto"/>
        <w:jc w:val="center"/>
        <w:rPr>
          <w:rFonts w:ascii="Times New Roman" w:hAnsi="Times New Roman"/>
          <w:sz w:val="28"/>
          <w:lang w:val="ru-RU"/>
        </w:rPr>
      </w:pPr>
    </w:p>
    <w:p w:rsidR="00DB21AF" w:rsidRPr="00DB21AF" w:rsidRDefault="00DB21AF" w:rsidP="00DB21AF">
      <w:pPr>
        <w:spacing w:after="0" w:line="240" w:lineRule="auto"/>
        <w:rPr>
          <w:rFonts w:ascii="Times New Roman" w:hAnsi="Times New Roman"/>
          <w:sz w:val="28"/>
          <w:lang w:val="ru-RU"/>
        </w:rPr>
      </w:pPr>
      <w:r w:rsidRPr="00DB21AF">
        <w:rPr>
          <w:rFonts w:ascii="Times New Roman" w:hAnsi="Times New Roman"/>
          <w:sz w:val="28"/>
          <w:lang w:val="ru-RU"/>
        </w:rPr>
        <w:t xml:space="preserve">                                                              Утверждаю: </w:t>
      </w:r>
    </w:p>
    <w:p w:rsidR="00DB21AF" w:rsidRPr="00DB21AF" w:rsidRDefault="00DB21AF" w:rsidP="00DB21AF">
      <w:pPr>
        <w:spacing w:after="0" w:line="240" w:lineRule="auto"/>
        <w:jc w:val="center"/>
        <w:rPr>
          <w:rFonts w:ascii="Times New Roman" w:hAnsi="Times New Roman"/>
          <w:sz w:val="28"/>
          <w:lang w:val="ru-RU"/>
        </w:rPr>
      </w:pPr>
      <w:r w:rsidRPr="00DB21AF">
        <w:rPr>
          <w:rFonts w:ascii="Times New Roman" w:hAnsi="Times New Roman"/>
          <w:sz w:val="28"/>
          <w:lang w:val="ru-RU"/>
        </w:rPr>
        <w:t xml:space="preserve">                                                          Директор школы ______ (Н. И. Селезнева)</w:t>
      </w:r>
    </w:p>
    <w:p w:rsidR="00DB21AF" w:rsidRPr="00DB21AF" w:rsidRDefault="00DB21AF" w:rsidP="00DB21AF">
      <w:pPr>
        <w:spacing w:after="0" w:line="240" w:lineRule="auto"/>
        <w:jc w:val="center"/>
        <w:rPr>
          <w:rFonts w:ascii="Times New Roman" w:hAnsi="Times New Roman"/>
          <w:sz w:val="28"/>
          <w:lang w:val="ru-RU"/>
        </w:rPr>
      </w:pPr>
    </w:p>
    <w:p w:rsidR="00DB21AF" w:rsidRPr="00DB21AF" w:rsidRDefault="00DB21AF" w:rsidP="00DB21AF">
      <w:pPr>
        <w:spacing w:after="0" w:line="240" w:lineRule="auto"/>
        <w:jc w:val="center"/>
        <w:rPr>
          <w:rFonts w:ascii="Times New Roman" w:hAnsi="Times New Roman"/>
          <w:sz w:val="28"/>
          <w:lang w:val="ru-RU"/>
        </w:rPr>
      </w:pPr>
      <w:r w:rsidRPr="00DB21AF">
        <w:rPr>
          <w:rFonts w:ascii="Times New Roman" w:hAnsi="Times New Roman"/>
          <w:sz w:val="28"/>
          <w:lang w:val="ru-RU"/>
        </w:rPr>
        <w:t xml:space="preserve">                                            «____» ____________ 20_____ г.</w:t>
      </w:r>
    </w:p>
    <w:p w:rsidR="00DB21AF" w:rsidRPr="00DB21AF" w:rsidRDefault="00DB21AF" w:rsidP="00DB21AF">
      <w:pPr>
        <w:spacing w:after="0" w:line="240" w:lineRule="auto"/>
        <w:jc w:val="center"/>
        <w:rPr>
          <w:rFonts w:ascii="Times New Roman" w:hAnsi="Times New Roman"/>
          <w:sz w:val="28"/>
          <w:lang w:val="ru-RU"/>
        </w:rPr>
      </w:pPr>
    </w:p>
    <w:p w:rsidR="00DB21AF" w:rsidRPr="00DB21AF" w:rsidRDefault="00DB21AF" w:rsidP="00DB21AF">
      <w:pPr>
        <w:spacing w:after="0" w:line="240" w:lineRule="auto"/>
        <w:jc w:val="center"/>
        <w:rPr>
          <w:rFonts w:ascii="Times New Roman" w:hAnsi="Times New Roman"/>
          <w:sz w:val="28"/>
          <w:lang w:val="ru-RU"/>
        </w:rPr>
      </w:pPr>
    </w:p>
    <w:p w:rsidR="00DB21AF" w:rsidRPr="00DB21AF" w:rsidRDefault="00DB21AF" w:rsidP="00DB21AF">
      <w:pPr>
        <w:spacing w:after="0" w:line="240" w:lineRule="auto"/>
        <w:jc w:val="center"/>
        <w:rPr>
          <w:rFonts w:ascii="Times New Roman" w:hAnsi="Times New Roman"/>
          <w:sz w:val="28"/>
          <w:lang w:val="ru-RU"/>
        </w:rPr>
      </w:pPr>
    </w:p>
    <w:p w:rsidR="00DB21AF" w:rsidRDefault="00DB21AF" w:rsidP="00DB21AF">
      <w:pPr>
        <w:widowControl w:val="0"/>
        <w:overflowPunct w:val="0"/>
        <w:autoSpaceDE w:val="0"/>
        <w:autoSpaceDN w:val="0"/>
        <w:adjustRightInd w:val="0"/>
        <w:spacing w:beforeLines="25" w:afterLines="25" w:line="240" w:lineRule="auto"/>
        <w:ind w:right="1860"/>
        <w:jc w:val="center"/>
        <w:rPr>
          <w:rFonts w:ascii="Times New Roman" w:hAnsi="Times New Roman"/>
          <w:b/>
          <w:bCs/>
          <w:sz w:val="24"/>
          <w:szCs w:val="24"/>
          <w:lang w:val="ru-RU"/>
        </w:rPr>
      </w:pPr>
    </w:p>
    <w:p w:rsidR="00DB21AF" w:rsidRDefault="00DB21AF" w:rsidP="00DB21AF">
      <w:pPr>
        <w:widowControl w:val="0"/>
        <w:overflowPunct w:val="0"/>
        <w:autoSpaceDE w:val="0"/>
        <w:autoSpaceDN w:val="0"/>
        <w:adjustRightInd w:val="0"/>
        <w:spacing w:beforeLines="25" w:afterLines="25" w:line="240" w:lineRule="auto"/>
        <w:ind w:right="1860"/>
        <w:jc w:val="center"/>
        <w:rPr>
          <w:rFonts w:ascii="Times New Roman" w:hAnsi="Times New Roman"/>
          <w:b/>
          <w:bCs/>
          <w:sz w:val="24"/>
          <w:szCs w:val="24"/>
          <w:lang w:val="ru-RU"/>
        </w:rPr>
      </w:pPr>
    </w:p>
    <w:p w:rsidR="00DB21AF" w:rsidRDefault="00DB21AF" w:rsidP="00DB21AF">
      <w:pPr>
        <w:widowControl w:val="0"/>
        <w:overflowPunct w:val="0"/>
        <w:autoSpaceDE w:val="0"/>
        <w:autoSpaceDN w:val="0"/>
        <w:adjustRightInd w:val="0"/>
        <w:spacing w:beforeLines="25" w:afterLines="25" w:line="240" w:lineRule="auto"/>
        <w:ind w:right="1860"/>
        <w:rPr>
          <w:rFonts w:ascii="Times New Roman" w:hAnsi="Times New Roman"/>
          <w:b/>
          <w:bCs/>
          <w:sz w:val="24"/>
          <w:szCs w:val="24"/>
          <w:lang w:val="ru-RU"/>
        </w:rPr>
      </w:pPr>
    </w:p>
    <w:p w:rsidR="00DB21AF" w:rsidRPr="00DB21AF" w:rsidRDefault="00DB21AF" w:rsidP="00DB21AF">
      <w:pPr>
        <w:jc w:val="center"/>
        <w:rPr>
          <w:rFonts w:ascii="Times New Roman" w:hAnsi="Times New Roman"/>
          <w:b/>
          <w:sz w:val="72"/>
          <w:szCs w:val="72"/>
          <w:lang w:val="ru-RU"/>
        </w:rPr>
      </w:pPr>
      <w:r w:rsidRPr="00DB21AF">
        <w:rPr>
          <w:rFonts w:ascii="Times New Roman" w:hAnsi="Times New Roman"/>
          <w:b/>
          <w:sz w:val="72"/>
          <w:szCs w:val="72"/>
          <w:lang w:val="ru-RU"/>
        </w:rPr>
        <w:t>Математика</w:t>
      </w:r>
    </w:p>
    <w:p w:rsidR="00DB21AF" w:rsidRPr="00DB21AF" w:rsidRDefault="00DB21AF" w:rsidP="00DB21AF">
      <w:pPr>
        <w:jc w:val="center"/>
        <w:rPr>
          <w:rFonts w:ascii="Times New Roman" w:hAnsi="Times New Roman"/>
          <w:b/>
          <w:sz w:val="72"/>
          <w:szCs w:val="72"/>
          <w:lang w:val="ru-RU"/>
        </w:rPr>
      </w:pPr>
      <w:r>
        <w:rPr>
          <w:rFonts w:ascii="Times New Roman" w:hAnsi="Times New Roman"/>
          <w:b/>
          <w:sz w:val="72"/>
          <w:szCs w:val="72"/>
          <w:lang w:val="ru-RU"/>
        </w:rPr>
        <w:t>начальное</w:t>
      </w:r>
      <w:r w:rsidRPr="00DB21AF">
        <w:rPr>
          <w:rFonts w:ascii="Times New Roman" w:hAnsi="Times New Roman"/>
          <w:b/>
          <w:sz w:val="72"/>
          <w:szCs w:val="72"/>
          <w:lang w:val="ru-RU"/>
        </w:rPr>
        <w:t xml:space="preserve"> общее образование</w:t>
      </w:r>
    </w:p>
    <w:p w:rsidR="00DB21AF" w:rsidRPr="00DB21AF" w:rsidRDefault="00DB21AF" w:rsidP="00DB21AF">
      <w:pPr>
        <w:jc w:val="center"/>
        <w:rPr>
          <w:rFonts w:ascii="Times New Roman" w:hAnsi="Times New Roman"/>
          <w:b/>
          <w:sz w:val="72"/>
          <w:szCs w:val="72"/>
          <w:lang w:val="ru-RU"/>
        </w:rPr>
      </w:pPr>
      <w:r>
        <w:rPr>
          <w:rFonts w:ascii="Times New Roman" w:hAnsi="Times New Roman"/>
          <w:b/>
          <w:sz w:val="72"/>
          <w:szCs w:val="72"/>
          <w:lang w:val="ru-RU"/>
        </w:rPr>
        <w:t>1-4</w:t>
      </w:r>
      <w:r w:rsidRPr="00DB21AF">
        <w:rPr>
          <w:rFonts w:ascii="Times New Roman" w:hAnsi="Times New Roman"/>
          <w:b/>
          <w:sz w:val="72"/>
          <w:szCs w:val="72"/>
          <w:lang w:val="ru-RU"/>
        </w:rPr>
        <w:t xml:space="preserve"> классы</w:t>
      </w:r>
    </w:p>
    <w:p w:rsidR="00DB21AF" w:rsidRPr="00DB21AF" w:rsidRDefault="00DB21AF" w:rsidP="00DB21AF">
      <w:pPr>
        <w:jc w:val="center"/>
        <w:rPr>
          <w:rFonts w:ascii="Times New Roman" w:hAnsi="Times New Roman"/>
          <w:b/>
          <w:sz w:val="72"/>
          <w:szCs w:val="72"/>
          <w:lang w:val="ru-RU"/>
        </w:rPr>
      </w:pPr>
    </w:p>
    <w:p w:rsidR="00DB21AF" w:rsidRDefault="00DB21AF" w:rsidP="00DB21AF">
      <w:pPr>
        <w:widowControl w:val="0"/>
        <w:overflowPunct w:val="0"/>
        <w:autoSpaceDE w:val="0"/>
        <w:autoSpaceDN w:val="0"/>
        <w:adjustRightInd w:val="0"/>
        <w:spacing w:beforeLines="25" w:afterLines="25" w:line="240" w:lineRule="auto"/>
        <w:ind w:right="1860"/>
        <w:jc w:val="center"/>
        <w:rPr>
          <w:rFonts w:ascii="Times New Roman" w:hAnsi="Times New Roman"/>
          <w:b/>
          <w:bCs/>
          <w:sz w:val="24"/>
          <w:szCs w:val="24"/>
          <w:lang w:val="ru-RU"/>
        </w:rPr>
      </w:pPr>
    </w:p>
    <w:p w:rsidR="00DB21AF" w:rsidRDefault="00DB21AF" w:rsidP="00DB21AF">
      <w:pPr>
        <w:widowControl w:val="0"/>
        <w:overflowPunct w:val="0"/>
        <w:autoSpaceDE w:val="0"/>
        <w:autoSpaceDN w:val="0"/>
        <w:adjustRightInd w:val="0"/>
        <w:spacing w:beforeLines="25" w:afterLines="25" w:line="240" w:lineRule="auto"/>
        <w:ind w:right="1860"/>
        <w:jc w:val="center"/>
        <w:rPr>
          <w:rFonts w:ascii="Times New Roman" w:hAnsi="Times New Roman"/>
          <w:b/>
          <w:bCs/>
          <w:sz w:val="24"/>
          <w:szCs w:val="24"/>
          <w:lang w:val="ru-RU"/>
        </w:rPr>
      </w:pPr>
    </w:p>
    <w:p w:rsidR="00DB21AF" w:rsidRDefault="00DB21AF" w:rsidP="00DB21AF">
      <w:pPr>
        <w:widowControl w:val="0"/>
        <w:overflowPunct w:val="0"/>
        <w:autoSpaceDE w:val="0"/>
        <w:autoSpaceDN w:val="0"/>
        <w:adjustRightInd w:val="0"/>
        <w:spacing w:beforeLines="25" w:afterLines="25" w:line="240" w:lineRule="auto"/>
        <w:ind w:right="1860"/>
        <w:jc w:val="center"/>
        <w:rPr>
          <w:rFonts w:ascii="Times New Roman" w:hAnsi="Times New Roman"/>
          <w:b/>
          <w:bCs/>
          <w:sz w:val="24"/>
          <w:szCs w:val="24"/>
          <w:lang w:val="ru-RU"/>
        </w:rPr>
      </w:pPr>
    </w:p>
    <w:p w:rsidR="00DB21AF" w:rsidRDefault="00DB21AF" w:rsidP="00DB21AF">
      <w:pPr>
        <w:widowControl w:val="0"/>
        <w:overflowPunct w:val="0"/>
        <w:autoSpaceDE w:val="0"/>
        <w:autoSpaceDN w:val="0"/>
        <w:adjustRightInd w:val="0"/>
        <w:spacing w:beforeLines="25" w:afterLines="25" w:line="240" w:lineRule="auto"/>
        <w:ind w:right="1860"/>
        <w:jc w:val="center"/>
        <w:rPr>
          <w:rFonts w:ascii="Times New Roman" w:hAnsi="Times New Roman"/>
          <w:b/>
          <w:bCs/>
          <w:sz w:val="24"/>
          <w:szCs w:val="24"/>
          <w:lang w:val="ru-RU"/>
        </w:rPr>
      </w:pPr>
    </w:p>
    <w:p w:rsidR="00DB21AF" w:rsidRDefault="00DB21AF" w:rsidP="00DB21AF">
      <w:pPr>
        <w:widowControl w:val="0"/>
        <w:overflowPunct w:val="0"/>
        <w:autoSpaceDE w:val="0"/>
        <w:autoSpaceDN w:val="0"/>
        <w:adjustRightInd w:val="0"/>
        <w:spacing w:beforeLines="25" w:afterLines="25" w:line="240" w:lineRule="auto"/>
        <w:ind w:right="1860"/>
        <w:jc w:val="center"/>
        <w:rPr>
          <w:rFonts w:ascii="Times New Roman" w:hAnsi="Times New Roman"/>
          <w:b/>
          <w:bCs/>
          <w:sz w:val="24"/>
          <w:szCs w:val="24"/>
          <w:lang w:val="ru-RU"/>
        </w:rPr>
      </w:pPr>
    </w:p>
    <w:p w:rsidR="00DB21AF" w:rsidRDefault="00DB21AF" w:rsidP="00DB21AF">
      <w:pPr>
        <w:widowControl w:val="0"/>
        <w:overflowPunct w:val="0"/>
        <w:autoSpaceDE w:val="0"/>
        <w:autoSpaceDN w:val="0"/>
        <w:adjustRightInd w:val="0"/>
        <w:spacing w:beforeLines="25" w:afterLines="25" w:line="240" w:lineRule="auto"/>
        <w:ind w:right="1860"/>
        <w:jc w:val="center"/>
        <w:rPr>
          <w:rFonts w:ascii="Times New Roman" w:hAnsi="Times New Roman"/>
          <w:b/>
          <w:bCs/>
          <w:sz w:val="24"/>
          <w:szCs w:val="24"/>
          <w:lang w:val="ru-RU"/>
        </w:rPr>
      </w:pPr>
    </w:p>
    <w:p w:rsidR="00DB21AF" w:rsidRDefault="00DB21AF" w:rsidP="00DB21AF">
      <w:pPr>
        <w:widowControl w:val="0"/>
        <w:overflowPunct w:val="0"/>
        <w:autoSpaceDE w:val="0"/>
        <w:autoSpaceDN w:val="0"/>
        <w:adjustRightInd w:val="0"/>
        <w:spacing w:beforeLines="25" w:afterLines="25" w:line="240" w:lineRule="auto"/>
        <w:ind w:right="1860"/>
        <w:rPr>
          <w:rFonts w:ascii="Times New Roman" w:hAnsi="Times New Roman"/>
          <w:b/>
          <w:bCs/>
          <w:sz w:val="24"/>
          <w:szCs w:val="24"/>
          <w:lang w:val="ru-RU"/>
        </w:rPr>
      </w:pPr>
    </w:p>
    <w:p w:rsidR="00DB21AF" w:rsidRDefault="00DB21AF" w:rsidP="00DB21AF">
      <w:pPr>
        <w:widowControl w:val="0"/>
        <w:overflowPunct w:val="0"/>
        <w:autoSpaceDE w:val="0"/>
        <w:autoSpaceDN w:val="0"/>
        <w:adjustRightInd w:val="0"/>
        <w:spacing w:beforeLines="25" w:afterLines="25" w:line="240" w:lineRule="auto"/>
        <w:ind w:right="1860"/>
        <w:rPr>
          <w:rFonts w:ascii="Times New Roman" w:hAnsi="Times New Roman"/>
          <w:b/>
          <w:bCs/>
          <w:sz w:val="24"/>
          <w:szCs w:val="24"/>
          <w:lang w:val="ru-RU"/>
        </w:rPr>
      </w:pPr>
    </w:p>
    <w:p w:rsidR="00DB21AF" w:rsidRDefault="00DB21AF" w:rsidP="00DB21AF">
      <w:pPr>
        <w:widowControl w:val="0"/>
        <w:overflowPunct w:val="0"/>
        <w:autoSpaceDE w:val="0"/>
        <w:autoSpaceDN w:val="0"/>
        <w:adjustRightInd w:val="0"/>
        <w:spacing w:beforeLines="25" w:afterLines="25" w:line="240" w:lineRule="auto"/>
        <w:ind w:right="1860"/>
        <w:jc w:val="center"/>
        <w:rPr>
          <w:rFonts w:ascii="Times New Roman" w:hAnsi="Times New Roman"/>
          <w:b/>
          <w:bCs/>
          <w:sz w:val="24"/>
          <w:szCs w:val="24"/>
          <w:lang w:val="ru-RU"/>
        </w:rPr>
      </w:pPr>
    </w:p>
    <w:p w:rsidR="00104040" w:rsidRPr="007105F8" w:rsidRDefault="007105F8" w:rsidP="00DB21AF">
      <w:pPr>
        <w:widowControl w:val="0"/>
        <w:overflowPunct w:val="0"/>
        <w:autoSpaceDE w:val="0"/>
        <w:autoSpaceDN w:val="0"/>
        <w:adjustRightInd w:val="0"/>
        <w:spacing w:beforeLines="25" w:afterLines="25" w:line="240" w:lineRule="auto"/>
        <w:ind w:right="1860"/>
        <w:jc w:val="center"/>
        <w:rPr>
          <w:rFonts w:ascii="Times New Roman" w:hAnsi="Times New Roman"/>
          <w:b/>
          <w:bCs/>
          <w:sz w:val="24"/>
          <w:szCs w:val="24"/>
          <w:lang w:val="ru-RU"/>
        </w:rPr>
      </w:pPr>
      <w:r w:rsidRPr="007105F8">
        <w:rPr>
          <w:rFonts w:ascii="Times New Roman" w:hAnsi="Times New Roman"/>
          <w:b/>
          <w:bCs/>
          <w:sz w:val="24"/>
          <w:szCs w:val="24"/>
          <w:lang w:val="ru-RU"/>
        </w:rPr>
        <w:lastRenderedPageBreak/>
        <w:t>1.</w:t>
      </w:r>
      <w:r>
        <w:rPr>
          <w:rFonts w:ascii="Arial" w:hAnsi="Arial" w:cs="Arial"/>
          <w:b/>
          <w:bCs/>
          <w:sz w:val="24"/>
          <w:szCs w:val="24"/>
          <w:lang w:val="ru-RU"/>
        </w:rPr>
        <w:t xml:space="preserve"> </w:t>
      </w:r>
      <w:r w:rsidR="00104040" w:rsidRPr="007105F8">
        <w:rPr>
          <w:rFonts w:ascii="Times New Roman" w:hAnsi="Times New Roman"/>
          <w:b/>
          <w:bCs/>
          <w:sz w:val="24"/>
          <w:szCs w:val="24"/>
          <w:lang w:val="ru-RU"/>
        </w:rPr>
        <w:t>Пояснительная записка</w:t>
      </w:r>
    </w:p>
    <w:p w:rsidR="00104040" w:rsidRPr="00BF5368" w:rsidRDefault="00104040" w:rsidP="00DB21AF">
      <w:pPr>
        <w:widowControl w:val="0"/>
        <w:overflowPunct w:val="0"/>
        <w:autoSpaceDE w:val="0"/>
        <w:autoSpaceDN w:val="0"/>
        <w:adjustRightInd w:val="0"/>
        <w:spacing w:beforeLines="125" w:afterLines="125" w:line="240" w:lineRule="auto"/>
        <w:ind w:left="6" w:firstLine="540"/>
        <w:jc w:val="both"/>
        <w:rPr>
          <w:rFonts w:ascii="Times New Roman" w:hAnsi="Times New Roman"/>
          <w:sz w:val="24"/>
          <w:szCs w:val="24"/>
          <w:lang w:val="ru-RU"/>
        </w:rPr>
      </w:pPr>
      <w:r w:rsidRPr="00BF5368">
        <w:rPr>
          <w:rFonts w:ascii="Times New Roman" w:hAnsi="Times New Roman"/>
          <w:sz w:val="24"/>
          <w:szCs w:val="24"/>
          <w:lang w:val="ru-RU"/>
        </w:rPr>
        <w:t xml:space="preserve">Рабочая программа курса «Математика» разработана в соответствии с требованиями Федерального государственного стандарта начального общего образования (2009), на основе авторской программы В.Н. </w:t>
      </w:r>
      <w:proofErr w:type="spellStart"/>
      <w:r w:rsidRPr="00BF5368">
        <w:rPr>
          <w:rFonts w:ascii="Times New Roman" w:hAnsi="Times New Roman"/>
          <w:sz w:val="24"/>
          <w:szCs w:val="24"/>
          <w:lang w:val="ru-RU"/>
        </w:rPr>
        <w:t>Рудницкой</w:t>
      </w:r>
      <w:proofErr w:type="spellEnd"/>
      <w:r w:rsidRPr="00BF5368">
        <w:rPr>
          <w:rFonts w:ascii="Times New Roman" w:hAnsi="Times New Roman"/>
          <w:sz w:val="24"/>
          <w:szCs w:val="24"/>
          <w:lang w:val="ru-RU"/>
        </w:rPr>
        <w:t xml:space="preserve"> (</w:t>
      </w:r>
      <w:r w:rsidR="00BE0D7D">
        <w:rPr>
          <w:rFonts w:ascii="Times New Roman" w:hAnsi="Times New Roman"/>
          <w:sz w:val="24"/>
          <w:szCs w:val="24"/>
          <w:lang w:val="ru-RU"/>
        </w:rPr>
        <w:t>Математика</w:t>
      </w:r>
      <w:proofErr w:type="gramStart"/>
      <w:r w:rsidR="00BE0D7D">
        <w:rPr>
          <w:rFonts w:ascii="Times New Roman" w:hAnsi="Times New Roman"/>
          <w:sz w:val="24"/>
          <w:szCs w:val="24"/>
          <w:lang w:val="ru-RU"/>
        </w:rPr>
        <w:t xml:space="preserve"> :</w:t>
      </w:r>
      <w:proofErr w:type="gramEnd"/>
      <w:r w:rsidR="00BE0D7D">
        <w:rPr>
          <w:rFonts w:ascii="Times New Roman" w:hAnsi="Times New Roman"/>
          <w:sz w:val="24"/>
          <w:szCs w:val="24"/>
          <w:lang w:val="ru-RU"/>
        </w:rPr>
        <w:t xml:space="preserve"> 1-4 классы / В. Н. </w:t>
      </w:r>
      <w:proofErr w:type="spellStart"/>
      <w:r w:rsidR="00BE0D7D">
        <w:rPr>
          <w:rFonts w:ascii="Times New Roman" w:hAnsi="Times New Roman"/>
          <w:sz w:val="24"/>
          <w:szCs w:val="24"/>
          <w:lang w:val="ru-RU"/>
        </w:rPr>
        <w:t>Рудницкая</w:t>
      </w:r>
      <w:proofErr w:type="spellEnd"/>
      <w:r w:rsidR="00BE0D7D">
        <w:rPr>
          <w:rFonts w:ascii="Times New Roman" w:hAnsi="Times New Roman"/>
          <w:sz w:val="24"/>
          <w:szCs w:val="24"/>
          <w:lang w:val="ru-RU"/>
        </w:rPr>
        <w:t xml:space="preserve">. - </w:t>
      </w:r>
      <w:r w:rsidRPr="00BF5368">
        <w:rPr>
          <w:rFonts w:ascii="Times New Roman" w:hAnsi="Times New Roman"/>
          <w:sz w:val="24"/>
          <w:szCs w:val="24"/>
          <w:lang w:val="ru-RU"/>
        </w:rPr>
        <w:t xml:space="preserve">М.: </w:t>
      </w:r>
      <w:proofErr w:type="spellStart"/>
      <w:r w:rsidRPr="00BF5368">
        <w:rPr>
          <w:rFonts w:ascii="Times New Roman" w:hAnsi="Times New Roman"/>
          <w:sz w:val="24"/>
          <w:szCs w:val="24"/>
          <w:lang w:val="ru-RU"/>
        </w:rPr>
        <w:t>Вентана</w:t>
      </w:r>
      <w:proofErr w:type="spellEnd"/>
      <w:r w:rsidRPr="00BF5368">
        <w:rPr>
          <w:rFonts w:ascii="Times New Roman" w:hAnsi="Times New Roman"/>
          <w:sz w:val="24"/>
          <w:szCs w:val="24"/>
          <w:lang w:val="ru-RU"/>
        </w:rPr>
        <w:t xml:space="preserve"> – Граф, 2011. – 128 с.</w:t>
      </w:r>
      <w:proofErr w:type="gramStart"/>
      <w:r w:rsidRPr="00BF5368">
        <w:rPr>
          <w:rFonts w:ascii="Times New Roman" w:hAnsi="Times New Roman"/>
          <w:sz w:val="24"/>
          <w:szCs w:val="24"/>
          <w:lang w:val="ru-RU"/>
        </w:rPr>
        <w:t xml:space="preserve"> :</w:t>
      </w:r>
      <w:proofErr w:type="gramEnd"/>
      <w:r w:rsidRPr="00BF5368">
        <w:rPr>
          <w:rFonts w:ascii="Times New Roman" w:hAnsi="Times New Roman"/>
          <w:sz w:val="24"/>
          <w:szCs w:val="24"/>
          <w:lang w:val="ru-RU"/>
        </w:rPr>
        <w:t xml:space="preserve"> ил. – </w:t>
      </w:r>
      <w:proofErr w:type="gramStart"/>
      <w:r w:rsidRPr="00BF5368">
        <w:rPr>
          <w:rFonts w:ascii="Times New Roman" w:hAnsi="Times New Roman"/>
          <w:sz w:val="24"/>
          <w:szCs w:val="24"/>
          <w:lang w:val="ru-RU"/>
        </w:rPr>
        <w:t xml:space="preserve">(Начальная школа </w:t>
      </w:r>
      <w:r w:rsidRPr="00BF5368">
        <w:rPr>
          <w:rFonts w:ascii="Times New Roman" w:hAnsi="Times New Roman"/>
          <w:sz w:val="24"/>
          <w:szCs w:val="24"/>
        </w:rPr>
        <w:t>XXI</w:t>
      </w:r>
      <w:r w:rsidRPr="00BF5368">
        <w:rPr>
          <w:rFonts w:ascii="Times New Roman" w:hAnsi="Times New Roman"/>
          <w:sz w:val="24"/>
          <w:szCs w:val="24"/>
          <w:lang w:val="ru-RU"/>
        </w:rPr>
        <w:t xml:space="preserve"> века), приказа МО РФ № 373 от 06.10.2009 г «Об утверждении и введении в действие федерального государственного  образовательного  стандарта  начального  общего  образования» (зарегистрировано в Минюсте России 22.12.2009 №15785), базисного учебного плана, учебного плана школы на текущий учебный год, с учетом </w:t>
      </w:r>
      <w:proofErr w:type="spellStart"/>
      <w:r w:rsidRPr="00BF5368">
        <w:rPr>
          <w:rFonts w:ascii="Times New Roman" w:hAnsi="Times New Roman"/>
          <w:sz w:val="24"/>
          <w:szCs w:val="24"/>
          <w:lang w:val="ru-RU"/>
        </w:rPr>
        <w:t>межпредметных</w:t>
      </w:r>
      <w:proofErr w:type="spellEnd"/>
      <w:r w:rsidRPr="00BF5368">
        <w:rPr>
          <w:rFonts w:ascii="Times New Roman" w:hAnsi="Times New Roman"/>
          <w:sz w:val="24"/>
          <w:szCs w:val="24"/>
          <w:lang w:val="ru-RU"/>
        </w:rPr>
        <w:t xml:space="preserve"> и </w:t>
      </w:r>
      <w:proofErr w:type="spellStart"/>
      <w:r w:rsidRPr="00BF5368">
        <w:rPr>
          <w:rFonts w:ascii="Times New Roman" w:hAnsi="Times New Roman"/>
          <w:sz w:val="24"/>
          <w:szCs w:val="24"/>
          <w:lang w:val="ru-RU"/>
        </w:rPr>
        <w:t>внутрипредметных</w:t>
      </w:r>
      <w:proofErr w:type="spellEnd"/>
      <w:r w:rsidRPr="00BF5368">
        <w:rPr>
          <w:rFonts w:ascii="Times New Roman" w:hAnsi="Times New Roman"/>
          <w:sz w:val="24"/>
          <w:szCs w:val="24"/>
          <w:lang w:val="ru-RU"/>
        </w:rPr>
        <w:t xml:space="preserve"> связей, логики учебного процесса, задачи формирования у младших школьников умения учиться.</w:t>
      </w:r>
      <w:proofErr w:type="gramEnd"/>
    </w:p>
    <w:p w:rsidR="00104040" w:rsidRPr="00BF5368" w:rsidRDefault="00104040" w:rsidP="00DB21AF">
      <w:pPr>
        <w:widowControl w:val="0"/>
        <w:autoSpaceDE w:val="0"/>
        <w:autoSpaceDN w:val="0"/>
        <w:adjustRightInd w:val="0"/>
        <w:spacing w:beforeLines="125" w:afterLines="125" w:line="240" w:lineRule="auto"/>
        <w:ind w:left="7"/>
        <w:jc w:val="both"/>
        <w:rPr>
          <w:rFonts w:ascii="Times New Roman" w:hAnsi="Times New Roman"/>
          <w:sz w:val="24"/>
          <w:szCs w:val="24"/>
          <w:lang w:val="ru-RU"/>
        </w:rPr>
      </w:pPr>
      <w:r w:rsidRPr="00BF5368">
        <w:rPr>
          <w:rFonts w:ascii="Times New Roman" w:hAnsi="Times New Roman"/>
          <w:b/>
          <w:bCs/>
          <w:sz w:val="24"/>
          <w:szCs w:val="24"/>
          <w:lang w:val="ru-RU"/>
        </w:rPr>
        <w:t xml:space="preserve">Обучение математике в начальной школе направлено на достижение следующих целей: </w:t>
      </w:r>
    </w:p>
    <w:p w:rsidR="0093502D" w:rsidRPr="0093502D" w:rsidRDefault="0093502D" w:rsidP="0093502D">
      <w:pPr>
        <w:pStyle w:val="aa"/>
        <w:spacing w:before="25" w:after="25"/>
        <w:jc w:val="both"/>
        <w:rPr>
          <w:rFonts w:ascii="Times New Roman" w:hAnsi="Times New Roman"/>
          <w:sz w:val="24"/>
          <w:szCs w:val="24"/>
        </w:rPr>
      </w:pPr>
      <w:r w:rsidRPr="0093502D">
        <w:rPr>
          <w:rFonts w:ascii="Times New Roman" w:hAnsi="Times New Roman"/>
          <w:sz w:val="24"/>
          <w:szCs w:val="24"/>
        </w:rPr>
        <w:t xml:space="preserve">- </w:t>
      </w:r>
      <w:r w:rsidR="00104040" w:rsidRPr="0093502D">
        <w:rPr>
          <w:rFonts w:ascii="Times New Roman" w:hAnsi="Times New Roman"/>
          <w:sz w:val="24"/>
          <w:szCs w:val="24"/>
        </w:rPr>
        <w:t>обеспечение интеллектуального развития младших школьников: формирование основ</w:t>
      </w:r>
      <w:r w:rsidRPr="0093502D">
        <w:rPr>
          <w:rFonts w:ascii="Times New Roman" w:hAnsi="Times New Roman"/>
          <w:sz w:val="24"/>
          <w:szCs w:val="24"/>
        </w:rPr>
        <w:t xml:space="preserve"> </w:t>
      </w:r>
      <w:r w:rsidR="00104040" w:rsidRPr="0093502D">
        <w:rPr>
          <w:rFonts w:ascii="Times New Roman" w:hAnsi="Times New Roman"/>
          <w:sz w:val="24"/>
          <w:szCs w:val="24"/>
        </w:rPr>
        <w:t>логико-математического мышления, пространственного воображения,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 для обоснования получаемых результатов  решения учебных задач;</w:t>
      </w:r>
    </w:p>
    <w:p w:rsidR="00104040" w:rsidRPr="0093502D" w:rsidRDefault="0093502D" w:rsidP="0093502D">
      <w:pPr>
        <w:pStyle w:val="aa"/>
        <w:spacing w:before="25" w:after="25"/>
        <w:jc w:val="both"/>
        <w:rPr>
          <w:rFonts w:ascii="Times New Roman" w:hAnsi="Times New Roman"/>
          <w:sz w:val="24"/>
          <w:szCs w:val="24"/>
        </w:rPr>
      </w:pPr>
      <w:r w:rsidRPr="0093502D">
        <w:rPr>
          <w:rFonts w:ascii="Times New Roman" w:hAnsi="Times New Roman"/>
          <w:sz w:val="24"/>
          <w:szCs w:val="24"/>
        </w:rPr>
        <w:t xml:space="preserve">- </w:t>
      </w:r>
      <w:r w:rsidR="00104040" w:rsidRPr="0093502D">
        <w:rPr>
          <w:rFonts w:ascii="Times New Roman" w:hAnsi="Times New Roman"/>
          <w:sz w:val="24"/>
          <w:szCs w:val="24"/>
        </w:rPr>
        <w:t xml:space="preserve">предоставление младшим школьникам основ начальных математических знаний и формирование соответствующих умений: решать учебные и практические задачи; вести поиск информации (фактов, сходств, различий, закономерностей, оснований для упорядочивания и классификации математических объектов); измерять наиболее распространенные в практике величины; </w:t>
      </w:r>
    </w:p>
    <w:p w:rsidR="00104040" w:rsidRPr="0093502D" w:rsidRDefault="00104040" w:rsidP="0093502D">
      <w:pPr>
        <w:pStyle w:val="aa"/>
        <w:spacing w:before="25" w:after="25"/>
        <w:jc w:val="both"/>
        <w:rPr>
          <w:rFonts w:ascii="Times New Roman" w:hAnsi="Times New Roman"/>
          <w:sz w:val="24"/>
          <w:szCs w:val="24"/>
        </w:rPr>
      </w:pPr>
      <w:r w:rsidRPr="0093502D">
        <w:rPr>
          <w:rFonts w:ascii="Times New Roman" w:hAnsi="Times New Roman"/>
          <w:sz w:val="24"/>
          <w:szCs w:val="24"/>
        </w:rPr>
        <w:t xml:space="preserve">умение применять алгоритмы арифметических действий для вычислений; узнавать в окружающих предметах знакомые геометрические фигуры, выполнять несложные геометрические построения; </w:t>
      </w:r>
    </w:p>
    <w:p w:rsidR="00104040" w:rsidRPr="0093502D" w:rsidRDefault="0093502D" w:rsidP="0093502D">
      <w:pPr>
        <w:pStyle w:val="aa"/>
        <w:spacing w:before="25" w:after="25"/>
        <w:jc w:val="both"/>
        <w:rPr>
          <w:rFonts w:ascii="Times New Roman" w:hAnsi="Times New Roman"/>
          <w:sz w:val="24"/>
          <w:szCs w:val="24"/>
        </w:rPr>
      </w:pPr>
      <w:proofErr w:type="gramStart"/>
      <w:r>
        <w:rPr>
          <w:rFonts w:ascii="Times New Roman" w:hAnsi="Times New Roman"/>
          <w:sz w:val="24"/>
          <w:szCs w:val="24"/>
        </w:rPr>
        <w:t xml:space="preserve">- </w:t>
      </w:r>
      <w:r w:rsidR="00104040" w:rsidRPr="0093502D">
        <w:rPr>
          <w:rFonts w:ascii="Times New Roman" w:hAnsi="Times New Roman"/>
          <w:sz w:val="24"/>
          <w:szCs w:val="24"/>
        </w:rPr>
        <w:t xml:space="preserve">реализация воспитательного аспекта обучения: воспитание потребности узнавать новое, расширять свои знания, проявлять интерес к занятиям математикой, стремиться использовать   математические знания и умения при изучении других школьных предметов и в повседневной жизни, приобрести привычку доводить начатую работу до конца, получать удовлетворение от правильно и хорошо выполненной работы, уметь обнаруживать и оценивать  красоту и изящество математических методов, решений, образов. </w:t>
      </w:r>
      <w:proofErr w:type="gramEnd"/>
    </w:p>
    <w:p w:rsidR="00104040" w:rsidRPr="0093502D" w:rsidRDefault="00B94895" w:rsidP="0093502D">
      <w:pPr>
        <w:pStyle w:val="aa"/>
        <w:ind w:firstLine="708"/>
        <w:jc w:val="both"/>
        <w:rPr>
          <w:rFonts w:ascii="Times New Roman" w:hAnsi="Times New Roman"/>
          <w:sz w:val="24"/>
        </w:rPr>
      </w:pPr>
      <w:r w:rsidRPr="0093502D">
        <w:rPr>
          <w:rFonts w:ascii="Times New Roman" w:hAnsi="Times New Roman"/>
          <w:sz w:val="24"/>
        </w:rPr>
        <w:t xml:space="preserve">Важнейшими задачами обучения являются </w:t>
      </w:r>
      <w:r w:rsidR="00104040" w:rsidRPr="0093502D">
        <w:rPr>
          <w:rFonts w:ascii="Times New Roman" w:hAnsi="Times New Roman"/>
          <w:sz w:val="24"/>
        </w:rPr>
        <w:t xml:space="preserve">создание благоприятных условий для полноценного математического развития каждого ученика на уровне, соответствующем его возрастным особенностям и возможностям, и обеспечение необходимой и достаточной математической подготовки для дальнейшего успешного обучения в основной школе. </w:t>
      </w:r>
    </w:p>
    <w:p w:rsidR="00104040" w:rsidRPr="0093502D" w:rsidRDefault="00104040" w:rsidP="0093502D">
      <w:pPr>
        <w:pStyle w:val="aa"/>
        <w:ind w:firstLine="708"/>
        <w:jc w:val="both"/>
        <w:rPr>
          <w:rFonts w:ascii="Times New Roman" w:hAnsi="Times New Roman"/>
          <w:sz w:val="24"/>
        </w:rPr>
      </w:pPr>
      <w:r w:rsidRPr="0093502D">
        <w:rPr>
          <w:rFonts w:ascii="Times New Roman" w:hAnsi="Times New Roman"/>
          <w:sz w:val="24"/>
        </w:rPr>
        <w:t xml:space="preserve">Математика как учебный предмет вносит заметный вклад в реализацию важнейших целей и задач начального общего образования младших школьников. Овладение учащимися начальных классов основами математического языка для описания разнообразных предметов и явлений окружающего мира, усвоение общего приема решения задач как универсального действия, умения выстраивать логические цепочки рассуждений, алгоритмы выполняемых действий,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 </w:t>
      </w:r>
    </w:p>
    <w:p w:rsidR="00104040" w:rsidRPr="0093502D" w:rsidRDefault="00104040" w:rsidP="0093502D">
      <w:pPr>
        <w:pStyle w:val="aa"/>
        <w:jc w:val="both"/>
        <w:rPr>
          <w:rFonts w:ascii="Times New Roman" w:hAnsi="Times New Roman"/>
          <w:sz w:val="24"/>
        </w:rPr>
      </w:pPr>
    </w:p>
    <w:p w:rsidR="007105F8" w:rsidRDefault="007105F8" w:rsidP="0093502D">
      <w:pPr>
        <w:pStyle w:val="aa"/>
        <w:jc w:val="both"/>
        <w:rPr>
          <w:rFonts w:ascii="Times New Roman" w:hAnsi="Times New Roman"/>
          <w:sz w:val="24"/>
        </w:rPr>
      </w:pPr>
    </w:p>
    <w:p w:rsidR="007105F8" w:rsidRPr="0093502D" w:rsidRDefault="007105F8" w:rsidP="0093502D">
      <w:pPr>
        <w:pStyle w:val="aa"/>
        <w:jc w:val="both"/>
        <w:rPr>
          <w:rFonts w:ascii="Times New Roman" w:hAnsi="Times New Roman"/>
          <w:sz w:val="24"/>
        </w:rPr>
      </w:pPr>
    </w:p>
    <w:p w:rsidR="00104040" w:rsidRPr="00363E4D" w:rsidRDefault="00363E4D" w:rsidP="00DB21AF">
      <w:pPr>
        <w:widowControl w:val="0"/>
        <w:autoSpaceDE w:val="0"/>
        <w:autoSpaceDN w:val="0"/>
        <w:adjustRightInd w:val="0"/>
        <w:spacing w:beforeLines="25" w:afterLines="25" w:line="240" w:lineRule="auto"/>
        <w:ind w:left="1865"/>
        <w:jc w:val="center"/>
        <w:rPr>
          <w:rFonts w:ascii="Times New Roman" w:hAnsi="Times New Roman"/>
          <w:b/>
          <w:bCs/>
          <w:sz w:val="24"/>
          <w:szCs w:val="24"/>
          <w:lang w:val="ru-RU"/>
        </w:rPr>
      </w:pPr>
      <w:r>
        <w:rPr>
          <w:rFonts w:ascii="Times New Roman" w:hAnsi="Times New Roman"/>
          <w:b/>
          <w:bCs/>
          <w:sz w:val="24"/>
          <w:szCs w:val="24"/>
          <w:lang w:val="ru-RU"/>
        </w:rPr>
        <w:lastRenderedPageBreak/>
        <w:t xml:space="preserve">2. </w:t>
      </w:r>
      <w:r w:rsidR="00104040" w:rsidRPr="00363E4D">
        <w:rPr>
          <w:rFonts w:ascii="Times New Roman" w:hAnsi="Times New Roman"/>
          <w:b/>
          <w:bCs/>
          <w:sz w:val="24"/>
          <w:szCs w:val="24"/>
          <w:lang w:val="ru-RU"/>
        </w:rPr>
        <w:t>Общая характеристика учебного предмета</w:t>
      </w:r>
    </w:p>
    <w:p w:rsidR="003C76D6" w:rsidRPr="00BF5368" w:rsidRDefault="003C76D6" w:rsidP="00DB21AF">
      <w:pPr>
        <w:pStyle w:val="a5"/>
        <w:widowControl w:val="0"/>
        <w:autoSpaceDE w:val="0"/>
        <w:autoSpaceDN w:val="0"/>
        <w:adjustRightInd w:val="0"/>
        <w:spacing w:beforeLines="25" w:afterLines="25" w:line="240" w:lineRule="auto"/>
        <w:ind w:left="2225"/>
        <w:jc w:val="both"/>
        <w:rPr>
          <w:rFonts w:ascii="Times New Roman" w:hAnsi="Times New Roman"/>
          <w:b/>
          <w:bCs/>
          <w:sz w:val="24"/>
          <w:szCs w:val="24"/>
          <w:lang w:val="ru-RU"/>
        </w:rPr>
      </w:pPr>
    </w:p>
    <w:p w:rsidR="00363E4D" w:rsidRDefault="00104040" w:rsidP="00363E4D">
      <w:pPr>
        <w:widowControl w:val="0"/>
        <w:overflowPunct w:val="0"/>
        <w:autoSpaceDE w:val="0"/>
        <w:autoSpaceDN w:val="0"/>
        <w:adjustRightInd w:val="0"/>
        <w:spacing w:before="25" w:after="25" w:line="240" w:lineRule="auto"/>
        <w:ind w:firstLine="708"/>
        <w:jc w:val="both"/>
        <w:rPr>
          <w:rFonts w:ascii="Times New Roman" w:hAnsi="Times New Roman"/>
          <w:sz w:val="24"/>
          <w:szCs w:val="24"/>
          <w:lang w:val="ru-RU"/>
        </w:rPr>
      </w:pPr>
      <w:r w:rsidRPr="00BF5368">
        <w:rPr>
          <w:rFonts w:ascii="Times New Roman" w:hAnsi="Times New Roman"/>
          <w:sz w:val="24"/>
          <w:szCs w:val="24"/>
          <w:lang w:val="ru-RU"/>
        </w:rPr>
        <w:t xml:space="preserve">В начальной школе математика служит опорным предметом для изучения смежных дисциплин, а в дальнейшем знания и умения, приобретенные при ее изучении, первоначальное овладение математическим языком станут необходимыми для применения в жизни и фундаментом обучения в старших классах общеобразовательных учреждений. В начальной школе у обучающихся формируются представления о числах как результате счета и измерения, о принципе записи чисел. Они учатся выполнять устно и письменно арифметические действия с числами, находить неизвестный компонент арифметического действия </w:t>
      </w:r>
      <w:proofErr w:type="gramStart"/>
      <w:r w:rsidRPr="00BF5368">
        <w:rPr>
          <w:rFonts w:ascii="Times New Roman" w:hAnsi="Times New Roman"/>
          <w:sz w:val="24"/>
          <w:szCs w:val="24"/>
          <w:lang w:val="ru-RU"/>
        </w:rPr>
        <w:t>по</w:t>
      </w:r>
      <w:proofErr w:type="gramEnd"/>
      <w:r w:rsidRPr="00BF5368">
        <w:rPr>
          <w:rFonts w:ascii="Times New Roman" w:hAnsi="Times New Roman"/>
          <w:sz w:val="24"/>
          <w:szCs w:val="24"/>
          <w:lang w:val="ru-RU"/>
        </w:rPr>
        <w:t xml:space="preserve"> </w:t>
      </w:r>
      <w:proofErr w:type="gramStart"/>
      <w:r w:rsidRPr="00BF5368">
        <w:rPr>
          <w:rFonts w:ascii="Times New Roman" w:hAnsi="Times New Roman"/>
          <w:sz w:val="24"/>
          <w:szCs w:val="24"/>
          <w:lang w:val="ru-RU"/>
        </w:rPr>
        <w:t>известным</w:t>
      </w:r>
      <w:proofErr w:type="gramEnd"/>
      <w:r w:rsidRPr="00BF5368">
        <w:rPr>
          <w:rFonts w:ascii="Times New Roman" w:hAnsi="Times New Roman"/>
          <w:sz w:val="24"/>
          <w:szCs w:val="24"/>
          <w:lang w:val="ru-RU"/>
        </w:rPr>
        <w:t>, составлять числовое выражение и находить его значение в соответствии с правилами порядка выполнения действий; накапливают опыт решения арифметических задач. Обучающиеся на опытно-наглядной основе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p>
    <w:p w:rsidR="00104040" w:rsidRPr="00BF5368" w:rsidRDefault="00104040" w:rsidP="00363E4D">
      <w:pPr>
        <w:widowControl w:val="0"/>
        <w:overflowPunct w:val="0"/>
        <w:autoSpaceDE w:val="0"/>
        <w:autoSpaceDN w:val="0"/>
        <w:adjustRightInd w:val="0"/>
        <w:spacing w:before="25" w:after="25" w:line="240" w:lineRule="auto"/>
        <w:ind w:firstLine="708"/>
        <w:jc w:val="both"/>
        <w:rPr>
          <w:rFonts w:ascii="Times New Roman" w:hAnsi="Times New Roman"/>
          <w:sz w:val="24"/>
          <w:szCs w:val="24"/>
          <w:lang w:val="ru-RU"/>
        </w:rPr>
      </w:pPr>
      <w:r w:rsidRPr="00BF5368">
        <w:rPr>
          <w:rFonts w:ascii="Times New Roman" w:hAnsi="Times New Roman"/>
          <w:sz w:val="24"/>
          <w:szCs w:val="24"/>
          <w:lang w:val="ru-RU"/>
        </w:rPr>
        <w:t>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 В процессе обучения математике школьник учится участвовать в совместной деятельности при решении математических задач (распределять поручения для поиска доказательств, выбора рационального способа, поиска и анализа информации), проявлять инициативу и самостоятельность.</w:t>
      </w:r>
    </w:p>
    <w:p w:rsidR="00104040" w:rsidRPr="00BF5368" w:rsidRDefault="00104040" w:rsidP="00363E4D">
      <w:pPr>
        <w:widowControl w:val="0"/>
        <w:autoSpaceDE w:val="0"/>
        <w:autoSpaceDN w:val="0"/>
        <w:adjustRightInd w:val="0"/>
        <w:spacing w:before="25" w:after="25" w:line="240" w:lineRule="auto"/>
        <w:jc w:val="both"/>
        <w:rPr>
          <w:rFonts w:ascii="Times New Roman" w:hAnsi="Times New Roman"/>
          <w:sz w:val="24"/>
          <w:szCs w:val="24"/>
          <w:lang w:val="ru-RU"/>
        </w:rPr>
      </w:pPr>
    </w:p>
    <w:p w:rsidR="00104040" w:rsidRPr="00BF5368" w:rsidRDefault="003C76D6" w:rsidP="00DB21AF">
      <w:pPr>
        <w:widowControl w:val="0"/>
        <w:overflowPunct w:val="0"/>
        <w:autoSpaceDE w:val="0"/>
        <w:autoSpaceDN w:val="0"/>
        <w:adjustRightInd w:val="0"/>
        <w:spacing w:beforeLines="25" w:afterLines="25" w:line="240" w:lineRule="auto"/>
        <w:ind w:left="707"/>
        <w:jc w:val="center"/>
        <w:rPr>
          <w:rFonts w:ascii="Times New Roman" w:hAnsi="Times New Roman"/>
          <w:b/>
          <w:bCs/>
          <w:sz w:val="24"/>
          <w:szCs w:val="24"/>
          <w:lang w:val="ru-RU"/>
        </w:rPr>
      </w:pPr>
      <w:r w:rsidRPr="00BF5368">
        <w:rPr>
          <w:rFonts w:ascii="Times New Roman" w:hAnsi="Times New Roman"/>
          <w:b/>
          <w:bCs/>
          <w:sz w:val="24"/>
          <w:szCs w:val="24"/>
          <w:lang w:val="ru-RU"/>
        </w:rPr>
        <w:t>Принципы системы учебника «</w:t>
      </w:r>
      <w:r w:rsidR="00B94895">
        <w:rPr>
          <w:rFonts w:ascii="Times New Roman" w:hAnsi="Times New Roman"/>
          <w:b/>
          <w:bCs/>
          <w:sz w:val="24"/>
          <w:szCs w:val="24"/>
          <w:lang w:val="ru-RU"/>
        </w:rPr>
        <w:t xml:space="preserve">Математика» «Начальная школа </w:t>
      </w:r>
      <w:r w:rsidR="00B94895">
        <w:rPr>
          <w:rFonts w:ascii="Times New Roman" w:hAnsi="Times New Roman"/>
          <w:b/>
          <w:bCs/>
          <w:sz w:val="24"/>
          <w:szCs w:val="24"/>
        </w:rPr>
        <w:t>XXI</w:t>
      </w:r>
      <w:r w:rsidR="00104040" w:rsidRPr="00BF5368">
        <w:rPr>
          <w:rFonts w:ascii="Times New Roman" w:hAnsi="Times New Roman"/>
          <w:b/>
          <w:bCs/>
          <w:sz w:val="24"/>
          <w:szCs w:val="24"/>
          <w:lang w:val="ru-RU"/>
        </w:rPr>
        <w:t xml:space="preserve"> века»:</w:t>
      </w:r>
    </w:p>
    <w:p w:rsidR="00104040" w:rsidRPr="00BF5368" w:rsidRDefault="00104040" w:rsidP="00DB21AF">
      <w:pPr>
        <w:widowControl w:val="0"/>
        <w:overflowPunct w:val="0"/>
        <w:autoSpaceDE w:val="0"/>
        <w:autoSpaceDN w:val="0"/>
        <w:adjustRightInd w:val="0"/>
        <w:spacing w:beforeLines="25" w:afterLines="25" w:line="240" w:lineRule="auto"/>
        <w:ind w:left="707"/>
        <w:jc w:val="both"/>
        <w:rPr>
          <w:rFonts w:ascii="Times New Roman" w:hAnsi="Times New Roman"/>
          <w:b/>
          <w:bCs/>
          <w:sz w:val="24"/>
          <w:szCs w:val="24"/>
          <w:lang w:val="ru-RU"/>
        </w:rPr>
      </w:pPr>
    </w:p>
    <w:p w:rsidR="00104040" w:rsidRPr="00BF5368" w:rsidRDefault="00104040" w:rsidP="00DB21AF">
      <w:pPr>
        <w:widowControl w:val="0"/>
        <w:numPr>
          <w:ilvl w:val="0"/>
          <w:numId w:val="3"/>
        </w:numPr>
        <w:overflowPunct w:val="0"/>
        <w:autoSpaceDE w:val="0"/>
        <w:autoSpaceDN w:val="0"/>
        <w:adjustRightInd w:val="0"/>
        <w:spacing w:beforeLines="25" w:afterLines="25" w:line="240" w:lineRule="auto"/>
        <w:jc w:val="both"/>
        <w:rPr>
          <w:rFonts w:ascii="Times New Roman" w:hAnsi="Times New Roman"/>
          <w:i/>
          <w:iCs/>
          <w:sz w:val="24"/>
          <w:szCs w:val="24"/>
          <w:lang w:val="ru-RU"/>
        </w:rPr>
      </w:pPr>
      <w:r w:rsidRPr="00BF5368">
        <w:rPr>
          <w:rFonts w:ascii="Times New Roman" w:hAnsi="Times New Roman"/>
          <w:i/>
          <w:iCs/>
          <w:sz w:val="24"/>
          <w:szCs w:val="24"/>
          <w:lang w:val="ru-RU"/>
        </w:rPr>
        <w:t xml:space="preserve">Личностно-ориентированное обучение </w:t>
      </w:r>
      <w:r w:rsidRPr="00BF5368">
        <w:rPr>
          <w:rFonts w:ascii="Times New Roman" w:hAnsi="Times New Roman"/>
          <w:sz w:val="24"/>
          <w:szCs w:val="24"/>
          <w:lang w:val="ru-RU"/>
        </w:rPr>
        <w:t>предполагает:</w:t>
      </w:r>
      <w:r w:rsidRPr="00BF5368">
        <w:rPr>
          <w:rFonts w:ascii="Times New Roman" w:hAnsi="Times New Roman"/>
          <w:i/>
          <w:iCs/>
          <w:sz w:val="24"/>
          <w:szCs w:val="24"/>
          <w:lang w:val="ru-RU"/>
        </w:rPr>
        <w:t xml:space="preserve"> </w:t>
      </w:r>
      <w:r w:rsidRPr="00BF5368">
        <w:rPr>
          <w:rFonts w:ascii="Times New Roman" w:hAnsi="Times New Roman"/>
          <w:sz w:val="24"/>
          <w:szCs w:val="24"/>
          <w:lang w:val="ru-RU"/>
        </w:rPr>
        <w:t>сохранность и поддержку индивидуальности ребенка; предоставление возможностей каждому ребенку работать в присущем ему темпе; создание условий для обязательной успешной деятельности; обучение в зоне «ближайшего развития», обеспечение своевременной помощи каждому ребенку при возникновении трудностей обучения; создание условий для реализации творческих возможностей школьника.</w:t>
      </w:r>
    </w:p>
    <w:p w:rsidR="00104040" w:rsidRPr="00BF5368" w:rsidRDefault="00104040" w:rsidP="00DB21AF">
      <w:pPr>
        <w:widowControl w:val="0"/>
        <w:numPr>
          <w:ilvl w:val="0"/>
          <w:numId w:val="2"/>
        </w:numPr>
        <w:overflowPunct w:val="0"/>
        <w:autoSpaceDE w:val="0"/>
        <w:autoSpaceDN w:val="0"/>
        <w:adjustRightInd w:val="0"/>
        <w:spacing w:beforeLines="25" w:afterLines="25" w:line="240" w:lineRule="auto"/>
        <w:jc w:val="both"/>
        <w:rPr>
          <w:rFonts w:ascii="Times New Roman" w:hAnsi="Times New Roman"/>
          <w:sz w:val="24"/>
          <w:szCs w:val="24"/>
          <w:lang w:val="ru-RU"/>
        </w:rPr>
      </w:pPr>
      <w:proofErr w:type="spellStart"/>
      <w:r w:rsidRPr="00BF5368">
        <w:rPr>
          <w:rFonts w:ascii="Times New Roman" w:hAnsi="Times New Roman"/>
          <w:i/>
          <w:iCs/>
          <w:sz w:val="24"/>
          <w:szCs w:val="24"/>
          <w:lang w:val="ru-RU"/>
        </w:rPr>
        <w:t>Природосообразность</w:t>
      </w:r>
      <w:proofErr w:type="spellEnd"/>
      <w:r w:rsidRPr="00BF5368">
        <w:rPr>
          <w:rFonts w:ascii="Times New Roman" w:hAnsi="Times New Roman"/>
          <w:i/>
          <w:iCs/>
          <w:sz w:val="24"/>
          <w:szCs w:val="24"/>
          <w:lang w:val="ru-RU"/>
        </w:rPr>
        <w:t xml:space="preserve"> обучения </w:t>
      </w:r>
      <w:r w:rsidRPr="00BF5368">
        <w:rPr>
          <w:rFonts w:ascii="Times New Roman" w:hAnsi="Times New Roman"/>
          <w:sz w:val="24"/>
          <w:szCs w:val="24"/>
          <w:lang w:val="ru-RU"/>
        </w:rPr>
        <w:t>рассматривается учительским коллективом как</w:t>
      </w:r>
      <w:r w:rsidRPr="00BF5368">
        <w:rPr>
          <w:rFonts w:ascii="Times New Roman" w:hAnsi="Times New Roman"/>
          <w:i/>
          <w:iCs/>
          <w:sz w:val="24"/>
          <w:szCs w:val="24"/>
          <w:lang w:val="ru-RU"/>
        </w:rPr>
        <w:t xml:space="preserve"> </w:t>
      </w:r>
      <w:r w:rsidRPr="00BF5368">
        <w:rPr>
          <w:rFonts w:ascii="Times New Roman" w:hAnsi="Times New Roman"/>
          <w:sz w:val="24"/>
          <w:szCs w:val="24"/>
          <w:lang w:val="ru-RU"/>
        </w:rPr>
        <w:t>соответствие содержания, форм организации и средств обучения психологическим возможностям и особенностям детей младшего школьного возраста, обеспечение помощи учащимся, которые испытывают трудности в обучении; создание условий для роста творческого потенциала, успешного развития одаренных детей. Мера трудности содержания образования для каждого ученика с учетом темпа его продвижения в освоении знаний-умений и универсальных действий, уровня актуального психического развития и этапа обучения.</w:t>
      </w:r>
    </w:p>
    <w:p w:rsidR="00104040" w:rsidRPr="00BF5368" w:rsidRDefault="00104040" w:rsidP="00DB21AF">
      <w:pPr>
        <w:widowControl w:val="0"/>
        <w:numPr>
          <w:ilvl w:val="0"/>
          <w:numId w:val="2"/>
        </w:numPr>
        <w:overflowPunct w:val="0"/>
        <w:autoSpaceDE w:val="0"/>
        <w:autoSpaceDN w:val="0"/>
        <w:adjustRightInd w:val="0"/>
        <w:spacing w:beforeLines="25" w:afterLines="25" w:line="240" w:lineRule="auto"/>
        <w:jc w:val="both"/>
        <w:rPr>
          <w:rFonts w:ascii="Times New Roman" w:hAnsi="Times New Roman"/>
          <w:i/>
          <w:iCs/>
          <w:sz w:val="24"/>
          <w:szCs w:val="24"/>
          <w:lang w:val="ru-RU"/>
        </w:rPr>
      </w:pPr>
      <w:r w:rsidRPr="00BF5368">
        <w:rPr>
          <w:rFonts w:ascii="Times New Roman" w:hAnsi="Times New Roman"/>
          <w:i/>
          <w:iCs/>
          <w:sz w:val="24"/>
          <w:szCs w:val="24"/>
          <w:lang w:val="ru-RU"/>
        </w:rPr>
        <w:t xml:space="preserve">Принцип </w:t>
      </w:r>
      <w:proofErr w:type="spellStart"/>
      <w:r w:rsidRPr="00BF5368">
        <w:rPr>
          <w:rFonts w:ascii="Times New Roman" w:hAnsi="Times New Roman"/>
          <w:i/>
          <w:iCs/>
          <w:sz w:val="24"/>
          <w:szCs w:val="24"/>
          <w:lang w:val="ru-RU"/>
        </w:rPr>
        <w:t>педоцентризма</w:t>
      </w:r>
      <w:proofErr w:type="spellEnd"/>
      <w:r w:rsidRPr="00BF5368">
        <w:rPr>
          <w:rFonts w:ascii="Times New Roman" w:hAnsi="Times New Roman"/>
          <w:i/>
          <w:iCs/>
          <w:sz w:val="24"/>
          <w:szCs w:val="24"/>
          <w:lang w:val="ru-RU"/>
        </w:rPr>
        <w:t xml:space="preserve">: </w:t>
      </w:r>
      <w:r w:rsidRPr="00BF5368">
        <w:rPr>
          <w:rFonts w:ascii="Times New Roman" w:hAnsi="Times New Roman"/>
          <w:sz w:val="24"/>
          <w:szCs w:val="24"/>
          <w:lang w:val="ru-RU"/>
        </w:rPr>
        <w:t>предполагает отбор содержания обучения,</w:t>
      </w:r>
      <w:r w:rsidRPr="00BF5368">
        <w:rPr>
          <w:rFonts w:ascii="Times New Roman" w:hAnsi="Times New Roman"/>
          <w:i/>
          <w:iCs/>
          <w:sz w:val="24"/>
          <w:szCs w:val="24"/>
          <w:lang w:val="ru-RU"/>
        </w:rPr>
        <w:t xml:space="preserve"> </w:t>
      </w:r>
      <w:r w:rsidRPr="00BF5368">
        <w:rPr>
          <w:rFonts w:ascii="Times New Roman" w:hAnsi="Times New Roman"/>
          <w:sz w:val="24"/>
          <w:szCs w:val="24"/>
          <w:lang w:val="ru-RU"/>
        </w:rPr>
        <w:t>наиболее адекватного</w:t>
      </w:r>
      <w:r w:rsidRPr="00BF5368">
        <w:rPr>
          <w:rFonts w:ascii="Times New Roman" w:hAnsi="Times New Roman"/>
          <w:i/>
          <w:iCs/>
          <w:sz w:val="24"/>
          <w:szCs w:val="24"/>
          <w:lang w:val="ru-RU"/>
        </w:rPr>
        <w:t xml:space="preserve"> </w:t>
      </w:r>
      <w:r w:rsidRPr="00BF5368">
        <w:rPr>
          <w:rFonts w:ascii="Times New Roman" w:hAnsi="Times New Roman"/>
          <w:sz w:val="24"/>
          <w:szCs w:val="24"/>
          <w:lang w:val="ru-RU"/>
        </w:rPr>
        <w:t>потребностям детей этого возрастного этапа развития, знаний, умений, универсальных действий, наиболее актуальных для младших школьников. При этом учитывается необходимость социализации ребенка, осознание им своего места не только в «детском» мире, но и в школьном коллективе; овладение новыми социальными ролями («я – ученик», «я – школьник») с постепенным расширением его участия.</w:t>
      </w:r>
    </w:p>
    <w:p w:rsidR="00104040" w:rsidRPr="00BF5368" w:rsidRDefault="00104040" w:rsidP="00DB21AF">
      <w:pPr>
        <w:widowControl w:val="0"/>
        <w:numPr>
          <w:ilvl w:val="0"/>
          <w:numId w:val="2"/>
        </w:numPr>
        <w:overflowPunct w:val="0"/>
        <w:autoSpaceDE w:val="0"/>
        <w:autoSpaceDN w:val="0"/>
        <w:adjustRightInd w:val="0"/>
        <w:spacing w:beforeLines="25" w:afterLines="25" w:line="240" w:lineRule="auto"/>
        <w:jc w:val="both"/>
        <w:rPr>
          <w:rFonts w:ascii="Times New Roman" w:hAnsi="Times New Roman"/>
          <w:i/>
          <w:iCs/>
          <w:sz w:val="24"/>
          <w:szCs w:val="24"/>
          <w:lang w:val="ru-RU"/>
        </w:rPr>
      </w:pPr>
      <w:r w:rsidRPr="00BF5368">
        <w:rPr>
          <w:rFonts w:ascii="Times New Roman" w:hAnsi="Times New Roman"/>
          <w:i/>
          <w:iCs/>
          <w:sz w:val="24"/>
          <w:szCs w:val="24"/>
          <w:lang w:val="ru-RU"/>
        </w:rPr>
        <w:lastRenderedPageBreak/>
        <w:t xml:space="preserve">Принцип </w:t>
      </w:r>
      <w:proofErr w:type="spellStart"/>
      <w:r w:rsidRPr="00BF5368">
        <w:rPr>
          <w:rFonts w:ascii="Times New Roman" w:hAnsi="Times New Roman"/>
          <w:i/>
          <w:iCs/>
          <w:sz w:val="24"/>
          <w:szCs w:val="24"/>
          <w:lang w:val="ru-RU"/>
        </w:rPr>
        <w:t>культуросообразности</w:t>
      </w:r>
      <w:proofErr w:type="spellEnd"/>
      <w:r w:rsidRPr="00BF5368">
        <w:rPr>
          <w:rFonts w:ascii="Times New Roman" w:hAnsi="Times New Roman"/>
          <w:i/>
          <w:iCs/>
          <w:sz w:val="24"/>
          <w:szCs w:val="24"/>
          <w:lang w:val="ru-RU"/>
        </w:rPr>
        <w:t xml:space="preserve"> </w:t>
      </w:r>
      <w:r w:rsidRPr="00BF5368">
        <w:rPr>
          <w:rFonts w:ascii="Times New Roman" w:hAnsi="Times New Roman"/>
          <w:sz w:val="24"/>
          <w:szCs w:val="24"/>
          <w:lang w:val="ru-RU"/>
        </w:rPr>
        <w:t>позволяет предоставить учащемуся для познания лучшие</w:t>
      </w:r>
      <w:r w:rsidRPr="00BF5368">
        <w:rPr>
          <w:rFonts w:ascii="Times New Roman" w:hAnsi="Times New Roman"/>
          <w:i/>
          <w:iCs/>
          <w:sz w:val="24"/>
          <w:szCs w:val="24"/>
          <w:lang w:val="ru-RU"/>
        </w:rPr>
        <w:t xml:space="preserve"> </w:t>
      </w:r>
      <w:r w:rsidRPr="00BF5368">
        <w:rPr>
          <w:rFonts w:ascii="Times New Roman" w:hAnsi="Times New Roman"/>
          <w:sz w:val="24"/>
          <w:szCs w:val="24"/>
          <w:lang w:val="ru-RU"/>
        </w:rPr>
        <w:t xml:space="preserve">объекты культуры из разных сфер окружающей жизни (наука, искусство, архитектура, народное творчество и др.), что позволяет обеспечить интеграционные связи учебной и </w:t>
      </w:r>
      <w:proofErr w:type="spellStart"/>
      <w:r w:rsidRPr="00BF5368">
        <w:rPr>
          <w:rFonts w:ascii="Times New Roman" w:hAnsi="Times New Roman"/>
          <w:sz w:val="24"/>
          <w:szCs w:val="24"/>
          <w:lang w:val="ru-RU"/>
        </w:rPr>
        <w:t>внеучебной</w:t>
      </w:r>
      <w:proofErr w:type="spellEnd"/>
      <w:r w:rsidRPr="00BF5368">
        <w:rPr>
          <w:rFonts w:ascii="Times New Roman" w:hAnsi="Times New Roman"/>
          <w:sz w:val="24"/>
          <w:szCs w:val="24"/>
          <w:lang w:val="ru-RU"/>
        </w:rPr>
        <w:t xml:space="preserve"> деятельности школьника.</w:t>
      </w:r>
    </w:p>
    <w:p w:rsidR="00104040" w:rsidRPr="00BF5368" w:rsidRDefault="00104040" w:rsidP="00DB21AF">
      <w:pPr>
        <w:widowControl w:val="0"/>
        <w:numPr>
          <w:ilvl w:val="0"/>
          <w:numId w:val="2"/>
        </w:numPr>
        <w:overflowPunct w:val="0"/>
        <w:autoSpaceDE w:val="0"/>
        <w:autoSpaceDN w:val="0"/>
        <w:adjustRightInd w:val="0"/>
        <w:spacing w:beforeLines="25" w:afterLines="25" w:line="240" w:lineRule="auto"/>
        <w:jc w:val="both"/>
        <w:rPr>
          <w:rFonts w:ascii="Times New Roman" w:hAnsi="Times New Roman"/>
          <w:i/>
          <w:iCs/>
          <w:sz w:val="24"/>
          <w:szCs w:val="24"/>
          <w:lang w:val="ru-RU"/>
        </w:rPr>
      </w:pPr>
      <w:r w:rsidRPr="00BF5368">
        <w:rPr>
          <w:rFonts w:ascii="Times New Roman" w:hAnsi="Times New Roman"/>
          <w:i/>
          <w:iCs/>
          <w:sz w:val="24"/>
          <w:szCs w:val="24"/>
          <w:lang w:val="ru-RU"/>
        </w:rPr>
        <w:t xml:space="preserve">Организация процесса обучения в форме учебного диалога </w:t>
      </w:r>
      <w:r w:rsidRPr="00BF5368">
        <w:rPr>
          <w:rFonts w:ascii="Times New Roman" w:hAnsi="Times New Roman"/>
          <w:sz w:val="24"/>
          <w:szCs w:val="24"/>
          <w:lang w:val="ru-RU"/>
        </w:rPr>
        <w:t>(диалогичность процесса образования) включает ориентировку учителя на демократический стиль взаимоотношений обучающих и обучающихся; предоставление ребенку права на ошибку, собственное мнение, выбор учебного задания и партнера по деятельности. В начальной школе используются разные формы организации обучения, в процессе которых дети учатся сотрудничать, осуществлять совместную учебную деятельность (парная, групповая, общая коллективная).</w:t>
      </w:r>
    </w:p>
    <w:p w:rsidR="00104040" w:rsidRPr="00BF5368" w:rsidRDefault="00104040" w:rsidP="00DB21AF">
      <w:pPr>
        <w:widowControl w:val="0"/>
        <w:numPr>
          <w:ilvl w:val="0"/>
          <w:numId w:val="2"/>
        </w:numPr>
        <w:overflowPunct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i/>
          <w:iCs/>
          <w:sz w:val="24"/>
          <w:szCs w:val="24"/>
          <w:lang w:val="ru-RU"/>
        </w:rPr>
        <w:t xml:space="preserve">Преемственность и перспективность обучения. </w:t>
      </w:r>
      <w:r w:rsidRPr="00BF5368">
        <w:rPr>
          <w:rFonts w:ascii="Times New Roman" w:hAnsi="Times New Roman"/>
          <w:sz w:val="24"/>
          <w:szCs w:val="24"/>
          <w:lang w:val="ru-RU"/>
        </w:rPr>
        <w:t>В образовательном учреждении</w:t>
      </w:r>
      <w:r w:rsidRPr="00BF5368">
        <w:rPr>
          <w:rFonts w:ascii="Times New Roman" w:hAnsi="Times New Roman"/>
          <w:i/>
          <w:iCs/>
          <w:sz w:val="24"/>
          <w:szCs w:val="24"/>
          <w:lang w:val="ru-RU"/>
        </w:rPr>
        <w:t xml:space="preserve"> </w:t>
      </w:r>
      <w:r w:rsidRPr="00BF5368">
        <w:rPr>
          <w:rFonts w:ascii="Times New Roman" w:hAnsi="Times New Roman"/>
          <w:sz w:val="24"/>
          <w:szCs w:val="24"/>
          <w:lang w:val="ru-RU"/>
        </w:rPr>
        <w:t>установились преемственные связи методической системы обучения с дошкольным, а также основным звеном образования. В учреждении осуществляется деятельность по подготовке детей к школе, развитию у них произвольного поведения, внимания, умений сотрудничать, предпосылок учебного труда.</w:t>
      </w:r>
    </w:p>
    <w:p w:rsidR="00104040" w:rsidRPr="00BF5368" w:rsidRDefault="00104040" w:rsidP="00DB21AF">
      <w:pPr>
        <w:widowControl w:val="0"/>
        <w:overflowPunct w:val="0"/>
        <w:autoSpaceDE w:val="0"/>
        <w:autoSpaceDN w:val="0"/>
        <w:adjustRightInd w:val="0"/>
        <w:spacing w:beforeLines="25" w:afterLines="25" w:line="240" w:lineRule="auto"/>
        <w:jc w:val="both"/>
        <w:rPr>
          <w:rFonts w:ascii="Times New Roman" w:hAnsi="Times New Roman"/>
          <w:sz w:val="24"/>
          <w:szCs w:val="24"/>
          <w:lang w:val="ru-RU"/>
        </w:rPr>
      </w:pPr>
    </w:p>
    <w:p w:rsidR="00104040" w:rsidRPr="00BF5368" w:rsidRDefault="00104040" w:rsidP="00DB21AF">
      <w:pPr>
        <w:widowControl w:val="0"/>
        <w:overflowPunct w:val="0"/>
        <w:autoSpaceDE w:val="0"/>
        <w:autoSpaceDN w:val="0"/>
        <w:adjustRightInd w:val="0"/>
        <w:spacing w:beforeLines="25" w:afterLines="25" w:line="240" w:lineRule="auto"/>
        <w:jc w:val="both"/>
        <w:rPr>
          <w:rFonts w:ascii="Times New Roman" w:hAnsi="Times New Roman"/>
          <w:i/>
          <w:iCs/>
          <w:sz w:val="24"/>
          <w:szCs w:val="24"/>
          <w:lang w:val="ru-RU"/>
        </w:rPr>
      </w:pPr>
    </w:p>
    <w:p w:rsidR="00104040" w:rsidRPr="00BF5368" w:rsidRDefault="00104040" w:rsidP="00DB21AF">
      <w:pPr>
        <w:widowControl w:val="0"/>
        <w:tabs>
          <w:tab w:val="left" w:pos="4138"/>
        </w:tabs>
        <w:autoSpaceDE w:val="0"/>
        <w:autoSpaceDN w:val="0"/>
        <w:adjustRightInd w:val="0"/>
        <w:spacing w:beforeLines="25" w:afterLines="25" w:line="240" w:lineRule="auto"/>
        <w:jc w:val="center"/>
        <w:rPr>
          <w:rFonts w:ascii="Times New Roman" w:hAnsi="Times New Roman"/>
          <w:sz w:val="24"/>
          <w:szCs w:val="24"/>
          <w:lang w:val="ru-RU"/>
        </w:rPr>
      </w:pPr>
      <w:r w:rsidRPr="00BF5368">
        <w:rPr>
          <w:rFonts w:ascii="Times New Roman" w:hAnsi="Times New Roman"/>
          <w:b/>
          <w:bCs/>
          <w:sz w:val="24"/>
          <w:szCs w:val="24"/>
          <w:lang w:val="ru-RU"/>
        </w:rPr>
        <w:t>3. Описание места учебного предмета в учебном плане</w:t>
      </w:r>
    </w:p>
    <w:p w:rsidR="00104040" w:rsidRPr="00BF5368" w:rsidRDefault="00104040" w:rsidP="00DB21AF">
      <w:pPr>
        <w:spacing w:beforeLines="25" w:afterLines="25" w:line="240" w:lineRule="auto"/>
        <w:ind w:firstLine="247"/>
        <w:jc w:val="both"/>
        <w:rPr>
          <w:rFonts w:ascii="Times New Roman" w:hAnsi="Times New Roman"/>
          <w:bCs/>
          <w:sz w:val="24"/>
          <w:szCs w:val="24"/>
          <w:lang w:val="ru-RU" w:eastAsia="ru-RU"/>
        </w:rPr>
      </w:pPr>
      <w:r w:rsidRPr="00BF5368">
        <w:rPr>
          <w:rFonts w:ascii="Times New Roman" w:hAnsi="Times New Roman"/>
          <w:bCs/>
          <w:sz w:val="24"/>
          <w:szCs w:val="24"/>
          <w:lang w:val="ru-RU" w:eastAsia="ru-RU"/>
        </w:rPr>
        <w:t>Общий объём времени, отводимого на изучение математики в 1-4 классах, составляет 540 часов. В каждом классе урок математики проводится 4 раза в неделю. При этом в 1 классе курс рассчитан на 132 ч (33 учебных недели), а в каждом из остальных классов — на 136 ч (34 учебных недели).</w:t>
      </w:r>
    </w:p>
    <w:p w:rsidR="00104040" w:rsidRPr="00BF5368" w:rsidRDefault="00104040" w:rsidP="00DB21AF">
      <w:pPr>
        <w:spacing w:beforeLines="25" w:afterLines="25" w:line="240" w:lineRule="auto"/>
        <w:ind w:firstLine="247"/>
        <w:jc w:val="both"/>
        <w:rPr>
          <w:rFonts w:ascii="Times New Roman" w:hAnsi="Times New Roman"/>
          <w:bCs/>
          <w:sz w:val="24"/>
          <w:szCs w:val="24"/>
          <w:lang w:val="ru-RU" w:eastAsia="ru-RU"/>
        </w:rPr>
      </w:pPr>
    </w:p>
    <w:p w:rsidR="00BF5368" w:rsidRDefault="00104040" w:rsidP="00DB21AF">
      <w:pPr>
        <w:spacing w:beforeLines="25" w:afterLines="25" w:line="240" w:lineRule="auto"/>
        <w:ind w:firstLine="247"/>
        <w:jc w:val="center"/>
        <w:rPr>
          <w:rFonts w:ascii="Times New Roman" w:hAnsi="Times New Roman"/>
          <w:b/>
          <w:bCs/>
          <w:sz w:val="24"/>
          <w:szCs w:val="24"/>
          <w:lang w:val="ru-RU" w:eastAsia="ru-RU"/>
        </w:rPr>
      </w:pPr>
      <w:r w:rsidRPr="00BF5368">
        <w:rPr>
          <w:rFonts w:ascii="Times New Roman" w:hAnsi="Times New Roman"/>
          <w:b/>
          <w:bCs/>
          <w:sz w:val="24"/>
          <w:szCs w:val="24"/>
          <w:lang w:val="ru-RU" w:eastAsia="ru-RU"/>
        </w:rPr>
        <w:t>4. Описание ценностных ориентиров содержания учебного предмета</w:t>
      </w:r>
    </w:p>
    <w:p w:rsidR="00BF5368" w:rsidRPr="00BF5368" w:rsidRDefault="00BF5368" w:rsidP="00DB21AF">
      <w:pPr>
        <w:spacing w:beforeLines="25" w:afterLines="25" w:line="240" w:lineRule="auto"/>
        <w:ind w:firstLine="247"/>
        <w:jc w:val="center"/>
        <w:rPr>
          <w:rFonts w:ascii="Times New Roman" w:hAnsi="Times New Roman"/>
          <w:b/>
          <w:bCs/>
          <w:sz w:val="24"/>
          <w:szCs w:val="24"/>
          <w:lang w:val="ru-RU" w:eastAsia="ru-RU"/>
        </w:rPr>
      </w:pPr>
    </w:p>
    <w:p w:rsidR="00104040" w:rsidRPr="00BF5368" w:rsidRDefault="00104040" w:rsidP="00DB21AF">
      <w:pPr>
        <w:spacing w:beforeLines="25" w:afterLines="25" w:line="240" w:lineRule="auto"/>
        <w:ind w:firstLine="247"/>
        <w:jc w:val="both"/>
        <w:rPr>
          <w:rFonts w:ascii="Times New Roman" w:hAnsi="Times New Roman"/>
          <w:bCs/>
          <w:sz w:val="24"/>
          <w:szCs w:val="24"/>
          <w:lang w:val="ru-RU" w:eastAsia="ru-RU"/>
        </w:rPr>
      </w:pPr>
      <w:r w:rsidRPr="00BF5368">
        <w:rPr>
          <w:rFonts w:ascii="Times New Roman" w:hAnsi="Times New Roman"/>
          <w:bCs/>
          <w:sz w:val="24"/>
          <w:szCs w:val="24"/>
          <w:lang w:val="ru-RU" w:eastAsia="ru-RU"/>
        </w:rPr>
        <w:t>Математика является основой общечеловеческой культуры. Об этом свидетельствует её постоянное и обязательное присутствие практически во всех сферах современного мышления, науки и техники. Поэтому приобщение учащихся к математике как к явлению общечеловеческой культуры существенно повышает её роль в развитии личности младшего школьника.</w:t>
      </w:r>
    </w:p>
    <w:p w:rsidR="00104040" w:rsidRPr="00BF5368" w:rsidRDefault="00104040" w:rsidP="00DB21AF">
      <w:pPr>
        <w:spacing w:beforeLines="25" w:afterLines="25" w:line="240" w:lineRule="auto"/>
        <w:ind w:firstLine="247"/>
        <w:jc w:val="both"/>
        <w:rPr>
          <w:rFonts w:ascii="Times New Roman" w:hAnsi="Times New Roman"/>
          <w:bCs/>
          <w:sz w:val="24"/>
          <w:szCs w:val="24"/>
          <w:lang w:val="ru-RU" w:eastAsia="ru-RU"/>
        </w:rPr>
      </w:pPr>
      <w:r w:rsidRPr="00BF5368">
        <w:rPr>
          <w:rFonts w:ascii="Times New Roman" w:hAnsi="Times New Roman"/>
          <w:bCs/>
          <w:sz w:val="24"/>
          <w:szCs w:val="24"/>
          <w:lang w:val="ru-RU" w:eastAsia="ru-RU"/>
        </w:rPr>
        <w:t xml:space="preserve">Содержание курса математики </w:t>
      </w:r>
      <w:proofErr w:type="gramStart"/>
      <w:r w:rsidRPr="00BF5368">
        <w:rPr>
          <w:rFonts w:ascii="Times New Roman" w:hAnsi="Times New Roman"/>
          <w:bCs/>
          <w:sz w:val="24"/>
          <w:szCs w:val="24"/>
          <w:lang w:val="ru-RU" w:eastAsia="ru-RU"/>
        </w:rPr>
        <w:t>направлено</w:t>
      </w:r>
      <w:proofErr w:type="gramEnd"/>
      <w:r w:rsidRPr="00BF5368">
        <w:rPr>
          <w:rFonts w:ascii="Times New Roman" w:hAnsi="Times New Roman"/>
          <w:bCs/>
          <w:sz w:val="24"/>
          <w:szCs w:val="24"/>
          <w:lang w:val="ru-RU" w:eastAsia="ru-RU"/>
        </w:rPr>
        <w:t xml:space="preserve"> прежде всего на интеллектуальное развитие младших школьников: овладение логическими действиями (сравнение, анализ, синтез, обобщение, классификация по родовидовым признакам, установление аналогий и причинно-следственных связей, построение рассуждений, отнесение к известным понятиям. Данный курс создаёт благоприятные возможности для того, чтобы сформировать у учащихся значимые с точки зрения общего образования арифметические и геометрические представления о числах и отношениях, алгоритмах выполнения арифметических действий, свойствах этих действий, о величинах и их измерении, о геометрических фигурах; создать условия для овладения учащимися математическим языком, знаково-символическими средствами, умения устанавливать отношения между математическими объектами, служащими средством познания окружающего мира, процессов и явлений, происходящих в повседневной практике.</w:t>
      </w:r>
    </w:p>
    <w:p w:rsidR="00104040" w:rsidRPr="00BF5368" w:rsidRDefault="00104040" w:rsidP="00DB21AF">
      <w:pPr>
        <w:spacing w:beforeLines="25" w:afterLines="25" w:line="240" w:lineRule="auto"/>
        <w:ind w:firstLine="247"/>
        <w:jc w:val="both"/>
        <w:rPr>
          <w:rFonts w:ascii="Times New Roman" w:hAnsi="Times New Roman"/>
          <w:bCs/>
          <w:sz w:val="24"/>
          <w:szCs w:val="24"/>
          <w:lang w:val="ru-RU" w:eastAsia="ru-RU"/>
        </w:rPr>
      </w:pPr>
      <w:r w:rsidRPr="00BF5368">
        <w:rPr>
          <w:rFonts w:ascii="Times New Roman" w:hAnsi="Times New Roman"/>
          <w:bCs/>
          <w:sz w:val="24"/>
          <w:szCs w:val="24"/>
          <w:lang w:val="ru-RU" w:eastAsia="ru-RU"/>
        </w:rPr>
        <w:t>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«умения учиться», что оказывает заметное влияние на развитие их познавательных способностей.</w:t>
      </w:r>
    </w:p>
    <w:p w:rsidR="00104040" w:rsidRPr="00BF5368" w:rsidRDefault="00104040" w:rsidP="00DB21AF">
      <w:pPr>
        <w:spacing w:beforeLines="25" w:afterLines="25" w:line="240" w:lineRule="auto"/>
        <w:ind w:firstLine="247"/>
        <w:jc w:val="both"/>
        <w:rPr>
          <w:rFonts w:ascii="Times New Roman" w:hAnsi="Times New Roman"/>
          <w:bCs/>
          <w:sz w:val="24"/>
          <w:szCs w:val="24"/>
          <w:lang w:val="ru-RU" w:eastAsia="ru-RU"/>
        </w:rPr>
      </w:pPr>
      <w:r w:rsidRPr="00BF5368">
        <w:rPr>
          <w:rFonts w:ascii="Times New Roman" w:hAnsi="Times New Roman"/>
          <w:bCs/>
          <w:sz w:val="24"/>
          <w:szCs w:val="24"/>
          <w:lang w:val="ru-RU" w:eastAsia="ru-RU"/>
        </w:rPr>
        <w:lastRenderedPageBreak/>
        <w:t>Особой ценностью содержания обучения является работа с информацией, представленной в виде таблиц, графиков, диаграмм, схем, баз данных; формирование соответствующих умении на уроках математики оказывает существенную помощь в изучении других школьных предметов.</w:t>
      </w:r>
    </w:p>
    <w:p w:rsidR="00104040" w:rsidRPr="00BF5368" w:rsidRDefault="00104040" w:rsidP="00DB21AF">
      <w:pPr>
        <w:spacing w:beforeLines="25" w:afterLines="25" w:line="240" w:lineRule="auto"/>
        <w:jc w:val="both"/>
        <w:rPr>
          <w:rFonts w:ascii="Times New Roman" w:hAnsi="Times New Roman"/>
          <w:sz w:val="24"/>
          <w:szCs w:val="24"/>
          <w:lang w:val="ru-RU"/>
        </w:rPr>
      </w:pPr>
    </w:p>
    <w:p w:rsidR="00104040" w:rsidRPr="00BF5368" w:rsidRDefault="00104040" w:rsidP="00DB21AF">
      <w:pPr>
        <w:spacing w:beforeLines="25" w:afterLines="25" w:line="240" w:lineRule="auto"/>
        <w:jc w:val="center"/>
        <w:rPr>
          <w:rFonts w:ascii="Times New Roman" w:hAnsi="Times New Roman"/>
          <w:b/>
          <w:bCs/>
          <w:sz w:val="24"/>
          <w:szCs w:val="24"/>
          <w:lang w:val="ru-RU"/>
        </w:rPr>
      </w:pPr>
      <w:r w:rsidRPr="00BF5368">
        <w:rPr>
          <w:rFonts w:ascii="Times New Roman" w:hAnsi="Times New Roman"/>
          <w:b/>
          <w:bCs/>
          <w:sz w:val="24"/>
          <w:szCs w:val="24"/>
          <w:lang w:val="ru-RU"/>
        </w:rPr>
        <w:t xml:space="preserve">5. Личностные, </w:t>
      </w:r>
      <w:proofErr w:type="spellStart"/>
      <w:r w:rsidRPr="00BF5368">
        <w:rPr>
          <w:rFonts w:ascii="Times New Roman" w:hAnsi="Times New Roman"/>
          <w:b/>
          <w:bCs/>
          <w:sz w:val="24"/>
          <w:szCs w:val="24"/>
          <w:lang w:val="ru-RU"/>
        </w:rPr>
        <w:t>метапредметные</w:t>
      </w:r>
      <w:proofErr w:type="spellEnd"/>
      <w:r w:rsidRPr="00BF5368">
        <w:rPr>
          <w:rFonts w:ascii="Times New Roman" w:hAnsi="Times New Roman"/>
          <w:b/>
          <w:bCs/>
          <w:sz w:val="24"/>
          <w:szCs w:val="24"/>
          <w:lang w:val="ru-RU"/>
        </w:rPr>
        <w:t xml:space="preserve"> и предметные результаты</w:t>
      </w:r>
    </w:p>
    <w:p w:rsidR="00104040" w:rsidRPr="00BF5368" w:rsidRDefault="00BF5368" w:rsidP="00DB21AF">
      <w:pPr>
        <w:spacing w:beforeLines="25" w:afterLines="25" w:line="240" w:lineRule="auto"/>
        <w:jc w:val="center"/>
        <w:rPr>
          <w:rFonts w:ascii="Times New Roman" w:hAnsi="Times New Roman"/>
          <w:b/>
          <w:bCs/>
          <w:sz w:val="24"/>
          <w:szCs w:val="24"/>
          <w:lang w:val="ru-RU"/>
        </w:rPr>
      </w:pPr>
      <w:r>
        <w:rPr>
          <w:rFonts w:ascii="Times New Roman" w:hAnsi="Times New Roman"/>
          <w:b/>
          <w:bCs/>
          <w:sz w:val="24"/>
          <w:szCs w:val="24"/>
          <w:lang w:val="ru-RU"/>
        </w:rPr>
        <w:t>освоения учебного предмета «</w:t>
      </w:r>
      <w:r w:rsidR="00104040" w:rsidRPr="00BF5368">
        <w:rPr>
          <w:rFonts w:ascii="Times New Roman" w:hAnsi="Times New Roman"/>
          <w:b/>
          <w:bCs/>
          <w:sz w:val="24"/>
          <w:szCs w:val="24"/>
          <w:lang w:val="ru-RU"/>
        </w:rPr>
        <w:t>Математика"</w:t>
      </w:r>
    </w:p>
    <w:p w:rsidR="00104040" w:rsidRPr="00BF5368" w:rsidRDefault="00104040" w:rsidP="00DB21AF">
      <w:pPr>
        <w:tabs>
          <w:tab w:val="left" w:pos="765"/>
        </w:tabs>
        <w:spacing w:beforeLines="25" w:afterLines="25" w:line="240" w:lineRule="auto"/>
        <w:jc w:val="both"/>
        <w:rPr>
          <w:rFonts w:ascii="Times New Roman" w:hAnsi="Times New Roman"/>
          <w:b/>
          <w:bCs/>
          <w:sz w:val="24"/>
          <w:szCs w:val="24"/>
          <w:lang w:val="ru-RU"/>
        </w:rPr>
      </w:pPr>
    </w:p>
    <w:p w:rsidR="00104040" w:rsidRPr="00BF5368" w:rsidRDefault="00104040" w:rsidP="00DB21AF">
      <w:pPr>
        <w:spacing w:beforeLines="25" w:afterLines="25" w:line="240" w:lineRule="auto"/>
        <w:ind w:firstLine="720"/>
        <w:contextualSpacing/>
        <w:jc w:val="both"/>
        <w:rPr>
          <w:rFonts w:ascii="Times New Roman" w:hAnsi="Times New Roman"/>
          <w:bCs/>
          <w:sz w:val="24"/>
          <w:szCs w:val="24"/>
          <w:lang w:val="ru-RU" w:eastAsia="ru-RU"/>
        </w:rPr>
      </w:pPr>
      <w:r w:rsidRPr="00BF5368">
        <w:rPr>
          <w:rFonts w:ascii="Times New Roman" w:hAnsi="Times New Roman"/>
          <w:bCs/>
          <w:i/>
          <w:sz w:val="24"/>
          <w:szCs w:val="24"/>
          <w:lang w:val="ru-RU" w:eastAsia="ru-RU"/>
        </w:rPr>
        <w:t>Личностными</w:t>
      </w:r>
      <w:r w:rsidRPr="00BF5368">
        <w:rPr>
          <w:rFonts w:ascii="Times New Roman" w:hAnsi="Times New Roman"/>
          <w:bCs/>
          <w:i/>
          <w:sz w:val="24"/>
          <w:szCs w:val="24"/>
          <w:lang w:eastAsia="ru-RU"/>
        </w:rPr>
        <w:t> </w:t>
      </w:r>
      <w:r w:rsidRPr="00BF5368">
        <w:rPr>
          <w:rFonts w:ascii="Times New Roman" w:hAnsi="Times New Roman"/>
          <w:bCs/>
          <w:sz w:val="24"/>
          <w:szCs w:val="24"/>
          <w:lang w:val="ru-RU" w:eastAsia="ru-RU"/>
        </w:rPr>
        <w:t>результатами обучения учащихся являются:</w:t>
      </w:r>
    </w:p>
    <w:p w:rsidR="00104040" w:rsidRPr="00BF5368" w:rsidRDefault="00104040" w:rsidP="00DB21AF">
      <w:pPr>
        <w:numPr>
          <w:ilvl w:val="0"/>
          <w:numId w:val="4"/>
        </w:numPr>
        <w:spacing w:beforeLines="25" w:afterLines="25" w:line="240" w:lineRule="auto"/>
        <w:contextualSpacing/>
        <w:jc w:val="both"/>
        <w:rPr>
          <w:rFonts w:ascii="Times New Roman" w:hAnsi="Times New Roman"/>
          <w:bCs/>
          <w:sz w:val="24"/>
          <w:szCs w:val="24"/>
          <w:lang w:val="ru-RU" w:eastAsia="ru-RU"/>
        </w:rPr>
      </w:pPr>
      <w:r w:rsidRPr="00BF5368">
        <w:rPr>
          <w:rFonts w:ascii="Times New Roman" w:hAnsi="Times New Roman"/>
          <w:bCs/>
          <w:sz w:val="24"/>
          <w:szCs w:val="24"/>
          <w:lang w:val="ru-RU" w:eastAsia="ru-RU"/>
        </w:rPr>
        <w:t>самостоятельность мышления; умение устанавливать, с какими учебными задачами ученик может самостоятельно успешно справиться;</w:t>
      </w:r>
    </w:p>
    <w:p w:rsidR="00104040" w:rsidRPr="00BF5368" w:rsidRDefault="00104040" w:rsidP="00DB21AF">
      <w:pPr>
        <w:numPr>
          <w:ilvl w:val="0"/>
          <w:numId w:val="4"/>
        </w:numPr>
        <w:spacing w:beforeLines="25" w:afterLines="25" w:line="240" w:lineRule="auto"/>
        <w:contextualSpacing/>
        <w:jc w:val="both"/>
        <w:rPr>
          <w:rFonts w:ascii="Times New Roman" w:hAnsi="Times New Roman"/>
          <w:bCs/>
          <w:sz w:val="24"/>
          <w:szCs w:val="24"/>
          <w:lang w:val="ru-RU" w:eastAsia="ru-RU"/>
        </w:rPr>
      </w:pPr>
      <w:r w:rsidRPr="00BF5368">
        <w:rPr>
          <w:rFonts w:ascii="Times New Roman" w:hAnsi="Times New Roman"/>
          <w:bCs/>
          <w:sz w:val="24"/>
          <w:szCs w:val="24"/>
          <w:lang w:val="ru-RU" w:eastAsia="ru-RU"/>
        </w:rPr>
        <w:t>готовность и способность к саморазвитию;</w:t>
      </w:r>
    </w:p>
    <w:p w:rsidR="00104040" w:rsidRPr="00BF5368" w:rsidRDefault="00104040" w:rsidP="00DB21AF">
      <w:pPr>
        <w:numPr>
          <w:ilvl w:val="0"/>
          <w:numId w:val="4"/>
        </w:numPr>
        <w:spacing w:beforeLines="25" w:afterLines="25" w:line="240" w:lineRule="auto"/>
        <w:contextualSpacing/>
        <w:jc w:val="both"/>
        <w:rPr>
          <w:rFonts w:ascii="Times New Roman" w:hAnsi="Times New Roman"/>
          <w:bCs/>
          <w:sz w:val="24"/>
          <w:szCs w:val="24"/>
          <w:lang w:val="ru-RU" w:eastAsia="ru-RU"/>
        </w:rPr>
      </w:pPr>
      <w:proofErr w:type="spellStart"/>
      <w:r w:rsidRPr="00BF5368">
        <w:rPr>
          <w:rFonts w:ascii="Times New Roman" w:hAnsi="Times New Roman"/>
          <w:bCs/>
          <w:sz w:val="24"/>
          <w:szCs w:val="24"/>
          <w:lang w:val="ru-RU" w:eastAsia="ru-RU"/>
        </w:rPr>
        <w:t>сформированность</w:t>
      </w:r>
      <w:proofErr w:type="spellEnd"/>
      <w:r w:rsidRPr="00BF5368">
        <w:rPr>
          <w:rFonts w:ascii="Times New Roman" w:hAnsi="Times New Roman"/>
          <w:bCs/>
          <w:sz w:val="24"/>
          <w:szCs w:val="24"/>
          <w:lang w:val="ru-RU" w:eastAsia="ru-RU"/>
        </w:rPr>
        <w:t xml:space="preserve"> мотивации к обучению;</w:t>
      </w:r>
    </w:p>
    <w:p w:rsidR="00104040" w:rsidRPr="00BF5368" w:rsidRDefault="00104040" w:rsidP="00DB21AF">
      <w:pPr>
        <w:numPr>
          <w:ilvl w:val="0"/>
          <w:numId w:val="4"/>
        </w:numPr>
        <w:spacing w:beforeLines="25" w:afterLines="25" w:line="240" w:lineRule="auto"/>
        <w:contextualSpacing/>
        <w:jc w:val="both"/>
        <w:rPr>
          <w:rFonts w:ascii="Times New Roman" w:hAnsi="Times New Roman"/>
          <w:bCs/>
          <w:sz w:val="24"/>
          <w:szCs w:val="24"/>
          <w:lang w:val="ru-RU" w:eastAsia="ru-RU"/>
        </w:rPr>
      </w:pPr>
      <w:r w:rsidRPr="00BF5368">
        <w:rPr>
          <w:rFonts w:ascii="Times New Roman" w:hAnsi="Times New Roman"/>
          <w:bCs/>
          <w:sz w:val="24"/>
          <w:szCs w:val="24"/>
          <w:lang w:val="ru-RU" w:eastAsia="ru-RU"/>
        </w:rPr>
        <w:t>способность характеризовать и оценивать собственные математические знания и умения;</w:t>
      </w:r>
    </w:p>
    <w:p w:rsidR="00104040" w:rsidRPr="00BF5368" w:rsidRDefault="00104040" w:rsidP="00DB21AF">
      <w:pPr>
        <w:numPr>
          <w:ilvl w:val="0"/>
          <w:numId w:val="4"/>
        </w:numPr>
        <w:spacing w:beforeLines="25" w:afterLines="25" w:line="240" w:lineRule="auto"/>
        <w:contextualSpacing/>
        <w:jc w:val="both"/>
        <w:rPr>
          <w:rFonts w:ascii="Times New Roman" w:hAnsi="Times New Roman"/>
          <w:bCs/>
          <w:sz w:val="24"/>
          <w:szCs w:val="24"/>
          <w:lang w:val="ru-RU" w:eastAsia="ru-RU"/>
        </w:rPr>
      </w:pPr>
      <w:r w:rsidRPr="00BF5368">
        <w:rPr>
          <w:rFonts w:ascii="Times New Roman" w:hAnsi="Times New Roman"/>
          <w:bCs/>
          <w:sz w:val="24"/>
          <w:szCs w:val="24"/>
          <w:lang w:val="ru-RU" w:eastAsia="ru-RU"/>
        </w:rPr>
        <w:t>заинтересованность в расширении и углублении получаемых математических знаний;</w:t>
      </w:r>
    </w:p>
    <w:p w:rsidR="00104040" w:rsidRPr="00BF5368" w:rsidRDefault="00104040" w:rsidP="00DB21AF">
      <w:pPr>
        <w:numPr>
          <w:ilvl w:val="0"/>
          <w:numId w:val="4"/>
        </w:numPr>
        <w:spacing w:beforeLines="25" w:afterLines="25" w:line="240" w:lineRule="auto"/>
        <w:contextualSpacing/>
        <w:jc w:val="both"/>
        <w:rPr>
          <w:rFonts w:ascii="Times New Roman" w:hAnsi="Times New Roman"/>
          <w:bCs/>
          <w:sz w:val="24"/>
          <w:szCs w:val="24"/>
          <w:lang w:val="ru-RU" w:eastAsia="ru-RU"/>
        </w:rPr>
      </w:pPr>
      <w:r w:rsidRPr="00BF5368">
        <w:rPr>
          <w:rFonts w:ascii="Times New Roman" w:hAnsi="Times New Roman"/>
          <w:bCs/>
          <w:sz w:val="24"/>
          <w:szCs w:val="24"/>
          <w:lang w:val="ru-RU" w:eastAsia="ru-RU"/>
        </w:rPr>
        <w:t xml:space="preserve">умение использовать получаемую математическую </w:t>
      </w:r>
      <w:proofErr w:type="gramStart"/>
      <w:r w:rsidRPr="00BF5368">
        <w:rPr>
          <w:rFonts w:ascii="Times New Roman" w:hAnsi="Times New Roman"/>
          <w:bCs/>
          <w:sz w:val="24"/>
          <w:szCs w:val="24"/>
          <w:lang w:val="ru-RU" w:eastAsia="ru-RU"/>
        </w:rPr>
        <w:t>подготовку</w:t>
      </w:r>
      <w:proofErr w:type="gramEnd"/>
      <w:r w:rsidRPr="00BF5368">
        <w:rPr>
          <w:rFonts w:ascii="Times New Roman" w:hAnsi="Times New Roman"/>
          <w:bCs/>
          <w:sz w:val="24"/>
          <w:szCs w:val="24"/>
          <w:lang w:val="ru-RU" w:eastAsia="ru-RU"/>
        </w:rPr>
        <w:t xml:space="preserve"> как в учебной деятельности, так и при решении практических задач, возникающих в повседневной жизни;</w:t>
      </w:r>
    </w:p>
    <w:p w:rsidR="00104040" w:rsidRPr="00BF5368" w:rsidRDefault="00104040" w:rsidP="00DB21AF">
      <w:pPr>
        <w:numPr>
          <w:ilvl w:val="0"/>
          <w:numId w:val="4"/>
        </w:numPr>
        <w:spacing w:beforeLines="25" w:afterLines="25" w:line="240" w:lineRule="auto"/>
        <w:contextualSpacing/>
        <w:jc w:val="both"/>
        <w:rPr>
          <w:rFonts w:ascii="Times New Roman" w:hAnsi="Times New Roman"/>
          <w:bCs/>
          <w:sz w:val="24"/>
          <w:szCs w:val="24"/>
          <w:lang w:val="ru-RU" w:eastAsia="ru-RU"/>
        </w:rPr>
      </w:pPr>
      <w:r w:rsidRPr="00BF5368">
        <w:rPr>
          <w:rFonts w:ascii="Times New Roman" w:hAnsi="Times New Roman"/>
          <w:bCs/>
          <w:sz w:val="24"/>
          <w:szCs w:val="24"/>
          <w:lang w:val="ru-RU" w:eastAsia="ru-RU"/>
        </w:rPr>
        <w:t>способность преодолевать трудности, доводить начатую работу до её завершения;</w:t>
      </w:r>
    </w:p>
    <w:p w:rsidR="00104040" w:rsidRPr="00BF5368" w:rsidRDefault="00104040" w:rsidP="00DB21AF">
      <w:pPr>
        <w:numPr>
          <w:ilvl w:val="0"/>
          <w:numId w:val="4"/>
        </w:numPr>
        <w:spacing w:beforeLines="25" w:afterLines="25" w:line="240" w:lineRule="auto"/>
        <w:contextualSpacing/>
        <w:jc w:val="both"/>
        <w:rPr>
          <w:rFonts w:ascii="Times New Roman" w:hAnsi="Times New Roman"/>
          <w:bCs/>
          <w:sz w:val="24"/>
          <w:szCs w:val="24"/>
          <w:lang w:val="ru-RU" w:eastAsia="ru-RU"/>
        </w:rPr>
      </w:pPr>
      <w:r w:rsidRPr="00BF5368">
        <w:rPr>
          <w:rFonts w:ascii="Times New Roman" w:hAnsi="Times New Roman"/>
          <w:bCs/>
          <w:sz w:val="24"/>
          <w:szCs w:val="24"/>
          <w:lang w:val="ru-RU" w:eastAsia="ru-RU"/>
        </w:rPr>
        <w:t xml:space="preserve">способность к </w:t>
      </w:r>
      <w:proofErr w:type="spellStart"/>
      <w:r w:rsidRPr="00BF5368">
        <w:rPr>
          <w:rFonts w:ascii="Times New Roman" w:hAnsi="Times New Roman"/>
          <w:bCs/>
          <w:sz w:val="24"/>
          <w:szCs w:val="24"/>
          <w:lang w:val="ru-RU" w:eastAsia="ru-RU"/>
        </w:rPr>
        <w:t>самоорганизованности</w:t>
      </w:r>
      <w:proofErr w:type="spellEnd"/>
      <w:r w:rsidRPr="00BF5368">
        <w:rPr>
          <w:rFonts w:ascii="Times New Roman" w:hAnsi="Times New Roman"/>
          <w:bCs/>
          <w:sz w:val="24"/>
          <w:szCs w:val="24"/>
          <w:lang w:val="ru-RU" w:eastAsia="ru-RU"/>
        </w:rPr>
        <w:t>;</w:t>
      </w:r>
    </w:p>
    <w:p w:rsidR="00104040" w:rsidRPr="00BF5368" w:rsidRDefault="00104040" w:rsidP="00DB21AF">
      <w:pPr>
        <w:numPr>
          <w:ilvl w:val="0"/>
          <w:numId w:val="4"/>
        </w:numPr>
        <w:spacing w:beforeLines="25" w:afterLines="25" w:line="240" w:lineRule="auto"/>
        <w:contextualSpacing/>
        <w:jc w:val="both"/>
        <w:rPr>
          <w:rFonts w:ascii="Times New Roman" w:hAnsi="Times New Roman"/>
          <w:bCs/>
          <w:sz w:val="24"/>
          <w:szCs w:val="24"/>
          <w:lang w:val="ru-RU" w:eastAsia="ru-RU"/>
        </w:rPr>
      </w:pPr>
      <w:r w:rsidRPr="00BF5368">
        <w:rPr>
          <w:rFonts w:ascii="Times New Roman" w:hAnsi="Times New Roman"/>
          <w:bCs/>
          <w:sz w:val="24"/>
          <w:szCs w:val="24"/>
          <w:lang w:val="ru-RU" w:eastAsia="ru-RU"/>
        </w:rPr>
        <w:t>готовность высказывать собственные суждения и давать им обоснование;</w:t>
      </w:r>
    </w:p>
    <w:p w:rsidR="00104040" w:rsidRPr="00BF5368" w:rsidRDefault="00104040" w:rsidP="00DB21AF">
      <w:pPr>
        <w:numPr>
          <w:ilvl w:val="0"/>
          <w:numId w:val="4"/>
        </w:numPr>
        <w:spacing w:beforeLines="25" w:afterLines="25" w:line="240" w:lineRule="auto"/>
        <w:contextualSpacing/>
        <w:jc w:val="both"/>
        <w:rPr>
          <w:rFonts w:ascii="Times New Roman" w:hAnsi="Times New Roman"/>
          <w:bCs/>
          <w:sz w:val="24"/>
          <w:szCs w:val="24"/>
          <w:lang w:val="ru-RU" w:eastAsia="ru-RU"/>
        </w:rPr>
      </w:pPr>
      <w:r w:rsidRPr="00BF5368">
        <w:rPr>
          <w:rFonts w:ascii="Times New Roman" w:hAnsi="Times New Roman"/>
          <w:bCs/>
          <w:sz w:val="24"/>
          <w:szCs w:val="24"/>
          <w:lang w:val="ru-RU" w:eastAsia="ru-RU"/>
        </w:rPr>
        <w:t>владение коммуникативными умениями с целью реализации возможностей успешного сотрудничества с учителем и учащимися класса (при групповой работе, работе в парах, в коллективном обсуждении математических проблем).</w:t>
      </w:r>
    </w:p>
    <w:p w:rsidR="00104040" w:rsidRPr="00BF5368" w:rsidRDefault="00104040" w:rsidP="00DB21AF">
      <w:pPr>
        <w:spacing w:beforeLines="25" w:afterLines="25" w:line="240" w:lineRule="auto"/>
        <w:ind w:left="720"/>
        <w:contextualSpacing/>
        <w:jc w:val="both"/>
        <w:rPr>
          <w:rFonts w:ascii="Times New Roman" w:hAnsi="Times New Roman"/>
          <w:bCs/>
          <w:sz w:val="24"/>
          <w:szCs w:val="24"/>
          <w:lang w:val="ru-RU" w:eastAsia="ru-RU"/>
        </w:rPr>
      </w:pPr>
    </w:p>
    <w:p w:rsidR="00104040" w:rsidRPr="00BF5368" w:rsidRDefault="00104040" w:rsidP="00DB21AF">
      <w:pPr>
        <w:spacing w:beforeLines="25" w:afterLines="25" w:line="240" w:lineRule="auto"/>
        <w:ind w:firstLine="360"/>
        <w:contextualSpacing/>
        <w:jc w:val="both"/>
        <w:rPr>
          <w:rFonts w:ascii="Times New Roman" w:hAnsi="Times New Roman"/>
          <w:bCs/>
          <w:sz w:val="24"/>
          <w:szCs w:val="24"/>
          <w:lang w:val="ru-RU" w:eastAsia="ru-RU"/>
        </w:rPr>
      </w:pPr>
      <w:proofErr w:type="spellStart"/>
      <w:r w:rsidRPr="00BF5368">
        <w:rPr>
          <w:rFonts w:ascii="Times New Roman" w:hAnsi="Times New Roman"/>
          <w:bCs/>
          <w:i/>
          <w:sz w:val="24"/>
          <w:szCs w:val="24"/>
          <w:lang w:val="ru-RU" w:eastAsia="ru-RU"/>
        </w:rPr>
        <w:t>Метапредметными</w:t>
      </w:r>
      <w:proofErr w:type="spellEnd"/>
      <w:r w:rsidRPr="00BF5368">
        <w:rPr>
          <w:rFonts w:ascii="Times New Roman" w:hAnsi="Times New Roman"/>
          <w:bCs/>
          <w:i/>
          <w:sz w:val="24"/>
          <w:szCs w:val="24"/>
          <w:lang w:eastAsia="ru-RU"/>
        </w:rPr>
        <w:t> </w:t>
      </w:r>
      <w:r w:rsidRPr="00BF5368">
        <w:rPr>
          <w:rFonts w:ascii="Times New Roman" w:hAnsi="Times New Roman"/>
          <w:bCs/>
          <w:sz w:val="24"/>
          <w:szCs w:val="24"/>
          <w:lang w:val="ru-RU" w:eastAsia="ru-RU"/>
        </w:rPr>
        <w:t>результатами обучения являются:</w:t>
      </w:r>
    </w:p>
    <w:p w:rsidR="00104040" w:rsidRPr="00BF5368" w:rsidRDefault="00104040" w:rsidP="00DB21AF">
      <w:pPr>
        <w:numPr>
          <w:ilvl w:val="0"/>
          <w:numId w:val="5"/>
        </w:numPr>
        <w:spacing w:beforeLines="25" w:afterLines="25" w:line="240" w:lineRule="auto"/>
        <w:contextualSpacing/>
        <w:jc w:val="both"/>
        <w:rPr>
          <w:rFonts w:ascii="Times New Roman" w:hAnsi="Times New Roman"/>
          <w:bCs/>
          <w:sz w:val="24"/>
          <w:szCs w:val="24"/>
          <w:lang w:val="ru-RU" w:eastAsia="ru-RU"/>
        </w:rPr>
      </w:pPr>
      <w:r w:rsidRPr="00BF5368">
        <w:rPr>
          <w:rFonts w:ascii="Times New Roman" w:hAnsi="Times New Roman"/>
          <w:bCs/>
          <w:sz w:val="24"/>
          <w:szCs w:val="24"/>
          <w:lang w:val="ru-RU" w:eastAsia="ru-RU"/>
        </w:rPr>
        <w:t>владение основными методами познания окружающего мира (наблюдение, сравнение, анализ, синтез, обобщение, моделирование);</w:t>
      </w:r>
    </w:p>
    <w:p w:rsidR="00104040" w:rsidRPr="00BF5368" w:rsidRDefault="00104040" w:rsidP="00DB21AF">
      <w:pPr>
        <w:numPr>
          <w:ilvl w:val="0"/>
          <w:numId w:val="5"/>
        </w:numPr>
        <w:spacing w:beforeLines="25" w:afterLines="25" w:line="240" w:lineRule="auto"/>
        <w:contextualSpacing/>
        <w:jc w:val="both"/>
        <w:rPr>
          <w:rFonts w:ascii="Times New Roman" w:hAnsi="Times New Roman"/>
          <w:bCs/>
          <w:sz w:val="24"/>
          <w:szCs w:val="24"/>
          <w:lang w:val="ru-RU" w:eastAsia="ru-RU"/>
        </w:rPr>
      </w:pPr>
      <w:r w:rsidRPr="00BF5368">
        <w:rPr>
          <w:rFonts w:ascii="Times New Roman" w:hAnsi="Times New Roman"/>
          <w:bCs/>
          <w:sz w:val="24"/>
          <w:szCs w:val="24"/>
          <w:lang w:val="ru-RU" w:eastAsia="ru-RU"/>
        </w:rPr>
        <w:t>понимание и принятие учебной задачи, поиск и нахождение способов её решения;</w:t>
      </w:r>
    </w:p>
    <w:p w:rsidR="00104040" w:rsidRPr="00BF5368" w:rsidRDefault="00104040" w:rsidP="00DB21AF">
      <w:pPr>
        <w:numPr>
          <w:ilvl w:val="0"/>
          <w:numId w:val="5"/>
        </w:numPr>
        <w:spacing w:beforeLines="25" w:afterLines="25" w:line="240" w:lineRule="auto"/>
        <w:contextualSpacing/>
        <w:jc w:val="both"/>
        <w:rPr>
          <w:rFonts w:ascii="Times New Roman" w:hAnsi="Times New Roman"/>
          <w:bCs/>
          <w:sz w:val="24"/>
          <w:szCs w:val="24"/>
          <w:lang w:val="ru-RU" w:eastAsia="ru-RU"/>
        </w:rPr>
      </w:pPr>
      <w:r w:rsidRPr="00BF5368">
        <w:rPr>
          <w:rFonts w:ascii="Times New Roman" w:hAnsi="Times New Roman"/>
          <w:bCs/>
          <w:sz w:val="24"/>
          <w:szCs w:val="24"/>
          <w:lang w:val="ru-RU" w:eastAsia="ru-RU"/>
        </w:rPr>
        <w:t>планирование, контроль и оценка учебных действий; определение наиболее эффективного способа достижения результата;</w:t>
      </w:r>
    </w:p>
    <w:p w:rsidR="00104040" w:rsidRPr="00BF5368" w:rsidRDefault="00104040" w:rsidP="00DB21AF">
      <w:pPr>
        <w:numPr>
          <w:ilvl w:val="0"/>
          <w:numId w:val="5"/>
        </w:numPr>
        <w:spacing w:beforeLines="25" w:afterLines="25" w:line="240" w:lineRule="auto"/>
        <w:contextualSpacing/>
        <w:jc w:val="both"/>
        <w:rPr>
          <w:rFonts w:ascii="Times New Roman" w:hAnsi="Times New Roman"/>
          <w:bCs/>
          <w:sz w:val="24"/>
          <w:szCs w:val="24"/>
          <w:lang w:val="ru-RU" w:eastAsia="ru-RU"/>
        </w:rPr>
      </w:pPr>
      <w:r w:rsidRPr="00BF5368">
        <w:rPr>
          <w:rFonts w:ascii="Times New Roman" w:hAnsi="Times New Roman"/>
          <w:bCs/>
          <w:sz w:val="24"/>
          <w:szCs w:val="24"/>
          <w:lang w:val="ru-RU" w:eastAsia="ru-RU"/>
        </w:rPr>
        <w:t>выполнение учебных действий в разных формах (практические работы, работа с моделями и др.);</w:t>
      </w:r>
    </w:p>
    <w:p w:rsidR="00104040" w:rsidRPr="00BF5368" w:rsidRDefault="00104040" w:rsidP="00DB21AF">
      <w:pPr>
        <w:numPr>
          <w:ilvl w:val="0"/>
          <w:numId w:val="5"/>
        </w:numPr>
        <w:spacing w:beforeLines="25" w:afterLines="25" w:line="240" w:lineRule="auto"/>
        <w:contextualSpacing/>
        <w:jc w:val="both"/>
        <w:rPr>
          <w:rFonts w:ascii="Times New Roman" w:hAnsi="Times New Roman"/>
          <w:bCs/>
          <w:sz w:val="24"/>
          <w:szCs w:val="24"/>
          <w:lang w:val="ru-RU" w:eastAsia="ru-RU"/>
        </w:rPr>
      </w:pPr>
      <w:r w:rsidRPr="00BF5368">
        <w:rPr>
          <w:rFonts w:ascii="Times New Roman" w:hAnsi="Times New Roman"/>
          <w:bCs/>
          <w:sz w:val="24"/>
          <w:szCs w:val="24"/>
          <w:lang w:val="ru-RU" w:eastAsia="ru-RU"/>
        </w:rPr>
        <w:t>создание моделей изучаемых объектов с использованием знаково-символических средств;</w:t>
      </w:r>
    </w:p>
    <w:p w:rsidR="00104040" w:rsidRPr="00BF5368" w:rsidRDefault="00104040" w:rsidP="00DB21AF">
      <w:pPr>
        <w:numPr>
          <w:ilvl w:val="0"/>
          <w:numId w:val="5"/>
        </w:numPr>
        <w:spacing w:beforeLines="25" w:afterLines="25" w:line="240" w:lineRule="auto"/>
        <w:contextualSpacing/>
        <w:jc w:val="both"/>
        <w:rPr>
          <w:rFonts w:ascii="Times New Roman" w:hAnsi="Times New Roman"/>
          <w:bCs/>
          <w:sz w:val="24"/>
          <w:szCs w:val="24"/>
          <w:lang w:val="ru-RU" w:eastAsia="ru-RU"/>
        </w:rPr>
      </w:pPr>
      <w:r w:rsidRPr="00BF5368">
        <w:rPr>
          <w:rFonts w:ascii="Times New Roman" w:hAnsi="Times New Roman"/>
          <w:bCs/>
          <w:sz w:val="24"/>
          <w:szCs w:val="24"/>
          <w:lang w:val="ru-RU" w:eastAsia="ru-RU"/>
        </w:rPr>
        <w:t>понимание причины неуспешной учебной деятельности и способность конструктивно действовать в условиях неуспеха;</w:t>
      </w:r>
    </w:p>
    <w:p w:rsidR="00104040" w:rsidRPr="00BF5368" w:rsidRDefault="00104040" w:rsidP="00DB21AF">
      <w:pPr>
        <w:numPr>
          <w:ilvl w:val="0"/>
          <w:numId w:val="5"/>
        </w:numPr>
        <w:spacing w:beforeLines="25" w:afterLines="25" w:line="240" w:lineRule="auto"/>
        <w:contextualSpacing/>
        <w:jc w:val="both"/>
        <w:rPr>
          <w:rFonts w:ascii="Times New Roman" w:hAnsi="Times New Roman"/>
          <w:bCs/>
          <w:sz w:val="24"/>
          <w:szCs w:val="24"/>
          <w:lang w:val="ru-RU" w:eastAsia="ru-RU"/>
        </w:rPr>
      </w:pPr>
      <w:r w:rsidRPr="00BF5368">
        <w:rPr>
          <w:rFonts w:ascii="Times New Roman" w:hAnsi="Times New Roman"/>
          <w:bCs/>
          <w:sz w:val="24"/>
          <w:szCs w:val="24"/>
          <w:lang w:val="ru-RU" w:eastAsia="ru-RU"/>
        </w:rPr>
        <w:t>адекватное оценивание результатов своей деятельности;</w:t>
      </w:r>
    </w:p>
    <w:p w:rsidR="00104040" w:rsidRPr="00BF5368" w:rsidRDefault="00104040" w:rsidP="00DB21AF">
      <w:pPr>
        <w:numPr>
          <w:ilvl w:val="0"/>
          <w:numId w:val="5"/>
        </w:numPr>
        <w:spacing w:beforeLines="25" w:afterLines="25" w:line="240" w:lineRule="auto"/>
        <w:contextualSpacing/>
        <w:jc w:val="both"/>
        <w:rPr>
          <w:rFonts w:ascii="Times New Roman" w:hAnsi="Times New Roman"/>
          <w:bCs/>
          <w:sz w:val="24"/>
          <w:szCs w:val="24"/>
          <w:lang w:val="ru-RU" w:eastAsia="ru-RU"/>
        </w:rPr>
      </w:pPr>
      <w:r w:rsidRPr="00BF5368">
        <w:rPr>
          <w:rFonts w:ascii="Times New Roman" w:hAnsi="Times New Roman"/>
          <w:bCs/>
          <w:sz w:val="24"/>
          <w:szCs w:val="24"/>
          <w:lang w:val="ru-RU" w:eastAsia="ru-RU"/>
        </w:rPr>
        <w:t>активное использование математической речи для решения разнообразных коммуникативных задач;</w:t>
      </w:r>
    </w:p>
    <w:p w:rsidR="00104040" w:rsidRPr="00BF5368" w:rsidRDefault="00104040" w:rsidP="00DB21AF">
      <w:pPr>
        <w:numPr>
          <w:ilvl w:val="0"/>
          <w:numId w:val="5"/>
        </w:numPr>
        <w:spacing w:beforeLines="25" w:afterLines="25" w:line="240" w:lineRule="auto"/>
        <w:contextualSpacing/>
        <w:jc w:val="both"/>
        <w:rPr>
          <w:rFonts w:ascii="Times New Roman" w:hAnsi="Times New Roman"/>
          <w:bCs/>
          <w:sz w:val="24"/>
          <w:szCs w:val="24"/>
          <w:lang w:val="ru-RU" w:eastAsia="ru-RU"/>
        </w:rPr>
      </w:pPr>
      <w:r w:rsidRPr="00BF5368">
        <w:rPr>
          <w:rFonts w:ascii="Times New Roman" w:hAnsi="Times New Roman"/>
          <w:bCs/>
          <w:sz w:val="24"/>
          <w:szCs w:val="24"/>
          <w:lang w:val="ru-RU" w:eastAsia="ru-RU"/>
        </w:rPr>
        <w:t>готовность слушать собеседника, вести диалог;</w:t>
      </w:r>
    </w:p>
    <w:p w:rsidR="00104040" w:rsidRPr="00BF5368" w:rsidRDefault="00104040" w:rsidP="00DB21AF">
      <w:pPr>
        <w:numPr>
          <w:ilvl w:val="0"/>
          <w:numId w:val="5"/>
        </w:numPr>
        <w:spacing w:beforeLines="25" w:afterLines="25" w:line="240" w:lineRule="auto"/>
        <w:contextualSpacing/>
        <w:jc w:val="both"/>
        <w:rPr>
          <w:rFonts w:ascii="Times New Roman" w:hAnsi="Times New Roman"/>
          <w:bCs/>
          <w:sz w:val="24"/>
          <w:szCs w:val="24"/>
          <w:lang w:val="ru-RU" w:eastAsia="ru-RU"/>
        </w:rPr>
      </w:pPr>
      <w:r w:rsidRPr="00BF5368">
        <w:rPr>
          <w:rFonts w:ascii="Times New Roman" w:hAnsi="Times New Roman"/>
          <w:bCs/>
          <w:sz w:val="24"/>
          <w:szCs w:val="24"/>
          <w:lang w:val="ru-RU" w:eastAsia="ru-RU"/>
        </w:rPr>
        <w:t>умение работать в информационной среде.</w:t>
      </w:r>
    </w:p>
    <w:p w:rsidR="00104040" w:rsidRPr="00BF5368" w:rsidRDefault="00104040" w:rsidP="00DB21AF">
      <w:pPr>
        <w:spacing w:beforeLines="25" w:afterLines="25" w:line="240" w:lineRule="auto"/>
        <w:ind w:left="1080"/>
        <w:contextualSpacing/>
        <w:jc w:val="both"/>
        <w:rPr>
          <w:rFonts w:ascii="Times New Roman" w:hAnsi="Times New Roman"/>
          <w:bCs/>
          <w:sz w:val="24"/>
          <w:szCs w:val="24"/>
          <w:lang w:val="ru-RU" w:eastAsia="ru-RU"/>
        </w:rPr>
      </w:pPr>
    </w:p>
    <w:p w:rsidR="00104040" w:rsidRPr="00BF5368" w:rsidRDefault="00104040" w:rsidP="00DB21AF">
      <w:pPr>
        <w:spacing w:beforeLines="25" w:afterLines="25" w:line="240" w:lineRule="auto"/>
        <w:ind w:firstLine="720"/>
        <w:contextualSpacing/>
        <w:jc w:val="both"/>
        <w:rPr>
          <w:rFonts w:ascii="Times New Roman" w:hAnsi="Times New Roman"/>
          <w:bCs/>
          <w:sz w:val="24"/>
          <w:szCs w:val="24"/>
          <w:lang w:val="ru-RU" w:eastAsia="ru-RU"/>
        </w:rPr>
      </w:pPr>
      <w:r w:rsidRPr="00BF5368">
        <w:rPr>
          <w:rFonts w:ascii="Times New Roman" w:hAnsi="Times New Roman"/>
          <w:bCs/>
          <w:i/>
          <w:sz w:val="24"/>
          <w:szCs w:val="24"/>
          <w:lang w:val="ru-RU" w:eastAsia="ru-RU"/>
        </w:rPr>
        <w:t>Предметными</w:t>
      </w:r>
      <w:r w:rsidRPr="00BF5368">
        <w:rPr>
          <w:rFonts w:ascii="Times New Roman" w:hAnsi="Times New Roman"/>
          <w:bCs/>
          <w:sz w:val="24"/>
          <w:szCs w:val="24"/>
          <w:lang w:eastAsia="ru-RU"/>
        </w:rPr>
        <w:t> </w:t>
      </w:r>
      <w:r w:rsidRPr="00BF5368">
        <w:rPr>
          <w:rFonts w:ascii="Times New Roman" w:hAnsi="Times New Roman"/>
          <w:bCs/>
          <w:sz w:val="24"/>
          <w:szCs w:val="24"/>
          <w:lang w:val="ru-RU" w:eastAsia="ru-RU"/>
        </w:rPr>
        <w:t>результатами учащихся на выходе из начальной школы являются:</w:t>
      </w:r>
    </w:p>
    <w:p w:rsidR="00104040" w:rsidRPr="00BF5368" w:rsidRDefault="00104040" w:rsidP="00DB21AF">
      <w:pPr>
        <w:numPr>
          <w:ilvl w:val="0"/>
          <w:numId w:val="6"/>
        </w:numPr>
        <w:spacing w:beforeLines="25" w:afterLines="25" w:line="240" w:lineRule="auto"/>
        <w:contextualSpacing/>
        <w:jc w:val="both"/>
        <w:rPr>
          <w:rFonts w:ascii="Times New Roman" w:hAnsi="Times New Roman"/>
          <w:bCs/>
          <w:sz w:val="24"/>
          <w:szCs w:val="24"/>
          <w:lang w:val="ru-RU" w:eastAsia="ru-RU"/>
        </w:rPr>
      </w:pPr>
      <w:r w:rsidRPr="00BF5368">
        <w:rPr>
          <w:rFonts w:ascii="Times New Roman" w:hAnsi="Times New Roman"/>
          <w:bCs/>
          <w:sz w:val="24"/>
          <w:szCs w:val="24"/>
          <w:lang w:val="ru-RU" w:eastAsia="ru-RU"/>
        </w:rPr>
        <w:t>овладение основами логического и алгоритмического мышления, пространственного воображения и математической речи;</w:t>
      </w:r>
    </w:p>
    <w:p w:rsidR="00104040" w:rsidRPr="00BF5368" w:rsidRDefault="00104040" w:rsidP="00DB21AF">
      <w:pPr>
        <w:numPr>
          <w:ilvl w:val="0"/>
          <w:numId w:val="6"/>
        </w:numPr>
        <w:spacing w:beforeLines="25" w:afterLines="25" w:line="240" w:lineRule="auto"/>
        <w:contextualSpacing/>
        <w:jc w:val="both"/>
        <w:rPr>
          <w:rFonts w:ascii="Times New Roman" w:hAnsi="Times New Roman"/>
          <w:bCs/>
          <w:sz w:val="24"/>
          <w:szCs w:val="24"/>
          <w:lang w:val="ru-RU" w:eastAsia="ru-RU"/>
        </w:rPr>
      </w:pPr>
      <w:r w:rsidRPr="00BF5368">
        <w:rPr>
          <w:rFonts w:ascii="Times New Roman" w:hAnsi="Times New Roman"/>
          <w:bCs/>
          <w:sz w:val="24"/>
          <w:szCs w:val="24"/>
          <w:lang w:val="ru-RU" w:eastAsia="ru-RU"/>
        </w:rPr>
        <w:t xml:space="preserve">умение применять полученные математические знания для решения учебно-познавательных и учебно-практических задач, а также использовать эти знания для </w:t>
      </w:r>
      <w:r w:rsidRPr="00BF5368">
        <w:rPr>
          <w:rFonts w:ascii="Times New Roman" w:hAnsi="Times New Roman"/>
          <w:bCs/>
          <w:sz w:val="24"/>
          <w:szCs w:val="24"/>
          <w:lang w:val="ru-RU" w:eastAsia="ru-RU"/>
        </w:rPr>
        <w:lastRenderedPageBreak/>
        <w:t>описания и объяснения различных процессов и явлений окружающего мира, оценки их количественных и пространственных отношений;</w:t>
      </w:r>
    </w:p>
    <w:p w:rsidR="00104040" w:rsidRPr="00BF5368" w:rsidRDefault="00104040" w:rsidP="00DB21AF">
      <w:pPr>
        <w:numPr>
          <w:ilvl w:val="0"/>
          <w:numId w:val="6"/>
        </w:numPr>
        <w:spacing w:beforeLines="25" w:afterLines="25" w:line="240" w:lineRule="auto"/>
        <w:contextualSpacing/>
        <w:jc w:val="both"/>
        <w:rPr>
          <w:rFonts w:ascii="Times New Roman" w:hAnsi="Times New Roman"/>
          <w:bCs/>
          <w:sz w:val="24"/>
          <w:szCs w:val="24"/>
          <w:lang w:val="ru-RU" w:eastAsia="ru-RU"/>
        </w:rPr>
      </w:pPr>
      <w:r w:rsidRPr="00BF5368">
        <w:rPr>
          <w:rFonts w:ascii="Times New Roman" w:hAnsi="Times New Roman"/>
          <w:bCs/>
          <w:sz w:val="24"/>
          <w:szCs w:val="24"/>
          <w:lang w:val="ru-RU" w:eastAsia="ru-RU"/>
        </w:rPr>
        <w:t>овладение устными и письменными алгоритмами выполнения арифметических действий с целыми неотрицательными числами, умениями вычислять значения числовых выражений, решать текстовые задачи, измерять наиболее распространённые в практике величины, распознавать и изображать простейшие геометрические фигуры;</w:t>
      </w:r>
    </w:p>
    <w:p w:rsidR="00104040" w:rsidRPr="00BF5368" w:rsidRDefault="00104040" w:rsidP="00DB21AF">
      <w:pPr>
        <w:numPr>
          <w:ilvl w:val="0"/>
          <w:numId w:val="6"/>
        </w:numPr>
        <w:spacing w:beforeLines="25" w:afterLines="25" w:line="240" w:lineRule="auto"/>
        <w:contextualSpacing/>
        <w:jc w:val="both"/>
        <w:rPr>
          <w:rFonts w:ascii="Times New Roman" w:hAnsi="Times New Roman"/>
          <w:bCs/>
          <w:sz w:val="24"/>
          <w:szCs w:val="24"/>
          <w:lang w:val="ru-RU" w:eastAsia="ru-RU"/>
        </w:rPr>
      </w:pPr>
      <w:proofErr w:type="gramStart"/>
      <w:r w:rsidRPr="00BF5368">
        <w:rPr>
          <w:rFonts w:ascii="Times New Roman" w:hAnsi="Times New Roman"/>
          <w:bCs/>
          <w:sz w:val="24"/>
          <w:szCs w:val="24"/>
          <w:lang w:val="ru-RU" w:eastAsia="ru-RU"/>
        </w:rPr>
        <w:t>умение работать в информационном поле (таблицы, схемы, диаграммы, графики, последовательности, цепочки, совокупности); представлять, анализировать и интерпретировать данные.</w:t>
      </w:r>
      <w:proofErr w:type="gramEnd"/>
    </w:p>
    <w:p w:rsidR="00104040" w:rsidRPr="00BF5368" w:rsidRDefault="00104040" w:rsidP="00DB21AF">
      <w:pPr>
        <w:spacing w:beforeLines="25" w:afterLines="25" w:line="240" w:lineRule="auto"/>
        <w:ind w:left="720"/>
        <w:contextualSpacing/>
        <w:jc w:val="both"/>
        <w:rPr>
          <w:rFonts w:ascii="Times New Roman" w:hAnsi="Times New Roman"/>
          <w:bCs/>
          <w:sz w:val="24"/>
          <w:szCs w:val="24"/>
          <w:lang w:val="ru-RU" w:eastAsia="ru-RU"/>
        </w:rPr>
      </w:pPr>
    </w:p>
    <w:p w:rsidR="003C76D6" w:rsidRPr="009A44C9" w:rsidRDefault="003C76D6" w:rsidP="00DB21AF">
      <w:pPr>
        <w:widowControl w:val="0"/>
        <w:autoSpaceDE w:val="0"/>
        <w:autoSpaceDN w:val="0"/>
        <w:adjustRightInd w:val="0"/>
        <w:spacing w:beforeLines="25" w:afterLines="25" w:line="240" w:lineRule="auto"/>
        <w:ind w:left="7"/>
        <w:jc w:val="center"/>
        <w:rPr>
          <w:rFonts w:ascii="Times New Roman" w:hAnsi="Times New Roman"/>
          <w:b/>
          <w:bCs/>
          <w:sz w:val="24"/>
          <w:szCs w:val="24"/>
          <w:lang w:val="ru-RU"/>
        </w:rPr>
      </w:pPr>
      <w:r w:rsidRPr="00BF5368">
        <w:rPr>
          <w:rFonts w:ascii="Times New Roman" w:hAnsi="Times New Roman"/>
          <w:b/>
          <w:bCs/>
          <w:sz w:val="24"/>
          <w:szCs w:val="24"/>
          <w:lang w:val="ru-RU"/>
        </w:rPr>
        <w:t>6. Содержание учебного предмета</w:t>
      </w:r>
    </w:p>
    <w:p w:rsidR="009A44C9" w:rsidRPr="00BF5368" w:rsidRDefault="009A44C9" w:rsidP="00DB21AF">
      <w:pPr>
        <w:widowControl w:val="0"/>
        <w:autoSpaceDE w:val="0"/>
        <w:autoSpaceDN w:val="0"/>
        <w:adjustRightInd w:val="0"/>
        <w:spacing w:beforeLines="25" w:afterLines="25" w:line="240" w:lineRule="auto"/>
        <w:ind w:left="7"/>
        <w:jc w:val="both"/>
        <w:rPr>
          <w:rFonts w:ascii="Times New Roman" w:hAnsi="Times New Roman"/>
          <w:sz w:val="24"/>
          <w:szCs w:val="24"/>
          <w:lang w:val="ru-RU"/>
        </w:rPr>
      </w:pPr>
    </w:p>
    <w:p w:rsidR="003C76D6" w:rsidRPr="00B94895" w:rsidRDefault="003C76D6" w:rsidP="00DB21AF">
      <w:pPr>
        <w:widowControl w:val="0"/>
        <w:autoSpaceDE w:val="0"/>
        <w:autoSpaceDN w:val="0"/>
        <w:adjustRightInd w:val="0"/>
        <w:spacing w:beforeLines="25" w:afterLines="25" w:line="240" w:lineRule="auto"/>
        <w:jc w:val="center"/>
        <w:rPr>
          <w:rFonts w:ascii="Times New Roman" w:hAnsi="Times New Roman"/>
          <w:sz w:val="24"/>
          <w:szCs w:val="24"/>
          <w:lang w:val="ru-RU"/>
        </w:rPr>
      </w:pPr>
      <w:r w:rsidRPr="00B94895">
        <w:rPr>
          <w:rFonts w:ascii="Times New Roman" w:hAnsi="Times New Roman"/>
          <w:b/>
          <w:bCs/>
          <w:sz w:val="24"/>
          <w:szCs w:val="24"/>
          <w:lang w:val="ru-RU"/>
        </w:rPr>
        <w:t>1 класс</w:t>
      </w:r>
    </w:p>
    <w:p w:rsidR="003C76D6" w:rsidRPr="00BF5368" w:rsidRDefault="003C76D6" w:rsidP="00DB21AF">
      <w:pPr>
        <w:widowControl w:val="0"/>
        <w:autoSpaceDE w:val="0"/>
        <w:autoSpaceDN w:val="0"/>
        <w:adjustRightInd w:val="0"/>
        <w:spacing w:beforeLines="25" w:afterLines="25" w:line="240" w:lineRule="auto"/>
        <w:ind w:left="7"/>
        <w:jc w:val="both"/>
        <w:rPr>
          <w:rFonts w:ascii="Times New Roman" w:hAnsi="Times New Roman"/>
          <w:sz w:val="24"/>
          <w:szCs w:val="24"/>
          <w:lang w:val="ru-RU"/>
        </w:rPr>
      </w:pPr>
      <w:r w:rsidRPr="00BF5368">
        <w:rPr>
          <w:rFonts w:ascii="Times New Roman" w:hAnsi="Times New Roman"/>
          <w:b/>
          <w:bCs/>
          <w:sz w:val="24"/>
          <w:szCs w:val="24"/>
          <w:lang w:val="ru-RU"/>
        </w:rPr>
        <w:t>Предметы и их свойства</w:t>
      </w:r>
    </w:p>
    <w:p w:rsidR="003C76D6" w:rsidRPr="00BF5368" w:rsidRDefault="003C76D6" w:rsidP="00DB21AF">
      <w:pPr>
        <w:widowControl w:val="0"/>
        <w:overflowPunct w:val="0"/>
        <w:autoSpaceDE w:val="0"/>
        <w:autoSpaceDN w:val="0"/>
        <w:adjustRightInd w:val="0"/>
        <w:spacing w:beforeLines="25" w:afterLines="25" w:line="240" w:lineRule="auto"/>
        <w:ind w:left="7"/>
        <w:jc w:val="both"/>
        <w:rPr>
          <w:rFonts w:ascii="Times New Roman" w:hAnsi="Times New Roman"/>
          <w:sz w:val="24"/>
          <w:szCs w:val="24"/>
          <w:lang w:val="ru-RU"/>
        </w:rPr>
      </w:pPr>
      <w:r w:rsidRPr="00BF5368">
        <w:rPr>
          <w:rFonts w:ascii="Times New Roman" w:hAnsi="Times New Roman"/>
          <w:sz w:val="24"/>
          <w:szCs w:val="24"/>
          <w:lang w:val="ru-RU"/>
        </w:rPr>
        <w:t>Сходства и различия предметов. Предметы, обладающие или не обладающие указанным свойством.</w:t>
      </w:r>
    </w:p>
    <w:p w:rsidR="003C76D6" w:rsidRPr="00BF5368" w:rsidRDefault="003C76D6" w:rsidP="00DB21AF">
      <w:pPr>
        <w:widowControl w:val="0"/>
        <w:autoSpaceDE w:val="0"/>
        <w:autoSpaceDN w:val="0"/>
        <w:adjustRightInd w:val="0"/>
        <w:spacing w:beforeLines="25" w:afterLines="25" w:line="240" w:lineRule="auto"/>
        <w:ind w:left="7"/>
        <w:jc w:val="both"/>
        <w:rPr>
          <w:rFonts w:ascii="Times New Roman" w:hAnsi="Times New Roman"/>
          <w:sz w:val="24"/>
          <w:szCs w:val="24"/>
          <w:lang w:val="ru-RU"/>
        </w:rPr>
      </w:pPr>
      <w:r w:rsidRPr="00BF5368">
        <w:rPr>
          <w:rFonts w:ascii="Times New Roman" w:hAnsi="Times New Roman"/>
          <w:b/>
          <w:bCs/>
          <w:sz w:val="24"/>
          <w:szCs w:val="24"/>
          <w:lang w:val="ru-RU"/>
        </w:rPr>
        <w:t>Отношения между предметами, фигурами</w:t>
      </w:r>
    </w:p>
    <w:p w:rsidR="003C76D6" w:rsidRPr="00BF5368" w:rsidRDefault="003C76D6" w:rsidP="00DB21AF">
      <w:pPr>
        <w:widowControl w:val="0"/>
        <w:overflowPunct w:val="0"/>
        <w:autoSpaceDE w:val="0"/>
        <w:autoSpaceDN w:val="0"/>
        <w:adjustRightInd w:val="0"/>
        <w:spacing w:beforeLines="25" w:afterLines="25" w:line="240" w:lineRule="auto"/>
        <w:ind w:left="7" w:right="20"/>
        <w:jc w:val="both"/>
        <w:rPr>
          <w:rFonts w:ascii="Times New Roman" w:hAnsi="Times New Roman"/>
          <w:sz w:val="24"/>
          <w:szCs w:val="24"/>
          <w:lang w:val="ru-RU"/>
        </w:rPr>
      </w:pPr>
      <w:r w:rsidRPr="00BF5368">
        <w:rPr>
          <w:rFonts w:ascii="Times New Roman" w:hAnsi="Times New Roman"/>
          <w:sz w:val="24"/>
          <w:szCs w:val="24"/>
          <w:lang w:val="ru-RU"/>
        </w:rPr>
        <w:t xml:space="preserve">Соотношение размеров предметов (фигур). </w:t>
      </w:r>
      <w:proofErr w:type="gramStart"/>
      <w:r w:rsidRPr="00BF5368">
        <w:rPr>
          <w:rFonts w:ascii="Times New Roman" w:hAnsi="Times New Roman"/>
          <w:sz w:val="24"/>
          <w:szCs w:val="24"/>
          <w:lang w:val="ru-RU"/>
        </w:rPr>
        <w:t>Понятия: больше, меньше, одинаковые по размерам; длиннее, короче, такой же длины (ширины, высоты).</w:t>
      </w:r>
      <w:proofErr w:type="gramEnd"/>
    </w:p>
    <w:p w:rsidR="003C76D6" w:rsidRPr="00BF5368" w:rsidRDefault="003C76D6"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
          <w:bCs/>
          <w:sz w:val="24"/>
          <w:szCs w:val="24"/>
          <w:lang w:val="ru-RU"/>
        </w:rPr>
        <w:t>Отношения между множествами предметов</w:t>
      </w:r>
    </w:p>
    <w:p w:rsidR="003C76D6" w:rsidRPr="00BF5368" w:rsidRDefault="003C76D6" w:rsidP="00DB21AF">
      <w:pPr>
        <w:widowControl w:val="0"/>
        <w:overflowPunct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Соотношения множе</w:t>
      </w:r>
      <w:proofErr w:type="gramStart"/>
      <w:r w:rsidRPr="00BF5368">
        <w:rPr>
          <w:rFonts w:ascii="Times New Roman" w:hAnsi="Times New Roman"/>
          <w:sz w:val="24"/>
          <w:szCs w:val="24"/>
          <w:lang w:val="ru-RU"/>
        </w:rPr>
        <w:t>ств пр</w:t>
      </w:r>
      <w:proofErr w:type="gramEnd"/>
      <w:r w:rsidRPr="00BF5368">
        <w:rPr>
          <w:rFonts w:ascii="Times New Roman" w:hAnsi="Times New Roman"/>
          <w:sz w:val="24"/>
          <w:szCs w:val="24"/>
          <w:lang w:val="ru-RU"/>
        </w:rPr>
        <w:t xml:space="preserve">едметов по их численностям. </w:t>
      </w:r>
      <w:proofErr w:type="gramStart"/>
      <w:r w:rsidRPr="00BF5368">
        <w:rPr>
          <w:rFonts w:ascii="Times New Roman" w:hAnsi="Times New Roman"/>
          <w:sz w:val="24"/>
          <w:szCs w:val="24"/>
          <w:lang w:val="ru-RU"/>
        </w:rPr>
        <w:t>Понятия: больше, меньше, столько же, поровну (предметов); больше, меньше (на несколько предметов).</w:t>
      </w:r>
      <w:proofErr w:type="gramEnd"/>
    </w:p>
    <w:p w:rsidR="003C76D6" w:rsidRPr="00BF5368" w:rsidRDefault="003C76D6" w:rsidP="00DB21AF">
      <w:pPr>
        <w:widowControl w:val="0"/>
        <w:overflowPunct w:val="0"/>
        <w:autoSpaceDE w:val="0"/>
        <w:autoSpaceDN w:val="0"/>
        <w:adjustRightInd w:val="0"/>
        <w:spacing w:beforeLines="25" w:afterLines="25" w:line="240" w:lineRule="auto"/>
        <w:ind w:right="900"/>
        <w:jc w:val="both"/>
        <w:rPr>
          <w:rFonts w:ascii="Times New Roman" w:hAnsi="Times New Roman"/>
          <w:sz w:val="24"/>
          <w:szCs w:val="24"/>
          <w:lang w:val="ru-RU"/>
        </w:rPr>
      </w:pPr>
      <w:r w:rsidRPr="00BF5368">
        <w:rPr>
          <w:rFonts w:ascii="Times New Roman" w:hAnsi="Times New Roman"/>
          <w:b/>
          <w:bCs/>
          <w:sz w:val="24"/>
          <w:szCs w:val="24"/>
          <w:lang w:val="ru-RU"/>
        </w:rPr>
        <w:t>Натуральные числа.</w:t>
      </w:r>
      <w:r w:rsidRPr="00BF5368">
        <w:rPr>
          <w:rFonts w:ascii="Times New Roman" w:hAnsi="Times New Roman"/>
          <w:sz w:val="24"/>
          <w:szCs w:val="24"/>
          <w:lang w:val="ru-RU"/>
        </w:rPr>
        <w:t xml:space="preserve"> </w:t>
      </w:r>
      <w:r w:rsidRPr="00BF5368">
        <w:rPr>
          <w:rFonts w:ascii="Times New Roman" w:hAnsi="Times New Roman"/>
          <w:b/>
          <w:bCs/>
          <w:sz w:val="24"/>
          <w:szCs w:val="24"/>
          <w:lang w:val="ru-RU"/>
        </w:rPr>
        <w:t>Нуль</w:t>
      </w:r>
    </w:p>
    <w:p w:rsidR="003C76D6" w:rsidRPr="00BF5368" w:rsidRDefault="003C76D6" w:rsidP="00DB21AF">
      <w:pPr>
        <w:widowControl w:val="0"/>
        <w:overflowPunct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 xml:space="preserve">Названия и последовательность натуральных чисел от 1 до 20. Число предметов </w:t>
      </w:r>
      <w:proofErr w:type="gramStart"/>
      <w:r w:rsidRPr="00BF5368">
        <w:rPr>
          <w:rFonts w:ascii="Times New Roman" w:hAnsi="Times New Roman"/>
          <w:sz w:val="24"/>
          <w:szCs w:val="24"/>
          <w:lang w:val="ru-RU"/>
        </w:rPr>
        <w:t>в</w:t>
      </w:r>
      <w:proofErr w:type="gramEnd"/>
      <w:r w:rsidRPr="00BF5368">
        <w:rPr>
          <w:rFonts w:ascii="Times New Roman" w:hAnsi="Times New Roman"/>
          <w:sz w:val="24"/>
          <w:szCs w:val="24"/>
          <w:lang w:val="ru-RU"/>
        </w:rPr>
        <w:t xml:space="preserve"> множестве. </w:t>
      </w:r>
      <w:proofErr w:type="spellStart"/>
      <w:r w:rsidRPr="00BF5368">
        <w:rPr>
          <w:rFonts w:ascii="Times New Roman" w:hAnsi="Times New Roman"/>
          <w:sz w:val="24"/>
          <w:szCs w:val="24"/>
          <w:lang w:val="ru-RU"/>
        </w:rPr>
        <w:t>Пересчитывание</w:t>
      </w:r>
      <w:proofErr w:type="spellEnd"/>
      <w:r w:rsidRPr="00BF5368">
        <w:rPr>
          <w:rFonts w:ascii="Times New Roman" w:hAnsi="Times New Roman"/>
          <w:sz w:val="24"/>
          <w:szCs w:val="24"/>
          <w:lang w:val="ru-RU"/>
        </w:rPr>
        <w:t xml:space="preserve"> предметов. Число и цифра. Запись результатов пересчёта предметов цифрами.</w:t>
      </w:r>
    </w:p>
    <w:p w:rsidR="003C76D6" w:rsidRPr="00BF5368" w:rsidRDefault="003C76D6"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Число и цифра 0 (нуль). Расположение чис</w:t>
      </w:r>
      <w:r w:rsidR="000501C3" w:rsidRPr="00BF5368">
        <w:rPr>
          <w:rFonts w:ascii="Times New Roman" w:hAnsi="Times New Roman"/>
          <w:sz w:val="24"/>
          <w:szCs w:val="24"/>
          <w:lang w:val="ru-RU"/>
        </w:rPr>
        <w:t>ел от 0 до 20 на шкале линейки.</w:t>
      </w:r>
    </w:p>
    <w:p w:rsidR="003C76D6" w:rsidRPr="00BF5368" w:rsidRDefault="003C76D6" w:rsidP="00DB21AF">
      <w:pPr>
        <w:widowControl w:val="0"/>
        <w:overflowPunct w:val="0"/>
        <w:autoSpaceDE w:val="0"/>
        <w:autoSpaceDN w:val="0"/>
        <w:adjustRightInd w:val="0"/>
        <w:spacing w:beforeLines="25" w:afterLines="25" w:line="240" w:lineRule="auto"/>
        <w:ind w:right="240"/>
        <w:jc w:val="both"/>
        <w:rPr>
          <w:rFonts w:ascii="Times New Roman" w:hAnsi="Times New Roman"/>
          <w:sz w:val="24"/>
          <w:szCs w:val="24"/>
          <w:lang w:val="ru-RU"/>
        </w:rPr>
      </w:pPr>
      <w:r w:rsidRPr="00BF5368">
        <w:rPr>
          <w:rFonts w:ascii="Times New Roman" w:hAnsi="Times New Roman"/>
          <w:sz w:val="24"/>
          <w:szCs w:val="24"/>
          <w:lang w:val="ru-RU"/>
        </w:rPr>
        <w:t>Сравнение чисел. Понятия: больше, меньше, равно; больше, ме</w:t>
      </w:r>
      <w:r w:rsidR="002208D7">
        <w:rPr>
          <w:rFonts w:ascii="Times New Roman" w:hAnsi="Times New Roman"/>
          <w:sz w:val="24"/>
          <w:szCs w:val="24"/>
          <w:lang w:val="ru-RU"/>
        </w:rPr>
        <w:t xml:space="preserve">ньше (на несколько единиц) </w:t>
      </w:r>
    </w:p>
    <w:p w:rsidR="003C76D6" w:rsidRPr="00BF5368" w:rsidRDefault="003C76D6"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
          <w:bCs/>
          <w:sz w:val="24"/>
          <w:szCs w:val="24"/>
          <w:lang w:val="ru-RU"/>
        </w:rPr>
        <w:t>Сложение, вычитание, умножение и деление в пределах 20</w:t>
      </w:r>
    </w:p>
    <w:p w:rsidR="003C76D6" w:rsidRPr="00BF5368" w:rsidRDefault="003C76D6" w:rsidP="00DB21AF">
      <w:pPr>
        <w:widowControl w:val="0"/>
        <w:overflowPunct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Смысл сложения, вычитания, умножения и деления. Практические способы выполнения действий.</w:t>
      </w:r>
    </w:p>
    <w:p w:rsidR="003C76D6" w:rsidRPr="00BF5368" w:rsidRDefault="003C76D6" w:rsidP="00DB21AF">
      <w:pPr>
        <w:widowControl w:val="0"/>
        <w:overflowPunct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Запись результатов с использованием знаков</w:t>
      </w:r>
      <w:proofErr w:type="gramStart"/>
      <w:r w:rsidRPr="00BF5368">
        <w:rPr>
          <w:rFonts w:ascii="Times New Roman" w:hAnsi="Times New Roman"/>
          <w:sz w:val="24"/>
          <w:szCs w:val="24"/>
          <w:lang w:val="ru-RU"/>
        </w:rPr>
        <w:t xml:space="preserve"> «=», «+», «-», «</w:t>
      </w:r>
      <w:r w:rsidR="001553CD" w:rsidRPr="00BF5368">
        <w:rPr>
          <w:rFonts w:ascii="Times New Roman" w:hAnsi="Times New Roman"/>
          <w:sz w:val="24"/>
          <w:szCs w:val="24"/>
          <w:lang w:val="ru-RU"/>
        </w:rPr>
        <w:t>·</w:t>
      </w:r>
      <w:r w:rsidRPr="00BF5368">
        <w:rPr>
          <w:rFonts w:ascii="Times New Roman" w:hAnsi="Times New Roman"/>
          <w:sz w:val="24"/>
          <w:szCs w:val="24"/>
          <w:lang w:val="ru-RU"/>
        </w:rPr>
        <w:t xml:space="preserve">», «:». </w:t>
      </w:r>
      <w:proofErr w:type="gramEnd"/>
      <w:r w:rsidRPr="00BF5368">
        <w:rPr>
          <w:rFonts w:ascii="Times New Roman" w:hAnsi="Times New Roman"/>
          <w:sz w:val="24"/>
          <w:szCs w:val="24"/>
          <w:lang w:val="ru-RU"/>
        </w:rPr>
        <w:t>Названия результатов сложения (сумма) и вы</w:t>
      </w:r>
      <w:r w:rsidR="002208D7">
        <w:rPr>
          <w:rFonts w:ascii="Times New Roman" w:hAnsi="Times New Roman"/>
          <w:sz w:val="24"/>
          <w:szCs w:val="24"/>
          <w:lang w:val="ru-RU"/>
        </w:rPr>
        <w:t>читания (разность)</w:t>
      </w:r>
    </w:p>
    <w:p w:rsidR="003C76D6" w:rsidRPr="00BF5368" w:rsidRDefault="003C76D6"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
          <w:bCs/>
          <w:sz w:val="24"/>
          <w:szCs w:val="24"/>
          <w:lang w:val="ru-RU"/>
        </w:rPr>
        <w:t>Сложение и вычитание (умножение и деление) как взаимно обратные действия</w:t>
      </w:r>
    </w:p>
    <w:p w:rsidR="003C76D6" w:rsidRPr="00BF5368" w:rsidRDefault="003C76D6"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Приёмы сложения и вычитания в случаях вида: 10 + 8, 18-8, 13-10.</w:t>
      </w:r>
    </w:p>
    <w:p w:rsidR="003C76D6" w:rsidRPr="00BF5368" w:rsidRDefault="00DC314A" w:rsidP="00DB21AF">
      <w:pPr>
        <w:widowControl w:val="0"/>
        <w:overflowPunct w:val="0"/>
        <w:autoSpaceDE w:val="0"/>
        <w:autoSpaceDN w:val="0"/>
        <w:adjustRightInd w:val="0"/>
        <w:spacing w:beforeLines="25" w:afterLines="25" w:line="240" w:lineRule="auto"/>
        <w:jc w:val="both"/>
        <w:rPr>
          <w:rFonts w:ascii="Times New Roman" w:hAnsi="Times New Roman"/>
          <w:sz w:val="24"/>
          <w:szCs w:val="24"/>
          <w:lang w:val="ru-RU"/>
        </w:rPr>
      </w:pPr>
      <w:r>
        <w:rPr>
          <w:rFonts w:ascii="Times New Roman" w:hAnsi="Times New Roman"/>
          <w:sz w:val="24"/>
          <w:szCs w:val="24"/>
          <w:lang w:val="ru-RU"/>
        </w:rPr>
        <w:t>Таблица сложения однозначных</w:t>
      </w:r>
      <w:r w:rsidR="003C76D6" w:rsidRPr="00BF5368">
        <w:rPr>
          <w:rFonts w:ascii="Times New Roman" w:hAnsi="Times New Roman"/>
          <w:sz w:val="24"/>
          <w:szCs w:val="24"/>
          <w:lang w:val="ru-RU"/>
        </w:rPr>
        <w:t>; чисел в пределах 20; соответствующие случаи вычитания. Приёмы вычисления суммы и разности: с помощью шкалы линейки; прибавление и вычитание числа по частям, вычитание с помощью таблицы сложения. Правило сравнения чисел с помощью вычитания.</w:t>
      </w:r>
    </w:p>
    <w:p w:rsidR="003C76D6" w:rsidRPr="00BF5368" w:rsidRDefault="003C76D6"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Увеличение и уменьшение числа на несколько единиц</w:t>
      </w:r>
    </w:p>
    <w:p w:rsidR="003C76D6" w:rsidRPr="00BF5368" w:rsidRDefault="003C76D6"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
          <w:bCs/>
          <w:sz w:val="24"/>
          <w:szCs w:val="24"/>
          <w:lang w:val="ru-RU"/>
        </w:rPr>
        <w:t>Свойства сложения и вычитания</w:t>
      </w:r>
    </w:p>
    <w:p w:rsidR="003C76D6" w:rsidRPr="00BF5368" w:rsidRDefault="003C76D6" w:rsidP="00DB21AF">
      <w:pPr>
        <w:widowControl w:val="0"/>
        <w:overflowPunct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Сложение и вычитание с нулём. Свойство сложения: складывать два числа можно в любом порядке.</w:t>
      </w:r>
    </w:p>
    <w:p w:rsidR="003C76D6" w:rsidRPr="00BF5368" w:rsidRDefault="003C76D6" w:rsidP="00DB21AF">
      <w:pPr>
        <w:widowControl w:val="0"/>
        <w:overflowPunct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lastRenderedPageBreak/>
        <w:t>Свойства вычитания: из меньшего числа нельзя вычесть большее; разность двух одинаковых чисел равна нулю.</w:t>
      </w:r>
    </w:p>
    <w:p w:rsidR="003C76D6" w:rsidRPr="00BF5368" w:rsidRDefault="003C76D6"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 xml:space="preserve">Порядок выполнения действий в составных </w:t>
      </w:r>
      <w:r w:rsidR="00DC314A">
        <w:rPr>
          <w:rFonts w:ascii="Times New Roman" w:hAnsi="Times New Roman"/>
          <w:sz w:val="24"/>
          <w:szCs w:val="24"/>
          <w:lang w:val="ru-RU"/>
        </w:rPr>
        <w:t>выражениях со скобками</w:t>
      </w:r>
    </w:p>
    <w:p w:rsidR="003C76D6" w:rsidRPr="00BF5368" w:rsidRDefault="003C76D6"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
          <w:bCs/>
          <w:sz w:val="24"/>
          <w:szCs w:val="24"/>
          <w:lang w:val="ru-RU"/>
        </w:rPr>
        <w:t>Цена, количество, стоимость товара</w:t>
      </w:r>
    </w:p>
    <w:p w:rsidR="003C76D6" w:rsidRPr="00BF5368" w:rsidRDefault="003C76D6"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Рубль. Монеты достоинством 1 р., 2 р., 5 р., 10 р.</w:t>
      </w:r>
    </w:p>
    <w:p w:rsidR="003C76D6" w:rsidRPr="00BF5368" w:rsidRDefault="003C76D6" w:rsidP="00DB21AF">
      <w:pPr>
        <w:widowControl w:val="0"/>
        <w:overflowPunct w:val="0"/>
        <w:autoSpaceDE w:val="0"/>
        <w:autoSpaceDN w:val="0"/>
        <w:adjustRightInd w:val="0"/>
        <w:spacing w:beforeLines="25" w:afterLines="25" w:line="240" w:lineRule="auto"/>
        <w:ind w:right="20"/>
        <w:jc w:val="both"/>
        <w:rPr>
          <w:rFonts w:ascii="Times New Roman" w:hAnsi="Times New Roman"/>
          <w:sz w:val="24"/>
          <w:szCs w:val="24"/>
          <w:lang w:val="ru-RU"/>
        </w:rPr>
      </w:pPr>
      <w:r w:rsidRPr="00BF5368">
        <w:rPr>
          <w:rFonts w:ascii="Times New Roman" w:hAnsi="Times New Roman"/>
          <w:sz w:val="24"/>
          <w:szCs w:val="24"/>
          <w:lang w:val="ru-RU"/>
        </w:rPr>
        <w:t>Зависимость между величинами, характеризующими процесс купли-продажи. Вычисление стоимости по двум другим известным величинам (цене и количеству товара)</w:t>
      </w:r>
    </w:p>
    <w:p w:rsidR="003C76D6" w:rsidRPr="00BF5368" w:rsidRDefault="003C76D6"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
          <w:bCs/>
          <w:sz w:val="24"/>
          <w:szCs w:val="24"/>
          <w:lang w:val="ru-RU"/>
        </w:rPr>
        <w:t>Геометрические величины</w:t>
      </w:r>
    </w:p>
    <w:p w:rsidR="003C76D6" w:rsidRPr="00BF5368" w:rsidRDefault="003C76D6" w:rsidP="00DB21AF">
      <w:pPr>
        <w:widowControl w:val="0"/>
        <w:overflowPunct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 xml:space="preserve">Длина и её единицы, сантиметр и дециметр. Обозначения: </w:t>
      </w:r>
      <w:proofErr w:type="gramStart"/>
      <w:r w:rsidRPr="00BF5368">
        <w:rPr>
          <w:rFonts w:ascii="Times New Roman" w:hAnsi="Times New Roman"/>
          <w:sz w:val="24"/>
          <w:szCs w:val="24"/>
          <w:lang w:val="ru-RU"/>
        </w:rPr>
        <w:t>см</w:t>
      </w:r>
      <w:proofErr w:type="gramEnd"/>
      <w:r w:rsidRPr="00BF5368">
        <w:rPr>
          <w:rFonts w:ascii="Times New Roman" w:hAnsi="Times New Roman"/>
          <w:sz w:val="24"/>
          <w:szCs w:val="24"/>
          <w:lang w:val="ru-RU"/>
        </w:rPr>
        <w:t>, дм. Соотношение: 1 дм - 10 см. Длина отрезка и её измерение с помощью лине</w:t>
      </w:r>
      <w:r w:rsidR="000501C3" w:rsidRPr="00BF5368">
        <w:rPr>
          <w:rFonts w:ascii="Times New Roman" w:hAnsi="Times New Roman"/>
          <w:sz w:val="24"/>
          <w:szCs w:val="24"/>
          <w:lang w:val="ru-RU"/>
        </w:rPr>
        <w:t>йки в сантиметрах, в дециметрах</w:t>
      </w:r>
      <w:r w:rsidRPr="00BF5368">
        <w:rPr>
          <w:rFonts w:ascii="Times New Roman" w:hAnsi="Times New Roman"/>
          <w:sz w:val="24"/>
          <w:szCs w:val="24"/>
          <w:lang w:val="ru-RU"/>
        </w:rPr>
        <w:t>, в дециметрах и сантиметрах</w:t>
      </w:r>
      <w:r w:rsidR="00414BCE" w:rsidRPr="00BF5368">
        <w:rPr>
          <w:rFonts w:ascii="Times New Roman" w:hAnsi="Times New Roman"/>
          <w:sz w:val="24"/>
          <w:szCs w:val="24"/>
          <w:lang w:val="ru-RU"/>
        </w:rPr>
        <w:t>.</w:t>
      </w:r>
      <w:r w:rsidRPr="00BF5368">
        <w:rPr>
          <w:rFonts w:ascii="Times New Roman" w:hAnsi="Times New Roman"/>
          <w:sz w:val="24"/>
          <w:szCs w:val="24"/>
          <w:lang w:val="ru-RU"/>
        </w:rPr>
        <w:t xml:space="preserve"> Выражение длины в указанных единицах; записи вида: 1 дм 6 см = 16 см, 22 см = 2 дм 2 см. Расстояние между двумя точка</w:t>
      </w:r>
      <w:r w:rsidR="00DC314A">
        <w:rPr>
          <w:rFonts w:ascii="Times New Roman" w:hAnsi="Times New Roman"/>
          <w:sz w:val="24"/>
          <w:szCs w:val="24"/>
          <w:lang w:val="ru-RU"/>
        </w:rPr>
        <w:t xml:space="preserve">ми </w:t>
      </w:r>
    </w:p>
    <w:p w:rsidR="003C76D6" w:rsidRPr="00BF5368" w:rsidRDefault="003C76D6"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
          <w:bCs/>
          <w:sz w:val="24"/>
          <w:szCs w:val="24"/>
          <w:lang w:val="ru-RU"/>
        </w:rPr>
        <w:t>Текстовая арифметическая задача и её решение</w:t>
      </w:r>
    </w:p>
    <w:p w:rsidR="003C76D6" w:rsidRPr="00BF5368" w:rsidRDefault="003C76D6" w:rsidP="00DB21AF">
      <w:pPr>
        <w:widowControl w:val="0"/>
        <w:overflowPunct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Понятие арифметической задачи. Условие и вопрос задачи. Задачи, требующие однократного применения арифметического действия (простые задачи). Запись решения и ответа. Составная задача и её решение. Задачи, содержащие более двух данных и несколько вопросов. Изменение условия или вопроса задачи.</w:t>
      </w:r>
    </w:p>
    <w:p w:rsidR="003C76D6" w:rsidRPr="00BF5368" w:rsidRDefault="003C76D6" w:rsidP="00DB21AF">
      <w:pPr>
        <w:widowControl w:val="0"/>
        <w:overflowPunct w:val="0"/>
        <w:autoSpaceDE w:val="0"/>
        <w:autoSpaceDN w:val="0"/>
        <w:adjustRightInd w:val="0"/>
        <w:spacing w:beforeLines="25" w:afterLines="25" w:line="240" w:lineRule="auto"/>
        <w:ind w:right="640"/>
        <w:jc w:val="both"/>
        <w:rPr>
          <w:rFonts w:ascii="Times New Roman" w:hAnsi="Times New Roman"/>
          <w:sz w:val="24"/>
          <w:szCs w:val="24"/>
          <w:lang w:val="ru-RU"/>
        </w:rPr>
      </w:pPr>
      <w:r w:rsidRPr="00BF5368">
        <w:rPr>
          <w:rFonts w:ascii="Times New Roman" w:hAnsi="Times New Roman"/>
          <w:sz w:val="24"/>
          <w:szCs w:val="24"/>
          <w:lang w:val="ru-RU"/>
        </w:rPr>
        <w:t xml:space="preserve">Составление текстов задач в соответствии с заданными условиями </w:t>
      </w:r>
    </w:p>
    <w:p w:rsidR="003C76D6" w:rsidRPr="00BF5368" w:rsidRDefault="003C76D6"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
          <w:bCs/>
          <w:sz w:val="24"/>
          <w:szCs w:val="24"/>
          <w:lang w:val="ru-RU"/>
        </w:rPr>
        <w:t>Взаимное расположение предметов</w:t>
      </w:r>
    </w:p>
    <w:p w:rsidR="003C76D6" w:rsidRPr="00BF5368" w:rsidRDefault="003C76D6"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proofErr w:type="gramStart"/>
      <w:r w:rsidRPr="00BF5368">
        <w:rPr>
          <w:rFonts w:ascii="Times New Roman" w:hAnsi="Times New Roman"/>
          <w:sz w:val="24"/>
          <w:szCs w:val="24"/>
          <w:lang w:val="ru-RU"/>
        </w:rPr>
        <w:t>Понятия: выше, ниже, дальше, ближе, справа, слева, над, под, за,</w:t>
      </w:r>
      <w:r w:rsidR="000501C3" w:rsidRPr="00BF5368">
        <w:rPr>
          <w:rFonts w:ascii="Times New Roman" w:hAnsi="Times New Roman"/>
          <w:sz w:val="24"/>
          <w:szCs w:val="24"/>
          <w:lang w:val="ru-RU"/>
        </w:rPr>
        <w:t xml:space="preserve"> между, вне, внутри</w:t>
      </w:r>
      <w:proofErr w:type="gramEnd"/>
    </w:p>
    <w:p w:rsidR="003C76D6" w:rsidRPr="00BF5368" w:rsidRDefault="003C76D6"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
          <w:bCs/>
          <w:sz w:val="24"/>
          <w:szCs w:val="24"/>
          <w:lang w:val="ru-RU"/>
        </w:rPr>
        <w:t>Осевая симметрия</w:t>
      </w:r>
    </w:p>
    <w:p w:rsidR="003C76D6" w:rsidRPr="00BF5368" w:rsidRDefault="003C76D6" w:rsidP="00DB21AF">
      <w:pPr>
        <w:widowControl w:val="0"/>
        <w:overflowPunct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Отображение предметов в зеркале. Ось симметрии. Пары с</w:t>
      </w:r>
      <w:r w:rsidR="000501C3" w:rsidRPr="00BF5368">
        <w:rPr>
          <w:rFonts w:ascii="Times New Roman" w:hAnsi="Times New Roman"/>
          <w:sz w:val="24"/>
          <w:szCs w:val="24"/>
          <w:lang w:val="ru-RU"/>
        </w:rPr>
        <w:t>имметричных фигур (точек, отрез</w:t>
      </w:r>
      <w:r w:rsidRPr="00BF5368">
        <w:rPr>
          <w:rFonts w:ascii="Times New Roman" w:hAnsi="Times New Roman"/>
          <w:sz w:val="24"/>
          <w:szCs w:val="24"/>
          <w:lang w:val="ru-RU"/>
        </w:rPr>
        <w:t>ков, многоугольников).</w:t>
      </w:r>
    </w:p>
    <w:p w:rsidR="003C76D6" w:rsidRPr="00BF5368" w:rsidRDefault="003C76D6"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Примеры фигур, имеющих одну или несколько осей симметрии</w:t>
      </w:r>
    </w:p>
    <w:p w:rsidR="003C76D6" w:rsidRPr="00BF5368" w:rsidRDefault="003C76D6"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
          <w:bCs/>
          <w:sz w:val="24"/>
          <w:szCs w:val="24"/>
          <w:lang w:val="ru-RU"/>
        </w:rPr>
        <w:t>Геометрические фигуры</w:t>
      </w:r>
    </w:p>
    <w:p w:rsidR="003C76D6" w:rsidRPr="00BF5368" w:rsidRDefault="003C76D6"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Форма предмета. Понятия: тако</w:t>
      </w:r>
      <w:r w:rsidR="000501C3" w:rsidRPr="00BF5368">
        <w:rPr>
          <w:rFonts w:ascii="Times New Roman" w:hAnsi="Times New Roman"/>
          <w:sz w:val="24"/>
          <w:szCs w:val="24"/>
          <w:lang w:val="ru-RU"/>
        </w:rPr>
        <w:t>й же формы, другой формы.</w:t>
      </w:r>
    </w:p>
    <w:p w:rsidR="000501C3" w:rsidRPr="00BF5368" w:rsidRDefault="000501C3" w:rsidP="00DB21AF">
      <w:pPr>
        <w:widowControl w:val="0"/>
        <w:overflowPunct w:val="0"/>
        <w:autoSpaceDE w:val="0"/>
        <w:autoSpaceDN w:val="0"/>
        <w:adjustRightInd w:val="0"/>
        <w:spacing w:beforeLines="25" w:afterLines="25" w:line="240" w:lineRule="auto"/>
        <w:ind w:right="7"/>
        <w:jc w:val="both"/>
        <w:rPr>
          <w:rFonts w:ascii="Times New Roman" w:hAnsi="Times New Roman"/>
          <w:sz w:val="24"/>
          <w:szCs w:val="24"/>
          <w:lang w:val="ru-RU"/>
        </w:rPr>
      </w:pPr>
      <w:r w:rsidRPr="00BF5368">
        <w:rPr>
          <w:rFonts w:ascii="Times New Roman" w:hAnsi="Times New Roman"/>
          <w:sz w:val="24"/>
          <w:szCs w:val="24"/>
          <w:lang w:val="ru-RU"/>
        </w:rPr>
        <w:t>Точка, линия, отрезок, круг, треугольник, квадрат, пятиугольник. Куб.</w:t>
      </w:r>
      <w:r w:rsidR="001553CD" w:rsidRPr="00BF5368">
        <w:rPr>
          <w:rFonts w:ascii="Times New Roman" w:hAnsi="Times New Roman"/>
          <w:sz w:val="24"/>
          <w:szCs w:val="24"/>
          <w:lang w:val="ru-RU"/>
        </w:rPr>
        <w:t xml:space="preserve"> </w:t>
      </w:r>
      <w:r w:rsidRPr="00BF5368">
        <w:rPr>
          <w:rFonts w:ascii="Times New Roman" w:hAnsi="Times New Roman"/>
          <w:sz w:val="24"/>
          <w:szCs w:val="24"/>
          <w:lang w:val="ru-RU"/>
        </w:rPr>
        <w:t xml:space="preserve">Шар. Изображение простейших плоских фигур с помощью линейки и от руки </w:t>
      </w:r>
    </w:p>
    <w:p w:rsidR="000501C3" w:rsidRPr="00BF5368" w:rsidRDefault="000501C3"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
          <w:bCs/>
          <w:sz w:val="24"/>
          <w:szCs w:val="24"/>
          <w:lang w:val="ru-RU"/>
        </w:rPr>
        <w:t>Логические понятия</w:t>
      </w:r>
    </w:p>
    <w:p w:rsidR="000501C3" w:rsidRPr="00BF5368" w:rsidRDefault="000501C3"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proofErr w:type="gramStart"/>
      <w:r w:rsidRPr="00BF5368">
        <w:rPr>
          <w:rFonts w:ascii="Times New Roman" w:hAnsi="Times New Roman"/>
          <w:sz w:val="24"/>
          <w:szCs w:val="24"/>
          <w:lang w:val="ru-RU"/>
        </w:rPr>
        <w:t>Понятия: все, не все; все, кроме; каждый, какой-нибудь, один из, любой.</w:t>
      </w:r>
      <w:proofErr w:type="gramEnd"/>
    </w:p>
    <w:p w:rsidR="000501C3" w:rsidRPr="00BF5368" w:rsidRDefault="000501C3" w:rsidP="00DB21AF">
      <w:pPr>
        <w:widowControl w:val="0"/>
        <w:overflowPunct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Классификация множества, предметов по заданному признаку. Решение несложных задач логического</w:t>
      </w:r>
      <w:r w:rsidR="00DC314A">
        <w:rPr>
          <w:rFonts w:ascii="Times New Roman" w:hAnsi="Times New Roman"/>
          <w:sz w:val="24"/>
          <w:szCs w:val="24"/>
          <w:lang w:val="ru-RU"/>
        </w:rPr>
        <w:t xml:space="preserve"> характера. </w:t>
      </w:r>
    </w:p>
    <w:p w:rsidR="000501C3" w:rsidRPr="00BF5368" w:rsidRDefault="000501C3"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
          <w:bCs/>
          <w:sz w:val="24"/>
          <w:szCs w:val="24"/>
          <w:lang w:val="ru-RU"/>
        </w:rPr>
        <w:t>Представление и сбор информации</w:t>
      </w:r>
    </w:p>
    <w:p w:rsidR="000501C3" w:rsidRPr="00BF5368" w:rsidRDefault="000501C3" w:rsidP="00DB21AF">
      <w:pPr>
        <w:widowControl w:val="0"/>
        <w:overflowPunct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 xml:space="preserve">Таблица. Строки и столбцы таблицы. Чтение несложной таблицы. Заполнение строк и столбцов готовых таблиц в соответствии с предъявленным набором данных. Перевод информации из текстовой формы в </w:t>
      </w:r>
      <w:proofErr w:type="gramStart"/>
      <w:r w:rsidRPr="00BF5368">
        <w:rPr>
          <w:rFonts w:ascii="Times New Roman" w:hAnsi="Times New Roman"/>
          <w:sz w:val="24"/>
          <w:szCs w:val="24"/>
          <w:lang w:val="ru-RU"/>
        </w:rPr>
        <w:t>табличную</w:t>
      </w:r>
      <w:proofErr w:type="gramEnd"/>
      <w:r w:rsidRPr="00BF5368">
        <w:rPr>
          <w:rFonts w:ascii="Times New Roman" w:hAnsi="Times New Roman"/>
          <w:sz w:val="24"/>
          <w:szCs w:val="24"/>
          <w:lang w:val="ru-RU"/>
        </w:rPr>
        <w:t>. Информация, связанная со счётом и измерением. Информация, представленная последовательностями предметов, чисел, фигур.</w:t>
      </w:r>
    </w:p>
    <w:p w:rsidR="007D2DB4" w:rsidRDefault="007D2DB4" w:rsidP="00DB21AF">
      <w:pPr>
        <w:widowControl w:val="0"/>
        <w:autoSpaceDE w:val="0"/>
        <w:autoSpaceDN w:val="0"/>
        <w:adjustRightInd w:val="0"/>
        <w:spacing w:beforeLines="25" w:afterLines="25" w:line="240" w:lineRule="auto"/>
        <w:jc w:val="center"/>
        <w:rPr>
          <w:rFonts w:ascii="Times New Roman" w:hAnsi="Times New Roman"/>
          <w:sz w:val="24"/>
          <w:szCs w:val="24"/>
          <w:lang w:val="ru-RU"/>
        </w:rPr>
      </w:pPr>
    </w:p>
    <w:p w:rsidR="000501C3" w:rsidRPr="007D2DB4" w:rsidRDefault="007D2DB4" w:rsidP="00DB21AF">
      <w:pPr>
        <w:widowControl w:val="0"/>
        <w:autoSpaceDE w:val="0"/>
        <w:autoSpaceDN w:val="0"/>
        <w:adjustRightInd w:val="0"/>
        <w:spacing w:beforeLines="25" w:afterLines="25" w:line="240" w:lineRule="auto"/>
        <w:jc w:val="center"/>
        <w:rPr>
          <w:rFonts w:ascii="Times New Roman" w:hAnsi="Times New Roman"/>
          <w:b/>
          <w:sz w:val="24"/>
          <w:szCs w:val="24"/>
          <w:lang w:val="ru-RU"/>
        </w:rPr>
      </w:pPr>
      <w:r w:rsidRPr="007D2DB4">
        <w:rPr>
          <w:rFonts w:ascii="Times New Roman" w:hAnsi="Times New Roman"/>
          <w:b/>
          <w:sz w:val="24"/>
          <w:szCs w:val="24"/>
          <w:lang w:val="ru-RU"/>
        </w:rPr>
        <w:t>Планируемые результаты обучения</w:t>
      </w:r>
    </w:p>
    <w:p w:rsidR="007D2DB4" w:rsidRPr="00BF5368" w:rsidRDefault="007D2DB4" w:rsidP="00DB21AF">
      <w:pPr>
        <w:widowControl w:val="0"/>
        <w:autoSpaceDE w:val="0"/>
        <w:autoSpaceDN w:val="0"/>
        <w:adjustRightInd w:val="0"/>
        <w:spacing w:beforeLines="25" w:afterLines="25" w:line="240" w:lineRule="auto"/>
        <w:jc w:val="center"/>
        <w:rPr>
          <w:rFonts w:ascii="Times New Roman" w:hAnsi="Times New Roman"/>
          <w:sz w:val="24"/>
          <w:szCs w:val="24"/>
          <w:lang w:val="ru-RU"/>
        </w:rPr>
      </w:pPr>
    </w:p>
    <w:p w:rsidR="000501C3" w:rsidRPr="00BF5368" w:rsidRDefault="000501C3" w:rsidP="003E3BB7">
      <w:pPr>
        <w:widowControl w:val="0"/>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 xml:space="preserve">К концу обучения </w:t>
      </w:r>
      <w:r w:rsidRPr="00BF5368">
        <w:rPr>
          <w:rFonts w:ascii="Times New Roman" w:hAnsi="Times New Roman"/>
          <w:b/>
          <w:sz w:val="24"/>
          <w:szCs w:val="24"/>
          <w:lang w:val="ru-RU"/>
        </w:rPr>
        <w:t>в первом классе</w:t>
      </w:r>
      <w:r w:rsidRPr="00BF5368">
        <w:rPr>
          <w:rFonts w:ascii="Times New Roman" w:hAnsi="Times New Roman"/>
          <w:sz w:val="24"/>
          <w:szCs w:val="24"/>
          <w:lang w:val="ru-RU"/>
        </w:rPr>
        <w:t xml:space="preserve"> ученик </w:t>
      </w:r>
      <w:r w:rsidRPr="00BF5368">
        <w:rPr>
          <w:rFonts w:ascii="Times New Roman" w:hAnsi="Times New Roman"/>
          <w:b/>
          <w:sz w:val="24"/>
          <w:szCs w:val="24"/>
          <w:lang w:val="ru-RU"/>
        </w:rPr>
        <w:t>научится:</w:t>
      </w:r>
    </w:p>
    <w:p w:rsidR="000501C3" w:rsidRPr="00BF5368" w:rsidRDefault="000501C3" w:rsidP="003E3BB7">
      <w:pPr>
        <w:widowControl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i/>
          <w:sz w:val="24"/>
          <w:szCs w:val="24"/>
          <w:lang w:val="ru-RU"/>
        </w:rPr>
        <w:t xml:space="preserve">называть: </w:t>
      </w:r>
    </w:p>
    <w:p w:rsidR="000501C3" w:rsidRPr="00BF5368" w:rsidRDefault="000501C3" w:rsidP="006D0386">
      <w:pPr>
        <w:pStyle w:val="a5"/>
        <w:widowControl w:val="0"/>
        <w:numPr>
          <w:ilvl w:val="0"/>
          <w:numId w:val="8"/>
        </w:numPr>
        <w:autoSpaceDE w:val="0"/>
        <w:autoSpaceDN w:val="0"/>
        <w:adjustRightInd w:val="0"/>
        <w:spacing w:before="25" w:after="25" w:line="240" w:lineRule="auto"/>
        <w:jc w:val="both"/>
        <w:rPr>
          <w:rFonts w:ascii="Times New Roman" w:hAnsi="Times New Roman"/>
          <w:i/>
          <w:sz w:val="24"/>
          <w:szCs w:val="24"/>
          <w:lang w:val="ru-RU"/>
        </w:rPr>
      </w:pPr>
      <w:proofErr w:type="gramStart"/>
      <w:r w:rsidRPr="00BF5368">
        <w:rPr>
          <w:rFonts w:ascii="Times New Roman" w:hAnsi="Times New Roman"/>
          <w:sz w:val="24"/>
          <w:szCs w:val="24"/>
          <w:lang w:val="ru-RU"/>
        </w:rPr>
        <w:t xml:space="preserve">предмет, расположенный левее (правее), выше (ниже) данного предмета, над (под, за) данным предметом, между двумя предметами; </w:t>
      </w:r>
      <w:proofErr w:type="gramEnd"/>
    </w:p>
    <w:p w:rsidR="000501C3" w:rsidRPr="00BF5368" w:rsidRDefault="000501C3" w:rsidP="006D0386">
      <w:pPr>
        <w:pStyle w:val="a5"/>
        <w:widowControl w:val="0"/>
        <w:numPr>
          <w:ilvl w:val="0"/>
          <w:numId w:val="8"/>
        </w:numPr>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lastRenderedPageBreak/>
        <w:t xml:space="preserve">натуральные числа от 1 до 20 в прямом и в обратном порядке, следующее (предыдущее) при счете число; </w:t>
      </w:r>
    </w:p>
    <w:p w:rsidR="000501C3" w:rsidRPr="00BF5368" w:rsidRDefault="000501C3" w:rsidP="006D0386">
      <w:pPr>
        <w:pStyle w:val="a5"/>
        <w:widowControl w:val="0"/>
        <w:numPr>
          <w:ilvl w:val="0"/>
          <w:numId w:val="8"/>
        </w:numPr>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число, большее (меньшее) данного числа (на несколько единиц); </w:t>
      </w:r>
    </w:p>
    <w:p w:rsidR="000501C3" w:rsidRPr="00DC314A" w:rsidRDefault="000501C3" w:rsidP="006D0386">
      <w:pPr>
        <w:pStyle w:val="a5"/>
        <w:widowControl w:val="0"/>
        <w:numPr>
          <w:ilvl w:val="0"/>
          <w:numId w:val="8"/>
        </w:numPr>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геометрическую фигуру (точку, отрезок, треугольник, квадрат, пятиугольник, куб, шар); </w:t>
      </w:r>
    </w:p>
    <w:p w:rsidR="000501C3" w:rsidRPr="00BF5368" w:rsidRDefault="000501C3" w:rsidP="003E3BB7">
      <w:pPr>
        <w:widowControl w:val="0"/>
        <w:overflowPunct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 xml:space="preserve">различать: </w:t>
      </w:r>
    </w:p>
    <w:p w:rsidR="000501C3" w:rsidRPr="00BF5368" w:rsidRDefault="000501C3" w:rsidP="006D0386">
      <w:pPr>
        <w:pStyle w:val="a5"/>
        <w:widowControl w:val="0"/>
        <w:numPr>
          <w:ilvl w:val="0"/>
          <w:numId w:val="9"/>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число и цифру; </w:t>
      </w:r>
    </w:p>
    <w:p w:rsidR="000501C3" w:rsidRPr="00BF5368" w:rsidRDefault="000501C3" w:rsidP="006D0386">
      <w:pPr>
        <w:pStyle w:val="a5"/>
        <w:widowControl w:val="0"/>
        <w:numPr>
          <w:ilvl w:val="0"/>
          <w:numId w:val="9"/>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знаки арифметических действий; </w:t>
      </w:r>
    </w:p>
    <w:p w:rsidR="000501C3" w:rsidRPr="00BF5368" w:rsidRDefault="000501C3" w:rsidP="006D0386">
      <w:pPr>
        <w:pStyle w:val="a5"/>
        <w:widowControl w:val="0"/>
        <w:numPr>
          <w:ilvl w:val="0"/>
          <w:numId w:val="9"/>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круг и шар, квадрат и куб; </w:t>
      </w:r>
    </w:p>
    <w:p w:rsidR="000501C3" w:rsidRPr="00BF5368" w:rsidRDefault="000501C3" w:rsidP="006D0386">
      <w:pPr>
        <w:pStyle w:val="a5"/>
        <w:widowControl w:val="0"/>
        <w:numPr>
          <w:ilvl w:val="0"/>
          <w:numId w:val="9"/>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многоугольники по числу сторон (углов); </w:t>
      </w:r>
    </w:p>
    <w:p w:rsidR="000501C3" w:rsidRPr="00DC314A" w:rsidRDefault="000501C3" w:rsidP="006D0386">
      <w:pPr>
        <w:pStyle w:val="a5"/>
        <w:widowControl w:val="0"/>
        <w:numPr>
          <w:ilvl w:val="0"/>
          <w:numId w:val="9"/>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направления движения (слева направо, справа налево, сверху вниз, снизу вверх); </w:t>
      </w:r>
    </w:p>
    <w:p w:rsidR="000501C3" w:rsidRPr="00BF5368" w:rsidRDefault="000501C3" w:rsidP="003E3BB7">
      <w:pPr>
        <w:widowControl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читать:</w:t>
      </w:r>
    </w:p>
    <w:p w:rsidR="000501C3" w:rsidRPr="00BF5368" w:rsidRDefault="000501C3" w:rsidP="006D0386">
      <w:pPr>
        <w:pStyle w:val="a5"/>
        <w:widowControl w:val="0"/>
        <w:numPr>
          <w:ilvl w:val="0"/>
          <w:numId w:val="10"/>
        </w:numPr>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числа в пределах 20, записанные цифрами; </w:t>
      </w:r>
    </w:p>
    <w:p w:rsidR="000501C3" w:rsidRPr="00DC314A" w:rsidRDefault="000501C3" w:rsidP="006D0386">
      <w:pPr>
        <w:pStyle w:val="a5"/>
        <w:widowControl w:val="0"/>
        <w:numPr>
          <w:ilvl w:val="0"/>
          <w:numId w:val="10"/>
        </w:numPr>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записи вида 3 + 2 = 5, 6 – 4 = 2, 5  </w:t>
      </w:r>
      <w:r w:rsidR="00442053" w:rsidRPr="00BF5368">
        <w:rPr>
          <w:rFonts w:ascii="Times New Roman" w:hAnsi="Times New Roman"/>
          <w:sz w:val="24"/>
          <w:szCs w:val="24"/>
          <w:lang w:val="ru-RU"/>
        </w:rPr>
        <w:t>·</w:t>
      </w:r>
      <w:r w:rsidRPr="00BF5368">
        <w:rPr>
          <w:rFonts w:ascii="Times New Roman" w:hAnsi="Times New Roman"/>
          <w:sz w:val="24"/>
          <w:szCs w:val="24"/>
          <w:lang w:val="ru-RU"/>
        </w:rPr>
        <w:t xml:space="preserve"> 2 = 10, 9</w:t>
      </w:r>
      <w:proofErr w:type="gramStart"/>
      <w:r w:rsidRPr="00BF5368">
        <w:rPr>
          <w:rFonts w:ascii="Times New Roman" w:hAnsi="Times New Roman"/>
          <w:sz w:val="24"/>
          <w:szCs w:val="24"/>
          <w:lang w:val="ru-RU"/>
        </w:rPr>
        <w:t xml:space="preserve"> :</w:t>
      </w:r>
      <w:proofErr w:type="gramEnd"/>
      <w:r w:rsidRPr="00BF5368">
        <w:rPr>
          <w:rFonts w:ascii="Times New Roman" w:hAnsi="Times New Roman"/>
          <w:sz w:val="24"/>
          <w:szCs w:val="24"/>
          <w:lang w:val="ru-RU"/>
        </w:rPr>
        <w:t xml:space="preserve"> 3 = 3</w:t>
      </w:r>
    </w:p>
    <w:p w:rsidR="000501C3" w:rsidRPr="00BF5368" w:rsidRDefault="000501C3" w:rsidP="003E3BB7">
      <w:pPr>
        <w:widowControl w:val="0"/>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bCs/>
          <w:i/>
          <w:sz w:val="24"/>
          <w:szCs w:val="24"/>
          <w:lang w:val="ru-RU"/>
        </w:rPr>
        <w:t xml:space="preserve">сравнивать: </w:t>
      </w:r>
    </w:p>
    <w:p w:rsidR="000501C3" w:rsidRPr="00BF5368" w:rsidRDefault="000501C3" w:rsidP="006D0386">
      <w:pPr>
        <w:pStyle w:val="a5"/>
        <w:widowControl w:val="0"/>
        <w:numPr>
          <w:ilvl w:val="0"/>
          <w:numId w:val="11"/>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 xml:space="preserve">предметы с целью выявления в них сходства и различий; </w:t>
      </w:r>
    </w:p>
    <w:p w:rsidR="000501C3" w:rsidRPr="00BF5368" w:rsidRDefault="000501C3" w:rsidP="006D0386">
      <w:pPr>
        <w:pStyle w:val="a5"/>
        <w:widowControl w:val="0"/>
        <w:numPr>
          <w:ilvl w:val="0"/>
          <w:numId w:val="11"/>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 xml:space="preserve">предметы по размерам (больше, меньше); </w:t>
      </w:r>
    </w:p>
    <w:p w:rsidR="000501C3" w:rsidRPr="00BF5368" w:rsidRDefault="000501C3" w:rsidP="006D0386">
      <w:pPr>
        <w:pStyle w:val="a5"/>
        <w:widowControl w:val="0"/>
        <w:numPr>
          <w:ilvl w:val="0"/>
          <w:numId w:val="11"/>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 xml:space="preserve">два числа (больше, меньше, больше </w:t>
      </w:r>
      <w:proofErr w:type="gramStart"/>
      <w:r w:rsidRPr="00BF5368">
        <w:rPr>
          <w:rFonts w:ascii="Times New Roman" w:hAnsi="Times New Roman"/>
          <w:sz w:val="24"/>
          <w:szCs w:val="24"/>
          <w:lang w:val="ru-RU"/>
        </w:rPr>
        <w:t>на</w:t>
      </w:r>
      <w:proofErr w:type="gramEnd"/>
      <w:r w:rsidRPr="00BF5368">
        <w:rPr>
          <w:rFonts w:ascii="Times New Roman" w:hAnsi="Times New Roman"/>
          <w:sz w:val="24"/>
          <w:szCs w:val="24"/>
          <w:lang w:val="ru-RU"/>
        </w:rPr>
        <w:t xml:space="preserve">, меньше на); </w:t>
      </w:r>
    </w:p>
    <w:p w:rsidR="000501C3" w:rsidRPr="00BF5368" w:rsidRDefault="000501C3" w:rsidP="006D0386">
      <w:pPr>
        <w:pStyle w:val="a5"/>
        <w:widowControl w:val="0"/>
        <w:numPr>
          <w:ilvl w:val="0"/>
          <w:numId w:val="11"/>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 xml:space="preserve">данные значения длины; </w:t>
      </w:r>
    </w:p>
    <w:p w:rsidR="000501C3" w:rsidRPr="00DC314A" w:rsidRDefault="000501C3" w:rsidP="006D0386">
      <w:pPr>
        <w:pStyle w:val="a5"/>
        <w:widowControl w:val="0"/>
        <w:numPr>
          <w:ilvl w:val="0"/>
          <w:numId w:val="11"/>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 xml:space="preserve">отрезки по длине; </w:t>
      </w:r>
    </w:p>
    <w:p w:rsidR="000501C3" w:rsidRPr="00BF5368" w:rsidRDefault="000501C3" w:rsidP="003E3BB7">
      <w:pPr>
        <w:widowControl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воспроизводить:</w:t>
      </w:r>
    </w:p>
    <w:p w:rsidR="000501C3" w:rsidRPr="00BF5368" w:rsidRDefault="000501C3" w:rsidP="006D0386">
      <w:pPr>
        <w:pStyle w:val="a5"/>
        <w:widowControl w:val="0"/>
        <w:numPr>
          <w:ilvl w:val="0"/>
          <w:numId w:val="12"/>
        </w:numPr>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результаты табличного сложения любых однозначных чисел; </w:t>
      </w:r>
    </w:p>
    <w:p w:rsidR="000501C3" w:rsidRPr="00BF5368" w:rsidRDefault="000501C3" w:rsidP="006D0386">
      <w:pPr>
        <w:pStyle w:val="a5"/>
        <w:widowControl w:val="0"/>
        <w:numPr>
          <w:ilvl w:val="0"/>
          <w:numId w:val="12"/>
        </w:numPr>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результаты табличного вычитания однозначных чисел; </w:t>
      </w:r>
    </w:p>
    <w:p w:rsidR="000501C3" w:rsidRPr="00DC314A" w:rsidRDefault="000501C3" w:rsidP="006D0386">
      <w:pPr>
        <w:pStyle w:val="a5"/>
        <w:widowControl w:val="0"/>
        <w:numPr>
          <w:ilvl w:val="0"/>
          <w:numId w:val="12"/>
        </w:numPr>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способ решения задачи в вопросно-ответной форме.</w:t>
      </w:r>
      <w:r w:rsidRPr="00DC314A">
        <w:rPr>
          <w:rFonts w:ascii="Times New Roman" w:hAnsi="Times New Roman"/>
          <w:sz w:val="24"/>
          <w:szCs w:val="24"/>
          <w:lang w:val="ru-RU"/>
        </w:rPr>
        <w:t xml:space="preserve"> </w:t>
      </w:r>
    </w:p>
    <w:p w:rsidR="000501C3" w:rsidRPr="00BF5368" w:rsidRDefault="000501C3" w:rsidP="003E3BB7">
      <w:pPr>
        <w:widowControl w:val="0"/>
        <w:overflowPunct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 xml:space="preserve">распознавать: </w:t>
      </w:r>
    </w:p>
    <w:p w:rsidR="000501C3" w:rsidRPr="00DC314A" w:rsidRDefault="000501C3" w:rsidP="006D0386">
      <w:pPr>
        <w:pStyle w:val="a5"/>
        <w:widowControl w:val="0"/>
        <w:numPr>
          <w:ilvl w:val="0"/>
          <w:numId w:val="13"/>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геометрические фигуры; </w:t>
      </w:r>
    </w:p>
    <w:p w:rsidR="000501C3" w:rsidRPr="00BF5368" w:rsidRDefault="000501C3" w:rsidP="003E3BB7">
      <w:pPr>
        <w:widowControl w:val="0"/>
        <w:overflowPunct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 xml:space="preserve">моделировать: </w:t>
      </w:r>
    </w:p>
    <w:p w:rsidR="000501C3" w:rsidRPr="00BF5368" w:rsidRDefault="000501C3" w:rsidP="006D0386">
      <w:pPr>
        <w:pStyle w:val="a5"/>
        <w:widowControl w:val="0"/>
        <w:numPr>
          <w:ilvl w:val="0"/>
          <w:numId w:val="13"/>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отношения «больше», «меньше», «больше </w:t>
      </w:r>
      <w:proofErr w:type="gramStart"/>
      <w:r w:rsidRPr="00BF5368">
        <w:rPr>
          <w:rFonts w:ascii="Times New Roman" w:hAnsi="Times New Roman"/>
          <w:sz w:val="24"/>
          <w:szCs w:val="24"/>
          <w:lang w:val="ru-RU"/>
        </w:rPr>
        <w:t>на</w:t>
      </w:r>
      <w:proofErr w:type="gramEnd"/>
      <w:r w:rsidRPr="00BF5368">
        <w:rPr>
          <w:rFonts w:ascii="Times New Roman" w:hAnsi="Times New Roman"/>
          <w:sz w:val="24"/>
          <w:szCs w:val="24"/>
          <w:lang w:val="ru-RU"/>
        </w:rPr>
        <w:t xml:space="preserve">», «меньше на» с использованием фишек, </w:t>
      </w:r>
    </w:p>
    <w:p w:rsidR="000501C3" w:rsidRPr="00BF5368" w:rsidRDefault="000501C3" w:rsidP="003E3BB7">
      <w:pPr>
        <w:widowControl w:val="0"/>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геометрических схем (графов) с цветными стрелками;</w:t>
      </w:r>
    </w:p>
    <w:p w:rsidR="000501C3" w:rsidRPr="00BF5368" w:rsidRDefault="000501C3" w:rsidP="006D0386">
      <w:pPr>
        <w:pStyle w:val="a5"/>
        <w:widowControl w:val="0"/>
        <w:numPr>
          <w:ilvl w:val="0"/>
          <w:numId w:val="13"/>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 xml:space="preserve">ситуации, иллюстрирующие арифметические действия (сложение, вычитание, умножение, деление); </w:t>
      </w:r>
    </w:p>
    <w:p w:rsidR="00436E3B" w:rsidRPr="00DC314A" w:rsidRDefault="000501C3" w:rsidP="006D0386">
      <w:pPr>
        <w:pStyle w:val="a5"/>
        <w:widowControl w:val="0"/>
        <w:numPr>
          <w:ilvl w:val="0"/>
          <w:numId w:val="13"/>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 xml:space="preserve">ситуацию, описанную текстом арифметической задачи, с помощью фишек или схематического рисунка; </w:t>
      </w:r>
    </w:p>
    <w:p w:rsidR="000501C3" w:rsidRPr="00BF5368" w:rsidRDefault="000501C3" w:rsidP="003E3BB7">
      <w:pPr>
        <w:widowControl w:val="0"/>
        <w:overflowPunct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 xml:space="preserve">характеризовать: </w:t>
      </w:r>
    </w:p>
    <w:p w:rsidR="000501C3" w:rsidRPr="00BF5368" w:rsidRDefault="000501C3" w:rsidP="006D0386">
      <w:pPr>
        <w:pStyle w:val="a5"/>
        <w:widowControl w:val="0"/>
        <w:numPr>
          <w:ilvl w:val="0"/>
          <w:numId w:val="14"/>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расположение предметов на плоскости и в пространстве; </w:t>
      </w:r>
    </w:p>
    <w:p w:rsidR="000501C3" w:rsidRPr="00BF5368" w:rsidRDefault="000501C3" w:rsidP="006D0386">
      <w:pPr>
        <w:pStyle w:val="a5"/>
        <w:widowControl w:val="0"/>
        <w:numPr>
          <w:ilvl w:val="0"/>
          <w:numId w:val="14"/>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расположение чисел на шкале линейки (левее, правее, </w:t>
      </w:r>
      <w:proofErr w:type="gramStart"/>
      <w:r w:rsidRPr="00BF5368">
        <w:rPr>
          <w:rFonts w:ascii="Times New Roman" w:hAnsi="Times New Roman"/>
          <w:sz w:val="24"/>
          <w:szCs w:val="24"/>
          <w:lang w:val="ru-RU"/>
        </w:rPr>
        <w:t>между</w:t>
      </w:r>
      <w:proofErr w:type="gramEnd"/>
      <w:r w:rsidRPr="00BF5368">
        <w:rPr>
          <w:rFonts w:ascii="Times New Roman" w:hAnsi="Times New Roman"/>
          <w:sz w:val="24"/>
          <w:szCs w:val="24"/>
          <w:lang w:val="ru-RU"/>
        </w:rPr>
        <w:t xml:space="preserve">); </w:t>
      </w:r>
    </w:p>
    <w:p w:rsidR="000501C3" w:rsidRPr="00BF5368" w:rsidRDefault="000501C3" w:rsidP="006D0386">
      <w:pPr>
        <w:pStyle w:val="a5"/>
        <w:widowControl w:val="0"/>
        <w:numPr>
          <w:ilvl w:val="0"/>
          <w:numId w:val="14"/>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результаты сравнения чисел словами «больше» или «меньше»; </w:t>
      </w:r>
    </w:p>
    <w:p w:rsidR="000501C3" w:rsidRPr="00BF5368" w:rsidRDefault="000501C3" w:rsidP="006D0386">
      <w:pPr>
        <w:pStyle w:val="a5"/>
        <w:widowControl w:val="0"/>
        <w:numPr>
          <w:ilvl w:val="0"/>
          <w:numId w:val="14"/>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предъявленную геометрическую фигуру (форма, размеры); </w:t>
      </w:r>
    </w:p>
    <w:p w:rsidR="00436E3B" w:rsidRPr="00DC314A" w:rsidRDefault="00436E3B" w:rsidP="006D0386">
      <w:pPr>
        <w:pStyle w:val="a5"/>
        <w:widowControl w:val="0"/>
        <w:numPr>
          <w:ilvl w:val="0"/>
          <w:numId w:val="14"/>
        </w:numPr>
        <w:overflowPunct w:val="0"/>
        <w:autoSpaceDE w:val="0"/>
        <w:autoSpaceDN w:val="0"/>
        <w:adjustRightInd w:val="0"/>
        <w:spacing w:before="25" w:after="25" w:line="240" w:lineRule="auto"/>
        <w:jc w:val="both"/>
        <w:rPr>
          <w:rFonts w:ascii="Times New Roman" w:hAnsi="Times New Roman"/>
          <w:i/>
          <w:sz w:val="24"/>
          <w:szCs w:val="24"/>
          <w:lang w:val="ru-RU"/>
        </w:rPr>
      </w:pPr>
      <w:proofErr w:type="gramStart"/>
      <w:r w:rsidRPr="00BF5368">
        <w:rPr>
          <w:rFonts w:ascii="Times New Roman" w:hAnsi="Times New Roman"/>
          <w:sz w:val="24"/>
          <w:szCs w:val="24"/>
          <w:lang w:val="ru-RU"/>
        </w:rPr>
        <w:t xml:space="preserve">расположение предметов или числовых данных в таблице (верхняя, средняя, нижняя) строка, левый (правый, средний) столбец; </w:t>
      </w:r>
      <w:proofErr w:type="gramEnd"/>
    </w:p>
    <w:p w:rsidR="00436E3B" w:rsidRPr="00BF5368" w:rsidRDefault="00436E3B" w:rsidP="003E3BB7">
      <w:pPr>
        <w:widowControl w:val="0"/>
        <w:overflowPunct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 xml:space="preserve">анализировать: </w:t>
      </w:r>
    </w:p>
    <w:p w:rsidR="00436E3B" w:rsidRPr="00BF5368" w:rsidRDefault="00436E3B" w:rsidP="006D0386">
      <w:pPr>
        <w:pStyle w:val="a5"/>
        <w:widowControl w:val="0"/>
        <w:numPr>
          <w:ilvl w:val="0"/>
          <w:numId w:val="15"/>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текст арифметической задачи: выделять условие и вопрос, данные и искомые числа </w:t>
      </w:r>
    </w:p>
    <w:p w:rsidR="00436E3B" w:rsidRPr="00BF5368" w:rsidRDefault="00436E3B" w:rsidP="003E3BB7">
      <w:pPr>
        <w:widowControl w:val="0"/>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(величины);</w:t>
      </w:r>
    </w:p>
    <w:p w:rsidR="00436E3B" w:rsidRPr="00DC314A" w:rsidRDefault="00436E3B" w:rsidP="006D0386">
      <w:pPr>
        <w:pStyle w:val="a5"/>
        <w:widowControl w:val="0"/>
        <w:numPr>
          <w:ilvl w:val="0"/>
          <w:numId w:val="15"/>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 xml:space="preserve">предложенные варианты решения задачи с целью выбора верного или оптимального решения; </w:t>
      </w:r>
    </w:p>
    <w:p w:rsidR="00436E3B" w:rsidRPr="00BF5368" w:rsidRDefault="00436E3B" w:rsidP="003E3BB7">
      <w:pPr>
        <w:widowControl w:val="0"/>
        <w:overflowPunct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 xml:space="preserve">классифицировать: </w:t>
      </w:r>
    </w:p>
    <w:p w:rsidR="00436E3B" w:rsidRPr="00DC314A" w:rsidRDefault="00436E3B" w:rsidP="006D0386">
      <w:pPr>
        <w:pStyle w:val="a5"/>
        <w:widowControl w:val="0"/>
        <w:numPr>
          <w:ilvl w:val="0"/>
          <w:numId w:val="15"/>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lastRenderedPageBreak/>
        <w:t xml:space="preserve">распределять элементы множеств на группы по заданному признаку; </w:t>
      </w:r>
    </w:p>
    <w:p w:rsidR="00436E3B" w:rsidRPr="00BF5368" w:rsidRDefault="00436E3B" w:rsidP="003E3BB7">
      <w:pPr>
        <w:widowControl w:val="0"/>
        <w:overflowPunct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 xml:space="preserve">упорядочивать: </w:t>
      </w:r>
    </w:p>
    <w:p w:rsidR="00436E3B" w:rsidRPr="00BF5368" w:rsidRDefault="00436E3B" w:rsidP="006D0386">
      <w:pPr>
        <w:pStyle w:val="a5"/>
        <w:widowControl w:val="0"/>
        <w:numPr>
          <w:ilvl w:val="0"/>
          <w:numId w:val="15"/>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предметы (по высоте, длине, ширине); </w:t>
      </w:r>
    </w:p>
    <w:p w:rsidR="00436E3B" w:rsidRPr="00BF5368" w:rsidRDefault="00436E3B" w:rsidP="006D0386">
      <w:pPr>
        <w:pStyle w:val="a5"/>
        <w:widowControl w:val="0"/>
        <w:numPr>
          <w:ilvl w:val="0"/>
          <w:numId w:val="15"/>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отрезки в соответствии с их длинами; </w:t>
      </w:r>
    </w:p>
    <w:p w:rsidR="00436E3B" w:rsidRPr="00DC314A" w:rsidRDefault="00436E3B" w:rsidP="006D0386">
      <w:pPr>
        <w:pStyle w:val="a5"/>
        <w:widowControl w:val="0"/>
        <w:numPr>
          <w:ilvl w:val="0"/>
          <w:numId w:val="15"/>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числа (в порядке увеличения или уменьшения); </w:t>
      </w:r>
    </w:p>
    <w:p w:rsidR="00436E3B" w:rsidRPr="00BF5368" w:rsidRDefault="00436E3B" w:rsidP="003E3BB7">
      <w:pPr>
        <w:widowControl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конструировать:</w:t>
      </w:r>
    </w:p>
    <w:p w:rsidR="00436E3B" w:rsidRPr="00BF5368" w:rsidRDefault="00436E3B" w:rsidP="006D0386">
      <w:pPr>
        <w:pStyle w:val="a5"/>
        <w:widowControl w:val="0"/>
        <w:numPr>
          <w:ilvl w:val="0"/>
          <w:numId w:val="16"/>
        </w:numPr>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алгоритм решения задачи; </w:t>
      </w:r>
    </w:p>
    <w:p w:rsidR="00436E3B" w:rsidRPr="00DC314A" w:rsidRDefault="00436E3B" w:rsidP="006D0386">
      <w:pPr>
        <w:pStyle w:val="a5"/>
        <w:widowControl w:val="0"/>
        <w:numPr>
          <w:ilvl w:val="0"/>
          <w:numId w:val="16"/>
        </w:numPr>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несложные задачи с заданной сюжетной ситуацией (по рисунку, схеме); </w:t>
      </w:r>
    </w:p>
    <w:p w:rsidR="00436E3B" w:rsidRPr="00BF5368" w:rsidRDefault="00436E3B" w:rsidP="003E3BB7">
      <w:pPr>
        <w:widowControl w:val="0"/>
        <w:overflowPunct w:val="0"/>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bCs/>
          <w:i/>
          <w:sz w:val="24"/>
          <w:szCs w:val="24"/>
          <w:lang w:val="ru-RU"/>
        </w:rPr>
        <w:t>контролировать:</w:t>
      </w:r>
    </w:p>
    <w:p w:rsidR="00436E3B" w:rsidRPr="00DC314A" w:rsidRDefault="00436E3B" w:rsidP="006D0386">
      <w:pPr>
        <w:pStyle w:val="a5"/>
        <w:widowControl w:val="0"/>
        <w:numPr>
          <w:ilvl w:val="0"/>
          <w:numId w:val="17"/>
        </w:numPr>
        <w:overflowPunct w:val="0"/>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 xml:space="preserve">свою деятельность (обнаруживать и исправлять допущенные ошибки); </w:t>
      </w:r>
    </w:p>
    <w:p w:rsidR="00436E3B" w:rsidRPr="00BF5368" w:rsidRDefault="00436E3B" w:rsidP="003E3BB7">
      <w:pPr>
        <w:widowControl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оценивать:</w:t>
      </w:r>
    </w:p>
    <w:p w:rsidR="00436E3B" w:rsidRPr="00BF5368" w:rsidRDefault="00436E3B" w:rsidP="006D0386">
      <w:pPr>
        <w:pStyle w:val="a5"/>
        <w:widowControl w:val="0"/>
        <w:numPr>
          <w:ilvl w:val="0"/>
          <w:numId w:val="17"/>
        </w:numPr>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расстояние между точками, длину предмета или отрезка (на глаз); </w:t>
      </w:r>
    </w:p>
    <w:p w:rsidR="00436E3B" w:rsidRPr="00DC314A" w:rsidRDefault="00436E3B" w:rsidP="006D0386">
      <w:pPr>
        <w:pStyle w:val="a5"/>
        <w:widowControl w:val="0"/>
        <w:numPr>
          <w:ilvl w:val="0"/>
          <w:numId w:val="17"/>
        </w:numPr>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предъявленное готовое решение учебной задачи (верно, неверно). </w:t>
      </w:r>
    </w:p>
    <w:p w:rsidR="00436E3B" w:rsidRPr="00BF5368" w:rsidRDefault="00436E3B" w:rsidP="003E3BB7">
      <w:pPr>
        <w:widowControl w:val="0"/>
        <w:overflowPunct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 xml:space="preserve">решать учебные и практические задачи: </w:t>
      </w:r>
    </w:p>
    <w:p w:rsidR="00436E3B" w:rsidRPr="00BF5368" w:rsidRDefault="00436E3B" w:rsidP="006D0386">
      <w:pPr>
        <w:pStyle w:val="a5"/>
        <w:widowControl w:val="0"/>
        <w:numPr>
          <w:ilvl w:val="0"/>
          <w:numId w:val="18"/>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пересчитывать предметы, выражать числами получаемые результаты; </w:t>
      </w:r>
    </w:p>
    <w:p w:rsidR="00436E3B" w:rsidRPr="00BF5368" w:rsidRDefault="00436E3B" w:rsidP="006D0386">
      <w:pPr>
        <w:pStyle w:val="a5"/>
        <w:widowControl w:val="0"/>
        <w:numPr>
          <w:ilvl w:val="0"/>
          <w:numId w:val="18"/>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 записывать цифрами числа от 1 до 20, число нуль; </w:t>
      </w:r>
    </w:p>
    <w:p w:rsidR="00436E3B" w:rsidRPr="00BF5368" w:rsidRDefault="00436E3B" w:rsidP="006D0386">
      <w:pPr>
        <w:pStyle w:val="a5"/>
        <w:widowControl w:val="0"/>
        <w:numPr>
          <w:ilvl w:val="0"/>
          <w:numId w:val="18"/>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решать простые текстовые арифметические задачи (в одно действие); </w:t>
      </w:r>
    </w:p>
    <w:p w:rsidR="00436E3B" w:rsidRPr="00BF5368" w:rsidRDefault="00436E3B" w:rsidP="006D0386">
      <w:pPr>
        <w:pStyle w:val="a5"/>
        <w:widowControl w:val="0"/>
        <w:numPr>
          <w:ilvl w:val="0"/>
          <w:numId w:val="18"/>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измерять длину отрезка с помощью линейки; </w:t>
      </w:r>
    </w:p>
    <w:p w:rsidR="00436E3B" w:rsidRPr="00BF5368" w:rsidRDefault="00436E3B" w:rsidP="006D0386">
      <w:pPr>
        <w:pStyle w:val="a5"/>
        <w:widowControl w:val="0"/>
        <w:numPr>
          <w:ilvl w:val="0"/>
          <w:numId w:val="18"/>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изображать отрезок заданной длины; </w:t>
      </w:r>
    </w:p>
    <w:p w:rsidR="00436E3B" w:rsidRPr="00BF5368" w:rsidRDefault="00436E3B" w:rsidP="006D0386">
      <w:pPr>
        <w:pStyle w:val="a5"/>
        <w:widowControl w:val="0"/>
        <w:numPr>
          <w:ilvl w:val="0"/>
          <w:numId w:val="18"/>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отмечать на бумаге точку, проводить линию по линейке; </w:t>
      </w:r>
    </w:p>
    <w:p w:rsidR="00436E3B" w:rsidRPr="00BF5368" w:rsidRDefault="00436E3B" w:rsidP="006D0386">
      <w:pPr>
        <w:pStyle w:val="a5"/>
        <w:widowControl w:val="0"/>
        <w:numPr>
          <w:ilvl w:val="0"/>
          <w:numId w:val="18"/>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выполнять вычисления (в том числе вычислять значения выражений, содержащих скобки); </w:t>
      </w:r>
    </w:p>
    <w:p w:rsidR="00436E3B" w:rsidRPr="00BF5368" w:rsidRDefault="00436E3B" w:rsidP="006D0386">
      <w:pPr>
        <w:pStyle w:val="a5"/>
        <w:widowControl w:val="0"/>
        <w:numPr>
          <w:ilvl w:val="0"/>
          <w:numId w:val="18"/>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ориентироваться в таблице: выбирать необходимую для решения задачи информацию. </w:t>
      </w:r>
    </w:p>
    <w:p w:rsidR="00436E3B" w:rsidRPr="00BF5368" w:rsidRDefault="00436E3B" w:rsidP="003E3BB7">
      <w:pPr>
        <w:widowControl w:val="0"/>
        <w:autoSpaceDE w:val="0"/>
        <w:autoSpaceDN w:val="0"/>
        <w:adjustRightInd w:val="0"/>
        <w:spacing w:before="25" w:after="25" w:line="240" w:lineRule="auto"/>
        <w:jc w:val="both"/>
        <w:rPr>
          <w:rFonts w:ascii="Times New Roman" w:hAnsi="Times New Roman"/>
          <w:sz w:val="24"/>
          <w:szCs w:val="24"/>
          <w:lang w:val="ru-RU"/>
        </w:rPr>
      </w:pPr>
    </w:p>
    <w:p w:rsidR="00436E3B" w:rsidRPr="00DC314A" w:rsidRDefault="00436E3B" w:rsidP="003E3BB7">
      <w:pPr>
        <w:widowControl w:val="0"/>
        <w:autoSpaceDE w:val="0"/>
        <w:autoSpaceDN w:val="0"/>
        <w:adjustRightInd w:val="0"/>
        <w:spacing w:before="25" w:after="25" w:line="240" w:lineRule="auto"/>
        <w:jc w:val="both"/>
        <w:rPr>
          <w:rFonts w:ascii="Times New Roman" w:hAnsi="Times New Roman"/>
          <w:b/>
          <w:bCs/>
          <w:sz w:val="24"/>
          <w:szCs w:val="24"/>
          <w:lang w:val="ru-RU"/>
        </w:rPr>
      </w:pPr>
      <w:r w:rsidRPr="00BF5368">
        <w:rPr>
          <w:rFonts w:ascii="Times New Roman" w:hAnsi="Times New Roman"/>
          <w:bCs/>
          <w:sz w:val="24"/>
          <w:szCs w:val="24"/>
          <w:lang w:val="ru-RU"/>
        </w:rPr>
        <w:t xml:space="preserve">К концу обучения </w:t>
      </w:r>
      <w:r w:rsidRPr="00BF5368">
        <w:rPr>
          <w:rFonts w:ascii="Times New Roman" w:hAnsi="Times New Roman"/>
          <w:b/>
          <w:bCs/>
          <w:sz w:val="24"/>
          <w:szCs w:val="24"/>
          <w:lang w:val="ru-RU"/>
        </w:rPr>
        <w:t xml:space="preserve">в </w:t>
      </w:r>
      <w:r w:rsidRPr="00BF5368">
        <w:rPr>
          <w:rFonts w:ascii="Times New Roman" w:hAnsi="Times New Roman"/>
          <w:b/>
          <w:bCs/>
          <w:iCs/>
          <w:sz w:val="24"/>
          <w:szCs w:val="24"/>
          <w:lang w:val="ru-RU"/>
        </w:rPr>
        <w:t>первом классе</w:t>
      </w:r>
      <w:r w:rsidRPr="00BF5368">
        <w:rPr>
          <w:rFonts w:ascii="Times New Roman" w:hAnsi="Times New Roman"/>
          <w:bCs/>
          <w:sz w:val="24"/>
          <w:szCs w:val="24"/>
          <w:lang w:val="ru-RU"/>
        </w:rPr>
        <w:t xml:space="preserve"> ученик </w:t>
      </w:r>
      <w:r w:rsidRPr="00BF5368">
        <w:rPr>
          <w:rFonts w:ascii="Times New Roman" w:hAnsi="Times New Roman"/>
          <w:b/>
          <w:bCs/>
          <w:iCs/>
          <w:sz w:val="24"/>
          <w:szCs w:val="24"/>
          <w:lang w:val="ru-RU"/>
        </w:rPr>
        <w:t>может научиться</w:t>
      </w:r>
      <w:r w:rsidRPr="00BF5368">
        <w:rPr>
          <w:rFonts w:ascii="Times New Roman" w:hAnsi="Times New Roman"/>
          <w:b/>
          <w:bCs/>
          <w:sz w:val="24"/>
          <w:szCs w:val="24"/>
          <w:lang w:val="ru-RU"/>
        </w:rPr>
        <w:t>:</w:t>
      </w:r>
    </w:p>
    <w:p w:rsidR="00436E3B" w:rsidRPr="00BF5368" w:rsidRDefault="00436E3B" w:rsidP="003E3BB7">
      <w:pPr>
        <w:widowControl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сравнивать:</w:t>
      </w:r>
    </w:p>
    <w:p w:rsidR="00436E3B" w:rsidRPr="00DC314A" w:rsidRDefault="00436E3B" w:rsidP="006D0386">
      <w:pPr>
        <w:pStyle w:val="a5"/>
        <w:widowControl w:val="0"/>
        <w:numPr>
          <w:ilvl w:val="0"/>
          <w:numId w:val="19"/>
        </w:numPr>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разные приёмы вычислений с целью выявления наиболее удобного приема; </w:t>
      </w:r>
    </w:p>
    <w:p w:rsidR="00436E3B" w:rsidRPr="00BF5368" w:rsidRDefault="00436E3B" w:rsidP="003E3BB7">
      <w:pPr>
        <w:widowControl w:val="0"/>
        <w:overflowPunct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воспроизводить:</w:t>
      </w:r>
    </w:p>
    <w:p w:rsidR="00436E3B" w:rsidRPr="00DC314A" w:rsidRDefault="00436E3B" w:rsidP="006D0386">
      <w:pPr>
        <w:pStyle w:val="a5"/>
        <w:widowControl w:val="0"/>
        <w:numPr>
          <w:ilvl w:val="0"/>
          <w:numId w:val="19"/>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способ решения арифметической задачи или любой другой учебной задачи в виде связного устного рассказа;</w:t>
      </w:r>
    </w:p>
    <w:p w:rsidR="00436E3B" w:rsidRPr="00BF5368" w:rsidRDefault="00436E3B" w:rsidP="003E3BB7">
      <w:pPr>
        <w:widowControl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классифицировать:</w:t>
      </w:r>
    </w:p>
    <w:p w:rsidR="00436E3B" w:rsidRPr="00DC314A" w:rsidRDefault="00436E3B" w:rsidP="006D0386">
      <w:pPr>
        <w:pStyle w:val="a5"/>
        <w:widowControl w:val="0"/>
        <w:numPr>
          <w:ilvl w:val="0"/>
          <w:numId w:val="19"/>
        </w:numPr>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определять основание классификации; </w:t>
      </w:r>
    </w:p>
    <w:p w:rsidR="00436E3B" w:rsidRPr="00BF5368" w:rsidRDefault="00436E3B" w:rsidP="003E3BB7">
      <w:pPr>
        <w:widowControl w:val="0"/>
        <w:overflowPunct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 xml:space="preserve">обосновывать: </w:t>
      </w:r>
    </w:p>
    <w:p w:rsidR="00436E3B" w:rsidRPr="00DC314A" w:rsidRDefault="00436E3B" w:rsidP="006D0386">
      <w:pPr>
        <w:pStyle w:val="a5"/>
        <w:widowControl w:val="0"/>
        <w:numPr>
          <w:ilvl w:val="0"/>
          <w:numId w:val="19"/>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приемы вычислений на основе использования свойств арифметических действий; </w:t>
      </w:r>
    </w:p>
    <w:p w:rsidR="00436E3B" w:rsidRPr="00BF5368" w:rsidRDefault="00436E3B" w:rsidP="003E3BB7">
      <w:pPr>
        <w:widowControl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контролировать деятельность:</w:t>
      </w:r>
    </w:p>
    <w:p w:rsidR="00436E3B" w:rsidRPr="00DC314A" w:rsidRDefault="00436E3B" w:rsidP="006D0386">
      <w:pPr>
        <w:pStyle w:val="a5"/>
        <w:widowControl w:val="0"/>
        <w:numPr>
          <w:ilvl w:val="0"/>
          <w:numId w:val="19"/>
        </w:numPr>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осуществлять взаимопроверку выполненного задания при работе в парах; </w:t>
      </w:r>
    </w:p>
    <w:p w:rsidR="00436E3B" w:rsidRPr="00BF5368" w:rsidRDefault="00436E3B" w:rsidP="003E3BB7">
      <w:pPr>
        <w:widowControl w:val="0"/>
        <w:overflowPunct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 xml:space="preserve">решать учебные и практические задачи: </w:t>
      </w:r>
    </w:p>
    <w:p w:rsidR="00436E3B" w:rsidRPr="00BF5368" w:rsidRDefault="00436E3B" w:rsidP="006D0386">
      <w:pPr>
        <w:pStyle w:val="a5"/>
        <w:widowControl w:val="0"/>
        <w:numPr>
          <w:ilvl w:val="0"/>
          <w:numId w:val="19"/>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преобразовывать текст задачи в соответствии с предложенными условиями; </w:t>
      </w:r>
    </w:p>
    <w:p w:rsidR="00436E3B" w:rsidRPr="00BF5368" w:rsidRDefault="00436E3B" w:rsidP="006D0386">
      <w:pPr>
        <w:pStyle w:val="a5"/>
        <w:widowControl w:val="0"/>
        <w:numPr>
          <w:ilvl w:val="0"/>
          <w:numId w:val="19"/>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использовать изученные свойства арифметических действий при вычислениях; </w:t>
      </w:r>
    </w:p>
    <w:p w:rsidR="00436E3B" w:rsidRPr="00BF5368" w:rsidRDefault="00436E3B" w:rsidP="006D0386">
      <w:pPr>
        <w:pStyle w:val="a5"/>
        <w:widowControl w:val="0"/>
        <w:numPr>
          <w:ilvl w:val="0"/>
          <w:numId w:val="19"/>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выделять на сложном рисунке фигуру указанной формы (отрезок, треугольник и др.), пересчитывать число таких фигур; </w:t>
      </w:r>
    </w:p>
    <w:p w:rsidR="00436E3B" w:rsidRPr="00BF5368" w:rsidRDefault="00436E3B" w:rsidP="006D0386">
      <w:pPr>
        <w:pStyle w:val="a5"/>
        <w:widowControl w:val="0"/>
        <w:numPr>
          <w:ilvl w:val="0"/>
          <w:numId w:val="19"/>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составлять фигуры из частей; </w:t>
      </w:r>
    </w:p>
    <w:p w:rsidR="00436E3B" w:rsidRPr="00BF5368" w:rsidRDefault="00436E3B" w:rsidP="006D0386">
      <w:pPr>
        <w:pStyle w:val="a5"/>
        <w:widowControl w:val="0"/>
        <w:numPr>
          <w:ilvl w:val="0"/>
          <w:numId w:val="19"/>
        </w:numPr>
        <w:overflowPunct w:val="0"/>
        <w:autoSpaceDE w:val="0"/>
        <w:autoSpaceDN w:val="0"/>
        <w:adjustRightInd w:val="0"/>
        <w:spacing w:before="25" w:after="25" w:line="240" w:lineRule="auto"/>
        <w:ind w:left="714" w:hanging="357"/>
        <w:jc w:val="both"/>
        <w:rPr>
          <w:rFonts w:ascii="Times New Roman" w:hAnsi="Times New Roman"/>
          <w:i/>
          <w:sz w:val="24"/>
          <w:szCs w:val="24"/>
          <w:lang w:val="ru-RU"/>
        </w:rPr>
      </w:pPr>
      <w:r w:rsidRPr="00BF5368">
        <w:rPr>
          <w:rFonts w:ascii="Times New Roman" w:hAnsi="Times New Roman"/>
          <w:sz w:val="24"/>
          <w:szCs w:val="24"/>
          <w:lang w:val="ru-RU"/>
        </w:rPr>
        <w:t xml:space="preserve">разбивать данную фигуру на части в соответствии с заданными требованиями; </w:t>
      </w:r>
    </w:p>
    <w:p w:rsidR="00436E3B" w:rsidRPr="00BF5368" w:rsidRDefault="00436E3B" w:rsidP="006D0386">
      <w:pPr>
        <w:pStyle w:val="a5"/>
        <w:widowControl w:val="0"/>
        <w:numPr>
          <w:ilvl w:val="0"/>
          <w:numId w:val="19"/>
        </w:numPr>
        <w:overflowPunct w:val="0"/>
        <w:autoSpaceDE w:val="0"/>
        <w:autoSpaceDN w:val="0"/>
        <w:adjustRightInd w:val="0"/>
        <w:spacing w:before="25" w:after="25" w:line="240" w:lineRule="auto"/>
        <w:ind w:left="714" w:hanging="357"/>
        <w:jc w:val="both"/>
        <w:rPr>
          <w:rFonts w:ascii="Times New Roman" w:hAnsi="Times New Roman"/>
          <w:i/>
          <w:sz w:val="24"/>
          <w:szCs w:val="24"/>
          <w:lang w:val="ru-RU"/>
        </w:rPr>
      </w:pPr>
      <w:r w:rsidRPr="00BF5368">
        <w:rPr>
          <w:rFonts w:ascii="Times New Roman" w:hAnsi="Times New Roman"/>
          <w:sz w:val="24"/>
          <w:szCs w:val="24"/>
          <w:lang w:val="ru-RU"/>
        </w:rPr>
        <w:t xml:space="preserve">изображать на бумаге треугольник с помощью линейки; </w:t>
      </w:r>
    </w:p>
    <w:p w:rsidR="00436E3B" w:rsidRPr="00BF5368" w:rsidRDefault="00436E3B" w:rsidP="006D0386">
      <w:pPr>
        <w:pStyle w:val="a5"/>
        <w:widowControl w:val="0"/>
        <w:numPr>
          <w:ilvl w:val="0"/>
          <w:numId w:val="19"/>
        </w:numPr>
        <w:overflowPunct w:val="0"/>
        <w:autoSpaceDE w:val="0"/>
        <w:autoSpaceDN w:val="0"/>
        <w:adjustRightInd w:val="0"/>
        <w:spacing w:before="25" w:after="25" w:line="240" w:lineRule="auto"/>
        <w:ind w:left="714" w:hanging="357"/>
        <w:jc w:val="both"/>
        <w:rPr>
          <w:rFonts w:ascii="Times New Roman" w:hAnsi="Times New Roman"/>
          <w:i/>
          <w:sz w:val="24"/>
          <w:szCs w:val="24"/>
          <w:lang w:val="ru-RU"/>
        </w:rPr>
      </w:pPr>
      <w:r w:rsidRPr="00BF5368">
        <w:rPr>
          <w:rFonts w:ascii="Times New Roman" w:hAnsi="Times New Roman"/>
          <w:sz w:val="24"/>
          <w:szCs w:val="24"/>
          <w:lang w:val="ru-RU"/>
        </w:rPr>
        <w:t xml:space="preserve">находить и показывать на рисунках пары симметричных относительно осей </w:t>
      </w:r>
      <w:r w:rsidRPr="00BF5368">
        <w:rPr>
          <w:rFonts w:ascii="Times New Roman" w:hAnsi="Times New Roman"/>
          <w:sz w:val="24"/>
          <w:szCs w:val="24"/>
          <w:lang w:val="ru-RU"/>
        </w:rPr>
        <w:lastRenderedPageBreak/>
        <w:t xml:space="preserve">симметрии точек и других фигур (их частей); </w:t>
      </w:r>
    </w:p>
    <w:p w:rsidR="00436E3B" w:rsidRPr="00BF5368" w:rsidRDefault="00436E3B" w:rsidP="006D0386">
      <w:pPr>
        <w:pStyle w:val="a5"/>
        <w:widowControl w:val="0"/>
        <w:numPr>
          <w:ilvl w:val="0"/>
          <w:numId w:val="19"/>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определять, имеет ли данная фигура ось симметрии и число осей, </w:t>
      </w:r>
    </w:p>
    <w:p w:rsidR="00436E3B" w:rsidRPr="00BF5368" w:rsidRDefault="00436E3B" w:rsidP="006D0386">
      <w:pPr>
        <w:pStyle w:val="a5"/>
        <w:widowControl w:val="0"/>
        <w:numPr>
          <w:ilvl w:val="0"/>
          <w:numId w:val="19"/>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представлять заданную информацию в виде таблицы; </w:t>
      </w:r>
    </w:p>
    <w:p w:rsidR="00436E3B" w:rsidRPr="00BF5368" w:rsidRDefault="00436E3B" w:rsidP="006D0386">
      <w:pPr>
        <w:pStyle w:val="a5"/>
        <w:widowControl w:val="0"/>
        <w:numPr>
          <w:ilvl w:val="0"/>
          <w:numId w:val="19"/>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выбирать из математического текста необходимую информацию для ответа на поставленный вопрос. </w:t>
      </w:r>
    </w:p>
    <w:p w:rsidR="00436E3B" w:rsidRPr="00BF5368" w:rsidRDefault="00436E3B" w:rsidP="003E3BB7">
      <w:pPr>
        <w:widowControl w:val="0"/>
        <w:autoSpaceDE w:val="0"/>
        <w:autoSpaceDN w:val="0"/>
        <w:adjustRightInd w:val="0"/>
        <w:spacing w:before="25" w:after="25" w:line="240" w:lineRule="auto"/>
        <w:jc w:val="both"/>
        <w:rPr>
          <w:rFonts w:ascii="Times New Roman" w:hAnsi="Times New Roman"/>
          <w:sz w:val="24"/>
          <w:szCs w:val="24"/>
          <w:lang w:val="ru-RU"/>
        </w:rPr>
      </w:pPr>
    </w:p>
    <w:p w:rsidR="00FE0C97" w:rsidRPr="007D2DB4" w:rsidRDefault="00C65A95" w:rsidP="003E3BB7">
      <w:pPr>
        <w:widowControl w:val="0"/>
        <w:autoSpaceDE w:val="0"/>
        <w:autoSpaceDN w:val="0"/>
        <w:adjustRightInd w:val="0"/>
        <w:spacing w:before="25" w:after="25" w:line="240" w:lineRule="auto"/>
        <w:jc w:val="center"/>
        <w:rPr>
          <w:rFonts w:ascii="Times New Roman" w:hAnsi="Times New Roman"/>
          <w:b/>
          <w:bCs/>
          <w:sz w:val="24"/>
          <w:szCs w:val="24"/>
          <w:lang w:val="ru-RU"/>
        </w:rPr>
      </w:pPr>
      <w:r w:rsidRPr="007D2DB4">
        <w:rPr>
          <w:rFonts w:ascii="Times New Roman" w:hAnsi="Times New Roman"/>
          <w:b/>
          <w:bCs/>
          <w:sz w:val="24"/>
          <w:szCs w:val="24"/>
          <w:lang w:val="ru-RU"/>
        </w:rPr>
        <w:t>2 класс</w:t>
      </w:r>
    </w:p>
    <w:p w:rsidR="00C65A95" w:rsidRPr="00BF5368" w:rsidRDefault="00C65A95"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
          <w:bCs/>
          <w:sz w:val="24"/>
          <w:szCs w:val="24"/>
          <w:lang w:val="ru-RU"/>
        </w:rPr>
        <w:t>Элементы арифметики</w:t>
      </w:r>
    </w:p>
    <w:p w:rsidR="00C65A95" w:rsidRPr="00BF5368" w:rsidRDefault="00C65A95" w:rsidP="00DB21AF">
      <w:pPr>
        <w:widowControl w:val="0"/>
        <w:overflowPunct w:val="0"/>
        <w:autoSpaceDE w:val="0"/>
        <w:autoSpaceDN w:val="0"/>
        <w:adjustRightInd w:val="0"/>
        <w:spacing w:beforeLines="25" w:afterLines="25" w:line="240" w:lineRule="auto"/>
        <w:ind w:left="540" w:right="4500"/>
        <w:jc w:val="both"/>
        <w:rPr>
          <w:rFonts w:ascii="Times New Roman" w:hAnsi="Times New Roman"/>
          <w:sz w:val="24"/>
          <w:szCs w:val="24"/>
          <w:lang w:val="ru-RU"/>
        </w:rPr>
      </w:pPr>
      <w:r w:rsidRPr="00BF5368">
        <w:rPr>
          <w:rFonts w:ascii="Times New Roman" w:hAnsi="Times New Roman"/>
          <w:sz w:val="24"/>
          <w:szCs w:val="24"/>
          <w:lang w:val="ru-RU"/>
        </w:rPr>
        <w:t xml:space="preserve">Сложение и вычитание в пределах 100. </w:t>
      </w:r>
    </w:p>
    <w:p w:rsidR="00C65A95" w:rsidRPr="00BF5368" w:rsidRDefault="005E7802" w:rsidP="00DB21AF">
      <w:pPr>
        <w:widowControl w:val="0"/>
        <w:overflowPunct w:val="0"/>
        <w:autoSpaceDE w:val="0"/>
        <w:autoSpaceDN w:val="0"/>
        <w:adjustRightInd w:val="0"/>
        <w:spacing w:beforeLines="25" w:afterLines="25" w:line="240" w:lineRule="auto"/>
        <w:ind w:left="540" w:right="4500"/>
        <w:jc w:val="both"/>
        <w:rPr>
          <w:rFonts w:ascii="Times New Roman" w:hAnsi="Times New Roman"/>
          <w:sz w:val="24"/>
          <w:szCs w:val="24"/>
          <w:lang w:val="ru-RU"/>
        </w:rPr>
      </w:pPr>
      <w:r w:rsidRPr="00BF5368">
        <w:rPr>
          <w:rFonts w:ascii="Times New Roman" w:hAnsi="Times New Roman"/>
          <w:sz w:val="24"/>
          <w:szCs w:val="24"/>
          <w:lang w:val="ru-RU"/>
        </w:rPr>
        <w:t>Чтение и запись двузначных чисел цифрами</w:t>
      </w:r>
    </w:p>
    <w:p w:rsidR="00C65A95" w:rsidRPr="00BF5368" w:rsidRDefault="00C65A95" w:rsidP="00DB21AF">
      <w:pPr>
        <w:widowControl w:val="0"/>
        <w:overflowPunct w:val="0"/>
        <w:autoSpaceDE w:val="0"/>
        <w:autoSpaceDN w:val="0"/>
        <w:adjustRightInd w:val="0"/>
        <w:spacing w:beforeLines="25" w:afterLines="25" w:line="240" w:lineRule="auto"/>
        <w:ind w:firstLine="540"/>
        <w:jc w:val="both"/>
        <w:rPr>
          <w:rFonts w:ascii="Times New Roman" w:hAnsi="Times New Roman"/>
          <w:sz w:val="24"/>
          <w:szCs w:val="24"/>
          <w:lang w:val="ru-RU"/>
        </w:rPr>
      </w:pPr>
      <w:r w:rsidRPr="00BF5368">
        <w:rPr>
          <w:rFonts w:ascii="Times New Roman" w:hAnsi="Times New Roman"/>
          <w:sz w:val="24"/>
          <w:szCs w:val="24"/>
          <w:lang w:val="ru-RU"/>
        </w:rPr>
        <w:t>Числовой луч. Сравнение чисел с использованием числового луча. Практические способы сложения и вычитания двузначных чисел (двузначных и однозначных чисел).</w:t>
      </w:r>
      <w:r w:rsidR="005E7802" w:rsidRPr="00BF5368">
        <w:rPr>
          <w:rFonts w:ascii="Times New Roman" w:hAnsi="Times New Roman"/>
          <w:sz w:val="24"/>
          <w:szCs w:val="24"/>
          <w:lang w:val="ru-RU"/>
        </w:rPr>
        <w:t xml:space="preserve"> Поразрядное сложение и вычитание двузначных чисел.</w:t>
      </w:r>
    </w:p>
    <w:p w:rsidR="00C65A95" w:rsidRPr="00BF5368" w:rsidRDefault="00C65A95" w:rsidP="00DB21AF">
      <w:pPr>
        <w:widowControl w:val="0"/>
        <w:overflowPunct w:val="0"/>
        <w:autoSpaceDE w:val="0"/>
        <w:autoSpaceDN w:val="0"/>
        <w:adjustRightInd w:val="0"/>
        <w:spacing w:beforeLines="25" w:afterLines="25" w:line="240" w:lineRule="auto"/>
        <w:ind w:right="3420"/>
        <w:jc w:val="both"/>
        <w:rPr>
          <w:rFonts w:ascii="Times New Roman" w:hAnsi="Times New Roman"/>
          <w:sz w:val="24"/>
          <w:szCs w:val="24"/>
          <w:lang w:val="ru-RU"/>
        </w:rPr>
      </w:pPr>
      <w:r w:rsidRPr="00BF5368">
        <w:rPr>
          <w:rFonts w:ascii="Times New Roman" w:hAnsi="Times New Roman"/>
          <w:sz w:val="24"/>
          <w:szCs w:val="24"/>
          <w:lang w:val="ru-RU"/>
        </w:rPr>
        <w:t>Таблица умножения однозначных чисел.</w:t>
      </w:r>
    </w:p>
    <w:p w:rsidR="00C65A95" w:rsidRPr="00BF5368" w:rsidRDefault="00C65A95" w:rsidP="00DB21AF">
      <w:pPr>
        <w:widowControl w:val="0"/>
        <w:overflowPunct w:val="0"/>
        <w:autoSpaceDE w:val="0"/>
        <w:autoSpaceDN w:val="0"/>
        <w:adjustRightInd w:val="0"/>
        <w:spacing w:beforeLines="25" w:afterLines="25" w:line="240" w:lineRule="auto"/>
        <w:ind w:firstLine="540"/>
        <w:jc w:val="both"/>
        <w:rPr>
          <w:rFonts w:ascii="Times New Roman" w:hAnsi="Times New Roman"/>
          <w:sz w:val="24"/>
          <w:szCs w:val="24"/>
          <w:lang w:val="ru-RU"/>
        </w:rPr>
      </w:pPr>
      <w:r w:rsidRPr="00BF5368">
        <w:rPr>
          <w:rFonts w:ascii="Times New Roman" w:hAnsi="Times New Roman"/>
          <w:sz w:val="24"/>
          <w:szCs w:val="24"/>
          <w:lang w:val="ru-RU"/>
        </w:rPr>
        <w:t>Табличное умножение чисел и соответствующие случаи деления. Доля числа. Нахождение одной или нескольких долей данного числа. Умножение и деление с 0 и 1. Свойство умножения: умножать числа можно в любом порядке. Отношен</w:t>
      </w:r>
      <w:r w:rsidR="005E7802" w:rsidRPr="00BF5368">
        <w:rPr>
          <w:rFonts w:ascii="Times New Roman" w:hAnsi="Times New Roman"/>
          <w:sz w:val="24"/>
          <w:szCs w:val="24"/>
          <w:lang w:val="ru-RU"/>
        </w:rPr>
        <w:t xml:space="preserve">ия «меньше </w:t>
      </w:r>
      <w:proofErr w:type="gramStart"/>
      <w:r w:rsidR="005E7802" w:rsidRPr="00BF5368">
        <w:rPr>
          <w:rFonts w:ascii="Times New Roman" w:hAnsi="Times New Roman"/>
          <w:sz w:val="24"/>
          <w:szCs w:val="24"/>
          <w:lang w:val="ru-RU"/>
        </w:rPr>
        <w:t>в</w:t>
      </w:r>
      <w:proofErr w:type="gramEnd"/>
      <w:r w:rsidR="005E7802" w:rsidRPr="00BF5368">
        <w:rPr>
          <w:rFonts w:ascii="Times New Roman" w:hAnsi="Times New Roman"/>
          <w:sz w:val="24"/>
          <w:szCs w:val="24"/>
          <w:lang w:val="ru-RU"/>
        </w:rPr>
        <w:t xml:space="preserve"> ...» и «больше в ..</w:t>
      </w:r>
      <w:r w:rsidRPr="00BF5368">
        <w:rPr>
          <w:rFonts w:ascii="Times New Roman" w:hAnsi="Times New Roman"/>
          <w:sz w:val="24"/>
          <w:szCs w:val="24"/>
          <w:lang w:val="ru-RU"/>
        </w:rPr>
        <w:t>.». Решение задач на увеличение или уменьшение числа в несколько раз.</w:t>
      </w:r>
    </w:p>
    <w:p w:rsidR="00C65A95" w:rsidRPr="00BF5368" w:rsidRDefault="00C65A95"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
          <w:bCs/>
          <w:sz w:val="24"/>
          <w:szCs w:val="24"/>
          <w:lang w:val="ru-RU"/>
        </w:rPr>
        <w:t>Выражения</w:t>
      </w:r>
    </w:p>
    <w:p w:rsidR="00C65A95" w:rsidRPr="00BF5368" w:rsidRDefault="00C65A95" w:rsidP="00DB21AF">
      <w:pPr>
        <w:widowControl w:val="0"/>
        <w:overflowPunct w:val="0"/>
        <w:autoSpaceDE w:val="0"/>
        <w:autoSpaceDN w:val="0"/>
        <w:adjustRightInd w:val="0"/>
        <w:spacing w:beforeLines="25" w:afterLines="25" w:line="240" w:lineRule="auto"/>
        <w:ind w:firstLine="540"/>
        <w:jc w:val="both"/>
        <w:rPr>
          <w:rFonts w:ascii="Times New Roman" w:hAnsi="Times New Roman"/>
          <w:sz w:val="24"/>
          <w:szCs w:val="24"/>
          <w:lang w:val="ru-RU"/>
        </w:rPr>
      </w:pPr>
      <w:r w:rsidRPr="00BF5368">
        <w:rPr>
          <w:rFonts w:ascii="Times New Roman" w:hAnsi="Times New Roman"/>
          <w:sz w:val="24"/>
          <w:szCs w:val="24"/>
          <w:lang w:val="ru-RU"/>
        </w:rPr>
        <w:t>Названия компонентов действий сложения, вычитания, умножения и деления. Числовое выражение и его значение. Числовые выражения, содержащие скобки. Нахождение значений числовых выражений. Составление числовых выражений.</w:t>
      </w:r>
    </w:p>
    <w:p w:rsidR="00C65A95" w:rsidRPr="00BF5368" w:rsidRDefault="00C65A95"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
          <w:bCs/>
          <w:sz w:val="24"/>
          <w:szCs w:val="24"/>
          <w:lang w:val="ru-RU"/>
        </w:rPr>
        <w:t>Величины</w:t>
      </w:r>
    </w:p>
    <w:p w:rsidR="00C65A95" w:rsidRPr="00BF5368" w:rsidRDefault="00C65A95" w:rsidP="00DB21AF">
      <w:pPr>
        <w:widowControl w:val="0"/>
        <w:overflowPunct w:val="0"/>
        <w:autoSpaceDE w:val="0"/>
        <w:autoSpaceDN w:val="0"/>
        <w:adjustRightInd w:val="0"/>
        <w:spacing w:beforeLines="25" w:afterLines="25" w:line="240" w:lineRule="auto"/>
        <w:ind w:right="20" w:firstLine="540"/>
        <w:jc w:val="both"/>
        <w:rPr>
          <w:rFonts w:ascii="Times New Roman" w:hAnsi="Times New Roman"/>
          <w:sz w:val="24"/>
          <w:szCs w:val="24"/>
          <w:lang w:val="ru-RU"/>
        </w:rPr>
      </w:pPr>
      <w:r w:rsidRPr="00BF5368">
        <w:rPr>
          <w:rFonts w:ascii="Times New Roman" w:hAnsi="Times New Roman"/>
          <w:sz w:val="24"/>
          <w:szCs w:val="24"/>
          <w:lang w:val="ru-RU"/>
        </w:rPr>
        <w:t>Единица длины метр и ее обозначение. Соотношения между единицами длины (1 м = 100 см, 1 дм = 10 см, 1 м = 10 дм). Сведения из истории математики: старинные русские меры длины (вершок, аршин, пядь, маховая и косая сажень) и массы (пуд).</w:t>
      </w:r>
    </w:p>
    <w:p w:rsidR="00C65A95" w:rsidRPr="00BF5368" w:rsidRDefault="00C65A95" w:rsidP="00DB21AF">
      <w:pPr>
        <w:widowControl w:val="0"/>
        <w:autoSpaceDE w:val="0"/>
        <w:autoSpaceDN w:val="0"/>
        <w:adjustRightInd w:val="0"/>
        <w:spacing w:beforeLines="25" w:afterLines="25" w:line="240" w:lineRule="auto"/>
        <w:ind w:left="540"/>
        <w:jc w:val="both"/>
        <w:rPr>
          <w:rFonts w:ascii="Times New Roman" w:hAnsi="Times New Roman"/>
          <w:sz w:val="24"/>
          <w:szCs w:val="24"/>
          <w:lang w:val="ru-RU"/>
        </w:rPr>
      </w:pPr>
      <w:r w:rsidRPr="00BF5368">
        <w:rPr>
          <w:rFonts w:ascii="Times New Roman" w:hAnsi="Times New Roman"/>
          <w:sz w:val="24"/>
          <w:szCs w:val="24"/>
          <w:lang w:val="ru-RU"/>
        </w:rPr>
        <w:t>Периметр многоугольника и его вычисление.</w:t>
      </w:r>
    </w:p>
    <w:p w:rsidR="00C65A95" w:rsidRPr="00BF5368" w:rsidRDefault="00C65A95" w:rsidP="00DB21AF">
      <w:pPr>
        <w:widowControl w:val="0"/>
        <w:overflowPunct w:val="0"/>
        <w:autoSpaceDE w:val="0"/>
        <w:autoSpaceDN w:val="0"/>
        <w:adjustRightInd w:val="0"/>
        <w:spacing w:beforeLines="25" w:afterLines="25" w:line="240" w:lineRule="auto"/>
        <w:ind w:firstLine="540"/>
        <w:jc w:val="both"/>
        <w:rPr>
          <w:rFonts w:ascii="Times New Roman" w:hAnsi="Times New Roman"/>
          <w:sz w:val="24"/>
          <w:szCs w:val="24"/>
          <w:lang w:val="ru-RU"/>
        </w:rPr>
      </w:pPr>
      <w:r w:rsidRPr="00BF5368">
        <w:rPr>
          <w:rFonts w:ascii="Times New Roman" w:hAnsi="Times New Roman"/>
          <w:sz w:val="24"/>
          <w:szCs w:val="24"/>
          <w:lang w:val="ru-RU"/>
        </w:rPr>
        <w:t>Правило вычисления площади прямоугольника (квадрата). Практические способы нахождения площадей фигур. Единицы площади: квадратный дециметр, квадратный сантиметр, квадр</w:t>
      </w:r>
      <w:r w:rsidR="005E7802" w:rsidRPr="00BF5368">
        <w:rPr>
          <w:rFonts w:ascii="Times New Roman" w:hAnsi="Times New Roman"/>
          <w:sz w:val="24"/>
          <w:szCs w:val="24"/>
          <w:lang w:val="ru-RU"/>
        </w:rPr>
        <w:t>атный метр и их обозначения (дм</w:t>
      </w:r>
      <w:proofErr w:type="gramStart"/>
      <w:r w:rsidR="005E7802" w:rsidRPr="00BF5368">
        <w:rPr>
          <w:rFonts w:ascii="Times New Roman" w:hAnsi="Times New Roman"/>
          <w:sz w:val="24"/>
          <w:szCs w:val="24"/>
          <w:vertAlign w:val="superscript"/>
          <w:lang w:val="ru-RU"/>
        </w:rPr>
        <w:t>2</w:t>
      </w:r>
      <w:proofErr w:type="gramEnd"/>
      <w:r w:rsidR="005E7802" w:rsidRPr="00BF5368">
        <w:rPr>
          <w:rFonts w:ascii="Times New Roman" w:hAnsi="Times New Roman"/>
          <w:sz w:val="24"/>
          <w:szCs w:val="24"/>
          <w:lang w:val="ru-RU"/>
        </w:rPr>
        <w:t>, см</w:t>
      </w:r>
      <w:r w:rsidR="005E7802" w:rsidRPr="00BF5368">
        <w:rPr>
          <w:rFonts w:ascii="Times New Roman" w:hAnsi="Times New Roman"/>
          <w:sz w:val="24"/>
          <w:szCs w:val="24"/>
          <w:vertAlign w:val="superscript"/>
          <w:lang w:val="ru-RU"/>
        </w:rPr>
        <w:t>2</w:t>
      </w:r>
      <w:r w:rsidR="005E7802" w:rsidRPr="00BF5368">
        <w:rPr>
          <w:rFonts w:ascii="Times New Roman" w:hAnsi="Times New Roman"/>
          <w:sz w:val="24"/>
          <w:szCs w:val="24"/>
          <w:lang w:val="ru-RU"/>
        </w:rPr>
        <w:t>, м</w:t>
      </w:r>
      <w:r w:rsidR="005E7802" w:rsidRPr="00BF5368">
        <w:rPr>
          <w:rFonts w:ascii="Times New Roman" w:hAnsi="Times New Roman"/>
          <w:sz w:val="24"/>
          <w:szCs w:val="24"/>
          <w:vertAlign w:val="superscript"/>
          <w:lang w:val="ru-RU"/>
        </w:rPr>
        <w:t>2</w:t>
      </w:r>
      <w:r w:rsidRPr="00BF5368">
        <w:rPr>
          <w:rFonts w:ascii="Times New Roman" w:hAnsi="Times New Roman"/>
          <w:sz w:val="24"/>
          <w:szCs w:val="24"/>
          <w:lang w:val="ru-RU"/>
        </w:rPr>
        <w:t>).</w:t>
      </w:r>
    </w:p>
    <w:p w:rsidR="00C65A95" w:rsidRPr="00BF5368" w:rsidRDefault="00C65A95"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
          <w:bCs/>
          <w:sz w:val="24"/>
          <w:szCs w:val="24"/>
          <w:lang w:val="ru-RU"/>
        </w:rPr>
        <w:t>Геометрические понятия</w:t>
      </w:r>
    </w:p>
    <w:p w:rsidR="005E7802" w:rsidRPr="00BF5368" w:rsidRDefault="00C65A95" w:rsidP="00DB21AF">
      <w:pPr>
        <w:widowControl w:val="0"/>
        <w:overflowPunct w:val="0"/>
        <w:autoSpaceDE w:val="0"/>
        <w:autoSpaceDN w:val="0"/>
        <w:adjustRightInd w:val="0"/>
        <w:spacing w:beforeLines="25" w:afterLines="25" w:line="240" w:lineRule="auto"/>
        <w:ind w:left="540" w:right="2240"/>
        <w:jc w:val="both"/>
        <w:rPr>
          <w:rFonts w:ascii="Times New Roman" w:hAnsi="Times New Roman"/>
          <w:sz w:val="24"/>
          <w:szCs w:val="24"/>
          <w:lang w:val="ru-RU"/>
        </w:rPr>
      </w:pPr>
      <w:r w:rsidRPr="00BF5368">
        <w:rPr>
          <w:rFonts w:ascii="Times New Roman" w:hAnsi="Times New Roman"/>
          <w:sz w:val="24"/>
          <w:szCs w:val="24"/>
          <w:lang w:val="ru-RU"/>
        </w:rPr>
        <w:t>Луч, его изображен</w:t>
      </w:r>
      <w:r w:rsidR="005E7802" w:rsidRPr="00BF5368">
        <w:rPr>
          <w:rFonts w:ascii="Times New Roman" w:hAnsi="Times New Roman"/>
          <w:sz w:val="24"/>
          <w:szCs w:val="24"/>
          <w:lang w:val="ru-RU"/>
        </w:rPr>
        <w:t xml:space="preserve">ие и обозначение. </w:t>
      </w:r>
    </w:p>
    <w:p w:rsidR="005E7802" w:rsidRPr="00BF5368" w:rsidRDefault="005E7802" w:rsidP="00DB21AF">
      <w:pPr>
        <w:widowControl w:val="0"/>
        <w:overflowPunct w:val="0"/>
        <w:autoSpaceDE w:val="0"/>
        <w:autoSpaceDN w:val="0"/>
        <w:adjustRightInd w:val="0"/>
        <w:spacing w:beforeLines="25" w:afterLines="25" w:line="240" w:lineRule="auto"/>
        <w:ind w:left="540" w:right="2240"/>
        <w:jc w:val="both"/>
        <w:rPr>
          <w:rFonts w:ascii="Times New Roman" w:hAnsi="Times New Roman"/>
          <w:sz w:val="24"/>
          <w:szCs w:val="24"/>
          <w:lang w:val="ru-RU"/>
        </w:rPr>
      </w:pPr>
      <w:r w:rsidRPr="00BF5368">
        <w:rPr>
          <w:rFonts w:ascii="Times New Roman" w:hAnsi="Times New Roman"/>
          <w:sz w:val="24"/>
          <w:szCs w:val="24"/>
          <w:lang w:val="ru-RU"/>
        </w:rPr>
        <w:t xml:space="preserve">Принадлежность точки лучу. </w:t>
      </w:r>
    </w:p>
    <w:p w:rsidR="005E7802" w:rsidRPr="00BF5368" w:rsidRDefault="005E7802" w:rsidP="00DB21AF">
      <w:pPr>
        <w:widowControl w:val="0"/>
        <w:overflowPunct w:val="0"/>
        <w:autoSpaceDE w:val="0"/>
        <w:autoSpaceDN w:val="0"/>
        <w:adjustRightInd w:val="0"/>
        <w:spacing w:beforeLines="25" w:afterLines="25" w:line="240" w:lineRule="auto"/>
        <w:ind w:left="540" w:right="2240"/>
        <w:jc w:val="both"/>
        <w:rPr>
          <w:rFonts w:ascii="Times New Roman" w:hAnsi="Times New Roman"/>
          <w:sz w:val="24"/>
          <w:szCs w:val="24"/>
          <w:lang w:val="ru-RU"/>
        </w:rPr>
      </w:pPr>
      <w:r w:rsidRPr="00BF5368">
        <w:rPr>
          <w:rFonts w:ascii="Times New Roman" w:hAnsi="Times New Roman"/>
          <w:sz w:val="24"/>
          <w:szCs w:val="24"/>
          <w:lang w:val="ru-RU"/>
        </w:rPr>
        <w:t xml:space="preserve">Взаимное расположение на </w:t>
      </w:r>
      <w:r w:rsidR="00C65A95" w:rsidRPr="00BF5368">
        <w:rPr>
          <w:rFonts w:ascii="Times New Roman" w:hAnsi="Times New Roman"/>
          <w:sz w:val="24"/>
          <w:szCs w:val="24"/>
          <w:lang w:val="ru-RU"/>
        </w:rPr>
        <w:t>плоскости лучей и отрезков. Многоугольник и его элементы: вершины, стороны, углы.</w:t>
      </w:r>
    </w:p>
    <w:p w:rsidR="00C65A95" w:rsidRPr="00BF5368" w:rsidRDefault="00C65A95" w:rsidP="00DB21AF">
      <w:pPr>
        <w:widowControl w:val="0"/>
        <w:overflowPunct w:val="0"/>
        <w:autoSpaceDE w:val="0"/>
        <w:autoSpaceDN w:val="0"/>
        <w:adjustRightInd w:val="0"/>
        <w:spacing w:beforeLines="25" w:afterLines="25" w:line="240" w:lineRule="auto"/>
        <w:ind w:firstLine="540"/>
        <w:jc w:val="both"/>
        <w:rPr>
          <w:rFonts w:ascii="Times New Roman" w:hAnsi="Times New Roman"/>
          <w:sz w:val="24"/>
          <w:szCs w:val="24"/>
          <w:lang w:val="ru-RU"/>
        </w:rPr>
      </w:pPr>
      <w:r w:rsidRPr="00BF5368">
        <w:rPr>
          <w:rFonts w:ascii="Times New Roman" w:hAnsi="Times New Roman"/>
          <w:sz w:val="24"/>
          <w:szCs w:val="24"/>
          <w:lang w:val="ru-RU"/>
        </w:rPr>
        <w:t>Окружность; радиус и центр окружности. Построение окружности с помощью циркуля. Взаимное расположение фигур на плоскости.</w:t>
      </w:r>
    </w:p>
    <w:p w:rsidR="00C65A95" w:rsidRPr="00BF5368" w:rsidRDefault="00C65A95" w:rsidP="00DB21AF">
      <w:pPr>
        <w:widowControl w:val="0"/>
        <w:autoSpaceDE w:val="0"/>
        <w:autoSpaceDN w:val="0"/>
        <w:adjustRightInd w:val="0"/>
        <w:spacing w:beforeLines="25" w:afterLines="25" w:line="240" w:lineRule="auto"/>
        <w:ind w:left="540"/>
        <w:jc w:val="both"/>
        <w:rPr>
          <w:rFonts w:ascii="Times New Roman" w:hAnsi="Times New Roman"/>
          <w:sz w:val="24"/>
          <w:szCs w:val="24"/>
          <w:lang w:val="ru-RU"/>
        </w:rPr>
      </w:pPr>
      <w:r w:rsidRPr="00BF5368">
        <w:rPr>
          <w:rFonts w:ascii="Times New Roman" w:hAnsi="Times New Roman"/>
          <w:sz w:val="24"/>
          <w:szCs w:val="24"/>
          <w:lang w:val="ru-RU"/>
        </w:rPr>
        <w:t>Угол. Прямой и непрямой углы.</w:t>
      </w:r>
    </w:p>
    <w:p w:rsidR="00C65A95" w:rsidRPr="00BF5368" w:rsidRDefault="00C65A95" w:rsidP="00DB21AF">
      <w:pPr>
        <w:widowControl w:val="0"/>
        <w:overflowPunct w:val="0"/>
        <w:autoSpaceDE w:val="0"/>
        <w:autoSpaceDN w:val="0"/>
        <w:adjustRightInd w:val="0"/>
        <w:spacing w:beforeLines="25" w:afterLines="25" w:line="240" w:lineRule="auto"/>
        <w:ind w:firstLine="540"/>
        <w:jc w:val="both"/>
        <w:rPr>
          <w:rFonts w:ascii="Times New Roman" w:hAnsi="Times New Roman"/>
          <w:sz w:val="24"/>
          <w:szCs w:val="24"/>
          <w:lang w:val="ru-RU"/>
        </w:rPr>
      </w:pPr>
      <w:r w:rsidRPr="00BF5368">
        <w:rPr>
          <w:rFonts w:ascii="Times New Roman" w:hAnsi="Times New Roman"/>
          <w:sz w:val="24"/>
          <w:szCs w:val="24"/>
          <w:lang w:val="ru-RU"/>
        </w:rPr>
        <w:t>Прямоугольник (квадрат). Свойства противоположных сторон и диагоналей прямоугольника. Практические работы. Определение вида угла (прямой, непрямой), нахождение прямоугольника среди данных четырехугольников с помощью модели прямого угла.</w:t>
      </w:r>
    </w:p>
    <w:p w:rsidR="007D2DB4" w:rsidRPr="007D2DB4" w:rsidRDefault="007D2DB4" w:rsidP="00DB21AF">
      <w:pPr>
        <w:widowControl w:val="0"/>
        <w:autoSpaceDE w:val="0"/>
        <w:autoSpaceDN w:val="0"/>
        <w:adjustRightInd w:val="0"/>
        <w:spacing w:beforeLines="25" w:afterLines="25" w:line="240" w:lineRule="auto"/>
        <w:jc w:val="center"/>
        <w:rPr>
          <w:rFonts w:ascii="Times New Roman" w:hAnsi="Times New Roman"/>
          <w:b/>
          <w:sz w:val="24"/>
          <w:szCs w:val="24"/>
          <w:lang w:val="ru-RU"/>
        </w:rPr>
      </w:pPr>
      <w:r w:rsidRPr="007D2DB4">
        <w:rPr>
          <w:rFonts w:ascii="Times New Roman" w:hAnsi="Times New Roman"/>
          <w:b/>
          <w:sz w:val="24"/>
          <w:szCs w:val="24"/>
          <w:lang w:val="ru-RU"/>
        </w:rPr>
        <w:t>Планируемые результаты обучения</w:t>
      </w:r>
    </w:p>
    <w:p w:rsidR="00FE0C97" w:rsidRPr="00BF5368" w:rsidRDefault="00FE0C97" w:rsidP="00DB21AF">
      <w:pPr>
        <w:widowControl w:val="0"/>
        <w:overflowPunct w:val="0"/>
        <w:autoSpaceDE w:val="0"/>
        <w:autoSpaceDN w:val="0"/>
        <w:adjustRightInd w:val="0"/>
        <w:spacing w:beforeLines="25" w:afterLines="25" w:line="240" w:lineRule="auto"/>
        <w:ind w:right="3740"/>
        <w:jc w:val="both"/>
        <w:rPr>
          <w:rFonts w:ascii="Times New Roman" w:hAnsi="Times New Roman"/>
          <w:bCs/>
          <w:sz w:val="24"/>
          <w:szCs w:val="24"/>
          <w:lang w:val="ru-RU"/>
        </w:rPr>
      </w:pPr>
    </w:p>
    <w:p w:rsidR="005E7802" w:rsidRPr="00BF5368" w:rsidRDefault="00C65A95" w:rsidP="003E3BB7">
      <w:pPr>
        <w:widowControl w:val="0"/>
        <w:overflowPunct w:val="0"/>
        <w:autoSpaceDE w:val="0"/>
        <w:autoSpaceDN w:val="0"/>
        <w:adjustRightInd w:val="0"/>
        <w:spacing w:before="25" w:after="25" w:line="240" w:lineRule="auto"/>
        <w:ind w:right="3740"/>
        <w:jc w:val="both"/>
        <w:rPr>
          <w:rFonts w:ascii="Times New Roman" w:hAnsi="Times New Roman"/>
          <w:bCs/>
          <w:sz w:val="24"/>
          <w:szCs w:val="24"/>
          <w:lang w:val="ru-RU"/>
        </w:rPr>
      </w:pPr>
      <w:r w:rsidRPr="00BF5368">
        <w:rPr>
          <w:rFonts w:ascii="Times New Roman" w:hAnsi="Times New Roman"/>
          <w:bCs/>
          <w:sz w:val="24"/>
          <w:szCs w:val="24"/>
          <w:lang w:val="ru-RU"/>
        </w:rPr>
        <w:t xml:space="preserve">К концу обучения </w:t>
      </w:r>
      <w:r w:rsidRPr="00BF5368">
        <w:rPr>
          <w:rFonts w:ascii="Times New Roman" w:hAnsi="Times New Roman"/>
          <w:b/>
          <w:bCs/>
          <w:sz w:val="24"/>
          <w:szCs w:val="24"/>
          <w:lang w:val="ru-RU"/>
        </w:rPr>
        <w:t xml:space="preserve">во </w:t>
      </w:r>
      <w:r w:rsidRPr="00BF5368">
        <w:rPr>
          <w:rFonts w:ascii="Times New Roman" w:hAnsi="Times New Roman"/>
          <w:b/>
          <w:bCs/>
          <w:iCs/>
          <w:sz w:val="24"/>
          <w:szCs w:val="24"/>
          <w:lang w:val="ru-RU"/>
        </w:rPr>
        <w:t>втором классе</w:t>
      </w:r>
      <w:r w:rsidRPr="00BF5368">
        <w:rPr>
          <w:rFonts w:ascii="Times New Roman" w:hAnsi="Times New Roman"/>
          <w:bCs/>
          <w:sz w:val="24"/>
          <w:szCs w:val="24"/>
          <w:lang w:val="ru-RU"/>
        </w:rPr>
        <w:t xml:space="preserve"> ученик </w:t>
      </w:r>
      <w:r w:rsidRPr="00BF5368">
        <w:rPr>
          <w:rFonts w:ascii="Times New Roman" w:hAnsi="Times New Roman"/>
          <w:b/>
          <w:bCs/>
          <w:iCs/>
          <w:sz w:val="24"/>
          <w:szCs w:val="24"/>
          <w:lang w:val="ru-RU"/>
        </w:rPr>
        <w:t>научится:</w:t>
      </w:r>
      <w:r w:rsidRPr="00BF5368">
        <w:rPr>
          <w:rFonts w:ascii="Times New Roman" w:hAnsi="Times New Roman"/>
          <w:bCs/>
          <w:sz w:val="24"/>
          <w:szCs w:val="24"/>
          <w:lang w:val="ru-RU"/>
        </w:rPr>
        <w:t xml:space="preserve"> </w:t>
      </w:r>
    </w:p>
    <w:p w:rsidR="00C65A95" w:rsidRPr="00BF5368" w:rsidRDefault="00C65A95" w:rsidP="003E3BB7">
      <w:pPr>
        <w:widowControl w:val="0"/>
        <w:overflowPunct w:val="0"/>
        <w:autoSpaceDE w:val="0"/>
        <w:autoSpaceDN w:val="0"/>
        <w:adjustRightInd w:val="0"/>
        <w:spacing w:before="25" w:after="25" w:line="240" w:lineRule="auto"/>
        <w:ind w:right="3740"/>
        <w:jc w:val="both"/>
        <w:rPr>
          <w:rFonts w:ascii="Times New Roman" w:hAnsi="Times New Roman"/>
          <w:bCs/>
          <w:i/>
          <w:sz w:val="24"/>
          <w:szCs w:val="24"/>
          <w:lang w:val="ru-RU"/>
        </w:rPr>
      </w:pPr>
      <w:r w:rsidRPr="00BF5368">
        <w:rPr>
          <w:rFonts w:ascii="Times New Roman" w:hAnsi="Times New Roman"/>
          <w:bCs/>
          <w:i/>
          <w:sz w:val="24"/>
          <w:szCs w:val="24"/>
          <w:lang w:val="ru-RU"/>
        </w:rPr>
        <w:lastRenderedPageBreak/>
        <w:t>называть:</w:t>
      </w:r>
    </w:p>
    <w:p w:rsidR="00C65A95" w:rsidRPr="00BF5368" w:rsidRDefault="00C65A95" w:rsidP="006D0386">
      <w:pPr>
        <w:pStyle w:val="a5"/>
        <w:widowControl w:val="0"/>
        <w:numPr>
          <w:ilvl w:val="0"/>
          <w:numId w:val="20"/>
        </w:numPr>
        <w:overflowPunct w:val="0"/>
        <w:autoSpaceDE w:val="0"/>
        <w:autoSpaceDN w:val="0"/>
        <w:adjustRightInd w:val="0"/>
        <w:spacing w:before="25" w:after="25" w:line="240" w:lineRule="auto"/>
        <w:ind w:right="7"/>
        <w:jc w:val="both"/>
        <w:rPr>
          <w:rFonts w:ascii="Times New Roman" w:hAnsi="Times New Roman"/>
          <w:bCs/>
          <w:i/>
          <w:sz w:val="24"/>
          <w:szCs w:val="24"/>
          <w:lang w:val="ru-RU"/>
        </w:rPr>
      </w:pPr>
      <w:r w:rsidRPr="00BF5368">
        <w:rPr>
          <w:rFonts w:ascii="Times New Roman" w:hAnsi="Times New Roman"/>
          <w:sz w:val="24"/>
          <w:szCs w:val="24"/>
          <w:lang w:val="ru-RU"/>
        </w:rPr>
        <w:t xml:space="preserve">натуральные числа от 20 до 100 в прямом и в обратном порядке, следующее (предыдущее) при счете число; </w:t>
      </w:r>
    </w:p>
    <w:p w:rsidR="00C65A95" w:rsidRPr="00BF5368" w:rsidRDefault="00C65A95" w:rsidP="006D0386">
      <w:pPr>
        <w:pStyle w:val="a5"/>
        <w:widowControl w:val="0"/>
        <w:numPr>
          <w:ilvl w:val="0"/>
          <w:numId w:val="20"/>
        </w:numPr>
        <w:tabs>
          <w:tab w:val="left" w:pos="9639"/>
        </w:tabs>
        <w:overflowPunct w:val="0"/>
        <w:autoSpaceDE w:val="0"/>
        <w:autoSpaceDN w:val="0"/>
        <w:adjustRightInd w:val="0"/>
        <w:spacing w:before="25" w:after="25" w:line="240" w:lineRule="auto"/>
        <w:ind w:right="7"/>
        <w:jc w:val="both"/>
        <w:rPr>
          <w:rFonts w:ascii="Times New Roman" w:hAnsi="Times New Roman"/>
          <w:bCs/>
          <w:i/>
          <w:sz w:val="24"/>
          <w:szCs w:val="24"/>
          <w:lang w:val="ru-RU"/>
        </w:rPr>
      </w:pPr>
      <w:r w:rsidRPr="00BF5368">
        <w:rPr>
          <w:rFonts w:ascii="Times New Roman" w:hAnsi="Times New Roman"/>
          <w:sz w:val="24"/>
          <w:szCs w:val="24"/>
          <w:lang w:val="ru-RU"/>
        </w:rPr>
        <w:t xml:space="preserve">число, большее или меньшее данного числа в несколько раз; </w:t>
      </w:r>
    </w:p>
    <w:p w:rsidR="00C65A95" w:rsidRPr="00BF5368" w:rsidRDefault="00C65A95" w:rsidP="006D0386">
      <w:pPr>
        <w:pStyle w:val="a5"/>
        <w:widowControl w:val="0"/>
        <w:numPr>
          <w:ilvl w:val="0"/>
          <w:numId w:val="20"/>
        </w:numPr>
        <w:overflowPunct w:val="0"/>
        <w:autoSpaceDE w:val="0"/>
        <w:autoSpaceDN w:val="0"/>
        <w:adjustRightInd w:val="0"/>
        <w:spacing w:before="25" w:after="25" w:line="240" w:lineRule="auto"/>
        <w:ind w:right="3740"/>
        <w:jc w:val="both"/>
        <w:rPr>
          <w:rFonts w:ascii="Times New Roman" w:hAnsi="Times New Roman"/>
          <w:bCs/>
          <w:i/>
          <w:sz w:val="24"/>
          <w:szCs w:val="24"/>
          <w:lang w:val="ru-RU"/>
        </w:rPr>
      </w:pPr>
      <w:r w:rsidRPr="00BF5368">
        <w:rPr>
          <w:rFonts w:ascii="Times New Roman" w:hAnsi="Times New Roman"/>
          <w:sz w:val="24"/>
          <w:szCs w:val="24"/>
          <w:lang w:val="ru-RU"/>
        </w:rPr>
        <w:t xml:space="preserve">единицы длины, площади; </w:t>
      </w:r>
    </w:p>
    <w:p w:rsidR="00C65A95" w:rsidRPr="00BF5368" w:rsidRDefault="00C65A95" w:rsidP="006D0386">
      <w:pPr>
        <w:pStyle w:val="a5"/>
        <w:widowControl w:val="0"/>
        <w:numPr>
          <w:ilvl w:val="0"/>
          <w:numId w:val="20"/>
        </w:numPr>
        <w:tabs>
          <w:tab w:val="left" w:pos="9498"/>
        </w:tabs>
        <w:overflowPunct w:val="0"/>
        <w:autoSpaceDE w:val="0"/>
        <w:autoSpaceDN w:val="0"/>
        <w:adjustRightInd w:val="0"/>
        <w:spacing w:before="25" w:after="25" w:line="240" w:lineRule="auto"/>
        <w:ind w:right="7"/>
        <w:jc w:val="both"/>
        <w:rPr>
          <w:rFonts w:ascii="Times New Roman" w:hAnsi="Times New Roman"/>
          <w:bCs/>
          <w:i/>
          <w:sz w:val="24"/>
          <w:szCs w:val="24"/>
          <w:lang w:val="ru-RU"/>
        </w:rPr>
      </w:pPr>
      <w:r w:rsidRPr="00BF5368">
        <w:rPr>
          <w:rFonts w:ascii="Times New Roman" w:hAnsi="Times New Roman"/>
          <w:sz w:val="24"/>
          <w:szCs w:val="24"/>
          <w:lang w:val="ru-RU"/>
        </w:rPr>
        <w:t xml:space="preserve">одну или несколько долей данного числа и числа по его доле; </w:t>
      </w:r>
    </w:p>
    <w:p w:rsidR="00FE0C97" w:rsidRPr="00BF5368" w:rsidRDefault="00C65A95" w:rsidP="003E3BB7">
      <w:pPr>
        <w:widowControl w:val="0"/>
        <w:overflowPunct w:val="0"/>
        <w:autoSpaceDE w:val="0"/>
        <w:autoSpaceDN w:val="0"/>
        <w:adjustRightInd w:val="0"/>
        <w:spacing w:before="25" w:after="25" w:line="240" w:lineRule="auto"/>
        <w:jc w:val="both"/>
        <w:rPr>
          <w:rFonts w:ascii="Times New Roman" w:hAnsi="Times New Roman"/>
          <w:sz w:val="24"/>
          <w:szCs w:val="24"/>
          <w:lang w:val="ru-RU"/>
        </w:rPr>
      </w:pPr>
      <w:proofErr w:type="gramStart"/>
      <w:r w:rsidRPr="00BF5368">
        <w:rPr>
          <w:rFonts w:ascii="Times New Roman" w:hAnsi="Times New Roman"/>
          <w:sz w:val="24"/>
          <w:szCs w:val="24"/>
          <w:lang w:val="ru-RU"/>
        </w:rPr>
        <w:t>компоненты арифметических действий (слагаемое, сумма, уменьшаемое, вычитаемое,</w:t>
      </w:r>
      <w:r w:rsidR="00FE0C97" w:rsidRPr="00BF5368">
        <w:rPr>
          <w:rFonts w:ascii="Times New Roman" w:hAnsi="Times New Roman"/>
          <w:sz w:val="24"/>
          <w:szCs w:val="24"/>
          <w:lang w:val="ru-RU"/>
        </w:rPr>
        <w:t xml:space="preserve"> разность, множитель, произведение, делимое, делитель, частное); </w:t>
      </w:r>
      <w:proofErr w:type="gramEnd"/>
    </w:p>
    <w:p w:rsidR="00FE0C97" w:rsidRPr="00DC314A" w:rsidRDefault="00FE0C97" w:rsidP="006D0386">
      <w:pPr>
        <w:pStyle w:val="a5"/>
        <w:widowControl w:val="0"/>
        <w:numPr>
          <w:ilvl w:val="0"/>
          <w:numId w:val="21"/>
        </w:numPr>
        <w:overflowPunct w:val="0"/>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 xml:space="preserve">геометрическую фигуру (многоугольник, угол, прямоугольник, квадрат, окружность); </w:t>
      </w:r>
    </w:p>
    <w:p w:rsidR="00FE0C97" w:rsidRPr="00BF5368" w:rsidRDefault="00FE0C97" w:rsidP="003E3BB7">
      <w:pPr>
        <w:widowControl w:val="0"/>
        <w:overflowPunct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 xml:space="preserve">сравнивать: </w:t>
      </w:r>
    </w:p>
    <w:p w:rsidR="00FE0C97" w:rsidRPr="00BF5368" w:rsidRDefault="00FE0C97" w:rsidP="006D0386">
      <w:pPr>
        <w:pStyle w:val="a5"/>
        <w:widowControl w:val="0"/>
        <w:numPr>
          <w:ilvl w:val="0"/>
          <w:numId w:val="21"/>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числа в пределах 100; </w:t>
      </w:r>
    </w:p>
    <w:p w:rsidR="00FE0C97" w:rsidRPr="00BF5368" w:rsidRDefault="00FE0C97" w:rsidP="006D0386">
      <w:pPr>
        <w:pStyle w:val="a5"/>
        <w:widowControl w:val="0"/>
        <w:numPr>
          <w:ilvl w:val="0"/>
          <w:numId w:val="21"/>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числа в кратном отношении (во сколько раз одно число больше или меньше другого);</w:t>
      </w:r>
    </w:p>
    <w:p w:rsidR="00442053" w:rsidRPr="002208D7" w:rsidRDefault="00FE0C97" w:rsidP="006D0386">
      <w:pPr>
        <w:pStyle w:val="a5"/>
        <w:widowControl w:val="0"/>
        <w:numPr>
          <w:ilvl w:val="0"/>
          <w:numId w:val="21"/>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длины отрезков; </w:t>
      </w:r>
    </w:p>
    <w:p w:rsidR="00FE0C97" w:rsidRPr="00BF5368" w:rsidRDefault="00FE0C97" w:rsidP="003E3BB7">
      <w:pPr>
        <w:widowControl w:val="0"/>
        <w:overflowPunct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 xml:space="preserve">различать: </w:t>
      </w:r>
    </w:p>
    <w:p w:rsidR="00FE0C97" w:rsidRPr="00BF5368" w:rsidRDefault="00FE0C97" w:rsidP="006D0386">
      <w:pPr>
        <w:pStyle w:val="a5"/>
        <w:widowControl w:val="0"/>
        <w:numPr>
          <w:ilvl w:val="0"/>
          <w:numId w:val="22"/>
        </w:numPr>
        <w:overflowPunct w:val="0"/>
        <w:autoSpaceDE w:val="0"/>
        <w:autoSpaceDN w:val="0"/>
        <w:adjustRightInd w:val="0"/>
        <w:spacing w:before="25" w:after="25" w:line="240" w:lineRule="auto"/>
        <w:jc w:val="both"/>
        <w:rPr>
          <w:rFonts w:ascii="Times New Roman" w:hAnsi="Times New Roman"/>
          <w:i/>
          <w:sz w:val="24"/>
          <w:szCs w:val="24"/>
          <w:lang w:val="ru-RU"/>
        </w:rPr>
      </w:pPr>
      <w:proofErr w:type="gramStart"/>
      <w:r w:rsidRPr="00BF5368">
        <w:rPr>
          <w:rFonts w:ascii="Times New Roman" w:hAnsi="Times New Roman"/>
          <w:sz w:val="24"/>
          <w:szCs w:val="24"/>
          <w:lang w:val="ru-RU"/>
        </w:rPr>
        <w:t xml:space="preserve">отношения «больше в» и «больше на», «меньше в» и «меньше на»; </w:t>
      </w:r>
      <w:proofErr w:type="gramEnd"/>
    </w:p>
    <w:p w:rsidR="00FE0C97" w:rsidRPr="00BF5368" w:rsidRDefault="00FE0C97" w:rsidP="006D0386">
      <w:pPr>
        <w:pStyle w:val="a5"/>
        <w:widowControl w:val="0"/>
        <w:numPr>
          <w:ilvl w:val="0"/>
          <w:numId w:val="22"/>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компоненты арифметических действий; </w:t>
      </w:r>
    </w:p>
    <w:p w:rsidR="00FE0C97" w:rsidRPr="00BF5368" w:rsidRDefault="00FE0C97" w:rsidP="006D0386">
      <w:pPr>
        <w:pStyle w:val="a5"/>
        <w:widowControl w:val="0"/>
        <w:numPr>
          <w:ilvl w:val="0"/>
          <w:numId w:val="22"/>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числовое выражение и его значение; </w:t>
      </w:r>
    </w:p>
    <w:p w:rsidR="00FE0C97" w:rsidRPr="00BF5368" w:rsidRDefault="00FE0C97" w:rsidP="006D0386">
      <w:pPr>
        <w:pStyle w:val="a5"/>
        <w:widowControl w:val="0"/>
        <w:numPr>
          <w:ilvl w:val="0"/>
          <w:numId w:val="22"/>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российские монеты, купюры разных достоинств; </w:t>
      </w:r>
    </w:p>
    <w:p w:rsidR="00FE0C97" w:rsidRPr="00BF5368" w:rsidRDefault="00FE0C97" w:rsidP="006D0386">
      <w:pPr>
        <w:pStyle w:val="a5"/>
        <w:widowControl w:val="0"/>
        <w:numPr>
          <w:ilvl w:val="0"/>
          <w:numId w:val="22"/>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прямые и непрямые углы; </w:t>
      </w:r>
    </w:p>
    <w:p w:rsidR="00FE0C97" w:rsidRPr="00BF5368" w:rsidRDefault="00FE0C97" w:rsidP="006D0386">
      <w:pPr>
        <w:pStyle w:val="a5"/>
        <w:widowControl w:val="0"/>
        <w:numPr>
          <w:ilvl w:val="0"/>
          <w:numId w:val="22"/>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периметр и площадь прямоугольника; </w:t>
      </w:r>
    </w:p>
    <w:p w:rsidR="00442053" w:rsidRPr="00DC314A" w:rsidRDefault="00FE0C97" w:rsidP="006D0386">
      <w:pPr>
        <w:pStyle w:val="a5"/>
        <w:widowControl w:val="0"/>
        <w:numPr>
          <w:ilvl w:val="0"/>
          <w:numId w:val="22"/>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окружность и круг; </w:t>
      </w:r>
    </w:p>
    <w:p w:rsidR="00FE0C97" w:rsidRPr="00BF5368" w:rsidRDefault="00FE0C97" w:rsidP="003E3BB7">
      <w:pPr>
        <w:widowControl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читать:</w:t>
      </w:r>
    </w:p>
    <w:p w:rsidR="00FE0C97" w:rsidRPr="00BF5368" w:rsidRDefault="00FE0C97" w:rsidP="006D0386">
      <w:pPr>
        <w:pStyle w:val="a5"/>
        <w:widowControl w:val="0"/>
        <w:numPr>
          <w:ilvl w:val="0"/>
          <w:numId w:val="23"/>
        </w:numPr>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числа в пределах 100, записанные цифрами; </w:t>
      </w:r>
    </w:p>
    <w:p w:rsidR="00442053" w:rsidRPr="00DC314A" w:rsidRDefault="00FE0C97" w:rsidP="006D0386">
      <w:pPr>
        <w:pStyle w:val="a5"/>
        <w:widowControl w:val="0"/>
        <w:numPr>
          <w:ilvl w:val="0"/>
          <w:numId w:val="23"/>
        </w:numPr>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записи вида 5 · 2 = 10, 12</w:t>
      </w:r>
      <w:proofErr w:type="gramStart"/>
      <w:r w:rsidRPr="00BF5368">
        <w:rPr>
          <w:rFonts w:ascii="Times New Roman" w:hAnsi="Times New Roman"/>
          <w:sz w:val="24"/>
          <w:szCs w:val="24"/>
          <w:lang w:val="ru-RU"/>
        </w:rPr>
        <w:t xml:space="preserve"> :</w:t>
      </w:r>
      <w:proofErr w:type="gramEnd"/>
      <w:r w:rsidRPr="00BF5368">
        <w:rPr>
          <w:rFonts w:ascii="Times New Roman" w:hAnsi="Times New Roman"/>
          <w:sz w:val="24"/>
          <w:szCs w:val="24"/>
          <w:lang w:val="ru-RU"/>
        </w:rPr>
        <w:t xml:space="preserve"> 4 = 3; </w:t>
      </w:r>
    </w:p>
    <w:p w:rsidR="00FE0C97" w:rsidRPr="00BF5368" w:rsidRDefault="00FE0C97" w:rsidP="003E3BB7">
      <w:pPr>
        <w:widowControl w:val="0"/>
        <w:overflowPunct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 xml:space="preserve">воспроизводить: </w:t>
      </w:r>
    </w:p>
    <w:p w:rsidR="00FE0C97" w:rsidRPr="00BF5368" w:rsidRDefault="00FE0C97" w:rsidP="006D0386">
      <w:pPr>
        <w:pStyle w:val="a5"/>
        <w:widowControl w:val="0"/>
        <w:numPr>
          <w:ilvl w:val="0"/>
          <w:numId w:val="24"/>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результаты табличных случаев умножения однозначных чисел и соответствующих случаев деления;</w:t>
      </w:r>
    </w:p>
    <w:p w:rsidR="00FE0C97" w:rsidRPr="00BF5368" w:rsidRDefault="00FE0C97" w:rsidP="006D0386">
      <w:pPr>
        <w:pStyle w:val="a5"/>
        <w:widowControl w:val="0"/>
        <w:numPr>
          <w:ilvl w:val="0"/>
          <w:numId w:val="24"/>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соотношения между единицами длины: 1 м = 100 см, 1 м = 10 дм</w:t>
      </w:r>
    </w:p>
    <w:p w:rsidR="00FE0C97" w:rsidRPr="00BF5368" w:rsidRDefault="00FE0C97" w:rsidP="003E3BB7">
      <w:pPr>
        <w:widowControl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приводить примеры:</w:t>
      </w:r>
    </w:p>
    <w:p w:rsidR="00FE0C97" w:rsidRPr="00BF5368" w:rsidRDefault="00FE0C97" w:rsidP="006D0386">
      <w:pPr>
        <w:pStyle w:val="a5"/>
        <w:widowControl w:val="0"/>
        <w:numPr>
          <w:ilvl w:val="0"/>
          <w:numId w:val="25"/>
        </w:numPr>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однозначных и двузначных чисел; </w:t>
      </w:r>
    </w:p>
    <w:p w:rsidR="00FE0C97" w:rsidRPr="00DC314A" w:rsidRDefault="00FE0C97" w:rsidP="006D0386">
      <w:pPr>
        <w:pStyle w:val="a5"/>
        <w:widowControl w:val="0"/>
        <w:numPr>
          <w:ilvl w:val="0"/>
          <w:numId w:val="25"/>
        </w:numPr>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числовых выражений;</w:t>
      </w:r>
      <w:r w:rsidRPr="00DC314A">
        <w:rPr>
          <w:rFonts w:ascii="Times New Roman" w:hAnsi="Times New Roman"/>
          <w:sz w:val="24"/>
          <w:szCs w:val="24"/>
          <w:lang w:val="ru-RU"/>
        </w:rPr>
        <w:t xml:space="preserve"> </w:t>
      </w:r>
    </w:p>
    <w:p w:rsidR="00FE0C97" w:rsidRPr="00BF5368" w:rsidRDefault="00FE0C97" w:rsidP="003E3BB7">
      <w:pPr>
        <w:widowControl w:val="0"/>
        <w:overflowPunct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 xml:space="preserve">моделировать: </w:t>
      </w:r>
    </w:p>
    <w:p w:rsidR="00FE0C97" w:rsidRPr="00BF5368" w:rsidRDefault="00FE0C97" w:rsidP="006D0386">
      <w:pPr>
        <w:pStyle w:val="a5"/>
        <w:widowControl w:val="0"/>
        <w:numPr>
          <w:ilvl w:val="0"/>
          <w:numId w:val="26"/>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десятичный состав двузначного числа; </w:t>
      </w:r>
    </w:p>
    <w:p w:rsidR="00FE0C97" w:rsidRPr="00BF5368" w:rsidRDefault="00FE0C97" w:rsidP="006D0386">
      <w:pPr>
        <w:pStyle w:val="a5"/>
        <w:widowControl w:val="0"/>
        <w:numPr>
          <w:ilvl w:val="0"/>
          <w:numId w:val="26"/>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алгоритмы сложения и вычитания двузначных чисел; </w:t>
      </w:r>
    </w:p>
    <w:p w:rsidR="00442053" w:rsidRPr="00DC314A" w:rsidRDefault="00FE0C97" w:rsidP="006D0386">
      <w:pPr>
        <w:pStyle w:val="a5"/>
        <w:widowControl w:val="0"/>
        <w:numPr>
          <w:ilvl w:val="0"/>
          <w:numId w:val="26"/>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ситуацию, представленную в тексте арифметической задачи, в виде схемы, рисунка; </w:t>
      </w:r>
    </w:p>
    <w:p w:rsidR="00442053" w:rsidRPr="00BF5368" w:rsidRDefault="00FE0C97" w:rsidP="003E3BB7">
      <w:pPr>
        <w:widowControl w:val="0"/>
        <w:overflowPunct w:val="0"/>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bCs/>
          <w:i/>
          <w:sz w:val="24"/>
          <w:szCs w:val="24"/>
          <w:lang w:val="ru-RU"/>
        </w:rPr>
        <w:t>распознавать:</w:t>
      </w:r>
    </w:p>
    <w:p w:rsidR="00442053" w:rsidRPr="00DC314A" w:rsidRDefault="00FE0C97" w:rsidP="006D0386">
      <w:pPr>
        <w:pStyle w:val="a5"/>
        <w:widowControl w:val="0"/>
        <w:numPr>
          <w:ilvl w:val="0"/>
          <w:numId w:val="27"/>
        </w:numPr>
        <w:overflowPunct w:val="0"/>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геометрические фигуры (многоугольники, окружность, прямоугольник, угол);</w:t>
      </w:r>
    </w:p>
    <w:p w:rsidR="00442053" w:rsidRPr="00BF5368" w:rsidRDefault="00FE0C97" w:rsidP="003E3BB7">
      <w:pPr>
        <w:widowControl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упорядочивать:</w:t>
      </w:r>
    </w:p>
    <w:p w:rsidR="00442053" w:rsidRPr="00DC314A" w:rsidRDefault="00FE0C97" w:rsidP="006D0386">
      <w:pPr>
        <w:pStyle w:val="a5"/>
        <w:widowControl w:val="0"/>
        <w:numPr>
          <w:ilvl w:val="0"/>
          <w:numId w:val="27"/>
        </w:numPr>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числа в пределах 100 в порядке увеличения или уменьшения; </w:t>
      </w:r>
    </w:p>
    <w:p w:rsidR="00442053" w:rsidRPr="00BF5368" w:rsidRDefault="00FE0C97" w:rsidP="003E3BB7">
      <w:pPr>
        <w:widowControl w:val="0"/>
        <w:overflowPunct w:val="0"/>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bCs/>
          <w:i/>
          <w:sz w:val="24"/>
          <w:szCs w:val="24"/>
          <w:lang w:val="ru-RU"/>
        </w:rPr>
        <w:t>характеризовать:</w:t>
      </w:r>
    </w:p>
    <w:p w:rsidR="00FE0C97" w:rsidRPr="00BF5368" w:rsidRDefault="00FE0C97" w:rsidP="006D0386">
      <w:pPr>
        <w:pStyle w:val="a5"/>
        <w:widowControl w:val="0"/>
        <w:numPr>
          <w:ilvl w:val="0"/>
          <w:numId w:val="27"/>
        </w:numPr>
        <w:overflowPunct w:val="0"/>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 xml:space="preserve">числовое выражение (название, как составлено); </w:t>
      </w:r>
    </w:p>
    <w:p w:rsidR="00442053" w:rsidRPr="00DC314A" w:rsidRDefault="00FE0C97" w:rsidP="006D0386">
      <w:pPr>
        <w:pStyle w:val="a5"/>
        <w:widowControl w:val="0"/>
        <w:numPr>
          <w:ilvl w:val="0"/>
          <w:numId w:val="27"/>
        </w:numPr>
        <w:overflowPunct w:val="0"/>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 xml:space="preserve">многоугольник (название, число углов, сторон, вершин); </w:t>
      </w:r>
    </w:p>
    <w:p w:rsidR="00FE0C97" w:rsidRPr="00BF5368" w:rsidRDefault="00FE0C97" w:rsidP="003E3BB7">
      <w:pPr>
        <w:widowControl w:val="0"/>
        <w:overflowPunct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 xml:space="preserve">анализировать: </w:t>
      </w:r>
    </w:p>
    <w:p w:rsidR="00FE0C97" w:rsidRPr="00BF5368" w:rsidRDefault="00FE0C97" w:rsidP="006D0386">
      <w:pPr>
        <w:pStyle w:val="a5"/>
        <w:widowControl w:val="0"/>
        <w:numPr>
          <w:ilvl w:val="0"/>
          <w:numId w:val="28"/>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текст учебной задачи с целью поиска алгоритма ее решения; </w:t>
      </w:r>
    </w:p>
    <w:p w:rsidR="00442053" w:rsidRPr="00DC314A" w:rsidRDefault="00FE0C97" w:rsidP="006D0386">
      <w:pPr>
        <w:pStyle w:val="a5"/>
        <w:widowControl w:val="0"/>
        <w:numPr>
          <w:ilvl w:val="0"/>
          <w:numId w:val="28"/>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готовые решения задач с целью выбора верного решения, рационального способа решения; </w:t>
      </w:r>
    </w:p>
    <w:p w:rsidR="00FE0C97" w:rsidRPr="00BF5368" w:rsidRDefault="00FE0C97" w:rsidP="003E3BB7">
      <w:pPr>
        <w:widowControl w:val="0"/>
        <w:overflowPunct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lastRenderedPageBreak/>
        <w:t xml:space="preserve">классифицировать: </w:t>
      </w:r>
    </w:p>
    <w:p w:rsidR="00FE0C97" w:rsidRPr="00BF5368" w:rsidRDefault="00FE0C97" w:rsidP="006D0386">
      <w:pPr>
        <w:pStyle w:val="a5"/>
        <w:widowControl w:val="0"/>
        <w:numPr>
          <w:ilvl w:val="0"/>
          <w:numId w:val="29"/>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углы (прямые, непрямые); </w:t>
      </w:r>
    </w:p>
    <w:p w:rsidR="00442053" w:rsidRPr="00DC314A" w:rsidRDefault="00FE0C97" w:rsidP="006D0386">
      <w:pPr>
        <w:pStyle w:val="a5"/>
        <w:widowControl w:val="0"/>
        <w:numPr>
          <w:ilvl w:val="0"/>
          <w:numId w:val="29"/>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числа в пределах 100 (однозначные, двузначные); </w:t>
      </w:r>
    </w:p>
    <w:p w:rsidR="00FE0C97" w:rsidRPr="00BF5368" w:rsidRDefault="00FE0C97" w:rsidP="003E3BB7">
      <w:pPr>
        <w:widowControl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конструировать:</w:t>
      </w:r>
    </w:p>
    <w:p w:rsidR="00FE0C97" w:rsidRPr="00BF5368" w:rsidRDefault="00FE0C97" w:rsidP="006D0386">
      <w:pPr>
        <w:pStyle w:val="a5"/>
        <w:widowControl w:val="0"/>
        <w:numPr>
          <w:ilvl w:val="0"/>
          <w:numId w:val="30"/>
        </w:numPr>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тексты несложных арифметических задач; </w:t>
      </w:r>
    </w:p>
    <w:p w:rsidR="00442053" w:rsidRPr="00DC314A" w:rsidRDefault="00FE0C97" w:rsidP="006D0386">
      <w:pPr>
        <w:pStyle w:val="a5"/>
        <w:widowControl w:val="0"/>
        <w:numPr>
          <w:ilvl w:val="0"/>
          <w:numId w:val="30"/>
        </w:numPr>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алгоритм решения составной арифметической задачи; </w:t>
      </w:r>
    </w:p>
    <w:p w:rsidR="00442053" w:rsidRPr="00BF5368" w:rsidRDefault="00FE0C97" w:rsidP="003E3BB7">
      <w:pPr>
        <w:widowControl w:val="0"/>
        <w:overflowPunct w:val="0"/>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bCs/>
          <w:i/>
          <w:sz w:val="24"/>
          <w:szCs w:val="24"/>
          <w:lang w:val="ru-RU"/>
        </w:rPr>
        <w:t>контролировать:</w:t>
      </w:r>
    </w:p>
    <w:p w:rsidR="00FE0C97" w:rsidRPr="00BF5368" w:rsidRDefault="00FE0C97" w:rsidP="006D0386">
      <w:pPr>
        <w:pStyle w:val="a5"/>
        <w:widowControl w:val="0"/>
        <w:numPr>
          <w:ilvl w:val="0"/>
          <w:numId w:val="31"/>
        </w:numPr>
        <w:overflowPunct w:val="0"/>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 xml:space="preserve">свою деятельность (находить и исправлять ошибки); </w:t>
      </w:r>
    </w:p>
    <w:p w:rsidR="00FE0C97" w:rsidRPr="00BF5368" w:rsidRDefault="00FE0C97" w:rsidP="003E3BB7">
      <w:pPr>
        <w:widowControl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оценивать:</w:t>
      </w:r>
    </w:p>
    <w:p w:rsidR="00442053" w:rsidRPr="00DC314A" w:rsidRDefault="00FE0C97" w:rsidP="006D0386">
      <w:pPr>
        <w:pStyle w:val="a5"/>
        <w:widowControl w:val="0"/>
        <w:numPr>
          <w:ilvl w:val="0"/>
          <w:numId w:val="31"/>
        </w:numPr>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готовое решение учебной задачи (верно, неверно); </w:t>
      </w:r>
    </w:p>
    <w:p w:rsidR="00FE0C97" w:rsidRPr="00BF5368" w:rsidRDefault="00FE0C97" w:rsidP="003E3BB7">
      <w:pPr>
        <w:widowControl w:val="0"/>
        <w:overflowPunct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 xml:space="preserve">решать учебные и практические задачи: </w:t>
      </w:r>
    </w:p>
    <w:p w:rsidR="00FE0C97" w:rsidRPr="00BF5368" w:rsidRDefault="00FE0C97" w:rsidP="006D0386">
      <w:pPr>
        <w:pStyle w:val="a5"/>
        <w:widowControl w:val="0"/>
        <w:numPr>
          <w:ilvl w:val="0"/>
          <w:numId w:val="31"/>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записывать цифрами двузначные числа; </w:t>
      </w:r>
    </w:p>
    <w:p w:rsidR="00FE0C97" w:rsidRPr="00BF5368" w:rsidRDefault="00FE0C97" w:rsidP="006D0386">
      <w:pPr>
        <w:pStyle w:val="a5"/>
        <w:widowControl w:val="0"/>
        <w:numPr>
          <w:ilvl w:val="0"/>
          <w:numId w:val="31"/>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решать составные арифметические задачи в два действия в различных комбинациях; </w:t>
      </w:r>
    </w:p>
    <w:p w:rsidR="00FE0C97" w:rsidRPr="00BF5368" w:rsidRDefault="00FE0C97" w:rsidP="006D0386">
      <w:pPr>
        <w:pStyle w:val="a5"/>
        <w:widowControl w:val="0"/>
        <w:numPr>
          <w:ilvl w:val="0"/>
          <w:numId w:val="31"/>
        </w:numPr>
        <w:overflowPunct w:val="0"/>
        <w:autoSpaceDE w:val="0"/>
        <w:autoSpaceDN w:val="0"/>
        <w:adjustRightInd w:val="0"/>
        <w:spacing w:before="25" w:after="25" w:line="240" w:lineRule="auto"/>
        <w:jc w:val="both"/>
        <w:rPr>
          <w:rFonts w:ascii="Times New Roman" w:hAnsi="Times New Roman"/>
          <w:i/>
          <w:sz w:val="24"/>
          <w:szCs w:val="24"/>
          <w:lang w:val="ru-RU"/>
        </w:rPr>
        <w:sectPr w:rsidR="00FE0C97" w:rsidRPr="00BF5368" w:rsidSect="0093502D">
          <w:footerReference w:type="default" r:id="rId8"/>
          <w:pgSz w:w="11906" w:h="16838"/>
          <w:pgMar w:top="1134" w:right="1134" w:bottom="1134" w:left="1134" w:header="720" w:footer="720" w:gutter="0"/>
          <w:pgNumType w:start="2"/>
          <w:cols w:space="720" w:equalWidth="0">
            <w:col w:w="9626"/>
          </w:cols>
          <w:noEndnote/>
          <w:docGrid w:linePitch="299"/>
        </w:sectPr>
      </w:pPr>
      <w:r w:rsidRPr="00BF5368">
        <w:rPr>
          <w:rFonts w:ascii="Times New Roman" w:hAnsi="Times New Roman"/>
          <w:sz w:val="24"/>
          <w:szCs w:val="24"/>
          <w:lang w:val="ru-RU"/>
        </w:rPr>
        <w:t xml:space="preserve">вычислять сумму и разность чисел в пределах 100, используя </w:t>
      </w:r>
      <w:proofErr w:type="gramStart"/>
      <w:r w:rsidRPr="00BF5368">
        <w:rPr>
          <w:rFonts w:ascii="Times New Roman" w:hAnsi="Times New Roman"/>
          <w:sz w:val="24"/>
          <w:szCs w:val="24"/>
          <w:lang w:val="ru-RU"/>
        </w:rPr>
        <w:t>изученные</w:t>
      </w:r>
      <w:proofErr w:type="gramEnd"/>
      <w:r w:rsidRPr="00BF5368">
        <w:rPr>
          <w:rFonts w:ascii="Times New Roman" w:hAnsi="Times New Roman"/>
          <w:sz w:val="24"/>
          <w:szCs w:val="24"/>
          <w:lang w:val="ru-RU"/>
        </w:rPr>
        <w:t xml:space="preserve"> </w:t>
      </w:r>
    </w:p>
    <w:p w:rsidR="00FE0C97" w:rsidRPr="00BF5368" w:rsidRDefault="00FE0C97" w:rsidP="003E3BB7">
      <w:pPr>
        <w:widowControl w:val="0"/>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lastRenderedPageBreak/>
        <w:t>устные и письменные приемы вычислений;</w:t>
      </w:r>
    </w:p>
    <w:p w:rsidR="00FE0C97" w:rsidRPr="00BF5368" w:rsidRDefault="00FE0C97" w:rsidP="006D0386">
      <w:pPr>
        <w:pStyle w:val="a5"/>
        <w:widowControl w:val="0"/>
        <w:numPr>
          <w:ilvl w:val="0"/>
          <w:numId w:val="32"/>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 xml:space="preserve">вычислять значения простых и составных числовых выражений; </w:t>
      </w:r>
    </w:p>
    <w:p w:rsidR="00442053" w:rsidRPr="00BF5368" w:rsidRDefault="00FE0C97" w:rsidP="006D0386">
      <w:pPr>
        <w:pStyle w:val="a5"/>
        <w:widowControl w:val="0"/>
        <w:numPr>
          <w:ilvl w:val="0"/>
          <w:numId w:val="32"/>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 xml:space="preserve">вычислять периметр и площадь прямоугольника (квадрата); </w:t>
      </w:r>
    </w:p>
    <w:p w:rsidR="00442053" w:rsidRPr="00BF5368" w:rsidRDefault="00442053" w:rsidP="006D0386">
      <w:pPr>
        <w:pStyle w:val="a5"/>
        <w:widowControl w:val="0"/>
        <w:numPr>
          <w:ilvl w:val="0"/>
          <w:numId w:val="32"/>
        </w:numPr>
        <w:overflowPunct w:val="0"/>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 xml:space="preserve">строить окружность с помощью циркуля; </w:t>
      </w:r>
    </w:p>
    <w:p w:rsidR="00442053" w:rsidRPr="00BF5368" w:rsidRDefault="00442053" w:rsidP="006D0386">
      <w:pPr>
        <w:pStyle w:val="a5"/>
        <w:widowControl w:val="0"/>
        <w:numPr>
          <w:ilvl w:val="0"/>
          <w:numId w:val="32"/>
        </w:numPr>
        <w:tabs>
          <w:tab w:val="left" w:pos="9498"/>
        </w:tabs>
        <w:overflowPunct w:val="0"/>
        <w:autoSpaceDE w:val="0"/>
        <w:autoSpaceDN w:val="0"/>
        <w:adjustRightInd w:val="0"/>
        <w:spacing w:before="25" w:after="25" w:line="240" w:lineRule="auto"/>
        <w:ind w:right="-6"/>
        <w:jc w:val="both"/>
        <w:rPr>
          <w:rFonts w:ascii="Times New Roman" w:hAnsi="Times New Roman"/>
          <w:sz w:val="24"/>
          <w:szCs w:val="24"/>
          <w:lang w:val="ru-RU"/>
        </w:rPr>
      </w:pPr>
      <w:r w:rsidRPr="00BF5368">
        <w:rPr>
          <w:rFonts w:ascii="Times New Roman" w:hAnsi="Times New Roman"/>
          <w:sz w:val="24"/>
          <w:szCs w:val="24"/>
          <w:lang w:val="ru-RU"/>
        </w:rPr>
        <w:t xml:space="preserve">выбирать из таблицы необходимую информацию для решения учебной задачи; </w:t>
      </w:r>
    </w:p>
    <w:p w:rsidR="00442053" w:rsidRPr="00BF5368" w:rsidRDefault="00442053" w:rsidP="006D0386">
      <w:pPr>
        <w:pStyle w:val="a5"/>
        <w:widowControl w:val="0"/>
        <w:numPr>
          <w:ilvl w:val="0"/>
          <w:numId w:val="32"/>
        </w:numPr>
        <w:overflowPunct w:val="0"/>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 xml:space="preserve">заполнять таблицы, имея некоторый банк данных. </w:t>
      </w:r>
    </w:p>
    <w:p w:rsidR="00442053" w:rsidRPr="00BF5368" w:rsidRDefault="00442053" w:rsidP="003E3BB7">
      <w:pPr>
        <w:widowControl w:val="0"/>
        <w:overflowPunct w:val="0"/>
        <w:autoSpaceDE w:val="0"/>
        <w:autoSpaceDN w:val="0"/>
        <w:adjustRightInd w:val="0"/>
        <w:spacing w:before="25" w:after="25" w:line="240" w:lineRule="auto"/>
        <w:jc w:val="both"/>
        <w:rPr>
          <w:rFonts w:ascii="Times New Roman" w:hAnsi="Times New Roman"/>
          <w:sz w:val="24"/>
          <w:szCs w:val="24"/>
          <w:lang w:val="ru-RU"/>
        </w:rPr>
      </w:pPr>
    </w:p>
    <w:p w:rsidR="00442053" w:rsidRPr="00DC314A" w:rsidRDefault="00442053" w:rsidP="003E3BB7">
      <w:pPr>
        <w:widowControl w:val="0"/>
        <w:autoSpaceDE w:val="0"/>
        <w:autoSpaceDN w:val="0"/>
        <w:adjustRightInd w:val="0"/>
        <w:spacing w:before="25" w:after="25" w:line="240" w:lineRule="auto"/>
        <w:jc w:val="both"/>
        <w:rPr>
          <w:rFonts w:ascii="Times New Roman" w:hAnsi="Times New Roman"/>
          <w:b/>
          <w:bCs/>
          <w:sz w:val="24"/>
          <w:szCs w:val="24"/>
          <w:lang w:val="ru-RU"/>
        </w:rPr>
      </w:pPr>
      <w:r w:rsidRPr="00BF5368">
        <w:rPr>
          <w:rFonts w:ascii="Times New Roman" w:hAnsi="Times New Roman"/>
          <w:bCs/>
          <w:sz w:val="24"/>
          <w:szCs w:val="24"/>
          <w:lang w:val="ru-RU"/>
        </w:rPr>
        <w:t xml:space="preserve">К концу обучения </w:t>
      </w:r>
      <w:r w:rsidRPr="00BF5368">
        <w:rPr>
          <w:rFonts w:ascii="Times New Roman" w:hAnsi="Times New Roman"/>
          <w:b/>
          <w:bCs/>
          <w:sz w:val="24"/>
          <w:szCs w:val="24"/>
          <w:lang w:val="ru-RU"/>
        </w:rPr>
        <w:t xml:space="preserve">во </w:t>
      </w:r>
      <w:r w:rsidRPr="00BF5368">
        <w:rPr>
          <w:rFonts w:ascii="Times New Roman" w:hAnsi="Times New Roman"/>
          <w:b/>
          <w:bCs/>
          <w:iCs/>
          <w:sz w:val="24"/>
          <w:szCs w:val="24"/>
          <w:lang w:val="ru-RU"/>
        </w:rPr>
        <w:t>втором классе</w:t>
      </w:r>
      <w:r w:rsidRPr="00BF5368">
        <w:rPr>
          <w:rFonts w:ascii="Times New Roman" w:hAnsi="Times New Roman"/>
          <w:bCs/>
          <w:sz w:val="24"/>
          <w:szCs w:val="24"/>
          <w:lang w:val="ru-RU"/>
        </w:rPr>
        <w:t xml:space="preserve"> ученик </w:t>
      </w:r>
      <w:r w:rsidRPr="00BF5368">
        <w:rPr>
          <w:rFonts w:ascii="Times New Roman" w:hAnsi="Times New Roman"/>
          <w:b/>
          <w:bCs/>
          <w:iCs/>
          <w:sz w:val="24"/>
          <w:szCs w:val="24"/>
          <w:lang w:val="ru-RU"/>
        </w:rPr>
        <w:t>может научиться</w:t>
      </w:r>
      <w:r w:rsidRPr="00BF5368">
        <w:rPr>
          <w:rFonts w:ascii="Times New Roman" w:hAnsi="Times New Roman"/>
          <w:b/>
          <w:bCs/>
          <w:sz w:val="24"/>
          <w:szCs w:val="24"/>
          <w:lang w:val="ru-RU"/>
        </w:rPr>
        <w:t>:</w:t>
      </w:r>
    </w:p>
    <w:p w:rsidR="00442053" w:rsidRPr="00BF5368" w:rsidRDefault="00442053" w:rsidP="003E3BB7">
      <w:pPr>
        <w:widowControl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формулировать:</w:t>
      </w:r>
    </w:p>
    <w:p w:rsidR="00442053" w:rsidRPr="00BF5368" w:rsidRDefault="00442053" w:rsidP="006D0386">
      <w:pPr>
        <w:pStyle w:val="a5"/>
        <w:widowControl w:val="0"/>
        <w:numPr>
          <w:ilvl w:val="0"/>
          <w:numId w:val="33"/>
        </w:numPr>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свойства умножения и деления; </w:t>
      </w:r>
    </w:p>
    <w:p w:rsidR="00442053" w:rsidRPr="00BF5368" w:rsidRDefault="00442053" w:rsidP="006D0386">
      <w:pPr>
        <w:pStyle w:val="a5"/>
        <w:widowControl w:val="0"/>
        <w:numPr>
          <w:ilvl w:val="0"/>
          <w:numId w:val="33"/>
        </w:numPr>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определения прямоугольника и квадрата; </w:t>
      </w:r>
    </w:p>
    <w:p w:rsidR="00442053" w:rsidRPr="00DC314A" w:rsidRDefault="00442053" w:rsidP="006D0386">
      <w:pPr>
        <w:pStyle w:val="a5"/>
        <w:widowControl w:val="0"/>
        <w:numPr>
          <w:ilvl w:val="0"/>
          <w:numId w:val="33"/>
        </w:numPr>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свойства прямоугольника (квадрата); </w:t>
      </w:r>
    </w:p>
    <w:p w:rsidR="00442053" w:rsidRPr="00BF5368" w:rsidRDefault="00442053" w:rsidP="003E3BB7">
      <w:pPr>
        <w:widowControl w:val="0"/>
        <w:overflowPunct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 xml:space="preserve">называть: </w:t>
      </w:r>
    </w:p>
    <w:p w:rsidR="00442053" w:rsidRPr="00BF5368" w:rsidRDefault="00442053" w:rsidP="006D0386">
      <w:pPr>
        <w:pStyle w:val="a5"/>
        <w:widowControl w:val="0"/>
        <w:numPr>
          <w:ilvl w:val="0"/>
          <w:numId w:val="34"/>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вершины и стороны угла, обозначенные латинскими буквами; </w:t>
      </w:r>
    </w:p>
    <w:p w:rsidR="00442053" w:rsidRPr="00BF5368" w:rsidRDefault="00442053" w:rsidP="006D0386">
      <w:pPr>
        <w:pStyle w:val="a5"/>
        <w:widowControl w:val="0"/>
        <w:numPr>
          <w:ilvl w:val="0"/>
          <w:numId w:val="34"/>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элементы многоугольника (вершины, стороны, углы); </w:t>
      </w:r>
    </w:p>
    <w:p w:rsidR="00442053" w:rsidRPr="00BF5368" w:rsidRDefault="00442053" w:rsidP="006D0386">
      <w:pPr>
        <w:pStyle w:val="a5"/>
        <w:widowControl w:val="0"/>
        <w:numPr>
          <w:ilvl w:val="0"/>
          <w:numId w:val="34"/>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центр и радиус окружности; </w:t>
      </w:r>
    </w:p>
    <w:p w:rsidR="00442053" w:rsidRPr="00DC314A" w:rsidRDefault="00442053" w:rsidP="006D0386">
      <w:pPr>
        <w:pStyle w:val="a5"/>
        <w:widowControl w:val="0"/>
        <w:numPr>
          <w:ilvl w:val="0"/>
          <w:numId w:val="34"/>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координаты точек, отмеченных на числовом луче; </w:t>
      </w:r>
    </w:p>
    <w:p w:rsidR="00442053" w:rsidRPr="00BF5368" w:rsidRDefault="00442053" w:rsidP="003E3BB7">
      <w:pPr>
        <w:widowControl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читать:</w:t>
      </w:r>
    </w:p>
    <w:p w:rsidR="00442053" w:rsidRPr="00DC314A" w:rsidRDefault="00442053" w:rsidP="006D0386">
      <w:pPr>
        <w:pStyle w:val="a5"/>
        <w:widowControl w:val="0"/>
        <w:numPr>
          <w:ilvl w:val="0"/>
          <w:numId w:val="35"/>
        </w:numPr>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обозначения луча, угла, многоугольника;</w:t>
      </w:r>
    </w:p>
    <w:p w:rsidR="00442053" w:rsidRPr="00BF5368" w:rsidRDefault="00442053" w:rsidP="003E3BB7">
      <w:pPr>
        <w:widowControl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различать:</w:t>
      </w:r>
    </w:p>
    <w:p w:rsidR="00442053" w:rsidRPr="00DC314A" w:rsidRDefault="00442053" w:rsidP="006D0386">
      <w:pPr>
        <w:pStyle w:val="a5"/>
        <w:widowControl w:val="0"/>
        <w:numPr>
          <w:ilvl w:val="0"/>
          <w:numId w:val="35"/>
        </w:numPr>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луч и отрезок </w:t>
      </w:r>
    </w:p>
    <w:p w:rsidR="008F1EDC" w:rsidRPr="00BF5368" w:rsidRDefault="00442053" w:rsidP="003E3BB7">
      <w:pPr>
        <w:widowControl w:val="0"/>
        <w:overflowPunct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характеризовать:</w:t>
      </w:r>
    </w:p>
    <w:p w:rsidR="00442053" w:rsidRPr="00BF5368" w:rsidRDefault="00442053" w:rsidP="006D0386">
      <w:pPr>
        <w:pStyle w:val="a5"/>
        <w:widowControl w:val="0"/>
        <w:numPr>
          <w:ilvl w:val="0"/>
          <w:numId w:val="35"/>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расположение чисел на числовом луче; </w:t>
      </w:r>
    </w:p>
    <w:p w:rsidR="00442053" w:rsidRPr="00DC314A" w:rsidRDefault="00442053" w:rsidP="006D0386">
      <w:pPr>
        <w:pStyle w:val="a5"/>
        <w:widowControl w:val="0"/>
        <w:numPr>
          <w:ilvl w:val="0"/>
          <w:numId w:val="35"/>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взаимное расположение фигур на плоскости (пересекаются, не пересекаются, имеют общую точку (общие точки); </w:t>
      </w:r>
    </w:p>
    <w:p w:rsidR="008F1EDC" w:rsidRPr="00BF5368" w:rsidRDefault="00442053" w:rsidP="003E3BB7">
      <w:pPr>
        <w:widowControl w:val="0"/>
        <w:overflowPunct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решать учебные и практические задачи:</w:t>
      </w:r>
    </w:p>
    <w:p w:rsidR="00442053" w:rsidRPr="00BF5368" w:rsidRDefault="00442053" w:rsidP="006D0386">
      <w:pPr>
        <w:pStyle w:val="a5"/>
        <w:widowControl w:val="0"/>
        <w:numPr>
          <w:ilvl w:val="0"/>
          <w:numId w:val="36"/>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выбирать единицу длины при выполнении измерений; </w:t>
      </w:r>
    </w:p>
    <w:p w:rsidR="00442053" w:rsidRPr="00BF5368" w:rsidRDefault="00442053" w:rsidP="006D0386">
      <w:pPr>
        <w:pStyle w:val="a5"/>
        <w:widowControl w:val="0"/>
        <w:numPr>
          <w:ilvl w:val="0"/>
          <w:numId w:val="36"/>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обосновывать выбор арифметических действий для решения задач; </w:t>
      </w:r>
    </w:p>
    <w:p w:rsidR="00442053" w:rsidRPr="00BF5368" w:rsidRDefault="00442053" w:rsidP="006D0386">
      <w:pPr>
        <w:pStyle w:val="a5"/>
        <w:widowControl w:val="0"/>
        <w:numPr>
          <w:ilvl w:val="0"/>
          <w:numId w:val="36"/>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указывать на рисунке все оси симметрии прямоугольника (квадрата), </w:t>
      </w:r>
    </w:p>
    <w:p w:rsidR="008F1EDC" w:rsidRPr="00BF5368" w:rsidRDefault="00442053" w:rsidP="006D0386">
      <w:pPr>
        <w:pStyle w:val="a5"/>
        <w:widowControl w:val="0"/>
        <w:numPr>
          <w:ilvl w:val="0"/>
          <w:numId w:val="36"/>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изображать на бумаге многоугольник с помощью линейки или от руки;</w:t>
      </w:r>
    </w:p>
    <w:p w:rsidR="00442053" w:rsidRPr="00BF5368" w:rsidRDefault="00442053" w:rsidP="006D0386">
      <w:pPr>
        <w:pStyle w:val="a5"/>
        <w:widowControl w:val="0"/>
        <w:numPr>
          <w:ilvl w:val="0"/>
          <w:numId w:val="36"/>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 составлять несложные числовые выражения; </w:t>
      </w:r>
    </w:p>
    <w:p w:rsidR="00442053" w:rsidRPr="00BF5368" w:rsidRDefault="00442053" w:rsidP="006D0386">
      <w:pPr>
        <w:pStyle w:val="a5"/>
        <w:widowControl w:val="0"/>
        <w:numPr>
          <w:ilvl w:val="0"/>
          <w:numId w:val="36"/>
        </w:numPr>
        <w:overflowPunct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sz w:val="24"/>
          <w:szCs w:val="24"/>
          <w:lang w:val="ru-RU"/>
        </w:rPr>
        <w:t xml:space="preserve">выполнять несложные устные вычисления в пределах 100. </w:t>
      </w:r>
    </w:p>
    <w:p w:rsidR="00DC314A" w:rsidRDefault="00DC314A" w:rsidP="00DB21AF">
      <w:pPr>
        <w:widowControl w:val="0"/>
        <w:autoSpaceDE w:val="0"/>
        <w:autoSpaceDN w:val="0"/>
        <w:adjustRightInd w:val="0"/>
        <w:spacing w:beforeLines="25" w:afterLines="25" w:line="240" w:lineRule="auto"/>
        <w:jc w:val="both"/>
        <w:rPr>
          <w:rFonts w:ascii="Times New Roman" w:hAnsi="Times New Roman"/>
          <w:b/>
          <w:bCs/>
          <w:sz w:val="24"/>
          <w:szCs w:val="24"/>
          <w:u w:val="single"/>
          <w:lang w:val="ru-RU"/>
        </w:rPr>
      </w:pPr>
    </w:p>
    <w:p w:rsidR="008F1EDC" w:rsidRPr="007D2DB4" w:rsidRDefault="008F1EDC" w:rsidP="00DB21AF">
      <w:pPr>
        <w:widowControl w:val="0"/>
        <w:autoSpaceDE w:val="0"/>
        <w:autoSpaceDN w:val="0"/>
        <w:adjustRightInd w:val="0"/>
        <w:spacing w:beforeLines="25" w:afterLines="25" w:line="240" w:lineRule="auto"/>
        <w:jc w:val="center"/>
        <w:rPr>
          <w:rFonts w:ascii="Times New Roman" w:hAnsi="Times New Roman"/>
          <w:sz w:val="24"/>
          <w:szCs w:val="24"/>
          <w:lang w:val="ru-RU"/>
        </w:rPr>
      </w:pPr>
      <w:r w:rsidRPr="007D2DB4">
        <w:rPr>
          <w:rFonts w:ascii="Times New Roman" w:hAnsi="Times New Roman"/>
          <w:b/>
          <w:bCs/>
          <w:sz w:val="24"/>
          <w:szCs w:val="24"/>
          <w:lang w:val="ru-RU"/>
        </w:rPr>
        <w:t>3 класс</w:t>
      </w:r>
    </w:p>
    <w:p w:rsidR="008F1EDC" w:rsidRPr="00BF5368" w:rsidRDefault="008F1EDC"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
          <w:bCs/>
          <w:sz w:val="24"/>
          <w:szCs w:val="24"/>
          <w:lang w:val="ru-RU"/>
        </w:rPr>
        <w:t>Элементы арифметики</w:t>
      </w:r>
    </w:p>
    <w:p w:rsidR="008F1EDC" w:rsidRPr="00BF5368" w:rsidRDefault="008F1EDC"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iCs/>
          <w:sz w:val="24"/>
          <w:szCs w:val="24"/>
          <w:lang w:val="ru-RU"/>
        </w:rPr>
        <w:t xml:space="preserve">Тысяча. </w:t>
      </w:r>
      <w:r w:rsidRPr="00BF5368">
        <w:rPr>
          <w:rFonts w:ascii="Times New Roman" w:hAnsi="Times New Roman"/>
          <w:sz w:val="24"/>
          <w:szCs w:val="24"/>
          <w:lang w:val="ru-RU"/>
        </w:rPr>
        <w:t>Чтение и запись цифрами чисел от 100 до 1000.</w:t>
      </w:r>
    </w:p>
    <w:p w:rsidR="008F1EDC" w:rsidRPr="00BF5368" w:rsidRDefault="008F1EDC" w:rsidP="00DB21AF">
      <w:pPr>
        <w:widowControl w:val="0"/>
        <w:overflowPunct w:val="0"/>
        <w:autoSpaceDE w:val="0"/>
        <w:autoSpaceDN w:val="0"/>
        <w:adjustRightInd w:val="0"/>
        <w:spacing w:beforeLines="25" w:afterLines="25" w:line="240" w:lineRule="auto"/>
        <w:ind w:right="340"/>
        <w:jc w:val="both"/>
        <w:rPr>
          <w:rFonts w:ascii="Times New Roman" w:hAnsi="Times New Roman"/>
          <w:sz w:val="24"/>
          <w:szCs w:val="24"/>
          <w:lang w:val="ru-RU"/>
        </w:rPr>
      </w:pPr>
      <w:r w:rsidRPr="00BF5368">
        <w:rPr>
          <w:rFonts w:ascii="Times New Roman" w:hAnsi="Times New Roman"/>
          <w:sz w:val="24"/>
          <w:szCs w:val="24"/>
          <w:lang w:val="ru-RU"/>
        </w:rPr>
        <w:t>Сведения из истории математики: как появились числа; чем занимается арифметика. Сравнение чисел. Запись результатов сравнения с помощью знаков «&lt;» и «&gt;». Сложение и вычитание в пределах 1000.</w:t>
      </w:r>
    </w:p>
    <w:p w:rsidR="008F1EDC" w:rsidRPr="00BF5368" w:rsidRDefault="008F1EDC" w:rsidP="00DB21AF">
      <w:pPr>
        <w:widowControl w:val="0"/>
        <w:tabs>
          <w:tab w:val="left" w:pos="9356"/>
          <w:tab w:val="left" w:pos="9498"/>
        </w:tabs>
        <w:overflowPunct w:val="0"/>
        <w:autoSpaceDE w:val="0"/>
        <w:autoSpaceDN w:val="0"/>
        <w:adjustRightInd w:val="0"/>
        <w:spacing w:beforeLines="25" w:afterLines="25" w:line="240" w:lineRule="auto"/>
        <w:ind w:right="-135"/>
        <w:jc w:val="both"/>
        <w:rPr>
          <w:rFonts w:ascii="Times New Roman" w:hAnsi="Times New Roman"/>
          <w:sz w:val="24"/>
          <w:szCs w:val="24"/>
          <w:lang w:val="ru-RU"/>
        </w:rPr>
      </w:pPr>
      <w:r w:rsidRPr="00BF5368">
        <w:rPr>
          <w:rFonts w:ascii="Times New Roman" w:hAnsi="Times New Roman"/>
          <w:sz w:val="24"/>
          <w:szCs w:val="24"/>
          <w:lang w:val="ru-RU"/>
        </w:rPr>
        <w:t>Устные и письменные приемы сложения и вычитания. Сочетательное свойство сложения и умножения.</w:t>
      </w:r>
    </w:p>
    <w:p w:rsidR="008F1EDC" w:rsidRPr="00BF5368" w:rsidRDefault="008F1EDC"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Упрощение выражений (освобождение выражений от «лишних» скобок).</w:t>
      </w:r>
    </w:p>
    <w:p w:rsidR="008F1EDC" w:rsidRPr="00BF5368" w:rsidRDefault="008F1EDC" w:rsidP="00DB21AF">
      <w:pPr>
        <w:widowControl w:val="0"/>
        <w:overflowPunct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Порядок выполнения действий в выражениях, записанных без скобок, содержащих действия: а) только одной ступени; б) разных ступеней. Правило порядка выполнения действий в выражениях, содержащих одну или несколько пар скобок.</w:t>
      </w:r>
    </w:p>
    <w:p w:rsidR="008F1EDC" w:rsidRPr="00BF5368" w:rsidRDefault="008F1EDC"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Числовые равенства и неравенства.</w:t>
      </w:r>
    </w:p>
    <w:p w:rsidR="008F1EDC" w:rsidRPr="00BF5368" w:rsidRDefault="008F1EDC" w:rsidP="00DB21AF">
      <w:pPr>
        <w:widowControl w:val="0"/>
        <w:overflowPunct w:val="0"/>
        <w:autoSpaceDE w:val="0"/>
        <w:autoSpaceDN w:val="0"/>
        <w:adjustRightInd w:val="0"/>
        <w:spacing w:beforeLines="25" w:afterLines="25" w:line="240" w:lineRule="auto"/>
        <w:ind w:right="500"/>
        <w:jc w:val="both"/>
        <w:rPr>
          <w:rFonts w:ascii="Times New Roman" w:hAnsi="Times New Roman"/>
          <w:sz w:val="24"/>
          <w:szCs w:val="24"/>
          <w:lang w:val="ru-RU"/>
        </w:rPr>
      </w:pPr>
      <w:r w:rsidRPr="00BF5368">
        <w:rPr>
          <w:rFonts w:ascii="Times New Roman" w:hAnsi="Times New Roman"/>
          <w:sz w:val="24"/>
          <w:szCs w:val="24"/>
          <w:lang w:val="ru-RU"/>
        </w:rPr>
        <w:t>Чтение и запись числовых равенств и неравенств. Свойства числовых равенств. Решение составных арифметических задач в три действия.</w:t>
      </w:r>
    </w:p>
    <w:p w:rsidR="008F1EDC" w:rsidRPr="00BF5368" w:rsidRDefault="008F1EDC" w:rsidP="00DB21AF">
      <w:pPr>
        <w:widowControl w:val="0"/>
        <w:autoSpaceDE w:val="0"/>
        <w:autoSpaceDN w:val="0"/>
        <w:adjustRightInd w:val="0"/>
        <w:spacing w:beforeLines="25" w:afterLines="25" w:line="240" w:lineRule="auto"/>
        <w:jc w:val="both"/>
        <w:rPr>
          <w:rFonts w:ascii="Times New Roman" w:hAnsi="Times New Roman"/>
          <w:b/>
          <w:sz w:val="24"/>
          <w:szCs w:val="24"/>
          <w:lang w:val="ru-RU"/>
        </w:rPr>
      </w:pPr>
      <w:r w:rsidRPr="00BF5368">
        <w:rPr>
          <w:rFonts w:ascii="Times New Roman" w:hAnsi="Times New Roman"/>
          <w:b/>
          <w:iCs/>
          <w:sz w:val="24"/>
          <w:szCs w:val="24"/>
          <w:lang w:val="ru-RU"/>
        </w:rPr>
        <w:t>Умножение и деление на однозначное число в пределах 1000</w:t>
      </w:r>
    </w:p>
    <w:p w:rsidR="008F1EDC" w:rsidRPr="00BF5368" w:rsidRDefault="008F1EDC" w:rsidP="00DB21AF">
      <w:pPr>
        <w:widowControl w:val="0"/>
        <w:overflowPunct w:val="0"/>
        <w:autoSpaceDE w:val="0"/>
        <w:autoSpaceDN w:val="0"/>
        <w:adjustRightInd w:val="0"/>
        <w:spacing w:beforeLines="25" w:afterLines="25" w:line="240" w:lineRule="auto"/>
        <w:ind w:right="148"/>
        <w:jc w:val="both"/>
        <w:rPr>
          <w:rFonts w:ascii="Times New Roman" w:hAnsi="Times New Roman"/>
          <w:sz w:val="24"/>
          <w:szCs w:val="24"/>
          <w:lang w:val="ru-RU"/>
        </w:rPr>
      </w:pPr>
      <w:r w:rsidRPr="00BF5368">
        <w:rPr>
          <w:rFonts w:ascii="Times New Roman" w:hAnsi="Times New Roman"/>
          <w:sz w:val="24"/>
          <w:szCs w:val="24"/>
          <w:lang w:val="ru-RU"/>
        </w:rPr>
        <w:t>Умножение суммы на число (распределительное свойство умножения относительно сложения). Умножение и деление на 10, 100.</w:t>
      </w:r>
    </w:p>
    <w:p w:rsidR="008F1EDC" w:rsidRPr="00BF5368" w:rsidRDefault="008F1EDC" w:rsidP="00DB21AF">
      <w:pPr>
        <w:widowControl w:val="0"/>
        <w:overflowPunct w:val="0"/>
        <w:autoSpaceDE w:val="0"/>
        <w:autoSpaceDN w:val="0"/>
        <w:adjustRightInd w:val="0"/>
        <w:spacing w:beforeLines="25" w:afterLines="25" w:line="240" w:lineRule="auto"/>
        <w:ind w:right="220"/>
        <w:jc w:val="both"/>
        <w:rPr>
          <w:rFonts w:ascii="Times New Roman" w:hAnsi="Times New Roman"/>
          <w:sz w:val="24"/>
          <w:szCs w:val="24"/>
          <w:lang w:val="ru-RU"/>
        </w:rPr>
      </w:pPr>
      <w:r w:rsidRPr="00BF5368">
        <w:rPr>
          <w:rFonts w:ascii="Times New Roman" w:hAnsi="Times New Roman"/>
          <w:sz w:val="24"/>
          <w:szCs w:val="24"/>
          <w:lang w:val="ru-RU"/>
        </w:rPr>
        <w:t>Умножение числа, запись которого оканчивается нулем, на однозначное число. Умножение двух- и трехзначного числа на однозначное число.</w:t>
      </w:r>
    </w:p>
    <w:p w:rsidR="00DD621D" w:rsidRPr="00BF5368" w:rsidRDefault="008F1EDC" w:rsidP="00DB21AF">
      <w:pPr>
        <w:widowControl w:val="0"/>
        <w:overflowPunct w:val="0"/>
        <w:autoSpaceDE w:val="0"/>
        <w:autoSpaceDN w:val="0"/>
        <w:adjustRightInd w:val="0"/>
        <w:spacing w:beforeLines="25" w:afterLines="25" w:line="240" w:lineRule="auto"/>
        <w:ind w:right="7"/>
        <w:jc w:val="both"/>
        <w:rPr>
          <w:rFonts w:ascii="Times New Roman" w:hAnsi="Times New Roman"/>
          <w:sz w:val="24"/>
          <w:szCs w:val="24"/>
          <w:lang w:val="ru-RU"/>
        </w:rPr>
      </w:pPr>
      <w:r w:rsidRPr="00BF5368">
        <w:rPr>
          <w:rFonts w:ascii="Times New Roman" w:hAnsi="Times New Roman"/>
          <w:sz w:val="24"/>
          <w:szCs w:val="24"/>
          <w:lang w:val="ru-RU"/>
        </w:rPr>
        <w:t>Нахождение однозначного частного. Деление с остатком.</w:t>
      </w:r>
    </w:p>
    <w:p w:rsidR="00DD621D" w:rsidRPr="00BF5368" w:rsidRDefault="00DD621D" w:rsidP="00DB21AF">
      <w:pPr>
        <w:widowControl w:val="0"/>
        <w:overflowPunct w:val="0"/>
        <w:autoSpaceDE w:val="0"/>
        <w:autoSpaceDN w:val="0"/>
        <w:adjustRightInd w:val="0"/>
        <w:spacing w:beforeLines="25" w:afterLines="25" w:line="240" w:lineRule="auto"/>
        <w:ind w:right="7"/>
        <w:jc w:val="both"/>
        <w:rPr>
          <w:rFonts w:ascii="Times New Roman" w:hAnsi="Times New Roman"/>
          <w:sz w:val="24"/>
          <w:szCs w:val="24"/>
          <w:lang w:val="ru-RU"/>
        </w:rPr>
      </w:pPr>
      <w:r w:rsidRPr="00BF5368">
        <w:rPr>
          <w:rFonts w:ascii="Times New Roman" w:hAnsi="Times New Roman"/>
          <w:sz w:val="24"/>
          <w:szCs w:val="24"/>
          <w:lang w:val="ru-RU"/>
        </w:rPr>
        <w:t xml:space="preserve">Деление на однозначное число. </w:t>
      </w:r>
    </w:p>
    <w:p w:rsidR="00BF5368" w:rsidRDefault="00DD621D" w:rsidP="00DB21AF">
      <w:pPr>
        <w:widowControl w:val="0"/>
        <w:overflowPunct w:val="0"/>
        <w:autoSpaceDE w:val="0"/>
        <w:autoSpaceDN w:val="0"/>
        <w:adjustRightInd w:val="0"/>
        <w:spacing w:beforeLines="25" w:afterLines="25" w:line="240" w:lineRule="auto"/>
        <w:ind w:right="7"/>
        <w:jc w:val="both"/>
        <w:rPr>
          <w:rFonts w:ascii="Times New Roman" w:hAnsi="Times New Roman"/>
          <w:sz w:val="24"/>
          <w:szCs w:val="24"/>
          <w:lang w:val="ru-RU"/>
        </w:rPr>
      </w:pPr>
      <w:r w:rsidRPr="00BF5368">
        <w:rPr>
          <w:rFonts w:ascii="Times New Roman" w:hAnsi="Times New Roman"/>
          <w:sz w:val="24"/>
          <w:szCs w:val="24"/>
          <w:lang w:val="ru-RU"/>
        </w:rPr>
        <w:t>Нахождение неизвестных компонентов арифметических действий.</w:t>
      </w:r>
    </w:p>
    <w:p w:rsidR="00BF5368" w:rsidRPr="00BF5368" w:rsidRDefault="00BF5368" w:rsidP="00DB21AF">
      <w:pPr>
        <w:widowControl w:val="0"/>
        <w:autoSpaceDE w:val="0"/>
        <w:autoSpaceDN w:val="0"/>
        <w:adjustRightInd w:val="0"/>
        <w:spacing w:beforeLines="25" w:afterLines="25" w:line="240" w:lineRule="auto"/>
        <w:jc w:val="both"/>
        <w:rPr>
          <w:rFonts w:ascii="Times New Roman" w:hAnsi="Times New Roman"/>
          <w:b/>
          <w:sz w:val="24"/>
          <w:szCs w:val="24"/>
          <w:lang w:val="ru-RU"/>
        </w:rPr>
      </w:pPr>
      <w:r w:rsidRPr="00BF5368">
        <w:rPr>
          <w:rFonts w:ascii="Times New Roman" w:hAnsi="Times New Roman"/>
          <w:b/>
          <w:iCs/>
          <w:sz w:val="24"/>
          <w:szCs w:val="24"/>
          <w:lang w:val="ru-RU"/>
        </w:rPr>
        <w:t>Умножение и деление на двузначное число в пределах 1000</w:t>
      </w:r>
    </w:p>
    <w:p w:rsidR="00BF5368" w:rsidRPr="00BF5368" w:rsidRDefault="00BF5368" w:rsidP="00DB21AF">
      <w:pPr>
        <w:widowControl w:val="0"/>
        <w:autoSpaceDE w:val="0"/>
        <w:autoSpaceDN w:val="0"/>
        <w:adjustRightInd w:val="0"/>
        <w:spacing w:beforeLines="25" w:afterLines="25" w:line="240" w:lineRule="auto"/>
        <w:ind w:left="7"/>
        <w:jc w:val="both"/>
        <w:rPr>
          <w:rFonts w:ascii="Times New Roman" w:hAnsi="Times New Roman"/>
          <w:sz w:val="24"/>
          <w:szCs w:val="24"/>
          <w:lang w:val="ru-RU"/>
        </w:rPr>
      </w:pPr>
      <w:r w:rsidRPr="00BF5368">
        <w:rPr>
          <w:rFonts w:ascii="Times New Roman" w:hAnsi="Times New Roman"/>
          <w:sz w:val="24"/>
          <w:szCs w:val="24"/>
          <w:lang w:val="ru-RU"/>
        </w:rPr>
        <w:t>Умножение вида 23 · 40.</w:t>
      </w:r>
    </w:p>
    <w:p w:rsidR="00BF5368" w:rsidRPr="00BF5368" w:rsidRDefault="00BF5368" w:rsidP="00DB21AF">
      <w:pPr>
        <w:widowControl w:val="0"/>
        <w:autoSpaceDE w:val="0"/>
        <w:autoSpaceDN w:val="0"/>
        <w:adjustRightInd w:val="0"/>
        <w:spacing w:beforeLines="25" w:afterLines="25" w:line="240" w:lineRule="auto"/>
        <w:ind w:left="7"/>
        <w:jc w:val="both"/>
        <w:rPr>
          <w:rFonts w:ascii="Times New Roman" w:hAnsi="Times New Roman"/>
          <w:sz w:val="24"/>
          <w:szCs w:val="24"/>
          <w:lang w:val="ru-RU"/>
        </w:rPr>
      </w:pPr>
      <w:r w:rsidRPr="00BF5368">
        <w:rPr>
          <w:rFonts w:ascii="Times New Roman" w:hAnsi="Times New Roman"/>
          <w:sz w:val="24"/>
          <w:szCs w:val="24"/>
          <w:lang w:val="ru-RU"/>
        </w:rPr>
        <w:t>Умножение и деление на двузначное число.</w:t>
      </w:r>
    </w:p>
    <w:p w:rsidR="00BF5368" w:rsidRPr="00BF5368" w:rsidRDefault="00BF5368" w:rsidP="00DB21AF">
      <w:pPr>
        <w:widowControl w:val="0"/>
        <w:autoSpaceDE w:val="0"/>
        <w:autoSpaceDN w:val="0"/>
        <w:adjustRightInd w:val="0"/>
        <w:spacing w:beforeLines="25" w:afterLines="25" w:line="240" w:lineRule="auto"/>
        <w:ind w:left="7"/>
        <w:jc w:val="both"/>
        <w:rPr>
          <w:rFonts w:ascii="Times New Roman" w:hAnsi="Times New Roman"/>
          <w:sz w:val="24"/>
          <w:szCs w:val="24"/>
          <w:lang w:val="ru-RU"/>
        </w:rPr>
      </w:pPr>
      <w:r w:rsidRPr="00BF5368">
        <w:rPr>
          <w:rFonts w:ascii="Times New Roman" w:hAnsi="Times New Roman"/>
          <w:b/>
          <w:bCs/>
          <w:sz w:val="24"/>
          <w:szCs w:val="24"/>
          <w:lang w:val="ru-RU"/>
        </w:rPr>
        <w:t>Величины и их измерения</w:t>
      </w:r>
    </w:p>
    <w:p w:rsidR="00BF5368" w:rsidRPr="00BF5368" w:rsidRDefault="00BF5368" w:rsidP="00DB21AF">
      <w:pPr>
        <w:widowControl w:val="0"/>
        <w:overflowPunct w:val="0"/>
        <w:autoSpaceDE w:val="0"/>
        <w:autoSpaceDN w:val="0"/>
        <w:adjustRightInd w:val="0"/>
        <w:spacing w:beforeLines="25" w:afterLines="25" w:line="240" w:lineRule="auto"/>
        <w:ind w:left="7" w:right="2540"/>
        <w:jc w:val="both"/>
        <w:rPr>
          <w:rFonts w:ascii="Times New Roman" w:hAnsi="Times New Roman"/>
          <w:sz w:val="24"/>
          <w:szCs w:val="24"/>
          <w:lang w:val="ru-RU"/>
        </w:rPr>
      </w:pPr>
      <w:r w:rsidRPr="00BF5368">
        <w:rPr>
          <w:rFonts w:ascii="Times New Roman" w:hAnsi="Times New Roman"/>
          <w:sz w:val="24"/>
          <w:szCs w:val="24"/>
          <w:lang w:val="ru-RU"/>
        </w:rPr>
        <w:t xml:space="preserve">Единицы длины километр и </w:t>
      </w:r>
      <w:proofErr w:type="gramStart"/>
      <w:r w:rsidRPr="00BF5368">
        <w:rPr>
          <w:rFonts w:ascii="Times New Roman" w:hAnsi="Times New Roman"/>
          <w:sz w:val="24"/>
          <w:szCs w:val="24"/>
          <w:lang w:val="ru-RU"/>
        </w:rPr>
        <w:t>миллиметр</w:t>
      </w:r>
      <w:proofErr w:type="gramEnd"/>
      <w:r w:rsidRPr="00BF5368">
        <w:rPr>
          <w:rFonts w:ascii="Times New Roman" w:hAnsi="Times New Roman"/>
          <w:sz w:val="24"/>
          <w:szCs w:val="24"/>
          <w:lang w:val="ru-RU"/>
        </w:rPr>
        <w:t xml:space="preserve"> и их обозначения: км, мм. Соотношения между единицами длины: 1 км = 1000 м, 1 см = 10 мм.</w:t>
      </w:r>
    </w:p>
    <w:p w:rsidR="00BF5368" w:rsidRPr="00BF5368" w:rsidRDefault="00BF5368" w:rsidP="00DB21AF">
      <w:pPr>
        <w:widowControl w:val="0"/>
        <w:autoSpaceDE w:val="0"/>
        <w:autoSpaceDN w:val="0"/>
        <w:adjustRightInd w:val="0"/>
        <w:spacing w:beforeLines="25" w:afterLines="25" w:line="240" w:lineRule="auto"/>
        <w:ind w:left="7"/>
        <w:jc w:val="both"/>
        <w:rPr>
          <w:rFonts w:ascii="Times New Roman" w:hAnsi="Times New Roman"/>
          <w:sz w:val="24"/>
          <w:szCs w:val="24"/>
          <w:lang w:val="ru-RU"/>
        </w:rPr>
      </w:pPr>
      <w:r w:rsidRPr="00BF5368">
        <w:rPr>
          <w:rFonts w:ascii="Times New Roman" w:hAnsi="Times New Roman"/>
          <w:iCs/>
          <w:sz w:val="24"/>
          <w:szCs w:val="24"/>
          <w:lang w:val="ru-RU"/>
        </w:rPr>
        <w:t>Вычисление длины ломаной.</w:t>
      </w:r>
    </w:p>
    <w:p w:rsidR="00BF5368" w:rsidRPr="00BF5368" w:rsidRDefault="00BF5368" w:rsidP="00DB21AF">
      <w:pPr>
        <w:widowControl w:val="0"/>
        <w:overflowPunct w:val="0"/>
        <w:autoSpaceDE w:val="0"/>
        <w:autoSpaceDN w:val="0"/>
        <w:adjustRightInd w:val="0"/>
        <w:spacing w:beforeLines="25" w:afterLines="25" w:line="240" w:lineRule="auto"/>
        <w:ind w:right="-6"/>
        <w:jc w:val="both"/>
        <w:rPr>
          <w:rFonts w:ascii="Times New Roman" w:hAnsi="Times New Roman"/>
          <w:sz w:val="24"/>
          <w:szCs w:val="24"/>
          <w:lang w:val="ru-RU"/>
        </w:rPr>
      </w:pPr>
      <w:r w:rsidRPr="00BF5368">
        <w:rPr>
          <w:rFonts w:ascii="Times New Roman" w:hAnsi="Times New Roman"/>
          <w:sz w:val="24"/>
          <w:szCs w:val="24"/>
          <w:lang w:val="ru-RU"/>
        </w:rPr>
        <w:t xml:space="preserve">Масса и ее единицы: килограмм, грамм. Обозначения: </w:t>
      </w:r>
      <w:proofErr w:type="gramStart"/>
      <w:r w:rsidRPr="00BF5368">
        <w:rPr>
          <w:rFonts w:ascii="Times New Roman" w:hAnsi="Times New Roman"/>
          <w:sz w:val="24"/>
          <w:szCs w:val="24"/>
          <w:lang w:val="ru-RU"/>
        </w:rPr>
        <w:t>кг</w:t>
      </w:r>
      <w:proofErr w:type="gramEnd"/>
      <w:r w:rsidRPr="00BF5368">
        <w:rPr>
          <w:rFonts w:ascii="Times New Roman" w:hAnsi="Times New Roman"/>
          <w:sz w:val="24"/>
          <w:szCs w:val="24"/>
          <w:lang w:val="ru-RU"/>
        </w:rPr>
        <w:t xml:space="preserve">, г. Соотношения: 1 кг = 1000 г. Вместимость и ее единица литр. Обозначение: </w:t>
      </w:r>
      <w:proofErr w:type="gramStart"/>
      <w:r w:rsidRPr="00BF5368">
        <w:rPr>
          <w:rFonts w:ascii="Times New Roman" w:hAnsi="Times New Roman"/>
          <w:sz w:val="24"/>
          <w:szCs w:val="24"/>
          <w:lang w:val="ru-RU"/>
        </w:rPr>
        <w:t>л</w:t>
      </w:r>
      <w:proofErr w:type="gramEnd"/>
      <w:r w:rsidRPr="00BF5368">
        <w:rPr>
          <w:rFonts w:ascii="Times New Roman" w:hAnsi="Times New Roman"/>
          <w:sz w:val="24"/>
          <w:szCs w:val="24"/>
          <w:lang w:val="ru-RU"/>
        </w:rPr>
        <w:t>.</w:t>
      </w:r>
    </w:p>
    <w:p w:rsidR="00BF5368" w:rsidRPr="00BF5368" w:rsidRDefault="00BF5368" w:rsidP="00DB21AF">
      <w:pPr>
        <w:widowControl w:val="0"/>
        <w:overflowPunct w:val="0"/>
        <w:autoSpaceDE w:val="0"/>
        <w:autoSpaceDN w:val="0"/>
        <w:adjustRightInd w:val="0"/>
        <w:spacing w:beforeLines="25" w:afterLines="25" w:line="240" w:lineRule="auto"/>
        <w:jc w:val="both"/>
        <w:rPr>
          <w:rFonts w:ascii="Times New Roman" w:hAnsi="Times New Roman"/>
          <w:sz w:val="24"/>
          <w:szCs w:val="24"/>
          <w:lang w:val="ru-RU"/>
        </w:rPr>
      </w:pPr>
      <w:proofErr w:type="gramStart"/>
      <w:r w:rsidRPr="00BF5368">
        <w:rPr>
          <w:rFonts w:ascii="Times New Roman" w:hAnsi="Times New Roman"/>
          <w:sz w:val="24"/>
          <w:szCs w:val="24"/>
          <w:lang w:val="ru-RU"/>
        </w:rPr>
        <w:t>Время и его единицы: час, минута, секунда; сутки, неделя, год, век.</w:t>
      </w:r>
      <w:proofErr w:type="gramEnd"/>
      <w:r w:rsidRPr="00BF5368">
        <w:rPr>
          <w:rFonts w:ascii="Times New Roman" w:hAnsi="Times New Roman"/>
          <w:sz w:val="24"/>
          <w:szCs w:val="24"/>
          <w:lang w:val="ru-RU"/>
        </w:rPr>
        <w:t xml:space="preserve"> Обозначения: </w:t>
      </w:r>
      <w:proofErr w:type="gramStart"/>
      <w:r w:rsidRPr="00BF5368">
        <w:rPr>
          <w:rFonts w:ascii="Times New Roman" w:hAnsi="Times New Roman"/>
          <w:sz w:val="24"/>
          <w:szCs w:val="24"/>
          <w:lang w:val="ru-RU"/>
        </w:rPr>
        <w:t>ч</w:t>
      </w:r>
      <w:proofErr w:type="gramEnd"/>
      <w:r w:rsidRPr="00BF5368">
        <w:rPr>
          <w:rFonts w:ascii="Times New Roman" w:hAnsi="Times New Roman"/>
          <w:sz w:val="24"/>
          <w:szCs w:val="24"/>
          <w:lang w:val="ru-RU"/>
        </w:rPr>
        <w:t>, мин, с. Соотношения между единицами времени: 1 ч = 60 мин, 1 мин = 60 с, 1 сутки = 24 ч, 1 век =  100 лет, 1 год = 12 месяцев.</w:t>
      </w:r>
    </w:p>
    <w:p w:rsidR="00BF5368" w:rsidRPr="00BF5368" w:rsidRDefault="00BF5368" w:rsidP="00DB21AF">
      <w:pPr>
        <w:widowControl w:val="0"/>
        <w:overflowPunct w:val="0"/>
        <w:autoSpaceDE w:val="0"/>
        <w:autoSpaceDN w:val="0"/>
        <w:adjustRightInd w:val="0"/>
        <w:spacing w:beforeLines="25" w:afterLines="25" w:line="240" w:lineRule="auto"/>
        <w:ind w:left="7" w:right="20"/>
        <w:jc w:val="both"/>
        <w:rPr>
          <w:rFonts w:ascii="Times New Roman" w:hAnsi="Times New Roman"/>
          <w:sz w:val="24"/>
          <w:szCs w:val="24"/>
          <w:lang w:val="ru-RU"/>
        </w:rPr>
      </w:pPr>
      <w:r w:rsidRPr="00BF5368">
        <w:rPr>
          <w:rFonts w:ascii="Times New Roman" w:hAnsi="Times New Roman"/>
          <w:sz w:val="24"/>
          <w:szCs w:val="24"/>
          <w:lang w:val="ru-RU"/>
        </w:rPr>
        <w:t>Решение арифметических задач, содержащих разнообразные зависимости между величинами.</w:t>
      </w:r>
    </w:p>
    <w:p w:rsidR="00BF5368" w:rsidRPr="00BF5368" w:rsidRDefault="00BF5368" w:rsidP="00DB21AF">
      <w:pPr>
        <w:widowControl w:val="0"/>
        <w:overflowPunct w:val="0"/>
        <w:autoSpaceDE w:val="0"/>
        <w:autoSpaceDN w:val="0"/>
        <w:adjustRightInd w:val="0"/>
        <w:spacing w:beforeLines="25" w:afterLines="25" w:line="240" w:lineRule="auto"/>
        <w:ind w:left="7"/>
        <w:jc w:val="both"/>
        <w:rPr>
          <w:rFonts w:ascii="Times New Roman" w:hAnsi="Times New Roman"/>
          <w:b/>
          <w:iCs/>
          <w:sz w:val="24"/>
          <w:szCs w:val="24"/>
          <w:lang w:val="ru-RU"/>
        </w:rPr>
      </w:pPr>
      <w:r w:rsidRPr="00BF5368">
        <w:rPr>
          <w:rFonts w:ascii="Times New Roman" w:hAnsi="Times New Roman"/>
          <w:b/>
          <w:iCs/>
          <w:sz w:val="24"/>
          <w:szCs w:val="24"/>
          <w:lang w:val="ru-RU"/>
        </w:rPr>
        <w:t>Сведения из истории математики</w:t>
      </w:r>
    </w:p>
    <w:p w:rsidR="00BF5368" w:rsidRPr="00BF5368" w:rsidRDefault="00BF5368" w:rsidP="00DB21AF">
      <w:pPr>
        <w:widowControl w:val="0"/>
        <w:overflowPunct w:val="0"/>
        <w:autoSpaceDE w:val="0"/>
        <w:autoSpaceDN w:val="0"/>
        <w:adjustRightInd w:val="0"/>
        <w:spacing w:beforeLines="25" w:afterLines="25" w:line="240" w:lineRule="auto"/>
        <w:ind w:left="7"/>
        <w:jc w:val="both"/>
        <w:rPr>
          <w:rFonts w:ascii="Times New Roman" w:hAnsi="Times New Roman"/>
          <w:sz w:val="24"/>
          <w:szCs w:val="24"/>
          <w:lang w:val="ru-RU"/>
        </w:rPr>
      </w:pPr>
      <w:proofErr w:type="gramStart"/>
      <w:r w:rsidRPr="00BF5368">
        <w:rPr>
          <w:rFonts w:ascii="Times New Roman" w:hAnsi="Times New Roman"/>
          <w:iCs/>
          <w:sz w:val="24"/>
          <w:szCs w:val="24"/>
          <w:lang w:val="ru-RU"/>
        </w:rPr>
        <w:t>Старинные русские единицы величин: морская миля, верста, пуд, фунт, ведро, бочка.</w:t>
      </w:r>
      <w:proofErr w:type="gramEnd"/>
    </w:p>
    <w:p w:rsidR="00BF5368" w:rsidRPr="00BF5368" w:rsidRDefault="00BF5368"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iCs/>
          <w:sz w:val="24"/>
          <w:szCs w:val="24"/>
          <w:lang w:val="ru-RU"/>
        </w:rPr>
        <w:t>История возникновения месяцев года.</w:t>
      </w:r>
    </w:p>
    <w:p w:rsidR="00BF5368" w:rsidRPr="00BF5368" w:rsidRDefault="00BF5368" w:rsidP="00DB21AF">
      <w:pPr>
        <w:widowControl w:val="0"/>
        <w:autoSpaceDE w:val="0"/>
        <w:autoSpaceDN w:val="0"/>
        <w:adjustRightInd w:val="0"/>
        <w:spacing w:beforeLines="25" w:afterLines="25" w:line="240" w:lineRule="auto"/>
        <w:ind w:left="7"/>
        <w:jc w:val="both"/>
        <w:rPr>
          <w:rFonts w:ascii="Times New Roman" w:hAnsi="Times New Roman"/>
          <w:sz w:val="24"/>
          <w:szCs w:val="24"/>
          <w:lang w:val="ru-RU"/>
        </w:rPr>
      </w:pPr>
      <w:r w:rsidRPr="00BF5368">
        <w:rPr>
          <w:rFonts w:ascii="Times New Roman" w:hAnsi="Times New Roman"/>
          <w:b/>
          <w:bCs/>
          <w:iCs/>
          <w:sz w:val="24"/>
          <w:szCs w:val="24"/>
          <w:lang w:val="ru-RU"/>
        </w:rPr>
        <w:t>Алгебраическая пропедевтика</w:t>
      </w:r>
    </w:p>
    <w:p w:rsidR="00BF5368" w:rsidRPr="00BF5368" w:rsidRDefault="00BF5368" w:rsidP="00DB21AF">
      <w:pPr>
        <w:widowControl w:val="0"/>
        <w:overflowPunct w:val="0"/>
        <w:autoSpaceDE w:val="0"/>
        <w:autoSpaceDN w:val="0"/>
        <w:adjustRightInd w:val="0"/>
        <w:spacing w:beforeLines="25" w:afterLines="25" w:line="240" w:lineRule="auto"/>
        <w:ind w:left="7" w:right="20"/>
        <w:jc w:val="both"/>
        <w:rPr>
          <w:rFonts w:ascii="Times New Roman" w:hAnsi="Times New Roman"/>
          <w:sz w:val="24"/>
          <w:szCs w:val="24"/>
          <w:lang w:val="ru-RU"/>
        </w:rPr>
      </w:pPr>
      <w:r w:rsidRPr="00BF5368">
        <w:rPr>
          <w:rFonts w:ascii="Times New Roman" w:hAnsi="Times New Roman"/>
          <w:sz w:val="24"/>
          <w:szCs w:val="24"/>
          <w:lang w:val="ru-RU"/>
        </w:rPr>
        <w:t>Буквенные выражения. Вычисление значений буквенных выражений при заданных значениях этих букв.</w:t>
      </w:r>
    </w:p>
    <w:p w:rsidR="00BF5368" w:rsidRPr="00BF5368" w:rsidRDefault="00BF5368" w:rsidP="00DB21AF">
      <w:pPr>
        <w:widowControl w:val="0"/>
        <w:autoSpaceDE w:val="0"/>
        <w:autoSpaceDN w:val="0"/>
        <w:adjustRightInd w:val="0"/>
        <w:spacing w:beforeLines="25" w:afterLines="25" w:line="240" w:lineRule="auto"/>
        <w:ind w:left="7"/>
        <w:jc w:val="both"/>
        <w:rPr>
          <w:rFonts w:ascii="Times New Roman" w:hAnsi="Times New Roman"/>
          <w:sz w:val="24"/>
          <w:szCs w:val="24"/>
          <w:lang w:val="ru-RU"/>
        </w:rPr>
      </w:pPr>
      <w:r w:rsidRPr="00BF5368">
        <w:rPr>
          <w:rFonts w:ascii="Times New Roman" w:hAnsi="Times New Roman"/>
          <w:b/>
          <w:bCs/>
          <w:iCs/>
          <w:sz w:val="24"/>
          <w:szCs w:val="24"/>
          <w:lang w:val="ru-RU"/>
        </w:rPr>
        <w:t>Логические понятия</w:t>
      </w:r>
    </w:p>
    <w:p w:rsidR="00BF5368" w:rsidRPr="00BF5368" w:rsidRDefault="00BF5368" w:rsidP="00DB21AF">
      <w:pPr>
        <w:widowControl w:val="0"/>
        <w:autoSpaceDE w:val="0"/>
        <w:autoSpaceDN w:val="0"/>
        <w:adjustRightInd w:val="0"/>
        <w:spacing w:beforeLines="25" w:afterLines="25" w:line="240" w:lineRule="auto"/>
        <w:ind w:left="7"/>
        <w:jc w:val="both"/>
        <w:rPr>
          <w:rFonts w:ascii="Times New Roman" w:hAnsi="Times New Roman"/>
          <w:sz w:val="24"/>
          <w:szCs w:val="24"/>
          <w:lang w:val="ru-RU"/>
        </w:rPr>
      </w:pPr>
      <w:r w:rsidRPr="00BF5368">
        <w:rPr>
          <w:rFonts w:ascii="Times New Roman" w:hAnsi="Times New Roman"/>
          <w:sz w:val="24"/>
          <w:szCs w:val="24"/>
          <w:lang w:val="ru-RU"/>
        </w:rPr>
        <w:lastRenderedPageBreak/>
        <w:t>Примеры верных и неверных высказываний.</w:t>
      </w:r>
    </w:p>
    <w:p w:rsidR="00BF5368" w:rsidRPr="00BF5368" w:rsidRDefault="00BF5368" w:rsidP="00DB21AF">
      <w:pPr>
        <w:widowControl w:val="0"/>
        <w:autoSpaceDE w:val="0"/>
        <w:autoSpaceDN w:val="0"/>
        <w:adjustRightInd w:val="0"/>
        <w:spacing w:beforeLines="25" w:afterLines="25" w:line="240" w:lineRule="auto"/>
        <w:ind w:left="7"/>
        <w:jc w:val="both"/>
        <w:rPr>
          <w:rFonts w:ascii="Times New Roman" w:hAnsi="Times New Roman"/>
          <w:sz w:val="24"/>
          <w:szCs w:val="24"/>
          <w:lang w:val="ru-RU"/>
        </w:rPr>
      </w:pPr>
      <w:r w:rsidRPr="00BF5368">
        <w:rPr>
          <w:rFonts w:ascii="Times New Roman" w:hAnsi="Times New Roman"/>
          <w:b/>
          <w:bCs/>
          <w:iCs/>
          <w:sz w:val="24"/>
          <w:szCs w:val="24"/>
          <w:lang w:val="ru-RU"/>
        </w:rPr>
        <w:t>Геометрические понятия</w:t>
      </w:r>
    </w:p>
    <w:p w:rsidR="00BF5368" w:rsidRPr="00BF5368" w:rsidRDefault="00BF5368" w:rsidP="00DB21AF">
      <w:pPr>
        <w:widowControl w:val="0"/>
        <w:overflowPunct w:val="0"/>
        <w:autoSpaceDE w:val="0"/>
        <w:autoSpaceDN w:val="0"/>
        <w:adjustRightInd w:val="0"/>
        <w:spacing w:beforeLines="25" w:afterLines="25" w:line="240" w:lineRule="auto"/>
        <w:ind w:left="7"/>
        <w:jc w:val="both"/>
        <w:rPr>
          <w:rFonts w:ascii="Times New Roman" w:hAnsi="Times New Roman"/>
          <w:sz w:val="24"/>
          <w:szCs w:val="24"/>
          <w:lang w:val="ru-RU"/>
        </w:rPr>
      </w:pPr>
      <w:r w:rsidRPr="00BF5368">
        <w:rPr>
          <w:rFonts w:ascii="Times New Roman" w:hAnsi="Times New Roman"/>
          <w:sz w:val="24"/>
          <w:szCs w:val="24"/>
          <w:lang w:val="ru-RU"/>
        </w:rPr>
        <w:t xml:space="preserve">Ломаная линия. Вершины и звенья ломаной. Замкнутая и незамкнутая ломаная. Построение </w:t>
      </w:r>
      <w:proofErr w:type="gramStart"/>
      <w:r w:rsidRPr="00BF5368">
        <w:rPr>
          <w:rFonts w:ascii="Times New Roman" w:hAnsi="Times New Roman"/>
          <w:sz w:val="24"/>
          <w:szCs w:val="24"/>
          <w:lang w:val="ru-RU"/>
        </w:rPr>
        <w:t>ломаной</w:t>
      </w:r>
      <w:proofErr w:type="gramEnd"/>
      <w:r w:rsidRPr="00BF5368">
        <w:rPr>
          <w:rFonts w:ascii="Times New Roman" w:hAnsi="Times New Roman"/>
          <w:sz w:val="24"/>
          <w:szCs w:val="24"/>
          <w:lang w:val="ru-RU"/>
        </w:rPr>
        <w:t>. Деление окружности на 6 одинаковых частей с помощью циркуля.</w:t>
      </w:r>
    </w:p>
    <w:p w:rsidR="00BF5368" w:rsidRDefault="00BF5368" w:rsidP="00DB21AF">
      <w:pPr>
        <w:widowControl w:val="0"/>
        <w:overflowPunct w:val="0"/>
        <w:autoSpaceDE w:val="0"/>
        <w:autoSpaceDN w:val="0"/>
        <w:adjustRightInd w:val="0"/>
        <w:spacing w:beforeLines="25" w:afterLines="25" w:line="240" w:lineRule="auto"/>
        <w:ind w:right="300"/>
        <w:jc w:val="both"/>
        <w:rPr>
          <w:rFonts w:ascii="Times New Roman" w:hAnsi="Times New Roman"/>
          <w:sz w:val="24"/>
          <w:szCs w:val="24"/>
          <w:lang w:val="ru-RU"/>
        </w:rPr>
      </w:pPr>
      <w:r w:rsidRPr="00BF5368">
        <w:rPr>
          <w:rFonts w:ascii="Times New Roman" w:hAnsi="Times New Roman"/>
          <w:sz w:val="24"/>
          <w:szCs w:val="24"/>
          <w:lang w:val="ru-RU"/>
        </w:rPr>
        <w:t>Прямая. Принадлежность точки прямой. Проведение прямой через одну и через две точки. Взаимное расположение на плоскости отрезков, лучей, прямых.</w:t>
      </w:r>
    </w:p>
    <w:p w:rsidR="007D2DB4" w:rsidRDefault="007D2DB4" w:rsidP="00DB21AF">
      <w:pPr>
        <w:widowControl w:val="0"/>
        <w:autoSpaceDE w:val="0"/>
        <w:autoSpaceDN w:val="0"/>
        <w:adjustRightInd w:val="0"/>
        <w:spacing w:beforeLines="25" w:afterLines="25" w:line="240" w:lineRule="auto"/>
        <w:jc w:val="center"/>
        <w:rPr>
          <w:rFonts w:ascii="Times New Roman" w:hAnsi="Times New Roman"/>
          <w:b/>
          <w:sz w:val="24"/>
          <w:szCs w:val="24"/>
          <w:lang w:val="ru-RU"/>
        </w:rPr>
      </w:pPr>
    </w:p>
    <w:p w:rsidR="007D2DB4" w:rsidRPr="007D2DB4" w:rsidRDefault="007D2DB4" w:rsidP="00DB21AF">
      <w:pPr>
        <w:widowControl w:val="0"/>
        <w:autoSpaceDE w:val="0"/>
        <w:autoSpaceDN w:val="0"/>
        <w:adjustRightInd w:val="0"/>
        <w:spacing w:beforeLines="25" w:afterLines="25" w:line="240" w:lineRule="auto"/>
        <w:jc w:val="center"/>
        <w:rPr>
          <w:rFonts w:ascii="Times New Roman" w:hAnsi="Times New Roman"/>
          <w:b/>
          <w:sz w:val="24"/>
          <w:szCs w:val="24"/>
          <w:lang w:val="ru-RU"/>
        </w:rPr>
      </w:pPr>
      <w:r w:rsidRPr="007D2DB4">
        <w:rPr>
          <w:rFonts w:ascii="Times New Roman" w:hAnsi="Times New Roman"/>
          <w:b/>
          <w:sz w:val="24"/>
          <w:szCs w:val="24"/>
          <w:lang w:val="ru-RU"/>
        </w:rPr>
        <w:t>Планируемые результаты обучения</w:t>
      </w:r>
    </w:p>
    <w:p w:rsidR="00BF5368" w:rsidRDefault="00BF5368" w:rsidP="00DB21AF">
      <w:pPr>
        <w:widowControl w:val="0"/>
        <w:overflowPunct w:val="0"/>
        <w:autoSpaceDE w:val="0"/>
        <w:autoSpaceDN w:val="0"/>
        <w:adjustRightInd w:val="0"/>
        <w:spacing w:beforeLines="25" w:afterLines="25" w:line="240" w:lineRule="auto"/>
        <w:ind w:right="300"/>
        <w:jc w:val="both"/>
        <w:rPr>
          <w:rFonts w:ascii="Times New Roman" w:hAnsi="Times New Roman"/>
          <w:sz w:val="24"/>
          <w:szCs w:val="24"/>
          <w:lang w:val="ru-RU"/>
        </w:rPr>
      </w:pPr>
    </w:p>
    <w:p w:rsidR="00BF5368" w:rsidRPr="00BF5368" w:rsidRDefault="00BF5368" w:rsidP="003E3BB7">
      <w:pPr>
        <w:spacing w:before="25" w:after="25" w:line="240" w:lineRule="auto"/>
        <w:jc w:val="both"/>
        <w:rPr>
          <w:rFonts w:ascii="Times New Roman" w:hAnsi="Times New Roman"/>
          <w:b/>
          <w:sz w:val="24"/>
          <w:szCs w:val="24"/>
          <w:lang w:val="ru-RU"/>
        </w:rPr>
      </w:pPr>
      <w:r w:rsidRPr="00BF5368">
        <w:rPr>
          <w:rFonts w:ascii="Times New Roman" w:hAnsi="Times New Roman"/>
          <w:sz w:val="24"/>
          <w:szCs w:val="24"/>
          <w:lang w:val="ru-RU"/>
        </w:rPr>
        <w:t xml:space="preserve">К концу обучения </w:t>
      </w:r>
      <w:r w:rsidRPr="00BF5368">
        <w:rPr>
          <w:rFonts w:ascii="Times New Roman" w:hAnsi="Times New Roman"/>
          <w:b/>
          <w:sz w:val="24"/>
          <w:szCs w:val="24"/>
          <w:lang w:val="ru-RU"/>
        </w:rPr>
        <w:t>в третьем классе</w:t>
      </w:r>
      <w:r w:rsidRPr="00BF5368">
        <w:rPr>
          <w:rFonts w:ascii="Times New Roman" w:hAnsi="Times New Roman"/>
          <w:sz w:val="24"/>
          <w:szCs w:val="24"/>
          <w:lang w:val="ru-RU"/>
        </w:rPr>
        <w:t xml:space="preserve"> ученик </w:t>
      </w:r>
      <w:r w:rsidRPr="00BF5368">
        <w:rPr>
          <w:rFonts w:ascii="Times New Roman" w:hAnsi="Times New Roman"/>
          <w:b/>
          <w:sz w:val="24"/>
          <w:szCs w:val="24"/>
          <w:lang w:val="ru-RU"/>
        </w:rPr>
        <w:t>научится:</w:t>
      </w:r>
    </w:p>
    <w:p w:rsidR="00BF5368" w:rsidRPr="00BF5368" w:rsidRDefault="00BF5368" w:rsidP="003E3BB7">
      <w:pPr>
        <w:spacing w:before="25" w:after="25" w:line="240" w:lineRule="auto"/>
        <w:jc w:val="both"/>
        <w:rPr>
          <w:rFonts w:ascii="Times New Roman" w:hAnsi="Times New Roman"/>
          <w:i/>
          <w:sz w:val="24"/>
          <w:szCs w:val="24"/>
          <w:lang w:val="ru-RU"/>
        </w:rPr>
      </w:pPr>
      <w:r w:rsidRPr="00BF5368">
        <w:rPr>
          <w:rFonts w:ascii="Times New Roman" w:hAnsi="Times New Roman"/>
          <w:i/>
          <w:sz w:val="24"/>
          <w:szCs w:val="24"/>
          <w:lang w:val="ru-RU"/>
        </w:rPr>
        <w:t>называть:</w:t>
      </w:r>
    </w:p>
    <w:p w:rsidR="00BF5368" w:rsidRPr="002208D7" w:rsidRDefault="00BF5368" w:rsidP="003E3BB7">
      <w:pPr>
        <w:spacing w:before="25" w:after="25" w:line="240" w:lineRule="auto"/>
        <w:jc w:val="both"/>
        <w:rPr>
          <w:rFonts w:ascii="Times New Roman" w:hAnsi="Times New Roman"/>
          <w:sz w:val="24"/>
          <w:szCs w:val="24"/>
          <w:lang w:val="ru-RU"/>
        </w:rPr>
      </w:pPr>
      <w:r w:rsidRPr="002208D7">
        <w:rPr>
          <w:rFonts w:ascii="Times New Roman" w:hAnsi="Times New Roman"/>
          <w:sz w:val="24"/>
          <w:szCs w:val="24"/>
          <w:lang w:val="ru-RU"/>
        </w:rPr>
        <w:t>любое следующее (предыдущее) при счёте число в пределах 1 000, любой отрезок натурального ряда от 100 до 1 000 в прямом и обратном порядке;</w:t>
      </w:r>
    </w:p>
    <w:p w:rsidR="00BF5368" w:rsidRPr="00BF5368" w:rsidRDefault="00BF5368" w:rsidP="006D0386">
      <w:pPr>
        <w:pStyle w:val="a5"/>
        <w:numPr>
          <w:ilvl w:val="0"/>
          <w:numId w:val="37"/>
        </w:numPr>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компоненты действия деления с остатком;</w:t>
      </w:r>
    </w:p>
    <w:p w:rsidR="00BF5368" w:rsidRPr="00BF5368" w:rsidRDefault="00BF5368" w:rsidP="006D0386">
      <w:pPr>
        <w:pStyle w:val="a5"/>
        <w:numPr>
          <w:ilvl w:val="0"/>
          <w:numId w:val="37"/>
        </w:numPr>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единицы массы, времени, длины;</w:t>
      </w:r>
    </w:p>
    <w:p w:rsidR="00BF5368" w:rsidRPr="002208D7" w:rsidRDefault="00BF5368" w:rsidP="006D0386">
      <w:pPr>
        <w:pStyle w:val="a5"/>
        <w:numPr>
          <w:ilvl w:val="0"/>
          <w:numId w:val="37"/>
        </w:numPr>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геометрическую фигуру (</w:t>
      </w:r>
      <w:proofErr w:type="gramStart"/>
      <w:r w:rsidRPr="00BF5368">
        <w:rPr>
          <w:rFonts w:ascii="Times New Roman" w:hAnsi="Times New Roman"/>
          <w:sz w:val="24"/>
          <w:szCs w:val="24"/>
          <w:lang w:val="ru-RU"/>
        </w:rPr>
        <w:t>ломаная</w:t>
      </w:r>
      <w:proofErr w:type="gramEnd"/>
      <w:r w:rsidRPr="00BF5368">
        <w:rPr>
          <w:rFonts w:ascii="Times New Roman" w:hAnsi="Times New Roman"/>
          <w:sz w:val="24"/>
          <w:szCs w:val="24"/>
          <w:lang w:val="ru-RU"/>
        </w:rPr>
        <w:t>);</w:t>
      </w:r>
    </w:p>
    <w:p w:rsidR="00BF5368" w:rsidRPr="00BF5368" w:rsidRDefault="00BF5368" w:rsidP="003E3BB7">
      <w:pPr>
        <w:spacing w:before="25" w:after="25" w:line="240" w:lineRule="auto"/>
        <w:jc w:val="both"/>
        <w:rPr>
          <w:rFonts w:ascii="Times New Roman" w:hAnsi="Times New Roman"/>
          <w:i/>
          <w:sz w:val="24"/>
          <w:szCs w:val="24"/>
          <w:lang w:val="ru-RU"/>
        </w:rPr>
      </w:pPr>
      <w:r w:rsidRPr="00BF5368">
        <w:rPr>
          <w:rFonts w:ascii="Times New Roman" w:hAnsi="Times New Roman"/>
          <w:i/>
          <w:sz w:val="24"/>
          <w:szCs w:val="24"/>
          <w:lang w:val="ru-RU"/>
        </w:rPr>
        <w:t xml:space="preserve">сравнивать: </w:t>
      </w:r>
    </w:p>
    <w:p w:rsidR="00BF5368" w:rsidRPr="00BF5368" w:rsidRDefault="00BF5368" w:rsidP="006D0386">
      <w:pPr>
        <w:pStyle w:val="a5"/>
        <w:numPr>
          <w:ilvl w:val="0"/>
          <w:numId w:val="38"/>
        </w:numPr>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числа в пределах 1 000;</w:t>
      </w:r>
    </w:p>
    <w:p w:rsidR="00BF5368" w:rsidRPr="002208D7" w:rsidRDefault="00BF5368" w:rsidP="006D0386">
      <w:pPr>
        <w:pStyle w:val="a5"/>
        <w:numPr>
          <w:ilvl w:val="0"/>
          <w:numId w:val="38"/>
        </w:numPr>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значения величин, выраженных в одинаковых или разных единицах;</w:t>
      </w:r>
    </w:p>
    <w:p w:rsidR="00BF5368" w:rsidRPr="00BF5368" w:rsidRDefault="00BF5368" w:rsidP="003E3BB7">
      <w:pPr>
        <w:spacing w:before="25" w:after="25" w:line="240" w:lineRule="auto"/>
        <w:jc w:val="both"/>
        <w:rPr>
          <w:rFonts w:ascii="Times New Roman" w:hAnsi="Times New Roman"/>
          <w:i/>
          <w:sz w:val="24"/>
          <w:szCs w:val="24"/>
          <w:lang w:val="ru-RU"/>
        </w:rPr>
      </w:pPr>
      <w:r w:rsidRPr="00BF5368">
        <w:rPr>
          <w:rFonts w:ascii="Times New Roman" w:hAnsi="Times New Roman"/>
          <w:i/>
          <w:sz w:val="24"/>
          <w:szCs w:val="24"/>
          <w:lang w:val="ru-RU"/>
        </w:rPr>
        <w:t>различать:</w:t>
      </w:r>
    </w:p>
    <w:p w:rsidR="00BF5368" w:rsidRPr="00BF5368" w:rsidRDefault="00BF5368" w:rsidP="006D0386">
      <w:pPr>
        <w:pStyle w:val="a5"/>
        <w:numPr>
          <w:ilvl w:val="0"/>
          <w:numId w:val="39"/>
        </w:numPr>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знаки  &gt; и &lt;;</w:t>
      </w:r>
    </w:p>
    <w:p w:rsidR="00BF5368" w:rsidRPr="002208D7" w:rsidRDefault="00BF5368" w:rsidP="006D0386">
      <w:pPr>
        <w:pStyle w:val="a5"/>
        <w:numPr>
          <w:ilvl w:val="0"/>
          <w:numId w:val="39"/>
        </w:numPr>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числовые равенства и неравенства;</w:t>
      </w:r>
    </w:p>
    <w:p w:rsidR="00BF5368" w:rsidRPr="00BF5368" w:rsidRDefault="00BF5368" w:rsidP="003E3BB7">
      <w:pPr>
        <w:spacing w:before="25" w:after="25" w:line="240" w:lineRule="auto"/>
        <w:jc w:val="both"/>
        <w:rPr>
          <w:rFonts w:ascii="Times New Roman" w:hAnsi="Times New Roman"/>
          <w:i/>
          <w:sz w:val="24"/>
          <w:szCs w:val="24"/>
          <w:lang w:val="ru-RU"/>
        </w:rPr>
      </w:pPr>
      <w:r w:rsidRPr="00BF5368">
        <w:rPr>
          <w:rFonts w:ascii="Times New Roman" w:hAnsi="Times New Roman"/>
          <w:i/>
          <w:sz w:val="24"/>
          <w:szCs w:val="24"/>
          <w:lang w:val="ru-RU"/>
        </w:rPr>
        <w:t>читать:</w:t>
      </w:r>
    </w:p>
    <w:p w:rsidR="00BF5368" w:rsidRPr="002208D7" w:rsidRDefault="00BF5368" w:rsidP="006D0386">
      <w:pPr>
        <w:pStyle w:val="a5"/>
        <w:numPr>
          <w:ilvl w:val="0"/>
          <w:numId w:val="40"/>
        </w:numPr>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записи вида: 120 &lt; 365, 900 &gt; 850;</w:t>
      </w:r>
    </w:p>
    <w:p w:rsidR="00BF5368" w:rsidRPr="00BF5368" w:rsidRDefault="00BF5368" w:rsidP="003E3BB7">
      <w:pPr>
        <w:spacing w:before="25" w:after="25" w:line="240" w:lineRule="auto"/>
        <w:jc w:val="both"/>
        <w:rPr>
          <w:rFonts w:ascii="Times New Roman" w:hAnsi="Times New Roman"/>
          <w:i/>
          <w:sz w:val="24"/>
          <w:szCs w:val="24"/>
          <w:lang w:val="ru-RU"/>
        </w:rPr>
      </w:pPr>
      <w:r w:rsidRPr="00BF5368">
        <w:rPr>
          <w:rFonts w:ascii="Times New Roman" w:hAnsi="Times New Roman"/>
          <w:i/>
          <w:sz w:val="24"/>
          <w:szCs w:val="24"/>
          <w:lang w:val="ru-RU"/>
        </w:rPr>
        <w:t>воспроизводить:</w:t>
      </w:r>
    </w:p>
    <w:p w:rsidR="00BF5368" w:rsidRPr="00BF5368" w:rsidRDefault="00BF5368" w:rsidP="006D0386">
      <w:pPr>
        <w:pStyle w:val="a5"/>
        <w:numPr>
          <w:ilvl w:val="0"/>
          <w:numId w:val="40"/>
        </w:numPr>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соотношения между единицами массы, длины, времени;</w:t>
      </w:r>
    </w:p>
    <w:p w:rsidR="00BF5368" w:rsidRPr="002208D7" w:rsidRDefault="00BF5368" w:rsidP="006D0386">
      <w:pPr>
        <w:pStyle w:val="a5"/>
        <w:numPr>
          <w:ilvl w:val="0"/>
          <w:numId w:val="40"/>
        </w:numPr>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устные и письменные алгоритмы арифметических действий в пределах 1 000;</w:t>
      </w:r>
    </w:p>
    <w:p w:rsidR="00BF5368" w:rsidRPr="00BF5368" w:rsidRDefault="00BF5368" w:rsidP="003E3BB7">
      <w:pPr>
        <w:spacing w:before="25" w:after="25" w:line="240" w:lineRule="auto"/>
        <w:jc w:val="both"/>
        <w:rPr>
          <w:rFonts w:ascii="Times New Roman" w:hAnsi="Times New Roman"/>
          <w:i/>
          <w:sz w:val="24"/>
          <w:szCs w:val="24"/>
          <w:lang w:val="ru-RU"/>
        </w:rPr>
      </w:pPr>
      <w:r w:rsidRPr="00BF5368">
        <w:rPr>
          <w:rFonts w:ascii="Times New Roman" w:hAnsi="Times New Roman"/>
          <w:i/>
          <w:sz w:val="24"/>
          <w:szCs w:val="24"/>
          <w:lang w:val="ru-RU"/>
        </w:rPr>
        <w:t>приводить примеры:</w:t>
      </w:r>
    </w:p>
    <w:p w:rsidR="00BF5368" w:rsidRPr="002208D7" w:rsidRDefault="00BF5368" w:rsidP="006D0386">
      <w:pPr>
        <w:pStyle w:val="a5"/>
        <w:numPr>
          <w:ilvl w:val="0"/>
          <w:numId w:val="41"/>
        </w:numPr>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числовых равенств и неравенств;</w:t>
      </w:r>
    </w:p>
    <w:p w:rsidR="00BF5368" w:rsidRPr="00BF5368" w:rsidRDefault="00BF5368" w:rsidP="003E3BB7">
      <w:pPr>
        <w:spacing w:before="25" w:after="25" w:line="240" w:lineRule="auto"/>
        <w:jc w:val="both"/>
        <w:rPr>
          <w:rFonts w:ascii="Times New Roman" w:hAnsi="Times New Roman"/>
          <w:i/>
          <w:sz w:val="24"/>
          <w:szCs w:val="24"/>
          <w:lang w:val="ru-RU"/>
        </w:rPr>
      </w:pPr>
      <w:r w:rsidRPr="00BF5368">
        <w:rPr>
          <w:rFonts w:ascii="Times New Roman" w:hAnsi="Times New Roman"/>
          <w:i/>
          <w:sz w:val="24"/>
          <w:szCs w:val="24"/>
          <w:lang w:val="ru-RU"/>
        </w:rPr>
        <w:t>моделировать:</w:t>
      </w:r>
    </w:p>
    <w:p w:rsidR="00BF5368" w:rsidRPr="00BF5368" w:rsidRDefault="00BF5368" w:rsidP="006D0386">
      <w:pPr>
        <w:pStyle w:val="a5"/>
        <w:numPr>
          <w:ilvl w:val="0"/>
          <w:numId w:val="41"/>
        </w:numPr>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ситуацию, представленную в тексте арифметической задачи, в виде схемы (графа), таблицы, рисунка;</w:t>
      </w:r>
    </w:p>
    <w:p w:rsidR="00BF5368" w:rsidRPr="00BF5368" w:rsidRDefault="00BF5368" w:rsidP="006D0386">
      <w:pPr>
        <w:pStyle w:val="a5"/>
        <w:numPr>
          <w:ilvl w:val="0"/>
          <w:numId w:val="41"/>
        </w:numPr>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способ деления с остатком с помощью фишек;</w:t>
      </w:r>
    </w:p>
    <w:p w:rsidR="00BF5368" w:rsidRPr="00BF5368" w:rsidRDefault="00BF5368" w:rsidP="003E3BB7">
      <w:pPr>
        <w:spacing w:before="25" w:after="25" w:line="240" w:lineRule="auto"/>
        <w:ind w:left="473"/>
        <w:jc w:val="both"/>
        <w:rPr>
          <w:rFonts w:ascii="Times New Roman" w:hAnsi="Times New Roman"/>
          <w:i/>
          <w:sz w:val="24"/>
          <w:szCs w:val="24"/>
          <w:lang w:val="ru-RU"/>
        </w:rPr>
      </w:pPr>
      <w:r w:rsidRPr="00BF5368">
        <w:rPr>
          <w:rFonts w:ascii="Times New Roman" w:hAnsi="Times New Roman"/>
          <w:i/>
          <w:sz w:val="24"/>
          <w:szCs w:val="24"/>
          <w:lang w:val="ru-RU"/>
        </w:rPr>
        <w:t>упорядочивать:</w:t>
      </w:r>
    </w:p>
    <w:p w:rsidR="00BF5368" w:rsidRPr="00BF5368" w:rsidRDefault="00BF5368" w:rsidP="006D0386">
      <w:pPr>
        <w:pStyle w:val="a5"/>
        <w:numPr>
          <w:ilvl w:val="0"/>
          <w:numId w:val="42"/>
        </w:numPr>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натуральные числа в пределах 1 000;</w:t>
      </w:r>
    </w:p>
    <w:p w:rsidR="00BF5368" w:rsidRPr="002208D7" w:rsidRDefault="00BF5368" w:rsidP="006D0386">
      <w:pPr>
        <w:pStyle w:val="a5"/>
        <w:numPr>
          <w:ilvl w:val="0"/>
          <w:numId w:val="42"/>
        </w:numPr>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значения величин, выраженных в одинаковых или разных единицах;</w:t>
      </w:r>
    </w:p>
    <w:p w:rsidR="00BF5368" w:rsidRPr="00BF5368" w:rsidRDefault="00BF5368" w:rsidP="003E3BB7">
      <w:pPr>
        <w:spacing w:before="25" w:after="25" w:line="240" w:lineRule="auto"/>
        <w:jc w:val="both"/>
        <w:rPr>
          <w:rFonts w:ascii="Times New Roman" w:hAnsi="Times New Roman"/>
          <w:i/>
          <w:sz w:val="24"/>
          <w:szCs w:val="24"/>
          <w:lang w:val="ru-RU"/>
        </w:rPr>
      </w:pPr>
      <w:r w:rsidRPr="00BF5368">
        <w:rPr>
          <w:rFonts w:ascii="Times New Roman" w:hAnsi="Times New Roman"/>
          <w:i/>
          <w:sz w:val="24"/>
          <w:szCs w:val="24"/>
          <w:lang w:val="ru-RU"/>
        </w:rPr>
        <w:t>анализировать:</w:t>
      </w:r>
    </w:p>
    <w:p w:rsidR="00BF5368" w:rsidRPr="00BF5368" w:rsidRDefault="00BF5368" w:rsidP="006D0386">
      <w:pPr>
        <w:pStyle w:val="a5"/>
        <w:numPr>
          <w:ilvl w:val="0"/>
          <w:numId w:val="43"/>
        </w:numPr>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структуру числового выражения;</w:t>
      </w:r>
    </w:p>
    <w:p w:rsidR="00BF5368" w:rsidRPr="002208D7" w:rsidRDefault="00BF5368" w:rsidP="006D0386">
      <w:pPr>
        <w:pStyle w:val="a5"/>
        <w:numPr>
          <w:ilvl w:val="0"/>
          <w:numId w:val="43"/>
        </w:numPr>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текст арифметической (в том числе логической) задачи;</w:t>
      </w:r>
    </w:p>
    <w:p w:rsidR="00BF5368" w:rsidRPr="00BF5368" w:rsidRDefault="00BF5368" w:rsidP="003E3BB7">
      <w:pPr>
        <w:spacing w:before="25" w:after="25" w:line="240" w:lineRule="auto"/>
        <w:jc w:val="both"/>
        <w:rPr>
          <w:rFonts w:ascii="Times New Roman" w:hAnsi="Times New Roman"/>
          <w:i/>
          <w:sz w:val="24"/>
          <w:szCs w:val="24"/>
          <w:lang w:val="ru-RU"/>
        </w:rPr>
      </w:pPr>
      <w:r w:rsidRPr="00BF5368">
        <w:rPr>
          <w:rFonts w:ascii="Times New Roman" w:hAnsi="Times New Roman"/>
          <w:i/>
          <w:sz w:val="24"/>
          <w:szCs w:val="24"/>
          <w:lang w:val="ru-RU"/>
        </w:rPr>
        <w:t>классифицировать:</w:t>
      </w:r>
    </w:p>
    <w:p w:rsidR="00BF5368" w:rsidRPr="002208D7" w:rsidRDefault="00BF5368" w:rsidP="006D0386">
      <w:pPr>
        <w:pStyle w:val="a5"/>
        <w:numPr>
          <w:ilvl w:val="0"/>
          <w:numId w:val="44"/>
        </w:numPr>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числа в пределах 1 000 (однозначные, двузначные, трёхзначные);</w:t>
      </w:r>
    </w:p>
    <w:p w:rsidR="00BF5368" w:rsidRPr="00BF5368" w:rsidRDefault="00BF5368" w:rsidP="003E3BB7">
      <w:pPr>
        <w:spacing w:before="25" w:after="25" w:line="240" w:lineRule="auto"/>
        <w:jc w:val="both"/>
        <w:rPr>
          <w:rFonts w:ascii="Times New Roman" w:hAnsi="Times New Roman"/>
          <w:i/>
          <w:sz w:val="24"/>
          <w:szCs w:val="24"/>
          <w:lang w:val="ru-RU"/>
        </w:rPr>
      </w:pPr>
      <w:r w:rsidRPr="00BF5368">
        <w:rPr>
          <w:rFonts w:ascii="Times New Roman" w:hAnsi="Times New Roman"/>
          <w:i/>
          <w:sz w:val="24"/>
          <w:szCs w:val="24"/>
          <w:lang w:val="ru-RU"/>
        </w:rPr>
        <w:t>конструировать:</w:t>
      </w:r>
    </w:p>
    <w:p w:rsidR="00BF5368" w:rsidRPr="002208D7" w:rsidRDefault="00BF5368" w:rsidP="006D0386">
      <w:pPr>
        <w:pStyle w:val="a5"/>
        <w:numPr>
          <w:ilvl w:val="0"/>
          <w:numId w:val="44"/>
        </w:numPr>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план решения составной арифметической (в том числе логической) задачи;</w:t>
      </w:r>
    </w:p>
    <w:p w:rsidR="00BF5368" w:rsidRPr="00BF5368" w:rsidRDefault="00BF5368" w:rsidP="003E3BB7">
      <w:pPr>
        <w:spacing w:before="25" w:after="25" w:line="240" w:lineRule="auto"/>
        <w:jc w:val="both"/>
        <w:rPr>
          <w:rFonts w:ascii="Times New Roman" w:hAnsi="Times New Roman"/>
          <w:i/>
          <w:sz w:val="24"/>
          <w:szCs w:val="24"/>
          <w:lang w:val="ru-RU"/>
        </w:rPr>
      </w:pPr>
      <w:r w:rsidRPr="00BF5368">
        <w:rPr>
          <w:rFonts w:ascii="Times New Roman" w:hAnsi="Times New Roman"/>
          <w:i/>
          <w:sz w:val="24"/>
          <w:szCs w:val="24"/>
          <w:lang w:val="ru-RU"/>
        </w:rPr>
        <w:t>контролировать:</w:t>
      </w:r>
    </w:p>
    <w:p w:rsidR="00BF5368" w:rsidRPr="002208D7" w:rsidRDefault="00BF5368" w:rsidP="006D0386">
      <w:pPr>
        <w:pStyle w:val="a5"/>
        <w:numPr>
          <w:ilvl w:val="0"/>
          <w:numId w:val="44"/>
        </w:numPr>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свою деятельность (проверять правильность письменных вычислений с натуральными числами в пределах 1 000), находить и исправлять ошибки;</w:t>
      </w:r>
    </w:p>
    <w:p w:rsidR="00BF5368" w:rsidRPr="00BF5368" w:rsidRDefault="00BF5368" w:rsidP="003E3BB7">
      <w:pPr>
        <w:spacing w:before="25" w:after="25" w:line="240" w:lineRule="auto"/>
        <w:jc w:val="both"/>
        <w:rPr>
          <w:rFonts w:ascii="Times New Roman" w:hAnsi="Times New Roman"/>
          <w:i/>
          <w:sz w:val="24"/>
          <w:szCs w:val="24"/>
          <w:lang w:val="ru-RU"/>
        </w:rPr>
      </w:pPr>
      <w:r w:rsidRPr="00BF5368">
        <w:rPr>
          <w:rFonts w:ascii="Times New Roman" w:hAnsi="Times New Roman"/>
          <w:i/>
          <w:sz w:val="24"/>
          <w:szCs w:val="24"/>
          <w:lang w:val="ru-RU"/>
        </w:rPr>
        <w:t>решать учебные и практические задачи:</w:t>
      </w:r>
    </w:p>
    <w:p w:rsidR="00BF5368" w:rsidRPr="00BF5368" w:rsidRDefault="00BF5368" w:rsidP="006D0386">
      <w:pPr>
        <w:pStyle w:val="a5"/>
        <w:numPr>
          <w:ilvl w:val="0"/>
          <w:numId w:val="44"/>
        </w:numPr>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lastRenderedPageBreak/>
        <w:t>читать и записывать цифрами любое трёхзначное число;</w:t>
      </w:r>
    </w:p>
    <w:p w:rsidR="00BF5368" w:rsidRPr="00BF5368" w:rsidRDefault="00BF5368" w:rsidP="006D0386">
      <w:pPr>
        <w:pStyle w:val="a5"/>
        <w:numPr>
          <w:ilvl w:val="0"/>
          <w:numId w:val="44"/>
        </w:numPr>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читать и составлять несложные числовые выражения;</w:t>
      </w:r>
    </w:p>
    <w:p w:rsidR="00BF5368" w:rsidRPr="00BF5368" w:rsidRDefault="00BF5368" w:rsidP="006D0386">
      <w:pPr>
        <w:pStyle w:val="a5"/>
        <w:numPr>
          <w:ilvl w:val="0"/>
          <w:numId w:val="44"/>
        </w:numPr>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выполнять несложные устные вычисления в пределах 1 000;</w:t>
      </w:r>
    </w:p>
    <w:p w:rsidR="00BF5368" w:rsidRPr="00BF5368" w:rsidRDefault="00BF5368" w:rsidP="006D0386">
      <w:pPr>
        <w:pStyle w:val="a5"/>
        <w:numPr>
          <w:ilvl w:val="0"/>
          <w:numId w:val="44"/>
        </w:numPr>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вычислять сумму и разность чисел в пределах 1 000, выполнять умножение и деление на однозначное число и на двузначное число, используя письменные алгоритмы вычислений;</w:t>
      </w:r>
    </w:p>
    <w:p w:rsidR="00BF5368" w:rsidRPr="00BF5368" w:rsidRDefault="00BF5368" w:rsidP="006D0386">
      <w:pPr>
        <w:pStyle w:val="a5"/>
        <w:numPr>
          <w:ilvl w:val="0"/>
          <w:numId w:val="44"/>
        </w:numPr>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выполнять деление с остатком;</w:t>
      </w:r>
    </w:p>
    <w:p w:rsidR="00BF5368" w:rsidRPr="00BF5368" w:rsidRDefault="00BF5368" w:rsidP="006D0386">
      <w:pPr>
        <w:pStyle w:val="a5"/>
        <w:numPr>
          <w:ilvl w:val="0"/>
          <w:numId w:val="44"/>
        </w:numPr>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определять время по часам;</w:t>
      </w:r>
    </w:p>
    <w:p w:rsidR="00BF5368" w:rsidRPr="00BF5368" w:rsidRDefault="00BF5368" w:rsidP="006D0386">
      <w:pPr>
        <w:pStyle w:val="a5"/>
        <w:numPr>
          <w:ilvl w:val="0"/>
          <w:numId w:val="44"/>
        </w:numPr>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изображать ломаные линии разных видов;</w:t>
      </w:r>
    </w:p>
    <w:p w:rsidR="00BF5368" w:rsidRPr="00BF5368" w:rsidRDefault="00BF5368" w:rsidP="006D0386">
      <w:pPr>
        <w:pStyle w:val="a5"/>
        <w:numPr>
          <w:ilvl w:val="0"/>
          <w:numId w:val="44"/>
        </w:numPr>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вычислять значения числовых выражений, содержащих 2-3 действия (со скобками и без скобок);</w:t>
      </w:r>
    </w:p>
    <w:p w:rsidR="00BF5368" w:rsidRDefault="00BF5368" w:rsidP="006D0386">
      <w:pPr>
        <w:pStyle w:val="a5"/>
        <w:numPr>
          <w:ilvl w:val="0"/>
          <w:numId w:val="44"/>
        </w:numPr>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решать текстовые арифметические задачи в три действия.</w:t>
      </w:r>
    </w:p>
    <w:p w:rsidR="00BF5368" w:rsidRPr="00BF5368" w:rsidRDefault="00BF5368" w:rsidP="003E3BB7">
      <w:pPr>
        <w:spacing w:before="25" w:after="25" w:line="240" w:lineRule="auto"/>
        <w:jc w:val="both"/>
        <w:rPr>
          <w:rFonts w:ascii="Times New Roman" w:hAnsi="Times New Roman"/>
          <w:sz w:val="24"/>
          <w:szCs w:val="24"/>
          <w:lang w:val="ru-RU"/>
        </w:rPr>
      </w:pPr>
    </w:p>
    <w:p w:rsidR="00BF5368" w:rsidRPr="00BF5368" w:rsidRDefault="00BF5368" w:rsidP="003E3BB7">
      <w:pPr>
        <w:widowControl w:val="0"/>
        <w:autoSpaceDE w:val="0"/>
        <w:autoSpaceDN w:val="0"/>
        <w:adjustRightInd w:val="0"/>
        <w:spacing w:before="25" w:after="25" w:line="240" w:lineRule="auto"/>
        <w:jc w:val="both"/>
        <w:rPr>
          <w:rFonts w:ascii="Times New Roman" w:hAnsi="Times New Roman"/>
          <w:b/>
          <w:bCs/>
          <w:sz w:val="24"/>
          <w:szCs w:val="24"/>
          <w:lang w:val="ru-RU"/>
        </w:rPr>
      </w:pPr>
      <w:r w:rsidRPr="00BF5368">
        <w:rPr>
          <w:rFonts w:ascii="Times New Roman" w:hAnsi="Times New Roman"/>
          <w:bCs/>
          <w:sz w:val="24"/>
          <w:szCs w:val="24"/>
          <w:lang w:val="ru-RU"/>
        </w:rPr>
        <w:t xml:space="preserve">К концу обучения </w:t>
      </w:r>
      <w:r w:rsidRPr="00BF5368">
        <w:rPr>
          <w:rFonts w:ascii="Times New Roman" w:hAnsi="Times New Roman"/>
          <w:b/>
          <w:bCs/>
          <w:sz w:val="24"/>
          <w:szCs w:val="24"/>
          <w:lang w:val="ru-RU"/>
        </w:rPr>
        <w:t xml:space="preserve">в третьем </w:t>
      </w:r>
      <w:r w:rsidRPr="00BF5368">
        <w:rPr>
          <w:rFonts w:ascii="Times New Roman" w:hAnsi="Times New Roman"/>
          <w:b/>
          <w:bCs/>
          <w:iCs/>
          <w:sz w:val="24"/>
          <w:szCs w:val="24"/>
          <w:lang w:val="ru-RU"/>
        </w:rPr>
        <w:t>классе</w:t>
      </w:r>
      <w:r w:rsidRPr="00BF5368">
        <w:rPr>
          <w:rFonts w:ascii="Times New Roman" w:hAnsi="Times New Roman"/>
          <w:bCs/>
          <w:sz w:val="24"/>
          <w:szCs w:val="24"/>
          <w:lang w:val="ru-RU"/>
        </w:rPr>
        <w:t xml:space="preserve"> ученик </w:t>
      </w:r>
      <w:r w:rsidRPr="00BF5368">
        <w:rPr>
          <w:rFonts w:ascii="Times New Roman" w:hAnsi="Times New Roman"/>
          <w:b/>
          <w:bCs/>
          <w:iCs/>
          <w:sz w:val="24"/>
          <w:szCs w:val="24"/>
          <w:lang w:val="ru-RU"/>
        </w:rPr>
        <w:t>может научиться</w:t>
      </w:r>
      <w:r w:rsidRPr="00BF5368">
        <w:rPr>
          <w:rFonts w:ascii="Times New Roman" w:hAnsi="Times New Roman"/>
          <w:b/>
          <w:bCs/>
          <w:sz w:val="24"/>
          <w:szCs w:val="24"/>
          <w:lang w:val="ru-RU"/>
        </w:rPr>
        <w:t>:</w:t>
      </w:r>
    </w:p>
    <w:p w:rsidR="00BF5368" w:rsidRPr="00BF5368" w:rsidRDefault="00BF5368" w:rsidP="003E3BB7">
      <w:pPr>
        <w:widowControl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формулировать:</w:t>
      </w:r>
    </w:p>
    <w:p w:rsidR="00BF5368" w:rsidRPr="00BF5368" w:rsidRDefault="00BF5368" w:rsidP="006D0386">
      <w:pPr>
        <w:pStyle w:val="a5"/>
        <w:widowControl w:val="0"/>
        <w:numPr>
          <w:ilvl w:val="0"/>
          <w:numId w:val="45"/>
        </w:numPr>
        <w:autoSpaceDE w:val="0"/>
        <w:autoSpaceDN w:val="0"/>
        <w:adjustRightInd w:val="0"/>
        <w:spacing w:before="25" w:after="25" w:line="240" w:lineRule="auto"/>
        <w:jc w:val="both"/>
        <w:rPr>
          <w:rFonts w:ascii="Times New Roman" w:hAnsi="Times New Roman"/>
          <w:bCs/>
          <w:sz w:val="24"/>
          <w:szCs w:val="24"/>
          <w:lang w:val="ru-RU"/>
        </w:rPr>
      </w:pPr>
      <w:r w:rsidRPr="00BF5368">
        <w:rPr>
          <w:rFonts w:ascii="Times New Roman" w:hAnsi="Times New Roman"/>
          <w:bCs/>
          <w:sz w:val="24"/>
          <w:szCs w:val="24"/>
          <w:lang w:val="ru-RU"/>
        </w:rPr>
        <w:t>сочетательное свойство умножения;</w:t>
      </w:r>
    </w:p>
    <w:p w:rsidR="00BF5368" w:rsidRPr="002208D7" w:rsidRDefault="00BF5368" w:rsidP="006D0386">
      <w:pPr>
        <w:pStyle w:val="a5"/>
        <w:widowControl w:val="0"/>
        <w:numPr>
          <w:ilvl w:val="0"/>
          <w:numId w:val="45"/>
        </w:numPr>
        <w:autoSpaceDE w:val="0"/>
        <w:autoSpaceDN w:val="0"/>
        <w:adjustRightInd w:val="0"/>
        <w:spacing w:before="25" w:after="25" w:line="240" w:lineRule="auto"/>
        <w:jc w:val="both"/>
        <w:rPr>
          <w:rFonts w:ascii="Times New Roman" w:hAnsi="Times New Roman"/>
          <w:bCs/>
          <w:sz w:val="24"/>
          <w:szCs w:val="24"/>
          <w:lang w:val="ru-RU"/>
        </w:rPr>
      </w:pPr>
      <w:r w:rsidRPr="00BF5368">
        <w:rPr>
          <w:rFonts w:ascii="Times New Roman" w:hAnsi="Times New Roman"/>
          <w:bCs/>
          <w:sz w:val="24"/>
          <w:szCs w:val="24"/>
          <w:lang w:val="ru-RU"/>
        </w:rPr>
        <w:t>распределительное свойство умножения относительно сложения (вычитания);</w:t>
      </w:r>
    </w:p>
    <w:p w:rsidR="00BF5368" w:rsidRPr="00BF5368" w:rsidRDefault="00BF5368" w:rsidP="003E3BB7">
      <w:pPr>
        <w:widowControl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читать:</w:t>
      </w:r>
    </w:p>
    <w:p w:rsidR="00BF5368" w:rsidRPr="002208D7" w:rsidRDefault="00BF5368" w:rsidP="006D0386">
      <w:pPr>
        <w:pStyle w:val="a5"/>
        <w:widowControl w:val="0"/>
        <w:numPr>
          <w:ilvl w:val="0"/>
          <w:numId w:val="46"/>
        </w:numPr>
        <w:autoSpaceDE w:val="0"/>
        <w:autoSpaceDN w:val="0"/>
        <w:adjustRightInd w:val="0"/>
        <w:spacing w:before="25" w:after="25" w:line="240" w:lineRule="auto"/>
        <w:jc w:val="both"/>
        <w:rPr>
          <w:rFonts w:ascii="Times New Roman" w:hAnsi="Times New Roman"/>
          <w:bCs/>
          <w:sz w:val="24"/>
          <w:szCs w:val="24"/>
          <w:lang w:val="ru-RU"/>
        </w:rPr>
      </w:pPr>
      <w:r w:rsidRPr="00BF5368">
        <w:rPr>
          <w:rFonts w:ascii="Times New Roman" w:hAnsi="Times New Roman"/>
          <w:bCs/>
          <w:sz w:val="24"/>
          <w:szCs w:val="24"/>
          <w:lang w:val="ru-RU"/>
        </w:rPr>
        <w:t xml:space="preserve">обозначения </w:t>
      </w:r>
      <w:proofErr w:type="gramStart"/>
      <w:r w:rsidRPr="00BF5368">
        <w:rPr>
          <w:rFonts w:ascii="Times New Roman" w:hAnsi="Times New Roman"/>
          <w:bCs/>
          <w:sz w:val="24"/>
          <w:szCs w:val="24"/>
          <w:lang w:val="ru-RU"/>
        </w:rPr>
        <w:t>прямой</w:t>
      </w:r>
      <w:proofErr w:type="gramEnd"/>
      <w:r w:rsidRPr="00BF5368">
        <w:rPr>
          <w:rFonts w:ascii="Times New Roman" w:hAnsi="Times New Roman"/>
          <w:bCs/>
          <w:sz w:val="24"/>
          <w:szCs w:val="24"/>
          <w:lang w:val="ru-RU"/>
        </w:rPr>
        <w:t>, ломаной;</w:t>
      </w:r>
    </w:p>
    <w:p w:rsidR="00BF5368" w:rsidRPr="00BF5368" w:rsidRDefault="00BF5368" w:rsidP="003E3BB7">
      <w:pPr>
        <w:widowControl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приводить примеры:</w:t>
      </w:r>
    </w:p>
    <w:p w:rsidR="00BF5368" w:rsidRPr="00BF5368" w:rsidRDefault="00BF5368" w:rsidP="006D0386">
      <w:pPr>
        <w:pStyle w:val="a5"/>
        <w:widowControl w:val="0"/>
        <w:numPr>
          <w:ilvl w:val="0"/>
          <w:numId w:val="46"/>
        </w:numPr>
        <w:autoSpaceDE w:val="0"/>
        <w:autoSpaceDN w:val="0"/>
        <w:adjustRightInd w:val="0"/>
        <w:spacing w:before="25" w:after="25" w:line="240" w:lineRule="auto"/>
        <w:jc w:val="both"/>
        <w:rPr>
          <w:rFonts w:ascii="Times New Roman" w:hAnsi="Times New Roman"/>
          <w:bCs/>
          <w:sz w:val="24"/>
          <w:szCs w:val="24"/>
          <w:lang w:val="ru-RU"/>
        </w:rPr>
      </w:pPr>
      <w:r w:rsidRPr="00BF5368">
        <w:rPr>
          <w:rFonts w:ascii="Times New Roman" w:hAnsi="Times New Roman"/>
          <w:bCs/>
          <w:sz w:val="24"/>
          <w:szCs w:val="24"/>
          <w:lang w:val="ru-RU"/>
        </w:rPr>
        <w:t>высказываний и предложений, не являющихся высказываниями;</w:t>
      </w:r>
    </w:p>
    <w:p w:rsidR="00BF5368" w:rsidRPr="00BF5368" w:rsidRDefault="00BF5368" w:rsidP="006D0386">
      <w:pPr>
        <w:pStyle w:val="a5"/>
        <w:widowControl w:val="0"/>
        <w:numPr>
          <w:ilvl w:val="0"/>
          <w:numId w:val="46"/>
        </w:numPr>
        <w:autoSpaceDE w:val="0"/>
        <w:autoSpaceDN w:val="0"/>
        <w:adjustRightInd w:val="0"/>
        <w:spacing w:before="25" w:after="25" w:line="240" w:lineRule="auto"/>
        <w:jc w:val="both"/>
        <w:rPr>
          <w:rFonts w:ascii="Times New Roman" w:hAnsi="Times New Roman"/>
          <w:bCs/>
          <w:sz w:val="24"/>
          <w:szCs w:val="24"/>
          <w:lang w:val="ru-RU"/>
        </w:rPr>
      </w:pPr>
      <w:r w:rsidRPr="00BF5368">
        <w:rPr>
          <w:rFonts w:ascii="Times New Roman" w:hAnsi="Times New Roman"/>
          <w:bCs/>
          <w:sz w:val="24"/>
          <w:szCs w:val="24"/>
          <w:lang w:val="ru-RU"/>
        </w:rPr>
        <w:t>верных и неверных высказываний;</w:t>
      </w:r>
    </w:p>
    <w:p w:rsidR="00BF5368" w:rsidRPr="00BF5368" w:rsidRDefault="00BF5368" w:rsidP="003E3BB7">
      <w:pPr>
        <w:widowControl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различать:</w:t>
      </w:r>
    </w:p>
    <w:p w:rsidR="00BF5368" w:rsidRPr="00BF5368" w:rsidRDefault="00BF5368" w:rsidP="006D0386">
      <w:pPr>
        <w:pStyle w:val="a5"/>
        <w:widowControl w:val="0"/>
        <w:numPr>
          <w:ilvl w:val="0"/>
          <w:numId w:val="47"/>
        </w:numPr>
        <w:autoSpaceDE w:val="0"/>
        <w:autoSpaceDN w:val="0"/>
        <w:adjustRightInd w:val="0"/>
        <w:spacing w:before="25" w:after="25" w:line="240" w:lineRule="auto"/>
        <w:jc w:val="both"/>
        <w:rPr>
          <w:rFonts w:ascii="Times New Roman" w:hAnsi="Times New Roman"/>
          <w:bCs/>
          <w:sz w:val="24"/>
          <w:szCs w:val="24"/>
          <w:lang w:val="ru-RU"/>
        </w:rPr>
      </w:pPr>
      <w:r w:rsidRPr="00BF5368">
        <w:rPr>
          <w:rFonts w:ascii="Times New Roman" w:hAnsi="Times New Roman"/>
          <w:bCs/>
          <w:sz w:val="24"/>
          <w:szCs w:val="24"/>
          <w:lang w:val="ru-RU"/>
        </w:rPr>
        <w:t>числовое и буквенное выражения;</w:t>
      </w:r>
    </w:p>
    <w:p w:rsidR="00BF5368" w:rsidRPr="00BF5368" w:rsidRDefault="00BF5368" w:rsidP="006D0386">
      <w:pPr>
        <w:pStyle w:val="a5"/>
        <w:widowControl w:val="0"/>
        <w:numPr>
          <w:ilvl w:val="0"/>
          <w:numId w:val="47"/>
        </w:numPr>
        <w:autoSpaceDE w:val="0"/>
        <w:autoSpaceDN w:val="0"/>
        <w:adjustRightInd w:val="0"/>
        <w:spacing w:before="25" w:after="25" w:line="240" w:lineRule="auto"/>
        <w:jc w:val="both"/>
        <w:rPr>
          <w:rFonts w:ascii="Times New Roman" w:hAnsi="Times New Roman"/>
          <w:bCs/>
          <w:sz w:val="24"/>
          <w:szCs w:val="24"/>
          <w:lang w:val="ru-RU"/>
        </w:rPr>
      </w:pPr>
      <w:proofErr w:type="gramStart"/>
      <w:r w:rsidRPr="00BF5368">
        <w:rPr>
          <w:rFonts w:ascii="Times New Roman" w:hAnsi="Times New Roman"/>
          <w:bCs/>
          <w:sz w:val="24"/>
          <w:szCs w:val="24"/>
          <w:lang w:val="ru-RU"/>
        </w:rPr>
        <w:t>прямую</w:t>
      </w:r>
      <w:proofErr w:type="gramEnd"/>
      <w:r w:rsidRPr="00BF5368">
        <w:rPr>
          <w:rFonts w:ascii="Times New Roman" w:hAnsi="Times New Roman"/>
          <w:bCs/>
          <w:sz w:val="24"/>
          <w:szCs w:val="24"/>
          <w:lang w:val="ru-RU"/>
        </w:rPr>
        <w:t xml:space="preserve"> и луч, прямую и отрезок;</w:t>
      </w:r>
    </w:p>
    <w:p w:rsidR="00BF5368" w:rsidRPr="002208D7" w:rsidRDefault="00BF5368" w:rsidP="006D0386">
      <w:pPr>
        <w:pStyle w:val="a5"/>
        <w:widowControl w:val="0"/>
        <w:numPr>
          <w:ilvl w:val="0"/>
          <w:numId w:val="47"/>
        </w:numPr>
        <w:autoSpaceDE w:val="0"/>
        <w:autoSpaceDN w:val="0"/>
        <w:adjustRightInd w:val="0"/>
        <w:spacing w:before="25" w:after="25" w:line="240" w:lineRule="auto"/>
        <w:jc w:val="both"/>
        <w:rPr>
          <w:rFonts w:ascii="Times New Roman" w:hAnsi="Times New Roman"/>
          <w:bCs/>
          <w:sz w:val="24"/>
          <w:szCs w:val="24"/>
          <w:lang w:val="ru-RU"/>
        </w:rPr>
      </w:pPr>
      <w:r w:rsidRPr="00BF5368">
        <w:rPr>
          <w:rFonts w:ascii="Times New Roman" w:hAnsi="Times New Roman"/>
          <w:bCs/>
          <w:sz w:val="24"/>
          <w:szCs w:val="24"/>
          <w:lang w:val="ru-RU"/>
        </w:rPr>
        <w:t>замкнутую и незамкнутую ломаную линии;</w:t>
      </w:r>
    </w:p>
    <w:p w:rsidR="00BF5368" w:rsidRPr="00BF5368" w:rsidRDefault="00BF5368" w:rsidP="003E3BB7">
      <w:pPr>
        <w:widowControl w:val="0"/>
        <w:autoSpaceDE w:val="0"/>
        <w:autoSpaceDN w:val="0"/>
        <w:adjustRightInd w:val="0"/>
        <w:spacing w:before="25" w:after="25" w:line="240" w:lineRule="auto"/>
        <w:ind w:left="360"/>
        <w:jc w:val="both"/>
        <w:rPr>
          <w:rFonts w:ascii="Times New Roman" w:hAnsi="Times New Roman"/>
          <w:bCs/>
          <w:i/>
          <w:sz w:val="24"/>
          <w:szCs w:val="24"/>
          <w:lang w:val="ru-RU"/>
        </w:rPr>
      </w:pPr>
      <w:r w:rsidRPr="00BF5368">
        <w:rPr>
          <w:rFonts w:ascii="Times New Roman" w:hAnsi="Times New Roman"/>
          <w:bCs/>
          <w:i/>
          <w:sz w:val="24"/>
          <w:szCs w:val="24"/>
          <w:lang w:val="ru-RU"/>
        </w:rPr>
        <w:t>характеризовать:</w:t>
      </w:r>
    </w:p>
    <w:p w:rsidR="00BF5368" w:rsidRPr="00BF5368" w:rsidRDefault="00BF5368" w:rsidP="006D0386">
      <w:pPr>
        <w:pStyle w:val="a5"/>
        <w:widowControl w:val="0"/>
        <w:numPr>
          <w:ilvl w:val="0"/>
          <w:numId w:val="48"/>
        </w:numPr>
        <w:autoSpaceDE w:val="0"/>
        <w:autoSpaceDN w:val="0"/>
        <w:adjustRightInd w:val="0"/>
        <w:spacing w:before="25" w:after="25" w:line="240" w:lineRule="auto"/>
        <w:jc w:val="both"/>
        <w:rPr>
          <w:rFonts w:ascii="Times New Roman" w:hAnsi="Times New Roman"/>
          <w:bCs/>
          <w:sz w:val="24"/>
          <w:szCs w:val="24"/>
          <w:lang w:val="ru-RU"/>
        </w:rPr>
      </w:pPr>
      <w:r w:rsidRPr="00BF5368">
        <w:rPr>
          <w:rFonts w:ascii="Times New Roman" w:hAnsi="Times New Roman"/>
          <w:bCs/>
          <w:sz w:val="24"/>
          <w:szCs w:val="24"/>
          <w:lang w:val="ru-RU"/>
        </w:rPr>
        <w:t>ломаную линию (вид, число вершин, звеньев);</w:t>
      </w:r>
    </w:p>
    <w:p w:rsidR="00BF5368" w:rsidRPr="002208D7" w:rsidRDefault="00BF5368" w:rsidP="006D0386">
      <w:pPr>
        <w:pStyle w:val="a5"/>
        <w:widowControl w:val="0"/>
        <w:numPr>
          <w:ilvl w:val="0"/>
          <w:numId w:val="48"/>
        </w:numPr>
        <w:autoSpaceDE w:val="0"/>
        <w:autoSpaceDN w:val="0"/>
        <w:adjustRightInd w:val="0"/>
        <w:spacing w:before="25" w:after="25" w:line="240" w:lineRule="auto"/>
        <w:jc w:val="both"/>
        <w:rPr>
          <w:rFonts w:ascii="Times New Roman" w:hAnsi="Times New Roman"/>
          <w:bCs/>
          <w:sz w:val="24"/>
          <w:szCs w:val="24"/>
          <w:lang w:val="ru-RU"/>
        </w:rPr>
      </w:pPr>
      <w:r w:rsidRPr="00BF5368">
        <w:rPr>
          <w:rFonts w:ascii="Times New Roman" w:hAnsi="Times New Roman"/>
          <w:bCs/>
          <w:sz w:val="24"/>
          <w:szCs w:val="24"/>
          <w:lang w:val="ru-RU"/>
        </w:rPr>
        <w:t>взаимное расположение лучей, отрезков, прямых на плоскости;</w:t>
      </w:r>
    </w:p>
    <w:p w:rsidR="00BF5368" w:rsidRPr="00BF5368" w:rsidRDefault="00BF5368" w:rsidP="003E3BB7">
      <w:pPr>
        <w:widowControl w:val="0"/>
        <w:autoSpaceDE w:val="0"/>
        <w:autoSpaceDN w:val="0"/>
        <w:adjustRightInd w:val="0"/>
        <w:spacing w:before="25" w:after="25" w:line="240" w:lineRule="auto"/>
        <w:jc w:val="both"/>
        <w:rPr>
          <w:rFonts w:ascii="Times New Roman" w:hAnsi="Times New Roman"/>
          <w:bCs/>
          <w:i/>
          <w:sz w:val="24"/>
          <w:szCs w:val="24"/>
          <w:lang w:val="ru-RU"/>
        </w:rPr>
      </w:pPr>
      <w:r w:rsidRPr="00BF5368">
        <w:rPr>
          <w:rFonts w:ascii="Times New Roman" w:hAnsi="Times New Roman"/>
          <w:bCs/>
          <w:i/>
          <w:sz w:val="24"/>
          <w:szCs w:val="24"/>
          <w:lang w:val="ru-RU"/>
        </w:rPr>
        <w:t>конструировать:</w:t>
      </w:r>
    </w:p>
    <w:p w:rsidR="00BF5368" w:rsidRPr="002208D7" w:rsidRDefault="00BF5368" w:rsidP="006D0386">
      <w:pPr>
        <w:pStyle w:val="a5"/>
        <w:widowControl w:val="0"/>
        <w:numPr>
          <w:ilvl w:val="0"/>
          <w:numId w:val="49"/>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буквенное выражение, в том числе для решения задач с буквенными данными;</w:t>
      </w:r>
    </w:p>
    <w:p w:rsidR="00BF5368" w:rsidRPr="00BF5368" w:rsidRDefault="00BF5368" w:rsidP="003E3BB7">
      <w:pPr>
        <w:widowControl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i/>
          <w:sz w:val="24"/>
          <w:szCs w:val="24"/>
          <w:lang w:val="ru-RU"/>
        </w:rPr>
        <w:t>воспроизводить:</w:t>
      </w:r>
    </w:p>
    <w:p w:rsidR="00BF5368" w:rsidRPr="002208D7" w:rsidRDefault="00BF5368" w:rsidP="006D0386">
      <w:pPr>
        <w:pStyle w:val="a5"/>
        <w:widowControl w:val="0"/>
        <w:numPr>
          <w:ilvl w:val="0"/>
          <w:numId w:val="49"/>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способы деления окружности на 2, 4, 6 и 8 равных частей;</w:t>
      </w:r>
    </w:p>
    <w:p w:rsidR="00BF5368" w:rsidRPr="00BF5368" w:rsidRDefault="00BF5368" w:rsidP="003E3BB7">
      <w:pPr>
        <w:widowControl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i/>
          <w:sz w:val="24"/>
          <w:szCs w:val="24"/>
          <w:lang w:val="ru-RU"/>
        </w:rPr>
        <w:t>решать учебные и практические задачи:</w:t>
      </w:r>
    </w:p>
    <w:p w:rsidR="00BF5368" w:rsidRPr="00BF5368" w:rsidRDefault="00BF5368" w:rsidP="006D0386">
      <w:pPr>
        <w:pStyle w:val="a5"/>
        <w:numPr>
          <w:ilvl w:val="0"/>
          <w:numId w:val="49"/>
        </w:numPr>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вычислять значения буквенных выражений при заданных числовых значениях входящих в них букв;</w:t>
      </w:r>
    </w:p>
    <w:p w:rsidR="00BF5368" w:rsidRPr="00BF5368" w:rsidRDefault="00BF5368" w:rsidP="006D0386">
      <w:pPr>
        <w:pStyle w:val="a5"/>
        <w:numPr>
          <w:ilvl w:val="0"/>
          <w:numId w:val="49"/>
        </w:numPr>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изображать прямую и ломаную линии с помощью линейки;</w:t>
      </w:r>
    </w:p>
    <w:p w:rsidR="00BF5368" w:rsidRPr="00BF5368" w:rsidRDefault="00BF5368" w:rsidP="006D0386">
      <w:pPr>
        <w:pStyle w:val="a5"/>
        <w:numPr>
          <w:ilvl w:val="0"/>
          <w:numId w:val="49"/>
        </w:numPr>
        <w:spacing w:before="25" w:after="25" w:line="240" w:lineRule="auto"/>
        <w:jc w:val="both"/>
        <w:rPr>
          <w:rFonts w:ascii="Times New Roman" w:hAnsi="Times New Roman"/>
          <w:sz w:val="24"/>
          <w:szCs w:val="24"/>
          <w:lang w:val="ru-RU"/>
        </w:rPr>
      </w:pPr>
      <w:proofErr w:type="gramStart"/>
      <w:r w:rsidRPr="00BF5368">
        <w:rPr>
          <w:rFonts w:ascii="Times New Roman" w:hAnsi="Times New Roman"/>
          <w:sz w:val="24"/>
          <w:szCs w:val="24"/>
          <w:lang w:val="ru-RU"/>
        </w:rPr>
        <w:t>проводить прямую через одну и через две точки;</w:t>
      </w:r>
      <w:proofErr w:type="gramEnd"/>
    </w:p>
    <w:p w:rsidR="00BF5368" w:rsidRPr="00BF5368" w:rsidRDefault="00BF5368" w:rsidP="006D0386">
      <w:pPr>
        <w:pStyle w:val="a5"/>
        <w:numPr>
          <w:ilvl w:val="0"/>
          <w:numId w:val="49"/>
        </w:numPr>
        <w:spacing w:before="25" w:after="25" w:line="240" w:lineRule="auto"/>
        <w:jc w:val="both"/>
        <w:rPr>
          <w:rFonts w:ascii="Times New Roman" w:hAnsi="Times New Roman"/>
          <w:sz w:val="24"/>
          <w:szCs w:val="24"/>
          <w:lang w:val="ru-RU"/>
        </w:rPr>
      </w:pPr>
      <w:proofErr w:type="gramStart"/>
      <w:r w:rsidRPr="00BF5368">
        <w:rPr>
          <w:rFonts w:ascii="Times New Roman" w:hAnsi="Times New Roman"/>
          <w:sz w:val="24"/>
          <w:szCs w:val="24"/>
          <w:lang w:val="ru-RU"/>
        </w:rPr>
        <w:t>строить на бумаге в клетку точку, отрезок, луч, прямую, ломаную, симметричные данным фигурам (точке, отрезку, лучу, прямой, ломаной).</w:t>
      </w:r>
      <w:proofErr w:type="gramEnd"/>
    </w:p>
    <w:p w:rsidR="00BF5368" w:rsidRDefault="00BF5368" w:rsidP="003E3BB7">
      <w:pPr>
        <w:widowControl w:val="0"/>
        <w:overflowPunct w:val="0"/>
        <w:autoSpaceDE w:val="0"/>
        <w:autoSpaceDN w:val="0"/>
        <w:adjustRightInd w:val="0"/>
        <w:spacing w:before="25" w:after="25" w:line="240" w:lineRule="auto"/>
        <w:ind w:right="300"/>
        <w:jc w:val="both"/>
        <w:rPr>
          <w:rFonts w:ascii="Times New Roman" w:hAnsi="Times New Roman"/>
          <w:sz w:val="24"/>
          <w:szCs w:val="24"/>
          <w:lang w:val="ru-RU"/>
        </w:rPr>
      </w:pPr>
    </w:p>
    <w:p w:rsidR="00BF5368" w:rsidRPr="007D2DB4" w:rsidRDefault="00BF5368" w:rsidP="00DB21AF">
      <w:pPr>
        <w:widowControl w:val="0"/>
        <w:autoSpaceDE w:val="0"/>
        <w:autoSpaceDN w:val="0"/>
        <w:adjustRightInd w:val="0"/>
        <w:spacing w:beforeLines="25" w:afterLines="25" w:line="240" w:lineRule="auto"/>
        <w:ind w:left="7"/>
        <w:jc w:val="center"/>
        <w:rPr>
          <w:rFonts w:ascii="Times New Roman" w:hAnsi="Times New Roman"/>
          <w:sz w:val="24"/>
          <w:szCs w:val="24"/>
          <w:lang w:val="ru-RU"/>
        </w:rPr>
      </w:pPr>
      <w:r w:rsidRPr="007D2DB4">
        <w:rPr>
          <w:rFonts w:ascii="Times New Roman" w:hAnsi="Times New Roman"/>
          <w:b/>
          <w:bCs/>
          <w:sz w:val="24"/>
          <w:szCs w:val="24"/>
          <w:lang w:val="ru-RU"/>
        </w:rPr>
        <w:t>4 класс</w:t>
      </w:r>
    </w:p>
    <w:p w:rsidR="00BF5368" w:rsidRPr="00BF5368" w:rsidRDefault="00BF5368" w:rsidP="00DB21AF">
      <w:pPr>
        <w:widowControl w:val="0"/>
        <w:autoSpaceDE w:val="0"/>
        <w:autoSpaceDN w:val="0"/>
        <w:adjustRightInd w:val="0"/>
        <w:spacing w:beforeLines="25" w:afterLines="25" w:line="240" w:lineRule="auto"/>
        <w:ind w:left="7"/>
        <w:jc w:val="both"/>
        <w:rPr>
          <w:rFonts w:ascii="Times New Roman" w:hAnsi="Times New Roman"/>
          <w:sz w:val="24"/>
          <w:szCs w:val="24"/>
          <w:lang w:val="ru-RU"/>
        </w:rPr>
      </w:pPr>
      <w:r w:rsidRPr="00BF5368">
        <w:rPr>
          <w:rFonts w:ascii="Times New Roman" w:hAnsi="Times New Roman"/>
          <w:b/>
          <w:bCs/>
          <w:iCs/>
          <w:sz w:val="24"/>
          <w:szCs w:val="24"/>
          <w:lang w:val="ru-RU"/>
        </w:rPr>
        <w:t>Число и счёт.</w:t>
      </w:r>
    </w:p>
    <w:p w:rsidR="00BF5368" w:rsidRPr="00BF5368" w:rsidRDefault="00BF5368"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iCs/>
          <w:sz w:val="24"/>
          <w:szCs w:val="24"/>
          <w:lang w:val="ru-RU"/>
        </w:rPr>
        <w:t>Целые неотрицательные числа</w:t>
      </w:r>
    </w:p>
    <w:p w:rsidR="00BF5368" w:rsidRPr="00BF5368" w:rsidRDefault="00BF5368" w:rsidP="00DB21AF">
      <w:pPr>
        <w:widowControl w:val="0"/>
        <w:overflowPunct w:val="0"/>
        <w:autoSpaceDE w:val="0"/>
        <w:autoSpaceDN w:val="0"/>
        <w:adjustRightInd w:val="0"/>
        <w:spacing w:beforeLines="25" w:afterLines="25" w:line="240" w:lineRule="auto"/>
        <w:ind w:left="7" w:right="14"/>
        <w:jc w:val="both"/>
        <w:rPr>
          <w:rFonts w:ascii="Times New Roman" w:hAnsi="Times New Roman"/>
          <w:sz w:val="24"/>
          <w:szCs w:val="24"/>
          <w:lang w:val="ru-RU"/>
        </w:rPr>
      </w:pPr>
      <w:r w:rsidRPr="00BF5368">
        <w:rPr>
          <w:rFonts w:ascii="Times New Roman" w:hAnsi="Times New Roman"/>
          <w:sz w:val="24"/>
          <w:szCs w:val="24"/>
          <w:lang w:val="ru-RU"/>
        </w:rPr>
        <w:t>Счёт сотнями. Многозначное число.</w:t>
      </w:r>
    </w:p>
    <w:p w:rsidR="00BF5368" w:rsidRPr="00BF5368" w:rsidRDefault="00BF5368" w:rsidP="00DB21AF">
      <w:pPr>
        <w:widowControl w:val="0"/>
        <w:autoSpaceDE w:val="0"/>
        <w:autoSpaceDN w:val="0"/>
        <w:adjustRightInd w:val="0"/>
        <w:spacing w:beforeLines="25" w:afterLines="25" w:line="240" w:lineRule="auto"/>
        <w:ind w:left="7"/>
        <w:jc w:val="both"/>
        <w:rPr>
          <w:rFonts w:ascii="Times New Roman" w:hAnsi="Times New Roman"/>
          <w:sz w:val="24"/>
          <w:szCs w:val="24"/>
          <w:lang w:val="ru-RU"/>
        </w:rPr>
      </w:pPr>
      <w:r w:rsidRPr="00BF5368">
        <w:rPr>
          <w:rFonts w:ascii="Times New Roman" w:hAnsi="Times New Roman"/>
          <w:sz w:val="24"/>
          <w:szCs w:val="24"/>
          <w:lang w:val="ru-RU"/>
        </w:rPr>
        <w:t>Классы и разряды многозначного числа.</w:t>
      </w:r>
    </w:p>
    <w:p w:rsidR="00BF5368" w:rsidRPr="00BF5368" w:rsidRDefault="00BF5368" w:rsidP="00DB21AF">
      <w:pPr>
        <w:widowControl w:val="0"/>
        <w:overflowPunct w:val="0"/>
        <w:autoSpaceDE w:val="0"/>
        <w:autoSpaceDN w:val="0"/>
        <w:adjustRightInd w:val="0"/>
        <w:spacing w:beforeLines="25" w:afterLines="25" w:line="240" w:lineRule="auto"/>
        <w:ind w:left="7"/>
        <w:jc w:val="both"/>
        <w:rPr>
          <w:rFonts w:ascii="Times New Roman" w:hAnsi="Times New Roman"/>
          <w:sz w:val="24"/>
          <w:szCs w:val="24"/>
          <w:lang w:val="ru-RU"/>
        </w:rPr>
      </w:pPr>
      <w:r w:rsidRPr="00BF5368">
        <w:rPr>
          <w:rFonts w:ascii="Times New Roman" w:hAnsi="Times New Roman"/>
          <w:sz w:val="24"/>
          <w:szCs w:val="24"/>
          <w:lang w:val="ru-RU"/>
        </w:rPr>
        <w:t xml:space="preserve">Названия и последовательность многозначных чисел в пределах класса миллиардов. </w:t>
      </w:r>
      <w:r w:rsidRPr="00BF5368">
        <w:rPr>
          <w:rFonts w:ascii="Times New Roman" w:hAnsi="Times New Roman"/>
          <w:sz w:val="24"/>
          <w:szCs w:val="24"/>
          <w:lang w:val="ru-RU"/>
        </w:rPr>
        <w:lastRenderedPageBreak/>
        <w:t>Десятичная система записи чисел. Запись многозначных чисел цифрами. Представление многозначного числа в виде суммы разрядных слагаемых.</w:t>
      </w:r>
    </w:p>
    <w:p w:rsidR="00BF5368" w:rsidRPr="00BF5368" w:rsidRDefault="00BF5368" w:rsidP="00DB21AF">
      <w:pPr>
        <w:widowControl w:val="0"/>
        <w:overflowPunct w:val="0"/>
        <w:autoSpaceDE w:val="0"/>
        <w:autoSpaceDN w:val="0"/>
        <w:adjustRightInd w:val="0"/>
        <w:spacing w:beforeLines="25" w:afterLines="25" w:line="240" w:lineRule="auto"/>
        <w:ind w:left="7" w:right="-128"/>
        <w:jc w:val="both"/>
        <w:rPr>
          <w:rFonts w:ascii="Times New Roman" w:hAnsi="Times New Roman"/>
          <w:sz w:val="24"/>
          <w:szCs w:val="24"/>
          <w:lang w:val="ru-RU"/>
        </w:rPr>
      </w:pPr>
      <w:r w:rsidRPr="00BF5368">
        <w:rPr>
          <w:rFonts w:ascii="Times New Roman" w:hAnsi="Times New Roman"/>
          <w:sz w:val="24"/>
          <w:szCs w:val="24"/>
          <w:lang w:val="ru-RU"/>
        </w:rPr>
        <w:t xml:space="preserve">Сведения из истории математики: римские цифры: </w:t>
      </w:r>
      <w:proofErr w:type="gramStart"/>
      <w:r w:rsidRPr="00BF5368">
        <w:rPr>
          <w:rFonts w:ascii="Times New Roman" w:hAnsi="Times New Roman"/>
          <w:sz w:val="24"/>
          <w:szCs w:val="24"/>
        </w:rPr>
        <w:t>I</w:t>
      </w:r>
      <w:r w:rsidRPr="00BF5368">
        <w:rPr>
          <w:rFonts w:ascii="Times New Roman" w:hAnsi="Times New Roman"/>
          <w:sz w:val="24"/>
          <w:szCs w:val="24"/>
          <w:lang w:val="ru-RU"/>
        </w:rPr>
        <w:t xml:space="preserve">, </w:t>
      </w:r>
      <w:r w:rsidRPr="00BF5368">
        <w:rPr>
          <w:rFonts w:ascii="Times New Roman" w:hAnsi="Times New Roman"/>
          <w:sz w:val="24"/>
          <w:szCs w:val="24"/>
        </w:rPr>
        <w:t>V</w:t>
      </w:r>
      <w:r w:rsidRPr="00BF5368">
        <w:rPr>
          <w:rFonts w:ascii="Times New Roman" w:hAnsi="Times New Roman"/>
          <w:sz w:val="24"/>
          <w:szCs w:val="24"/>
          <w:lang w:val="ru-RU"/>
        </w:rPr>
        <w:t xml:space="preserve">, </w:t>
      </w:r>
      <w:r w:rsidRPr="00BF5368">
        <w:rPr>
          <w:rFonts w:ascii="Times New Roman" w:hAnsi="Times New Roman"/>
          <w:sz w:val="24"/>
          <w:szCs w:val="24"/>
        </w:rPr>
        <w:t>X</w:t>
      </w:r>
      <w:r w:rsidRPr="00BF5368">
        <w:rPr>
          <w:rFonts w:ascii="Times New Roman" w:hAnsi="Times New Roman"/>
          <w:sz w:val="24"/>
          <w:szCs w:val="24"/>
          <w:lang w:val="ru-RU"/>
        </w:rPr>
        <w:t>, С, Р, М. Римская система записи чисел.</w:t>
      </w:r>
      <w:proofErr w:type="gramEnd"/>
    </w:p>
    <w:p w:rsidR="00BF5368" w:rsidRPr="00BF5368" w:rsidRDefault="00BF5368" w:rsidP="00DB21AF">
      <w:pPr>
        <w:widowControl w:val="0"/>
        <w:overflowPunct w:val="0"/>
        <w:autoSpaceDE w:val="0"/>
        <w:autoSpaceDN w:val="0"/>
        <w:adjustRightInd w:val="0"/>
        <w:spacing w:beforeLines="25" w:afterLines="25" w:line="240" w:lineRule="auto"/>
        <w:ind w:left="7" w:right="14"/>
        <w:jc w:val="both"/>
        <w:rPr>
          <w:rFonts w:ascii="Times New Roman" w:hAnsi="Times New Roman"/>
          <w:sz w:val="24"/>
          <w:szCs w:val="24"/>
          <w:lang w:val="ru-RU"/>
        </w:rPr>
      </w:pPr>
      <w:r w:rsidRPr="00BF5368">
        <w:rPr>
          <w:rFonts w:ascii="Times New Roman" w:hAnsi="Times New Roman"/>
          <w:sz w:val="24"/>
          <w:szCs w:val="24"/>
          <w:lang w:val="ru-RU"/>
        </w:rPr>
        <w:t>Примеры записи римскими цифрами дат и других чисел, записанных арабскими цифрами. Сравнение многозначных чисел, запись результатов сравнения</w:t>
      </w:r>
    </w:p>
    <w:p w:rsidR="00BF5368" w:rsidRPr="00BF5368" w:rsidRDefault="00BF5368" w:rsidP="00DB21AF">
      <w:pPr>
        <w:widowControl w:val="0"/>
        <w:autoSpaceDE w:val="0"/>
        <w:autoSpaceDN w:val="0"/>
        <w:adjustRightInd w:val="0"/>
        <w:spacing w:beforeLines="25" w:afterLines="25" w:line="240" w:lineRule="auto"/>
        <w:ind w:left="7"/>
        <w:jc w:val="both"/>
        <w:rPr>
          <w:rFonts w:ascii="Times New Roman" w:hAnsi="Times New Roman"/>
          <w:sz w:val="24"/>
          <w:szCs w:val="24"/>
          <w:lang w:val="ru-RU"/>
        </w:rPr>
      </w:pPr>
      <w:r w:rsidRPr="00BF5368">
        <w:rPr>
          <w:rFonts w:ascii="Times New Roman" w:hAnsi="Times New Roman"/>
          <w:b/>
          <w:bCs/>
          <w:sz w:val="24"/>
          <w:szCs w:val="24"/>
          <w:lang w:val="ru-RU"/>
        </w:rPr>
        <w:t>Арифметические действия с многозначными числами и их свойства.</w:t>
      </w:r>
    </w:p>
    <w:p w:rsidR="00BF5368" w:rsidRPr="00BF5368" w:rsidRDefault="00BF5368" w:rsidP="00DB21AF">
      <w:pPr>
        <w:widowControl w:val="0"/>
        <w:autoSpaceDE w:val="0"/>
        <w:autoSpaceDN w:val="0"/>
        <w:adjustRightInd w:val="0"/>
        <w:spacing w:beforeLines="25" w:afterLines="25" w:line="240" w:lineRule="auto"/>
        <w:ind w:left="67"/>
        <w:jc w:val="both"/>
        <w:rPr>
          <w:rFonts w:ascii="Times New Roman" w:hAnsi="Times New Roman"/>
          <w:sz w:val="24"/>
          <w:szCs w:val="24"/>
          <w:lang w:val="ru-RU"/>
        </w:rPr>
      </w:pPr>
      <w:r w:rsidRPr="00BF5368">
        <w:rPr>
          <w:rFonts w:ascii="Times New Roman" w:hAnsi="Times New Roman"/>
          <w:b/>
          <w:bCs/>
          <w:i/>
          <w:iCs/>
          <w:sz w:val="24"/>
          <w:szCs w:val="24"/>
          <w:lang w:val="ru-RU"/>
        </w:rPr>
        <w:t>Сложение и вычитание</w:t>
      </w:r>
    </w:p>
    <w:p w:rsidR="00BF5368" w:rsidRPr="00BF5368" w:rsidRDefault="00BF5368" w:rsidP="00DB21AF">
      <w:pPr>
        <w:widowControl w:val="0"/>
        <w:overflowPunct w:val="0"/>
        <w:autoSpaceDE w:val="0"/>
        <w:autoSpaceDN w:val="0"/>
        <w:adjustRightInd w:val="0"/>
        <w:spacing w:beforeLines="25" w:afterLines="25" w:line="240" w:lineRule="auto"/>
        <w:ind w:left="7"/>
        <w:jc w:val="both"/>
        <w:rPr>
          <w:rFonts w:ascii="Times New Roman" w:hAnsi="Times New Roman"/>
          <w:sz w:val="24"/>
          <w:szCs w:val="24"/>
          <w:lang w:val="ru-RU"/>
        </w:rPr>
      </w:pPr>
      <w:r w:rsidRPr="00BF5368">
        <w:rPr>
          <w:rFonts w:ascii="Times New Roman" w:hAnsi="Times New Roman"/>
          <w:sz w:val="24"/>
          <w:szCs w:val="24"/>
          <w:lang w:val="ru-RU"/>
        </w:rPr>
        <w:t>Устные и письменные алгоритмы сложения и вычитания. Проверка правильности выполнения сложения и вычитания (использование взаимосвязи сложения и вычитания, оценка достоверности, прикидка результата, применение микрокалькулятора).</w:t>
      </w:r>
    </w:p>
    <w:p w:rsidR="00BF5368" w:rsidRPr="00BF5368" w:rsidRDefault="00BF5368"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
          <w:bCs/>
          <w:iCs/>
          <w:sz w:val="24"/>
          <w:szCs w:val="24"/>
          <w:lang w:val="ru-RU"/>
        </w:rPr>
        <w:t>Умножение и деление</w:t>
      </w:r>
    </w:p>
    <w:p w:rsidR="00BF5368" w:rsidRPr="00BF5368" w:rsidRDefault="00BF5368" w:rsidP="00DB21AF">
      <w:pPr>
        <w:widowControl w:val="0"/>
        <w:overflowPunct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Несложные устные вычисления с многозначными числами. Письменные алгоритмы умножения и деления многозначных чисел на однозначное, двузначное и на трёхзначное число. Способы проверки правильности результатов вычислений (с помощью обратного действия, оценка достоверности, прикидка результата, с помощью микрокалькулятора).</w:t>
      </w:r>
    </w:p>
    <w:p w:rsidR="00BF5368" w:rsidRPr="00BF5368" w:rsidRDefault="00BF5368"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
          <w:bCs/>
          <w:iCs/>
          <w:sz w:val="24"/>
          <w:szCs w:val="24"/>
          <w:lang w:val="ru-RU"/>
        </w:rPr>
        <w:t>Свойства арифметических действий</w:t>
      </w:r>
    </w:p>
    <w:p w:rsidR="00BF5368" w:rsidRPr="00BF5368" w:rsidRDefault="00BF5368" w:rsidP="00DB21AF">
      <w:pPr>
        <w:widowControl w:val="0"/>
        <w:overflowPunct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Переместительные свойства сложения и умножения, распределительное свойство умножения относительно сложения (вычитания), деление суммы на число; сложение и вычитание с 0, умножение и деление с 0 и 1 (обобщение: запись свойств арифметических действий с использованием букв).</w:t>
      </w:r>
    </w:p>
    <w:p w:rsidR="00BF5368" w:rsidRPr="00BF5368" w:rsidRDefault="00BF5368"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
          <w:bCs/>
          <w:iCs/>
          <w:sz w:val="24"/>
          <w:szCs w:val="24"/>
          <w:lang w:val="ru-RU"/>
        </w:rPr>
        <w:t>Числовые выражения</w:t>
      </w:r>
    </w:p>
    <w:p w:rsidR="00BF5368" w:rsidRPr="00BF5368" w:rsidRDefault="00BF5368" w:rsidP="00DB21AF">
      <w:pPr>
        <w:widowControl w:val="0"/>
        <w:overflowPunct w:val="0"/>
        <w:autoSpaceDE w:val="0"/>
        <w:autoSpaceDN w:val="0"/>
        <w:adjustRightInd w:val="0"/>
        <w:spacing w:beforeLines="25" w:afterLines="25" w:line="240" w:lineRule="auto"/>
        <w:ind w:firstLine="540"/>
        <w:jc w:val="both"/>
        <w:rPr>
          <w:rFonts w:ascii="Times New Roman" w:hAnsi="Times New Roman"/>
          <w:sz w:val="24"/>
          <w:szCs w:val="24"/>
          <w:lang w:val="ru-RU"/>
        </w:rPr>
      </w:pPr>
      <w:r w:rsidRPr="00BF5368">
        <w:rPr>
          <w:rFonts w:ascii="Times New Roman" w:hAnsi="Times New Roman"/>
          <w:sz w:val="24"/>
          <w:szCs w:val="24"/>
          <w:lang w:val="ru-RU"/>
        </w:rPr>
        <w:t>Вычисление значений числовых выражений с многозначными числами, содержащими от 1 до 6 арифметических действий (со скобками и без них). Составление числовых выражений в соответствии с заданными условиями.</w:t>
      </w:r>
    </w:p>
    <w:p w:rsidR="00BF5368" w:rsidRPr="00BF5368" w:rsidRDefault="00BF5368"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
          <w:bCs/>
          <w:iCs/>
          <w:sz w:val="24"/>
          <w:szCs w:val="24"/>
          <w:lang w:val="ru-RU"/>
        </w:rPr>
        <w:t>Равенства с буквой</w:t>
      </w:r>
    </w:p>
    <w:p w:rsidR="00BF5368" w:rsidRPr="00BF5368" w:rsidRDefault="00BF5368"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Равенство, содержащее букву.</w:t>
      </w:r>
    </w:p>
    <w:p w:rsidR="00BF5368" w:rsidRPr="00BF5368" w:rsidRDefault="00BF5368" w:rsidP="00DB21AF">
      <w:pPr>
        <w:widowControl w:val="0"/>
        <w:overflowPunct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 xml:space="preserve">Нахождение неизвестных компонентов арифметических действий, обозначенных буквами в равенствах вида: </w:t>
      </w:r>
    </w:p>
    <w:p w:rsidR="00BF5368" w:rsidRPr="00BF5368" w:rsidRDefault="00BF5368" w:rsidP="00DB21AF">
      <w:pPr>
        <w:widowControl w:val="0"/>
        <w:overflowPunct w:val="0"/>
        <w:autoSpaceDE w:val="0"/>
        <w:autoSpaceDN w:val="0"/>
        <w:adjustRightInd w:val="0"/>
        <w:spacing w:beforeLines="25" w:afterLines="25" w:line="240" w:lineRule="auto"/>
        <w:jc w:val="both"/>
        <w:rPr>
          <w:rFonts w:ascii="Times New Roman" w:hAnsi="Times New Roman"/>
          <w:sz w:val="24"/>
          <w:szCs w:val="24"/>
          <w:lang w:val="ru-RU"/>
        </w:rPr>
      </w:pPr>
      <w:proofErr w:type="spellStart"/>
      <w:r w:rsidRPr="00BF5368">
        <w:rPr>
          <w:rFonts w:ascii="Times New Roman" w:hAnsi="Times New Roman"/>
          <w:sz w:val="24"/>
          <w:szCs w:val="24"/>
          <w:lang w:val="ru-RU"/>
        </w:rPr>
        <w:t>х</w:t>
      </w:r>
      <w:proofErr w:type="spellEnd"/>
      <w:r w:rsidRPr="00BF5368">
        <w:rPr>
          <w:rFonts w:ascii="Times New Roman" w:hAnsi="Times New Roman"/>
          <w:sz w:val="24"/>
          <w:szCs w:val="24"/>
          <w:lang w:val="ru-RU"/>
        </w:rPr>
        <w:t xml:space="preserve"> + 5 = 7, </w:t>
      </w:r>
      <w:proofErr w:type="spellStart"/>
      <w:r w:rsidRPr="00BF5368">
        <w:rPr>
          <w:rFonts w:ascii="Times New Roman" w:hAnsi="Times New Roman"/>
          <w:sz w:val="24"/>
          <w:szCs w:val="24"/>
          <w:lang w:val="ru-RU"/>
        </w:rPr>
        <w:t>х</w:t>
      </w:r>
      <w:proofErr w:type="spellEnd"/>
      <w:r w:rsidRPr="00BF5368">
        <w:rPr>
          <w:rFonts w:ascii="Times New Roman" w:hAnsi="Times New Roman"/>
          <w:sz w:val="24"/>
          <w:szCs w:val="24"/>
          <w:lang w:val="ru-RU"/>
        </w:rPr>
        <w:t xml:space="preserve"> · 5 = 15, </w:t>
      </w:r>
      <w:proofErr w:type="spellStart"/>
      <w:r w:rsidRPr="00BF5368">
        <w:rPr>
          <w:rFonts w:ascii="Times New Roman" w:hAnsi="Times New Roman"/>
          <w:sz w:val="24"/>
          <w:szCs w:val="24"/>
          <w:lang w:val="ru-RU"/>
        </w:rPr>
        <w:t>х</w:t>
      </w:r>
      <w:proofErr w:type="spellEnd"/>
      <w:r w:rsidRPr="00BF5368">
        <w:rPr>
          <w:rFonts w:ascii="Times New Roman" w:hAnsi="Times New Roman"/>
          <w:sz w:val="24"/>
          <w:szCs w:val="24"/>
          <w:lang w:val="ru-RU"/>
        </w:rPr>
        <w:t xml:space="preserve"> - 5 = 7, </w:t>
      </w:r>
      <w:proofErr w:type="spellStart"/>
      <w:r w:rsidRPr="00BF5368">
        <w:rPr>
          <w:rFonts w:ascii="Times New Roman" w:hAnsi="Times New Roman"/>
          <w:sz w:val="24"/>
          <w:szCs w:val="24"/>
          <w:lang w:val="ru-RU"/>
        </w:rPr>
        <w:t>х</w:t>
      </w:r>
      <w:proofErr w:type="spellEnd"/>
      <w:proofErr w:type="gramStart"/>
      <w:r w:rsidRPr="00BF5368">
        <w:rPr>
          <w:rFonts w:ascii="Times New Roman" w:hAnsi="Times New Roman"/>
          <w:sz w:val="24"/>
          <w:szCs w:val="24"/>
          <w:lang w:val="ru-RU"/>
        </w:rPr>
        <w:t xml:space="preserve"> :</w:t>
      </w:r>
      <w:proofErr w:type="gramEnd"/>
      <w:r w:rsidRPr="00BF5368">
        <w:rPr>
          <w:rFonts w:ascii="Times New Roman" w:hAnsi="Times New Roman"/>
          <w:sz w:val="24"/>
          <w:szCs w:val="24"/>
          <w:lang w:val="ru-RU"/>
        </w:rPr>
        <w:t xml:space="preserve"> 5 = 15, 8 + </w:t>
      </w:r>
      <w:proofErr w:type="spellStart"/>
      <w:r w:rsidRPr="00BF5368">
        <w:rPr>
          <w:rFonts w:ascii="Times New Roman" w:hAnsi="Times New Roman"/>
          <w:sz w:val="24"/>
          <w:szCs w:val="24"/>
          <w:lang w:val="ru-RU"/>
        </w:rPr>
        <w:t>х</w:t>
      </w:r>
      <w:proofErr w:type="spellEnd"/>
      <w:r w:rsidRPr="00BF5368">
        <w:rPr>
          <w:rFonts w:ascii="Times New Roman" w:hAnsi="Times New Roman"/>
          <w:sz w:val="24"/>
          <w:szCs w:val="24"/>
          <w:lang w:val="ru-RU"/>
        </w:rPr>
        <w:t xml:space="preserve"> = 16, 8 · </w:t>
      </w:r>
      <w:proofErr w:type="spellStart"/>
      <w:r w:rsidRPr="00BF5368">
        <w:rPr>
          <w:rFonts w:ascii="Times New Roman" w:hAnsi="Times New Roman"/>
          <w:sz w:val="24"/>
          <w:szCs w:val="24"/>
          <w:lang w:val="ru-RU"/>
        </w:rPr>
        <w:t>х</w:t>
      </w:r>
      <w:proofErr w:type="spellEnd"/>
      <w:r w:rsidRPr="00BF5368">
        <w:rPr>
          <w:rFonts w:ascii="Times New Roman" w:hAnsi="Times New Roman"/>
          <w:sz w:val="24"/>
          <w:szCs w:val="24"/>
          <w:lang w:val="ru-RU"/>
        </w:rPr>
        <w:t xml:space="preserve"> = 16, 8 - </w:t>
      </w:r>
      <w:proofErr w:type="spellStart"/>
      <w:r w:rsidRPr="00BF5368">
        <w:rPr>
          <w:rFonts w:ascii="Times New Roman" w:hAnsi="Times New Roman"/>
          <w:sz w:val="24"/>
          <w:szCs w:val="24"/>
          <w:lang w:val="ru-RU"/>
        </w:rPr>
        <w:t>х</w:t>
      </w:r>
      <w:proofErr w:type="spellEnd"/>
      <w:r w:rsidRPr="00BF5368">
        <w:rPr>
          <w:rFonts w:ascii="Times New Roman" w:hAnsi="Times New Roman"/>
          <w:sz w:val="24"/>
          <w:szCs w:val="24"/>
          <w:lang w:val="ru-RU"/>
        </w:rPr>
        <w:t xml:space="preserve"> = 2, 8 : </w:t>
      </w:r>
      <w:proofErr w:type="spellStart"/>
      <w:r w:rsidRPr="00BF5368">
        <w:rPr>
          <w:rFonts w:ascii="Times New Roman" w:hAnsi="Times New Roman"/>
          <w:sz w:val="24"/>
          <w:szCs w:val="24"/>
          <w:lang w:val="ru-RU"/>
        </w:rPr>
        <w:t>х</w:t>
      </w:r>
      <w:proofErr w:type="spellEnd"/>
      <w:r w:rsidRPr="00BF5368">
        <w:rPr>
          <w:rFonts w:ascii="Times New Roman" w:hAnsi="Times New Roman"/>
          <w:sz w:val="24"/>
          <w:szCs w:val="24"/>
          <w:lang w:val="ru-RU"/>
        </w:rPr>
        <w:t xml:space="preserve"> = 2.</w:t>
      </w:r>
    </w:p>
    <w:p w:rsidR="00BF5368" w:rsidRPr="00BF5368" w:rsidRDefault="00BF5368" w:rsidP="00DB21AF">
      <w:pPr>
        <w:widowControl w:val="0"/>
        <w:overflowPunct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Вычисления с многозначными числами, содержащимися в аналогичных равенствах. Составление буквенных равенств.</w:t>
      </w:r>
    </w:p>
    <w:p w:rsidR="00BF5368" w:rsidRPr="00BF5368" w:rsidRDefault="00BF5368"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Примеры арифметических задач, содержащих в условии буквенные данные.</w:t>
      </w:r>
    </w:p>
    <w:p w:rsidR="00BF5368" w:rsidRPr="00BF5368" w:rsidRDefault="00BF5368"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
          <w:bCs/>
          <w:sz w:val="24"/>
          <w:szCs w:val="24"/>
          <w:lang w:val="ru-RU"/>
        </w:rPr>
        <w:t>Величины.</w:t>
      </w:r>
    </w:p>
    <w:p w:rsidR="00BF5368" w:rsidRPr="00BF5368" w:rsidRDefault="00BF5368"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
          <w:bCs/>
          <w:i/>
          <w:iCs/>
          <w:sz w:val="24"/>
          <w:szCs w:val="24"/>
          <w:lang w:val="ru-RU"/>
        </w:rPr>
        <w:t>Масса. Скорость</w:t>
      </w:r>
    </w:p>
    <w:p w:rsidR="00BF5368" w:rsidRPr="00BF5368" w:rsidRDefault="00BF5368" w:rsidP="00DB21AF">
      <w:pPr>
        <w:widowControl w:val="0"/>
        <w:overflowPunct w:val="0"/>
        <w:autoSpaceDE w:val="0"/>
        <w:autoSpaceDN w:val="0"/>
        <w:adjustRightInd w:val="0"/>
        <w:spacing w:beforeLines="25" w:afterLines="25" w:line="240" w:lineRule="auto"/>
        <w:ind w:right="20"/>
        <w:jc w:val="both"/>
        <w:rPr>
          <w:rFonts w:ascii="Times New Roman" w:hAnsi="Times New Roman"/>
          <w:sz w:val="24"/>
          <w:szCs w:val="24"/>
          <w:lang w:val="ru-RU"/>
        </w:rPr>
      </w:pPr>
      <w:r w:rsidRPr="00BF5368">
        <w:rPr>
          <w:rFonts w:ascii="Times New Roman" w:hAnsi="Times New Roman"/>
          <w:sz w:val="24"/>
          <w:szCs w:val="24"/>
          <w:lang w:val="ru-RU"/>
        </w:rPr>
        <w:t xml:space="preserve">Единицы массы: тонна, центнер. Обозначения: т, </w:t>
      </w:r>
      <w:proofErr w:type="spellStart"/>
      <w:r w:rsidRPr="00BF5368">
        <w:rPr>
          <w:rFonts w:ascii="Times New Roman" w:hAnsi="Times New Roman"/>
          <w:sz w:val="24"/>
          <w:szCs w:val="24"/>
          <w:lang w:val="ru-RU"/>
        </w:rPr>
        <w:t>ц</w:t>
      </w:r>
      <w:proofErr w:type="spellEnd"/>
      <w:r w:rsidRPr="00BF5368">
        <w:rPr>
          <w:rFonts w:ascii="Times New Roman" w:hAnsi="Times New Roman"/>
          <w:sz w:val="24"/>
          <w:szCs w:val="24"/>
          <w:lang w:val="ru-RU"/>
        </w:rPr>
        <w:t xml:space="preserve">. Соотношения: 1 т = 10 </w:t>
      </w:r>
      <w:proofErr w:type="spellStart"/>
      <w:r w:rsidRPr="00BF5368">
        <w:rPr>
          <w:rFonts w:ascii="Times New Roman" w:hAnsi="Times New Roman"/>
          <w:sz w:val="24"/>
          <w:szCs w:val="24"/>
          <w:lang w:val="ru-RU"/>
        </w:rPr>
        <w:t>ц</w:t>
      </w:r>
      <w:proofErr w:type="spellEnd"/>
      <w:r w:rsidRPr="00BF5368">
        <w:rPr>
          <w:rFonts w:ascii="Times New Roman" w:hAnsi="Times New Roman"/>
          <w:sz w:val="24"/>
          <w:szCs w:val="24"/>
          <w:lang w:val="ru-RU"/>
        </w:rPr>
        <w:t xml:space="preserve">, 1 т = 100 кг, 1 </w:t>
      </w:r>
      <w:proofErr w:type="spellStart"/>
      <w:r w:rsidRPr="00BF5368">
        <w:rPr>
          <w:rFonts w:ascii="Times New Roman" w:hAnsi="Times New Roman"/>
          <w:sz w:val="24"/>
          <w:szCs w:val="24"/>
          <w:lang w:val="ru-RU"/>
        </w:rPr>
        <w:t>ц</w:t>
      </w:r>
      <w:proofErr w:type="spellEnd"/>
      <w:r w:rsidRPr="00BF5368">
        <w:rPr>
          <w:rFonts w:ascii="Times New Roman" w:hAnsi="Times New Roman"/>
          <w:sz w:val="24"/>
          <w:szCs w:val="24"/>
          <w:lang w:val="ru-RU"/>
        </w:rPr>
        <w:t xml:space="preserve"> = 10 кг.</w:t>
      </w:r>
    </w:p>
    <w:p w:rsidR="00BF5368" w:rsidRPr="00BF5368" w:rsidRDefault="00BF5368" w:rsidP="00DB21AF">
      <w:pPr>
        <w:widowControl w:val="0"/>
        <w:overflowPunct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 xml:space="preserve">Скорость равномерного прямолинейного движения и её единицы: километр в час, метр в минуту, метр в секунду и др. Обозначения: </w:t>
      </w:r>
      <w:proofErr w:type="gramStart"/>
      <w:r w:rsidRPr="00BF5368">
        <w:rPr>
          <w:rFonts w:ascii="Times New Roman" w:hAnsi="Times New Roman"/>
          <w:sz w:val="24"/>
          <w:szCs w:val="24"/>
          <w:lang w:val="ru-RU"/>
        </w:rPr>
        <w:t>км</w:t>
      </w:r>
      <w:proofErr w:type="gramEnd"/>
      <w:r w:rsidRPr="00BF5368">
        <w:rPr>
          <w:rFonts w:ascii="Times New Roman" w:hAnsi="Times New Roman"/>
          <w:sz w:val="24"/>
          <w:szCs w:val="24"/>
          <w:lang w:val="ru-RU"/>
        </w:rPr>
        <w:t xml:space="preserve">/ч, м/мин, м/с. Вычисление скорости, пути, времени по формулам: </w:t>
      </w:r>
      <w:r w:rsidRPr="00BF5368">
        <w:rPr>
          <w:rFonts w:ascii="Times New Roman" w:hAnsi="Times New Roman"/>
          <w:sz w:val="24"/>
          <w:szCs w:val="24"/>
        </w:rPr>
        <w:t>V</w:t>
      </w:r>
      <w:r w:rsidRPr="00BF5368">
        <w:rPr>
          <w:rFonts w:ascii="Times New Roman" w:hAnsi="Times New Roman"/>
          <w:sz w:val="24"/>
          <w:szCs w:val="24"/>
          <w:lang w:val="ru-RU"/>
        </w:rPr>
        <w:t xml:space="preserve"> = </w:t>
      </w:r>
      <w:proofErr w:type="gramStart"/>
      <w:r w:rsidRPr="00BF5368">
        <w:rPr>
          <w:rFonts w:ascii="Times New Roman" w:hAnsi="Times New Roman"/>
          <w:sz w:val="24"/>
          <w:szCs w:val="24"/>
        </w:rPr>
        <w:t>S</w:t>
      </w:r>
      <w:r w:rsidRPr="00BF5368">
        <w:rPr>
          <w:rFonts w:ascii="Times New Roman" w:hAnsi="Times New Roman"/>
          <w:sz w:val="24"/>
          <w:szCs w:val="24"/>
          <w:lang w:val="ru-RU"/>
        </w:rPr>
        <w:t xml:space="preserve"> :</w:t>
      </w:r>
      <w:proofErr w:type="gramEnd"/>
      <w:r w:rsidRPr="00BF5368">
        <w:rPr>
          <w:rFonts w:ascii="Times New Roman" w:hAnsi="Times New Roman"/>
          <w:sz w:val="24"/>
          <w:szCs w:val="24"/>
          <w:lang w:val="ru-RU"/>
        </w:rPr>
        <w:t xml:space="preserve"> </w:t>
      </w:r>
      <w:r w:rsidRPr="00BF5368">
        <w:rPr>
          <w:rFonts w:ascii="Times New Roman" w:hAnsi="Times New Roman"/>
          <w:sz w:val="24"/>
          <w:szCs w:val="24"/>
        </w:rPr>
        <w:t>t</w:t>
      </w:r>
      <w:r w:rsidRPr="00BF5368">
        <w:rPr>
          <w:rFonts w:ascii="Times New Roman" w:hAnsi="Times New Roman"/>
          <w:sz w:val="24"/>
          <w:szCs w:val="24"/>
          <w:lang w:val="ru-RU"/>
        </w:rPr>
        <w:t xml:space="preserve">; </w:t>
      </w:r>
      <w:r w:rsidRPr="00BF5368">
        <w:rPr>
          <w:rFonts w:ascii="Times New Roman" w:hAnsi="Times New Roman"/>
          <w:sz w:val="24"/>
          <w:szCs w:val="24"/>
        </w:rPr>
        <w:t>S</w:t>
      </w:r>
      <w:r w:rsidRPr="00BF5368">
        <w:rPr>
          <w:rFonts w:ascii="Times New Roman" w:hAnsi="Times New Roman"/>
          <w:sz w:val="24"/>
          <w:szCs w:val="24"/>
          <w:lang w:val="ru-RU"/>
        </w:rPr>
        <w:t xml:space="preserve"> = </w:t>
      </w:r>
      <w:r w:rsidRPr="00BF5368">
        <w:rPr>
          <w:rFonts w:ascii="Times New Roman" w:hAnsi="Times New Roman"/>
          <w:sz w:val="24"/>
          <w:szCs w:val="24"/>
        </w:rPr>
        <w:t>V</w:t>
      </w:r>
      <w:r w:rsidRPr="00BF5368">
        <w:rPr>
          <w:rFonts w:ascii="Times New Roman" w:hAnsi="Times New Roman"/>
          <w:sz w:val="24"/>
          <w:szCs w:val="24"/>
          <w:lang w:val="ru-RU"/>
        </w:rPr>
        <w:t xml:space="preserve"> · </w:t>
      </w:r>
      <w:r w:rsidRPr="00BF5368">
        <w:rPr>
          <w:rFonts w:ascii="Times New Roman" w:hAnsi="Times New Roman"/>
          <w:sz w:val="24"/>
          <w:szCs w:val="24"/>
        </w:rPr>
        <w:t>t</w:t>
      </w:r>
      <w:r w:rsidRPr="00BF5368">
        <w:rPr>
          <w:rFonts w:ascii="Times New Roman" w:hAnsi="Times New Roman"/>
          <w:sz w:val="24"/>
          <w:szCs w:val="24"/>
          <w:lang w:val="ru-RU"/>
        </w:rPr>
        <w:t xml:space="preserve">; </w:t>
      </w:r>
      <w:r w:rsidRPr="00BF5368">
        <w:rPr>
          <w:rFonts w:ascii="Times New Roman" w:hAnsi="Times New Roman"/>
          <w:sz w:val="24"/>
          <w:szCs w:val="24"/>
        </w:rPr>
        <w:t>t</w:t>
      </w:r>
      <w:r w:rsidRPr="00BF5368">
        <w:rPr>
          <w:rFonts w:ascii="Times New Roman" w:hAnsi="Times New Roman"/>
          <w:sz w:val="24"/>
          <w:szCs w:val="24"/>
          <w:lang w:val="ru-RU"/>
        </w:rPr>
        <w:t xml:space="preserve"> = </w:t>
      </w:r>
      <w:r w:rsidRPr="00BF5368">
        <w:rPr>
          <w:rFonts w:ascii="Times New Roman" w:hAnsi="Times New Roman"/>
          <w:sz w:val="24"/>
          <w:szCs w:val="24"/>
        </w:rPr>
        <w:t>S</w:t>
      </w:r>
      <w:r w:rsidRPr="00BF5368">
        <w:rPr>
          <w:rFonts w:ascii="Times New Roman" w:hAnsi="Times New Roman"/>
          <w:sz w:val="24"/>
          <w:szCs w:val="24"/>
          <w:lang w:val="ru-RU"/>
        </w:rPr>
        <w:t xml:space="preserve"> : </w:t>
      </w:r>
      <w:r w:rsidRPr="00BF5368">
        <w:rPr>
          <w:rFonts w:ascii="Times New Roman" w:hAnsi="Times New Roman"/>
          <w:sz w:val="24"/>
          <w:szCs w:val="24"/>
        </w:rPr>
        <w:t>V</w:t>
      </w:r>
      <w:r w:rsidRPr="00BF5368">
        <w:rPr>
          <w:rFonts w:ascii="Times New Roman" w:hAnsi="Times New Roman"/>
          <w:sz w:val="24"/>
          <w:szCs w:val="24"/>
          <w:lang w:val="ru-RU"/>
        </w:rPr>
        <w:t>.</w:t>
      </w:r>
    </w:p>
    <w:p w:rsidR="00BF5368" w:rsidRPr="00BF5368" w:rsidRDefault="00BF5368"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
          <w:bCs/>
          <w:iCs/>
          <w:sz w:val="24"/>
          <w:szCs w:val="24"/>
          <w:lang w:val="ru-RU"/>
        </w:rPr>
        <w:t>Измерения с указанной точностью</w:t>
      </w:r>
    </w:p>
    <w:p w:rsidR="00BF5368" w:rsidRPr="00BF5368" w:rsidRDefault="00BF5368" w:rsidP="00DB21AF">
      <w:pPr>
        <w:widowControl w:val="0"/>
        <w:overflowPunct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 xml:space="preserve">Точные и приближённые значения величины (с недостатком, с избытком). Запись приближённых значений величин с использованием знака = (АВ = 5 см, </w:t>
      </w:r>
      <w:r w:rsidRPr="00BF5368">
        <w:rPr>
          <w:rFonts w:ascii="Times New Roman" w:hAnsi="Times New Roman"/>
          <w:sz w:val="24"/>
          <w:szCs w:val="24"/>
        </w:rPr>
        <w:t>t</w:t>
      </w:r>
      <w:r w:rsidRPr="00BF5368">
        <w:rPr>
          <w:rFonts w:ascii="Times New Roman" w:hAnsi="Times New Roman"/>
          <w:sz w:val="24"/>
          <w:szCs w:val="24"/>
          <w:lang w:val="ru-RU"/>
        </w:rPr>
        <w:t xml:space="preserve"> = 3 мин, </w:t>
      </w:r>
      <w:r w:rsidRPr="00BF5368">
        <w:rPr>
          <w:rFonts w:ascii="Times New Roman" w:hAnsi="Times New Roman"/>
          <w:sz w:val="24"/>
          <w:szCs w:val="24"/>
        </w:rPr>
        <w:t>V</w:t>
      </w:r>
      <w:r w:rsidRPr="00BF5368">
        <w:rPr>
          <w:rFonts w:ascii="Times New Roman" w:hAnsi="Times New Roman"/>
          <w:sz w:val="24"/>
          <w:szCs w:val="24"/>
          <w:lang w:val="ru-RU"/>
        </w:rPr>
        <w:t xml:space="preserve"> ~ 200 км/ч). Измерение длины, массы, времени, площади с указанной точностью.</w:t>
      </w:r>
    </w:p>
    <w:p w:rsidR="00BF5368" w:rsidRPr="00BF5368" w:rsidRDefault="00BF5368"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
          <w:bCs/>
          <w:iCs/>
          <w:sz w:val="24"/>
          <w:szCs w:val="24"/>
          <w:lang w:val="ru-RU"/>
        </w:rPr>
        <w:t>Масштаб</w:t>
      </w:r>
    </w:p>
    <w:p w:rsidR="00BF5368" w:rsidRPr="00BF5368" w:rsidRDefault="00BF5368"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Масштабы географических карт. Решение задач.</w:t>
      </w:r>
    </w:p>
    <w:p w:rsidR="00BF5368" w:rsidRPr="00BF5368" w:rsidRDefault="00BF5368"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
          <w:bCs/>
          <w:sz w:val="24"/>
          <w:szCs w:val="24"/>
          <w:lang w:val="ru-RU"/>
        </w:rPr>
        <w:lastRenderedPageBreak/>
        <w:t>Работа с текстовыми задачами</w:t>
      </w:r>
    </w:p>
    <w:p w:rsidR="00BF5368" w:rsidRPr="00BF5368" w:rsidRDefault="00BF5368"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
          <w:bCs/>
          <w:i/>
          <w:iCs/>
          <w:sz w:val="24"/>
          <w:szCs w:val="24"/>
          <w:lang w:val="ru-RU"/>
        </w:rPr>
        <w:t>Арифметические текстовые задачи</w:t>
      </w:r>
    </w:p>
    <w:p w:rsidR="00BF5368" w:rsidRPr="00BF5368" w:rsidRDefault="00BF5368" w:rsidP="00DB21AF">
      <w:pPr>
        <w:widowControl w:val="0"/>
        <w:overflowPunct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Задачи на движение: вычисление скорости, пути, времени при равномерном прямолинейном движении тела. Задачи на разные виды движения двух тел: в противоположных направлениях (в том числе на встречное движение) из одного или из двух пунктов, в одном направлении (из одного или из двух пунктов) - и их решение. Понятие о скорости сближения (удаления).</w:t>
      </w:r>
    </w:p>
    <w:p w:rsidR="00BF5368" w:rsidRPr="00BF5368" w:rsidRDefault="00BF5368"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Задачи на совместную работу и их решение.</w:t>
      </w:r>
    </w:p>
    <w:p w:rsidR="00BF5368" w:rsidRPr="00BF5368" w:rsidRDefault="00BF5368"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 xml:space="preserve">Различные виды задач, связанные с отношениями «больше </w:t>
      </w:r>
      <w:proofErr w:type="gramStart"/>
      <w:r w:rsidRPr="00BF5368">
        <w:rPr>
          <w:rFonts w:ascii="Times New Roman" w:hAnsi="Times New Roman"/>
          <w:sz w:val="24"/>
          <w:szCs w:val="24"/>
          <w:lang w:val="ru-RU"/>
        </w:rPr>
        <w:t>на</w:t>
      </w:r>
      <w:proofErr w:type="gramEnd"/>
      <w:r w:rsidRPr="00BF5368">
        <w:rPr>
          <w:rFonts w:ascii="Times New Roman" w:hAnsi="Times New Roman"/>
          <w:sz w:val="24"/>
          <w:szCs w:val="24"/>
          <w:lang w:val="ru-RU"/>
        </w:rPr>
        <w:t xml:space="preserve"> ...», «больше в ...», «меньше на</w:t>
      </w:r>
    </w:p>
    <w:p w:rsidR="00BF5368" w:rsidRPr="00BF5368" w:rsidRDefault="00BF5368"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 xml:space="preserve">...», «меньше </w:t>
      </w:r>
      <w:proofErr w:type="gramStart"/>
      <w:r w:rsidRPr="00BF5368">
        <w:rPr>
          <w:rFonts w:ascii="Times New Roman" w:hAnsi="Times New Roman"/>
          <w:sz w:val="24"/>
          <w:szCs w:val="24"/>
          <w:lang w:val="ru-RU"/>
        </w:rPr>
        <w:t>в</w:t>
      </w:r>
      <w:proofErr w:type="gramEnd"/>
      <w:r w:rsidRPr="00BF5368">
        <w:rPr>
          <w:rFonts w:ascii="Times New Roman" w:hAnsi="Times New Roman"/>
          <w:sz w:val="24"/>
          <w:szCs w:val="24"/>
          <w:lang w:val="ru-RU"/>
        </w:rPr>
        <w:t xml:space="preserve"> ...», </w:t>
      </w:r>
      <w:proofErr w:type="gramStart"/>
      <w:r w:rsidRPr="00BF5368">
        <w:rPr>
          <w:rFonts w:ascii="Times New Roman" w:hAnsi="Times New Roman"/>
          <w:sz w:val="24"/>
          <w:szCs w:val="24"/>
          <w:lang w:val="ru-RU"/>
        </w:rPr>
        <w:t>с</w:t>
      </w:r>
      <w:proofErr w:type="gramEnd"/>
      <w:r w:rsidRPr="00BF5368">
        <w:rPr>
          <w:rFonts w:ascii="Times New Roman" w:hAnsi="Times New Roman"/>
          <w:sz w:val="24"/>
          <w:szCs w:val="24"/>
          <w:lang w:val="ru-RU"/>
        </w:rPr>
        <w:t xml:space="preserve"> нахождением доли числа и числа по его доле.</w:t>
      </w:r>
    </w:p>
    <w:p w:rsidR="00BF5368" w:rsidRPr="00BF5368" w:rsidRDefault="00BF5368" w:rsidP="00DB21AF">
      <w:pPr>
        <w:widowControl w:val="0"/>
        <w:overflowPunct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Задачи на зависимость между стоимостью, ценой и количеством товара. Арифметические задачи, решаемые разными способами; задачи, имеющие несколько решений и не имеющие решения.</w:t>
      </w:r>
    </w:p>
    <w:p w:rsidR="00BF5368" w:rsidRPr="00BF5368" w:rsidRDefault="00BF5368"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
          <w:bCs/>
          <w:sz w:val="24"/>
          <w:szCs w:val="24"/>
          <w:lang w:val="ru-RU"/>
        </w:rPr>
        <w:t>Геометрические понятия.</w:t>
      </w:r>
    </w:p>
    <w:p w:rsidR="00BF5368" w:rsidRPr="00BF5368" w:rsidRDefault="00BF5368"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Cs/>
          <w:iCs/>
          <w:sz w:val="24"/>
          <w:szCs w:val="24"/>
          <w:lang w:val="ru-RU"/>
        </w:rPr>
        <w:t>Геометрические фигуры.</w:t>
      </w:r>
    </w:p>
    <w:p w:rsidR="00BF5368" w:rsidRPr="00BF5368" w:rsidRDefault="00BF5368" w:rsidP="00DB21AF">
      <w:pPr>
        <w:widowControl w:val="0"/>
        <w:overflowPunct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 xml:space="preserve">Виды углов (острый, прямой, тупой). Виды треугольников в зависимости от видов их углов (остроугольные, прямоугольные, тупоугольные), от длин сторон (разносторонние, равнобедренные, равносторонние). Построение отрезка, равного </w:t>
      </w:r>
      <w:proofErr w:type="gramStart"/>
      <w:r w:rsidRPr="00BF5368">
        <w:rPr>
          <w:rFonts w:ascii="Times New Roman" w:hAnsi="Times New Roman"/>
          <w:sz w:val="24"/>
          <w:szCs w:val="24"/>
          <w:lang w:val="ru-RU"/>
        </w:rPr>
        <w:t>данному</w:t>
      </w:r>
      <w:proofErr w:type="gramEnd"/>
      <w:r w:rsidRPr="00BF5368">
        <w:rPr>
          <w:rFonts w:ascii="Times New Roman" w:hAnsi="Times New Roman"/>
          <w:sz w:val="24"/>
          <w:szCs w:val="24"/>
          <w:lang w:val="ru-RU"/>
        </w:rPr>
        <w:t>, с помощью циркуля и линейки (в том числе отрезка заданной длины). Деление отрезка на 2, 4, 8 равных частей с помощью циркуля и линейки (в том числе отрезка заданной длины). Построение прямоугольников с помощью циркуля и линейки.</w:t>
      </w:r>
    </w:p>
    <w:p w:rsidR="00BF5368" w:rsidRPr="00BF5368" w:rsidRDefault="00BF5368"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
          <w:bCs/>
          <w:iCs/>
          <w:sz w:val="24"/>
          <w:szCs w:val="24"/>
          <w:lang w:val="ru-RU"/>
        </w:rPr>
        <w:t>Пространственные фигуры.</w:t>
      </w:r>
    </w:p>
    <w:p w:rsidR="00BF5368" w:rsidRPr="00BF5368" w:rsidRDefault="00BF5368" w:rsidP="00DB21AF">
      <w:pPr>
        <w:widowControl w:val="0"/>
        <w:overflowPunct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Геометрические пространственные формы в окружающем мире. Многогранник и его элементы: вершины, рёбра, грани. Прямоугольный параллелепипед. Куб как прямоугольный параллелепипед. Число вершин, рёбер и граней прямоугольного параллелепипеда. Пирамида, цилиндр, конус. Разные виды пирамид (</w:t>
      </w:r>
      <w:proofErr w:type="gramStart"/>
      <w:r w:rsidRPr="00BF5368">
        <w:rPr>
          <w:rFonts w:ascii="Times New Roman" w:hAnsi="Times New Roman"/>
          <w:sz w:val="24"/>
          <w:szCs w:val="24"/>
          <w:lang w:val="ru-RU"/>
        </w:rPr>
        <w:t>треугольная</w:t>
      </w:r>
      <w:proofErr w:type="gramEnd"/>
      <w:r w:rsidRPr="00BF5368">
        <w:rPr>
          <w:rFonts w:ascii="Times New Roman" w:hAnsi="Times New Roman"/>
          <w:sz w:val="24"/>
          <w:szCs w:val="24"/>
          <w:lang w:val="ru-RU"/>
        </w:rPr>
        <w:t>, четырёхугольная, пятиугольная и др.). Основание, вершина, грани и рёбра пирамиды. Число оснований и боковая поверхность цилиндра; вершина, основание и боковая поверхность конуса. Примеры развёрток пространственных геометрических фигур. Изображение пространственных фигур на чертежах.</w:t>
      </w:r>
    </w:p>
    <w:p w:rsidR="00BF5368" w:rsidRPr="00BF5368" w:rsidRDefault="00BF5368"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
          <w:bCs/>
          <w:sz w:val="24"/>
          <w:szCs w:val="24"/>
          <w:lang w:val="ru-RU"/>
        </w:rPr>
        <w:t>Логико-математическая подготовка.</w:t>
      </w:r>
    </w:p>
    <w:p w:rsidR="00BF5368" w:rsidRPr="00BF5368" w:rsidRDefault="00BF5368"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Cs/>
          <w:iCs/>
          <w:sz w:val="24"/>
          <w:szCs w:val="24"/>
          <w:lang w:val="ru-RU"/>
        </w:rPr>
        <w:t>Логические понятия</w:t>
      </w:r>
    </w:p>
    <w:p w:rsidR="00BF5368" w:rsidRPr="00BF5368" w:rsidRDefault="00BF5368"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Высказывание и его значения (истина, ложь).</w:t>
      </w:r>
    </w:p>
    <w:p w:rsidR="00BF5368" w:rsidRPr="00BF5368" w:rsidRDefault="00BF5368" w:rsidP="00DB21AF">
      <w:pPr>
        <w:widowControl w:val="0"/>
        <w:overflowPunct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Составные высказывания, образованные из двух простых высказываний с помощью логических связок «и», «или», «если..., то...», «неверно, что...», и их истинность. Примеры логических задач, решение которых связано с необходимостью перебора возможных вариантов.</w:t>
      </w:r>
    </w:p>
    <w:p w:rsidR="00BF5368" w:rsidRPr="00BF5368" w:rsidRDefault="00BF5368"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
          <w:bCs/>
          <w:sz w:val="24"/>
          <w:szCs w:val="24"/>
          <w:lang w:val="ru-RU"/>
        </w:rPr>
        <w:t>Работа с информацией</w:t>
      </w:r>
    </w:p>
    <w:p w:rsidR="00BF5368" w:rsidRPr="00BF5368" w:rsidRDefault="00BF5368"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Cs/>
          <w:iCs/>
          <w:sz w:val="24"/>
          <w:szCs w:val="24"/>
          <w:lang w:val="ru-RU"/>
        </w:rPr>
        <w:t>Представление и сбор информации</w:t>
      </w:r>
    </w:p>
    <w:p w:rsidR="00BF5368" w:rsidRPr="00BF5368" w:rsidRDefault="00BF5368" w:rsidP="00DB21AF">
      <w:pPr>
        <w:widowControl w:val="0"/>
        <w:overflowPunct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Координатный угол: оси координат, координаты точки. Обозначения вида</w:t>
      </w:r>
      <w:proofErr w:type="gramStart"/>
      <w:r w:rsidRPr="00BF5368">
        <w:rPr>
          <w:rFonts w:ascii="Times New Roman" w:hAnsi="Times New Roman"/>
          <w:sz w:val="24"/>
          <w:szCs w:val="24"/>
          <w:lang w:val="ru-RU"/>
        </w:rPr>
        <w:t xml:space="preserve"> А</w:t>
      </w:r>
      <w:proofErr w:type="gramEnd"/>
      <w:r w:rsidRPr="00BF5368">
        <w:rPr>
          <w:rFonts w:ascii="Times New Roman" w:hAnsi="Times New Roman"/>
          <w:sz w:val="24"/>
          <w:szCs w:val="24"/>
          <w:lang w:val="ru-RU"/>
        </w:rPr>
        <w:t xml:space="preserve"> (2, 3). Простейшие графики.</w:t>
      </w:r>
    </w:p>
    <w:p w:rsidR="00BF5368" w:rsidRPr="00BF5368" w:rsidRDefault="00BF5368" w:rsidP="00DB21AF">
      <w:pPr>
        <w:widowControl w:val="0"/>
        <w:overflowPunct w:val="0"/>
        <w:autoSpaceDE w:val="0"/>
        <w:autoSpaceDN w:val="0"/>
        <w:adjustRightInd w:val="0"/>
        <w:spacing w:beforeLines="25" w:afterLines="25" w:line="240" w:lineRule="auto"/>
        <w:ind w:right="6900"/>
        <w:jc w:val="both"/>
        <w:rPr>
          <w:rFonts w:ascii="Times New Roman" w:hAnsi="Times New Roman"/>
          <w:sz w:val="24"/>
          <w:szCs w:val="24"/>
          <w:lang w:val="ru-RU"/>
        </w:rPr>
      </w:pPr>
      <w:r w:rsidRPr="00BF5368">
        <w:rPr>
          <w:rFonts w:ascii="Times New Roman" w:hAnsi="Times New Roman"/>
          <w:sz w:val="24"/>
          <w:szCs w:val="24"/>
          <w:lang w:val="ru-RU"/>
        </w:rPr>
        <w:t>Таблицы с двумя входами. Столбчатые диаграммы.</w:t>
      </w:r>
    </w:p>
    <w:p w:rsidR="00BF5368" w:rsidRPr="00BF5368" w:rsidRDefault="00BF5368" w:rsidP="00DB21AF">
      <w:pPr>
        <w:widowControl w:val="0"/>
        <w:overflowPunct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Конечные последовательности (цепочки) предметов, чисел, геометрических фигур, составленные по определённым правилам.</w:t>
      </w:r>
    </w:p>
    <w:p w:rsidR="00BF5368" w:rsidRPr="00BF5368" w:rsidRDefault="00BF5368"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b/>
          <w:bCs/>
          <w:sz w:val="24"/>
          <w:szCs w:val="24"/>
          <w:lang w:val="ru-RU"/>
        </w:rPr>
        <w:t>Практические работы по темам.</w:t>
      </w:r>
    </w:p>
    <w:p w:rsidR="00BF5368" w:rsidRPr="00BF5368" w:rsidRDefault="00BF5368" w:rsidP="00DB21AF">
      <w:pPr>
        <w:widowControl w:val="0"/>
        <w:overflowPunct w:val="0"/>
        <w:autoSpaceDE w:val="0"/>
        <w:autoSpaceDN w:val="0"/>
        <w:adjustRightInd w:val="0"/>
        <w:spacing w:beforeLines="25" w:afterLines="25" w:line="240" w:lineRule="auto"/>
        <w:ind w:right="200"/>
        <w:jc w:val="both"/>
        <w:rPr>
          <w:rFonts w:ascii="Times New Roman" w:hAnsi="Times New Roman"/>
          <w:sz w:val="24"/>
          <w:szCs w:val="24"/>
          <w:lang w:val="ru-RU"/>
        </w:rPr>
      </w:pPr>
      <w:r w:rsidRPr="00BF5368">
        <w:rPr>
          <w:rFonts w:ascii="Times New Roman" w:hAnsi="Times New Roman"/>
          <w:sz w:val="24"/>
          <w:szCs w:val="24"/>
          <w:lang w:val="ru-RU"/>
        </w:rPr>
        <w:lastRenderedPageBreak/>
        <w:t xml:space="preserve">Ознакомление с моделями многогранников: показ и </w:t>
      </w:r>
      <w:proofErr w:type="spellStart"/>
      <w:r w:rsidRPr="00BF5368">
        <w:rPr>
          <w:rFonts w:ascii="Times New Roman" w:hAnsi="Times New Roman"/>
          <w:sz w:val="24"/>
          <w:szCs w:val="24"/>
          <w:lang w:val="ru-RU"/>
        </w:rPr>
        <w:t>пересчитывание</w:t>
      </w:r>
      <w:proofErr w:type="spellEnd"/>
      <w:r w:rsidRPr="00BF5368">
        <w:rPr>
          <w:rFonts w:ascii="Times New Roman" w:hAnsi="Times New Roman"/>
          <w:sz w:val="24"/>
          <w:szCs w:val="24"/>
          <w:lang w:val="ru-RU"/>
        </w:rPr>
        <w:t xml:space="preserve"> вершин, рёбер и граней многогранника.</w:t>
      </w:r>
    </w:p>
    <w:p w:rsidR="00BF5368" w:rsidRPr="00BF5368" w:rsidRDefault="00BF5368"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Склеивание моделей многогранников по их разверткам.</w:t>
      </w:r>
    </w:p>
    <w:p w:rsidR="00BF5368" w:rsidRPr="00BF5368" w:rsidRDefault="00BF5368" w:rsidP="00DB21AF">
      <w:pPr>
        <w:widowControl w:val="0"/>
        <w:overflowPunct w:val="0"/>
        <w:autoSpaceDE w:val="0"/>
        <w:autoSpaceDN w:val="0"/>
        <w:adjustRightInd w:val="0"/>
        <w:spacing w:beforeLines="25" w:afterLines="25" w:line="240" w:lineRule="auto"/>
        <w:ind w:right="120"/>
        <w:jc w:val="both"/>
        <w:rPr>
          <w:rFonts w:ascii="Times New Roman" w:hAnsi="Times New Roman"/>
          <w:sz w:val="24"/>
          <w:szCs w:val="24"/>
          <w:lang w:val="ru-RU"/>
        </w:rPr>
      </w:pPr>
      <w:r w:rsidRPr="00BF5368">
        <w:rPr>
          <w:rFonts w:ascii="Times New Roman" w:hAnsi="Times New Roman"/>
          <w:sz w:val="24"/>
          <w:szCs w:val="24"/>
          <w:lang w:val="ru-RU"/>
        </w:rPr>
        <w:t>Сопоставление фигур и развёрток: выбор фигуры, имеющей соответствующую развёртку, проверка правильности выбора.</w:t>
      </w:r>
    </w:p>
    <w:p w:rsidR="00BF5368" w:rsidRDefault="00BF5368"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r w:rsidRPr="00BF5368">
        <w:rPr>
          <w:rFonts w:ascii="Times New Roman" w:hAnsi="Times New Roman"/>
          <w:sz w:val="24"/>
          <w:szCs w:val="24"/>
          <w:lang w:val="ru-RU"/>
        </w:rPr>
        <w:t>Сравнение углов наложением.</w:t>
      </w:r>
    </w:p>
    <w:p w:rsidR="007D2DB4" w:rsidRDefault="007D2DB4" w:rsidP="00DB21AF">
      <w:pPr>
        <w:widowControl w:val="0"/>
        <w:autoSpaceDE w:val="0"/>
        <w:autoSpaceDN w:val="0"/>
        <w:adjustRightInd w:val="0"/>
        <w:spacing w:beforeLines="25" w:afterLines="25" w:line="240" w:lineRule="auto"/>
        <w:jc w:val="center"/>
        <w:rPr>
          <w:rFonts w:ascii="Times New Roman" w:hAnsi="Times New Roman"/>
          <w:b/>
          <w:sz w:val="24"/>
          <w:szCs w:val="24"/>
          <w:lang w:val="ru-RU"/>
        </w:rPr>
      </w:pPr>
    </w:p>
    <w:p w:rsidR="007D2DB4" w:rsidRPr="007D2DB4" w:rsidRDefault="007D2DB4" w:rsidP="00DB21AF">
      <w:pPr>
        <w:widowControl w:val="0"/>
        <w:autoSpaceDE w:val="0"/>
        <w:autoSpaceDN w:val="0"/>
        <w:adjustRightInd w:val="0"/>
        <w:spacing w:beforeLines="25" w:afterLines="25" w:line="240" w:lineRule="auto"/>
        <w:jc w:val="center"/>
        <w:rPr>
          <w:rFonts w:ascii="Times New Roman" w:hAnsi="Times New Roman"/>
          <w:b/>
          <w:sz w:val="24"/>
          <w:szCs w:val="24"/>
          <w:lang w:val="ru-RU"/>
        </w:rPr>
      </w:pPr>
      <w:r w:rsidRPr="007D2DB4">
        <w:rPr>
          <w:rFonts w:ascii="Times New Roman" w:hAnsi="Times New Roman"/>
          <w:b/>
          <w:sz w:val="24"/>
          <w:szCs w:val="24"/>
          <w:lang w:val="ru-RU"/>
        </w:rPr>
        <w:t>Планируемые результаты обучения</w:t>
      </w:r>
    </w:p>
    <w:p w:rsidR="00BF5368" w:rsidRPr="00BF5368" w:rsidRDefault="00BF5368" w:rsidP="003E3BB7">
      <w:pPr>
        <w:widowControl w:val="0"/>
        <w:autoSpaceDE w:val="0"/>
        <w:autoSpaceDN w:val="0"/>
        <w:adjustRightInd w:val="0"/>
        <w:spacing w:before="25" w:after="25" w:line="240" w:lineRule="auto"/>
        <w:jc w:val="both"/>
        <w:rPr>
          <w:rFonts w:ascii="Times New Roman" w:hAnsi="Times New Roman"/>
          <w:sz w:val="24"/>
          <w:szCs w:val="24"/>
          <w:lang w:val="ru-RU"/>
        </w:rPr>
      </w:pPr>
    </w:p>
    <w:p w:rsidR="00BF5368" w:rsidRPr="00BF5368" w:rsidRDefault="00BF5368" w:rsidP="003E3BB7">
      <w:pPr>
        <w:spacing w:before="25" w:after="25" w:line="240" w:lineRule="auto"/>
        <w:jc w:val="both"/>
        <w:rPr>
          <w:rFonts w:ascii="Times New Roman" w:hAnsi="Times New Roman"/>
          <w:b/>
          <w:sz w:val="24"/>
          <w:szCs w:val="24"/>
          <w:lang w:val="ru-RU"/>
        </w:rPr>
      </w:pPr>
      <w:r w:rsidRPr="00BF5368">
        <w:rPr>
          <w:rFonts w:ascii="Times New Roman" w:hAnsi="Times New Roman"/>
          <w:sz w:val="24"/>
          <w:szCs w:val="24"/>
          <w:lang w:val="ru-RU"/>
        </w:rPr>
        <w:t xml:space="preserve">К концу обучения </w:t>
      </w:r>
      <w:r w:rsidRPr="00BF5368">
        <w:rPr>
          <w:rFonts w:ascii="Times New Roman" w:hAnsi="Times New Roman"/>
          <w:b/>
          <w:sz w:val="24"/>
          <w:szCs w:val="24"/>
          <w:lang w:val="ru-RU"/>
        </w:rPr>
        <w:t>в четвёртом  классе</w:t>
      </w:r>
      <w:r w:rsidRPr="00BF5368">
        <w:rPr>
          <w:rFonts w:ascii="Times New Roman" w:hAnsi="Times New Roman"/>
          <w:sz w:val="24"/>
          <w:szCs w:val="24"/>
          <w:lang w:val="ru-RU"/>
        </w:rPr>
        <w:t xml:space="preserve"> ученик </w:t>
      </w:r>
      <w:r w:rsidRPr="00BF5368">
        <w:rPr>
          <w:rFonts w:ascii="Times New Roman" w:hAnsi="Times New Roman"/>
          <w:b/>
          <w:sz w:val="24"/>
          <w:szCs w:val="24"/>
          <w:lang w:val="ru-RU"/>
        </w:rPr>
        <w:t>научится:</w:t>
      </w:r>
    </w:p>
    <w:p w:rsidR="00BF5368" w:rsidRPr="00BF5368" w:rsidRDefault="00BF5368" w:rsidP="003E3BB7">
      <w:pPr>
        <w:widowControl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i/>
          <w:sz w:val="24"/>
          <w:szCs w:val="24"/>
          <w:lang w:val="ru-RU"/>
        </w:rPr>
        <w:t>называть:</w:t>
      </w:r>
    </w:p>
    <w:p w:rsidR="00BF5368" w:rsidRPr="00BF5368" w:rsidRDefault="00BF5368" w:rsidP="006D0386">
      <w:pPr>
        <w:pStyle w:val="a5"/>
        <w:widowControl w:val="0"/>
        <w:numPr>
          <w:ilvl w:val="0"/>
          <w:numId w:val="50"/>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любое следующее (предыдущее) при счёте многозначное число, любой отрезок натурального ряда чисел в прямом и обратном порядке:</w:t>
      </w:r>
    </w:p>
    <w:p w:rsidR="00BF5368" w:rsidRPr="00BF5368" w:rsidRDefault="00BF5368" w:rsidP="006D0386">
      <w:pPr>
        <w:pStyle w:val="a5"/>
        <w:widowControl w:val="0"/>
        <w:numPr>
          <w:ilvl w:val="0"/>
          <w:numId w:val="50"/>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классы и разряды многозначного числа;</w:t>
      </w:r>
    </w:p>
    <w:p w:rsidR="00BF5368" w:rsidRPr="00BF5368" w:rsidRDefault="00BF5368" w:rsidP="006D0386">
      <w:pPr>
        <w:pStyle w:val="a5"/>
        <w:widowControl w:val="0"/>
        <w:numPr>
          <w:ilvl w:val="0"/>
          <w:numId w:val="50"/>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единицы величин: длины, массы, скорости, времени;</w:t>
      </w:r>
    </w:p>
    <w:p w:rsidR="00BF5368" w:rsidRPr="002208D7" w:rsidRDefault="00BF5368" w:rsidP="006D0386">
      <w:pPr>
        <w:pStyle w:val="a5"/>
        <w:widowControl w:val="0"/>
        <w:numPr>
          <w:ilvl w:val="0"/>
          <w:numId w:val="50"/>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пространственную фигуру, изображённую на чертеже или представленную в виде модели (многогранник</w:t>
      </w:r>
      <w:r w:rsidR="008801CF">
        <w:rPr>
          <w:rFonts w:ascii="Times New Roman" w:hAnsi="Times New Roman"/>
          <w:sz w:val="24"/>
          <w:szCs w:val="24"/>
          <w:lang w:val="ru-RU"/>
        </w:rPr>
        <w:t xml:space="preserve">, прямоугольный параллелепипед, </w:t>
      </w:r>
      <w:r w:rsidRPr="00BF5368">
        <w:rPr>
          <w:rFonts w:ascii="Times New Roman" w:hAnsi="Times New Roman"/>
          <w:sz w:val="24"/>
          <w:szCs w:val="24"/>
          <w:lang w:val="ru-RU"/>
        </w:rPr>
        <w:t>куб), пирамида, конус, цилиндр);</w:t>
      </w:r>
    </w:p>
    <w:p w:rsidR="00BF5368" w:rsidRPr="00BF5368" w:rsidRDefault="00BF5368" w:rsidP="003E3BB7">
      <w:pPr>
        <w:widowControl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i/>
          <w:sz w:val="24"/>
          <w:szCs w:val="24"/>
          <w:lang w:val="ru-RU"/>
        </w:rPr>
        <w:t>сравнивать:</w:t>
      </w:r>
    </w:p>
    <w:p w:rsidR="00BF5368" w:rsidRPr="00BF5368" w:rsidRDefault="00BF5368" w:rsidP="006D0386">
      <w:pPr>
        <w:pStyle w:val="a5"/>
        <w:widowControl w:val="0"/>
        <w:numPr>
          <w:ilvl w:val="0"/>
          <w:numId w:val="51"/>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многозначные числа;</w:t>
      </w:r>
    </w:p>
    <w:p w:rsidR="00BF5368" w:rsidRPr="002208D7" w:rsidRDefault="00BF5368" w:rsidP="006D0386">
      <w:pPr>
        <w:pStyle w:val="a5"/>
        <w:widowControl w:val="0"/>
        <w:numPr>
          <w:ilvl w:val="0"/>
          <w:numId w:val="51"/>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значения величин, выраженных в одинаковых единицах;</w:t>
      </w:r>
    </w:p>
    <w:p w:rsidR="00BF5368" w:rsidRPr="00BF5368" w:rsidRDefault="00BF5368" w:rsidP="003E3BB7">
      <w:pPr>
        <w:widowControl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i/>
          <w:sz w:val="24"/>
          <w:szCs w:val="24"/>
          <w:lang w:val="ru-RU"/>
        </w:rPr>
        <w:t>различать:</w:t>
      </w:r>
    </w:p>
    <w:p w:rsidR="00BF5368" w:rsidRPr="002208D7" w:rsidRDefault="00BF5368" w:rsidP="006D0386">
      <w:pPr>
        <w:pStyle w:val="a5"/>
        <w:widowControl w:val="0"/>
        <w:numPr>
          <w:ilvl w:val="0"/>
          <w:numId w:val="52"/>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цилиндр и конус, прямоугольный параллелепипед и пирамиду;</w:t>
      </w:r>
    </w:p>
    <w:p w:rsidR="00BF5368" w:rsidRPr="00BF5368" w:rsidRDefault="00BF5368" w:rsidP="003E3BB7">
      <w:pPr>
        <w:widowControl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i/>
          <w:sz w:val="24"/>
          <w:szCs w:val="24"/>
          <w:lang w:val="ru-RU"/>
        </w:rPr>
        <w:t>читать:</w:t>
      </w:r>
    </w:p>
    <w:p w:rsidR="00BF5368" w:rsidRPr="00BF5368" w:rsidRDefault="00BF5368" w:rsidP="006D0386">
      <w:pPr>
        <w:pStyle w:val="a5"/>
        <w:widowControl w:val="0"/>
        <w:numPr>
          <w:ilvl w:val="0"/>
          <w:numId w:val="52"/>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любое многозначное число;</w:t>
      </w:r>
    </w:p>
    <w:p w:rsidR="00BF5368" w:rsidRPr="00BF5368" w:rsidRDefault="00BF5368" w:rsidP="006D0386">
      <w:pPr>
        <w:pStyle w:val="a5"/>
        <w:widowControl w:val="0"/>
        <w:numPr>
          <w:ilvl w:val="0"/>
          <w:numId w:val="52"/>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значения величин;</w:t>
      </w:r>
    </w:p>
    <w:p w:rsidR="00BF5368" w:rsidRPr="002208D7" w:rsidRDefault="00BF5368" w:rsidP="006D0386">
      <w:pPr>
        <w:pStyle w:val="a5"/>
        <w:widowControl w:val="0"/>
        <w:numPr>
          <w:ilvl w:val="0"/>
          <w:numId w:val="52"/>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информацию, представленную в таблицах, на диаграммах;</w:t>
      </w:r>
    </w:p>
    <w:p w:rsidR="00BF5368" w:rsidRPr="00BF5368" w:rsidRDefault="00BF5368" w:rsidP="003E3BB7">
      <w:pPr>
        <w:widowControl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i/>
          <w:sz w:val="24"/>
          <w:szCs w:val="24"/>
          <w:lang w:val="ru-RU"/>
        </w:rPr>
        <w:t>воспроизводить:</w:t>
      </w:r>
    </w:p>
    <w:p w:rsidR="00BF5368" w:rsidRPr="00BF5368" w:rsidRDefault="00BF5368" w:rsidP="006D0386">
      <w:pPr>
        <w:pStyle w:val="a5"/>
        <w:widowControl w:val="0"/>
        <w:numPr>
          <w:ilvl w:val="0"/>
          <w:numId w:val="53"/>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устные приёмы сложения, вычитания, умножения, деления в случаях, сводимых к действиям в пределах сотни;</w:t>
      </w:r>
    </w:p>
    <w:p w:rsidR="00BF5368" w:rsidRPr="00BF5368" w:rsidRDefault="00BF5368" w:rsidP="006D0386">
      <w:pPr>
        <w:pStyle w:val="a5"/>
        <w:widowControl w:val="0"/>
        <w:numPr>
          <w:ilvl w:val="0"/>
          <w:numId w:val="53"/>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письменные алгоритмы выполнения арифметических действий с многозначными числами;</w:t>
      </w:r>
    </w:p>
    <w:p w:rsidR="00BF5368" w:rsidRPr="00BF5368" w:rsidRDefault="00BF5368" w:rsidP="006D0386">
      <w:pPr>
        <w:pStyle w:val="a5"/>
        <w:widowControl w:val="0"/>
        <w:numPr>
          <w:ilvl w:val="0"/>
          <w:numId w:val="53"/>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способы вычисления неизвестных компонентов арифметических действий (слагаемого, множителя, уменьшаемого, вычитаемого, делимого, делителя);</w:t>
      </w:r>
    </w:p>
    <w:p w:rsidR="00BF5368" w:rsidRPr="002208D7" w:rsidRDefault="00BF5368" w:rsidP="006D0386">
      <w:pPr>
        <w:pStyle w:val="a5"/>
        <w:widowControl w:val="0"/>
        <w:numPr>
          <w:ilvl w:val="0"/>
          <w:numId w:val="53"/>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 xml:space="preserve">способы построения отрезка, прямоугольника, </w:t>
      </w:r>
      <w:proofErr w:type="gramStart"/>
      <w:r w:rsidRPr="00BF5368">
        <w:rPr>
          <w:rFonts w:ascii="Times New Roman" w:hAnsi="Times New Roman"/>
          <w:sz w:val="24"/>
          <w:szCs w:val="24"/>
          <w:lang w:val="ru-RU"/>
        </w:rPr>
        <w:t>равных</w:t>
      </w:r>
      <w:proofErr w:type="gramEnd"/>
      <w:r w:rsidRPr="00BF5368">
        <w:rPr>
          <w:rFonts w:ascii="Times New Roman" w:hAnsi="Times New Roman"/>
          <w:sz w:val="24"/>
          <w:szCs w:val="24"/>
          <w:lang w:val="ru-RU"/>
        </w:rPr>
        <w:t xml:space="preserve"> данным, с помощью циркуля и линейки;</w:t>
      </w:r>
    </w:p>
    <w:p w:rsidR="00BF5368" w:rsidRPr="00BF5368" w:rsidRDefault="00BF5368" w:rsidP="003E3BB7">
      <w:pPr>
        <w:widowControl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i/>
          <w:sz w:val="24"/>
          <w:szCs w:val="24"/>
          <w:lang w:val="ru-RU"/>
        </w:rPr>
        <w:t>моделировать:</w:t>
      </w:r>
    </w:p>
    <w:p w:rsidR="00BF5368" w:rsidRPr="002208D7" w:rsidRDefault="00BF5368" w:rsidP="006D0386">
      <w:pPr>
        <w:pStyle w:val="a5"/>
        <w:widowControl w:val="0"/>
        <w:numPr>
          <w:ilvl w:val="0"/>
          <w:numId w:val="54"/>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разные виды совместного движения двух тел при решении задач на движение в одном направлении, в противоположных направлениях;</w:t>
      </w:r>
    </w:p>
    <w:p w:rsidR="00BF5368" w:rsidRPr="00BF5368" w:rsidRDefault="00BF5368" w:rsidP="003E3BB7">
      <w:pPr>
        <w:widowControl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i/>
          <w:sz w:val="24"/>
          <w:szCs w:val="24"/>
          <w:lang w:val="ru-RU"/>
        </w:rPr>
        <w:t>упорядочивать:</w:t>
      </w:r>
    </w:p>
    <w:p w:rsidR="00BF5368" w:rsidRPr="00BF5368" w:rsidRDefault="00BF5368" w:rsidP="006D0386">
      <w:pPr>
        <w:pStyle w:val="a5"/>
        <w:widowControl w:val="0"/>
        <w:numPr>
          <w:ilvl w:val="0"/>
          <w:numId w:val="54"/>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многозначные числа, располагая их в порядке увеличения (уменьшения);</w:t>
      </w:r>
    </w:p>
    <w:p w:rsidR="00BF5368" w:rsidRPr="002208D7" w:rsidRDefault="00BF5368" w:rsidP="006D0386">
      <w:pPr>
        <w:pStyle w:val="a5"/>
        <w:widowControl w:val="0"/>
        <w:numPr>
          <w:ilvl w:val="0"/>
          <w:numId w:val="54"/>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значения величин, выраженных в одинаковых единицах;</w:t>
      </w:r>
    </w:p>
    <w:p w:rsidR="00BF5368" w:rsidRPr="00BF5368" w:rsidRDefault="00BF5368" w:rsidP="003E3BB7">
      <w:pPr>
        <w:widowControl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i/>
          <w:sz w:val="24"/>
          <w:szCs w:val="24"/>
          <w:lang w:val="ru-RU"/>
        </w:rPr>
        <w:t>анализировать:</w:t>
      </w:r>
    </w:p>
    <w:p w:rsidR="00BF5368" w:rsidRPr="00BF5368" w:rsidRDefault="00BF5368" w:rsidP="006D0386">
      <w:pPr>
        <w:pStyle w:val="a5"/>
        <w:widowControl w:val="0"/>
        <w:numPr>
          <w:ilvl w:val="0"/>
          <w:numId w:val="55"/>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структуру составного числового выражения;</w:t>
      </w:r>
    </w:p>
    <w:p w:rsidR="00BF5368" w:rsidRPr="00BF5368" w:rsidRDefault="00BF5368" w:rsidP="006D0386">
      <w:pPr>
        <w:pStyle w:val="a5"/>
        <w:widowControl w:val="0"/>
        <w:numPr>
          <w:ilvl w:val="0"/>
          <w:numId w:val="55"/>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характер движения, представленного в тексте арифметической задачи;</w:t>
      </w:r>
    </w:p>
    <w:p w:rsidR="00BF5368" w:rsidRPr="00BF5368" w:rsidRDefault="00BF5368" w:rsidP="003E3BB7">
      <w:pPr>
        <w:widowControl w:val="0"/>
        <w:autoSpaceDE w:val="0"/>
        <w:autoSpaceDN w:val="0"/>
        <w:adjustRightInd w:val="0"/>
        <w:spacing w:before="25" w:after="25" w:line="240" w:lineRule="auto"/>
        <w:jc w:val="both"/>
        <w:rPr>
          <w:rFonts w:ascii="Times New Roman" w:hAnsi="Times New Roman"/>
          <w:sz w:val="24"/>
          <w:szCs w:val="24"/>
          <w:lang w:val="ru-RU"/>
        </w:rPr>
      </w:pPr>
    </w:p>
    <w:p w:rsidR="00BF5368" w:rsidRPr="00BF5368" w:rsidRDefault="00BF5368" w:rsidP="003E3BB7">
      <w:pPr>
        <w:widowControl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i/>
          <w:sz w:val="24"/>
          <w:szCs w:val="24"/>
          <w:lang w:val="ru-RU"/>
        </w:rPr>
        <w:t>конструировать:</w:t>
      </w:r>
    </w:p>
    <w:p w:rsidR="00BF5368" w:rsidRPr="00BF5368" w:rsidRDefault="00BF5368" w:rsidP="006D0386">
      <w:pPr>
        <w:pStyle w:val="a5"/>
        <w:widowControl w:val="0"/>
        <w:numPr>
          <w:ilvl w:val="0"/>
          <w:numId w:val="56"/>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lastRenderedPageBreak/>
        <w:t>алгоритм решения составной арифметической задачи;</w:t>
      </w:r>
    </w:p>
    <w:p w:rsidR="00BF5368" w:rsidRPr="002208D7" w:rsidRDefault="00BF5368" w:rsidP="006D0386">
      <w:pPr>
        <w:pStyle w:val="a5"/>
        <w:widowControl w:val="0"/>
        <w:numPr>
          <w:ilvl w:val="0"/>
          <w:numId w:val="56"/>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составные высказывания с помощью логических слов-связок «и», «или», «если …</w:t>
      </w:r>
      <w:proofErr w:type="gramStart"/>
      <w:r w:rsidRPr="00BF5368">
        <w:rPr>
          <w:rFonts w:ascii="Times New Roman" w:hAnsi="Times New Roman"/>
          <w:sz w:val="24"/>
          <w:szCs w:val="24"/>
          <w:lang w:val="ru-RU"/>
        </w:rPr>
        <w:t xml:space="preserve"> ,</w:t>
      </w:r>
      <w:proofErr w:type="gramEnd"/>
      <w:r w:rsidRPr="00BF5368">
        <w:rPr>
          <w:rFonts w:ascii="Times New Roman" w:hAnsi="Times New Roman"/>
          <w:sz w:val="24"/>
          <w:szCs w:val="24"/>
          <w:lang w:val="ru-RU"/>
        </w:rPr>
        <w:t xml:space="preserve"> то …», неверно, что …»;</w:t>
      </w:r>
    </w:p>
    <w:p w:rsidR="00BF5368" w:rsidRPr="00BF5368" w:rsidRDefault="00BF5368" w:rsidP="003E3BB7">
      <w:pPr>
        <w:widowControl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i/>
          <w:sz w:val="24"/>
          <w:szCs w:val="24"/>
          <w:lang w:val="ru-RU"/>
        </w:rPr>
        <w:t>контролировать:</w:t>
      </w:r>
    </w:p>
    <w:p w:rsidR="00BF5368" w:rsidRPr="002208D7" w:rsidRDefault="00BF5368" w:rsidP="006D0386">
      <w:pPr>
        <w:pStyle w:val="a5"/>
        <w:widowControl w:val="0"/>
        <w:numPr>
          <w:ilvl w:val="0"/>
          <w:numId w:val="57"/>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свою деятельность: проверять правильность вычислений с многозначными числами, используя изученные приёмы;</w:t>
      </w:r>
    </w:p>
    <w:p w:rsidR="00BF5368" w:rsidRPr="00BF5368" w:rsidRDefault="00BF5368" w:rsidP="003E3BB7">
      <w:pPr>
        <w:widowControl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i/>
          <w:sz w:val="24"/>
          <w:szCs w:val="24"/>
          <w:lang w:val="ru-RU"/>
        </w:rPr>
        <w:t>решать учебные и практические задачи:</w:t>
      </w:r>
    </w:p>
    <w:p w:rsidR="00BF5368" w:rsidRPr="00BF5368" w:rsidRDefault="00BF5368" w:rsidP="006D0386">
      <w:pPr>
        <w:pStyle w:val="a5"/>
        <w:widowControl w:val="0"/>
        <w:numPr>
          <w:ilvl w:val="0"/>
          <w:numId w:val="57"/>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записывать цифрами любое многозначное число в пределах класса миллионов;</w:t>
      </w:r>
    </w:p>
    <w:p w:rsidR="00BF5368" w:rsidRPr="00BF5368" w:rsidRDefault="00BF5368" w:rsidP="006D0386">
      <w:pPr>
        <w:pStyle w:val="a5"/>
        <w:widowControl w:val="0"/>
        <w:numPr>
          <w:ilvl w:val="0"/>
          <w:numId w:val="57"/>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вычислять значения числовых выражений, содержащих не более шести арифметических действий;</w:t>
      </w:r>
    </w:p>
    <w:p w:rsidR="00BF5368" w:rsidRPr="00BF5368" w:rsidRDefault="00BF5368" w:rsidP="006D0386">
      <w:pPr>
        <w:pStyle w:val="a5"/>
        <w:widowControl w:val="0"/>
        <w:numPr>
          <w:ilvl w:val="0"/>
          <w:numId w:val="57"/>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решать арифметические задачи, связанные с движением (в том числе задачи на совместное движение двух тел);</w:t>
      </w:r>
    </w:p>
    <w:p w:rsidR="00BF5368" w:rsidRPr="00BF5368" w:rsidRDefault="00BF5368" w:rsidP="006D0386">
      <w:pPr>
        <w:pStyle w:val="a5"/>
        <w:widowControl w:val="0"/>
        <w:numPr>
          <w:ilvl w:val="0"/>
          <w:numId w:val="57"/>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формулировать свойства арифметических действий и применять их при вычислениях;</w:t>
      </w:r>
    </w:p>
    <w:p w:rsidR="00BF5368" w:rsidRPr="00BF5368" w:rsidRDefault="00BF5368" w:rsidP="006D0386">
      <w:pPr>
        <w:pStyle w:val="a5"/>
        <w:widowControl w:val="0"/>
        <w:numPr>
          <w:ilvl w:val="0"/>
          <w:numId w:val="57"/>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вычислять неизвестные компоненты арифметических действий.</w:t>
      </w:r>
    </w:p>
    <w:p w:rsidR="00BF5368" w:rsidRPr="00BF5368" w:rsidRDefault="00BF5368" w:rsidP="003E3BB7">
      <w:pPr>
        <w:widowControl w:val="0"/>
        <w:autoSpaceDE w:val="0"/>
        <w:autoSpaceDN w:val="0"/>
        <w:adjustRightInd w:val="0"/>
        <w:spacing w:before="25" w:after="25" w:line="240" w:lineRule="auto"/>
        <w:jc w:val="both"/>
        <w:rPr>
          <w:rFonts w:ascii="Times New Roman" w:hAnsi="Times New Roman"/>
          <w:sz w:val="24"/>
          <w:szCs w:val="24"/>
          <w:lang w:val="ru-RU"/>
        </w:rPr>
      </w:pPr>
    </w:p>
    <w:p w:rsidR="00BF5368" w:rsidRPr="002208D7" w:rsidRDefault="00BF5368" w:rsidP="003E3BB7">
      <w:pPr>
        <w:widowControl w:val="0"/>
        <w:autoSpaceDE w:val="0"/>
        <w:autoSpaceDN w:val="0"/>
        <w:adjustRightInd w:val="0"/>
        <w:spacing w:before="25" w:after="25" w:line="240" w:lineRule="auto"/>
        <w:jc w:val="both"/>
        <w:rPr>
          <w:rFonts w:ascii="Times New Roman" w:hAnsi="Times New Roman"/>
          <w:b/>
          <w:bCs/>
          <w:sz w:val="24"/>
          <w:szCs w:val="24"/>
          <w:lang w:val="ru-RU"/>
        </w:rPr>
      </w:pPr>
      <w:r w:rsidRPr="00BF5368">
        <w:rPr>
          <w:rFonts w:ascii="Times New Roman" w:hAnsi="Times New Roman"/>
          <w:bCs/>
          <w:sz w:val="24"/>
          <w:szCs w:val="24"/>
          <w:lang w:val="ru-RU"/>
        </w:rPr>
        <w:t xml:space="preserve">К концу обучения </w:t>
      </w:r>
      <w:r w:rsidRPr="00BF5368">
        <w:rPr>
          <w:rFonts w:ascii="Times New Roman" w:hAnsi="Times New Roman"/>
          <w:b/>
          <w:bCs/>
          <w:sz w:val="24"/>
          <w:szCs w:val="24"/>
          <w:lang w:val="ru-RU"/>
        </w:rPr>
        <w:t xml:space="preserve">в четвёртом </w:t>
      </w:r>
      <w:r w:rsidRPr="00BF5368">
        <w:rPr>
          <w:rFonts w:ascii="Times New Roman" w:hAnsi="Times New Roman"/>
          <w:b/>
          <w:bCs/>
          <w:iCs/>
          <w:sz w:val="24"/>
          <w:szCs w:val="24"/>
          <w:lang w:val="ru-RU"/>
        </w:rPr>
        <w:t>классе</w:t>
      </w:r>
      <w:r w:rsidRPr="00BF5368">
        <w:rPr>
          <w:rFonts w:ascii="Times New Roman" w:hAnsi="Times New Roman"/>
          <w:bCs/>
          <w:sz w:val="24"/>
          <w:szCs w:val="24"/>
          <w:lang w:val="ru-RU"/>
        </w:rPr>
        <w:t xml:space="preserve"> ученик </w:t>
      </w:r>
      <w:r w:rsidRPr="00BF5368">
        <w:rPr>
          <w:rFonts w:ascii="Times New Roman" w:hAnsi="Times New Roman"/>
          <w:b/>
          <w:bCs/>
          <w:iCs/>
          <w:sz w:val="24"/>
          <w:szCs w:val="24"/>
          <w:lang w:val="ru-RU"/>
        </w:rPr>
        <w:t>может научиться</w:t>
      </w:r>
      <w:r w:rsidRPr="00BF5368">
        <w:rPr>
          <w:rFonts w:ascii="Times New Roman" w:hAnsi="Times New Roman"/>
          <w:b/>
          <w:bCs/>
          <w:sz w:val="24"/>
          <w:szCs w:val="24"/>
          <w:lang w:val="ru-RU"/>
        </w:rPr>
        <w:t>:</w:t>
      </w:r>
    </w:p>
    <w:p w:rsidR="00BF5368" w:rsidRPr="00BF5368" w:rsidRDefault="00BF5368" w:rsidP="003E3BB7">
      <w:pPr>
        <w:widowControl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i/>
          <w:sz w:val="24"/>
          <w:szCs w:val="24"/>
          <w:lang w:val="ru-RU"/>
        </w:rPr>
        <w:t>называть:</w:t>
      </w:r>
    </w:p>
    <w:p w:rsidR="00BF5368" w:rsidRPr="002208D7" w:rsidRDefault="00BF5368" w:rsidP="006D0386">
      <w:pPr>
        <w:pStyle w:val="a5"/>
        <w:widowControl w:val="0"/>
        <w:numPr>
          <w:ilvl w:val="0"/>
          <w:numId w:val="58"/>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координаты точек, отмеченных в координатном углу;</w:t>
      </w:r>
    </w:p>
    <w:p w:rsidR="00BF5368" w:rsidRPr="00BF5368" w:rsidRDefault="00BF5368" w:rsidP="003E3BB7">
      <w:pPr>
        <w:widowControl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i/>
          <w:sz w:val="24"/>
          <w:szCs w:val="24"/>
          <w:lang w:val="ru-RU"/>
        </w:rPr>
        <w:t>сравнивать:</w:t>
      </w:r>
    </w:p>
    <w:p w:rsidR="00BF5368" w:rsidRPr="002208D7" w:rsidRDefault="00BF5368" w:rsidP="006D0386">
      <w:pPr>
        <w:pStyle w:val="a5"/>
        <w:widowControl w:val="0"/>
        <w:numPr>
          <w:ilvl w:val="0"/>
          <w:numId w:val="58"/>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величины, выраженные в разных единицах;</w:t>
      </w:r>
    </w:p>
    <w:p w:rsidR="00BF5368" w:rsidRPr="00BF5368" w:rsidRDefault="00BF5368" w:rsidP="003E3BB7">
      <w:pPr>
        <w:widowControl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i/>
          <w:sz w:val="24"/>
          <w:szCs w:val="24"/>
          <w:lang w:val="ru-RU"/>
        </w:rPr>
        <w:t>различать:</w:t>
      </w:r>
    </w:p>
    <w:p w:rsidR="00BF5368" w:rsidRPr="00BF5368" w:rsidRDefault="00BF5368" w:rsidP="006D0386">
      <w:pPr>
        <w:pStyle w:val="a5"/>
        <w:widowControl w:val="0"/>
        <w:numPr>
          <w:ilvl w:val="0"/>
          <w:numId w:val="58"/>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числовое и буквенное равенства;</w:t>
      </w:r>
    </w:p>
    <w:p w:rsidR="00BF5368" w:rsidRPr="00BF5368" w:rsidRDefault="00BF5368" w:rsidP="006D0386">
      <w:pPr>
        <w:pStyle w:val="a5"/>
        <w:widowControl w:val="0"/>
        <w:numPr>
          <w:ilvl w:val="0"/>
          <w:numId w:val="58"/>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виды углов и виды треугольников;</w:t>
      </w:r>
    </w:p>
    <w:p w:rsidR="00BF5368" w:rsidRPr="002208D7" w:rsidRDefault="00BF5368" w:rsidP="006D0386">
      <w:pPr>
        <w:pStyle w:val="a5"/>
        <w:widowControl w:val="0"/>
        <w:numPr>
          <w:ilvl w:val="0"/>
          <w:numId w:val="58"/>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понятия «несколько решений» и «несколько способов решения» (задачи);</w:t>
      </w:r>
    </w:p>
    <w:p w:rsidR="00BF5368" w:rsidRPr="00BF5368" w:rsidRDefault="00BF5368" w:rsidP="003E3BB7">
      <w:pPr>
        <w:widowControl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i/>
          <w:sz w:val="24"/>
          <w:szCs w:val="24"/>
          <w:lang w:val="ru-RU"/>
        </w:rPr>
        <w:t>воспроизводить:</w:t>
      </w:r>
    </w:p>
    <w:p w:rsidR="00BF5368" w:rsidRPr="002208D7" w:rsidRDefault="00BF5368" w:rsidP="006D0386">
      <w:pPr>
        <w:pStyle w:val="a5"/>
        <w:widowControl w:val="0"/>
        <w:numPr>
          <w:ilvl w:val="0"/>
          <w:numId w:val="59"/>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способы деления отрезка на равные части с помощью циркуля и линейки;</w:t>
      </w:r>
    </w:p>
    <w:p w:rsidR="00BF5368" w:rsidRPr="00BF5368" w:rsidRDefault="00BF5368" w:rsidP="003E3BB7">
      <w:pPr>
        <w:widowControl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i/>
          <w:sz w:val="24"/>
          <w:szCs w:val="24"/>
          <w:lang w:val="ru-RU"/>
        </w:rPr>
        <w:t>приводить примеры:</w:t>
      </w:r>
    </w:p>
    <w:p w:rsidR="00BF5368" w:rsidRPr="002208D7" w:rsidRDefault="00BF5368" w:rsidP="006D0386">
      <w:pPr>
        <w:pStyle w:val="a5"/>
        <w:widowControl w:val="0"/>
        <w:numPr>
          <w:ilvl w:val="0"/>
          <w:numId w:val="59"/>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истинных и ложных высказываний;</w:t>
      </w:r>
    </w:p>
    <w:p w:rsidR="00BF5368" w:rsidRPr="00BF5368" w:rsidRDefault="00BF5368" w:rsidP="003E3BB7">
      <w:pPr>
        <w:widowControl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i/>
          <w:sz w:val="24"/>
          <w:szCs w:val="24"/>
          <w:lang w:val="ru-RU"/>
        </w:rPr>
        <w:t>оценивать:</w:t>
      </w:r>
    </w:p>
    <w:p w:rsidR="00BF5368" w:rsidRPr="00BF5368" w:rsidRDefault="00BF5368" w:rsidP="006D0386">
      <w:pPr>
        <w:pStyle w:val="a5"/>
        <w:widowControl w:val="0"/>
        <w:numPr>
          <w:ilvl w:val="0"/>
          <w:numId w:val="59"/>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точность измерений;</w:t>
      </w:r>
    </w:p>
    <w:p w:rsidR="00BF5368" w:rsidRPr="00BF5368" w:rsidRDefault="00BF5368" w:rsidP="003E3BB7">
      <w:pPr>
        <w:widowControl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i/>
          <w:sz w:val="24"/>
          <w:szCs w:val="24"/>
          <w:lang w:val="ru-RU"/>
        </w:rPr>
        <w:t>исследовать:</w:t>
      </w:r>
    </w:p>
    <w:p w:rsidR="00BF5368" w:rsidRPr="00BF5368" w:rsidRDefault="00BF5368" w:rsidP="006D0386">
      <w:pPr>
        <w:pStyle w:val="a5"/>
        <w:widowControl w:val="0"/>
        <w:numPr>
          <w:ilvl w:val="0"/>
          <w:numId w:val="60"/>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задачу (наличие или отсутствие решения, наличие нескольких решений);</w:t>
      </w:r>
    </w:p>
    <w:p w:rsidR="00BF5368" w:rsidRPr="00BF5368" w:rsidRDefault="00BF5368" w:rsidP="003E3BB7">
      <w:pPr>
        <w:widowControl w:val="0"/>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i/>
          <w:sz w:val="24"/>
          <w:szCs w:val="24"/>
          <w:lang w:val="ru-RU"/>
        </w:rPr>
        <w:t>читать:</w:t>
      </w:r>
    </w:p>
    <w:p w:rsidR="00BF5368" w:rsidRPr="002208D7" w:rsidRDefault="00BF5368" w:rsidP="006D0386">
      <w:pPr>
        <w:pStyle w:val="a5"/>
        <w:widowControl w:val="0"/>
        <w:numPr>
          <w:ilvl w:val="0"/>
          <w:numId w:val="60"/>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информацию, представленную на графике;</w:t>
      </w:r>
    </w:p>
    <w:p w:rsidR="00BF5368" w:rsidRPr="00BF5368" w:rsidRDefault="00BF5368" w:rsidP="003E3BB7">
      <w:pPr>
        <w:widowControl w:val="0"/>
        <w:autoSpaceDE w:val="0"/>
        <w:autoSpaceDN w:val="0"/>
        <w:adjustRightInd w:val="0"/>
        <w:spacing w:before="25" w:after="25" w:line="240" w:lineRule="auto"/>
        <w:jc w:val="both"/>
        <w:rPr>
          <w:rFonts w:ascii="Times New Roman" w:hAnsi="Times New Roman"/>
          <w:i/>
          <w:sz w:val="24"/>
          <w:szCs w:val="24"/>
          <w:lang w:val="ru-RU"/>
        </w:rPr>
      </w:pPr>
      <w:r w:rsidRPr="00BF5368">
        <w:rPr>
          <w:rFonts w:ascii="Times New Roman" w:hAnsi="Times New Roman"/>
          <w:i/>
          <w:sz w:val="24"/>
          <w:szCs w:val="24"/>
          <w:lang w:val="ru-RU"/>
        </w:rPr>
        <w:t>решать учебные и практические задачи:</w:t>
      </w:r>
    </w:p>
    <w:p w:rsidR="00BF5368" w:rsidRPr="00BF5368" w:rsidRDefault="00BF5368" w:rsidP="006D0386">
      <w:pPr>
        <w:pStyle w:val="a5"/>
        <w:widowControl w:val="0"/>
        <w:numPr>
          <w:ilvl w:val="0"/>
          <w:numId w:val="60"/>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вычислять периметр и площадь нестандартной прямоугольной фигуры;</w:t>
      </w:r>
    </w:p>
    <w:p w:rsidR="00BF5368" w:rsidRPr="00BF5368" w:rsidRDefault="00BF5368" w:rsidP="006D0386">
      <w:pPr>
        <w:pStyle w:val="a5"/>
        <w:widowControl w:val="0"/>
        <w:numPr>
          <w:ilvl w:val="0"/>
          <w:numId w:val="60"/>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исследовать предметы окружающего мира, сопоставлять их с моделями пространственных геометрических фигур;</w:t>
      </w:r>
    </w:p>
    <w:p w:rsidR="00BF5368" w:rsidRPr="00BF5368" w:rsidRDefault="00BF5368" w:rsidP="006D0386">
      <w:pPr>
        <w:pStyle w:val="a5"/>
        <w:widowControl w:val="0"/>
        <w:numPr>
          <w:ilvl w:val="0"/>
          <w:numId w:val="60"/>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прогнозировать результаты вычислений;</w:t>
      </w:r>
    </w:p>
    <w:p w:rsidR="00BF5368" w:rsidRPr="00BF5368" w:rsidRDefault="00BF5368" w:rsidP="006D0386">
      <w:pPr>
        <w:pStyle w:val="a5"/>
        <w:widowControl w:val="0"/>
        <w:numPr>
          <w:ilvl w:val="0"/>
          <w:numId w:val="60"/>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читать и записывать любое многозначное число в пределах класса миллиардов;</w:t>
      </w:r>
    </w:p>
    <w:p w:rsidR="00BF5368" w:rsidRPr="00BF5368" w:rsidRDefault="00BF5368" w:rsidP="006D0386">
      <w:pPr>
        <w:pStyle w:val="a5"/>
        <w:widowControl w:val="0"/>
        <w:numPr>
          <w:ilvl w:val="0"/>
          <w:numId w:val="60"/>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измерять длину, массу, площадь с указанной точностью;</w:t>
      </w:r>
    </w:p>
    <w:p w:rsidR="00BF5368" w:rsidRDefault="00BF5368" w:rsidP="006D0386">
      <w:pPr>
        <w:pStyle w:val="a5"/>
        <w:widowControl w:val="0"/>
        <w:numPr>
          <w:ilvl w:val="0"/>
          <w:numId w:val="60"/>
        </w:numPr>
        <w:autoSpaceDE w:val="0"/>
        <w:autoSpaceDN w:val="0"/>
        <w:adjustRightInd w:val="0"/>
        <w:spacing w:before="25" w:after="25" w:line="240" w:lineRule="auto"/>
        <w:jc w:val="both"/>
        <w:rPr>
          <w:rFonts w:ascii="Times New Roman" w:hAnsi="Times New Roman"/>
          <w:sz w:val="24"/>
          <w:szCs w:val="24"/>
          <w:lang w:val="ru-RU"/>
        </w:rPr>
      </w:pPr>
      <w:r w:rsidRPr="00BF5368">
        <w:rPr>
          <w:rFonts w:ascii="Times New Roman" w:hAnsi="Times New Roman"/>
          <w:sz w:val="24"/>
          <w:szCs w:val="24"/>
          <w:lang w:val="ru-RU"/>
        </w:rPr>
        <w:t xml:space="preserve">сравнивать </w:t>
      </w:r>
      <w:proofErr w:type="gramStart"/>
      <w:r w:rsidRPr="00BF5368">
        <w:rPr>
          <w:rFonts w:ascii="Times New Roman" w:hAnsi="Times New Roman"/>
          <w:sz w:val="24"/>
          <w:szCs w:val="24"/>
          <w:lang w:val="ru-RU"/>
        </w:rPr>
        <w:t>углы</w:t>
      </w:r>
      <w:proofErr w:type="gramEnd"/>
      <w:r w:rsidRPr="00BF5368">
        <w:rPr>
          <w:rFonts w:ascii="Times New Roman" w:hAnsi="Times New Roman"/>
          <w:sz w:val="24"/>
          <w:szCs w:val="24"/>
          <w:lang w:val="ru-RU"/>
        </w:rPr>
        <w:t xml:space="preserve"> способом наложения, используя модели.</w:t>
      </w:r>
    </w:p>
    <w:p w:rsidR="00976A90" w:rsidRDefault="00976A90"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p>
    <w:p w:rsidR="009F53E3" w:rsidRDefault="00A30F21" w:rsidP="00DB21AF">
      <w:pPr>
        <w:widowControl w:val="0"/>
        <w:autoSpaceDE w:val="0"/>
        <w:autoSpaceDN w:val="0"/>
        <w:adjustRightInd w:val="0"/>
        <w:spacing w:beforeLines="25" w:afterLines="25" w:line="240" w:lineRule="auto"/>
        <w:jc w:val="center"/>
        <w:rPr>
          <w:rFonts w:ascii="Times New Roman" w:hAnsi="Times New Roman"/>
          <w:sz w:val="24"/>
          <w:szCs w:val="24"/>
          <w:lang w:val="ru-RU"/>
        </w:rPr>
      </w:pPr>
      <w:r>
        <w:rPr>
          <w:rFonts w:ascii="Times New Roman" w:hAnsi="Times New Roman"/>
          <w:sz w:val="24"/>
          <w:szCs w:val="24"/>
          <w:lang w:val="ru-RU"/>
        </w:rPr>
        <w:t>Учебно-тематический план</w:t>
      </w:r>
    </w:p>
    <w:p w:rsidR="00A30F21" w:rsidRPr="001A6DED" w:rsidRDefault="00A30F21" w:rsidP="00A30F21">
      <w:pPr>
        <w:jc w:val="center"/>
        <w:rPr>
          <w:rFonts w:ascii="Times New Roman" w:hAnsi="Times New Roman"/>
          <w:b/>
          <w:sz w:val="24"/>
          <w:szCs w:val="24"/>
          <w:lang w:val="ru-RU"/>
        </w:rPr>
      </w:pPr>
      <w:r w:rsidRPr="007D2DB4">
        <w:rPr>
          <w:rFonts w:ascii="Times New Roman" w:hAnsi="Times New Roman"/>
          <w:b/>
          <w:sz w:val="24"/>
          <w:szCs w:val="24"/>
          <w:lang w:val="ru-RU"/>
        </w:rPr>
        <w:t>1 класс</w:t>
      </w:r>
    </w:p>
    <w:tbl>
      <w:tblPr>
        <w:tblStyle w:val="a8"/>
        <w:tblW w:w="0" w:type="auto"/>
        <w:tblInd w:w="360" w:type="dxa"/>
        <w:tblLook w:val="04A0"/>
      </w:tblPr>
      <w:tblGrid>
        <w:gridCol w:w="1166"/>
        <w:gridCol w:w="6237"/>
        <w:gridCol w:w="2100"/>
      </w:tblGrid>
      <w:tr w:rsidR="00A30F21" w:rsidTr="008801CF">
        <w:tc>
          <w:tcPr>
            <w:tcW w:w="1166"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 xml:space="preserve">№ </w:t>
            </w:r>
            <w:proofErr w:type="spellStart"/>
            <w:proofErr w:type="gramStart"/>
            <w:r>
              <w:rPr>
                <w:rFonts w:ascii="Times New Roman" w:hAnsi="Times New Roman"/>
                <w:sz w:val="24"/>
                <w:szCs w:val="24"/>
                <w:lang w:val="ru-RU"/>
              </w:rPr>
              <w:t>п</w:t>
            </w:r>
            <w:proofErr w:type="spellEnd"/>
            <w:proofErr w:type="gramEnd"/>
            <w:r>
              <w:rPr>
                <w:rFonts w:ascii="Times New Roman" w:hAnsi="Times New Roman"/>
                <w:sz w:val="24"/>
                <w:szCs w:val="24"/>
                <w:lang w:val="ru-RU"/>
              </w:rPr>
              <w:t>/</w:t>
            </w:r>
            <w:proofErr w:type="spellStart"/>
            <w:r>
              <w:rPr>
                <w:rFonts w:ascii="Times New Roman" w:hAnsi="Times New Roman"/>
                <w:sz w:val="24"/>
                <w:szCs w:val="24"/>
                <w:lang w:val="ru-RU"/>
              </w:rPr>
              <w:t>п</w:t>
            </w:r>
            <w:proofErr w:type="spellEnd"/>
          </w:p>
        </w:tc>
        <w:tc>
          <w:tcPr>
            <w:tcW w:w="6237"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Содержание программного материала</w:t>
            </w:r>
          </w:p>
        </w:tc>
        <w:tc>
          <w:tcPr>
            <w:tcW w:w="2100"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Количество часов</w:t>
            </w:r>
          </w:p>
        </w:tc>
      </w:tr>
      <w:tr w:rsidR="00A30F21" w:rsidTr="008801CF">
        <w:tc>
          <w:tcPr>
            <w:tcW w:w="1166"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lastRenderedPageBreak/>
              <w:t>1.</w:t>
            </w:r>
          </w:p>
        </w:tc>
        <w:tc>
          <w:tcPr>
            <w:tcW w:w="6237" w:type="dxa"/>
          </w:tcPr>
          <w:p w:rsidR="00A30F21" w:rsidRDefault="00A30F21" w:rsidP="008801CF">
            <w:pPr>
              <w:widowControl w:val="0"/>
              <w:tabs>
                <w:tab w:val="left" w:pos="2692"/>
              </w:tabs>
              <w:autoSpaceDE w:val="0"/>
              <w:autoSpaceDN w:val="0"/>
              <w:adjustRightInd w:val="0"/>
              <w:rPr>
                <w:rFonts w:ascii="Times New Roman" w:hAnsi="Times New Roman"/>
                <w:sz w:val="24"/>
                <w:szCs w:val="24"/>
                <w:lang w:val="ru-RU"/>
              </w:rPr>
            </w:pPr>
            <w:r>
              <w:rPr>
                <w:rFonts w:ascii="Times New Roman" w:hAnsi="Times New Roman"/>
                <w:sz w:val="24"/>
                <w:szCs w:val="24"/>
                <w:lang w:val="ru-RU"/>
              </w:rPr>
              <w:t>Подготовительный период</w:t>
            </w:r>
          </w:p>
        </w:tc>
        <w:tc>
          <w:tcPr>
            <w:tcW w:w="2100"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60</w:t>
            </w:r>
          </w:p>
        </w:tc>
      </w:tr>
      <w:tr w:rsidR="00A30F21" w:rsidTr="008801CF">
        <w:tc>
          <w:tcPr>
            <w:tcW w:w="1166"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2.</w:t>
            </w:r>
          </w:p>
        </w:tc>
        <w:tc>
          <w:tcPr>
            <w:tcW w:w="6237" w:type="dxa"/>
          </w:tcPr>
          <w:p w:rsidR="00A30F21" w:rsidRDefault="00A30F21" w:rsidP="008801CF">
            <w:pPr>
              <w:widowControl w:val="0"/>
              <w:tabs>
                <w:tab w:val="left" w:pos="2692"/>
              </w:tabs>
              <w:autoSpaceDE w:val="0"/>
              <w:autoSpaceDN w:val="0"/>
              <w:adjustRightInd w:val="0"/>
              <w:rPr>
                <w:rFonts w:ascii="Times New Roman" w:hAnsi="Times New Roman"/>
                <w:sz w:val="24"/>
                <w:szCs w:val="24"/>
                <w:lang w:val="ru-RU"/>
              </w:rPr>
            </w:pPr>
            <w:r>
              <w:rPr>
                <w:rFonts w:ascii="Times New Roman" w:hAnsi="Times New Roman"/>
                <w:sz w:val="24"/>
                <w:szCs w:val="24"/>
                <w:lang w:val="ru-RU"/>
              </w:rPr>
              <w:t>Свойства сложения и вычитания</w:t>
            </w:r>
          </w:p>
        </w:tc>
        <w:tc>
          <w:tcPr>
            <w:tcW w:w="2100"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14</w:t>
            </w:r>
          </w:p>
        </w:tc>
      </w:tr>
      <w:tr w:rsidR="00A30F21" w:rsidTr="008801CF">
        <w:tc>
          <w:tcPr>
            <w:tcW w:w="1166"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3.</w:t>
            </w:r>
          </w:p>
        </w:tc>
        <w:tc>
          <w:tcPr>
            <w:tcW w:w="6237" w:type="dxa"/>
          </w:tcPr>
          <w:p w:rsidR="00A30F21" w:rsidRDefault="00A30F21" w:rsidP="008801CF">
            <w:pPr>
              <w:widowControl w:val="0"/>
              <w:tabs>
                <w:tab w:val="left" w:pos="2692"/>
              </w:tabs>
              <w:autoSpaceDE w:val="0"/>
              <w:autoSpaceDN w:val="0"/>
              <w:adjustRightInd w:val="0"/>
              <w:rPr>
                <w:rFonts w:ascii="Times New Roman" w:hAnsi="Times New Roman"/>
                <w:sz w:val="24"/>
                <w:szCs w:val="24"/>
                <w:lang w:val="ru-RU"/>
              </w:rPr>
            </w:pPr>
            <w:r>
              <w:rPr>
                <w:rFonts w:ascii="Times New Roman" w:hAnsi="Times New Roman"/>
                <w:sz w:val="24"/>
                <w:szCs w:val="24"/>
                <w:lang w:val="ru-RU"/>
              </w:rPr>
              <w:t>Сложение и вычитание в пределах 10</w:t>
            </w:r>
          </w:p>
        </w:tc>
        <w:tc>
          <w:tcPr>
            <w:tcW w:w="2100"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24</w:t>
            </w:r>
          </w:p>
        </w:tc>
      </w:tr>
      <w:tr w:rsidR="00A30F21" w:rsidTr="008801CF">
        <w:tc>
          <w:tcPr>
            <w:tcW w:w="1166"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4.</w:t>
            </w:r>
          </w:p>
        </w:tc>
        <w:tc>
          <w:tcPr>
            <w:tcW w:w="6237" w:type="dxa"/>
          </w:tcPr>
          <w:p w:rsidR="00A30F21" w:rsidRDefault="00A30F21" w:rsidP="008801CF">
            <w:pPr>
              <w:widowControl w:val="0"/>
              <w:tabs>
                <w:tab w:val="left" w:pos="2692"/>
              </w:tabs>
              <w:autoSpaceDE w:val="0"/>
              <w:autoSpaceDN w:val="0"/>
              <w:adjustRightInd w:val="0"/>
              <w:rPr>
                <w:rFonts w:ascii="Times New Roman" w:hAnsi="Times New Roman"/>
                <w:sz w:val="24"/>
                <w:szCs w:val="24"/>
                <w:lang w:val="ru-RU"/>
              </w:rPr>
            </w:pPr>
            <w:r>
              <w:rPr>
                <w:rFonts w:ascii="Times New Roman" w:hAnsi="Times New Roman"/>
                <w:sz w:val="24"/>
                <w:szCs w:val="24"/>
                <w:lang w:val="ru-RU"/>
              </w:rPr>
              <w:t>Сравнение чисел</w:t>
            </w:r>
          </w:p>
        </w:tc>
        <w:tc>
          <w:tcPr>
            <w:tcW w:w="2100"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12</w:t>
            </w:r>
          </w:p>
        </w:tc>
      </w:tr>
      <w:tr w:rsidR="00A30F21" w:rsidTr="008801CF">
        <w:tc>
          <w:tcPr>
            <w:tcW w:w="1166"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5.</w:t>
            </w:r>
          </w:p>
        </w:tc>
        <w:tc>
          <w:tcPr>
            <w:tcW w:w="6237" w:type="dxa"/>
          </w:tcPr>
          <w:p w:rsidR="00A30F21" w:rsidRDefault="00A30F21" w:rsidP="008801CF">
            <w:pPr>
              <w:widowControl w:val="0"/>
              <w:tabs>
                <w:tab w:val="left" w:pos="2692"/>
              </w:tabs>
              <w:autoSpaceDE w:val="0"/>
              <w:autoSpaceDN w:val="0"/>
              <w:adjustRightInd w:val="0"/>
              <w:rPr>
                <w:rFonts w:ascii="Times New Roman" w:hAnsi="Times New Roman"/>
                <w:sz w:val="24"/>
                <w:szCs w:val="24"/>
                <w:lang w:val="ru-RU"/>
              </w:rPr>
            </w:pPr>
            <w:r>
              <w:rPr>
                <w:rFonts w:ascii="Times New Roman" w:hAnsi="Times New Roman"/>
                <w:sz w:val="24"/>
                <w:szCs w:val="24"/>
                <w:lang w:val="ru-RU"/>
              </w:rPr>
              <w:t>Прибавление и вычитание чисел 7, 8, 9 с переходом через десяток</w:t>
            </w:r>
          </w:p>
        </w:tc>
        <w:tc>
          <w:tcPr>
            <w:tcW w:w="2100"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14</w:t>
            </w:r>
          </w:p>
        </w:tc>
      </w:tr>
      <w:tr w:rsidR="00A30F21" w:rsidTr="008801CF">
        <w:tc>
          <w:tcPr>
            <w:tcW w:w="1166"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6.</w:t>
            </w:r>
          </w:p>
        </w:tc>
        <w:tc>
          <w:tcPr>
            <w:tcW w:w="6237" w:type="dxa"/>
          </w:tcPr>
          <w:p w:rsidR="00A30F21" w:rsidRDefault="00A30F21" w:rsidP="008801CF">
            <w:pPr>
              <w:widowControl w:val="0"/>
              <w:tabs>
                <w:tab w:val="left" w:pos="2692"/>
              </w:tabs>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Симметрия </w:t>
            </w:r>
          </w:p>
        </w:tc>
        <w:tc>
          <w:tcPr>
            <w:tcW w:w="2100"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8</w:t>
            </w:r>
          </w:p>
        </w:tc>
      </w:tr>
      <w:tr w:rsidR="00A30F21" w:rsidTr="008801CF">
        <w:tc>
          <w:tcPr>
            <w:tcW w:w="1166"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p>
        </w:tc>
        <w:tc>
          <w:tcPr>
            <w:tcW w:w="6237" w:type="dxa"/>
          </w:tcPr>
          <w:p w:rsidR="00A30F21" w:rsidRDefault="00A30F21" w:rsidP="008801CF">
            <w:pPr>
              <w:widowControl w:val="0"/>
              <w:tabs>
                <w:tab w:val="left" w:pos="2692"/>
              </w:tabs>
              <w:autoSpaceDE w:val="0"/>
              <w:autoSpaceDN w:val="0"/>
              <w:adjustRightInd w:val="0"/>
              <w:jc w:val="right"/>
              <w:rPr>
                <w:rFonts w:ascii="Times New Roman" w:hAnsi="Times New Roman"/>
                <w:sz w:val="24"/>
                <w:szCs w:val="24"/>
                <w:lang w:val="ru-RU"/>
              </w:rPr>
            </w:pPr>
            <w:r>
              <w:rPr>
                <w:rFonts w:ascii="Times New Roman" w:hAnsi="Times New Roman"/>
                <w:sz w:val="24"/>
                <w:szCs w:val="24"/>
                <w:lang w:val="ru-RU"/>
              </w:rPr>
              <w:t>ИТОГО</w:t>
            </w:r>
          </w:p>
        </w:tc>
        <w:tc>
          <w:tcPr>
            <w:tcW w:w="2100"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132</w:t>
            </w:r>
          </w:p>
        </w:tc>
      </w:tr>
    </w:tbl>
    <w:p w:rsidR="003E3BB7" w:rsidRPr="00A30F21" w:rsidRDefault="00A30F21" w:rsidP="00DB21AF">
      <w:pPr>
        <w:widowControl w:val="0"/>
        <w:tabs>
          <w:tab w:val="left" w:pos="960"/>
        </w:tabs>
        <w:autoSpaceDE w:val="0"/>
        <w:autoSpaceDN w:val="0"/>
        <w:adjustRightInd w:val="0"/>
        <w:spacing w:beforeLines="25" w:afterLines="25" w:line="240" w:lineRule="auto"/>
        <w:jc w:val="center"/>
        <w:rPr>
          <w:rFonts w:ascii="Times New Roman" w:hAnsi="Times New Roman"/>
          <w:b/>
          <w:sz w:val="24"/>
          <w:szCs w:val="24"/>
          <w:lang w:val="ru-RU"/>
        </w:rPr>
      </w:pPr>
      <w:r w:rsidRPr="001A6DED">
        <w:rPr>
          <w:rFonts w:ascii="Times New Roman" w:hAnsi="Times New Roman"/>
          <w:b/>
          <w:sz w:val="24"/>
          <w:szCs w:val="24"/>
          <w:lang w:val="ru-RU"/>
        </w:rPr>
        <w:t>2 класс</w:t>
      </w:r>
    </w:p>
    <w:tbl>
      <w:tblPr>
        <w:tblStyle w:val="a8"/>
        <w:tblW w:w="0" w:type="auto"/>
        <w:tblInd w:w="360" w:type="dxa"/>
        <w:tblLook w:val="04A0"/>
      </w:tblPr>
      <w:tblGrid>
        <w:gridCol w:w="1166"/>
        <w:gridCol w:w="6237"/>
        <w:gridCol w:w="2100"/>
      </w:tblGrid>
      <w:tr w:rsidR="00A30F21" w:rsidTr="008801CF">
        <w:tc>
          <w:tcPr>
            <w:tcW w:w="1166"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 xml:space="preserve">№ </w:t>
            </w:r>
            <w:proofErr w:type="spellStart"/>
            <w:proofErr w:type="gramStart"/>
            <w:r>
              <w:rPr>
                <w:rFonts w:ascii="Times New Roman" w:hAnsi="Times New Roman"/>
                <w:sz w:val="24"/>
                <w:szCs w:val="24"/>
                <w:lang w:val="ru-RU"/>
              </w:rPr>
              <w:t>п</w:t>
            </w:r>
            <w:proofErr w:type="spellEnd"/>
            <w:proofErr w:type="gramEnd"/>
            <w:r>
              <w:rPr>
                <w:rFonts w:ascii="Times New Roman" w:hAnsi="Times New Roman"/>
                <w:sz w:val="24"/>
                <w:szCs w:val="24"/>
                <w:lang w:val="ru-RU"/>
              </w:rPr>
              <w:t>/</w:t>
            </w:r>
            <w:proofErr w:type="spellStart"/>
            <w:r>
              <w:rPr>
                <w:rFonts w:ascii="Times New Roman" w:hAnsi="Times New Roman"/>
                <w:sz w:val="24"/>
                <w:szCs w:val="24"/>
                <w:lang w:val="ru-RU"/>
              </w:rPr>
              <w:t>п</w:t>
            </w:r>
            <w:proofErr w:type="spellEnd"/>
          </w:p>
        </w:tc>
        <w:tc>
          <w:tcPr>
            <w:tcW w:w="6237"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Содержание программного материала</w:t>
            </w:r>
          </w:p>
        </w:tc>
        <w:tc>
          <w:tcPr>
            <w:tcW w:w="2100"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Количество часов</w:t>
            </w:r>
          </w:p>
        </w:tc>
      </w:tr>
      <w:tr w:rsidR="00A30F21" w:rsidTr="008801CF">
        <w:tc>
          <w:tcPr>
            <w:tcW w:w="1166"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1.</w:t>
            </w:r>
          </w:p>
        </w:tc>
        <w:tc>
          <w:tcPr>
            <w:tcW w:w="6237" w:type="dxa"/>
          </w:tcPr>
          <w:p w:rsidR="00A30F21" w:rsidRDefault="00A30F21" w:rsidP="008801CF">
            <w:pPr>
              <w:widowControl w:val="0"/>
              <w:tabs>
                <w:tab w:val="left" w:pos="2692"/>
              </w:tabs>
              <w:autoSpaceDE w:val="0"/>
              <w:autoSpaceDN w:val="0"/>
              <w:adjustRightInd w:val="0"/>
              <w:rPr>
                <w:rFonts w:ascii="Times New Roman" w:hAnsi="Times New Roman"/>
                <w:sz w:val="24"/>
                <w:szCs w:val="24"/>
                <w:lang w:val="ru-RU"/>
              </w:rPr>
            </w:pPr>
            <w:r>
              <w:rPr>
                <w:rFonts w:ascii="Times New Roman" w:hAnsi="Times New Roman"/>
                <w:sz w:val="24"/>
                <w:szCs w:val="24"/>
                <w:lang w:val="ru-RU"/>
              </w:rPr>
              <w:t>Элементы арифметики</w:t>
            </w:r>
          </w:p>
        </w:tc>
        <w:tc>
          <w:tcPr>
            <w:tcW w:w="2100"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65</w:t>
            </w:r>
          </w:p>
        </w:tc>
      </w:tr>
      <w:tr w:rsidR="00A30F21" w:rsidTr="008801CF">
        <w:tc>
          <w:tcPr>
            <w:tcW w:w="1166"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2.</w:t>
            </w:r>
          </w:p>
        </w:tc>
        <w:tc>
          <w:tcPr>
            <w:tcW w:w="6237" w:type="dxa"/>
          </w:tcPr>
          <w:p w:rsidR="00A30F21" w:rsidRDefault="00A30F21" w:rsidP="008801CF">
            <w:pPr>
              <w:widowControl w:val="0"/>
              <w:tabs>
                <w:tab w:val="left" w:pos="2692"/>
              </w:tabs>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Выражения </w:t>
            </w:r>
          </w:p>
        </w:tc>
        <w:tc>
          <w:tcPr>
            <w:tcW w:w="2100"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16</w:t>
            </w:r>
          </w:p>
        </w:tc>
      </w:tr>
      <w:tr w:rsidR="00A30F21" w:rsidTr="008801CF">
        <w:tc>
          <w:tcPr>
            <w:tcW w:w="1166"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3.</w:t>
            </w:r>
          </w:p>
        </w:tc>
        <w:tc>
          <w:tcPr>
            <w:tcW w:w="6237" w:type="dxa"/>
          </w:tcPr>
          <w:p w:rsidR="00A30F21" w:rsidRDefault="00A30F21" w:rsidP="008801CF">
            <w:pPr>
              <w:widowControl w:val="0"/>
              <w:tabs>
                <w:tab w:val="left" w:pos="2692"/>
              </w:tabs>
              <w:autoSpaceDE w:val="0"/>
              <w:autoSpaceDN w:val="0"/>
              <w:adjustRightInd w:val="0"/>
              <w:rPr>
                <w:rFonts w:ascii="Times New Roman" w:hAnsi="Times New Roman"/>
                <w:sz w:val="24"/>
                <w:szCs w:val="24"/>
                <w:lang w:val="ru-RU"/>
              </w:rPr>
            </w:pPr>
            <w:r>
              <w:rPr>
                <w:rFonts w:ascii="Times New Roman" w:hAnsi="Times New Roman"/>
                <w:sz w:val="24"/>
                <w:szCs w:val="24"/>
                <w:lang w:val="ru-RU"/>
              </w:rPr>
              <w:t>Величины</w:t>
            </w:r>
          </w:p>
        </w:tc>
        <w:tc>
          <w:tcPr>
            <w:tcW w:w="2100"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23</w:t>
            </w:r>
          </w:p>
        </w:tc>
      </w:tr>
      <w:tr w:rsidR="00A30F21" w:rsidTr="008801CF">
        <w:tc>
          <w:tcPr>
            <w:tcW w:w="1166"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4.</w:t>
            </w:r>
          </w:p>
        </w:tc>
        <w:tc>
          <w:tcPr>
            <w:tcW w:w="6237" w:type="dxa"/>
          </w:tcPr>
          <w:p w:rsidR="00A30F21" w:rsidRDefault="00A30F21" w:rsidP="008801CF">
            <w:pPr>
              <w:widowControl w:val="0"/>
              <w:tabs>
                <w:tab w:val="left" w:pos="2692"/>
              </w:tabs>
              <w:autoSpaceDE w:val="0"/>
              <w:autoSpaceDN w:val="0"/>
              <w:adjustRightInd w:val="0"/>
              <w:rPr>
                <w:rFonts w:ascii="Times New Roman" w:hAnsi="Times New Roman"/>
                <w:sz w:val="24"/>
                <w:szCs w:val="24"/>
                <w:lang w:val="ru-RU"/>
              </w:rPr>
            </w:pPr>
            <w:r>
              <w:rPr>
                <w:rFonts w:ascii="Times New Roman" w:hAnsi="Times New Roman"/>
                <w:sz w:val="24"/>
                <w:szCs w:val="24"/>
                <w:lang w:val="ru-RU"/>
              </w:rPr>
              <w:t>Геометрические понятия</w:t>
            </w:r>
          </w:p>
        </w:tc>
        <w:tc>
          <w:tcPr>
            <w:tcW w:w="2100"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21</w:t>
            </w:r>
          </w:p>
        </w:tc>
      </w:tr>
      <w:tr w:rsidR="00A30F21" w:rsidTr="008801CF">
        <w:tc>
          <w:tcPr>
            <w:tcW w:w="1166"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5.</w:t>
            </w:r>
          </w:p>
        </w:tc>
        <w:tc>
          <w:tcPr>
            <w:tcW w:w="6237" w:type="dxa"/>
          </w:tcPr>
          <w:p w:rsidR="00A30F21" w:rsidRDefault="00A30F21" w:rsidP="008801CF">
            <w:pPr>
              <w:widowControl w:val="0"/>
              <w:tabs>
                <w:tab w:val="left" w:pos="2692"/>
              </w:tabs>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Повторение </w:t>
            </w:r>
          </w:p>
        </w:tc>
        <w:tc>
          <w:tcPr>
            <w:tcW w:w="2100"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5</w:t>
            </w:r>
          </w:p>
        </w:tc>
      </w:tr>
      <w:tr w:rsidR="00A30F21" w:rsidTr="008801CF">
        <w:tc>
          <w:tcPr>
            <w:tcW w:w="1166"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6.</w:t>
            </w:r>
          </w:p>
        </w:tc>
        <w:tc>
          <w:tcPr>
            <w:tcW w:w="6237" w:type="dxa"/>
          </w:tcPr>
          <w:p w:rsidR="00A30F21" w:rsidRDefault="00A30F21" w:rsidP="008801CF">
            <w:pPr>
              <w:widowControl w:val="0"/>
              <w:tabs>
                <w:tab w:val="left" w:pos="2692"/>
              </w:tabs>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Резерв </w:t>
            </w:r>
          </w:p>
        </w:tc>
        <w:tc>
          <w:tcPr>
            <w:tcW w:w="2100"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6</w:t>
            </w:r>
          </w:p>
        </w:tc>
      </w:tr>
      <w:tr w:rsidR="00A30F21" w:rsidTr="008801CF">
        <w:tc>
          <w:tcPr>
            <w:tcW w:w="1166"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p>
        </w:tc>
        <w:tc>
          <w:tcPr>
            <w:tcW w:w="6237" w:type="dxa"/>
          </w:tcPr>
          <w:p w:rsidR="00A30F21" w:rsidRDefault="00A30F21" w:rsidP="008801CF">
            <w:pPr>
              <w:widowControl w:val="0"/>
              <w:tabs>
                <w:tab w:val="left" w:pos="2692"/>
              </w:tabs>
              <w:autoSpaceDE w:val="0"/>
              <w:autoSpaceDN w:val="0"/>
              <w:adjustRightInd w:val="0"/>
              <w:jc w:val="right"/>
              <w:rPr>
                <w:rFonts w:ascii="Times New Roman" w:hAnsi="Times New Roman"/>
                <w:sz w:val="24"/>
                <w:szCs w:val="24"/>
                <w:lang w:val="ru-RU"/>
              </w:rPr>
            </w:pPr>
            <w:r>
              <w:rPr>
                <w:rFonts w:ascii="Times New Roman" w:hAnsi="Times New Roman"/>
                <w:sz w:val="24"/>
                <w:szCs w:val="24"/>
                <w:lang w:val="ru-RU"/>
              </w:rPr>
              <w:t>ИТОГО</w:t>
            </w:r>
          </w:p>
        </w:tc>
        <w:tc>
          <w:tcPr>
            <w:tcW w:w="2100"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136</w:t>
            </w:r>
          </w:p>
        </w:tc>
      </w:tr>
    </w:tbl>
    <w:p w:rsidR="00A30F21" w:rsidRPr="003C5A9D" w:rsidRDefault="00A30F21" w:rsidP="00DB21AF">
      <w:pPr>
        <w:widowControl w:val="0"/>
        <w:tabs>
          <w:tab w:val="left" w:pos="960"/>
        </w:tabs>
        <w:autoSpaceDE w:val="0"/>
        <w:autoSpaceDN w:val="0"/>
        <w:adjustRightInd w:val="0"/>
        <w:spacing w:beforeLines="25" w:afterLines="25" w:line="240" w:lineRule="auto"/>
        <w:jc w:val="center"/>
        <w:rPr>
          <w:rFonts w:ascii="Times New Roman" w:hAnsi="Times New Roman"/>
          <w:b/>
          <w:sz w:val="24"/>
          <w:szCs w:val="24"/>
          <w:lang w:val="ru-RU"/>
        </w:rPr>
      </w:pPr>
      <w:r>
        <w:rPr>
          <w:rFonts w:ascii="Times New Roman" w:hAnsi="Times New Roman"/>
          <w:b/>
          <w:sz w:val="24"/>
          <w:szCs w:val="24"/>
          <w:lang w:val="ru-RU"/>
        </w:rPr>
        <w:t>3</w:t>
      </w:r>
      <w:r w:rsidRPr="001A6DED">
        <w:rPr>
          <w:rFonts w:ascii="Times New Roman" w:hAnsi="Times New Roman"/>
          <w:b/>
          <w:sz w:val="24"/>
          <w:szCs w:val="24"/>
          <w:lang w:val="ru-RU"/>
        </w:rPr>
        <w:t xml:space="preserve"> класс</w:t>
      </w:r>
    </w:p>
    <w:tbl>
      <w:tblPr>
        <w:tblStyle w:val="a8"/>
        <w:tblW w:w="0" w:type="auto"/>
        <w:tblInd w:w="360" w:type="dxa"/>
        <w:tblLook w:val="04A0"/>
      </w:tblPr>
      <w:tblGrid>
        <w:gridCol w:w="1166"/>
        <w:gridCol w:w="6237"/>
        <w:gridCol w:w="2100"/>
      </w:tblGrid>
      <w:tr w:rsidR="00A30F21" w:rsidTr="008801CF">
        <w:tc>
          <w:tcPr>
            <w:tcW w:w="1166"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 xml:space="preserve">№ </w:t>
            </w:r>
            <w:proofErr w:type="spellStart"/>
            <w:proofErr w:type="gramStart"/>
            <w:r>
              <w:rPr>
                <w:rFonts w:ascii="Times New Roman" w:hAnsi="Times New Roman"/>
                <w:sz w:val="24"/>
                <w:szCs w:val="24"/>
                <w:lang w:val="ru-RU"/>
              </w:rPr>
              <w:t>п</w:t>
            </w:r>
            <w:proofErr w:type="spellEnd"/>
            <w:proofErr w:type="gramEnd"/>
            <w:r>
              <w:rPr>
                <w:rFonts w:ascii="Times New Roman" w:hAnsi="Times New Roman"/>
                <w:sz w:val="24"/>
                <w:szCs w:val="24"/>
                <w:lang w:val="ru-RU"/>
              </w:rPr>
              <w:t>/</w:t>
            </w:r>
            <w:proofErr w:type="spellStart"/>
            <w:r>
              <w:rPr>
                <w:rFonts w:ascii="Times New Roman" w:hAnsi="Times New Roman"/>
                <w:sz w:val="24"/>
                <w:szCs w:val="24"/>
                <w:lang w:val="ru-RU"/>
              </w:rPr>
              <w:t>п</w:t>
            </w:r>
            <w:proofErr w:type="spellEnd"/>
          </w:p>
        </w:tc>
        <w:tc>
          <w:tcPr>
            <w:tcW w:w="6237"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Содержание программного материала</w:t>
            </w:r>
          </w:p>
        </w:tc>
        <w:tc>
          <w:tcPr>
            <w:tcW w:w="2100"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Количество часов</w:t>
            </w:r>
          </w:p>
        </w:tc>
      </w:tr>
      <w:tr w:rsidR="00A30F21" w:rsidTr="008801CF">
        <w:tc>
          <w:tcPr>
            <w:tcW w:w="1166"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1.</w:t>
            </w:r>
          </w:p>
        </w:tc>
        <w:tc>
          <w:tcPr>
            <w:tcW w:w="6237" w:type="dxa"/>
          </w:tcPr>
          <w:p w:rsidR="00A30F21" w:rsidRDefault="00A30F21" w:rsidP="008801CF">
            <w:pPr>
              <w:widowControl w:val="0"/>
              <w:tabs>
                <w:tab w:val="left" w:pos="2692"/>
              </w:tabs>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Тысяча </w:t>
            </w:r>
          </w:p>
        </w:tc>
        <w:tc>
          <w:tcPr>
            <w:tcW w:w="2100"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47</w:t>
            </w:r>
          </w:p>
        </w:tc>
      </w:tr>
      <w:tr w:rsidR="00A30F21" w:rsidTr="008801CF">
        <w:tc>
          <w:tcPr>
            <w:tcW w:w="1166"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2.</w:t>
            </w:r>
          </w:p>
        </w:tc>
        <w:tc>
          <w:tcPr>
            <w:tcW w:w="6237" w:type="dxa"/>
          </w:tcPr>
          <w:p w:rsidR="00A30F21" w:rsidRDefault="00A30F21" w:rsidP="008801CF">
            <w:pPr>
              <w:widowControl w:val="0"/>
              <w:tabs>
                <w:tab w:val="left" w:pos="2692"/>
              </w:tabs>
              <w:autoSpaceDE w:val="0"/>
              <w:autoSpaceDN w:val="0"/>
              <w:adjustRightInd w:val="0"/>
              <w:rPr>
                <w:rFonts w:ascii="Times New Roman" w:hAnsi="Times New Roman"/>
                <w:sz w:val="24"/>
                <w:szCs w:val="24"/>
                <w:lang w:val="ru-RU"/>
              </w:rPr>
            </w:pPr>
            <w:r>
              <w:rPr>
                <w:rFonts w:ascii="Times New Roman" w:hAnsi="Times New Roman"/>
                <w:sz w:val="24"/>
                <w:szCs w:val="24"/>
                <w:lang w:val="ru-RU"/>
              </w:rPr>
              <w:t>Величины и их измерения</w:t>
            </w:r>
          </w:p>
        </w:tc>
        <w:tc>
          <w:tcPr>
            <w:tcW w:w="2100"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21</w:t>
            </w:r>
          </w:p>
        </w:tc>
      </w:tr>
      <w:tr w:rsidR="00A30F21" w:rsidTr="008801CF">
        <w:tc>
          <w:tcPr>
            <w:tcW w:w="1166"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3.</w:t>
            </w:r>
          </w:p>
        </w:tc>
        <w:tc>
          <w:tcPr>
            <w:tcW w:w="6237" w:type="dxa"/>
          </w:tcPr>
          <w:p w:rsidR="00A30F21" w:rsidRDefault="00A30F21" w:rsidP="008801CF">
            <w:pPr>
              <w:widowControl w:val="0"/>
              <w:tabs>
                <w:tab w:val="left" w:pos="2692"/>
              </w:tabs>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 xml:space="preserve">Умножение и деление на однозначное число в пределах </w:t>
            </w:r>
          </w:p>
          <w:p w:rsidR="00A30F21" w:rsidRDefault="00A30F21" w:rsidP="008801CF">
            <w:pPr>
              <w:widowControl w:val="0"/>
              <w:tabs>
                <w:tab w:val="left" w:pos="2692"/>
              </w:tabs>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1000</w:t>
            </w:r>
          </w:p>
        </w:tc>
        <w:tc>
          <w:tcPr>
            <w:tcW w:w="2100"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33</w:t>
            </w:r>
          </w:p>
        </w:tc>
      </w:tr>
      <w:tr w:rsidR="00A30F21" w:rsidTr="008801CF">
        <w:tc>
          <w:tcPr>
            <w:tcW w:w="1166"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4.</w:t>
            </w:r>
          </w:p>
        </w:tc>
        <w:tc>
          <w:tcPr>
            <w:tcW w:w="6237" w:type="dxa"/>
          </w:tcPr>
          <w:p w:rsidR="00A30F21" w:rsidRDefault="00A30F21" w:rsidP="008801CF">
            <w:pPr>
              <w:widowControl w:val="0"/>
              <w:tabs>
                <w:tab w:val="left" w:pos="2692"/>
              </w:tabs>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Умножение и деление на двузначное число в пределах 1000</w:t>
            </w:r>
          </w:p>
        </w:tc>
        <w:tc>
          <w:tcPr>
            <w:tcW w:w="2100"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17</w:t>
            </w:r>
          </w:p>
        </w:tc>
      </w:tr>
      <w:tr w:rsidR="00A30F21" w:rsidTr="008801CF">
        <w:tc>
          <w:tcPr>
            <w:tcW w:w="1166"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5.</w:t>
            </w:r>
          </w:p>
        </w:tc>
        <w:tc>
          <w:tcPr>
            <w:tcW w:w="6237" w:type="dxa"/>
          </w:tcPr>
          <w:p w:rsidR="00A30F21" w:rsidRDefault="00A30F21" w:rsidP="008801CF">
            <w:pPr>
              <w:widowControl w:val="0"/>
              <w:tabs>
                <w:tab w:val="left" w:pos="2692"/>
              </w:tabs>
              <w:autoSpaceDE w:val="0"/>
              <w:autoSpaceDN w:val="0"/>
              <w:adjustRightInd w:val="0"/>
              <w:rPr>
                <w:rFonts w:ascii="Times New Roman" w:hAnsi="Times New Roman"/>
                <w:sz w:val="24"/>
                <w:szCs w:val="24"/>
                <w:lang w:val="ru-RU"/>
              </w:rPr>
            </w:pPr>
            <w:r>
              <w:rPr>
                <w:rFonts w:ascii="Times New Roman" w:hAnsi="Times New Roman"/>
                <w:sz w:val="24"/>
                <w:szCs w:val="24"/>
                <w:lang w:val="ru-RU"/>
              </w:rPr>
              <w:t>Геометрические фигуры</w:t>
            </w:r>
          </w:p>
        </w:tc>
        <w:tc>
          <w:tcPr>
            <w:tcW w:w="2100"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9</w:t>
            </w:r>
          </w:p>
        </w:tc>
      </w:tr>
      <w:tr w:rsidR="00A30F21" w:rsidTr="008801CF">
        <w:tc>
          <w:tcPr>
            <w:tcW w:w="1166"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6.</w:t>
            </w:r>
          </w:p>
        </w:tc>
        <w:tc>
          <w:tcPr>
            <w:tcW w:w="6237" w:type="dxa"/>
          </w:tcPr>
          <w:p w:rsidR="00A30F21" w:rsidRDefault="00A30F21" w:rsidP="008801CF">
            <w:pPr>
              <w:widowControl w:val="0"/>
              <w:tabs>
                <w:tab w:val="left" w:pos="2692"/>
              </w:tabs>
              <w:autoSpaceDE w:val="0"/>
              <w:autoSpaceDN w:val="0"/>
              <w:adjustRightInd w:val="0"/>
              <w:rPr>
                <w:rFonts w:ascii="Times New Roman" w:hAnsi="Times New Roman"/>
                <w:sz w:val="24"/>
                <w:szCs w:val="24"/>
                <w:lang w:val="ru-RU"/>
              </w:rPr>
            </w:pPr>
            <w:r>
              <w:rPr>
                <w:rFonts w:ascii="Times New Roman" w:hAnsi="Times New Roman"/>
                <w:sz w:val="24"/>
                <w:szCs w:val="24"/>
                <w:lang w:val="ru-RU"/>
              </w:rPr>
              <w:t>Контрольные уроки</w:t>
            </w:r>
          </w:p>
        </w:tc>
        <w:tc>
          <w:tcPr>
            <w:tcW w:w="2100"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9</w:t>
            </w:r>
          </w:p>
        </w:tc>
      </w:tr>
      <w:tr w:rsidR="00A30F21" w:rsidTr="008801CF">
        <w:tc>
          <w:tcPr>
            <w:tcW w:w="1166"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p>
        </w:tc>
        <w:tc>
          <w:tcPr>
            <w:tcW w:w="6237" w:type="dxa"/>
          </w:tcPr>
          <w:p w:rsidR="00A30F21" w:rsidRDefault="00A30F21" w:rsidP="008801CF">
            <w:pPr>
              <w:widowControl w:val="0"/>
              <w:tabs>
                <w:tab w:val="left" w:pos="2692"/>
              </w:tabs>
              <w:autoSpaceDE w:val="0"/>
              <w:autoSpaceDN w:val="0"/>
              <w:adjustRightInd w:val="0"/>
              <w:jc w:val="right"/>
              <w:rPr>
                <w:rFonts w:ascii="Times New Roman" w:hAnsi="Times New Roman"/>
                <w:sz w:val="24"/>
                <w:szCs w:val="24"/>
                <w:lang w:val="ru-RU"/>
              </w:rPr>
            </w:pPr>
            <w:r>
              <w:rPr>
                <w:rFonts w:ascii="Times New Roman" w:hAnsi="Times New Roman"/>
                <w:sz w:val="24"/>
                <w:szCs w:val="24"/>
                <w:lang w:val="ru-RU"/>
              </w:rPr>
              <w:t>ИТОГО</w:t>
            </w:r>
          </w:p>
        </w:tc>
        <w:tc>
          <w:tcPr>
            <w:tcW w:w="2100"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136</w:t>
            </w:r>
          </w:p>
        </w:tc>
      </w:tr>
    </w:tbl>
    <w:p w:rsidR="00A30F21" w:rsidRDefault="00A30F21" w:rsidP="00A30F21">
      <w:pPr>
        <w:jc w:val="center"/>
        <w:rPr>
          <w:rFonts w:ascii="Times New Roman" w:hAnsi="Times New Roman"/>
          <w:b/>
          <w:sz w:val="24"/>
          <w:szCs w:val="24"/>
          <w:lang w:val="ru-RU"/>
        </w:rPr>
      </w:pPr>
      <w:r>
        <w:rPr>
          <w:rFonts w:ascii="Times New Roman" w:hAnsi="Times New Roman"/>
          <w:b/>
          <w:sz w:val="24"/>
          <w:szCs w:val="24"/>
          <w:lang w:val="ru-RU"/>
        </w:rPr>
        <w:t>4 класс</w:t>
      </w:r>
    </w:p>
    <w:tbl>
      <w:tblPr>
        <w:tblStyle w:val="a8"/>
        <w:tblW w:w="0" w:type="auto"/>
        <w:tblInd w:w="360" w:type="dxa"/>
        <w:tblLook w:val="04A0"/>
      </w:tblPr>
      <w:tblGrid>
        <w:gridCol w:w="1166"/>
        <w:gridCol w:w="6237"/>
        <w:gridCol w:w="2100"/>
      </w:tblGrid>
      <w:tr w:rsidR="00A30F21" w:rsidTr="008801CF">
        <w:tc>
          <w:tcPr>
            <w:tcW w:w="1166"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 xml:space="preserve">№ </w:t>
            </w:r>
            <w:proofErr w:type="spellStart"/>
            <w:proofErr w:type="gramStart"/>
            <w:r>
              <w:rPr>
                <w:rFonts w:ascii="Times New Roman" w:hAnsi="Times New Roman"/>
                <w:sz w:val="24"/>
                <w:szCs w:val="24"/>
                <w:lang w:val="ru-RU"/>
              </w:rPr>
              <w:t>п</w:t>
            </w:r>
            <w:proofErr w:type="spellEnd"/>
            <w:proofErr w:type="gramEnd"/>
            <w:r>
              <w:rPr>
                <w:rFonts w:ascii="Times New Roman" w:hAnsi="Times New Roman"/>
                <w:sz w:val="24"/>
                <w:szCs w:val="24"/>
                <w:lang w:val="ru-RU"/>
              </w:rPr>
              <w:t>/</w:t>
            </w:r>
            <w:proofErr w:type="spellStart"/>
            <w:r>
              <w:rPr>
                <w:rFonts w:ascii="Times New Roman" w:hAnsi="Times New Roman"/>
                <w:sz w:val="24"/>
                <w:szCs w:val="24"/>
                <w:lang w:val="ru-RU"/>
              </w:rPr>
              <w:t>п</w:t>
            </w:r>
            <w:proofErr w:type="spellEnd"/>
          </w:p>
        </w:tc>
        <w:tc>
          <w:tcPr>
            <w:tcW w:w="6237"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Содержание программного материала</w:t>
            </w:r>
          </w:p>
        </w:tc>
        <w:tc>
          <w:tcPr>
            <w:tcW w:w="2100"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Количество часов</w:t>
            </w:r>
          </w:p>
        </w:tc>
      </w:tr>
      <w:tr w:rsidR="00A30F21" w:rsidTr="008801CF">
        <w:tc>
          <w:tcPr>
            <w:tcW w:w="1166"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1.</w:t>
            </w:r>
          </w:p>
        </w:tc>
        <w:tc>
          <w:tcPr>
            <w:tcW w:w="6237" w:type="dxa"/>
          </w:tcPr>
          <w:p w:rsidR="00A30F21" w:rsidRPr="003C5A9D" w:rsidRDefault="00A30F21" w:rsidP="008801CF">
            <w:pPr>
              <w:widowControl w:val="0"/>
              <w:tabs>
                <w:tab w:val="left" w:pos="2692"/>
              </w:tabs>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Число и счёт </w:t>
            </w:r>
          </w:p>
        </w:tc>
        <w:tc>
          <w:tcPr>
            <w:tcW w:w="2100"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17</w:t>
            </w:r>
          </w:p>
        </w:tc>
      </w:tr>
      <w:tr w:rsidR="00A30F21" w:rsidRPr="003C5A9D" w:rsidTr="008801CF">
        <w:tc>
          <w:tcPr>
            <w:tcW w:w="1166"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2.</w:t>
            </w:r>
          </w:p>
        </w:tc>
        <w:tc>
          <w:tcPr>
            <w:tcW w:w="6237" w:type="dxa"/>
          </w:tcPr>
          <w:p w:rsidR="00A30F21" w:rsidRDefault="00A30F21" w:rsidP="008801CF">
            <w:pPr>
              <w:widowControl w:val="0"/>
              <w:tabs>
                <w:tab w:val="left" w:pos="2692"/>
              </w:tabs>
              <w:autoSpaceDE w:val="0"/>
              <w:autoSpaceDN w:val="0"/>
              <w:adjustRightInd w:val="0"/>
              <w:rPr>
                <w:rFonts w:ascii="Times New Roman" w:hAnsi="Times New Roman"/>
                <w:sz w:val="24"/>
                <w:szCs w:val="24"/>
                <w:lang w:val="ru-RU"/>
              </w:rPr>
            </w:pPr>
            <w:r>
              <w:rPr>
                <w:rFonts w:ascii="Times New Roman" w:hAnsi="Times New Roman"/>
                <w:sz w:val="24"/>
                <w:szCs w:val="24"/>
                <w:lang w:val="ru-RU"/>
              </w:rPr>
              <w:t>Арифметические действия с многозначными числами и их свойства</w:t>
            </w:r>
          </w:p>
        </w:tc>
        <w:tc>
          <w:tcPr>
            <w:tcW w:w="2100"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57</w:t>
            </w:r>
          </w:p>
        </w:tc>
      </w:tr>
      <w:tr w:rsidR="00A30F21" w:rsidTr="008801CF">
        <w:tc>
          <w:tcPr>
            <w:tcW w:w="1166"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3.</w:t>
            </w:r>
          </w:p>
        </w:tc>
        <w:tc>
          <w:tcPr>
            <w:tcW w:w="6237" w:type="dxa"/>
          </w:tcPr>
          <w:p w:rsidR="00A30F21" w:rsidRDefault="00A30F21" w:rsidP="008801CF">
            <w:pPr>
              <w:widowControl w:val="0"/>
              <w:tabs>
                <w:tab w:val="left" w:pos="2692"/>
              </w:tabs>
              <w:autoSpaceDE w:val="0"/>
              <w:autoSpaceDN w:val="0"/>
              <w:adjustRightInd w:val="0"/>
              <w:rPr>
                <w:rFonts w:ascii="Times New Roman" w:hAnsi="Times New Roman"/>
                <w:sz w:val="24"/>
                <w:szCs w:val="24"/>
                <w:lang w:val="ru-RU"/>
              </w:rPr>
            </w:pPr>
            <w:r>
              <w:rPr>
                <w:rFonts w:ascii="Times New Roman" w:hAnsi="Times New Roman"/>
                <w:sz w:val="24"/>
                <w:szCs w:val="24"/>
                <w:lang w:val="ru-RU"/>
              </w:rPr>
              <w:t>Величины</w:t>
            </w:r>
          </w:p>
        </w:tc>
        <w:tc>
          <w:tcPr>
            <w:tcW w:w="2100"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8</w:t>
            </w:r>
          </w:p>
        </w:tc>
      </w:tr>
      <w:tr w:rsidR="00A30F21" w:rsidTr="008801CF">
        <w:tc>
          <w:tcPr>
            <w:tcW w:w="1166"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4.</w:t>
            </w:r>
          </w:p>
        </w:tc>
        <w:tc>
          <w:tcPr>
            <w:tcW w:w="6237" w:type="dxa"/>
          </w:tcPr>
          <w:p w:rsidR="00A30F21" w:rsidRDefault="00A30F21" w:rsidP="008801CF">
            <w:pPr>
              <w:widowControl w:val="0"/>
              <w:tabs>
                <w:tab w:val="left" w:pos="2692"/>
              </w:tabs>
              <w:autoSpaceDE w:val="0"/>
              <w:autoSpaceDN w:val="0"/>
              <w:adjustRightInd w:val="0"/>
              <w:rPr>
                <w:rFonts w:ascii="Times New Roman" w:hAnsi="Times New Roman"/>
                <w:sz w:val="24"/>
                <w:szCs w:val="24"/>
                <w:lang w:val="ru-RU"/>
              </w:rPr>
            </w:pPr>
            <w:r>
              <w:rPr>
                <w:rFonts w:ascii="Times New Roman" w:hAnsi="Times New Roman"/>
                <w:sz w:val="24"/>
                <w:szCs w:val="24"/>
                <w:lang w:val="ru-RU"/>
              </w:rPr>
              <w:t>Работа с текстовыми задачами</w:t>
            </w:r>
          </w:p>
        </w:tc>
        <w:tc>
          <w:tcPr>
            <w:tcW w:w="2100"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17</w:t>
            </w:r>
          </w:p>
        </w:tc>
      </w:tr>
      <w:tr w:rsidR="00A30F21" w:rsidTr="008801CF">
        <w:tc>
          <w:tcPr>
            <w:tcW w:w="1166"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5.</w:t>
            </w:r>
          </w:p>
        </w:tc>
        <w:tc>
          <w:tcPr>
            <w:tcW w:w="6237" w:type="dxa"/>
          </w:tcPr>
          <w:p w:rsidR="00A30F21" w:rsidRDefault="00A30F21" w:rsidP="008801CF">
            <w:pPr>
              <w:widowControl w:val="0"/>
              <w:tabs>
                <w:tab w:val="left" w:pos="2692"/>
              </w:tabs>
              <w:autoSpaceDE w:val="0"/>
              <w:autoSpaceDN w:val="0"/>
              <w:adjustRightInd w:val="0"/>
              <w:rPr>
                <w:rFonts w:ascii="Times New Roman" w:hAnsi="Times New Roman"/>
                <w:sz w:val="24"/>
                <w:szCs w:val="24"/>
                <w:lang w:val="ru-RU"/>
              </w:rPr>
            </w:pPr>
            <w:r>
              <w:rPr>
                <w:rFonts w:ascii="Times New Roman" w:hAnsi="Times New Roman"/>
                <w:sz w:val="24"/>
                <w:szCs w:val="24"/>
                <w:lang w:val="ru-RU"/>
              </w:rPr>
              <w:t>Геометрические понятия</w:t>
            </w:r>
          </w:p>
        </w:tc>
        <w:tc>
          <w:tcPr>
            <w:tcW w:w="2100"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22</w:t>
            </w:r>
          </w:p>
        </w:tc>
      </w:tr>
      <w:tr w:rsidR="00A30F21" w:rsidTr="008801CF">
        <w:tc>
          <w:tcPr>
            <w:tcW w:w="1166"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6.</w:t>
            </w:r>
          </w:p>
        </w:tc>
        <w:tc>
          <w:tcPr>
            <w:tcW w:w="6237" w:type="dxa"/>
          </w:tcPr>
          <w:p w:rsidR="00A30F21" w:rsidRDefault="00A30F21" w:rsidP="008801CF">
            <w:pPr>
              <w:widowControl w:val="0"/>
              <w:tabs>
                <w:tab w:val="left" w:pos="2692"/>
              </w:tabs>
              <w:autoSpaceDE w:val="0"/>
              <w:autoSpaceDN w:val="0"/>
              <w:adjustRightInd w:val="0"/>
              <w:rPr>
                <w:rFonts w:ascii="Times New Roman" w:hAnsi="Times New Roman"/>
                <w:sz w:val="24"/>
                <w:szCs w:val="24"/>
                <w:lang w:val="ru-RU"/>
              </w:rPr>
            </w:pPr>
            <w:r>
              <w:rPr>
                <w:rFonts w:ascii="Times New Roman" w:hAnsi="Times New Roman"/>
                <w:sz w:val="24"/>
                <w:szCs w:val="24"/>
                <w:lang w:val="ru-RU"/>
              </w:rPr>
              <w:t>Работа с информацией</w:t>
            </w:r>
          </w:p>
        </w:tc>
        <w:tc>
          <w:tcPr>
            <w:tcW w:w="2100"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5</w:t>
            </w:r>
          </w:p>
        </w:tc>
      </w:tr>
      <w:tr w:rsidR="00A30F21" w:rsidTr="008801CF">
        <w:tc>
          <w:tcPr>
            <w:tcW w:w="1166"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 xml:space="preserve">7. </w:t>
            </w:r>
          </w:p>
        </w:tc>
        <w:tc>
          <w:tcPr>
            <w:tcW w:w="6237" w:type="dxa"/>
          </w:tcPr>
          <w:p w:rsidR="00A30F21" w:rsidRDefault="00A30F21" w:rsidP="008801CF">
            <w:pPr>
              <w:widowControl w:val="0"/>
              <w:tabs>
                <w:tab w:val="left" w:pos="2692"/>
              </w:tabs>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Резерв </w:t>
            </w:r>
          </w:p>
        </w:tc>
        <w:tc>
          <w:tcPr>
            <w:tcW w:w="2100"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10</w:t>
            </w:r>
          </w:p>
        </w:tc>
      </w:tr>
      <w:tr w:rsidR="00A30F21" w:rsidTr="008801CF">
        <w:tc>
          <w:tcPr>
            <w:tcW w:w="1166"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p>
        </w:tc>
        <w:tc>
          <w:tcPr>
            <w:tcW w:w="6237" w:type="dxa"/>
          </w:tcPr>
          <w:p w:rsidR="00A30F21" w:rsidRDefault="00A30F21" w:rsidP="008801CF">
            <w:pPr>
              <w:widowControl w:val="0"/>
              <w:tabs>
                <w:tab w:val="left" w:pos="2692"/>
              </w:tabs>
              <w:autoSpaceDE w:val="0"/>
              <w:autoSpaceDN w:val="0"/>
              <w:adjustRightInd w:val="0"/>
              <w:jc w:val="right"/>
              <w:rPr>
                <w:rFonts w:ascii="Times New Roman" w:hAnsi="Times New Roman"/>
                <w:sz w:val="24"/>
                <w:szCs w:val="24"/>
                <w:lang w:val="ru-RU"/>
              </w:rPr>
            </w:pPr>
            <w:r>
              <w:rPr>
                <w:rFonts w:ascii="Times New Roman" w:hAnsi="Times New Roman"/>
                <w:sz w:val="24"/>
                <w:szCs w:val="24"/>
                <w:lang w:val="ru-RU"/>
              </w:rPr>
              <w:t>ИТОГО</w:t>
            </w:r>
          </w:p>
        </w:tc>
        <w:tc>
          <w:tcPr>
            <w:tcW w:w="2100" w:type="dxa"/>
          </w:tcPr>
          <w:p w:rsidR="00A30F21" w:rsidRDefault="00A30F21" w:rsidP="008801CF">
            <w:pPr>
              <w:widowControl w:val="0"/>
              <w:tabs>
                <w:tab w:val="left" w:pos="2692"/>
              </w:tabs>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136</w:t>
            </w:r>
          </w:p>
        </w:tc>
      </w:tr>
    </w:tbl>
    <w:p w:rsidR="00A30F21" w:rsidRDefault="00A30F21" w:rsidP="00DB21AF">
      <w:pPr>
        <w:widowControl w:val="0"/>
        <w:autoSpaceDE w:val="0"/>
        <w:autoSpaceDN w:val="0"/>
        <w:adjustRightInd w:val="0"/>
        <w:spacing w:beforeLines="25" w:afterLines="25" w:line="240" w:lineRule="auto"/>
        <w:jc w:val="center"/>
        <w:rPr>
          <w:rFonts w:ascii="Times New Roman" w:hAnsi="Times New Roman"/>
          <w:sz w:val="24"/>
          <w:szCs w:val="24"/>
          <w:lang w:val="ru-RU"/>
        </w:rPr>
      </w:pPr>
    </w:p>
    <w:p w:rsidR="003E3BB7" w:rsidRDefault="00A30F21" w:rsidP="00DB21AF">
      <w:pPr>
        <w:widowControl w:val="0"/>
        <w:autoSpaceDE w:val="0"/>
        <w:autoSpaceDN w:val="0"/>
        <w:adjustRightInd w:val="0"/>
        <w:spacing w:beforeLines="25" w:afterLines="25" w:line="240" w:lineRule="auto"/>
        <w:jc w:val="center"/>
        <w:rPr>
          <w:rFonts w:ascii="Times New Roman" w:hAnsi="Times New Roman"/>
          <w:sz w:val="24"/>
          <w:szCs w:val="24"/>
          <w:lang w:val="ru-RU"/>
        </w:rPr>
      </w:pPr>
      <w:r>
        <w:rPr>
          <w:rFonts w:ascii="Times New Roman" w:hAnsi="Times New Roman"/>
          <w:sz w:val="24"/>
          <w:szCs w:val="24"/>
          <w:lang w:val="ru-RU"/>
        </w:rPr>
        <w:t>Примерные контрольные и проверочные работы</w:t>
      </w:r>
    </w:p>
    <w:p w:rsidR="00A30F21" w:rsidRDefault="00A30F21"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p>
    <w:p w:rsidR="003E3BB7" w:rsidRDefault="003E3BB7" w:rsidP="00DB21AF">
      <w:pPr>
        <w:widowControl w:val="0"/>
        <w:autoSpaceDE w:val="0"/>
        <w:autoSpaceDN w:val="0"/>
        <w:adjustRightInd w:val="0"/>
        <w:spacing w:beforeLines="25" w:afterLines="25" w:line="240" w:lineRule="auto"/>
        <w:jc w:val="both"/>
        <w:rPr>
          <w:rFonts w:ascii="Times New Roman" w:hAnsi="Times New Roman"/>
          <w:sz w:val="24"/>
          <w:szCs w:val="24"/>
          <w:lang w:val="ru-RU"/>
        </w:rPr>
      </w:pPr>
    </w:p>
    <w:p w:rsidR="007928DF" w:rsidRPr="007928DF" w:rsidRDefault="009F53E3" w:rsidP="006D0386">
      <w:pPr>
        <w:pStyle w:val="a5"/>
        <w:widowControl w:val="0"/>
        <w:numPr>
          <w:ilvl w:val="0"/>
          <w:numId w:val="2"/>
        </w:numPr>
        <w:tabs>
          <w:tab w:val="left" w:pos="2692"/>
        </w:tabs>
        <w:autoSpaceDE w:val="0"/>
        <w:autoSpaceDN w:val="0"/>
        <w:adjustRightInd w:val="0"/>
        <w:spacing w:after="0" w:line="240" w:lineRule="auto"/>
        <w:jc w:val="center"/>
        <w:rPr>
          <w:rFonts w:ascii="Times New Roman" w:hAnsi="Times New Roman"/>
          <w:sz w:val="24"/>
          <w:szCs w:val="24"/>
          <w:lang w:val="ru-RU"/>
        </w:rPr>
      </w:pPr>
      <w:r w:rsidRPr="009F53E3">
        <w:rPr>
          <w:rFonts w:ascii="Times New Roman" w:hAnsi="Times New Roman"/>
          <w:b/>
          <w:sz w:val="24"/>
          <w:szCs w:val="24"/>
          <w:lang w:val="ru-RU"/>
        </w:rPr>
        <w:t>Тематическое планирование учебного предмета с определением основных видов учебной деятельности</w:t>
      </w:r>
    </w:p>
    <w:p w:rsidR="007928DF" w:rsidRPr="007D0179" w:rsidRDefault="007928DF" w:rsidP="007D0179">
      <w:pPr>
        <w:widowControl w:val="0"/>
        <w:tabs>
          <w:tab w:val="left" w:pos="2692"/>
        </w:tabs>
        <w:autoSpaceDE w:val="0"/>
        <w:autoSpaceDN w:val="0"/>
        <w:adjustRightInd w:val="0"/>
        <w:spacing w:after="0" w:line="240" w:lineRule="auto"/>
        <w:ind w:left="360"/>
        <w:rPr>
          <w:rFonts w:ascii="Times New Roman" w:hAnsi="Times New Roman"/>
          <w:sz w:val="24"/>
          <w:szCs w:val="24"/>
          <w:lang w:val="ru-RU"/>
        </w:rPr>
      </w:pPr>
    </w:p>
    <w:p w:rsidR="001A6DED" w:rsidRPr="001A6DED" w:rsidRDefault="00183F0C" w:rsidP="001A6DED">
      <w:pPr>
        <w:jc w:val="center"/>
        <w:rPr>
          <w:rFonts w:ascii="Times New Roman" w:hAnsi="Times New Roman"/>
          <w:b/>
          <w:sz w:val="24"/>
          <w:szCs w:val="24"/>
          <w:lang w:val="ru-RU"/>
        </w:rPr>
      </w:pPr>
      <w:r>
        <w:rPr>
          <w:rFonts w:ascii="Times New Roman" w:hAnsi="Times New Roman"/>
          <w:sz w:val="24"/>
          <w:szCs w:val="24"/>
          <w:lang w:val="ru-RU"/>
        </w:rPr>
        <w:tab/>
      </w:r>
    </w:p>
    <w:p w:rsidR="00183F0C" w:rsidRDefault="00183F0C" w:rsidP="00DB21AF">
      <w:pPr>
        <w:widowControl w:val="0"/>
        <w:tabs>
          <w:tab w:val="left" w:pos="960"/>
        </w:tabs>
        <w:autoSpaceDE w:val="0"/>
        <w:autoSpaceDN w:val="0"/>
        <w:adjustRightInd w:val="0"/>
        <w:spacing w:beforeLines="25" w:afterLines="25" w:line="240" w:lineRule="auto"/>
        <w:jc w:val="both"/>
        <w:rPr>
          <w:rFonts w:ascii="Times New Roman" w:hAnsi="Times New Roman"/>
          <w:sz w:val="24"/>
          <w:szCs w:val="24"/>
          <w:lang w:val="ru-RU"/>
        </w:rPr>
      </w:pPr>
    </w:p>
    <w:p w:rsidR="001A6DED" w:rsidRDefault="001A6DED" w:rsidP="009F53E3">
      <w:pPr>
        <w:jc w:val="center"/>
        <w:rPr>
          <w:rFonts w:ascii="Times New Roman" w:hAnsi="Times New Roman"/>
          <w:b/>
          <w:sz w:val="24"/>
          <w:szCs w:val="24"/>
          <w:lang w:val="ru-RU"/>
        </w:rPr>
      </w:pPr>
    </w:p>
    <w:p w:rsidR="009F53E3" w:rsidRDefault="009F53E3" w:rsidP="001A6DED">
      <w:pPr>
        <w:jc w:val="center"/>
        <w:rPr>
          <w:rFonts w:ascii="Times New Roman" w:hAnsi="Times New Roman"/>
          <w:sz w:val="24"/>
          <w:szCs w:val="24"/>
          <w:lang w:val="ru-RU"/>
        </w:rPr>
      </w:pPr>
      <w:r w:rsidRPr="007D2DB4">
        <w:rPr>
          <w:rFonts w:ascii="Times New Roman" w:hAnsi="Times New Roman"/>
          <w:b/>
          <w:sz w:val="24"/>
          <w:szCs w:val="24"/>
          <w:lang w:val="ru-RU"/>
        </w:rPr>
        <w:t>1 класс</w:t>
      </w:r>
    </w:p>
    <w:tbl>
      <w:tblPr>
        <w:tblW w:w="5250" w:type="pct"/>
        <w:tblInd w:w="-176" w:type="dxa"/>
        <w:tblLayout w:type="fixed"/>
        <w:tblCellMar>
          <w:left w:w="0" w:type="dxa"/>
          <w:right w:w="0" w:type="dxa"/>
        </w:tblCellMar>
        <w:tblLook w:val="04A0"/>
      </w:tblPr>
      <w:tblGrid>
        <w:gridCol w:w="2413"/>
        <w:gridCol w:w="3119"/>
        <w:gridCol w:w="4824"/>
      </w:tblGrid>
      <w:tr w:rsidR="009F53E3" w:rsidRPr="00DB21AF" w:rsidTr="009F53E3">
        <w:tc>
          <w:tcPr>
            <w:tcW w:w="1165"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vAlign w:val="center"/>
            <w:hideMark/>
          </w:tcPr>
          <w:p w:rsidR="009F53E3" w:rsidRPr="009F53E3" w:rsidRDefault="009F53E3" w:rsidP="009F53E3">
            <w:pPr>
              <w:spacing w:after="0" w:line="240" w:lineRule="auto"/>
              <w:jc w:val="center"/>
              <w:rPr>
                <w:rFonts w:ascii="Times New Roman" w:hAnsi="Times New Roman"/>
                <w:bCs/>
                <w:color w:val="000000"/>
                <w:sz w:val="24"/>
                <w:szCs w:val="24"/>
                <w:lang w:val="ru-RU" w:eastAsia="ru-RU"/>
              </w:rPr>
            </w:pPr>
            <w:r w:rsidRPr="009F53E3">
              <w:rPr>
                <w:rFonts w:ascii="Times New Roman" w:hAnsi="Times New Roman"/>
                <w:bCs/>
                <w:color w:val="000000"/>
                <w:sz w:val="24"/>
                <w:szCs w:val="24"/>
                <w:lang w:val="ru-RU" w:eastAsia="ru-RU"/>
              </w:rPr>
              <w:t>Раздел</w:t>
            </w:r>
          </w:p>
          <w:p w:rsidR="009F53E3" w:rsidRPr="00AF6DF8" w:rsidRDefault="009F53E3" w:rsidP="009F53E3">
            <w:pPr>
              <w:spacing w:after="0" w:line="240" w:lineRule="auto"/>
              <w:jc w:val="center"/>
              <w:rPr>
                <w:rFonts w:ascii="Times New Roman" w:hAnsi="Times New Roman"/>
                <w:color w:val="000000"/>
                <w:sz w:val="24"/>
                <w:szCs w:val="24"/>
                <w:lang w:val="ru-RU" w:eastAsia="ru-RU"/>
              </w:rPr>
            </w:pPr>
            <w:r w:rsidRPr="009F53E3">
              <w:rPr>
                <w:rFonts w:ascii="Times New Roman" w:hAnsi="Times New Roman"/>
                <w:bCs/>
                <w:color w:val="000000"/>
                <w:sz w:val="24"/>
                <w:szCs w:val="24"/>
                <w:lang w:val="ru-RU" w:eastAsia="ru-RU"/>
              </w:rPr>
              <w:t>программы</w:t>
            </w:r>
          </w:p>
        </w:tc>
        <w:tc>
          <w:tcPr>
            <w:tcW w:w="1506"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vAlign w:val="center"/>
            <w:hideMark/>
          </w:tcPr>
          <w:p w:rsidR="009F53E3" w:rsidRPr="009F53E3" w:rsidRDefault="009F53E3" w:rsidP="009F53E3">
            <w:pPr>
              <w:spacing w:after="0" w:line="240" w:lineRule="auto"/>
              <w:jc w:val="center"/>
              <w:rPr>
                <w:rFonts w:ascii="Times New Roman" w:hAnsi="Times New Roman"/>
                <w:bCs/>
                <w:color w:val="000000"/>
                <w:sz w:val="24"/>
                <w:szCs w:val="24"/>
                <w:lang w:val="ru-RU" w:eastAsia="ru-RU"/>
              </w:rPr>
            </w:pPr>
            <w:r w:rsidRPr="009F53E3">
              <w:rPr>
                <w:rFonts w:ascii="Times New Roman" w:hAnsi="Times New Roman"/>
                <w:bCs/>
                <w:color w:val="000000"/>
                <w:sz w:val="24"/>
                <w:szCs w:val="24"/>
                <w:lang w:val="ru-RU" w:eastAsia="ru-RU"/>
              </w:rPr>
              <w:t xml:space="preserve">Программное </w:t>
            </w:r>
          </w:p>
          <w:p w:rsidR="009F53E3" w:rsidRPr="00AF6DF8" w:rsidRDefault="009F53E3" w:rsidP="009F53E3">
            <w:pPr>
              <w:spacing w:after="0" w:line="240" w:lineRule="auto"/>
              <w:jc w:val="center"/>
              <w:rPr>
                <w:rFonts w:ascii="Times New Roman" w:hAnsi="Times New Roman"/>
                <w:color w:val="000000"/>
                <w:sz w:val="24"/>
                <w:szCs w:val="24"/>
                <w:lang w:val="ru-RU" w:eastAsia="ru-RU"/>
              </w:rPr>
            </w:pPr>
            <w:r w:rsidRPr="009F53E3">
              <w:rPr>
                <w:rFonts w:ascii="Times New Roman" w:hAnsi="Times New Roman"/>
                <w:bCs/>
                <w:color w:val="000000"/>
                <w:sz w:val="24"/>
                <w:szCs w:val="24"/>
                <w:lang w:val="ru-RU" w:eastAsia="ru-RU"/>
              </w:rPr>
              <w:t>содержание</w:t>
            </w:r>
          </w:p>
        </w:tc>
        <w:tc>
          <w:tcPr>
            <w:tcW w:w="2329"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vAlign w:val="center"/>
            <w:hideMark/>
          </w:tcPr>
          <w:p w:rsidR="009F53E3" w:rsidRPr="009F53E3" w:rsidRDefault="009F53E3" w:rsidP="009F53E3">
            <w:pPr>
              <w:spacing w:after="0" w:line="240" w:lineRule="auto"/>
              <w:jc w:val="center"/>
              <w:rPr>
                <w:rFonts w:ascii="Times New Roman" w:hAnsi="Times New Roman"/>
                <w:color w:val="000000"/>
                <w:sz w:val="24"/>
                <w:szCs w:val="24"/>
                <w:lang w:val="ru-RU" w:eastAsia="ru-RU"/>
              </w:rPr>
            </w:pPr>
            <w:r w:rsidRPr="009F53E3">
              <w:rPr>
                <w:rFonts w:ascii="Times New Roman" w:hAnsi="Times New Roman"/>
                <w:bCs/>
                <w:color w:val="000000"/>
                <w:sz w:val="24"/>
                <w:szCs w:val="24"/>
                <w:lang w:val="ru-RU" w:eastAsia="ru-RU"/>
              </w:rPr>
              <w:t>Характеристика деятельности учащихся</w:t>
            </w:r>
            <w:r w:rsidRPr="009F53E3">
              <w:rPr>
                <w:rFonts w:ascii="Times New Roman" w:hAnsi="Times New Roman"/>
                <w:bCs/>
                <w:color w:val="000000"/>
                <w:sz w:val="24"/>
                <w:szCs w:val="24"/>
                <w:lang w:eastAsia="ru-RU"/>
              </w:rPr>
              <w:t> </w:t>
            </w:r>
            <w:r w:rsidRPr="009F53E3">
              <w:rPr>
                <w:rFonts w:ascii="Times New Roman" w:hAnsi="Times New Roman"/>
                <w:bCs/>
                <w:color w:val="000000"/>
                <w:sz w:val="24"/>
                <w:szCs w:val="24"/>
                <w:lang w:val="ru-RU" w:eastAsia="ru-RU"/>
              </w:rPr>
              <w:br/>
              <w:t>(универсальные учебные умения и действия)</w:t>
            </w:r>
          </w:p>
        </w:tc>
      </w:tr>
      <w:tr w:rsidR="009F53E3" w:rsidRPr="00DB21AF" w:rsidTr="009F53E3">
        <w:tc>
          <w:tcPr>
            <w:tcW w:w="1165" w:type="pct"/>
            <w:vMerge w:val="restart"/>
            <w:tcBorders>
              <w:top w:val="single" w:sz="8" w:space="0" w:color="000000"/>
              <w:left w:val="single" w:sz="8" w:space="0" w:color="000000"/>
              <w:right w:val="single" w:sz="8" w:space="0" w:color="000000"/>
            </w:tcBorders>
            <w:tcMar>
              <w:top w:w="56" w:type="dxa"/>
              <w:left w:w="108" w:type="dxa"/>
              <w:bottom w:w="56" w:type="dxa"/>
              <w:right w:w="108" w:type="dxa"/>
            </w:tcMar>
            <w:hideMark/>
          </w:tcPr>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Множества предметов. Отношения между предметами и между множествами предметов</w:t>
            </w:r>
          </w:p>
        </w:tc>
        <w:tc>
          <w:tcPr>
            <w:tcW w:w="1506"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AF6DF8" w:rsidRDefault="009F53E3" w:rsidP="009F53E3">
            <w:pPr>
              <w:spacing w:after="0" w:line="240" w:lineRule="auto"/>
              <w:jc w:val="both"/>
              <w:rPr>
                <w:rFonts w:ascii="Times New Roman" w:hAnsi="Times New Roman"/>
                <w:b/>
                <w:color w:val="000000"/>
                <w:sz w:val="24"/>
                <w:szCs w:val="24"/>
                <w:lang w:val="ru-RU" w:eastAsia="ru-RU"/>
              </w:rPr>
            </w:pPr>
            <w:r w:rsidRPr="00AF6DF8">
              <w:rPr>
                <w:rFonts w:ascii="Times New Roman" w:hAnsi="Times New Roman"/>
                <w:b/>
                <w:color w:val="000000"/>
                <w:sz w:val="24"/>
                <w:szCs w:val="24"/>
                <w:lang w:val="ru-RU" w:eastAsia="ru-RU"/>
              </w:rPr>
              <w:t>Предметы и их свойства</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Сходство и различия предметов. Предметы, обладающие или не обладающие указанным свойством</w:t>
            </w:r>
          </w:p>
        </w:tc>
        <w:tc>
          <w:tcPr>
            <w:tcW w:w="2329"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Сравнивать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предметы с целью выявления в них сходств и различий.</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Выделять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из множества предметов один или несколько предметов по заданному свойству</w:t>
            </w:r>
          </w:p>
        </w:tc>
      </w:tr>
      <w:tr w:rsidR="009F53E3" w:rsidRPr="00DB21AF" w:rsidTr="009F53E3">
        <w:trPr>
          <w:cantSplit/>
        </w:trPr>
        <w:tc>
          <w:tcPr>
            <w:tcW w:w="1165" w:type="pct"/>
            <w:vMerge/>
            <w:tcBorders>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227DC7" w:rsidRDefault="009F53E3" w:rsidP="009F53E3">
            <w:pPr>
              <w:spacing w:after="0" w:line="240" w:lineRule="auto"/>
              <w:jc w:val="both"/>
              <w:rPr>
                <w:rFonts w:ascii="Times New Roman" w:hAnsi="Times New Roman"/>
                <w:color w:val="444444"/>
                <w:sz w:val="24"/>
                <w:szCs w:val="24"/>
                <w:lang w:val="ru-RU" w:eastAsia="ru-RU"/>
              </w:rPr>
            </w:pPr>
          </w:p>
        </w:tc>
        <w:tc>
          <w:tcPr>
            <w:tcW w:w="1506"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AF6DF8" w:rsidRDefault="009F53E3" w:rsidP="009F53E3">
            <w:pPr>
              <w:spacing w:after="0" w:line="240" w:lineRule="auto"/>
              <w:jc w:val="both"/>
              <w:rPr>
                <w:rFonts w:ascii="Times New Roman" w:hAnsi="Times New Roman"/>
                <w:b/>
                <w:color w:val="000000"/>
                <w:sz w:val="24"/>
                <w:szCs w:val="24"/>
                <w:lang w:val="ru-RU" w:eastAsia="ru-RU"/>
              </w:rPr>
            </w:pPr>
            <w:r w:rsidRPr="00AF6DF8">
              <w:rPr>
                <w:rFonts w:ascii="Times New Roman" w:hAnsi="Times New Roman"/>
                <w:b/>
                <w:color w:val="000000"/>
                <w:sz w:val="24"/>
                <w:szCs w:val="24"/>
                <w:lang w:val="ru-RU" w:eastAsia="ru-RU"/>
              </w:rPr>
              <w:t>Отношения между предметами,</w:t>
            </w:r>
            <w:r w:rsidRPr="00AF6DF8">
              <w:rPr>
                <w:rFonts w:ascii="Times New Roman" w:hAnsi="Times New Roman"/>
                <w:b/>
                <w:color w:val="000000"/>
                <w:sz w:val="24"/>
                <w:szCs w:val="24"/>
                <w:lang w:eastAsia="ru-RU"/>
              </w:rPr>
              <w:t> </w:t>
            </w:r>
            <w:r w:rsidRPr="00AF6DF8">
              <w:rPr>
                <w:rFonts w:ascii="Times New Roman" w:hAnsi="Times New Roman"/>
                <w:b/>
                <w:color w:val="000000"/>
                <w:sz w:val="24"/>
                <w:szCs w:val="24"/>
                <w:lang w:val="ru-RU" w:eastAsia="ru-RU"/>
              </w:rPr>
              <w:t>фигурами</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 xml:space="preserve">Соотношение размеров предметов (фигур). </w:t>
            </w:r>
            <w:proofErr w:type="gramStart"/>
            <w:r w:rsidRPr="00227DC7">
              <w:rPr>
                <w:rFonts w:ascii="Times New Roman" w:hAnsi="Times New Roman"/>
                <w:color w:val="000000"/>
                <w:sz w:val="24"/>
                <w:szCs w:val="24"/>
                <w:lang w:val="ru-RU" w:eastAsia="ru-RU"/>
              </w:rPr>
              <w:t>Понятия: больше, меньше, одинаковые по размерам; длиннее, короче, такой же длины (ширины, высоты)</w:t>
            </w:r>
            <w:proofErr w:type="gramEnd"/>
          </w:p>
        </w:tc>
        <w:tc>
          <w:tcPr>
            <w:tcW w:w="2329"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Сравнивать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(визуально) предметы или геометрические фигуры по размерам.</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Упорядочивать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(располагать) предметы по высоте, длине, ширине в порядке увеличения или уменьшения.</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Изменять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размеры фигур при сохранении других признаков</w:t>
            </w:r>
          </w:p>
        </w:tc>
      </w:tr>
      <w:tr w:rsidR="009F53E3" w:rsidRPr="00DB21AF" w:rsidTr="009F53E3">
        <w:trPr>
          <w:cantSplit/>
        </w:trPr>
        <w:tc>
          <w:tcPr>
            <w:tcW w:w="1165"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227DC7" w:rsidRDefault="009F53E3" w:rsidP="009F53E3">
            <w:pPr>
              <w:spacing w:after="0" w:line="240" w:lineRule="auto"/>
              <w:jc w:val="both"/>
              <w:rPr>
                <w:rFonts w:ascii="Times New Roman" w:hAnsi="Times New Roman"/>
                <w:color w:val="444444"/>
                <w:sz w:val="24"/>
                <w:szCs w:val="24"/>
                <w:lang w:val="ru-RU" w:eastAsia="ru-RU"/>
              </w:rPr>
            </w:pPr>
          </w:p>
        </w:tc>
        <w:tc>
          <w:tcPr>
            <w:tcW w:w="1506"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AF6DF8" w:rsidRDefault="009F53E3" w:rsidP="009F53E3">
            <w:pPr>
              <w:spacing w:after="0" w:line="240" w:lineRule="auto"/>
              <w:jc w:val="both"/>
              <w:rPr>
                <w:rFonts w:ascii="Times New Roman" w:hAnsi="Times New Roman"/>
                <w:b/>
                <w:color w:val="000000"/>
                <w:sz w:val="24"/>
                <w:szCs w:val="24"/>
                <w:lang w:val="ru-RU" w:eastAsia="ru-RU"/>
              </w:rPr>
            </w:pPr>
            <w:r w:rsidRPr="00AF6DF8">
              <w:rPr>
                <w:rFonts w:ascii="Times New Roman" w:hAnsi="Times New Roman"/>
                <w:b/>
                <w:color w:val="000000"/>
                <w:sz w:val="24"/>
                <w:szCs w:val="24"/>
                <w:lang w:val="ru-RU" w:eastAsia="ru-RU"/>
              </w:rPr>
              <w:t>Отношения между множествами предметов</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Соотношения множе</w:t>
            </w:r>
            <w:proofErr w:type="gramStart"/>
            <w:r w:rsidRPr="00227DC7">
              <w:rPr>
                <w:rFonts w:ascii="Times New Roman" w:hAnsi="Times New Roman"/>
                <w:color w:val="000000"/>
                <w:sz w:val="24"/>
                <w:szCs w:val="24"/>
                <w:lang w:val="ru-RU" w:eastAsia="ru-RU"/>
              </w:rPr>
              <w:t>ств пр</w:t>
            </w:r>
            <w:proofErr w:type="gramEnd"/>
            <w:r w:rsidRPr="00227DC7">
              <w:rPr>
                <w:rFonts w:ascii="Times New Roman" w:hAnsi="Times New Roman"/>
                <w:color w:val="000000"/>
                <w:sz w:val="24"/>
                <w:szCs w:val="24"/>
                <w:lang w:val="ru-RU" w:eastAsia="ru-RU"/>
              </w:rPr>
              <w:t xml:space="preserve">едметов по их численностям. </w:t>
            </w:r>
            <w:proofErr w:type="gramStart"/>
            <w:r w:rsidRPr="00227DC7">
              <w:rPr>
                <w:rFonts w:ascii="Times New Roman" w:hAnsi="Times New Roman"/>
                <w:color w:val="000000"/>
                <w:sz w:val="24"/>
                <w:szCs w:val="24"/>
                <w:lang w:val="ru-RU" w:eastAsia="ru-RU"/>
              </w:rPr>
              <w:t xml:space="preserve">Понятия: больше, </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меньше, столько же, поровну (предметов); больше, меньше (на несколько предметов).</w:t>
            </w:r>
            <w:proofErr w:type="gramEnd"/>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Графы отношений «больше», «меньше» на множестве целых неотрицательных чисел</w:t>
            </w:r>
          </w:p>
        </w:tc>
        <w:tc>
          <w:tcPr>
            <w:tcW w:w="2329"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Сравнивать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два множества предметов по их численностям путём составления пар.</w:t>
            </w:r>
          </w:p>
          <w:p w:rsidR="009F53E3" w:rsidRPr="00227DC7" w:rsidRDefault="009F53E3" w:rsidP="009F53E3">
            <w:pPr>
              <w:spacing w:after="0" w:line="240" w:lineRule="auto"/>
              <w:jc w:val="both"/>
              <w:rPr>
                <w:rFonts w:ascii="Times New Roman" w:hAnsi="Times New Roman"/>
                <w:color w:val="000000"/>
                <w:sz w:val="24"/>
                <w:szCs w:val="24"/>
                <w:lang w:val="ru-RU" w:eastAsia="ru-RU"/>
              </w:rPr>
            </w:pPr>
            <w:proofErr w:type="gramStart"/>
            <w:r w:rsidRPr="00227DC7">
              <w:rPr>
                <w:rFonts w:ascii="Times New Roman" w:hAnsi="Times New Roman"/>
                <w:i/>
                <w:iCs/>
                <w:color w:val="000000"/>
                <w:sz w:val="24"/>
                <w:szCs w:val="24"/>
                <w:lang w:val="ru-RU" w:eastAsia="ru-RU"/>
              </w:rPr>
              <w:t>Характеризовать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результат сравнения словами: больше, чем; меньше, чем; столько же; больше на; меньше на.</w:t>
            </w:r>
            <w:proofErr w:type="gramEnd"/>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Упорядочивать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данное множество чисел (располагать числа в порядке увеличения или уменьшения).</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Называть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число, которое на несколько единиц больше или меньше данного числа.</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Выявлять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закономерности в расположении чисел и решать обратную задачу: составлять последовательность чисел по заданному правилу.</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Моделировать</w:t>
            </w:r>
            <w:r w:rsidRPr="00227DC7">
              <w:rPr>
                <w:rFonts w:ascii="Times New Roman" w:hAnsi="Times New Roman"/>
                <w:color w:val="000000"/>
                <w:sz w:val="24"/>
                <w:szCs w:val="24"/>
                <w:lang w:val="ru-RU" w:eastAsia="ru-RU"/>
              </w:rPr>
              <w:t>: использовать готовую модель (граф с цветными стрелками) в целях выявления отношений, в которых находятся данные числа, либо строить модель самостоятельно для выражения результатов сравнения чисел</w:t>
            </w:r>
          </w:p>
        </w:tc>
      </w:tr>
      <w:tr w:rsidR="009F53E3" w:rsidRPr="00DB21AF" w:rsidTr="009F53E3">
        <w:tc>
          <w:tcPr>
            <w:tcW w:w="1165"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7D2AED" w:rsidRDefault="009F53E3" w:rsidP="009F53E3">
            <w:pPr>
              <w:spacing w:after="0" w:line="240" w:lineRule="auto"/>
              <w:jc w:val="both"/>
              <w:rPr>
                <w:rFonts w:ascii="Times New Roman" w:hAnsi="Times New Roman"/>
                <w:color w:val="000000"/>
                <w:sz w:val="24"/>
                <w:szCs w:val="24"/>
                <w:lang w:val="ru-RU" w:eastAsia="ru-RU"/>
              </w:rPr>
            </w:pPr>
            <w:r w:rsidRPr="007D2AED">
              <w:rPr>
                <w:rFonts w:ascii="Times New Roman" w:hAnsi="Times New Roman"/>
                <w:color w:val="000000"/>
                <w:sz w:val="24"/>
                <w:szCs w:val="24"/>
                <w:lang w:val="ru-RU" w:eastAsia="ru-RU"/>
              </w:rPr>
              <w:t>Число и счёт</w:t>
            </w:r>
          </w:p>
        </w:tc>
        <w:tc>
          <w:tcPr>
            <w:tcW w:w="1506"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AF6DF8" w:rsidRDefault="009F53E3" w:rsidP="009F53E3">
            <w:pPr>
              <w:spacing w:after="0" w:line="240" w:lineRule="auto"/>
              <w:jc w:val="both"/>
              <w:rPr>
                <w:rFonts w:ascii="Times New Roman" w:hAnsi="Times New Roman"/>
                <w:b/>
                <w:color w:val="000000"/>
                <w:sz w:val="24"/>
                <w:szCs w:val="24"/>
                <w:lang w:val="ru-RU" w:eastAsia="ru-RU"/>
              </w:rPr>
            </w:pPr>
            <w:r w:rsidRPr="00AF6DF8">
              <w:rPr>
                <w:rFonts w:ascii="Times New Roman" w:hAnsi="Times New Roman"/>
                <w:b/>
                <w:color w:val="000000"/>
                <w:sz w:val="24"/>
                <w:szCs w:val="24"/>
                <w:lang w:val="ru-RU" w:eastAsia="ru-RU"/>
              </w:rPr>
              <w:t>Натуральные числа. Нуль</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 xml:space="preserve">Названия и последовательность натуральных чисел от 1 до 20. Число предметов </w:t>
            </w:r>
            <w:proofErr w:type="gramStart"/>
            <w:r w:rsidRPr="00227DC7">
              <w:rPr>
                <w:rFonts w:ascii="Times New Roman" w:hAnsi="Times New Roman"/>
                <w:color w:val="000000"/>
                <w:sz w:val="24"/>
                <w:szCs w:val="24"/>
                <w:lang w:val="ru-RU" w:eastAsia="ru-RU"/>
              </w:rPr>
              <w:t>в</w:t>
            </w:r>
            <w:proofErr w:type="gramEnd"/>
            <w:r w:rsidRPr="00227DC7">
              <w:rPr>
                <w:rFonts w:ascii="Times New Roman" w:hAnsi="Times New Roman"/>
                <w:color w:val="000000"/>
                <w:sz w:val="24"/>
                <w:szCs w:val="24"/>
                <w:lang w:val="ru-RU" w:eastAsia="ru-RU"/>
              </w:rPr>
              <w:t xml:space="preserve"> множестве. </w:t>
            </w:r>
            <w:proofErr w:type="spellStart"/>
            <w:r w:rsidRPr="00227DC7">
              <w:rPr>
                <w:rFonts w:ascii="Times New Roman" w:hAnsi="Times New Roman"/>
                <w:color w:val="000000"/>
                <w:sz w:val="24"/>
                <w:szCs w:val="24"/>
                <w:lang w:val="ru-RU" w:eastAsia="ru-RU"/>
              </w:rPr>
              <w:t>Пересчитывание</w:t>
            </w:r>
            <w:proofErr w:type="spellEnd"/>
            <w:r w:rsidRPr="00227DC7">
              <w:rPr>
                <w:rFonts w:ascii="Times New Roman" w:hAnsi="Times New Roman"/>
                <w:color w:val="000000"/>
                <w:sz w:val="24"/>
                <w:szCs w:val="24"/>
                <w:lang w:val="ru-RU" w:eastAsia="ru-RU"/>
              </w:rPr>
              <w:t xml:space="preserve"> </w:t>
            </w:r>
            <w:r w:rsidRPr="00227DC7">
              <w:rPr>
                <w:rFonts w:ascii="Times New Roman" w:hAnsi="Times New Roman"/>
                <w:color w:val="000000"/>
                <w:sz w:val="24"/>
                <w:szCs w:val="24"/>
                <w:lang w:val="ru-RU" w:eastAsia="ru-RU"/>
              </w:rPr>
              <w:lastRenderedPageBreak/>
              <w:t>предметов. Число и цифра. Запись результатов пересчёта предметов цифрами.</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Число и цифра 0 (нуль).</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Расположение чисел от 0 до 20 на шкале линейки.</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Сравнение чисел. Понятия: больше, меньше, равно; больше, меньше (на несколько единиц)</w:t>
            </w:r>
          </w:p>
        </w:tc>
        <w:tc>
          <w:tcPr>
            <w:tcW w:w="2329"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lastRenderedPageBreak/>
              <w:t>Называть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 xml:space="preserve">числа от 1 до 20 в прямом и в обратном порядке. </w:t>
            </w:r>
            <w:r w:rsidRPr="00227DC7">
              <w:rPr>
                <w:rFonts w:ascii="Times New Roman" w:hAnsi="Times New Roman"/>
                <w:i/>
                <w:iCs/>
                <w:color w:val="000000"/>
                <w:sz w:val="24"/>
                <w:szCs w:val="24"/>
                <w:lang w:val="ru-RU" w:eastAsia="ru-RU"/>
              </w:rPr>
              <w:t>Пересчитывать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предметы, выражать числами получаемые результаты.</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Различать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понятия «число» и «цифра».</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Устанавливать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 xml:space="preserve">соответствие между числом и множеством предметов, а также между </w:t>
            </w:r>
            <w:r w:rsidRPr="00227DC7">
              <w:rPr>
                <w:rFonts w:ascii="Times New Roman" w:hAnsi="Times New Roman"/>
                <w:color w:val="000000"/>
                <w:sz w:val="24"/>
                <w:szCs w:val="24"/>
                <w:lang w:val="ru-RU" w:eastAsia="ru-RU"/>
              </w:rPr>
              <w:lastRenderedPageBreak/>
              <w:t>множеством предметов и числом.</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Моделировать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соответствующую ситуацию с помощью фишек.</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Характеризовать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 xml:space="preserve">расположение чисел на шкале линейки (левее, правее, </w:t>
            </w:r>
            <w:proofErr w:type="gramStart"/>
            <w:r w:rsidRPr="00227DC7">
              <w:rPr>
                <w:rFonts w:ascii="Times New Roman" w:hAnsi="Times New Roman"/>
                <w:color w:val="000000"/>
                <w:sz w:val="24"/>
                <w:szCs w:val="24"/>
                <w:lang w:val="ru-RU" w:eastAsia="ru-RU"/>
              </w:rPr>
              <w:t>между</w:t>
            </w:r>
            <w:proofErr w:type="gramEnd"/>
            <w:r w:rsidRPr="00227DC7">
              <w:rPr>
                <w:rFonts w:ascii="Times New Roman" w:hAnsi="Times New Roman"/>
                <w:color w:val="000000"/>
                <w:sz w:val="24"/>
                <w:szCs w:val="24"/>
                <w:lang w:val="ru-RU" w:eastAsia="ru-RU"/>
              </w:rPr>
              <w:t>).</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Сравнивать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числа разными способами (с помощью шкалы линейки, на основе счёта)</w:t>
            </w:r>
          </w:p>
        </w:tc>
      </w:tr>
      <w:tr w:rsidR="009F53E3" w:rsidRPr="00DB21AF" w:rsidTr="009F53E3">
        <w:tc>
          <w:tcPr>
            <w:tcW w:w="1165"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7D2AED" w:rsidRDefault="009F53E3" w:rsidP="009F53E3">
            <w:pPr>
              <w:spacing w:after="0" w:line="240" w:lineRule="auto"/>
              <w:jc w:val="both"/>
              <w:rPr>
                <w:rFonts w:ascii="Times New Roman" w:hAnsi="Times New Roman"/>
                <w:color w:val="000000"/>
                <w:sz w:val="24"/>
                <w:szCs w:val="24"/>
                <w:lang w:val="ru-RU" w:eastAsia="ru-RU"/>
              </w:rPr>
            </w:pPr>
            <w:r w:rsidRPr="007D2AED">
              <w:rPr>
                <w:rFonts w:ascii="Times New Roman" w:hAnsi="Times New Roman"/>
                <w:color w:val="000000"/>
                <w:sz w:val="24"/>
                <w:szCs w:val="24"/>
                <w:lang w:val="ru-RU" w:eastAsia="ru-RU"/>
              </w:rPr>
              <w:lastRenderedPageBreak/>
              <w:t>Арифметические действия</w:t>
            </w:r>
            <w:r w:rsidRPr="007D2AED">
              <w:rPr>
                <w:rFonts w:ascii="Times New Roman" w:hAnsi="Times New Roman"/>
                <w:color w:val="000000"/>
                <w:sz w:val="24"/>
                <w:szCs w:val="24"/>
                <w:lang w:eastAsia="ru-RU"/>
              </w:rPr>
              <w:t> </w:t>
            </w:r>
            <w:r w:rsidRPr="007D2AED">
              <w:rPr>
                <w:rFonts w:ascii="Times New Roman" w:hAnsi="Times New Roman"/>
                <w:color w:val="000000"/>
                <w:sz w:val="24"/>
                <w:szCs w:val="24"/>
                <w:lang w:val="ru-RU" w:eastAsia="ru-RU"/>
              </w:rPr>
              <w:br/>
              <w:t>и их свойства</w:t>
            </w:r>
          </w:p>
        </w:tc>
        <w:tc>
          <w:tcPr>
            <w:tcW w:w="1506"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AF6DF8" w:rsidRDefault="009F53E3" w:rsidP="009F53E3">
            <w:pPr>
              <w:spacing w:after="0" w:line="240" w:lineRule="auto"/>
              <w:jc w:val="both"/>
              <w:rPr>
                <w:rFonts w:ascii="Times New Roman" w:hAnsi="Times New Roman"/>
                <w:b/>
                <w:color w:val="000000"/>
                <w:sz w:val="24"/>
                <w:szCs w:val="24"/>
                <w:lang w:val="ru-RU" w:eastAsia="ru-RU"/>
              </w:rPr>
            </w:pPr>
            <w:r w:rsidRPr="00AF6DF8">
              <w:rPr>
                <w:rFonts w:ascii="Times New Roman" w:hAnsi="Times New Roman"/>
                <w:b/>
                <w:color w:val="000000"/>
                <w:sz w:val="24"/>
                <w:szCs w:val="24"/>
                <w:lang w:val="ru-RU" w:eastAsia="ru-RU"/>
              </w:rPr>
              <w:t>Сложение, вычитание, умножение</w:t>
            </w:r>
            <w:r w:rsidRPr="00AF6DF8">
              <w:rPr>
                <w:rFonts w:ascii="Times New Roman" w:hAnsi="Times New Roman"/>
                <w:b/>
                <w:color w:val="000000"/>
                <w:sz w:val="24"/>
                <w:szCs w:val="24"/>
                <w:lang w:eastAsia="ru-RU"/>
              </w:rPr>
              <w:t> </w:t>
            </w:r>
            <w:r w:rsidRPr="00AF6DF8">
              <w:rPr>
                <w:rFonts w:ascii="Times New Roman" w:hAnsi="Times New Roman"/>
                <w:b/>
                <w:color w:val="000000"/>
                <w:sz w:val="24"/>
                <w:szCs w:val="24"/>
                <w:lang w:val="ru-RU" w:eastAsia="ru-RU"/>
              </w:rPr>
              <w:br/>
              <w:t>и деление в пределах 20</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Смысл сложения, вычитания, умножения и деления.</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Практические способы выполнения действий.</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Запись результатов с использованием знаков =, +, –, ·,</w:t>
            </w:r>
            <w:proofErr w:type="gramStart"/>
            <w:r w:rsidRPr="00227DC7">
              <w:rPr>
                <w:rFonts w:ascii="Times New Roman" w:hAnsi="Times New Roman"/>
                <w:color w:val="000000"/>
                <w:sz w:val="24"/>
                <w:szCs w:val="24"/>
                <w:lang w:val="ru-RU" w:eastAsia="ru-RU"/>
              </w:rPr>
              <w:t xml:space="preserve"> :</w:t>
            </w:r>
            <w:proofErr w:type="gramEnd"/>
            <w:r w:rsidRPr="00227DC7">
              <w:rPr>
                <w:rFonts w:ascii="Times New Roman" w:hAnsi="Times New Roman"/>
                <w:color w:val="000000"/>
                <w:sz w:val="24"/>
                <w:szCs w:val="24"/>
                <w:lang w:val="ru-RU" w:eastAsia="ru-RU"/>
              </w:rPr>
              <w:t>. Названия результатов сложения (сумма) и вычитания (разность)</w:t>
            </w:r>
          </w:p>
        </w:tc>
        <w:tc>
          <w:tcPr>
            <w:tcW w:w="2329"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Моделировать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ситуации, иллюстрирующие арифметические действия.</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Воспроизводить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 xml:space="preserve">способы выполнения арифметических действий с опорой на модели (фишки, шкала линейки). </w:t>
            </w:r>
            <w:r w:rsidRPr="00227DC7">
              <w:rPr>
                <w:rFonts w:ascii="Times New Roman" w:hAnsi="Times New Roman"/>
                <w:color w:val="000000"/>
                <w:sz w:val="24"/>
                <w:szCs w:val="24"/>
                <w:lang w:eastAsia="ru-RU"/>
              </w:rPr>
              <w:t> </w:t>
            </w:r>
            <w:r w:rsidRPr="00227DC7">
              <w:rPr>
                <w:rFonts w:ascii="Times New Roman" w:hAnsi="Times New Roman"/>
                <w:i/>
                <w:iCs/>
                <w:color w:val="000000"/>
                <w:sz w:val="24"/>
                <w:szCs w:val="24"/>
                <w:lang w:val="ru-RU" w:eastAsia="ru-RU"/>
              </w:rPr>
              <w:t>Различать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знаки арифметических действий.</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Использовать соответствующие знаково-символические средства для записи арифметических действий.</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Уравнивать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множества по числу предметов; дополнять множество до заданного числа элементов.</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Моделировать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соответствующие ситуации с помощью фишек</w:t>
            </w:r>
          </w:p>
        </w:tc>
      </w:tr>
      <w:tr w:rsidR="009F53E3" w:rsidRPr="00DB21AF" w:rsidTr="009F53E3">
        <w:tc>
          <w:tcPr>
            <w:tcW w:w="1165"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7D2AED" w:rsidRDefault="009F53E3" w:rsidP="009F53E3">
            <w:pPr>
              <w:spacing w:after="0" w:line="240" w:lineRule="auto"/>
              <w:jc w:val="both"/>
              <w:rPr>
                <w:rFonts w:ascii="Times New Roman" w:hAnsi="Times New Roman"/>
                <w:color w:val="000000"/>
                <w:sz w:val="24"/>
                <w:szCs w:val="24"/>
                <w:lang w:val="ru-RU" w:eastAsia="ru-RU"/>
              </w:rPr>
            </w:pPr>
            <w:r w:rsidRPr="007D2AED">
              <w:rPr>
                <w:rFonts w:ascii="Times New Roman" w:hAnsi="Times New Roman"/>
                <w:color w:val="000000"/>
                <w:sz w:val="24"/>
                <w:szCs w:val="24"/>
                <w:lang w:val="ru-RU" w:eastAsia="ru-RU"/>
              </w:rPr>
              <w:t>Число и счёт</w:t>
            </w:r>
          </w:p>
        </w:tc>
        <w:tc>
          <w:tcPr>
            <w:tcW w:w="1506"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Сложение и вычитание</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br/>
              <w:t>(умножение и деление) как взаимно обратные действия</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Приёмы сложения и вычитания в случаях вида 10 + 8, 18 – 8, 13 – 10.</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Таблица сложения однозначных чисел в пределах 20; соответствующие случаи вычитания.</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Приёмы вычисления суммы и разности: с помощью шкалы линейки; прибавление и вычитание числа по частям, вычитание с помощью таблицы сложения.</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Правило сравнения чисел с помощью вычитания.</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Увеличение и уменьшение числа на несколько единиц</w:t>
            </w:r>
          </w:p>
        </w:tc>
        <w:tc>
          <w:tcPr>
            <w:tcW w:w="2329"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Моделировать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зависимость между арифметическими действиями.</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Использовать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знание десятичного состава двузначных чисел при выполнении вычислений.</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Воспроизводить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по памяти результаты табличного сложения двух любых однозначных чисел, а также результаты табличного вычитания.</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Сравнивать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разные приёмы вычислений, выбирать удобные способы для выполнения конкретных вычислений.</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Контролировать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свою деятельность: обнаруживать и исправлять вычислительные ошибки.</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Формулировать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правило сравнения чисел с помощью вычитания и использовать его при вычислениях.</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Выбирать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необходимое арифметическое действие для решения практических задач на увеличение или уменьшение данного числа на несколько единиц</w:t>
            </w:r>
          </w:p>
        </w:tc>
      </w:tr>
      <w:tr w:rsidR="009F53E3" w:rsidRPr="00DB21AF" w:rsidTr="009F53E3">
        <w:tc>
          <w:tcPr>
            <w:tcW w:w="1165"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227DC7" w:rsidRDefault="009F53E3" w:rsidP="009F53E3">
            <w:pPr>
              <w:spacing w:after="0" w:line="240" w:lineRule="auto"/>
              <w:jc w:val="both"/>
              <w:rPr>
                <w:rFonts w:ascii="Times New Roman" w:hAnsi="Times New Roman"/>
                <w:color w:val="444444"/>
                <w:sz w:val="24"/>
                <w:szCs w:val="24"/>
                <w:lang w:val="ru-RU" w:eastAsia="ru-RU"/>
              </w:rPr>
            </w:pPr>
          </w:p>
        </w:tc>
        <w:tc>
          <w:tcPr>
            <w:tcW w:w="1506"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AF6DF8" w:rsidRDefault="009F53E3" w:rsidP="009F53E3">
            <w:pPr>
              <w:spacing w:after="0" w:line="240" w:lineRule="auto"/>
              <w:jc w:val="both"/>
              <w:rPr>
                <w:rFonts w:ascii="Times New Roman" w:hAnsi="Times New Roman"/>
                <w:b/>
                <w:color w:val="000000"/>
                <w:sz w:val="24"/>
                <w:szCs w:val="24"/>
                <w:lang w:val="ru-RU" w:eastAsia="ru-RU"/>
              </w:rPr>
            </w:pPr>
            <w:r w:rsidRPr="00AF6DF8">
              <w:rPr>
                <w:rFonts w:ascii="Times New Roman" w:hAnsi="Times New Roman"/>
                <w:b/>
                <w:color w:val="000000"/>
                <w:sz w:val="24"/>
                <w:szCs w:val="24"/>
                <w:lang w:val="ru-RU" w:eastAsia="ru-RU"/>
              </w:rPr>
              <w:t xml:space="preserve">Свойства сложения и </w:t>
            </w:r>
            <w:r w:rsidRPr="00AF6DF8">
              <w:rPr>
                <w:rFonts w:ascii="Times New Roman" w:hAnsi="Times New Roman"/>
                <w:b/>
                <w:color w:val="000000"/>
                <w:sz w:val="24"/>
                <w:szCs w:val="24"/>
                <w:lang w:val="ru-RU" w:eastAsia="ru-RU"/>
              </w:rPr>
              <w:lastRenderedPageBreak/>
              <w:t>вычитания</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Сложение и вычитание с нулём. Свойство сложения: складывать два числа можно в любом порядке.</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Свойства вычитания: из меньшего числа нельзя вычесть большее; разность двух одинаковых чисел равна нулю.</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Порядок выполнения действий в составных выражениях со скобками</w:t>
            </w:r>
          </w:p>
        </w:tc>
        <w:tc>
          <w:tcPr>
            <w:tcW w:w="2329"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lastRenderedPageBreak/>
              <w:t>Формулировать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 xml:space="preserve">изученные свойства </w:t>
            </w:r>
            <w:r w:rsidRPr="00227DC7">
              <w:rPr>
                <w:rFonts w:ascii="Times New Roman" w:hAnsi="Times New Roman"/>
                <w:color w:val="000000"/>
                <w:sz w:val="24"/>
                <w:szCs w:val="24"/>
                <w:lang w:val="ru-RU" w:eastAsia="ru-RU"/>
              </w:rPr>
              <w:lastRenderedPageBreak/>
              <w:t xml:space="preserve">сложения и вычитания и </w:t>
            </w:r>
            <w:r w:rsidRPr="00227DC7">
              <w:rPr>
                <w:rFonts w:ascii="Times New Roman" w:hAnsi="Times New Roman"/>
                <w:i/>
                <w:iCs/>
                <w:color w:val="000000"/>
                <w:sz w:val="24"/>
                <w:szCs w:val="24"/>
                <w:lang w:val="ru-RU" w:eastAsia="ru-RU"/>
              </w:rPr>
              <w:t>обосновывать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с их помощью способы вычислений.</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Устанавливать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порядок выполнения действий в выражениях, содержащих два действия и скобки</w:t>
            </w:r>
          </w:p>
        </w:tc>
      </w:tr>
      <w:tr w:rsidR="009F53E3" w:rsidRPr="00DB21AF" w:rsidTr="009F53E3">
        <w:tc>
          <w:tcPr>
            <w:tcW w:w="1165"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7D2AED" w:rsidRDefault="009F53E3" w:rsidP="009F53E3">
            <w:pPr>
              <w:spacing w:after="0" w:line="240" w:lineRule="auto"/>
              <w:jc w:val="both"/>
              <w:rPr>
                <w:rFonts w:ascii="Times New Roman" w:hAnsi="Times New Roman"/>
                <w:color w:val="000000"/>
                <w:sz w:val="24"/>
                <w:szCs w:val="24"/>
                <w:lang w:val="ru-RU" w:eastAsia="ru-RU"/>
              </w:rPr>
            </w:pPr>
            <w:r w:rsidRPr="007D2AED">
              <w:rPr>
                <w:rFonts w:ascii="Times New Roman" w:hAnsi="Times New Roman"/>
                <w:color w:val="000000"/>
                <w:sz w:val="24"/>
                <w:szCs w:val="24"/>
                <w:lang w:val="ru-RU" w:eastAsia="ru-RU"/>
              </w:rPr>
              <w:lastRenderedPageBreak/>
              <w:t xml:space="preserve">Величины </w:t>
            </w:r>
          </w:p>
        </w:tc>
        <w:tc>
          <w:tcPr>
            <w:tcW w:w="1506"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AF6DF8">
              <w:rPr>
                <w:rFonts w:ascii="Times New Roman" w:hAnsi="Times New Roman"/>
                <w:b/>
                <w:color w:val="000000"/>
                <w:sz w:val="24"/>
                <w:szCs w:val="24"/>
                <w:lang w:val="ru-RU" w:eastAsia="ru-RU"/>
              </w:rPr>
              <w:t>Цена, количество, стоимость товара.</w:t>
            </w:r>
            <w:r w:rsidRPr="00227DC7">
              <w:rPr>
                <w:rFonts w:ascii="Times New Roman" w:hAnsi="Times New Roman"/>
                <w:color w:val="000000"/>
                <w:sz w:val="24"/>
                <w:szCs w:val="24"/>
                <w:lang w:val="ru-RU" w:eastAsia="ru-RU"/>
              </w:rPr>
              <w:t xml:space="preserve"> Рубль. Монеты достоинством 1 р., 2 р., 5 р., 10 р. Зависимость между величинами, характеризующими процесс купли-продажи. Вычисление стоимости по двум другим известным величинам (цене и количеству товара)</w:t>
            </w:r>
          </w:p>
        </w:tc>
        <w:tc>
          <w:tcPr>
            <w:tcW w:w="2329"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Различать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монеты; цену и стоимость товара</w:t>
            </w:r>
          </w:p>
        </w:tc>
      </w:tr>
      <w:tr w:rsidR="009F53E3" w:rsidRPr="00DB21AF" w:rsidTr="009F53E3">
        <w:tc>
          <w:tcPr>
            <w:tcW w:w="1165"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227DC7" w:rsidRDefault="009F53E3" w:rsidP="009F53E3">
            <w:pPr>
              <w:spacing w:after="0" w:line="240" w:lineRule="auto"/>
              <w:jc w:val="both"/>
              <w:rPr>
                <w:rFonts w:ascii="Times New Roman" w:hAnsi="Times New Roman"/>
                <w:color w:val="444444"/>
                <w:sz w:val="24"/>
                <w:szCs w:val="24"/>
                <w:lang w:val="ru-RU" w:eastAsia="ru-RU"/>
              </w:rPr>
            </w:pPr>
          </w:p>
        </w:tc>
        <w:tc>
          <w:tcPr>
            <w:tcW w:w="1506"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AF6DF8" w:rsidRDefault="009F53E3" w:rsidP="009F53E3">
            <w:pPr>
              <w:spacing w:after="0" w:line="240" w:lineRule="auto"/>
              <w:jc w:val="both"/>
              <w:rPr>
                <w:rFonts w:ascii="Times New Roman" w:hAnsi="Times New Roman"/>
                <w:b/>
                <w:color w:val="000000"/>
                <w:sz w:val="24"/>
                <w:szCs w:val="24"/>
                <w:lang w:val="ru-RU" w:eastAsia="ru-RU"/>
              </w:rPr>
            </w:pPr>
            <w:r w:rsidRPr="00AF6DF8">
              <w:rPr>
                <w:rFonts w:ascii="Times New Roman" w:hAnsi="Times New Roman"/>
                <w:b/>
                <w:color w:val="000000"/>
                <w:sz w:val="24"/>
                <w:szCs w:val="24"/>
                <w:lang w:val="ru-RU" w:eastAsia="ru-RU"/>
              </w:rPr>
              <w:t>Геометрические величины</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 xml:space="preserve">Длина и её единицы: сантиметр и дециметр. Обозначения: </w:t>
            </w:r>
            <w:proofErr w:type="gramStart"/>
            <w:r w:rsidRPr="00227DC7">
              <w:rPr>
                <w:rFonts w:ascii="Times New Roman" w:hAnsi="Times New Roman"/>
                <w:color w:val="000000"/>
                <w:sz w:val="24"/>
                <w:szCs w:val="24"/>
                <w:lang w:val="ru-RU" w:eastAsia="ru-RU"/>
              </w:rPr>
              <w:t>см</w:t>
            </w:r>
            <w:proofErr w:type="gramEnd"/>
            <w:r w:rsidRPr="00227DC7">
              <w:rPr>
                <w:rFonts w:ascii="Times New Roman" w:hAnsi="Times New Roman"/>
                <w:color w:val="000000"/>
                <w:sz w:val="24"/>
                <w:szCs w:val="24"/>
                <w:lang w:val="ru-RU" w:eastAsia="ru-RU"/>
              </w:rPr>
              <w:t>, дм. Соотношение:</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1 дм = 10 см.</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Длина отрезка и её измерение с помощью линейки в сантиметрах, в дециметрах, в дециметрах и сантиметрах. Выражение длины в указанных единицах; записи вида</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1 дм 6 см = 16 см,</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12 см = 1 дм 2 см.</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Расстояние между двумя точками</w:t>
            </w:r>
          </w:p>
        </w:tc>
        <w:tc>
          <w:tcPr>
            <w:tcW w:w="2329"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Различать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единицы длины.</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Сравнивать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длины отрезков визуально и</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с</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помощью измерений.</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Упорядочивать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отрезки в соответствии с</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их длинами.</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Оценивать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на глаз расстояние между двумя точками, а также длину предмета, отрезка с последующей проверкой измерением</w:t>
            </w:r>
          </w:p>
        </w:tc>
      </w:tr>
      <w:tr w:rsidR="009F53E3" w:rsidRPr="00DB21AF" w:rsidTr="009F53E3">
        <w:tc>
          <w:tcPr>
            <w:tcW w:w="1165"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7D2AED" w:rsidRDefault="009F53E3" w:rsidP="009F53E3">
            <w:pPr>
              <w:spacing w:after="0" w:line="240" w:lineRule="auto"/>
              <w:jc w:val="both"/>
              <w:rPr>
                <w:rFonts w:ascii="Times New Roman" w:hAnsi="Times New Roman"/>
                <w:color w:val="000000"/>
                <w:sz w:val="24"/>
                <w:szCs w:val="24"/>
                <w:lang w:val="ru-RU" w:eastAsia="ru-RU"/>
              </w:rPr>
            </w:pPr>
            <w:r w:rsidRPr="007D2AED">
              <w:rPr>
                <w:rFonts w:ascii="Times New Roman" w:hAnsi="Times New Roman"/>
                <w:color w:val="000000"/>
                <w:sz w:val="24"/>
                <w:szCs w:val="24"/>
                <w:lang w:val="ru-RU" w:eastAsia="ru-RU"/>
              </w:rPr>
              <w:t>Работа с текстовыми задачами</w:t>
            </w:r>
          </w:p>
        </w:tc>
        <w:tc>
          <w:tcPr>
            <w:tcW w:w="1506"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AF6DF8" w:rsidRDefault="009F53E3" w:rsidP="009F53E3">
            <w:pPr>
              <w:spacing w:after="0" w:line="240" w:lineRule="auto"/>
              <w:jc w:val="both"/>
              <w:rPr>
                <w:rFonts w:ascii="Times New Roman" w:hAnsi="Times New Roman"/>
                <w:b/>
                <w:color w:val="000000"/>
                <w:sz w:val="24"/>
                <w:szCs w:val="24"/>
                <w:lang w:val="ru-RU" w:eastAsia="ru-RU"/>
              </w:rPr>
            </w:pPr>
            <w:r w:rsidRPr="00AF6DF8">
              <w:rPr>
                <w:rFonts w:ascii="Times New Roman" w:hAnsi="Times New Roman"/>
                <w:b/>
                <w:color w:val="000000"/>
                <w:sz w:val="24"/>
                <w:szCs w:val="24"/>
                <w:lang w:val="ru-RU" w:eastAsia="ru-RU"/>
              </w:rPr>
              <w:t>Текстовая арифметическая задача и её решение</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Понятие арифметической задачи. Условие и вопрос задачи.</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 xml:space="preserve">Задачи, требующие </w:t>
            </w:r>
            <w:r w:rsidRPr="00227DC7">
              <w:rPr>
                <w:rFonts w:ascii="Times New Roman" w:hAnsi="Times New Roman"/>
                <w:color w:val="000000"/>
                <w:sz w:val="24"/>
                <w:szCs w:val="24"/>
                <w:lang w:val="ru-RU" w:eastAsia="ru-RU"/>
              </w:rPr>
              <w:lastRenderedPageBreak/>
              <w:t>однократного применения арифметического действия (простые задачи).</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Запись решения и ответа.</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Составная задача и её решение.</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Задачи, содержащие более двух данных и несколько вопросов.</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Изменение условия или вопроса задачи.</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Составление текстов задач в соответствии с заданными условиями</w:t>
            </w:r>
          </w:p>
        </w:tc>
        <w:tc>
          <w:tcPr>
            <w:tcW w:w="2329"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lastRenderedPageBreak/>
              <w:t>Сравнивать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предъявленные тексты с целью выбора текста, представляющего арифметическую задачу.</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Обосновывать</w:t>
            </w:r>
            <w:r w:rsidRPr="00227DC7">
              <w:rPr>
                <w:rFonts w:ascii="Times New Roman" w:hAnsi="Times New Roman"/>
                <w:color w:val="000000"/>
                <w:sz w:val="24"/>
                <w:szCs w:val="24"/>
                <w:lang w:val="ru-RU" w:eastAsia="ru-RU"/>
              </w:rPr>
              <w:t>, почему данный текст является задачей.</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Моделировать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ситуацию, описанную в тексте задачи, с помощью фишек или схем.</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lastRenderedPageBreak/>
              <w:t>Подбирать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модель для решения задачи, обосновывать правильность выбора модели.</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Выбирать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 xml:space="preserve">арифметическое действие для решения задачи. </w:t>
            </w:r>
            <w:r w:rsidRPr="00227DC7">
              <w:rPr>
                <w:rFonts w:ascii="Times New Roman" w:hAnsi="Times New Roman"/>
                <w:color w:val="000000"/>
                <w:sz w:val="24"/>
                <w:szCs w:val="24"/>
                <w:lang w:eastAsia="ru-RU"/>
              </w:rPr>
              <w:t> </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Анализировать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текст задачи: ориентироваться в тексте, выделять условие и вопрос, данные и искомые числа (величины).</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Искать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и выбирать необходимую информацию, содержащуюся в тексте задачи, на рисунке или в таблице, для ответа на заданные вопросы.</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Планировать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и устно</w:t>
            </w:r>
            <w:r w:rsidRPr="00227DC7">
              <w:rPr>
                <w:rFonts w:ascii="Times New Roman" w:hAnsi="Times New Roman"/>
                <w:color w:val="000000"/>
                <w:sz w:val="24"/>
                <w:szCs w:val="24"/>
                <w:lang w:eastAsia="ru-RU"/>
              </w:rPr>
              <w:t> </w:t>
            </w:r>
            <w:r w:rsidRPr="00227DC7">
              <w:rPr>
                <w:rFonts w:ascii="Times New Roman" w:hAnsi="Times New Roman"/>
                <w:i/>
                <w:iCs/>
                <w:color w:val="000000"/>
                <w:sz w:val="24"/>
                <w:szCs w:val="24"/>
                <w:lang w:val="ru-RU" w:eastAsia="ru-RU"/>
              </w:rPr>
              <w:t>воспроизводить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ход решения задачи.</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Анализировать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предложенные варианты решения задачи, выбирать из них верные.</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Оценивать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предъявленное готовое решение задачи (верно, неверно).</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Конструировать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и</w:t>
            </w:r>
            <w:r w:rsidRPr="00227DC7">
              <w:rPr>
                <w:rFonts w:ascii="Times New Roman" w:hAnsi="Times New Roman"/>
                <w:color w:val="000000"/>
                <w:sz w:val="24"/>
                <w:szCs w:val="24"/>
                <w:lang w:eastAsia="ru-RU"/>
              </w:rPr>
              <w:t> </w:t>
            </w:r>
            <w:r w:rsidRPr="00227DC7">
              <w:rPr>
                <w:rFonts w:ascii="Times New Roman" w:hAnsi="Times New Roman"/>
                <w:i/>
                <w:iCs/>
                <w:color w:val="000000"/>
                <w:sz w:val="24"/>
                <w:szCs w:val="24"/>
                <w:lang w:val="ru-RU" w:eastAsia="ru-RU"/>
              </w:rPr>
              <w:t>решать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задачи с изменённым текстом, а также самостоятельно</w:t>
            </w:r>
            <w:r w:rsidRPr="00227DC7">
              <w:rPr>
                <w:rFonts w:ascii="Times New Roman" w:hAnsi="Times New Roman"/>
                <w:color w:val="000000"/>
                <w:sz w:val="24"/>
                <w:szCs w:val="24"/>
                <w:lang w:eastAsia="ru-RU"/>
              </w:rPr>
              <w:t> </w:t>
            </w:r>
            <w:r w:rsidRPr="00227DC7">
              <w:rPr>
                <w:rFonts w:ascii="Times New Roman" w:hAnsi="Times New Roman"/>
                <w:i/>
                <w:iCs/>
                <w:color w:val="000000"/>
                <w:sz w:val="24"/>
                <w:szCs w:val="24"/>
                <w:lang w:val="ru-RU" w:eastAsia="ru-RU"/>
              </w:rPr>
              <w:t>составлять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несложные текстовые задачи с заданной сюжетной ситуацией (в том числе по рисунку, схеме и пр.)</w:t>
            </w:r>
          </w:p>
        </w:tc>
      </w:tr>
      <w:tr w:rsidR="009F53E3" w:rsidRPr="00DB21AF" w:rsidTr="009F53E3">
        <w:tc>
          <w:tcPr>
            <w:tcW w:w="1165"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7D2AED" w:rsidRDefault="009F53E3" w:rsidP="009F53E3">
            <w:pPr>
              <w:spacing w:after="0" w:line="240" w:lineRule="auto"/>
              <w:jc w:val="both"/>
              <w:rPr>
                <w:rFonts w:ascii="Times New Roman" w:hAnsi="Times New Roman"/>
                <w:color w:val="000000"/>
                <w:sz w:val="24"/>
                <w:szCs w:val="24"/>
                <w:lang w:val="ru-RU" w:eastAsia="ru-RU"/>
              </w:rPr>
            </w:pPr>
            <w:r w:rsidRPr="007D2AED">
              <w:rPr>
                <w:rFonts w:ascii="Times New Roman" w:hAnsi="Times New Roman"/>
                <w:color w:val="000000"/>
                <w:sz w:val="24"/>
                <w:szCs w:val="24"/>
                <w:lang w:val="ru-RU" w:eastAsia="ru-RU"/>
              </w:rPr>
              <w:lastRenderedPageBreak/>
              <w:t>Пространственные отношения. Геометрические фигуры</w:t>
            </w:r>
          </w:p>
        </w:tc>
        <w:tc>
          <w:tcPr>
            <w:tcW w:w="1506"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AF6DF8" w:rsidRDefault="009F53E3" w:rsidP="009F53E3">
            <w:pPr>
              <w:spacing w:after="0" w:line="240" w:lineRule="auto"/>
              <w:jc w:val="both"/>
              <w:rPr>
                <w:rFonts w:ascii="Times New Roman" w:hAnsi="Times New Roman"/>
                <w:b/>
                <w:color w:val="000000"/>
                <w:sz w:val="24"/>
                <w:szCs w:val="24"/>
                <w:lang w:val="ru-RU" w:eastAsia="ru-RU"/>
              </w:rPr>
            </w:pPr>
            <w:r w:rsidRPr="00AF6DF8">
              <w:rPr>
                <w:rFonts w:ascii="Times New Roman" w:hAnsi="Times New Roman"/>
                <w:b/>
                <w:color w:val="000000"/>
                <w:sz w:val="24"/>
                <w:szCs w:val="24"/>
                <w:lang w:val="ru-RU" w:eastAsia="ru-RU"/>
              </w:rPr>
              <w:t>Взаимное расположение предметов</w:t>
            </w:r>
          </w:p>
          <w:p w:rsidR="009F53E3" w:rsidRPr="00227DC7" w:rsidRDefault="009F53E3" w:rsidP="009F53E3">
            <w:pPr>
              <w:spacing w:after="0" w:line="240" w:lineRule="auto"/>
              <w:jc w:val="both"/>
              <w:rPr>
                <w:rFonts w:ascii="Times New Roman" w:hAnsi="Times New Roman"/>
                <w:color w:val="000000"/>
                <w:sz w:val="24"/>
                <w:szCs w:val="24"/>
                <w:lang w:val="ru-RU" w:eastAsia="ru-RU"/>
              </w:rPr>
            </w:pPr>
            <w:proofErr w:type="gramStart"/>
            <w:r w:rsidRPr="00227DC7">
              <w:rPr>
                <w:rFonts w:ascii="Times New Roman" w:hAnsi="Times New Roman"/>
                <w:color w:val="000000"/>
                <w:sz w:val="24"/>
                <w:szCs w:val="24"/>
                <w:lang w:val="ru-RU" w:eastAsia="ru-RU"/>
              </w:rPr>
              <w:t>Понятия: выше, ниже, дальше, ближе, справа, слева, над, под, за, между, вне, внутри</w:t>
            </w:r>
            <w:proofErr w:type="gramEnd"/>
          </w:p>
        </w:tc>
        <w:tc>
          <w:tcPr>
            <w:tcW w:w="2329"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Характеризовать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расположение предмета на плоскости и в пространстве.</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Располагать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предметы в соответствии с указанными требованиями (в том числе в виде таблицы со строками и столбцами).</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Различать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направления движения: слева направо, справа налево, сверху вниз, снизу вверх</w:t>
            </w:r>
          </w:p>
        </w:tc>
      </w:tr>
      <w:tr w:rsidR="009F53E3" w:rsidRPr="00DB21AF" w:rsidTr="009F53E3">
        <w:tc>
          <w:tcPr>
            <w:tcW w:w="1165"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227DC7" w:rsidRDefault="009F53E3" w:rsidP="009F53E3">
            <w:pPr>
              <w:spacing w:after="0" w:line="240" w:lineRule="auto"/>
              <w:jc w:val="both"/>
              <w:rPr>
                <w:rFonts w:ascii="Times New Roman" w:hAnsi="Times New Roman"/>
                <w:color w:val="444444"/>
                <w:sz w:val="24"/>
                <w:szCs w:val="24"/>
                <w:lang w:val="ru-RU" w:eastAsia="ru-RU"/>
              </w:rPr>
            </w:pPr>
          </w:p>
        </w:tc>
        <w:tc>
          <w:tcPr>
            <w:tcW w:w="1506"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7D2AED" w:rsidRDefault="009F53E3" w:rsidP="009F53E3">
            <w:pPr>
              <w:spacing w:after="0" w:line="240" w:lineRule="auto"/>
              <w:jc w:val="both"/>
              <w:rPr>
                <w:rFonts w:ascii="Times New Roman" w:hAnsi="Times New Roman"/>
                <w:b/>
                <w:color w:val="000000"/>
                <w:sz w:val="24"/>
                <w:szCs w:val="24"/>
                <w:lang w:val="ru-RU" w:eastAsia="ru-RU"/>
              </w:rPr>
            </w:pPr>
            <w:r w:rsidRPr="007D2AED">
              <w:rPr>
                <w:rFonts w:ascii="Times New Roman" w:hAnsi="Times New Roman"/>
                <w:b/>
                <w:color w:val="000000"/>
                <w:sz w:val="24"/>
                <w:szCs w:val="24"/>
                <w:lang w:val="ru-RU" w:eastAsia="ru-RU"/>
              </w:rPr>
              <w:t>Осевая симметрия</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Отображение предметов в зеркале. Ось симметрии. Пары симметричных фигур (точек, отрезков, многоугольников).</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Примеры фигур, имеющих одну или несколько осей симметрии</w:t>
            </w:r>
          </w:p>
        </w:tc>
        <w:tc>
          <w:tcPr>
            <w:tcW w:w="2329"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Находить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на рисунках пары симметричных предметов или их частей.</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Проверять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на моделях плоских фигур наличие или отсутствие у данной фигуры осей симметрии, используя практические способы</w:t>
            </w:r>
          </w:p>
        </w:tc>
      </w:tr>
      <w:tr w:rsidR="009F53E3" w:rsidRPr="00227DC7" w:rsidTr="009F53E3">
        <w:tc>
          <w:tcPr>
            <w:tcW w:w="1165"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227DC7" w:rsidRDefault="009F53E3" w:rsidP="009F53E3">
            <w:pPr>
              <w:spacing w:after="0" w:line="240" w:lineRule="auto"/>
              <w:jc w:val="both"/>
              <w:rPr>
                <w:rFonts w:ascii="Times New Roman" w:hAnsi="Times New Roman"/>
                <w:color w:val="444444"/>
                <w:sz w:val="24"/>
                <w:szCs w:val="24"/>
                <w:lang w:val="ru-RU" w:eastAsia="ru-RU"/>
              </w:rPr>
            </w:pPr>
          </w:p>
        </w:tc>
        <w:tc>
          <w:tcPr>
            <w:tcW w:w="1506"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7D2AED" w:rsidRDefault="009F53E3" w:rsidP="009F53E3">
            <w:pPr>
              <w:spacing w:after="0" w:line="240" w:lineRule="auto"/>
              <w:jc w:val="both"/>
              <w:rPr>
                <w:rFonts w:ascii="Times New Roman" w:hAnsi="Times New Roman"/>
                <w:b/>
                <w:color w:val="000000"/>
                <w:sz w:val="24"/>
                <w:szCs w:val="24"/>
                <w:lang w:val="ru-RU" w:eastAsia="ru-RU"/>
              </w:rPr>
            </w:pPr>
            <w:r w:rsidRPr="007D2AED">
              <w:rPr>
                <w:rFonts w:ascii="Times New Roman" w:hAnsi="Times New Roman"/>
                <w:b/>
                <w:color w:val="000000"/>
                <w:sz w:val="24"/>
                <w:szCs w:val="24"/>
                <w:lang w:val="ru-RU" w:eastAsia="ru-RU"/>
              </w:rPr>
              <w:t>Геометрические фигуры</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Форма предмета. Понятия: такой же формы, другой формы.</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Точка, линия, отрезок, круг, треугольник, квадрат, пятиугольник. Куб. Шар.</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 xml:space="preserve">Изображение простейших </w:t>
            </w:r>
            <w:r w:rsidRPr="00227DC7">
              <w:rPr>
                <w:rFonts w:ascii="Times New Roman" w:hAnsi="Times New Roman"/>
                <w:color w:val="000000"/>
                <w:sz w:val="24"/>
                <w:szCs w:val="24"/>
                <w:lang w:val="ru-RU" w:eastAsia="ru-RU"/>
              </w:rPr>
              <w:lastRenderedPageBreak/>
              <w:t>плоских фигур с помощью линейки и от руки</w:t>
            </w:r>
          </w:p>
        </w:tc>
        <w:tc>
          <w:tcPr>
            <w:tcW w:w="2329"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lastRenderedPageBreak/>
              <w:t>Различать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предметы по форме.</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Распознавать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геометрические фигуры на чертежах, моделях, окружающих предметах.</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Описывать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сходства и различия фигур (по форме, по размерам).</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Различать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куб и квадрат, шар и круг.</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Называть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предъявленную фигуру.</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Выделять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 xml:space="preserve">фигуру заданной формы на </w:t>
            </w:r>
            <w:r w:rsidRPr="00227DC7">
              <w:rPr>
                <w:rFonts w:ascii="Times New Roman" w:hAnsi="Times New Roman"/>
                <w:color w:val="000000"/>
                <w:sz w:val="24"/>
                <w:szCs w:val="24"/>
                <w:lang w:val="ru-RU" w:eastAsia="ru-RU"/>
              </w:rPr>
              <w:lastRenderedPageBreak/>
              <w:t>сложном чертеже.</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Разбивать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фигуру на указанные части.</w:t>
            </w:r>
          </w:p>
          <w:p w:rsidR="009F53E3" w:rsidRPr="007D2AED" w:rsidRDefault="009F53E3" w:rsidP="009F53E3">
            <w:pPr>
              <w:spacing w:after="0" w:line="240" w:lineRule="auto"/>
              <w:jc w:val="both"/>
              <w:rPr>
                <w:rFonts w:ascii="Times New Roman" w:hAnsi="Times New Roman"/>
                <w:color w:val="000000"/>
                <w:sz w:val="24"/>
                <w:szCs w:val="24"/>
                <w:lang w:val="ru-RU" w:eastAsia="ru-RU"/>
              </w:rPr>
            </w:pPr>
            <w:r>
              <w:rPr>
                <w:rFonts w:ascii="Times New Roman" w:hAnsi="Times New Roman"/>
                <w:i/>
                <w:iCs/>
                <w:color w:val="000000"/>
                <w:sz w:val="24"/>
                <w:szCs w:val="24"/>
                <w:lang w:val="ru-RU" w:eastAsia="ru-RU"/>
              </w:rPr>
              <w:t xml:space="preserve">Конструировать </w:t>
            </w:r>
            <w:r>
              <w:rPr>
                <w:rFonts w:ascii="Times New Roman" w:hAnsi="Times New Roman"/>
                <w:iCs/>
                <w:color w:val="000000"/>
                <w:sz w:val="24"/>
                <w:szCs w:val="24"/>
                <w:lang w:val="ru-RU" w:eastAsia="ru-RU"/>
              </w:rPr>
              <w:t>фигуры из частей</w:t>
            </w:r>
          </w:p>
        </w:tc>
      </w:tr>
      <w:tr w:rsidR="009F53E3" w:rsidRPr="00DB21AF" w:rsidTr="009F53E3">
        <w:tc>
          <w:tcPr>
            <w:tcW w:w="1165"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7D2AED" w:rsidRDefault="009F53E3" w:rsidP="009F53E3">
            <w:pPr>
              <w:spacing w:after="0" w:line="240" w:lineRule="auto"/>
              <w:jc w:val="both"/>
              <w:rPr>
                <w:rFonts w:ascii="Times New Roman" w:hAnsi="Times New Roman"/>
                <w:color w:val="000000"/>
                <w:sz w:val="24"/>
                <w:szCs w:val="24"/>
                <w:lang w:val="ru-RU" w:eastAsia="ru-RU"/>
              </w:rPr>
            </w:pPr>
            <w:r w:rsidRPr="007D2AED">
              <w:rPr>
                <w:rFonts w:ascii="Times New Roman" w:hAnsi="Times New Roman"/>
                <w:color w:val="000000"/>
                <w:sz w:val="24"/>
                <w:szCs w:val="24"/>
                <w:lang w:val="ru-RU" w:eastAsia="ru-RU"/>
              </w:rPr>
              <w:lastRenderedPageBreak/>
              <w:t>Логико-математическая подготовка</w:t>
            </w:r>
          </w:p>
        </w:tc>
        <w:tc>
          <w:tcPr>
            <w:tcW w:w="1506"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7D2AED" w:rsidRDefault="009F53E3" w:rsidP="009F53E3">
            <w:pPr>
              <w:spacing w:after="0" w:line="240" w:lineRule="auto"/>
              <w:jc w:val="both"/>
              <w:rPr>
                <w:rFonts w:ascii="Times New Roman" w:hAnsi="Times New Roman"/>
                <w:b/>
                <w:color w:val="000000"/>
                <w:sz w:val="24"/>
                <w:szCs w:val="24"/>
                <w:lang w:val="ru-RU" w:eastAsia="ru-RU"/>
              </w:rPr>
            </w:pPr>
            <w:r w:rsidRPr="007D2AED">
              <w:rPr>
                <w:rFonts w:ascii="Times New Roman" w:hAnsi="Times New Roman"/>
                <w:b/>
                <w:color w:val="000000"/>
                <w:sz w:val="24"/>
                <w:szCs w:val="24"/>
                <w:lang w:val="ru-RU" w:eastAsia="ru-RU"/>
              </w:rPr>
              <w:t>Логические понятия</w:t>
            </w:r>
          </w:p>
          <w:p w:rsidR="009F53E3" w:rsidRPr="00227DC7" w:rsidRDefault="009F53E3" w:rsidP="009F53E3">
            <w:pPr>
              <w:spacing w:after="0" w:line="240" w:lineRule="auto"/>
              <w:jc w:val="both"/>
              <w:rPr>
                <w:rFonts w:ascii="Times New Roman" w:hAnsi="Times New Roman"/>
                <w:color w:val="000000"/>
                <w:sz w:val="24"/>
                <w:szCs w:val="24"/>
                <w:lang w:val="ru-RU" w:eastAsia="ru-RU"/>
              </w:rPr>
            </w:pPr>
            <w:proofErr w:type="gramStart"/>
            <w:r w:rsidRPr="00227DC7">
              <w:rPr>
                <w:rFonts w:ascii="Times New Roman" w:hAnsi="Times New Roman"/>
                <w:color w:val="000000"/>
                <w:sz w:val="24"/>
                <w:szCs w:val="24"/>
                <w:lang w:val="ru-RU" w:eastAsia="ru-RU"/>
              </w:rPr>
              <w:t>Понятия: все не все; все, кроме; каждый, какой-нибудь, один из любой.</w:t>
            </w:r>
            <w:proofErr w:type="gramEnd"/>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Классификация множества предметов по заданному признаку. Решение несложных задач логического характера</w:t>
            </w:r>
          </w:p>
        </w:tc>
        <w:tc>
          <w:tcPr>
            <w:tcW w:w="2329"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Различать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по смыслу слова: каждый, все, один из, любой, какой-нибудь.</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Определять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истинность несложных утверждений (верно, неверно).</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Классифицировать</w:t>
            </w:r>
            <w:r w:rsidRPr="00227DC7">
              <w:rPr>
                <w:rFonts w:ascii="Times New Roman" w:hAnsi="Times New Roman"/>
                <w:color w:val="000000"/>
                <w:sz w:val="24"/>
                <w:szCs w:val="24"/>
                <w:lang w:val="ru-RU" w:eastAsia="ru-RU"/>
              </w:rPr>
              <w:t>: распределять элементы множества на группы по заданному признаку.</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Определять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основание классификации.</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Воспроизводить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в устной форме решение логической задачи</w:t>
            </w:r>
          </w:p>
        </w:tc>
      </w:tr>
      <w:tr w:rsidR="009F53E3" w:rsidRPr="00DB21AF" w:rsidTr="009F53E3">
        <w:tc>
          <w:tcPr>
            <w:tcW w:w="1165"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7D2AED" w:rsidRDefault="009F53E3" w:rsidP="009F53E3">
            <w:pPr>
              <w:spacing w:after="0" w:line="240" w:lineRule="auto"/>
              <w:jc w:val="both"/>
              <w:rPr>
                <w:rFonts w:ascii="Times New Roman" w:hAnsi="Times New Roman"/>
                <w:color w:val="000000"/>
                <w:sz w:val="24"/>
                <w:szCs w:val="24"/>
                <w:lang w:val="ru-RU" w:eastAsia="ru-RU"/>
              </w:rPr>
            </w:pPr>
            <w:r w:rsidRPr="007D2AED">
              <w:rPr>
                <w:rFonts w:ascii="Times New Roman" w:hAnsi="Times New Roman"/>
                <w:color w:val="000000"/>
                <w:sz w:val="24"/>
                <w:szCs w:val="24"/>
                <w:lang w:val="ru-RU" w:eastAsia="ru-RU"/>
              </w:rPr>
              <w:t>Работа с информацией</w:t>
            </w:r>
          </w:p>
        </w:tc>
        <w:tc>
          <w:tcPr>
            <w:tcW w:w="1506"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7D2AED" w:rsidRDefault="009F53E3" w:rsidP="009F53E3">
            <w:pPr>
              <w:spacing w:after="0" w:line="240" w:lineRule="auto"/>
              <w:jc w:val="both"/>
              <w:rPr>
                <w:rFonts w:ascii="Times New Roman" w:hAnsi="Times New Roman"/>
                <w:b/>
                <w:color w:val="000000"/>
                <w:sz w:val="24"/>
                <w:szCs w:val="24"/>
                <w:lang w:val="ru-RU" w:eastAsia="ru-RU"/>
              </w:rPr>
            </w:pPr>
            <w:r w:rsidRPr="007D2AED">
              <w:rPr>
                <w:rFonts w:ascii="Times New Roman" w:hAnsi="Times New Roman"/>
                <w:b/>
                <w:color w:val="000000"/>
                <w:sz w:val="24"/>
                <w:szCs w:val="24"/>
                <w:lang w:val="ru-RU" w:eastAsia="ru-RU"/>
              </w:rPr>
              <w:t>Представление и сбор информации</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Таблица. Строки и столбцы таблицы. Чтение несложной таблицы.</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Заполнение строк и столбцов готовых таблиц в соответствии с предъявленным набором данных.</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 xml:space="preserve">Перевод информации из текстовой формы в </w:t>
            </w:r>
            <w:proofErr w:type="gramStart"/>
            <w:r w:rsidRPr="00227DC7">
              <w:rPr>
                <w:rFonts w:ascii="Times New Roman" w:hAnsi="Times New Roman"/>
                <w:color w:val="000000"/>
                <w:sz w:val="24"/>
                <w:szCs w:val="24"/>
                <w:lang w:val="ru-RU" w:eastAsia="ru-RU"/>
              </w:rPr>
              <w:t>табличную</w:t>
            </w:r>
            <w:proofErr w:type="gramEnd"/>
            <w:r w:rsidRPr="00227DC7">
              <w:rPr>
                <w:rFonts w:ascii="Times New Roman" w:hAnsi="Times New Roman"/>
                <w:color w:val="000000"/>
                <w:sz w:val="24"/>
                <w:szCs w:val="24"/>
                <w:lang w:val="ru-RU" w:eastAsia="ru-RU"/>
              </w:rPr>
              <w:t>.</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Информация, связанная со счётом и измерением.</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color w:val="000000"/>
                <w:sz w:val="24"/>
                <w:szCs w:val="24"/>
                <w:lang w:val="ru-RU" w:eastAsia="ru-RU"/>
              </w:rPr>
              <w:t xml:space="preserve">Информация, представленная последовательностями предметов, чисел, фигур </w:t>
            </w:r>
            <w:r w:rsidRPr="00227DC7">
              <w:rPr>
                <w:rFonts w:ascii="Times New Roman" w:hAnsi="Times New Roman"/>
                <w:color w:val="000000"/>
                <w:sz w:val="24"/>
                <w:szCs w:val="24"/>
                <w:lang w:eastAsia="ru-RU"/>
              </w:rPr>
              <w:t> </w:t>
            </w:r>
          </w:p>
        </w:tc>
        <w:tc>
          <w:tcPr>
            <w:tcW w:w="2329" w:type="pct"/>
            <w:tcBorders>
              <w:top w:val="single" w:sz="8" w:space="0" w:color="000000"/>
              <w:left w:val="single" w:sz="8" w:space="0" w:color="000000"/>
              <w:bottom w:val="single" w:sz="8" w:space="0" w:color="000000"/>
              <w:right w:val="single" w:sz="8" w:space="0" w:color="000000"/>
            </w:tcBorders>
            <w:tcMar>
              <w:top w:w="56" w:type="dxa"/>
              <w:left w:w="108" w:type="dxa"/>
              <w:bottom w:w="56" w:type="dxa"/>
              <w:right w:w="108" w:type="dxa"/>
            </w:tcMar>
            <w:hideMark/>
          </w:tcPr>
          <w:p w:rsidR="009F53E3" w:rsidRPr="00227DC7" w:rsidRDefault="009F53E3" w:rsidP="009F53E3">
            <w:pPr>
              <w:spacing w:after="0" w:line="240" w:lineRule="auto"/>
              <w:jc w:val="both"/>
              <w:rPr>
                <w:rFonts w:ascii="Times New Roman" w:hAnsi="Times New Roman"/>
                <w:color w:val="000000"/>
                <w:sz w:val="24"/>
                <w:szCs w:val="24"/>
                <w:lang w:val="ru-RU" w:eastAsia="ru-RU"/>
              </w:rPr>
            </w:pPr>
            <w:proofErr w:type="gramStart"/>
            <w:r w:rsidRPr="00227DC7">
              <w:rPr>
                <w:rFonts w:ascii="Times New Roman" w:hAnsi="Times New Roman"/>
                <w:i/>
                <w:iCs/>
                <w:color w:val="000000"/>
                <w:sz w:val="24"/>
                <w:szCs w:val="24"/>
                <w:lang w:val="ru-RU" w:eastAsia="ru-RU"/>
              </w:rPr>
              <w:t>Характеризовать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 xml:space="preserve">расположение предметов или числовых данных в таблице, используя слова: верхняя (средняя, нижняя) строка, левый (средний, правый) столбец, </w:t>
            </w:r>
            <w:r w:rsidRPr="00227DC7">
              <w:rPr>
                <w:rFonts w:ascii="Times New Roman" w:hAnsi="Times New Roman"/>
                <w:i/>
                <w:iCs/>
                <w:color w:val="000000"/>
                <w:sz w:val="24"/>
                <w:szCs w:val="24"/>
                <w:lang w:val="ru-RU" w:eastAsia="ru-RU"/>
              </w:rPr>
              <w:t>фиксировать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результаты.</w:t>
            </w:r>
            <w:proofErr w:type="gramEnd"/>
            <w:r w:rsidRPr="00227DC7">
              <w:rPr>
                <w:rFonts w:ascii="Times New Roman" w:hAnsi="Times New Roman"/>
                <w:color w:val="000000"/>
                <w:sz w:val="24"/>
                <w:szCs w:val="24"/>
                <w:lang w:eastAsia="ru-RU"/>
              </w:rPr>
              <w:t> </w:t>
            </w:r>
            <w:r w:rsidRPr="00227DC7">
              <w:rPr>
                <w:rFonts w:ascii="Times New Roman" w:hAnsi="Times New Roman"/>
                <w:i/>
                <w:iCs/>
                <w:color w:val="000000"/>
                <w:sz w:val="24"/>
                <w:szCs w:val="24"/>
                <w:lang w:val="ru-RU" w:eastAsia="ru-RU"/>
              </w:rPr>
              <w:t>Выявлять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соотношения между значениями данных в таблице величин.</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Собирать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требуемую информацию из указанных источников.</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Фиксировать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результаты разными способами.</w:t>
            </w:r>
          </w:p>
          <w:p w:rsidR="009F53E3" w:rsidRPr="00227DC7" w:rsidRDefault="009F53E3" w:rsidP="009F53E3">
            <w:pPr>
              <w:spacing w:after="0" w:line="240" w:lineRule="auto"/>
              <w:jc w:val="both"/>
              <w:rPr>
                <w:rFonts w:ascii="Times New Roman" w:hAnsi="Times New Roman"/>
                <w:color w:val="000000"/>
                <w:sz w:val="24"/>
                <w:szCs w:val="24"/>
                <w:lang w:val="ru-RU" w:eastAsia="ru-RU"/>
              </w:rPr>
            </w:pPr>
            <w:r w:rsidRPr="00227DC7">
              <w:rPr>
                <w:rFonts w:ascii="Times New Roman" w:hAnsi="Times New Roman"/>
                <w:i/>
                <w:iCs/>
                <w:color w:val="000000"/>
                <w:sz w:val="24"/>
                <w:szCs w:val="24"/>
                <w:lang w:val="ru-RU" w:eastAsia="ru-RU"/>
              </w:rPr>
              <w:t>Устанавливать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правило составления предъявленной информации,</w:t>
            </w:r>
            <w:r w:rsidRPr="00227DC7">
              <w:rPr>
                <w:rFonts w:ascii="Times New Roman" w:hAnsi="Times New Roman"/>
                <w:color w:val="000000"/>
                <w:sz w:val="24"/>
                <w:szCs w:val="24"/>
                <w:lang w:eastAsia="ru-RU"/>
              </w:rPr>
              <w:t> </w:t>
            </w:r>
            <w:r w:rsidRPr="00227DC7">
              <w:rPr>
                <w:rFonts w:ascii="Times New Roman" w:hAnsi="Times New Roman"/>
                <w:i/>
                <w:iCs/>
                <w:color w:val="000000"/>
                <w:sz w:val="24"/>
                <w:szCs w:val="24"/>
                <w:lang w:val="ru-RU" w:eastAsia="ru-RU"/>
              </w:rPr>
              <w:t>составлять</w:t>
            </w:r>
            <w:r w:rsidRPr="00227DC7">
              <w:rPr>
                <w:rFonts w:ascii="Times New Roman" w:hAnsi="Times New Roman"/>
                <w:color w:val="000000"/>
                <w:sz w:val="24"/>
                <w:szCs w:val="24"/>
                <w:lang w:eastAsia="ru-RU"/>
              </w:rPr>
              <w:t> </w:t>
            </w:r>
            <w:r w:rsidRPr="00227DC7">
              <w:rPr>
                <w:rFonts w:ascii="Times New Roman" w:hAnsi="Times New Roman"/>
                <w:color w:val="000000"/>
                <w:sz w:val="24"/>
                <w:szCs w:val="24"/>
                <w:lang w:val="ru-RU" w:eastAsia="ru-RU"/>
              </w:rPr>
              <w:t>последовательность (цепочку) предметов, чисел, фигур по заданному правилу</w:t>
            </w:r>
          </w:p>
        </w:tc>
      </w:tr>
    </w:tbl>
    <w:p w:rsidR="009F53E3" w:rsidRDefault="009F53E3" w:rsidP="000551F5">
      <w:pPr>
        <w:jc w:val="center"/>
        <w:rPr>
          <w:rFonts w:ascii="Times New Roman" w:hAnsi="Times New Roman"/>
          <w:sz w:val="24"/>
          <w:szCs w:val="24"/>
          <w:lang w:val="ru-RU"/>
        </w:rPr>
      </w:pPr>
      <w:r w:rsidRPr="00265BE3">
        <w:rPr>
          <w:rFonts w:ascii="Times New Roman" w:hAnsi="Times New Roman"/>
          <w:b/>
          <w:sz w:val="24"/>
          <w:szCs w:val="24"/>
          <w:lang w:val="ru-RU"/>
        </w:rPr>
        <w:t>2 класс</w:t>
      </w:r>
    </w:p>
    <w:tbl>
      <w:tblPr>
        <w:tblStyle w:val="a8"/>
        <w:tblW w:w="10349" w:type="dxa"/>
        <w:tblInd w:w="-176" w:type="dxa"/>
        <w:tblLook w:val="04A0"/>
      </w:tblPr>
      <w:tblGrid>
        <w:gridCol w:w="2411"/>
        <w:gridCol w:w="3118"/>
        <w:gridCol w:w="4820"/>
      </w:tblGrid>
      <w:tr w:rsidR="009F53E3" w:rsidRPr="00DB21AF" w:rsidTr="004D74BE">
        <w:tc>
          <w:tcPr>
            <w:tcW w:w="2411" w:type="dxa"/>
          </w:tcPr>
          <w:p w:rsidR="009F53E3" w:rsidRPr="009F53E3" w:rsidRDefault="009F53E3" w:rsidP="009F53E3">
            <w:pPr>
              <w:jc w:val="center"/>
              <w:rPr>
                <w:rFonts w:ascii="Times New Roman" w:hAnsi="Times New Roman"/>
                <w:sz w:val="24"/>
                <w:szCs w:val="24"/>
                <w:lang w:val="ru-RU"/>
              </w:rPr>
            </w:pPr>
            <w:r w:rsidRPr="009F53E3">
              <w:rPr>
                <w:rFonts w:ascii="Times New Roman" w:hAnsi="Times New Roman"/>
                <w:sz w:val="24"/>
                <w:szCs w:val="24"/>
                <w:lang w:val="ru-RU"/>
              </w:rPr>
              <w:t>Раздел</w:t>
            </w:r>
          </w:p>
          <w:p w:rsidR="009F53E3" w:rsidRDefault="009F53E3" w:rsidP="009F53E3">
            <w:pPr>
              <w:jc w:val="center"/>
              <w:rPr>
                <w:rFonts w:ascii="Times New Roman" w:hAnsi="Times New Roman"/>
                <w:b/>
                <w:sz w:val="24"/>
                <w:szCs w:val="24"/>
                <w:lang w:val="ru-RU"/>
              </w:rPr>
            </w:pPr>
            <w:r w:rsidRPr="009F53E3">
              <w:rPr>
                <w:rFonts w:ascii="Times New Roman" w:hAnsi="Times New Roman"/>
                <w:sz w:val="24"/>
                <w:szCs w:val="24"/>
                <w:lang w:val="ru-RU"/>
              </w:rPr>
              <w:t>программы</w:t>
            </w:r>
          </w:p>
        </w:tc>
        <w:tc>
          <w:tcPr>
            <w:tcW w:w="3118" w:type="dxa"/>
          </w:tcPr>
          <w:p w:rsidR="009F53E3" w:rsidRDefault="009F53E3" w:rsidP="009F53E3">
            <w:pPr>
              <w:jc w:val="center"/>
              <w:rPr>
                <w:rFonts w:ascii="Times New Roman" w:hAnsi="Times New Roman"/>
                <w:sz w:val="24"/>
                <w:szCs w:val="24"/>
                <w:lang w:val="ru-RU"/>
              </w:rPr>
            </w:pPr>
            <w:r w:rsidRPr="009F53E3">
              <w:rPr>
                <w:rFonts w:ascii="Times New Roman" w:hAnsi="Times New Roman"/>
                <w:sz w:val="24"/>
                <w:szCs w:val="24"/>
                <w:lang w:val="ru-RU"/>
              </w:rPr>
              <w:t>Программное</w:t>
            </w:r>
          </w:p>
          <w:p w:rsidR="009F53E3" w:rsidRPr="009F53E3" w:rsidRDefault="009F53E3" w:rsidP="009F53E3">
            <w:pPr>
              <w:jc w:val="center"/>
              <w:rPr>
                <w:rFonts w:ascii="Times New Roman" w:hAnsi="Times New Roman"/>
                <w:sz w:val="24"/>
                <w:szCs w:val="24"/>
                <w:lang w:val="ru-RU"/>
              </w:rPr>
            </w:pPr>
            <w:r w:rsidRPr="009F53E3">
              <w:rPr>
                <w:rFonts w:ascii="Times New Roman" w:hAnsi="Times New Roman"/>
                <w:sz w:val="24"/>
                <w:szCs w:val="24"/>
                <w:lang w:val="ru-RU"/>
              </w:rPr>
              <w:t xml:space="preserve"> содержание</w:t>
            </w:r>
          </w:p>
        </w:tc>
        <w:tc>
          <w:tcPr>
            <w:tcW w:w="4820" w:type="dxa"/>
          </w:tcPr>
          <w:p w:rsidR="009F53E3" w:rsidRPr="009F53E3" w:rsidRDefault="009F53E3" w:rsidP="009F53E3">
            <w:pPr>
              <w:jc w:val="center"/>
              <w:rPr>
                <w:rFonts w:ascii="Times New Roman" w:hAnsi="Times New Roman"/>
                <w:sz w:val="24"/>
                <w:szCs w:val="24"/>
                <w:lang w:val="ru-RU"/>
              </w:rPr>
            </w:pPr>
            <w:r w:rsidRPr="009F53E3">
              <w:rPr>
                <w:rFonts w:ascii="Times New Roman" w:hAnsi="Times New Roman"/>
                <w:sz w:val="24"/>
                <w:szCs w:val="24"/>
                <w:lang w:val="ru-RU"/>
              </w:rPr>
              <w:t>Характеристика деятельности учащихся (универсальные учебные умения и действия)</w:t>
            </w:r>
          </w:p>
        </w:tc>
      </w:tr>
      <w:tr w:rsidR="009F53E3" w:rsidRPr="00DB21AF" w:rsidTr="004D74BE">
        <w:tc>
          <w:tcPr>
            <w:tcW w:w="2411" w:type="dxa"/>
          </w:tcPr>
          <w:p w:rsidR="009F53E3" w:rsidRPr="009F53E3" w:rsidRDefault="009F53E3" w:rsidP="009F53E3">
            <w:pPr>
              <w:rPr>
                <w:rFonts w:ascii="Times New Roman" w:hAnsi="Times New Roman"/>
                <w:sz w:val="24"/>
                <w:szCs w:val="24"/>
                <w:lang w:val="ru-RU"/>
              </w:rPr>
            </w:pPr>
            <w:r w:rsidRPr="009F53E3">
              <w:rPr>
                <w:rFonts w:ascii="Times New Roman" w:hAnsi="Times New Roman"/>
                <w:sz w:val="24"/>
                <w:szCs w:val="24"/>
                <w:lang w:val="ru-RU"/>
              </w:rPr>
              <w:t>Число  и счёт</w:t>
            </w:r>
          </w:p>
        </w:tc>
        <w:tc>
          <w:tcPr>
            <w:tcW w:w="3118" w:type="dxa"/>
          </w:tcPr>
          <w:p w:rsidR="009F53E3" w:rsidRPr="00227DC7" w:rsidRDefault="009F53E3" w:rsidP="009F53E3">
            <w:pPr>
              <w:rPr>
                <w:rFonts w:ascii="Times New Roman" w:hAnsi="Times New Roman"/>
                <w:b/>
                <w:sz w:val="24"/>
                <w:szCs w:val="24"/>
                <w:lang w:val="ru-RU"/>
              </w:rPr>
            </w:pPr>
            <w:r w:rsidRPr="00227DC7">
              <w:rPr>
                <w:rFonts w:ascii="Times New Roman" w:hAnsi="Times New Roman"/>
                <w:b/>
                <w:sz w:val="24"/>
                <w:szCs w:val="24"/>
                <w:lang w:val="ru-RU"/>
              </w:rPr>
              <w:t>Целые неотрицательные числа</w:t>
            </w:r>
          </w:p>
          <w:p w:rsidR="009F53E3" w:rsidRPr="00227DC7" w:rsidRDefault="009F53E3" w:rsidP="009F53E3">
            <w:pPr>
              <w:rPr>
                <w:rFonts w:ascii="Times New Roman" w:hAnsi="Times New Roman"/>
                <w:sz w:val="24"/>
                <w:szCs w:val="24"/>
                <w:lang w:val="ru-RU"/>
              </w:rPr>
            </w:pPr>
            <w:r w:rsidRPr="00227DC7">
              <w:rPr>
                <w:rFonts w:ascii="Times New Roman" w:hAnsi="Times New Roman"/>
                <w:sz w:val="24"/>
                <w:szCs w:val="24"/>
                <w:lang w:val="ru-RU"/>
              </w:rPr>
              <w:t>Счёт десятками в пределах 100.</w:t>
            </w:r>
          </w:p>
          <w:p w:rsidR="009F53E3" w:rsidRPr="00227DC7" w:rsidRDefault="009F53E3" w:rsidP="009F53E3">
            <w:pPr>
              <w:rPr>
                <w:rFonts w:ascii="Times New Roman" w:hAnsi="Times New Roman"/>
                <w:sz w:val="24"/>
                <w:szCs w:val="24"/>
                <w:lang w:val="ru-RU"/>
              </w:rPr>
            </w:pPr>
            <w:r w:rsidRPr="00227DC7">
              <w:rPr>
                <w:rFonts w:ascii="Times New Roman" w:hAnsi="Times New Roman"/>
                <w:sz w:val="24"/>
                <w:szCs w:val="24"/>
                <w:lang w:val="ru-RU"/>
              </w:rPr>
              <w:t>Названия, последовательность и запись цифрами натуральных чисел от 20 до 100.</w:t>
            </w:r>
          </w:p>
          <w:p w:rsidR="009F53E3" w:rsidRPr="00227DC7" w:rsidRDefault="009F53E3" w:rsidP="009F53E3">
            <w:pPr>
              <w:rPr>
                <w:rFonts w:ascii="Times New Roman" w:hAnsi="Times New Roman"/>
                <w:sz w:val="24"/>
                <w:szCs w:val="24"/>
                <w:lang w:val="ru-RU"/>
              </w:rPr>
            </w:pPr>
          </w:p>
          <w:p w:rsidR="009F53E3" w:rsidRPr="00227DC7" w:rsidRDefault="009F53E3" w:rsidP="009F53E3">
            <w:pPr>
              <w:rPr>
                <w:rFonts w:ascii="Times New Roman" w:hAnsi="Times New Roman"/>
                <w:sz w:val="24"/>
                <w:szCs w:val="24"/>
                <w:lang w:val="ru-RU"/>
              </w:rPr>
            </w:pPr>
          </w:p>
          <w:p w:rsidR="009F53E3" w:rsidRPr="00227DC7" w:rsidRDefault="009F53E3" w:rsidP="009F53E3">
            <w:pPr>
              <w:rPr>
                <w:rFonts w:ascii="Times New Roman" w:hAnsi="Times New Roman"/>
                <w:sz w:val="24"/>
                <w:szCs w:val="24"/>
                <w:lang w:val="ru-RU"/>
              </w:rPr>
            </w:pPr>
            <w:r w:rsidRPr="00227DC7">
              <w:rPr>
                <w:rFonts w:ascii="Times New Roman" w:hAnsi="Times New Roman"/>
                <w:sz w:val="24"/>
                <w:szCs w:val="24"/>
                <w:lang w:val="ru-RU"/>
              </w:rPr>
              <w:t>Десятичный состав двузначного числа.</w:t>
            </w:r>
          </w:p>
          <w:p w:rsidR="009F53E3" w:rsidRPr="00227DC7" w:rsidRDefault="009F53E3" w:rsidP="009F53E3">
            <w:pPr>
              <w:rPr>
                <w:rFonts w:ascii="Times New Roman" w:hAnsi="Times New Roman"/>
                <w:sz w:val="24"/>
                <w:szCs w:val="24"/>
                <w:lang w:val="ru-RU"/>
              </w:rPr>
            </w:pPr>
          </w:p>
          <w:p w:rsidR="009F53E3" w:rsidRPr="00227DC7" w:rsidRDefault="009F53E3" w:rsidP="009F53E3">
            <w:pPr>
              <w:rPr>
                <w:rFonts w:ascii="Times New Roman" w:hAnsi="Times New Roman"/>
                <w:sz w:val="24"/>
                <w:szCs w:val="24"/>
                <w:lang w:val="ru-RU"/>
              </w:rPr>
            </w:pPr>
          </w:p>
          <w:p w:rsidR="009F53E3" w:rsidRPr="00227DC7" w:rsidRDefault="009F53E3" w:rsidP="009F53E3">
            <w:pPr>
              <w:rPr>
                <w:rFonts w:ascii="Times New Roman" w:hAnsi="Times New Roman"/>
                <w:sz w:val="24"/>
                <w:szCs w:val="24"/>
                <w:lang w:val="ru-RU"/>
              </w:rPr>
            </w:pPr>
          </w:p>
          <w:p w:rsidR="009F53E3" w:rsidRPr="00227DC7" w:rsidRDefault="009F53E3" w:rsidP="009F53E3">
            <w:pPr>
              <w:rPr>
                <w:rFonts w:ascii="Times New Roman" w:hAnsi="Times New Roman"/>
                <w:sz w:val="24"/>
                <w:szCs w:val="24"/>
                <w:lang w:val="ru-RU"/>
              </w:rPr>
            </w:pPr>
            <w:r w:rsidRPr="00227DC7">
              <w:rPr>
                <w:rFonts w:ascii="Times New Roman" w:hAnsi="Times New Roman"/>
                <w:sz w:val="24"/>
                <w:szCs w:val="24"/>
                <w:lang w:val="ru-RU"/>
              </w:rPr>
              <w:t xml:space="preserve">Числовой луч. Изображение чисел точками на числовом луче. </w:t>
            </w:r>
          </w:p>
          <w:p w:rsidR="009F53E3" w:rsidRPr="00227DC7" w:rsidRDefault="009F53E3" w:rsidP="004D74BE">
            <w:pPr>
              <w:jc w:val="both"/>
              <w:rPr>
                <w:rFonts w:ascii="Times New Roman" w:hAnsi="Times New Roman"/>
                <w:sz w:val="24"/>
                <w:szCs w:val="24"/>
                <w:lang w:val="ru-RU"/>
              </w:rPr>
            </w:pPr>
            <w:r w:rsidRPr="00227DC7">
              <w:rPr>
                <w:rFonts w:ascii="Times New Roman" w:hAnsi="Times New Roman"/>
                <w:sz w:val="24"/>
                <w:szCs w:val="24"/>
                <w:lang w:val="ru-RU"/>
              </w:rPr>
              <w:t xml:space="preserve">Координата точки. </w:t>
            </w:r>
          </w:p>
          <w:p w:rsidR="009F53E3" w:rsidRPr="00227DC7" w:rsidRDefault="009F53E3" w:rsidP="009F53E3">
            <w:pPr>
              <w:rPr>
                <w:rFonts w:ascii="Times New Roman" w:hAnsi="Times New Roman"/>
                <w:sz w:val="24"/>
                <w:szCs w:val="24"/>
                <w:lang w:val="ru-RU"/>
              </w:rPr>
            </w:pPr>
          </w:p>
          <w:p w:rsidR="009F53E3" w:rsidRDefault="009F53E3" w:rsidP="009F53E3">
            <w:pPr>
              <w:rPr>
                <w:rFonts w:ascii="Times New Roman" w:hAnsi="Times New Roman"/>
                <w:b/>
                <w:sz w:val="24"/>
                <w:szCs w:val="24"/>
                <w:lang w:val="ru-RU"/>
              </w:rPr>
            </w:pPr>
            <w:r w:rsidRPr="00227DC7">
              <w:rPr>
                <w:rFonts w:ascii="Times New Roman" w:hAnsi="Times New Roman"/>
                <w:sz w:val="24"/>
                <w:szCs w:val="24"/>
                <w:lang w:val="ru-RU"/>
              </w:rPr>
              <w:t>Сравнение двузначных чисел</w:t>
            </w:r>
          </w:p>
        </w:tc>
        <w:tc>
          <w:tcPr>
            <w:tcW w:w="4820" w:type="dxa"/>
          </w:tcPr>
          <w:p w:rsidR="009F53E3" w:rsidRPr="00227DC7" w:rsidRDefault="009F53E3" w:rsidP="009F53E3">
            <w:pPr>
              <w:jc w:val="both"/>
              <w:rPr>
                <w:rFonts w:ascii="Times New Roman" w:hAnsi="Times New Roman"/>
                <w:sz w:val="24"/>
                <w:szCs w:val="24"/>
                <w:lang w:val="ru-RU"/>
              </w:rPr>
            </w:pPr>
            <w:r w:rsidRPr="00227DC7">
              <w:rPr>
                <w:rFonts w:ascii="Times New Roman" w:hAnsi="Times New Roman"/>
                <w:i/>
                <w:sz w:val="24"/>
                <w:szCs w:val="24"/>
                <w:lang w:val="ru-RU"/>
              </w:rPr>
              <w:lastRenderedPageBreak/>
              <w:t>Называть</w:t>
            </w:r>
            <w:r w:rsidRPr="00227DC7">
              <w:rPr>
                <w:rFonts w:ascii="Times New Roman" w:hAnsi="Times New Roman"/>
                <w:sz w:val="24"/>
                <w:szCs w:val="24"/>
                <w:lang w:val="ru-RU"/>
              </w:rPr>
              <w:t xml:space="preserve"> любое следующее (предыдущее) при счёте число в пределах 100, а также любой отрезок натурального ряда чисел от 20 до 100 в прямом и обратном порядке, начиная с любого числа; </w:t>
            </w:r>
            <w:r w:rsidRPr="00227DC7">
              <w:rPr>
                <w:rFonts w:ascii="Times New Roman" w:hAnsi="Times New Roman"/>
                <w:i/>
                <w:sz w:val="24"/>
                <w:szCs w:val="24"/>
                <w:lang w:val="ru-RU"/>
              </w:rPr>
              <w:t>пересчитывать</w:t>
            </w:r>
            <w:r w:rsidRPr="00227DC7">
              <w:rPr>
                <w:rFonts w:ascii="Times New Roman" w:hAnsi="Times New Roman"/>
                <w:sz w:val="24"/>
                <w:szCs w:val="24"/>
                <w:lang w:val="ru-RU"/>
              </w:rPr>
              <w:t xml:space="preserve"> предметы десятками, </w:t>
            </w:r>
            <w:r w:rsidRPr="00227DC7">
              <w:rPr>
                <w:rFonts w:ascii="Times New Roman" w:hAnsi="Times New Roman"/>
                <w:i/>
                <w:sz w:val="24"/>
                <w:szCs w:val="24"/>
                <w:lang w:val="ru-RU"/>
              </w:rPr>
              <w:t>выражать</w:t>
            </w:r>
            <w:r w:rsidRPr="00227DC7">
              <w:rPr>
                <w:rFonts w:ascii="Times New Roman" w:hAnsi="Times New Roman"/>
                <w:sz w:val="24"/>
                <w:szCs w:val="24"/>
                <w:lang w:val="ru-RU"/>
              </w:rPr>
              <w:t xml:space="preserve"> числом получаемые результаты.</w:t>
            </w:r>
          </w:p>
          <w:p w:rsidR="009F53E3" w:rsidRPr="00227DC7" w:rsidRDefault="009F53E3" w:rsidP="009F53E3">
            <w:pPr>
              <w:jc w:val="both"/>
              <w:rPr>
                <w:rFonts w:ascii="Times New Roman" w:hAnsi="Times New Roman"/>
                <w:sz w:val="24"/>
                <w:szCs w:val="24"/>
                <w:lang w:val="ru-RU"/>
              </w:rPr>
            </w:pPr>
            <w:proofErr w:type="gramStart"/>
            <w:r w:rsidRPr="00227DC7">
              <w:rPr>
                <w:rFonts w:ascii="Times New Roman" w:hAnsi="Times New Roman"/>
                <w:i/>
                <w:sz w:val="24"/>
                <w:szCs w:val="24"/>
                <w:lang w:val="ru-RU"/>
              </w:rPr>
              <w:t>Моделировать</w:t>
            </w:r>
            <w:r w:rsidRPr="00227DC7">
              <w:rPr>
                <w:rFonts w:ascii="Times New Roman" w:hAnsi="Times New Roman"/>
                <w:sz w:val="24"/>
                <w:szCs w:val="24"/>
                <w:lang w:val="ru-RU"/>
              </w:rPr>
              <w:t xml:space="preserve"> десятичный состав двузначного числа с помощью цветных палочек </w:t>
            </w:r>
            <w:proofErr w:type="spellStart"/>
            <w:r w:rsidRPr="00227DC7">
              <w:rPr>
                <w:rFonts w:ascii="Times New Roman" w:hAnsi="Times New Roman"/>
                <w:sz w:val="24"/>
                <w:szCs w:val="24"/>
                <w:lang w:val="ru-RU"/>
              </w:rPr>
              <w:t>Кюизенера</w:t>
            </w:r>
            <w:proofErr w:type="spellEnd"/>
            <w:r w:rsidRPr="00227DC7">
              <w:rPr>
                <w:rFonts w:ascii="Times New Roman" w:hAnsi="Times New Roman"/>
                <w:sz w:val="24"/>
                <w:szCs w:val="24"/>
                <w:lang w:val="ru-RU"/>
              </w:rPr>
              <w:t xml:space="preserve"> (оранжевая палочка длиной </w:t>
            </w:r>
            <w:smartTag w:uri="urn:schemas-microsoft-com:office:smarttags" w:element="metricconverter">
              <w:smartTagPr>
                <w:attr w:name="ProductID" w:val="10 см"/>
              </w:smartTagPr>
              <w:r w:rsidRPr="00227DC7">
                <w:rPr>
                  <w:rFonts w:ascii="Times New Roman" w:hAnsi="Times New Roman"/>
                  <w:sz w:val="24"/>
                  <w:szCs w:val="24"/>
                  <w:lang w:val="ru-RU"/>
                </w:rPr>
                <w:t>10 см</w:t>
              </w:r>
            </w:smartTag>
            <w:r w:rsidRPr="00227DC7">
              <w:rPr>
                <w:rFonts w:ascii="Times New Roman" w:hAnsi="Times New Roman"/>
                <w:sz w:val="24"/>
                <w:szCs w:val="24"/>
                <w:lang w:val="ru-RU"/>
              </w:rPr>
              <w:t xml:space="preserve"> — десяток, белая длиной </w:t>
            </w:r>
            <w:proofErr w:type="gramEnd"/>
            <w:r w:rsidRPr="00227DC7">
              <w:rPr>
                <w:rFonts w:ascii="Times New Roman" w:hAnsi="Times New Roman"/>
                <w:sz w:val="24"/>
                <w:szCs w:val="24"/>
                <w:lang w:val="ru-RU"/>
              </w:rPr>
              <w:cr/>
            </w:r>
            <w:proofErr w:type="gramStart"/>
            <w:smartTag w:uri="urn:schemas-microsoft-com:office:smarttags" w:element="metricconverter">
              <w:smartTagPr>
                <w:attr w:name="ProductID" w:val="1 см"/>
              </w:smartTagPr>
              <w:r w:rsidRPr="00227DC7">
                <w:rPr>
                  <w:rFonts w:ascii="Times New Roman" w:hAnsi="Times New Roman"/>
                  <w:sz w:val="24"/>
                  <w:szCs w:val="24"/>
                  <w:lang w:val="ru-RU"/>
                </w:rPr>
                <w:t>1 см</w:t>
              </w:r>
            </w:smartTag>
            <w:r w:rsidRPr="00227DC7">
              <w:rPr>
                <w:rFonts w:ascii="Times New Roman" w:hAnsi="Times New Roman"/>
                <w:sz w:val="24"/>
                <w:szCs w:val="24"/>
                <w:lang w:val="ru-RU"/>
              </w:rPr>
              <w:t xml:space="preserve"> — единица). </w:t>
            </w:r>
            <w:proofErr w:type="gramEnd"/>
          </w:p>
          <w:p w:rsidR="009F53E3" w:rsidRPr="00227DC7" w:rsidRDefault="009F53E3" w:rsidP="004D74BE">
            <w:pPr>
              <w:jc w:val="both"/>
              <w:rPr>
                <w:rFonts w:ascii="Times New Roman" w:hAnsi="Times New Roman"/>
                <w:sz w:val="24"/>
                <w:szCs w:val="24"/>
                <w:lang w:val="ru-RU"/>
              </w:rPr>
            </w:pPr>
            <w:r w:rsidRPr="00227DC7">
              <w:rPr>
                <w:rFonts w:ascii="Times New Roman" w:hAnsi="Times New Roman"/>
                <w:i/>
                <w:sz w:val="24"/>
                <w:szCs w:val="24"/>
                <w:lang w:val="ru-RU"/>
              </w:rPr>
              <w:t>Характеризовать</w:t>
            </w:r>
            <w:r w:rsidRPr="00227DC7">
              <w:rPr>
                <w:rFonts w:ascii="Times New Roman" w:hAnsi="Times New Roman"/>
                <w:sz w:val="24"/>
                <w:szCs w:val="24"/>
                <w:lang w:val="ru-RU"/>
              </w:rPr>
              <w:t xml:space="preserve"> расположение чисел на </w:t>
            </w:r>
            <w:r w:rsidRPr="00227DC7">
              <w:rPr>
                <w:rFonts w:ascii="Times New Roman" w:hAnsi="Times New Roman"/>
                <w:sz w:val="24"/>
                <w:szCs w:val="24"/>
                <w:lang w:val="ru-RU"/>
              </w:rPr>
              <w:lastRenderedPageBreak/>
              <w:t xml:space="preserve">числовом луче. </w:t>
            </w:r>
          </w:p>
          <w:p w:rsidR="009F53E3" w:rsidRPr="00227DC7" w:rsidRDefault="009F53E3" w:rsidP="004D74BE">
            <w:pPr>
              <w:jc w:val="both"/>
              <w:rPr>
                <w:rFonts w:ascii="Times New Roman" w:hAnsi="Times New Roman"/>
                <w:sz w:val="24"/>
                <w:szCs w:val="24"/>
                <w:lang w:val="ru-RU"/>
              </w:rPr>
            </w:pPr>
            <w:r w:rsidRPr="00227DC7">
              <w:rPr>
                <w:rFonts w:ascii="Times New Roman" w:hAnsi="Times New Roman"/>
                <w:i/>
                <w:sz w:val="24"/>
                <w:szCs w:val="24"/>
                <w:lang w:val="ru-RU"/>
              </w:rPr>
              <w:t>Называть</w:t>
            </w:r>
            <w:r w:rsidRPr="00227DC7">
              <w:rPr>
                <w:rFonts w:ascii="Times New Roman" w:hAnsi="Times New Roman"/>
                <w:sz w:val="24"/>
                <w:szCs w:val="24"/>
                <w:lang w:val="ru-RU"/>
              </w:rPr>
              <w:t xml:space="preserve"> координату данной точки, указывать (отмечать) на луче точку с заданной координатой.   </w:t>
            </w:r>
          </w:p>
          <w:p w:rsidR="009F53E3" w:rsidRPr="00227DC7" w:rsidRDefault="009F53E3" w:rsidP="004D74BE">
            <w:pPr>
              <w:jc w:val="both"/>
              <w:rPr>
                <w:rFonts w:ascii="Times New Roman" w:hAnsi="Times New Roman"/>
                <w:sz w:val="24"/>
                <w:szCs w:val="24"/>
                <w:lang w:val="ru-RU"/>
              </w:rPr>
            </w:pPr>
            <w:r w:rsidRPr="00227DC7">
              <w:rPr>
                <w:rFonts w:ascii="Times New Roman" w:hAnsi="Times New Roman"/>
                <w:i/>
                <w:sz w:val="24"/>
                <w:szCs w:val="24"/>
                <w:lang w:val="ru-RU"/>
              </w:rPr>
              <w:t>Сравнивать</w:t>
            </w:r>
            <w:r w:rsidRPr="00227DC7">
              <w:rPr>
                <w:rFonts w:ascii="Times New Roman" w:hAnsi="Times New Roman"/>
                <w:sz w:val="24"/>
                <w:szCs w:val="24"/>
                <w:lang w:val="ru-RU"/>
              </w:rPr>
              <w:t xml:space="preserve"> числа разными способами: с использованием числового луча, по разрядам.</w:t>
            </w:r>
          </w:p>
          <w:p w:rsidR="009F53E3" w:rsidRDefault="009F53E3" w:rsidP="004D74BE">
            <w:pPr>
              <w:jc w:val="both"/>
              <w:rPr>
                <w:rFonts w:ascii="Times New Roman" w:hAnsi="Times New Roman"/>
                <w:b/>
                <w:sz w:val="24"/>
                <w:szCs w:val="24"/>
                <w:lang w:val="ru-RU"/>
              </w:rPr>
            </w:pPr>
            <w:r w:rsidRPr="00227DC7">
              <w:rPr>
                <w:rFonts w:ascii="Times New Roman" w:hAnsi="Times New Roman"/>
                <w:i/>
                <w:sz w:val="24"/>
                <w:szCs w:val="24"/>
                <w:lang w:val="ru-RU"/>
              </w:rPr>
              <w:t>Упорядочивать</w:t>
            </w:r>
            <w:r w:rsidRPr="00227DC7">
              <w:rPr>
                <w:rFonts w:ascii="Times New Roman" w:hAnsi="Times New Roman"/>
                <w:sz w:val="24"/>
                <w:szCs w:val="24"/>
                <w:lang w:val="ru-RU"/>
              </w:rPr>
              <w:t xml:space="preserve"> данные числа (располагать их в порядке увеличения или уменьшения)</w:t>
            </w:r>
          </w:p>
        </w:tc>
      </w:tr>
      <w:tr w:rsidR="009F53E3" w:rsidRPr="00DB21AF" w:rsidTr="004D74BE">
        <w:tc>
          <w:tcPr>
            <w:tcW w:w="2411" w:type="dxa"/>
          </w:tcPr>
          <w:p w:rsidR="009F53E3" w:rsidRPr="004D74BE" w:rsidRDefault="004D74BE" w:rsidP="009F53E3">
            <w:pPr>
              <w:rPr>
                <w:rFonts w:ascii="Times New Roman" w:hAnsi="Times New Roman"/>
                <w:sz w:val="24"/>
                <w:szCs w:val="24"/>
                <w:lang w:val="ru-RU"/>
              </w:rPr>
            </w:pPr>
            <w:r w:rsidRPr="004D74BE">
              <w:rPr>
                <w:rFonts w:ascii="Times New Roman" w:hAnsi="Times New Roman"/>
                <w:sz w:val="24"/>
                <w:szCs w:val="24"/>
                <w:lang w:val="ru-RU"/>
              </w:rPr>
              <w:lastRenderedPageBreak/>
              <w:t>Арифметические действия в пределах 100 и их свойства</w:t>
            </w:r>
          </w:p>
        </w:tc>
        <w:tc>
          <w:tcPr>
            <w:tcW w:w="3118" w:type="dxa"/>
          </w:tcPr>
          <w:p w:rsidR="004D74BE" w:rsidRPr="00227DC7" w:rsidRDefault="004D74BE" w:rsidP="004D74BE">
            <w:pPr>
              <w:rPr>
                <w:rFonts w:ascii="Times New Roman" w:hAnsi="Times New Roman"/>
                <w:sz w:val="24"/>
                <w:szCs w:val="24"/>
                <w:lang w:val="ru-RU"/>
              </w:rPr>
            </w:pPr>
            <w:r w:rsidRPr="00227DC7">
              <w:rPr>
                <w:rFonts w:ascii="Times New Roman" w:hAnsi="Times New Roman"/>
                <w:b/>
                <w:sz w:val="24"/>
                <w:szCs w:val="24"/>
                <w:lang w:val="ru-RU"/>
              </w:rPr>
              <w:t>Сложение и вычитание</w:t>
            </w:r>
          </w:p>
          <w:p w:rsidR="009F53E3" w:rsidRDefault="004D74BE" w:rsidP="004D74BE">
            <w:pPr>
              <w:jc w:val="both"/>
              <w:rPr>
                <w:rFonts w:ascii="Times New Roman" w:hAnsi="Times New Roman"/>
                <w:sz w:val="24"/>
                <w:szCs w:val="24"/>
                <w:lang w:val="ru-RU"/>
              </w:rPr>
            </w:pPr>
            <w:r w:rsidRPr="00227DC7">
              <w:rPr>
                <w:rFonts w:ascii="Times New Roman" w:hAnsi="Times New Roman"/>
                <w:sz w:val="24"/>
                <w:szCs w:val="24"/>
                <w:lang w:val="ru-RU"/>
              </w:rPr>
              <w:t>Частные и общие устные и письменные алгоритмы сложения и вычитания.</w:t>
            </w:r>
          </w:p>
          <w:p w:rsidR="004D74BE" w:rsidRDefault="004D74BE" w:rsidP="004D74BE">
            <w:pPr>
              <w:jc w:val="both"/>
              <w:rPr>
                <w:rFonts w:ascii="Times New Roman" w:hAnsi="Times New Roman"/>
                <w:b/>
                <w:sz w:val="24"/>
                <w:szCs w:val="24"/>
                <w:lang w:val="ru-RU"/>
              </w:rPr>
            </w:pPr>
            <w:r>
              <w:rPr>
                <w:rFonts w:ascii="Times New Roman" w:hAnsi="Times New Roman"/>
                <w:sz w:val="24"/>
                <w:szCs w:val="24"/>
                <w:lang w:val="ru-RU"/>
              </w:rPr>
              <w:t>Применение микрокалькулятора при выполнении вычислений</w:t>
            </w:r>
          </w:p>
        </w:tc>
        <w:tc>
          <w:tcPr>
            <w:tcW w:w="4820" w:type="dxa"/>
          </w:tcPr>
          <w:p w:rsidR="004D74BE" w:rsidRPr="00227DC7" w:rsidRDefault="004D74BE" w:rsidP="004D74BE">
            <w:pPr>
              <w:jc w:val="both"/>
              <w:rPr>
                <w:rFonts w:ascii="Times New Roman" w:hAnsi="Times New Roman"/>
                <w:sz w:val="24"/>
                <w:szCs w:val="24"/>
                <w:lang w:val="ru-RU"/>
              </w:rPr>
            </w:pPr>
            <w:r w:rsidRPr="00227DC7">
              <w:rPr>
                <w:rFonts w:ascii="Times New Roman" w:hAnsi="Times New Roman"/>
                <w:i/>
                <w:sz w:val="24"/>
                <w:szCs w:val="24"/>
                <w:lang w:val="ru-RU"/>
              </w:rPr>
              <w:t>Моделировать</w:t>
            </w:r>
            <w:r w:rsidRPr="00227DC7">
              <w:rPr>
                <w:rFonts w:ascii="Times New Roman" w:hAnsi="Times New Roman"/>
                <w:sz w:val="24"/>
                <w:szCs w:val="24"/>
                <w:lang w:val="ru-RU"/>
              </w:rPr>
              <w:t xml:space="preserve"> алгоритмы сложения и вычитания чисел с помощью цветных палочек с последующей записью вычислений столбиком.</w:t>
            </w:r>
          </w:p>
          <w:p w:rsidR="009F53E3" w:rsidRDefault="004D74BE" w:rsidP="004D74BE">
            <w:pPr>
              <w:jc w:val="both"/>
              <w:rPr>
                <w:rFonts w:ascii="Times New Roman" w:hAnsi="Times New Roman"/>
                <w:b/>
                <w:sz w:val="24"/>
                <w:szCs w:val="24"/>
                <w:lang w:val="ru-RU"/>
              </w:rPr>
            </w:pPr>
            <w:r w:rsidRPr="00227DC7">
              <w:rPr>
                <w:rFonts w:ascii="Times New Roman" w:hAnsi="Times New Roman"/>
                <w:i/>
                <w:sz w:val="24"/>
                <w:szCs w:val="24"/>
                <w:lang w:val="ru-RU"/>
              </w:rPr>
              <w:t>Выполнять</w:t>
            </w:r>
            <w:r w:rsidRPr="00227DC7">
              <w:rPr>
                <w:rFonts w:ascii="Times New Roman" w:hAnsi="Times New Roman"/>
                <w:sz w:val="24"/>
                <w:szCs w:val="24"/>
                <w:lang w:val="ru-RU"/>
              </w:rPr>
              <w:t xml:space="preserve"> </w:t>
            </w:r>
            <w:r w:rsidRPr="00227DC7">
              <w:rPr>
                <w:rFonts w:ascii="Times New Roman" w:hAnsi="Times New Roman"/>
                <w:i/>
                <w:sz w:val="24"/>
                <w:szCs w:val="24"/>
                <w:lang w:val="ru-RU"/>
              </w:rPr>
              <w:t>действия самоконтроля и</w:t>
            </w:r>
            <w:r w:rsidRPr="00227DC7">
              <w:rPr>
                <w:rFonts w:ascii="Times New Roman" w:hAnsi="Times New Roman"/>
                <w:i/>
                <w:sz w:val="24"/>
                <w:szCs w:val="24"/>
              </w:rPr>
              <w:t> </w:t>
            </w:r>
            <w:r w:rsidRPr="00227DC7">
              <w:rPr>
                <w:rFonts w:ascii="Times New Roman" w:hAnsi="Times New Roman"/>
                <w:i/>
                <w:sz w:val="24"/>
                <w:szCs w:val="24"/>
                <w:lang w:val="ru-RU"/>
              </w:rPr>
              <w:t>взаимоконтроля</w:t>
            </w:r>
            <w:r w:rsidRPr="00227DC7">
              <w:rPr>
                <w:rFonts w:ascii="Times New Roman" w:hAnsi="Times New Roman"/>
                <w:sz w:val="24"/>
                <w:szCs w:val="24"/>
                <w:lang w:val="ru-RU"/>
              </w:rPr>
              <w:t>: проверять правильность вычислений с помощью микрокалькулятора</w:t>
            </w:r>
          </w:p>
        </w:tc>
      </w:tr>
      <w:tr w:rsidR="009F53E3" w:rsidRPr="00DB21AF" w:rsidTr="004D74BE">
        <w:tc>
          <w:tcPr>
            <w:tcW w:w="2411" w:type="dxa"/>
          </w:tcPr>
          <w:p w:rsidR="009F53E3" w:rsidRDefault="009F53E3" w:rsidP="009F53E3">
            <w:pPr>
              <w:rPr>
                <w:rFonts w:ascii="Times New Roman" w:hAnsi="Times New Roman"/>
                <w:b/>
                <w:sz w:val="24"/>
                <w:szCs w:val="24"/>
                <w:lang w:val="ru-RU"/>
              </w:rPr>
            </w:pPr>
          </w:p>
        </w:tc>
        <w:tc>
          <w:tcPr>
            <w:tcW w:w="3118" w:type="dxa"/>
          </w:tcPr>
          <w:p w:rsidR="004D74BE" w:rsidRPr="00227DC7" w:rsidRDefault="004D74BE" w:rsidP="004D74BE">
            <w:pPr>
              <w:rPr>
                <w:rFonts w:ascii="Times New Roman" w:hAnsi="Times New Roman"/>
                <w:b/>
                <w:sz w:val="24"/>
                <w:szCs w:val="24"/>
                <w:lang w:val="ru-RU"/>
              </w:rPr>
            </w:pPr>
            <w:r w:rsidRPr="00227DC7">
              <w:rPr>
                <w:rFonts w:ascii="Times New Roman" w:hAnsi="Times New Roman"/>
                <w:b/>
                <w:sz w:val="24"/>
                <w:szCs w:val="24"/>
                <w:lang w:val="ru-RU"/>
              </w:rPr>
              <w:t>Умножение и деление</w:t>
            </w:r>
          </w:p>
          <w:p w:rsidR="004D74BE" w:rsidRPr="00227DC7" w:rsidRDefault="004D74BE" w:rsidP="004D74BE">
            <w:pPr>
              <w:jc w:val="both"/>
              <w:rPr>
                <w:rFonts w:ascii="Times New Roman" w:hAnsi="Times New Roman"/>
                <w:sz w:val="24"/>
                <w:szCs w:val="24"/>
                <w:lang w:val="ru-RU"/>
              </w:rPr>
            </w:pPr>
            <w:r w:rsidRPr="00227DC7">
              <w:rPr>
                <w:rFonts w:ascii="Times New Roman" w:hAnsi="Times New Roman"/>
                <w:sz w:val="24"/>
                <w:szCs w:val="24"/>
                <w:lang w:val="ru-RU"/>
              </w:rPr>
              <w:t xml:space="preserve">Таблица умножения однозначных чисел; соответствующие случаи деления. </w:t>
            </w:r>
          </w:p>
          <w:p w:rsidR="004D74BE" w:rsidRPr="00227DC7" w:rsidRDefault="004D74BE" w:rsidP="004D74BE">
            <w:pPr>
              <w:jc w:val="both"/>
              <w:rPr>
                <w:rFonts w:ascii="Times New Roman" w:hAnsi="Times New Roman"/>
                <w:sz w:val="24"/>
                <w:szCs w:val="24"/>
                <w:lang w:val="ru-RU"/>
              </w:rPr>
            </w:pPr>
            <w:r w:rsidRPr="00227DC7">
              <w:rPr>
                <w:rFonts w:ascii="Times New Roman" w:hAnsi="Times New Roman"/>
                <w:sz w:val="24"/>
                <w:szCs w:val="24"/>
                <w:lang w:val="ru-RU"/>
              </w:rPr>
              <w:t>Доля числа. Нахождение одной или нескольких долей числа; нахождение числа по данной его доле.</w:t>
            </w:r>
          </w:p>
          <w:p w:rsidR="004D74BE" w:rsidRPr="00227DC7" w:rsidRDefault="004D74BE" w:rsidP="004D74BE">
            <w:pPr>
              <w:rPr>
                <w:rFonts w:ascii="Times New Roman" w:hAnsi="Times New Roman"/>
                <w:sz w:val="24"/>
                <w:szCs w:val="24"/>
                <w:lang w:val="ru-RU"/>
              </w:rPr>
            </w:pPr>
            <w:r w:rsidRPr="00227DC7">
              <w:rPr>
                <w:rFonts w:ascii="Times New Roman" w:hAnsi="Times New Roman"/>
                <w:sz w:val="24"/>
                <w:szCs w:val="24"/>
                <w:lang w:val="ru-RU"/>
              </w:rPr>
              <w:t>Правило сравнения чисел с помощью деления.</w:t>
            </w:r>
          </w:p>
          <w:p w:rsidR="004D74BE" w:rsidRPr="00227DC7" w:rsidRDefault="004D74BE" w:rsidP="004D74BE">
            <w:pPr>
              <w:jc w:val="both"/>
              <w:rPr>
                <w:rFonts w:ascii="Times New Roman" w:hAnsi="Times New Roman"/>
                <w:sz w:val="24"/>
                <w:szCs w:val="24"/>
                <w:lang w:val="ru-RU"/>
              </w:rPr>
            </w:pPr>
            <w:r w:rsidRPr="00227DC7">
              <w:rPr>
                <w:rFonts w:ascii="Times New Roman" w:hAnsi="Times New Roman"/>
                <w:sz w:val="24"/>
                <w:szCs w:val="24"/>
                <w:lang w:val="ru-RU"/>
              </w:rPr>
              <w:t xml:space="preserve">Отношения между числами «больше </w:t>
            </w:r>
            <w:proofErr w:type="gramStart"/>
            <w:r w:rsidRPr="00227DC7">
              <w:rPr>
                <w:rFonts w:ascii="Times New Roman" w:hAnsi="Times New Roman"/>
                <w:sz w:val="24"/>
                <w:szCs w:val="24"/>
                <w:lang w:val="ru-RU"/>
              </w:rPr>
              <w:t>в</w:t>
            </w:r>
            <w:proofErr w:type="gramEnd"/>
            <w:r w:rsidRPr="00227DC7">
              <w:rPr>
                <w:rFonts w:ascii="Times New Roman" w:hAnsi="Times New Roman"/>
                <w:sz w:val="24"/>
                <w:szCs w:val="24"/>
                <w:lang w:val="ru-RU"/>
              </w:rPr>
              <w:t xml:space="preserve"> ...» и «меньше в ...».</w:t>
            </w:r>
          </w:p>
          <w:p w:rsidR="009F53E3" w:rsidRDefault="004D74BE" w:rsidP="004D74BE">
            <w:pPr>
              <w:jc w:val="both"/>
              <w:rPr>
                <w:rFonts w:ascii="Times New Roman" w:hAnsi="Times New Roman"/>
                <w:b/>
                <w:sz w:val="24"/>
                <w:szCs w:val="24"/>
                <w:lang w:val="ru-RU"/>
              </w:rPr>
            </w:pPr>
            <w:r w:rsidRPr="00227DC7">
              <w:rPr>
                <w:rFonts w:ascii="Times New Roman" w:hAnsi="Times New Roman"/>
                <w:sz w:val="24"/>
                <w:szCs w:val="24"/>
                <w:lang w:val="ru-RU"/>
              </w:rPr>
              <w:t>Увеличение и уменьшение числа в несколько раз</w:t>
            </w:r>
          </w:p>
        </w:tc>
        <w:tc>
          <w:tcPr>
            <w:tcW w:w="4820" w:type="dxa"/>
          </w:tcPr>
          <w:p w:rsidR="004D74BE" w:rsidRPr="00227DC7" w:rsidRDefault="004D74BE" w:rsidP="004D74BE">
            <w:pPr>
              <w:jc w:val="both"/>
              <w:rPr>
                <w:rFonts w:ascii="Times New Roman" w:hAnsi="Times New Roman"/>
                <w:sz w:val="24"/>
                <w:szCs w:val="24"/>
                <w:lang w:val="ru-RU"/>
              </w:rPr>
            </w:pPr>
            <w:r w:rsidRPr="00227DC7">
              <w:rPr>
                <w:rFonts w:ascii="Times New Roman" w:hAnsi="Times New Roman"/>
                <w:i/>
                <w:sz w:val="24"/>
                <w:szCs w:val="24"/>
                <w:lang w:val="ru-RU"/>
              </w:rPr>
              <w:t>Воспроизводить</w:t>
            </w:r>
            <w:r w:rsidRPr="00227DC7">
              <w:rPr>
                <w:rFonts w:ascii="Times New Roman" w:hAnsi="Times New Roman"/>
                <w:sz w:val="24"/>
                <w:szCs w:val="24"/>
                <w:lang w:val="ru-RU"/>
              </w:rPr>
              <w:t xml:space="preserve"> результаты табличных случаев умножения однозначных чисел и соответствующих случаев деления.</w:t>
            </w:r>
          </w:p>
          <w:p w:rsidR="004D74BE" w:rsidRPr="00227DC7" w:rsidRDefault="004D74BE" w:rsidP="004D74BE">
            <w:pPr>
              <w:jc w:val="both"/>
              <w:rPr>
                <w:rFonts w:ascii="Times New Roman" w:hAnsi="Times New Roman"/>
                <w:sz w:val="24"/>
                <w:szCs w:val="24"/>
                <w:lang w:val="ru-RU"/>
              </w:rPr>
            </w:pPr>
            <w:r w:rsidRPr="00227DC7">
              <w:rPr>
                <w:rFonts w:ascii="Times New Roman" w:hAnsi="Times New Roman"/>
                <w:i/>
                <w:sz w:val="24"/>
                <w:szCs w:val="24"/>
                <w:lang w:val="ru-RU"/>
              </w:rPr>
              <w:t>Называть</w:t>
            </w:r>
            <w:r w:rsidRPr="00227DC7">
              <w:rPr>
                <w:rFonts w:ascii="Times New Roman" w:hAnsi="Times New Roman"/>
                <w:sz w:val="24"/>
                <w:szCs w:val="24"/>
                <w:lang w:val="ru-RU"/>
              </w:rPr>
              <w:t xml:space="preserve"> (вычислять) одну или несколько долей числа и число по его доле. </w:t>
            </w:r>
          </w:p>
          <w:p w:rsidR="004D74BE" w:rsidRPr="00227DC7" w:rsidRDefault="004D74BE" w:rsidP="004D74BE">
            <w:pPr>
              <w:rPr>
                <w:rFonts w:ascii="Times New Roman" w:hAnsi="Times New Roman"/>
                <w:sz w:val="24"/>
                <w:szCs w:val="24"/>
                <w:lang w:val="ru-RU"/>
              </w:rPr>
            </w:pPr>
          </w:p>
          <w:p w:rsidR="004D74BE" w:rsidRPr="00227DC7" w:rsidRDefault="004D74BE" w:rsidP="004D74BE">
            <w:pPr>
              <w:jc w:val="both"/>
              <w:rPr>
                <w:rFonts w:ascii="Times New Roman" w:hAnsi="Times New Roman"/>
                <w:sz w:val="24"/>
                <w:szCs w:val="24"/>
                <w:lang w:val="ru-RU"/>
              </w:rPr>
            </w:pPr>
            <w:r w:rsidRPr="00227DC7">
              <w:rPr>
                <w:rFonts w:ascii="Times New Roman" w:hAnsi="Times New Roman"/>
                <w:i/>
                <w:sz w:val="24"/>
                <w:szCs w:val="24"/>
                <w:lang w:val="ru-RU"/>
              </w:rPr>
              <w:t>Сравнивать</w:t>
            </w:r>
            <w:r w:rsidRPr="00227DC7">
              <w:rPr>
                <w:rFonts w:ascii="Times New Roman" w:hAnsi="Times New Roman"/>
                <w:sz w:val="24"/>
                <w:szCs w:val="24"/>
                <w:lang w:val="ru-RU"/>
              </w:rPr>
              <w:t xml:space="preserve"> числа с помощью деления на основе изученного правила.</w:t>
            </w:r>
          </w:p>
          <w:p w:rsidR="004D74BE" w:rsidRPr="00227DC7" w:rsidRDefault="004D74BE" w:rsidP="004D74BE">
            <w:pPr>
              <w:jc w:val="both"/>
              <w:rPr>
                <w:rFonts w:ascii="Times New Roman" w:hAnsi="Times New Roman"/>
                <w:sz w:val="24"/>
                <w:szCs w:val="24"/>
                <w:lang w:val="ru-RU"/>
              </w:rPr>
            </w:pPr>
            <w:r w:rsidRPr="00227DC7">
              <w:rPr>
                <w:rFonts w:ascii="Times New Roman" w:hAnsi="Times New Roman"/>
                <w:i/>
                <w:sz w:val="24"/>
                <w:szCs w:val="24"/>
                <w:lang w:val="ru-RU"/>
              </w:rPr>
              <w:t>Различать</w:t>
            </w:r>
            <w:r w:rsidRPr="00227DC7">
              <w:rPr>
                <w:rFonts w:ascii="Times New Roman" w:hAnsi="Times New Roman"/>
                <w:sz w:val="24"/>
                <w:szCs w:val="24"/>
                <w:lang w:val="ru-RU"/>
              </w:rPr>
              <w:t xml:space="preserve"> отношения «больше </w:t>
            </w:r>
            <w:proofErr w:type="gramStart"/>
            <w:r w:rsidRPr="00227DC7">
              <w:rPr>
                <w:rFonts w:ascii="Times New Roman" w:hAnsi="Times New Roman"/>
                <w:sz w:val="24"/>
                <w:szCs w:val="24"/>
                <w:lang w:val="ru-RU"/>
              </w:rPr>
              <w:t>в</w:t>
            </w:r>
            <w:proofErr w:type="gramEnd"/>
            <w:r w:rsidRPr="00227DC7">
              <w:rPr>
                <w:rFonts w:ascii="Times New Roman" w:hAnsi="Times New Roman"/>
                <w:sz w:val="24"/>
                <w:szCs w:val="24"/>
              </w:rPr>
              <w:t> </w:t>
            </w:r>
            <w:r w:rsidRPr="00227DC7">
              <w:rPr>
                <w:rFonts w:ascii="Times New Roman" w:hAnsi="Times New Roman"/>
                <w:sz w:val="24"/>
                <w:szCs w:val="24"/>
                <w:lang w:val="ru-RU"/>
              </w:rPr>
              <w:t>...» и</w:t>
            </w:r>
            <w:r w:rsidRPr="00227DC7">
              <w:rPr>
                <w:rFonts w:ascii="Times New Roman" w:hAnsi="Times New Roman"/>
                <w:sz w:val="24"/>
                <w:szCs w:val="24"/>
              </w:rPr>
              <w:t> </w:t>
            </w:r>
            <w:r w:rsidRPr="00227DC7">
              <w:rPr>
                <w:rFonts w:ascii="Times New Roman" w:hAnsi="Times New Roman"/>
                <w:sz w:val="24"/>
                <w:szCs w:val="24"/>
                <w:lang w:val="ru-RU"/>
              </w:rPr>
              <w:t>«больше на</w:t>
            </w:r>
            <w:r w:rsidRPr="00227DC7">
              <w:rPr>
                <w:rFonts w:ascii="Times New Roman" w:hAnsi="Times New Roman"/>
                <w:sz w:val="24"/>
                <w:szCs w:val="24"/>
              </w:rPr>
              <w:t> </w:t>
            </w:r>
            <w:r w:rsidRPr="00227DC7">
              <w:rPr>
                <w:rFonts w:ascii="Times New Roman" w:hAnsi="Times New Roman"/>
                <w:sz w:val="24"/>
                <w:szCs w:val="24"/>
                <w:lang w:val="ru-RU"/>
              </w:rPr>
              <w:t>...», «меньше в</w:t>
            </w:r>
            <w:r w:rsidRPr="00227DC7">
              <w:rPr>
                <w:rFonts w:ascii="Times New Roman" w:hAnsi="Times New Roman"/>
                <w:sz w:val="24"/>
                <w:szCs w:val="24"/>
              </w:rPr>
              <w:t> </w:t>
            </w:r>
            <w:r w:rsidRPr="00227DC7">
              <w:rPr>
                <w:rFonts w:ascii="Times New Roman" w:hAnsi="Times New Roman"/>
                <w:sz w:val="24"/>
                <w:szCs w:val="24"/>
                <w:lang w:val="ru-RU"/>
              </w:rPr>
              <w:t>...» и «меньше на</w:t>
            </w:r>
            <w:r w:rsidRPr="00227DC7">
              <w:rPr>
                <w:rFonts w:ascii="Times New Roman" w:hAnsi="Times New Roman"/>
                <w:sz w:val="24"/>
                <w:szCs w:val="24"/>
              </w:rPr>
              <w:t> </w:t>
            </w:r>
            <w:r w:rsidRPr="00227DC7">
              <w:rPr>
                <w:rFonts w:ascii="Times New Roman" w:hAnsi="Times New Roman"/>
                <w:sz w:val="24"/>
                <w:szCs w:val="24"/>
                <w:lang w:val="ru-RU"/>
              </w:rPr>
              <w:t xml:space="preserve">...». </w:t>
            </w:r>
          </w:p>
          <w:p w:rsidR="009F53E3" w:rsidRDefault="004D74BE" w:rsidP="004D74BE">
            <w:pPr>
              <w:jc w:val="both"/>
              <w:rPr>
                <w:rFonts w:ascii="Times New Roman" w:hAnsi="Times New Roman"/>
                <w:b/>
                <w:sz w:val="24"/>
                <w:szCs w:val="24"/>
                <w:lang w:val="ru-RU"/>
              </w:rPr>
            </w:pPr>
            <w:r w:rsidRPr="00227DC7">
              <w:rPr>
                <w:rFonts w:ascii="Times New Roman" w:hAnsi="Times New Roman"/>
                <w:i/>
                <w:sz w:val="24"/>
                <w:szCs w:val="24"/>
                <w:lang w:val="ru-RU"/>
              </w:rPr>
              <w:t>Называть</w:t>
            </w:r>
            <w:r w:rsidRPr="00227DC7">
              <w:rPr>
                <w:rFonts w:ascii="Times New Roman" w:hAnsi="Times New Roman"/>
                <w:sz w:val="24"/>
                <w:szCs w:val="24"/>
                <w:lang w:val="ru-RU"/>
              </w:rPr>
              <w:t xml:space="preserve"> число, большее или меньшее данного числа в несколько раз</w:t>
            </w:r>
          </w:p>
        </w:tc>
      </w:tr>
      <w:tr w:rsidR="009F53E3" w:rsidRPr="00DB21AF" w:rsidTr="004D74BE">
        <w:tc>
          <w:tcPr>
            <w:tcW w:w="2411" w:type="dxa"/>
          </w:tcPr>
          <w:p w:rsidR="009F53E3" w:rsidRDefault="009F53E3" w:rsidP="009F53E3">
            <w:pPr>
              <w:rPr>
                <w:rFonts w:ascii="Times New Roman" w:hAnsi="Times New Roman"/>
                <w:b/>
                <w:sz w:val="24"/>
                <w:szCs w:val="24"/>
                <w:lang w:val="ru-RU"/>
              </w:rPr>
            </w:pPr>
          </w:p>
        </w:tc>
        <w:tc>
          <w:tcPr>
            <w:tcW w:w="3118" w:type="dxa"/>
          </w:tcPr>
          <w:p w:rsidR="004D74BE" w:rsidRPr="00227DC7" w:rsidRDefault="004D74BE" w:rsidP="004D74BE">
            <w:pPr>
              <w:jc w:val="both"/>
              <w:rPr>
                <w:rFonts w:ascii="Times New Roman" w:hAnsi="Times New Roman"/>
                <w:b/>
                <w:sz w:val="24"/>
                <w:szCs w:val="24"/>
                <w:lang w:val="ru-RU"/>
              </w:rPr>
            </w:pPr>
            <w:r w:rsidRPr="00227DC7">
              <w:rPr>
                <w:rFonts w:ascii="Times New Roman" w:hAnsi="Times New Roman"/>
                <w:b/>
                <w:sz w:val="24"/>
                <w:szCs w:val="24"/>
                <w:lang w:val="ru-RU"/>
              </w:rPr>
              <w:t>Свойства умножения и деления</w:t>
            </w:r>
          </w:p>
          <w:p w:rsidR="009F53E3" w:rsidRDefault="004D74BE" w:rsidP="004D74BE">
            <w:pPr>
              <w:jc w:val="both"/>
              <w:rPr>
                <w:rFonts w:ascii="Times New Roman" w:hAnsi="Times New Roman"/>
                <w:b/>
                <w:sz w:val="24"/>
                <w:szCs w:val="24"/>
                <w:lang w:val="ru-RU"/>
              </w:rPr>
            </w:pPr>
            <w:r w:rsidRPr="00227DC7">
              <w:rPr>
                <w:rFonts w:ascii="Times New Roman" w:hAnsi="Times New Roman"/>
                <w:sz w:val="24"/>
                <w:szCs w:val="24"/>
                <w:lang w:val="ru-RU"/>
              </w:rPr>
              <w:t>Умножение и деление с 0 и 1. Свойство умножения: умножать два числа можно в любом порядке. Свойства деления: меньшее число нельзя разделить на большее без остатка; делить на нуль нельзя; частное двух одинаковых чисел (кроме 0) равно 1</w:t>
            </w:r>
          </w:p>
        </w:tc>
        <w:tc>
          <w:tcPr>
            <w:tcW w:w="4820" w:type="dxa"/>
          </w:tcPr>
          <w:p w:rsidR="004D74BE" w:rsidRPr="00227DC7" w:rsidRDefault="004D74BE" w:rsidP="004D74BE">
            <w:pPr>
              <w:jc w:val="both"/>
              <w:rPr>
                <w:rFonts w:ascii="Times New Roman" w:hAnsi="Times New Roman"/>
                <w:sz w:val="24"/>
                <w:szCs w:val="24"/>
                <w:lang w:val="ru-RU"/>
              </w:rPr>
            </w:pPr>
            <w:r w:rsidRPr="00227DC7">
              <w:rPr>
                <w:rFonts w:ascii="Times New Roman" w:hAnsi="Times New Roman"/>
                <w:i/>
                <w:sz w:val="24"/>
                <w:szCs w:val="24"/>
                <w:lang w:val="ru-RU"/>
              </w:rPr>
              <w:t>Формулировать</w:t>
            </w:r>
            <w:r w:rsidRPr="00227DC7">
              <w:rPr>
                <w:rFonts w:ascii="Times New Roman" w:hAnsi="Times New Roman"/>
                <w:sz w:val="24"/>
                <w:szCs w:val="24"/>
                <w:lang w:val="ru-RU"/>
              </w:rPr>
              <w:t xml:space="preserve"> изученные свойства умножения и деления и </w:t>
            </w:r>
            <w:r w:rsidRPr="00227DC7">
              <w:rPr>
                <w:rFonts w:ascii="Times New Roman" w:hAnsi="Times New Roman"/>
                <w:i/>
                <w:sz w:val="24"/>
                <w:szCs w:val="24"/>
                <w:lang w:val="ru-RU"/>
              </w:rPr>
              <w:t>использовать</w:t>
            </w:r>
            <w:r w:rsidRPr="00227DC7">
              <w:rPr>
                <w:rFonts w:ascii="Times New Roman" w:hAnsi="Times New Roman"/>
                <w:sz w:val="24"/>
                <w:szCs w:val="24"/>
                <w:lang w:val="ru-RU"/>
              </w:rPr>
              <w:t xml:space="preserve"> их при вычислениях.</w:t>
            </w:r>
          </w:p>
          <w:p w:rsidR="009F53E3" w:rsidRDefault="004D74BE" w:rsidP="004D74BE">
            <w:pPr>
              <w:jc w:val="both"/>
              <w:rPr>
                <w:rFonts w:ascii="Times New Roman" w:hAnsi="Times New Roman"/>
                <w:b/>
                <w:sz w:val="24"/>
                <w:szCs w:val="24"/>
                <w:lang w:val="ru-RU"/>
              </w:rPr>
            </w:pPr>
            <w:r w:rsidRPr="00227DC7">
              <w:rPr>
                <w:rFonts w:ascii="Times New Roman" w:hAnsi="Times New Roman"/>
                <w:i/>
                <w:sz w:val="24"/>
                <w:szCs w:val="24"/>
                <w:lang w:val="ru-RU"/>
              </w:rPr>
              <w:t>Обосновывать</w:t>
            </w:r>
            <w:r w:rsidRPr="00227DC7">
              <w:rPr>
                <w:rFonts w:ascii="Times New Roman" w:hAnsi="Times New Roman"/>
                <w:sz w:val="24"/>
                <w:szCs w:val="24"/>
                <w:lang w:val="ru-RU"/>
              </w:rPr>
              <w:t xml:space="preserve"> способы вычислений на основе изученных свойств  </w:t>
            </w:r>
          </w:p>
        </w:tc>
      </w:tr>
      <w:tr w:rsidR="009F53E3" w:rsidRPr="00DB21AF" w:rsidTr="004D74BE">
        <w:tc>
          <w:tcPr>
            <w:tcW w:w="2411" w:type="dxa"/>
          </w:tcPr>
          <w:p w:rsidR="009F53E3" w:rsidRDefault="009F53E3" w:rsidP="009F53E3">
            <w:pPr>
              <w:rPr>
                <w:rFonts w:ascii="Times New Roman" w:hAnsi="Times New Roman"/>
                <w:b/>
                <w:sz w:val="24"/>
                <w:szCs w:val="24"/>
                <w:lang w:val="ru-RU"/>
              </w:rPr>
            </w:pPr>
          </w:p>
        </w:tc>
        <w:tc>
          <w:tcPr>
            <w:tcW w:w="3118" w:type="dxa"/>
          </w:tcPr>
          <w:p w:rsidR="004D74BE" w:rsidRPr="00227DC7" w:rsidRDefault="004D74BE" w:rsidP="004D74BE">
            <w:pPr>
              <w:rPr>
                <w:rFonts w:ascii="Times New Roman" w:hAnsi="Times New Roman"/>
                <w:b/>
                <w:sz w:val="24"/>
                <w:szCs w:val="24"/>
                <w:lang w:val="ru-RU"/>
              </w:rPr>
            </w:pPr>
            <w:r w:rsidRPr="00227DC7">
              <w:rPr>
                <w:rFonts w:ascii="Times New Roman" w:hAnsi="Times New Roman"/>
                <w:b/>
                <w:sz w:val="24"/>
                <w:szCs w:val="24"/>
                <w:lang w:val="ru-RU"/>
              </w:rPr>
              <w:t>Числовые выражения</w:t>
            </w:r>
          </w:p>
          <w:p w:rsidR="004D74BE" w:rsidRPr="00227DC7" w:rsidRDefault="004D74BE" w:rsidP="004D74BE">
            <w:pPr>
              <w:jc w:val="both"/>
              <w:rPr>
                <w:rFonts w:ascii="Times New Roman" w:hAnsi="Times New Roman"/>
                <w:sz w:val="24"/>
                <w:szCs w:val="24"/>
                <w:lang w:val="ru-RU"/>
              </w:rPr>
            </w:pPr>
            <w:proofErr w:type="gramStart"/>
            <w:r w:rsidRPr="00227DC7">
              <w:rPr>
                <w:rFonts w:ascii="Times New Roman" w:hAnsi="Times New Roman"/>
                <w:sz w:val="24"/>
                <w:szCs w:val="24"/>
                <w:lang w:val="ru-RU"/>
              </w:rPr>
              <w:t xml:space="preserve">Названия чисел в записях арифметических действий (слагаемое, сумма, множитель, произведение, уменьшаемое, вычитаемое, </w:t>
            </w:r>
            <w:r w:rsidRPr="00227DC7">
              <w:rPr>
                <w:rFonts w:ascii="Times New Roman" w:hAnsi="Times New Roman"/>
                <w:sz w:val="24"/>
                <w:szCs w:val="24"/>
                <w:lang w:val="ru-RU"/>
              </w:rPr>
              <w:lastRenderedPageBreak/>
              <w:t xml:space="preserve">разность, делимое, делитель, частное). </w:t>
            </w:r>
            <w:proofErr w:type="gramEnd"/>
          </w:p>
          <w:p w:rsidR="004D74BE" w:rsidRPr="00227DC7" w:rsidRDefault="004D74BE" w:rsidP="004D74BE">
            <w:pPr>
              <w:jc w:val="both"/>
              <w:rPr>
                <w:rFonts w:ascii="Times New Roman" w:hAnsi="Times New Roman"/>
                <w:sz w:val="24"/>
                <w:szCs w:val="24"/>
                <w:lang w:val="ru-RU"/>
              </w:rPr>
            </w:pPr>
            <w:r w:rsidRPr="00227DC7">
              <w:rPr>
                <w:rFonts w:ascii="Times New Roman" w:hAnsi="Times New Roman"/>
                <w:sz w:val="24"/>
                <w:szCs w:val="24"/>
                <w:lang w:val="ru-RU"/>
              </w:rPr>
              <w:t>Понятие о числовом выражении и его значении.</w:t>
            </w:r>
          </w:p>
          <w:p w:rsidR="004D74BE" w:rsidRPr="00227DC7" w:rsidRDefault="004D74BE" w:rsidP="004D74BE">
            <w:pPr>
              <w:rPr>
                <w:rFonts w:ascii="Times New Roman" w:hAnsi="Times New Roman"/>
                <w:sz w:val="24"/>
                <w:szCs w:val="24"/>
                <w:lang w:val="ru-RU"/>
              </w:rPr>
            </w:pPr>
          </w:p>
          <w:p w:rsidR="004D74BE" w:rsidRPr="00227DC7" w:rsidRDefault="004D74BE" w:rsidP="004D74BE">
            <w:pPr>
              <w:jc w:val="both"/>
              <w:rPr>
                <w:rFonts w:ascii="Times New Roman" w:hAnsi="Times New Roman"/>
                <w:sz w:val="24"/>
                <w:szCs w:val="24"/>
                <w:lang w:val="ru-RU"/>
              </w:rPr>
            </w:pPr>
            <w:r w:rsidRPr="00227DC7">
              <w:rPr>
                <w:rFonts w:ascii="Times New Roman" w:hAnsi="Times New Roman"/>
                <w:sz w:val="24"/>
                <w:szCs w:val="24"/>
                <w:lang w:val="ru-RU"/>
              </w:rPr>
              <w:t xml:space="preserve">Вычисление значений числовых выражений со скобками, содержащих 2–3 арифметических действия в различных комбинациях. </w:t>
            </w:r>
          </w:p>
          <w:p w:rsidR="004D74BE" w:rsidRPr="00227DC7" w:rsidRDefault="004D74BE" w:rsidP="004D74BE">
            <w:pPr>
              <w:jc w:val="both"/>
              <w:rPr>
                <w:rFonts w:ascii="Times New Roman" w:hAnsi="Times New Roman"/>
                <w:sz w:val="24"/>
                <w:szCs w:val="24"/>
                <w:lang w:val="ru-RU"/>
              </w:rPr>
            </w:pPr>
            <w:r w:rsidRPr="00227DC7">
              <w:rPr>
                <w:rFonts w:ascii="Times New Roman" w:hAnsi="Times New Roman"/>
                <w:sz w:val="24"/>
                <w:szCs w:val="24"/>
                <w:lang w:val="ru-RU"/>
              </w:rPr>
              <w:t xml:space="preserve">Названия числовых выражений: сумма, разность, произведение, частное. </w:t>
            </w:r>
          </w:p>
          <w:p w:rsidR="009F53E3" w:rsidRDefault="004D74BE" w:rsidP="004D74BE">
            <w:pPr>
              <w:jc w:val="both"/>
              <w:rPr>
                <w:rFonts w:ascii="Times New Roman" w:hAnsi="Times New Roman"/>
                <w:b/>
                <w:sz w:val="24"/>
                <w:szCs w:val="24"/>
                <w:lang w:val="ru-RU"/>
              </w:rPr>
            </w:pPr>
            <w:r w:rsidRPr="00227DC7">
              <w:rPr>
                <w:rFonts w:ascii="Times New Roman" w:hAnsi="Times New Roman"/>
                <w:sz w:val="24"/>
                <w:szCs w:val="24"/>
                <w:lang w:val="ru-RU"/>
              </w:rPr>
              <w:t>Чтение и составление несложных числовых выражений</w:t>
            </w:r>
          </w:p>
        </w:tc>
        <w:tc>
          <w:tcPr>
            <w:tcW w:w="4820" w:type="dxa"/>
          </w:tcPr>
          <w:p w:rsidR="004D74BE" w:rsidRPr="00227DC7" w:rsidRDefault="004D74BE" w:rsidP="004D74BE">
            <w:pPr>
              <w:jc w:val="both"/>
              <w:rPr>
                <w:rFonts w:ascii="Times New Roman" w:hAnsi="Times New Roman"/>
                <w:sz w:val="24"/>
                <w:szCs w:val="24"/>
                <w:lang w:val="ru-RU"/>
              </w:rPr>
            </w:pPr>
            <w:r w:rsidRPr="00227DC7">
              <w:rPr>
                <w:rFonts w:ascii="Times New Roman" w:hAnsi="Times New Roman"/>
                <w:i/>
                <w:sz w:val="24"/>
                <w:szCs w:val="24"/>
                <w:lang w:val="ru-RU"/>
              </w:rPr>
              <w:lastRenderedPageBreak/>
              <w:t>Различать</w:t>
            </w:r>
            <w:r w:rsidRPr="00227DC7">
              <w:rPr>
                <w:rFonts w:ascii="Times New Roman" w:hAnsi="Times New Roman"/>
                <w:sz w:val="24"/>
                <w:szCs w:val="24"/>
                <w:lang w:val="ru-RU"/>
              </w:rPr>
              <w:t xml:space="preserve"> и </w:t>
            </w:r>
            <w:r w:rsidRPr="00227DC7">
              <w:rPr>
                <w:rFonts w:ascii="Times New Roman" w:hAnsi="Times New Roman"/>
                <w:i/>
                <w:sz w:val="24"/>
                <w:szCs w:val="24"/>
                <w:lang w:val="ru-RU"/>
              </w:rPr>
              <w:t>называть</w:t>
            </w:r>
            <w:r w:rsidRPr="00227DC7">
              <w:rPr>
                <w:rFonts w:ascii="Times New Roman" w:hAnsi="Times New Roman"/>
                <w:sz w:val="24"/>
                <w:szCs w:val="24"/>
                <w:lang w:val="ru-RU"/>
              </w:rPr>
              <w:t xml:space="preserve"> компоненты арифметических действий.   </w:t>
            </w:r>
          </w:p>
          <w:p w:rsidR="004D74BE" w:rsidRPr="00227DC7" w:rsidRDefault="004D74BE" w:rsidP="004D74BE">
            <w:pPr>
              <w:rPr>
                <w:rFonts w:ascii="Times New Roman" w:hAnsi="Times New Roman"/>
                <w:sz w:val="24"/>
                <w:szCs w:val="24"/>
                <w:lang w:val="ru-RU"/>
              </w:rPr>
            </w:pPr>
          </w:p>
          <w:p w:rsidR="004D74BE" w:rsidRPr="00227DC7" w:rsidRDefault="004D74BE" w:rsidP="004D74BE">
            <w:pPr>
              <w:jc w:val="both"/>
              <w:rPr>
                <w:rFonts w:ascii="Times New Roman" w:hAnsi="Times New Roman"/>
                <w:sz w:val="24"/>
                <w:szCs w:val="24"/>
                <w:lang w:val="ru-RU"/>
              </w:rPr>
            </w:pPr>
            <w:r w:rsidRPr="00227DC7">
              <w:rPr>
                <w:rFonts w:ascii="Times New Roman" w:hAnsi="Times New Roman"/>
                <w:i/>
                <w:sz w:val="24"/>
                <w:szCs w:val="24"/>
                <w:lang w:val="ru-RU"/>
              </w:rPr>
              <w:t>Различать</w:t>
            </w:r>
            <w:r w:rsidRPr="00227DC7">
              <w:rPr>
                <w:rFonts w:ascii="Times New Roman" w:hAnsi="Times New Roman"/>
                <w:sz w:val="24"/>
                <w:szCs w:val="24"/>
                <w:lang w:val="ru-RU"/>
              </w:rPr>
              <w:t xml:space="preserve"> понятия «числовое выражение» и «значение числового выражения».</w:t>
            </w:r>
          </w:p>
          <w:p w:rsidR="004D74BE" w:rsidRPr="00227DC7" w:rsidRDefault="004D74BE" w:rsidP="004D74BE">
            <w:pPr>
              <w:jc w:val="both"/>
              <w:rPr>
                <w:rFonts w:ascii="Times New Roman" w:hAnsi="Times New Roman"/>
                <w:sz w:val="24"/>
                <w:szCs w:val="24"/>
                <w:lang w:val="ru-RU"/>
              </w:rPr>
            </w:pPr>
            <w:r w:rsidRPr="00227DC7">
              <w:rPr>
                <w:rFonts w:ascii="Times New Roman" w:hAnsi="Times New Roman"/>
                <w:i/>
                <w:sz w:val="24"/>
                <w:szCs w:val="24"/>
                <w:lang w:val="ru-RU"/>
              </w:rPr>
              <w:t>Отличать</w:t>
            </w:r>
            <w:r w:rsidRPr="00227DC7">
              <w:rPr>
                <w:rFonts w:ascii="Times New Roman" w:hAnsi="Times New Roman"/>
                <w:sz w:val="24"/>
                <w:szCs w:val="24"/>
                <w:lang w:val="ru-RU"/>
              </w:rPr>
              <w:t xml:space="preserve"> числовое выражение от других </w:t>
            </w:r>
            <w:r w:rsidRPr="00227DC7">
              <w:rPr>
                <w:rFonts w:ascii="Times New Roman" w:hAnsi="Times New Roman"/>
                <w:sz w:val="24"/>
                <w:szCs w:val="24"/>
                <w:lang w:val="ru-RU"/>
              </w:rPr>
              <w:lastRenderedPageBreak/>
              <w:t>математических записей.</w:t>
            </w:r>
          </w:p>
          <w:p w:rsidR="004D74BE" w:rsidRPr="00227DC7" w:rsidRDefault="004D74BE" w:rsidP="004D74BE">
            <w:pPr>
              <w:jc w:val="both"/>
              <w:rPr>
                <w:rFonts w:ascii="Times New Roman" w:hAnsi="Times New Roman"/>
                <w:sz w:val="24"/>
                <w:szCs w:val="24"/>
                <w:lang w:val="ru-RU"/>
              </w:rPr>
            </w:pPr>
            <w:r w:rsidRPr="00227DC7">
              <w:rPr>
                <w:rFonts w:ascii="Times New Roman" w:hAnsi="Times New Roman"/>
                <w:i/>
                <w:sz w:val="24"/>
                <w:szCs w:val="24"/>
                <w:lang w:val="ru-RU"/>
              </w:rPr>
              <w:t>Вычислять</w:t>
            </w:r>
            <w:r w:rsidRPr="00227DC7">
              <w:rPr>
                <w:rFonts w:ascii="Times New Roman" w:hAnsi="Times New Roman"/>
                <w:sz w:val="24"/>
                <w:szCs w:val="24"/>
                <w:lang w:val="ru-RU"/>
              </w:rPr>
              <w:t xml:space="preserve"> значения числовых выражений.</w:t>
            </w:r>
            <w:r w:rsidRPr="00227DC7">
              <w:rPr>
                <w:rFonts w:ascii="Times New Roman" w:hAnsi="Times New Roman"/>
                <w:sz w:val="24"/>
                <w:szCs w:val="24"/>
                <w:lang w:val="ru-RU"/>
              </w:rPr>
              <w:cr/>
            </w:r>
            <w:r w:rsidRPr="00227DC7">
              <w:rPr>
                <w:rFonts w:ascii="Times New Roman" w:hAnsi="Times New Roman"/>
                <w:i/>
                <w:sz w:val="24"/>
                <w:szCs w:val="24"/>
                <w:lang w:val="ru-RU"/>
              </w:rPr>
              <w:t>Осуществлять действие взаимоконтроля</w:t>
            </w:r>
            <w:r w:rsidRPr="00227DC7">
              <w:rPr>
                <w:rFonts w:ascii="Times New Roman" w:hAnsi="Times New Roman"/>
                <w:sz w:val="24"/>
                <w:szCs w:val="24"/>
                <w:lang w:val="ru-RU"/>
              </w:rPr>
              <w:t xml:space="preserve"> правильности вычислений.</w:t>
            </w:r>
          </w:p>
          <w:p w:rsidR="004D74BE" w:rsidRPr="00227DC7" w:rsidRDefault="004D74BE" w:rsidP="004D74BE">
            <w:pPr>
              <w:rPr>
                <w:rFonts w:ascii="Times New Roman" w:hAnsi="Times New Roman"/>
                <w:sz w:val="24"/>
                <w:szCs w:val="24"/>
                <w:lang w:val="ru-RU"/>
              </w:rPr>
            </w:pPr>
          </w:p>
          <w:p w:rsidR="004D74BE" w:rsidRPr="00227DC7" w:rsidRDefault="004D74BE" w:rsidP="004D74BE">
            <w:pPr>
              <w:jc w:val="both"/>
              <w:rPr>
                <w:rFonts w:ascii="Times New Roman" w:hAnsi="Times New Roman"/>
                <w:sz w:val="24"/>
                <w:szCs w:val="24"/>
                <w:lang w:val="ru-RU"/>
              </w:rPr>
            </w:pPr>
            <w:r w:rsidRPr="00227DC7">
              <w:rPr>
                <w:rFonts w:ascii="Times New Roman" w:hAnsi="Times New Roman"/>
                <w:i/>
                <w:sz w:val="24"/>
                <w:szCs w:val="24"/>
                <w:lang w:val="ru-RU"/>
              </w:rPr>
              <w:t>Характеризовать</w:t>
            </w:r>
            <w:r w:rsidRPr="00227DC7">
              <w:rPr>
                <w:rFonts w:ascii="Times New Roman" w:hAnsi="Times New Roman"/>
                <w:sz w:val="24"/>
                <w:szCs w:val="24"/>
                <w:lang w:val="ru-RU"/>
              </w:rPr>
              <w:t xml:space="preserve"> числовое выражение (название, как составлено). </w:t>
            </w:r>
          </w:p>
          <w:p w:rsidR="009F53E3" w:rsidRDefault="004D74BE" w:rsidP="004D74BE">
            <w:pPr>
              <w:jc w:val="both"/>
              <w:rPr>
                <w:rFonts w:ascii="Times New Roman" w:hAnsi="Times New Roman"/>
                <w:b/>
                <w:sz w:val="24"/>
                <w:szCs w:val="24"/>
                <w:lang w:val="ru-RU"/>
              </w:rPr>
            </w:pPr>
            <w:r w:rsidRPr="00227DC7">
              <w:rPr>
                <w:rFonts w:ascii="Times New Roman" w:hAnsi="Times New Roman"/>
                <w:i/>
                <w:sz w:val="24"/>
                <w:szCs w:val="24"/>
                <w:lang w:val="ru-RU"/>
              </w:rPr>
              <w:t>Конструировать</w:t>
            </w:r>
            <w:r w:rsidRPr="00227DC7">
              <w:rPr>
                <w:rFonts w:ascii="Times New Roman" w:hAnsi="Times New Roman"/>
                <w:sz w:val="24"/>
                <w:szCs w:val="24"/>
                <w:lang w:val="ru-RU"/>
              </w:rPr>
              <w:t xml:space="preserve"> числовое выражение, содержащее 1–2 действия</w:t>
            </w:r>
          </w:p>
        </w:tc>
      </w:tr>
      <w:tr w:rsidR="009F53E3" w:rsidRPr="00DB21AF" w:rsidTr="004D74BE">
        <w:tc>
          <w:tcPr>
            <w:tcW w:w="2411" w:type="dxa"/>
          </w:tcPr>
          <w:p w:rsidR="009F53E3" w:rsidRPr="004D74BE" w:rsidRDefault="004D74BE" w:rsidP="009F53E3">
            <w:pPr>
              <w:rPr>
                <w:rFonts w:ascii="Times New Roman" w:hAnsi="Times New Roman"/>
                <w:sz w:val="24"/>
                <w:szCs w:val="24"/>
                <w:lang w:val="ru-RU"/>
              </w:rPr>
            </w:pPr>
            <w:r w:rsidRPr="004D74BE">
              <w:rPr>
                <w:rFonts w:ascii="Times New Roman" w:hAnsi="Times New Roman"/>
                <w:sz w:val="24"/>
                <w:szCs w:val="24"/>
                <w:lang w:val="ru-RU"/>
              </w:rPr>
              <w:lastRenderedPageBreak/>
              <w:t xml:space="preserve">Величины </w:t>
            </w:r>
          </w:p>
        </w:tc>
        <w:tc>
          <w:tcPr>
            <w:tcW w:w="3118" w:type="dxa"/>
          </w:tcPr>
          <w:p w:rsidR="004D74BE" w:rsidRPr="00227DC7" w:rsidRDefault="004D74BE" w:rsidP="004D74BE">
            <w:pPr>
              <w:jc w:val="both"/>
              <w:rPr>
                <w:rFonts w:ascii="Times New Roman" w:hAnsi="Times New Roman"/>
                <w:b/>
                <w:sz w:val="24"/>
                <w:szCs w:val="24"/>
                <w:lang w:val="ru-RU"/>
              </w:rPr>
            </w:pPr>
            <w:r w:rsidRPr="00227DC7">
              <w:rPr>
                <w:rFonts w:ascii="Times New Roman" w:hAnsi="Times New Roman"/>
                <w:b/>
                <w:sz w:val="24"/>
                <w:szCs w:val="24"/>
                <w:lang w:val="ru-RU"/>
              </w:rPr>
              <w:t>Цена, количество, стоимость</w:t>
            </w:r>
          </w:p>
          <w:p w:rsidR="004D74BE" w:rsidRPr="00227DC7" w:rsidRDefault="004D74BE" w:rsidP="004D74BE">
            <w:pPr>
              <w:jc w:val="both"/>
              <w:rPr>
                <w:rFonts w:ascii="Times New Roman" w:hAnsi="Times New Roman"/>
                <w:sz w:val="24"/>
                <w:szCs w:val="24"/>
                <w:lang w:val="ru-RU"/>
              </w:rPr>
            </w:pPr>
            <w:r w:rsidRPr="00227DC7">
              <w:rPr>
                <w:rFonts w:ascii="Times New Roman" w:hAnsi="Times New Roman"/>
                <w:sz w:val="24"/>
                <w:szCs w:val="24"/>
                <w:lang w:val="ru-RU"/>
              </w:rPr>
              <w:t>Копейка. Монеты достоинством: 1 к., 5 к., 10</w:t>
            </w:r>
            <w:r w:rsidRPr="00227DC7">
              <w:rPr>
                <w:rFonts w:ascii="Times New Roman" w:hAnsi="Times New Roman"/>
                <w:sz w:val="24"/>
                <w:szCs w:val="24"/>
              </w:rPr>
              <w:t> </w:t>
            </w:r>
            <w:r w:rsidRPr="00227DC7">
              <w:rPr>
                <w:rFonts w:ascii="Times New Roman" w:hAnsi="Times New Roman"/>
                <w:sz w:val="24"/>
                <w:szCs w:val="24"/>
                <w:lang w:val="ru-RU"/>
              </w:rPr>
              <w:t xml:space="preserve"> к., 50 </w:t>
            </w:r>
            <w:proofErr w:type="gramStart"/>
            <w:r w:rsidRPr="00227DC7">
              <w:rPr>
                <w:rFonts w:ascii="Times New Roman" w:hAnsi="Times New Roman"/>
                <w:sz w:val="24"/>
                <w:szCs w:val="24"/>
                <w:lang w:val="ru-RU"/>
              </w:rPr>
              <w:t>к</w:t>
            </w:r>
            <w:proofErr w:type="gramEnd"/>
            <w:r w:rsidRPr="00227DC7">
              <w:rPr>
                <w:rFonts w:ascii="Times New Roman" w:hAnsi="Times New Roman"/>
                <w:sz w:val="24"/>
                <w:szCs w:val="24"/>
                <w:lang w:val="ru-RU"/>
              </w:rPr>
              <w:t xml:space="preserve">. Рубль. Бумажные купюры: </w:t>
            </w:r>
          </w:p>
          <w:p w:rsidR="004D74BE" w:rsidRPr="00227DC7" w:rsidRDefault="004D74BE" w:rsidP="004D74BE">
            <w:pPr>
              <w:rPr>
                <w:rFonts w:ascii="Times New Roman" w:hAnsi="Times New Roman"/>
                <w:sz w:val="24"/>
                <w:szCs w:val="24"/>
                <w:lang w:val="ru-RU"/>
              </w:rPr>
            </w:pPr>
            <w:r w:rsidRPr="00227DC7">
              <w:rPr>
                <w:rFonts w:ascii="Times New Roman" w:hAnsi="Times New Roman"/>
                <w:sz w:val="24"/>
                <w:szCs w:val="24"/>
                <w:lang w:val="ru-RU"/>
              </w:rPr>
              <w:t xml:space="preserve">10 р., 50 р., 100 р. </w:t>
            </w:r>
          </w:p>
          <w:p w:rsidR="009F53E3" w:rsidRDefault="004D74BE" w:rsidP="004D74BE">
            <w:pPr>
              <w:jc w:val="both"/>
              <w:rPr>
                <w:rFonts w:ascii="Times New Roman" w:hAnsi="Times New Roman"/>
                <w:b/>
                <w:sz w:val="24"/>
                <w:szCs w:val="24"/>
                <w:lang w:val="ru-RU"/>
              </w:rPr>
            </w:pPr>
            <w:r>
              <w:rPr>
                <w:rFonts w:ascii="Times New Roman" w:hAnsi="Times New Roman"/>
                <w:sz w:val="24"/>
                <w:szCs w:val="24"/>
                <w:lang w:val="ru-RU"/>
              </w:rPr>
              <w:t xml:space="preserve">Соотношение: </w:t>
            </w:r>
            <w:r w:rsidRPr="00227DC7">
              <w:rPr>
                <w:rFonts w:ascii="Times New Roman" w:hAnsi="Times New Roman"/>
                <w:sz w:val="24"/>
                <w:szCs w:val="24"/>
              </w:rPr>
              <w:t xml:space="preserve">1 р. = 100 </w:t>
            </w:r>
            <w:proofErr w:type="gramStart"/>
            <w:r w:rsidRPr="00227DC7">
              <w:rPr>
                <w:rFonts w:ascii="Times New Roman" w:hAnsi="Times New Roman"/>
                <w:sz w:val="24"/>
                <w:szCs w:val="24"/>
              </w:rPr>
              <w:t>к</w:t>
            </w:r>
            <w:proofErr w:type="gramEnd"/>
            <w:r w:rsidRPr="00227DC7">
              <w:rPr>
                <w:rFonts w:ascii="Times New Roman" w:hAnsi="Times New Roman"/>
                <w:sz w:val="24"/>
                <w:szCs w:val="24"/>
              </w:rPr>
              <w:t>.</w:t>
            </w:r>
          </w:p>
        </w:tc>
        <w:tc>
          <w:tcPr>
            <w:tcW w:w="4820" w:type="dxa"/>
          </w:tcPr>
          <w:p w:rsidR="004D74BE" w:rsidRPr="00227DC7" w:rsidRDefault="004D74BE" w:rsidP="004D74BE">
            <w:pPr>
              <w:jc w:val="both"/>
              <w:rPr>
                <w:rFonts w:ascii="Times New Roman" w:hAnsi="Times New Roman"/>
                <w:sz w:val="24"/>
                <w:szCs w:val="24"/>
                <w:lang w:val="ru-RU"/>
              </w:rPr>
            </w:pPr>
            <w:r w:rsidRPr="00227DC7">
              <w:rPr>
                <w:rFonts w:ascii="Times New Roman" w:hAnsi="Times New Roman"/>
                <w:i/>
                <w:sz w:val="24"/>
                <w:szCs w:val="24"/>
                <w:lang w:val="ru-RU"/>
              </w:rPr>
              <w:t>Различать</w:t>
            </w:r>
            <w:r w:rsidRPr="00227DC7">
              <w:rPr>
                <w:rFonts w:ascii="Times New Roman" w:hAnsi="Times New Roman"/>
                <w:sz w:val="24"/>
                <w:szCs w:val="24"/>
                <w:lang w:val="ru-RU"/>
              </w:rPr>
              <w:t xml:space="preserve"> российские монеты и бумажные купюры разных достоинств.</w:t>
            </w:r>
          </w:p>
          <w:p w:rsidR="004D74BE" w:rsidRPr="00227DC7" w:rsidRDefault="004D74BE" w:rsidP="004D74BE">
            <w:pPr>
              <w:jc w:val="both"/>
              <w:rPr>
                <w:rFonts w:ascii="Times New Roman" w:hAnsi="Times New Roman"/>
                <w:sz w:val="24"/>
                <w:szCs w:val="24"/>
                <w:lang w:val="ru-RU"/>
              </w:rPr>
            </w:pPr>
            <w:r w:rsidRPr="00227DC7">
              <w:rPr>
                <w:rFonts w:ascii="Times New Roman" w:hAnsi="Times New Roman"/>
                <w:i/>
                <w:sz w:val="24"/>
                <w:szCs w:val="24"/>
                <w:lang w:val="ru-RU"/>
              </w:rPr>
              <w:t>Вычислять</w:t>
            </w:r>
            <w:r w:rsidRPr="00227DC7">
              <w:rPr>
                <w:rFonts w:ascii="Times New Roman" w:hAnsi="Times New Roman"/>
                <w:sz w:val="24"/>
                <w:szCs w:val="24"/>
                <w:lang w:val="ru-RU"/>
              </w:rPr>
              <w:t xml:space="preserve"> стоимость, цену или количество товара по двум данным известным значениям величин.</w:t>
            </w:r>
          </w:p>
          <w:p w:rsidR="009F53E3" w:rsidRDefault="004D74BE" w:rsidP="004D74BE">
            <w:pPr>
              <w:jc w:val="both"/>
              <w:rPr>
                <w:rFonts w:ascii="Times New Roman" w:hAnsi="Times New Roman"/>
                <w:b/>
                <w:sz w:val="24"/>
                <w:szCs w:val="24"/>
                <w:lang w:val="ru-RU"/>
              </w:rPr>
            </w:pPr>
            <w:r w:rsidRPr="00227DC7">
              <w:rPr>
                <w:rFonts w:ascii="Times New Roman" w:hAnsi="Times New Roman"/>
                <w:i/>
                <w:sz w:val="24"/>
                <w:szCs w:val="24"/>
                <w:lang w:val="ru-RU"/>
              </w:rPr>
              <w:t>Контролировать</w:t>
            </w:r>
            <w:r w:rsidRPr="00227DC7">
              <w:rPr>
                <w:rFonts w:ascii="Times New Roman" w:hAnsi="Times New Roman"/>
                <w:sz w:val="24"/>
                <w:szCs w:val="24"/>
                <w:lang w:val="ru-RU"/>
              </w:rPr>
              <w:t xml:space="preserve"> правильность вычислений с помощью микрокалькулятора   </w:t>
            </w:r>
          </w:p>
        </w:tc>
      </w:tr>
      <w:tr w:rsidR="009F53E3" w:rsidRPr="00DB21AF" w:rsidTr="004D74BE">
        <w:tc>
          <w:tcPr>
            <w:tcW w:w="2411" w:type="dxa"/>
          </w:tcPr>
          <w:p w:rsidR="009F53E3" w:rsidRDefault="009F53E3" w:rsidP="009F53E3">
            <w:pPr>
              <w:rPr>
                <w:rFonts w:ascii="Times New Roman" w:hAnsi="Times New Roman"/>
                <w:b/>
                <w:sz w:val="24"/>
                <w:szCs w:val="24"/>
                <w:lang w:val="ru-RU"/>
              </w:rPr>
            </w:pPr>
          </w:p>
        </w:tc>
        <w:tc>
          <w:tcPr>
            <w:tcW w:w="3118" w:type="dxa"/>
          </w:tcPr>
          <w:p w:rsidR="00C6283B" w:rsidRPr="00227DC7" w:rsidRDefault="00C6283B" w:rsidP="00C6283B">
            <w:pPr>
              <w:jc w:val="both"/>
              <w:rPr>
                <w:rFonts w:ascii="Times New Roman" w:hAnsi="Times New Roman"/>
                <w:b/>
                <w:sz w:val="24"/>
                <w:szCs w:val="24"/>
                <w:lang w:val="ru-RU"/>
              </w:rPr>
            </w:pPr>
            <w:r w:rsidRPr="00227DC7">
              <w:rPr>
                <w:rFonts w:ascii="Times New Roman" w:hAnsi="Times New Roman"/>
                <w:b/>
                <w:sz w:val="24"/>
                <w:szCs w:val="24"/>
                <w:lang w:val="ru-RU"/>
              </w:rPr>
              <w:t>Геометрические величины</w:t>
            </w:r>
          </w:p>
          <w:p w:rsidR="00C6283B" w:rsidRPr="00227DC7" w:rsidRDefault="00C6283B" w:rsidP="00C6283B">
            <w:pPr>
              <w:jc w:val="both"/>
              <w:rPr>
                <w:rFonts w:ascii="Times New Roman" w:hAnsi="Times New Roman"/>
                <w:sz w:val="24"/>
                <w:szCs w:val="24"/>
                <w:lang w:val="ru-RU"/>
              </w:rPr>
            </w:pPr>
            <w:r w:rsidRPr="00227DC7">
              <w:rPr>
                <w:rFonts w:ascii="Times New Roman" w:hAnsi="Times New Roman"/>
                <w:sz w:val="24"/>
                <w:szCs w:val="24"/>
                <w:lang w:val="ru-RU"/>
              </w:rPr>
              <w:t xml:space="preserve">Единица длины метр и её обозначение: </w:t>
            </w:r>
            <w:proofErr w:type="gramStart"/>
            <w:r w:rsidRPr="00227DC7">
              <w:rPr>
                <w:rFonts w:ascii="Times New Roman" w:hAnsi="Times New Roman"/>
                <w:sz w:val="24"/>
                <w:szCs w:val="24"/>
                <w:lang w:val="ru-RU"/>
              </w:rPr>
              <w:t>м</w:t>
            </w:r>
            <w:proofErr w:type="gramEnd"/>
            <w:r w:rsidRPr="00227DC7">
              <w:rPr>
                <w:rFonts w:ascii="Times New Roman" w:hAnsi="Times New Roman"/>
                <w:sz w:val="24"/>
                <w:szCs w:val="24"/>
                <w:lang w:val="ru-RU"/>
              </w:rPr>
              <w:t xml:space="preserve">. Соотношения между единицами длины: </w:t>
            </w:r>
          </w:p>
          <w:p w:rsidR="00C6283B" w:rsidRDefault="00C6283B" w:rsidP="00C6283B">
            <w:pPr>
              <w:jc w:val="both"/>
              <w:rPr>
                <w:rFonts w:ascii="Times New Roman" w:hAnsi="Times New Roman"/>
                <w:sz w:val="24"/>
                <w:szCs w:val="24"/>
                <w:lang w:val="ru-RU"/>
              </w:rPr>
            </w:pPr>
            <w:r>
              <w:rPr>
                <w:rFonts w:ascii="Times New Roman" w:hAnsi="Times New Roman"/>
                <w:sz w:val="24"/>
                <w:szCs w:val="24"/>
                <w:lang w:val="ru-RU"/>
              </w:rPr>
              <w:t xml:space="preserve">1 м = 100 см, 1 дм = 10 см, </w:t>
            </w:r>
          </w:p>
          <w:p w:rsidR="00C6283B" w:rsidRDefault="00C6283B" w:rsidP="00C6283B">
            <w:pPr>
              <w:rPr>
                <w:rFonts w:ascii="Times New Roman" w:hAnsi="Times New Roman"/>
                <w:sz w:val="24"/>
                <w:szCs w:val="24"/>
                <w:lang w:val="ru-RU"/>
              </w:rPr>
            </w:pPr>
            <w:r>
              <w:rPr>
                <w:rFonts w:ascii="Times New Roman" w:hAnsi="Times New Roman"/>
                <w:sz w:val="24"/>
                <w:szCs w:val="24"/>
                <w:lang w:val="ru-RU"/>
              </w:rPr>
              <w:t>1 м = 10 дм.</w:t>
            </w:r>
          </w:p>
          <w:p w:rsidR="00C6283B" w:rsidRPr="00227DC7" w:rsidRDefault="00C6283B" w:rsidP="00C6283B">
            <w:pPr>
              <w:jc w:val="both"/>
              <w:rPr>
                <w:rFonts w:ascii="Times New Roman" w:hAnsi="Times New Roman"/>
                <w:sz w:val="24"/>
                <w:szCs w:val="24"/>
                <w:lang w:val="ru-RU"/>
              </w:rPr>
            </w:pPr>
            <w:r w:rsidRPr="00227DC7">
              <w:rPr>
                <w:rFonts w:ascii="Times New Roman" w:hAnsi="Times New Roman"/>
                <w:sz w:val="24"/>
                <w:szCs w:val="24"/>
                <w:lang w:val="ru-RU"/>
              </w:rPr>
              <w:t xml:space="preserve">Сведения из истории математики: старинные русские меры длины: вершок, аршин, пядь, маховая и косая сажень. </w:t>
            </w:r>
          </w:p>
          <w:p w:rsidR="00C6283B" w:rsidRPr="00227DC7" w:rsidRDefault="00C6283B" w:rsidP="00C6283B">
            <w:pPr>
              <w:rPr>
                <w:rFonts w:ascii="Times New Roman" w:hAnsi="Times New Roman"/>
                <w:sz w:val="24"/>
                <w:szCs w:val="24"/>
                <w:lang w:val="ru-RU"/>
              </w:rPr>
            </w:pPr>
            <w:r w:rsidRPr="00227DC7">
              <w:rPr>
                <w:rFonts w:ascii="Times New Roman" w:hAnsi="Times New Roman"/>
                <w:sz w:val="24"/>
                <w:szCs w:val="24"/>
                <w:lang w:val="ru-RU"/>
              </w:rPr>
              <w:t>Периметр многоугольника.</w:t>
            </w:r>
          </w:p>
          <w:p w:rsidR="00C6283B" w:rsidRPr="00227DC7" w:rsidRDefault="00C6283B" w:rsidP="00C6283B">
            <w:pPr>
              <w:jc w:val="both"/>
              <w:rPr>
                <w:rFonts w:ascii="Times New Roman" w:hAnsi="Times New Roman"/>
                <w:sz w:val="24"/>
                <w:szCs w:val="24"/>
                <w:lang w:val="ru-RU"/>
              </w:rPr>
            </w:pPr>
            <w:r w:rsidRPr="00227DC7">
              <w:rPr>
                <w:rFonts w:ascii="Times New Roman" w:hAnsi="Times New Roman"/>
                <w:sz w:val="24"/>
                <w:szCs w:val="24"/>
                <w:lang w:val="ru-RU"/>
              </w:rPr>
              <w:t>Способы вычисления периметра прямоугольника (квадрата).</w:t>
            </w:r>
          </w:p>
          <w:p w:rsidR="00C6283B" w:rsidRPr="00227DC7" w:rsidRDefault="00C6283B" w:rsidP="00C6283B">
            <w:pPr>
              <w:rPr>
                <w:rFonts w:ascii="Times New Roman" w:hAnsi="Times New Roman"/>
                <w:sz w:val="24"/>
                <w:szCs w:val="24"/>
                <w:lang w:val="ru-RU"/>
              </w:rPr>
            </w:pPr>
          </w:p>
          <w:p w:rsidR="00C6283B" w:rsidRPr="00227DC7" w:rsidRDefault="00C6283B" w:rsidP="00C6283B">
            <w:pPr>
              <w:jc w:val="both"/>
              <w:rPr>
                <w:rFonts w:ascii="Times New Roman" w:hAnsi="Times New Roman"/>
                <w:sz w:val="24"/>
                <w:szCs w:val="24"/>
                <w:lang w:val="ru-RU"/>
              </w:rPr>
            </w:pPr>
            <w:r w:rsidRPr="00227DC7">
              <w:rPr>
                <w:rFonts w:ascii="Times New Roman" w:hAnsi="Times New Roman"/>
                <w:sz w:val="24"/>
                <w:szCs w:val="24"/>
                <w:lang w:val="ru-RU"/>
              </w:rPr>
              <w:t>Площадь геометрической фигуры. Единицы площади: квадратный сантиметр, квадратный дециметр, квадратный метр и их обозначения: см</w:t>
            </w:r>
            <w:proofErr w:type="gramStart"/>
            <w:r w:rsidRPr="00227DC7">
              <w:rPr>
                <w:rFonts w:ascii="Times New Roman" w:hAnsi="Times New Roman"/>
                <w:sz w:val="24"/>
                <w:szCs w:val="24"/>
                <w:vertAlign w:val="superscript"/>
                <w:lang w:val="ru-RU"/>
              </w:rPr>
              <w:t>2</w:t>
            </w:r>
            <w:proofErr w:type="gramEnd"/>
            <w:r w:rsidRPr="00227DC7">
              <w:rPr>
                <w:rFonts w:ascii="Times New Roman" w:hAnsi="Times New Roman"/>
                <w:sz w:val="24"/>
                <w:szCs w:val="24"/>
                <w:lang w:val="ru-RU"/>
              </w:rPr>
              <w:t>, дм</w:t>
            </w:r>
            <w:r w:rsidRPr="00227DC7">
              <w:rPr>
                <w:rFonts w:ascii="Times New Roman" w:hAnsi="Times New Roman"/>
                <w:sz w:val="24"/>
                <w:szCs w:val="24"/>
                <w:vertAlign w:val="superscript"/>
                <w:lang w:val="ru-RU"/>
              </w:rPr>
              <w:t>2</w:t>
            </w:r>
            <w:r w:rsidRPr="00227DC7">
              <w:rPr>
                <w:rFonts w:ascii="Times New Roman" w:hAnsi="Times New Roman"/>
                <w:sz w:val="24"/>
                <w:szCs w:val="24"/>
                <w:lang w:val="ru-RU"/>
              </w:rPr>
              <w:t>, м</w:t>
            </w:r>
            <w:r w:rsidRPr="00227DC7">
              <w:rPr>
                <w:rFonts w:ascii="Times New Roman" w:hAnsi="Times New Roman"/>
                <w:sz w:val="24"/>
                <w:szCs w:val="24"/>
                <w:vertAlign w:val="superscript"/>
                <w:lang w:val="ru-RU"/>
              </w:rPr>
              <w:t>2</w:t>
            </w:r>
            <w:r w:rsidRPr="00227DC7">
              <w:rPr>
                <w:rFonts w:ascii="Times New Roman" w:hAnsi="Times New Roman"/>
                <w:sz w:val="24"/>
                <w:szCs w:val="24"/>
                <w:lang w:val="ru-RU"/>
              </w:rPr>
              <w:t>.</w:t>
            </w:r>
          </w:p>
          <w:p w:rsidR="009F53E3" w:rsidRPr="00C6283B" w:rsidRDefault="00C6283B" w:rsidP="00C6283B">
            <w:pPr>
              <w:jc w:val="both"/>
              <w:rPr>
                <w:rFonts w:ascii="Times New Roman" w:hAnsi="Times New Roman"/>
                <w:b/>
                <w:sz w:val="24"/>
                <w:szCs w:val="24"/>
                <w:lang w:val="ru-RU"/>
              </w:rPr>
            </w:pPr>
            <w:r w:rsidRPr="00227DC7">
              <w:rPr>
                <w:rFonts w:ascii="Times New Roman" w:hAnsi="Times New Roman"/>
                <w:sz w:val="24"/>
                <w:szCs w:val="24"/>
                <w:lang w:val="ru-RU"/>
              </w:rPr>
              <w:t xml:space="preserve">Практические способы вычисления площадей </w:t>
            </w:r>
            <w:r w:rsidRPr="00227DC7">
              <w:rPr>
                <w:rFonts w:ascii="Times New Roman" w:hAnsi="Times New Roman"/>
                <w:sz w:val="24"/>
                <w:szCs w:val="24"/>
                <w:lang w:val="ru-RU"/>
              </w:rPr>
              <w:lastRenderedPageBreak/>
              <w:t xml:space="preserve">фигур (в том числе с помощью палетки). </w:t>
            </w:r>
            <w:r>
              <w:rPr>
                <w:rFonts w:ascii="Times New Roman" w:hAnsi="Times New Roman"/>
                <w:sz w:val="24"/>
                <w:szCs w:val="24"/>
                <w:lang w:val="ru-RU"/>
              </w:rPr>
              <w:t>Правило вычисления площади прямоугольника (квадрата)</w:t>
            </w:r>
          </w:p>
        </w:tc>
        <w:tc>
          <w:tcPr>
            <w:tcW w:w="4820" w:type="dxa"/>
          </w:tcPr>
          <w:p w:rsidR="00C6283B" w:rsidRPr="00227DC7" w:rsidRDefault="00C6283B" w:rsidP="00C6283B">
            <w:pPr>
              <w:jc w:val="both"/>
              <w:rPr>
                <w:rFonts w:ascii="Times New Roman" w:hAnsi="Times New Roman"/>
                <w:sz w:val="24"/>
                <w:szCs w:val="24"/>
                <w:lang w:val="ru-RU"/>
              </w:rPr>
            </w:pPr>
            <w:r w:rsidRPr="00227DC7">
              <w:rPr>
                <w:rFonts w:ascii="Times New Roman" w:hAnsi="Times New Roman"/>
                <w:i/>
                <w:sz w:val="24"/>
                <w:szCs w:val="24"/>
                <w:lang w:val="ru-RU"/>
              </w:rPr>
              <w:lastRenderedPageBreak/>
              <w:t>Различать</w:t>
            </w:r>
            <w:r w:rsidRPr="00227DC7">
              <w:rPr>
                <w:rFonts w:ascii="Times New Roman" w:hAnsi="Times New Roman"/>
                <w:sz w:val="24"/>
                <w:szCs w:val="24"/>
                <w:lang w:val="ru-RU"/>
              </w:rPr>
              <w:t xml:space="preserve"> единицы длины.</w:t>
            </w:r>
          </w:p>
          <w:p w:rsidR="00C6283B" w:rsidRPr="00227DC7" w:rsidRDefault="00C6283B" w:rsidP="00C6283B">
            <w:pPr>
              <w:rPr>
                <w:rFonts w:ascii="Times New Roman" w:hAnsi="Times New Roman"/>
                <w:sz w:val="24"/>
                <w:szCs w:val="24"/>
                <w:lang w:val="ru-RU"/>
              </w:rPr>
            </w:pPr>
            <w:r w:rsidRPr="00227DC7">
              <w:rPr>
                <w:rFonts w:ascii="Times New Roman" w:hAnsi="Times New Roman"/>
                <w:i/>
                <w:sz w:val="24"/>
                <w:szCs w:val="24"/>
                <w:lang w:val="ru-RU"/>
              </w:rPr>
              <w:t>Выбирать</w:t>
            </w:r>
            <w:r w:rsidRPr="00227DC7">
              <w:rPr>
                <w:rFonts w:ascii="Times New Roman" w:hAnsi="Times New Roman"/>
                <w:sz w:val="24"/>
                <w:szCs w:val="24"/>
                <w:lang w:val="ru-RU"/>
              </w:rPr>
              <w:t xml:space="preserve"> единицу длины при выполнении измерений.</w:t>
            </w:r>
          </w:p>
          <w:p w:rsidR="00C6283B" w:rsidRPr="00227DC7" w:rsidRDefault="00C6283B" w:rsidP="00C6283B">
            <w:pPr>
              <w:jc w:val="both"/>
              <w:rPr>
                <w:rFonts w:ascii="Times New Roman" w:hAnsi="Times New Roman"/>
                <w:sz w:val="24"/>
                <w:szCs w:val="24"/>
                <w:lang w:val="ru-RU"/>
              </w:rPr>
            </w:pPr>
            <w:r w:rsidRPr="00227DC7">
              <w:rPr>
                <w:rFonts w:ascii="Times New Roman" w:hAnsi="Times New Roman"/>
                <w:i/>
                <w:sz w:val="24"/>
                <w:szCs w:val="24"/>
                <w:lang w:val="ru-RU"/>
              </w:rPr>
              <w:t>Сравнивать</w:t>
            </w:r>
            <w:r w:rsidRPr="00227DC7">
              <w:rPr>
                <w:rFonts w:ascii="Times New Roman" w:hAnsi="Times New Roman"/>
                <w:sz w:val="24"/>
                <w:szCs w:val="24"/>
                <w:lang w:val="ru-RU"/>
              </w:rPr>
              <w:t xml:space="preserve"> длины, выраженные в одинаковых или разных единицах.   </w:t>
            </w:r>
          </w:p>
          <w:p w:rsidR="00C6283B" w:rsidRPr="00227DC7" w:rsidRDefault="00C6283B" w:rsidP="00C6283B">
            <w:pPr>
              <w:rPr>
                <w:rFonts w:ascii="Times New Roman" w:hAnsi="Times New Roman"/>
                <w:sz w:val="24"/>
                <w:szCs w:val="24"/>
                <w:lang w:val="ru-RU"/>
              </w:rPr>
            </w:pPr>
          </w:p>
          <w:p w:rsidR="00C6283B" w:rsidRPr="00227DC7" w:rsidRDefault="00C6283B" w:rsidP="00C6283B">
            <w:pPr>
              <w:rPr>
                <w:rFonts w:ascii="Times New Roman" w:hAnsi="Times New Roman"/>
                <w:sz w:val="24"/>
                <w:szCs w:val="24"/>
                <w:lang w:val="ru-RU"/>
              </w:rPr>
            </w:pPr>
          </w:p>
          <w:p w:rsidR="00C6283B" w:rsidRPr="00227DC7" w:rsidRDefault="00C6283B" w:rsidP="00C6283B">
            <w:pPr>
              <w:rPr>
                <w:rFonts w:ascii="Times New Roman" w:hAnsi="Times New Roman"/>
                <w:sz w:val="24"/>
                <w:szCs w:val="24"/>
                <w:lang w:val="ru-RU"/>
              </w:rPr>
            </w:pPr>
          </w:p>
          <w:p w:rsidR="00C6283B" w:rsidRPr="00227DC7" w:rsidRDefault="00C6283B" w:rsidP="00C6283B">
            <w:pPr>
              <w:jc w:val="both"/>
              <w:rPr>
                <w:rFonts w:ascii="Times New Roman" w:hAnsi="Times New Roman"/>
                <w:sz w:val="24"/>
                <w:szCs w:val="24"/>
                <w:lang w:val="ru-RU"/>
              </w:rPr>
            </w:pPr>
            <w:r w:rsidRPr="00227DC7">
              <w:rPr>
                <w:rFonts w:ascii="Times New Roman" w:hAnsi="Times New Roman"/>
                <w:i/>
                <w:sz w:val="24"/>
                <w:szCs w:val="24"/>
                <w:lang w:val="ru-RU"/>
              </w:rPr>
              <w:t>Отличать</w:t>
            </w:r>
            <w:r w:rsidRPr="00227DC7">
              <w:rPr>
                <w:rFonts w:ascii="Times New Roman" w:hAnsi="Times New Roman"/>
                <w:sz w:val="24"/>
                <w:szCs w:val="24"/>
                <w:lang w:val="ru-RU"/>
              </w:rPr>
              <w:t xml:space="preserve"> периметр прямоугольника (квадрата) от его площади.</w:t>
            </w:r>
          </w:p>
          <w:p w:rsidR="00C6283B" w:rsidRPr="00227DC7" w:rsidRDefault="00C6283B" w:rsidP="00C6283B">
            <w:pPr>
              <w:rPr>
                <w:rFonts w:ascii="Times New Roman" w:hAnsi="Times New Roman"/>
                <w:sz w:val="24"/>
                <w:szCs w:val="24"/>
                <w:lang w:val="ru-RU"/>
              </w:rPr>
            </w:pPr>
            <w:r w:rsidRPr="00227DC7">
              <w:rPr>
                <w:rFonts w:ascii="Times New Roman" w:hAnsi="Times New Roman"/>
                <w:i/>
                <w:sz w:val="24"/>
                <w:szCs w:val="24"/>
                <w:lang w:val="ru-RU"/>
              </w:rPr>
              <w:t>Вычислять</w:t>
            </w:r>
            <w:r w:rsidRPr="00227DC7">
              <w:rPr>
                <w:rFonts w:ascii="Times New Roman" w:hAnsi="Times New Roman"/>
                <w:sz w:val="24"/>
                <w:szCs w:val="24"/>
                <w:lang w:val="ru-RU"/>
              </w:rPr>
              <w:t xml:space="preserve"> периметр многоугольника (в том числе прямоугольника).</w:t>
            </w:r>
          </w:p>
          <w:p w:rsidR="00C6283B" w:rsidRPr="00227DC7" w:rsidRDefault="00C6283B" w:rsidP="00C6283B">
            <w:pPr>
              <w:jc w:val="both"/>
              <w:rPr>
                <w:rFonts w:ascii="Times New Roman" w:hAnsi="Times New Roman"/>
                <w:sz w:val="24"/>
                <w:szCs w:val="24"/>
                <w:lang w:val="ru-RU"/>
              </w:rPr>
            </w:pPr>
            <w:r w:rsidRPr="00227DC7">
              <w:rPr>
                <w:rFonts w:ascii="Times New Roman" w:hAnsi="Times New Roman"/>
                <w:i/>
                <w:sz w:val="24"/>
                <w:szCs w:val="24"/>
                <w:lang w:val="ru-RU"/>
              </w:rPr>
              <w:t>Выбирать</w:t>
            </w:r>
            <w:r w:rsidRPr="00227DC7">
              <w:rPr>
                <w:rFonts w:ascii="Times New Roman" w:hAnsi="Times New Roman"/>
                <w:sz w:val="24"/>
                <w:szCs w:val="24"/>
                <w:lang w:val="ru-RU"/>
              </w:rPr>
              <w:t xml:space="preserve"> единицу площади для вычислений площадей фигур.</w:t>
            </w:r>
          </w:p>
          <w:p w:rsidR="00C6283B" w:rsidRPr="00227DC7" w:rsidRDefault="00C6283B" w:rsidP="00C6283B">
            <w:pPr>
              <w:jc w:val="both"/>
              <w:rPr>
                <w:rFonts w:ascii="Times New Roman" w:hAnsi="Times New Roman"/>
                <w:sz w:val="24"/>
                <w:szCs w:val="24"/>
                <w:lang w:val="ru-RU"/>
              </w:rPr>
            </w:pPr>
            <w:r w:rsidRPr="00227DC7">
              <w:rPr>
                <w:rFonts w:ascii="Times New Roman" w:hAnsi="Times New Roman"/>
                <w:i/>
                <w:sz w:val="24"/>
                <w:szCs w:val="24"/>
                <w:lang w:val="ru-RU"/>
              </w:rPr>
              <w:t>Называть</w:t>
            </w:r>
            <w:r w:rsidRPr="00227DC7">
              <w:rPr>
                <w:rFonts w:ascii="Times New Roman" w:hAnsi="Times New Roman"/>
                <w:sz w:val="24"/>
                <w:szCs w:val="24"/>
                <w:lang w:val="ru-RU"/>
              </w:rPr>
              <w:t xml:space="preserve"> единицы площади. </w:t>
            </w:r>
          </w:p>
          <w:p w:rsidR="00C6283B" w:rsidRPr="00227DC7" w:rsidRDefault="00C6283B" w:rsidP="00C6283B">
            <w:pPr>
              <w:rPr>
                <w:rFonts w:ascii="Times New Roman" w:hAnsi="Times New Roman"/>
                <w:i/>
                <w:sz w:val="24"/>
                <w:szCs w:val="24"/>
                <w:lang w:val="ru-RU"/>
              </w:rPr>
            </w:pPr>
          </w:p>
          <w:p w:rsidR="00C6283B" w:rsidRPr="00227DC7" w:rsidRDefault="00C6283B" w:rsidP="00C6283B">
            <w:pPr>
              <w:rPr>
                <w:rFonts w:ascii="Times New Roman" w:hAnsi="Times New Roman"/>
                <w:sz w:val="24"/>
                <w:szCs w:val="24"/>
                <w:lang w:val="ru-RU"/>
              </w:rPr>
            </w:pPr>
            <w:r w:rsidRPr="00227DC7">
              <w:rPr>
                <w:rFonts w:ascii="Times New Roman" w:hAnsi="Times New Roman"/>
                <w:i/>
                <w:sz w:val="24"/>
                <w:szCs w:val="24"/>
                <w:lang w:val="ru-RU"/>
              </w:rPr>
              <w:t>Вычислять</w:t>
            </w:r>
            <w:r w:rsidRPr="00227DC7">
              <w:rPr>
                <w:rFonts w:ascii="Times New Roman" w:hAnsi="Times New Roman"/>
                <w:sz w:val="24"/>
                <w:szCs w:val="24"/>
                <w:lang w:val="ru-RU"/>
              </w:rPr>
              <w:t xml:space="preserve"> площадь прямоугольника (квадрата).</w:t>
            </w:r>
          </w:p>
          <w:p w:rsidR="009F53E3" w:rsidRDefault="00C6283B" w:rsidP="00C6283B">
            <w:pPr>
              <w:jc w:val="both"/>
              <w:rPr>
                <w:rFonts w:ascii="Times New Roman" w:hAnsi="Times New Roman"/>
                <w:b/>
                <w:sz w:val="24"/>
                <w:szCs w:val="24"/>
                <w:lang w:val="ru-RU"/>
              </w:rPr>
            </w:pPr>
            <w:r w:rsidRPr="00227DC7">
              <w:rPr>
                <w:rFonts w:ascii="Times New Roman" w:hAnsi="Times New Roman"/>
                <w:i/>
                <w:sz w:val="24"/>
                <w:szCs w:val="24"/>
                <w:lang w:val="ru-RU"/>
              </w:rPr>
              <w:t>Отличать</w:t>
            </w:r>
            <w:r w:rsidRPr="00227DC7">
              <w:rPr>
                <w:rFonts w:ascii="Times New Roman" w:hAnsi="Times New Roman"/>
                <w:sz w:val="24"/>
                <w:szCs w:val="24"/>
                <w:lang w:val="ru-RU"/>
              </w:rPr>
              <w:t xml:space="preserve"> площадь прямоугольника (квадрата) от его периметра</w:t>
            </w:r>
          </w:p>
        </w:tc>
      </w:tr>
      <w:tr w:rsidR="00C6283B" w:rsidTr="004D74BE">
        <w:tc>
          <w:tcPr>
            <w:tcW w:w="2411" w:type="dxa"/>
          </w:tcPr>
          <w:p w:rsidR="00C6283B" w:rsidRPr="00964787" w:rsidRDefault="00964787" w:rsidP="009F53E3">
            <w:pPr>
              <w:rPr>
                <w:rFonts w:ascii="Times New Roman" w:hAnsi="Times New Roman"/>
                <w:sz w:val="24"/>
                <w:szCs w:val="24"/>
                <w:lang w:val="ru-RU"/>
              </w:rPr>
            </w:pPr>
            <w:r w:rsidRPr="00964787">
              <w:rPr>
                <w:rFonts w:ascii="Times New Roman" w:hAnsi="Times New Roman"/>
                <w:sz w:val="24"/>
                <w:szCs w:val="24"/>
                <w:lang w:val="ru-RU"/>
              </w:rPr>
              <w:lastRenderedPageBreak/>
              <w:t>Работа с текстовыми задачами</w:t>
            </w:r>
          </w:p>
        </w:tc>
        <w:tc>
          <w:tcPr>
            <w:tcW w:w="3118" w:type="dxa"/>
          </w:tcPr>
          <w:p w:rsidR="00964787" w:rsidRPr="00227DC7" w:rsidRDefault="00964787" w:rsidP="00964787">
            <w:pPr>
              <w:jc w:val="both"/>
              <w:rPr>
                <w:rFonts w:ascii="Times New Roman" w:hAnsi="Times New Roman"/>
                <w:b/>
                <w:sz w:val="24"/>
                <w:szCs w:val="24"/>
                <w:lang w:val="ru-RU"/>
              </w:rPr>
            </w:pPr>
            <w:r w:rsidRPr="00227DC7">
              <w:rPr>
                <w:rFonts w:ascii="Times New Roman" w:hAnsi="Times New Roman"/>
                <w:b/>
                <w:sz w:val="24"/>
                <w:szCs w:val="24"/>
                <w:lang w:val="ru-RU"/>
              </w:rPr>
              <w:t>Арифметическая задача и её решение</w:t>
            </w:r>
          </w:p>
          <w:p w:rsidR="00964787" w:rsidRPr="00227DC7" w:rsidRDefault="00964787" w:rsidP="00964787">
            <w:pPr>
              <w:jc w:val="both"/>
              <w:rPr>
                <w:rFonts w:ascii="Times New Roman" w:hAnsi="Times New Roman"/>
                <w:sz w:val="24"/>
                <w:szCs w:val="24"/>
                <w:lang w:val="ru-RU"/>
              </w:rPr>
            </w:pPr>
            <w:r w:rsidRPr="00227DC7">
              <w:rPr>
                <w:rFonts w:ascii="Times New Roman" w:hAnsi="Times New Roman"/>
                <w:sz w:val="24"/>
                <w:szCs w:val="24"/>
                <w:lang w:val="ru-RU"/>
              </w:rPr>
              <w:t>Простые задачи, решаемые умножением или делением.</w:t>
            </w:r>
          </w:p>
          <w:p w:rsidR="00964787" w:rsidRPr="00227DC7" w:rsidRDefault="00964787" w:rsidP="00964787">
            <w:pPr>
              <w:jc w:val="both"/>
              <w:rPr>
                <w:rFonts w:ascii="Times New Roman" w:hAnsi="Times New Roman"/>
                <w:sz w:val="24"/>
                <w:szCs w:val="24"/>
                <w:lang w:val="ru-RU"/>
              </w:rPr>
            </w:pPr>
            <w:r w:rsidRPr="00227DC7">
              <w:rPr>
                <w:rFonts w:ascii="Times New Roman" w:hAnsi="Times New Roman"/>
                <w:sz w:val="24"/>
                <w:szCs w:val="24"/>
                <w:lang w:val="ru-RU"/>
              </w:rPr>
              <w:t>Составные задачи, требующие выполнения двух действий в различных комбинациях.</w:t>
            </w:r>
          </w:p>
          <w:p w:rsidR="00964787" w:rsidRPr="00227DC7" w:rsidRDefault="00964787" w:rsidP="00964787">
            <w:pPr>
              <w:jc w:val="both"/>
              <w:rPr>
                <w:rFonts w:ascii="Times New Roman" w:hAnsi="Times New Roman"/>
                <w:sz w:val="24"/>
                <w:szCs w:val="24"/>
                <w:lang w:val="ru-RU"/>
              </w:rPr>
            </w:pPr>
            <w:r w:rsidRPr="00227DC7">
              <w:rPr>
                <w:rFonts w:ascii="Times New Roman" w:hAnsi="Times New Roman"/>
                <w:sz w:val="24"/>
                <w:szCs w:val="24"/>
                <w:lang w:val="ru-RU"/>
              </w:rPr>
              <w:t xml:space="preserve">Задачи с недостающими или лишними данными. </w:t>
            </w:r>
          </w:p>
          <w:p w:rsidR="00964787" w:rsidRPr="00227DC7" w:rsidRDefault="00964787" w:rsidP="00964787">
            <w:pPr>
              <w:jc w:val="both"/>
              <w:rPr>
                <w:rFonts w:ascii="Times New Roman" w:hAnsi="Times New Roman"/>
                <w:sz w:val="24"/>
                <w:szCs w:val="24"/>
                <w:lang w:val="ru-RU"/>
              </w:rPr>
            </w:pPr>
            <w:r w:rsidRPr="00227DC7">
              <w:rPr>
                <w:rFonts w:ascii="Times New Roman" w:hAnsi="Times New Roman"/>
                <w:sz w:val="24"/>
                <w:szCs w:val="24"/>
                <w:lang w:val="ru-RU"/>
              </w:rPr>
              <w:t>Запись решения задачи разными способами (в виде выражения, в вопросно-ответной форме).</w:t>
            </w:r>
          </w:p>
          <w:p w:rsidR="00964787" w:rsidRPr="00227DC7" w:rsidRDefault="00964787" w:rsidP="00964787">
            <w:pPr>
              <w:jc w:val="both"/>
              <w:rPr>
                <w:rFonts w:ascii="Times New Roman" w:hAnsi="Times New Roman"/>
                <w:sz w:val="24"/>
                <w:szCs w:val="24"/>
                <w:lang w:val="ru-RU"/>
              </w:rPr>
            </w:pPr>
            <w:r w:rsidRPr="00227DC7">
              <w:rPr>
                <w:rFonts w:ascii="Times New Roman" w:hAnsi="Times New Roman"/>
                <w:sz w:val="24"/>
                <w:szCs w:val="24"/>
                <w:lang w:val="ru-RU"/>
              </w:rPr>
              <w:t>Примеры задач, решаемых разными способами.</w:t>
            </w:r>
          </w:p>
          <w:p w:rsidR="00964787" w:rsidRPr="00227DC7" w:rsidRDefault="00964787" w:rsidP="00964787">
            <w:pPr>
              <w:rPr>
                <w:rFonts w:ascii="Times New Roman" w:hAnsi="Times New Roman"/>
                <w:sz w:val="24"/>
                <w:szCs w:val="24"/>
                <w:lang w:val="ru-RU"/>
              </w:rPr>
            </w:pPr>
          </w:p>
          <w:p w:rsidR="00964787" w:rsidRPr="00227DC7" w:rsidRDefault="00964787" w:rsidP="00964787">
            <w:pPr>
              <w:jc w:val="both"/>
              <w:rPr>
                <w:rFonts w:ascii="Times New Roman" w:hAnsi="Times New Roman"/>
                <w:sz w:val="24"/>
                <w:szCs w:val="24"/>
                <w:lang w:val="ru-RU"/>
              </w:rPr>
            </w:pPr>
            <w:r w:rsidRPr="00227DC7">
              <w:rPr>
                <w:rFonts w:ascii="Times New Roman" w:hAnsi="Times New Roman"/>
                <w:sz w:val="24"/>
                <w:szCs w:val="24"/>
                <w:lang w:val="ru-RU"/>
              </w:rPr>
              <w:t xml:space="preserve">Сравнение текстов и решений внешне схожих задач. </w:t>
            </w:r>
          </w:p>
          <w:p w:rsidR="00964787" w:rsidRDefault="00964787" w:rsidP="00964787">
            <w:pPr>
              <w:jc w:val="both"/>
              <w:rPr>
                <w:rFonts w:ascii="Times New Roman" w:hAnsi="Times New Roman"/>
                <w:sz w:val="24"/>
                <w:szCs w:val="24"/>
                <w:lang w:val="ru-RU"/>
              </w:rPr>
            </w:pPr>
            <w:r w:rsidRPr="00227DC7">
              <w:rPr>
                <w:rFonts w:ascii="Times New Roman" w:hAnsi="Times New Roman"/>
                <w:sz w:val="24"/>
                <w:szCs w:val="24"/>
                <w:lang w:val="ru-RU"/>
              </w:rPr>
              <w:t xml:space="preserve">Составление и решение задач в соответствии с заданными условиями (число и виды арифметических действий, заданная зависимость между величинами). </w:t>
            </w:r>
            <w:r>
              <w:rPr>
                <w:rFonts w:ascii="Times New Roman" w:hAnsi="Times New Roman"/>
                <w:sz w:val="24"/>
                <w:szCs w:val="24"/>
                <w:lang w:val="ru-RU"/>
              </w:rPr>
              <w:t>Формулирование измененного текста задачи.</w:t>
            </w:r>
          </w:p>
          <w:p w:rsidR="00C6283B" w:rsidRDefault="00964787" w:rsidP="00964787">
            <w:pPr>
              <w:jc w:val="both"/>
              <w:rPr>
                <w:rFonts w:ascii="Times New Roman" w:hAnsi="Times New Roman"/>
                <w:b/>
                <w:sz w:val="24"/>
                <w:szCs w:val="24"/>
                <w:lang w:val="ru-RU"/>
              </w:rPr>
            </w:pPr>
            <w:r>
              <w:rPr>
                <w:rFonts w:ascii="Times New Roman" w:hAnsi="Times New Roman"/>
                <w:sz w:val="24"/>
                <w:szCs w:val="24"/>
                <w:lang w:val="ru-RU"/>
              </w:rPr>
              <w:t>Запись решения новой задачи</w:t>
            </w:r>
          </w:p>
        </w:tc>
        <w:tc>
          <w:tcPr>
            <w:tcW w:w="4820" w:type="dxa"/>
          </w:tcPr>
          <w:p w:rsidR="00964787" w:rsidRPr="00227DC7" w:rsidRDefault="00964787" w:rsidP="00964787">
            <w:pPr>
              <w:jc w:val="both"/>
              <w:rPr>
                <w:rFonts w:ascii="Times New Roman" w:hAnsi="Times New Roman"/>
                <w:sz w:val="24"/>
                <w:szCs w:val="24"/>
                <w:lang w:val="ru-RU"/>
              </w:rPr>
            </w:pPr>
            <w:r w:rsidRPr="00227DC7">
              <w:rPr>
                <w:rFonts w:ascii="Times New Roman" w:hAnsi="Times New Roman"/>
                <w:i/>
                <w:sz w:val="24"/>
                <w:szCs w:val="24"/>
                <w:lang w:val="ru-RU"/>
              </w:rPr>
              <w:t>Выбирать</w:t>
            </w:r>
            <w:r w:rsidRPr="00227DC7">
              <w:rPr>
                <w:rFonts w:ascii="Times New Roman" w:hAnsi="Times New Roman"/>
                <w:sz w:val="24"/>
                <w:szCs w:val="24"/>
                <w:lang w:val="ru-RU"/>
              </w:rPr>
              <w:t xml:space="preserve"> умножение или деление для решения задачи.</w:t>
            </w:r>
          </w:p>
          <w:p w:rsidR="00964787" w:rsidRPr="00227DC7" w:rsidRDefault="00964787" w:rsidP="00964787">
            <w:pPr>
              <w:jc w:val="both"/>
              <w:rPr>
                <w:rFonts w:ascii="Times New Roman" w:hAnsi="Times New Roman"/>
                <w:sz w:val="24"/>
                <w:szCs w:val="24"/>
                <w:lang w:val="ru-RU"/>
              </w:rPr>
            </w:pPr>
            <w:r w:rsidRPr="00227DC7">
              <w:rPr>
                <w:rFonts w:ascii="Times New Roman" w:hAnsi="Times New Roman"/>
                <w:i/>
                <w:sz w:val="24"/>
                <w:szCs w:val="24"/>
                <w:lang w:val="ru-RU"/>
              </w:rPr>
              <w:t>Анализировать</w:t>
            </w:r>
            <w:r w:rsidRPr="00227DC7">
              <w:rPr>
                <w:rFonts w:ascii="Times New Roman" w:hAnsi="Times New Roman"/>
                <w:sz w:val="24"/>
                <w:szCs w:val="24"/>
                <w:lang w:val="ru-RU"/>
              </w:rPr>
              <w:t xml:space="preserve"> текст задачи с целью поиска способа её решения.</w:t>
            </w:r>
          </w:p>
          <w:p w:rsidR="00964787" w:rsidRPr="00227DC7" w:rsidRDefault="00964787" w:rsidP="00964787">
            <w:pPr>
              <w:rPr>
                <w:rFonts w:ascii="Times New Roman" w:hAnsi="Times New Roman"/>
                <w:sz w:val="24"/>
                <w:szCs w:val="24"/>
                <w:lang w:val="ru-RU"/>
              </w:rPr>
            </w:pPr>
            <w:r w:rsidRPr="00227DC7">
              <w:rPr>
                <w:rFonts w:ascii="Times New Roman" w:hAnsi="Times New Roman"/>
                <w:i/>
                <w:sz w:val="24"/>
                <w:szCs w:val="24"/>
                <w:lang w:val="ru-RU"/>
              </w:rPr>
              <w:t xml:space="preserve">Планировать </w:t>
            </w:r>
            <w:r w:rsidRPr="00227DC7">
              <w:rPr>
                <w:rFonts w:ascii="Times New Roman" w:hAnsi="Times New Roman"/>
                <w:sz w:val="24"/>
                <w:szCs w:val="24"/>
                <w:lang w:val="ru-RU"/>
              </w:rPr>
              <w:t>алгоритм решения задачи.</w:t>
            </w:r>
          </w:p>
          <w:p w:rsidR="00964787" w:rsidRPr="00227DC7" w:rsidRDefault="00964787" w:rsidP="00964787">
            <w:pPr>
              <w:jc w:val="both"/>
              <w:rPr>
                <w:rFonts w:ascii="Times New Roman" w:hAnsi="Times New Roman"/>
                <w:sz w:val="24"/>
                <w:szCs w:val="24"/>
                <w:lang w:val="ru-RU"/>
              </w:rPr>
            </w:pPr>
            <w:r w:rsidRPr="00227DC7">
              <w:rPr>
                <w:rFonts w:ascii="Times New Roman" w:hAnsi="Times New Roman"/>
                <w:i/>
                <w:sz w:val="24"/>
                <w:szCs w:val="24"/>
                <w:lang w:val="ru-RU"/>
              </w:rPr>
              <w:t xml:space="preserve">Обосновывать </w:t>
            </w:r>
            <w:r w:rsidRPr="00227DC7">
              <w:rPr>
                <w:rFonts w:ascii="Times New Roman" w:hAnsi="Times New Roman"/>
                <w:sz w:val="24"/>
                <w:szCs w:val="24"/>
                <w:lang w:val="ru-RU"/>
              </w:rPr>
              <w:t xml:space="preserve">выбор необходимых арифметических действий для решения задачи.  </w:t>
            </w:r>
          </w:p>
          <w:p w:rsidR="00964787" w:rsidRPr="00227DC7" w:rsidRDefault="00964787" w:rsidP="00964787">
            <w:pPr>
              <w:jc w:val="both"/>
              <w:rPr>
                <w:rFonts w:ascii="Times New Roman" w:hAnsi="Times New Roman"/>
                <w:sz w:val="24"/>
                <w:szCs w:val="24"/>
                <w:lang w:val="ru-RU"/>
              </w:rPr>
            </w:pPr>
            <w:r w:rsidRPr="00227DC7">
              <w:rPr>
                <w:rFonts w:ascii="Times New Roman" w:hAnsi="Times New Roman"/>
                <w:i/>
                <w:sz w:val="24"/>
                <w:szCs w:val="24"/>
                <w:lang w:val="ru-RU"/>
              </w:rPr>
              <w:t>Воспроизводить</w:t>
            </w:r>
            <w:r w:rsidRPr="00227DC7">
              <w:rPr>
                <w:rFonts w:ascii="Times New Roman" w:hAnsi="Times New Roman"/>
                <w:sz w:val="24"/>
                <w:szCs w:val="24"/>
                <w:lang w:val="ru-RU"/>
              </w:rPr>
              <w:t xml:space="preserve"> письменно или устно ход решения задачи.</w:t>
            </w:r>
          </w:p>
          <w:p w:rsidR="00964787" w:rsidRPr="00227DC7" w:rsidRDefault="00964787" w:rsidP="00964787">
            <w:pPr>
              <w:jc w:val="both"/>
              <w:rPr>
                <w:rFonts w:ascii="Times New Roman" w:hAnsi="Times New Roman"/>
                <w:sz w:val="24"/>
                <w:szCs w:val="24"/>
                <w:lang w:val="ru-RU"/>
              </w:rPr>
            </w:pPr>
            <w:r w:rsidRPr="00227DC7">
              <w:rPr>
                <w:rFonts w:ascii="Times New Roman" w:hAnsi="Times New Roman"/>
                <w:i/>
                <w:sz w:val="24"/>
                <w:szCs w:val="24"/>
                <w:lang w:val="ru-RU"/>
              </w:rPr>
              <w:t>Оценивать</w:t>
            </w:r>
            <w:r w:rsidRPr="00227DC7">
              <w:rPr>
                <w:rFonts w:ascii="Times New Roman" w:hAnsi="Times New Roman"/>
                <w:sz w:val="24"/>
                <w:szCs w:val="24"/>
                <w:lang w:val="ru-RU"/>
              </w:rPr>
              <w:t xml:space="preserve"> готовое решение (верно, неверно). </w:t>
            </w:r>
          </w:p>
          <w:p w:rsidR="00964787" w:rsidRPr="00227DC7" w:rsidRDefault="00964787" w:rsidP="00964787">
            <w:pPr>
              <w:jc w:val="both"/>
              <w:rPr>
                <w:rFonts w:ascii="Times New Roman" w:hAnsi="Times New Roman"/>
                <w:sz w:val="24"/>
                <w:szCs w:val="24"/>
                <w:lang w:val="ru-RU"/>
              </w:rPr>
            </w:pPr>
            <w:r w:rsidRPr="00227DC7">
              <w:rPr>
                <w:rFonts w:ascii="Times New Roman" w:hAnsi="Times New Roman"/>
                <w:i/>
                <w:sz w:val="24"/>
                <w:szCs w:val="24"/>
                <w:lang w:val="ru-RU"/>
              </w:rPr>
              <w:t>Сравнивать</w:t>
            </w:r>
            <w:r w:rsidRPr="00227DC7">
              <w:rPr>
                <w:rFonts w:ascii="Times New Roman" w:hAnsi="Times New Roman"/>
                <w:sz w:val="24"/>
                <w:szCs w:val="24"/>
                <w:lang w:val="ru-RU"/>
              </w:rPr>
              <w:t xml:space="preserve"> предложенные варианты решения задачи с целью выявления рационального способа. </w:t>
            </w:r>
          </w:p>
          <w:p w:rsidR="00964787" w:rsidRPr="00227DC7" w:rsidRDefault="00964787" w:rsidP="00964787">
            <w:pPr>
              <w:rPr>
                <w:rFonts w:ascii="Times New Roman" w:hAnsi="Times New Roman"/>
                <w:sz w:val="24"/>
                <w:szCs w:val="24"/>
                <w:lang w:val="ru-RU"/>
              </w:rPr>
            </w:pPr>
          </w:p>
          <w:p w:rsidR="00964787" w:rsidRPr="00227DC7" w:rsidRDefault="00964787" w:rsidP="00964787">
            <w:pPr>
              <w:rPr>
                <w:rFonts w:ascii="Times New Roman" w:hAnsi="Times New Roman"/>
                <w:sz w:val="24"/>
                <w:szCs w:val="24"/>
                <w:lang w:val="ru-RU"/>
              </w:rPr>
            </w:pPr>
          </w:p>
          <w:p w:rsidR="00964787" w:rsidRPr="00227DC7" w:rsidRDefault="00964787" w:rsidP="00964787">
            <w:pPr>
              <w:jc w:val="both"/>
              <w:rPr>
                <w:rFonts w:ascii="Times New Roman" w:hAnsi="Times New Roman"/>
                <w:sz w:val="24"/>
                <w:szCs w:val="24"/>
                <w:lang w:val="ru-RU"/>
              </w:rPr>
            </w:pPr>
            <w:r w:rsidRPr="00227DC7">
              <w:rPr>
                <w:rFonts w:ascii="Times New Roman" w:hAnsi="Times New Roman"/>
                <w:i/>
                <w:sz w:val="24"/>
                <w:szCs w:val="24"/>
                <w:lang w:val="ru-RU"/>
              </w:rPr>
              <w:t xml:space="preserve">Анализировать </w:t>
            </w:r>
            <w:r w:rsidRPr="00227DC7">
              <w:rPr>
                <w:rFonts w:ascii="Times New Roman" w:hAnsi="Times New Roman"/>
                <w:sz w:val="24"/>
                <w:szCs w:val="24"/>
                <w:lang w:val="ru-RU"/>
              </w:rPr>
              <w:t xml:space="preserve">тексты и решения задач, указывать их сходства и различия.   </w:t>
            </w:r>
          </w:p>
          <w:p w:rsidR="00C6283B" w:rsidRPr="00964787" w:rsidRDefault="00964787" w:rsidP="00964787">
            <w:pPr>
              <w:jc w:val="both"/>
              <w:rPr>
                <w:rFonts w:ascii="Times New Roman" w:hAnsi="Times New Roman"/>
                <w:b/>
                <w:sz w:val="24"/>
                <w:szCs w:val="24"/>
                <w:lang w:val="ru-RU"/>
              </w:rPr>
            </w:pPr>
            <w:r>
              <w:rPr>
                <w:rFonts w:ascii="Times New Roman" w:hAnsi="Times New Roman"/>
                <w:i/>
                <w:sz w:val="24"/>
                <w:szCs w:val="24"/>
                <w:lang w:val="ru-RU"/>
              </w:rPr>
              <w:t xml:space="preserve">Конструировать </w:t>
            </w:r>
            <w:r>
              <w:rPr>
                <w:rFonts w:ascii="Times New Roman" w:hAnsi="Times New Roman"/>
                <w:sz w:val="24"/>
                <w:szCs w:val="24"/>
                <w:lang w:val="ru-RU"/>
              </w:rPr>
              <w:t>тексты несложных задач</w:t>
            </w:r>
          </w:p>
        </w:tc>
      </w:tr>
      <w:tr w:rsidR="00C6283B" w:rsidRPr="00DB21AF" w:rsidTr="004D74BE">
        <w:tc>
          <w:tcPr>
            <w:tcW w:w="2411" w:type="dxa"/>
          </w:tcPr>
          <w:p w:rsidR="00C6283B" w:rsidRPr="00964787" w:rsidRDefault="00964787" w:rsidP="009F53E3">
            <w:pPr>
              <w:rPr>
                <w:rFonts w:ascii="Times New Roman" w:hAnsi="Times New Roman"/>
                <w:sz w:val="24"/>
                <w:szCs w:val="24"/>
                <w:lang w:val="ru-RU"/>
              </w:rPr>
            </w:pPr>
            <w:r w:rsidRPr="00964787">
              <w:rPr>
                <w:rFonts w:ascii="Times New Roman" w:hAnsi="Times New Roman"/>
                <w:sz w:val="24"/>
                <w:szCs w:val="24"/>
                <w:lang w:val="ru-RU"/>
              </w:rPr>
              <w:t>Геометрические понятия</w:t>
            </w:r>
          </w:p>
        </w:tc>
        <w:tc>
          <w:tcPr>
            <w:tcW w:w="3118" w:type="dxa"/>
          </w:tcPr>
          <w:p w:rsidR="00964787" w:rsidRPr="00227DC7" w:rsidRDefault="00964787" w:rsidP="00964787">
            <w:pPr>
              <w:jc w:val="both"/>
              <w:rPr>
                <w:rFonts w:ascii="Times New Roman" w:hAnsi="Times New Roman"/>
                <w:sz w:val="24"/>
                <w:szCs w:val="24"/>
                <w:lang w:val="ru-RU"/>
              </w:rPr>
            </w:pPr>
            <w:r w:rsidRPr="00227DC7">
              <w:rPr>
                <w:rFonts w:ascii="Times New Roman" w:hAnsi="Times New Roman"/>
                <w:b/>
                <w:sz w:val="24"/>
                <w:szCs w:val="24"/>
                <w:lang w:val="ru-RU"/>
              </w:rPr>
              <w:t>Геометрические фигуры</w:t>
            </w:r>
            <w:r w:rsidRPr="00227DC7">
              <w:rPr>
                <w:rFonts w:ascii="Times New Roman" w:hAnsi="Times New Roman"/>
                <w:b/>
                <w:sz w:val="24"/>
                <w:szCs w:val="24"/>
                <w:lang w:val="ru-RU"/>
              </w:rPr>
              <w:cr/>
            </w:r>
            <w:r w:rsidRPr="00227DC7">
              <w:rPr>
                <w:rFonts w:ascii="Times New Roman" w:hAnsi="Times New Roman"/>
                <w:sz w:val="24"/>
                <w:szCs w:val="24"/>
                <w:lang w:val="ru-RU"/>
              </w:rPr>
              <w:t xml:space="preserve">Луч, его изображение </w:t>
            </w:r>
            <w:r w:rsidRPr="00227DC7">
              <w:rPr>
                <w:rFonts w:ascii="Times New Roman" w:hAnsi="Times New Roman"/>
                <w:sz w:val="24"/>
                <w:szCs w:val="24"/>
                <w:lang w:val="ru-RU"/>
              </w:rPr>
              <w:cr/>
              <w:t xml:space="preserve">и обозначение буквами. </w:t>
            </w:r>
            <w:r w:rsidRPr="00227DC7">
              <w:rPr>
                <w:rFonts w:ascii="Times New Roman" w:hAnsi="Times New Roman"/>
                <w:sz w:val="24"/>
                <w:szCs w:val="24"/>
                <w:lang w:val="ru-RU"/>
              </w:rPr>
              <w:cr/>
              <w:t xml:space="preserve">Отличие луча от отрезка.    </w:t>
            </w:r>
            <w:r w:rsidRPr="00227DC7">
              <w:rPr>
                <w:rFonts w:ascii="Times New Roman" w:hAnsi="Times New Roman"/>
                <w:sz w:val="24"/>
                <w:szCs w:val="24"/>
                <w:lang w:val="ru-RU"/>
              </w:rPr>
              <w:cr/>
              <w:t xml:space="preserve">Принадлежность точки лучу. </w:t>
            </w:r>
            <w:r w:rsidRPr="00227DC7">
              <w:rPr>
                <w:rFonts w:ascii="Times New Roman" w:hAnsi="Times New Roman"/>
                <w:sz w:val="24"/>
                <w:szCs w:val="24"/>
                <w:lang w:val="ru-RU"/>
              </w:rPr>
              <w:cr/>
            </w:r>
            <w:r w:rsidRPr="00227DC7">
              <w:rPr>
                <w:rFonts w:ascii="Times New Roman" w:hAnsi="Times New Roman"/>
                <w:sz w:val="24"/>
                <w:szCs w:val="24"/>
                <w:lang w:val="ru-RU"/>
              </w:rPr>
              <w:cr/>
              <w:t xml:space="preserve">Взаимное </w:t>
            </w:r>
            <w:r>
              <w:rPr>
                <w:rFonts w:ascii="Times New Roman" w:hAnsi="Times New Roman"/>
                <w:sz w:val="24"/>
                <w:szCs w:val="24"/>
                <w:lang w:val="ru-RU"/>
              </w:rPr>
              <w:t xml:space="preserve">расположение луча и отрезка. </w:t>
            </w:r>
            <w:r>
              <w:rPr>
                <w:rFonts w:ascii="Times New Roman" w:hAnsi="Times New Roman"/>
                <w:sz w:val="24"/>
                <w:szCs w:val="24"/>
                <w:lang w:val="ru-RU"/>
              </w:rPr>
              <w:cr/>
            </w:r>
            <w:r>
              <w:rPr>
                <w:rFonts w:ascii="Times New Roman" w:hAnsi="Times New Roman"/>
                <w:sz w:val="24"/>
                <w:szCs w:val="24"/>
                <w:lang w:val="ru-RU"/>
              </w:rPr>
              <w:cr/>
            </w:r>
            <w:r w:rsidRPr="00227DC7">
              <w:rPr>
                <w:rFonts w:ascii="Times New Roman" w:hAnsi="Times New Roman"/>
                <w:sz w:val="24"/>
                <w:szCs w:val="24"/>
                <w:lang w:val="ru-RU"/>
              </w:rPr>
              <w:t>Понятие о многоугольнике.</w:t>
            </w:r>
            <w:r w:rsidRPr="00227DC7">
              <w:rPr>
                <w:rFonts w:ascii="Times New Roman" w:hAnsi="Times New Roman"/>
                <w:sz w:val="24"/>
                <w:szCs w:val="24"/>
                <w:lang w:val="ru-RU"/>
              </w:rPr>
              <w:cr/>
              <w:t>Виды многоугольника: треугольник, четырёхугольник, пятиугольник и др.</w:t>
            </w:r>
            <w:r w:rsidRPr="00227DC7">
              <w:rPr>
                <w:rFonts w:ascii="Times New Roman" w:hAnsi="Times New Roman"/>
                <w:sz w:val="24"/>
                <w:szCs w:val="24"/>
                <w:lang w:val="ru-RU"/>
              </w:rPr>
              <w:cr/>
            </w:r>
            <w:r w:rsidRPr="00227DC7">
              <w:rPr>
                <w:rFonts w:ascii="Times New Roman" w:hAnsi="Times New Roman"/>
                <w:sz w:val="24"/>
                <w:szCs w:val="24"/>
                <w:lang w:val="ru-RU"/>
              </w:rPr>
              <w:lastRenderedPageBreak/>
              <w:t xml:space="preserve">Элементы многоугольника: вершины, стороны, углы.  </w:t>
            </w:r>
            <w:r w:rsidRPr="00227DC7">
              <w:rPr>
                <w:rFonts w:ascii="Times New Roman" w:hAnsi="Times New Roman"/>
                <w:sz w:val="24"/>
                <w:szCs w:val="24"/>
                <w:lang w:val="ru-RU"/>
              </w:rPr>
              <w:cr/>
              <w:t>Построение многоугольник</w:t>
            </w:r>
            <w:r>
              <w:rPr>
                <w:rFonts w:ascii="Times New Roman" w:hAnsi="Times New Roman"/>
                <w:sz w:val="24"/>
                <w:szCs w:val="24"/>
                <w:lang w:val="ru-RU"/>
              </w:rPr>
              <w:t xml:space="preserve">а с помощью линейки и от руки. </w:t>
            </w:r>
            <w:r>
              <w:rPr>
                <w:rFonts w:ascii="Times New Roman" w:hAnsi="Times New Roman"/>
                <w:sz w:val="24"/>
                <w:szCs w:val="24"/>
                <w:lang w:val="ru-RU"/>
              </w:rPr>
              <w:cr/>
            </w:r>
          </w:p>
          <w:p w:rsidR="00964787" w:rsidRPr="00227DC7" w:rsidRDefault="00964787" w:rsidP="00964787">
            <w:pPr>
              <w:jc w:val="both"/>
              <w:rPr>
                <w:rFonts w:ascii="Times New Roman" w:hAnsi="Times New Roman"/>
                <w:sz w:val="24"/>
                <w:szCs w:val="24"/>
                <w:lang w:val="ru-RU"/>
              </w:rPr>
            </w:pPr>
            <w:r w:rsidRPr="00227DC7">
              <w:rPr>
                <w:rFonts w:ascii="Times New Roman" w:hAnsi="Times New Roman"/>
                <w:sz w:val="24"/>
                <w:szCs w:val="24"/>
                <w:lang w:val="ru-RU"/>
              </w:rPr>
              <w:t xml:space="preserve">Угол и его элементы (вершина, стороны). </w:t>
            </w:r>
            <w:r w:rsidRPr="00227DC7">
              <w:rPr>
                <w:rFonts w:ascii="Times New Roman" w:hAnsi="Times New Roman"/>
                <w:sz w:val="24"/>
                <w:szCs w:val="24"/>
                <w:lang w:val="ru-RU"/>
              </w:rPr>
              <w:cr/>
              <w:t xml:space="preserve">Обозначение угла буквами. </w:t>
            </w:r>
            <w:r w:rsidRPr="00227DC7">
              <w:rPr>
                <w:rFonts w:ascii="Times New Roman" w:hAnsi="Times New Roman"/>
                <w:sz w:val="24"/>
                <w:szCs w:val="24"/>
                <w:lang w:val="ru-RU"/>
              </w:rPr>
              <w:cr/>
            </w:r>
            <w:r w:rsidRPr="00227DC7">
              <w:rPr>
                <w:rFonts w:ascii="Times New Roman" w:hAnsi="Times New Roman"/>
                <w:sz w:val="24"/>
                <w:szCs w:val="24"/>
                <w:lang w:val="ru-RU"/>
              </w:rPr>
              <w:cr/>
              <w:t>Виды углов (прямой, непрямой).</w:t>
            </w:r>
            <w:r w:rsidRPr="00227DC7">
              <w:rPr>
                <w:rFonts w:ascii="Times New Roman" w:hAnsi="Times New Roman"/>
                <w:sz w:val="24"/>
                <w:szCs w:val="24"/>
                <w:lang w:val="ru-RU"/>
              </w:rPr>
              <w:cr/>
              <w:t xml:space="preserve">Построение прямого угла </w:t>
            </w:r>
            <w:r w:rsidRPr="00227DC7">
              <w:rPr>
                <w:rFonts w:ascii="Times New Roman" w:hAnsi="Times New Roman"/>
                <w:sz w:val="24"/>
                <w:szCs w:val="24"/>
                <w:lang w:val="ru-RU"/>
              </w:rPr>
              <w:cr/>
              <w:t xml:space="preserve">с помощью чертёжного угольника.    </w:t>
            </w:r>
            <w:r w:rsidRPr="00227DC7">
              <w:rPr>
                <w:rFonts w:ascii="Times New Roman" w:hAnsi="Times New Roman"/>
                <w:sz w:val="24"/>
                <w:szCs w:val="24"/>
                <w:lang w:val="ru-RU"/>
              </w:rPr>
              <w:cr/>
              <w:t>Прямоугольник и его определение.</w:t>
            </w:r>
            <w:r w:rsidRPr="00227DC7">
              <w:rPr>
                <w:rFonts w:ascii="Times New Roman" w:hAnsi="Times New Roman"/>
                <w:sz w:val="24"/>
                <w:szCs w:val="24"/>
                <w:lang w:val="ru-RU"/>
              </w:rPr>
              <w:cr/>
              <w:t xml:space="preserve">Квадрат как прямоугольник. </w:t>
            </w:r>
            <w:r w:rsidRPr="00227DC7">
              <w:rPr>
                <w:rFonts w:ascii="Times New Roman" w:hAnsi="Times New Roman"/>
                <w:sz w:val="24"/>
                <w:szCs w:val="24"/>
                <w:lang w:val="ru-RU"/>
              </w:rPr>
              <w:cr/>
            </w:r>
            <w:r w:rsidRPr="00227DC7">
              <w:rPr>
                <w:rFonts w:ascii="Times New Roman" w:hAnsi="Times New Roman"/>
                <w:sz w:val="24"/>
                <w:szCs w:val="24"/>
                <w:lang w:val="ru-RU"/>
              </w:rPr>
              <w:cr/>
            </w:r>
            <w:r w:rsidRPr="00227DC7">
              <w:rPr>
                <w:rFonts w:ascii="Times New Roman" w:hAnsi="Times New Roman"/>
                <w:sz w:val="24"/>
                <w:szCs w:val="24"/>
                <w:lang w:val="ru-RU"/>
              </w:rPr>
              <w:cr/>
            </w:r>
            <w:r w:rsidRPr="00227DC7">
              <w:rPr>
                <w:rFonts w:ascii="Times New Roman" w:hAnsi="Times New Roman"/>
                <w:sz w:val="24"/>
                <w:szCs w:val="24"/>
                <w:lang w:val="ru-RU"/>
              </w:rPr>
              <w:cr/>
              <w:t xml:space="preserve">Свойства противоположных сторон и диагоналей прямоугольника. </w:t>
            </w:r>
            <w:r w:rsidRPr="00227DC7">
              <w:rPr>
                <w:rFonts w:ascii="Times New Roman" w:hAnsi="Times New Roman"/>
                <w:sz w:val="24"/>
                <w:szCs w:val="24"/>
                <w:lang w:val="ru-RU"/>
              </w:rPr>
              <w:cr/>
              <w:t xml:space="preserve">Число осей симметрии прямоугольника (квадрата).  </w:t>
            </w:r>
            <w:r w:rsidRPr="00227DC7">
              <w:rPr>
                <w:rFonts w:ascii="Times New Roman" w:hAnsi="Times New Roman"/>
                <w:sz w:val="24"/>
                <w:szCs w:val="24"/>
                <w:lang w:val="ru-RU"/>
              </w:rPr>
              <w:cr/>
              <w:t xml:space="preserve">Окружность, её центр </w:t>
            </w:r>
            <w:r w:rsidRPr="00227DC7">
              <w:rPr>
                <w:rFonts w:ascii="Times New Roman" w:hAnsi="Times New Roman"/>
                <w:sz w:val="24"/>
                <w:szCs w:val="24"/>
                <w:lang w:val="ru-RU"/>
              </w:rPr>
              <w:cr/>
              <w:t>и радиус.</w:t>
            </w:r>
            <w:r w:rsidRPr="00227DC7">
              <w:rPr>
                <w:rFonts w:ascii="Times New Roman" w:hAnsi="Times New Roman"/>
                <w:sz w:val="24"/>
                <w:szCs w:val="24"/>
                <w:lang w:val="ru-RU"/>
              </w:rPr>
              <w:cr/>
            </w:r>
          </w:p>
          <w:p w:rsidR="00964787" w:rsidRPr="00227DC7" w:rsidRDefault="00964787" w:rsidP="00964787">
            <w:pPr>
              <w:jc w:val="both"/>
              <w:rPr>
                <w:rFonts w:ascii="Times New Roman" w:hAnsi="Times New Roman"/>
                <w:sz w:val="24"/>
                <w:szCs w:val="24"/>
                <w:lang w:val="ru-RU"/>
              </w:rPr>
            </w:pPr>
            <w:r w:rsidRPr="00227DC7">
              <w:rPr>
                <w:rFonts w:ascii="Times New Roman" w:hAnsi="Times New Roman"/>
                <w:sz w:val="24"/>
                <w:szCs w:val="24"/>
                <w:lang w:val="ru-RU"/>
              </w:rPr>
              <w:t>Отличие окружности от круга.</w:t>
            </w:r>
          </w:p>
          <w:p w:rsidR="00964787" w:rsidRPr="00227DC7" w:rsidRDefault="00964787" w:rsidP="00964787">
            <w:pPr>
              <w:jc w:val="both"/>
              <w:rPr>
                <w:rFonts w:ascii="Times New Roman" w:hAnsi="Times New Roman"/>
                <w:sz w:val="24"/>
                <w:szCs w:val="24"/>
                <w:lang w:val="ru-RU"/>
              </w:rPr>
            </w:pPr>
            <w:r w:rsidRPr="00227DC7">
              <w:rPr>
                <w:rFonts w:ascii="Times New Roman" w:hAnsi="Times New Roman"/>
                <w:sz w:val="24"/>
                <w:szCs w:val="24"/>
                <w:lang w:val="ru-RU"/>
              </w:rPr>
              <w:t xml:space="preserve">Построение окружности с помощью циркуля.   </w:t>
            </w:r>
          </w:p>
          <w:p w:rsidR="00964787" w:rsidRPr="00227DC7" w:rsidRDefault="00964787" w:rsidP="00964787">
            <w:pPr>
              <w:jc w:val="both"/>
              <w:rPr>
                <w:rFonts w:ascii="Times New Roman" w:hAnsi="Times New Roman"/>
                <w:sz w:val="24"/>
                <w:szCs w:val="24"/>
                <w:lang w:val="ru-RU"/>
              </w:rPr>
            </w:pPr>
            <w:r w:rsidRPr="00227DC7">
              <w:rPr>
                <w:rFonts w:ascii="Times New Roman" w:hAnsi="Times New Roman"/>
                <w:sz w:val="24"/>
                <w:szCs w:val="24"/>
                <w:lang w:val="ru-RU"/>
              </w:rPr>
              <w:t xml:space="preserve">Взаимное расположение окружностей на плоскости (пересечение окружностей в двух точках, окружности имеют общий центр или радиус, одна окружность находится внутри другой, окружности не пересекаются). </w:t>
            </w:r>
          </w:p>
          <w:p w:rsidR="00C6283B" w:rsidRDefault="00964787" w:rsidP="00964787">
            <w:pPr>
              <w:jc w:val="both"/>
              <w:rPr>
                <w:rFonts w:ascii="Times New Roman" w:hAnsi="Times New Roman"/>
                <w:b/>
                <w:sz w:val="24"/>
                <w:szCs w:val="24"/>
                <w:lang w:val="ru-RU"/>
              </w:rPr>
            </w:pPr>
            <w:r w:rsidRPr="00227DC7">
              <w:rPr>
                <w:rFonts w:ascii="Times New Roman" w:hAnsi="Times New Roman"/>
                <w:sz w:val="24"/>
                <w:szCs w:val="24"/>
                <w:lang w:val="ru-RU"/>
              </w:rPr>
              <w:t>Изображение окружности в комбинации с другими фигурами</w:t>
            </w:r>
          </w:p>
        </w:tc>
        <w:tc>
          <w:tcPr>
            <w:tcW w:w="4820" w:type="dxa"/>
          </w:tcPr>
          <w:p w:rsidR="00964787" w:rsidRPr="00227DC7" w:rsidRDefault="00964787" w:rsidP="00964787">
            <w:pPr>
              <w:jc w:val="both"/>
              <w:rPr>
                <w:rFonts w:ascii="Times New Roman" w:hAnsi="Times New Roman"/>
                <w:sz w:val="24"/>
                <w:szCs w:val="24"/>
                <w:lang w:val="ru-RU"/>
              </w:rPr>
            </w:pPr>
            <w:r w:rsidRPr="00227DC7">
              <w:rPr>
                <w:rFonts w:ascii="Times New Roman" w:hAnsi="Times New Roman"/>
                <w:i/>
                <w:sz w:val="24"/>
                <w:szCs w:val="24"/>
                <w:lang w:val="ru-RU"/>
              </w:rPr>
              <w:lastRenderedPageBreak/>
              <w:t xml:space="preserve">Читать </w:t>
            </w:r>
            <w:r w:rsidRPr="00227DC7">
              <w:rPr>
                <w:rFonts w:ascii="Times New Roman" w:hAnsi="Times New Roman"/>
                <w:sz w:val="24"/>
                <w:szCs w:val="24"/>
                <w:lang w:val="ru-RU"/>
              </w:rPr>
              <w:t xml:space="preserve">обозначение луча.   </w:t>
            </w:r>
            <w:r w:rsidRPr="00227DC7">
              <w:rPr>
                <w:rFonts w:ascii="Times New Roman" w:hAnsi="Times New Roman"/>
                <w:sz w:val="24"/>
                <w:szCs w:val="24"/>
                <w:lang w:val="ru-RU"/>
              </w:rPr>
              <w:cr/>
            </w:r>
            <w:r w:rsidRPr="00227DC7">
              <w:rPr>
                <w:rFonts w:ascii="Times New Roman" w:hAnsi="Times New Roman"/>
                <w:sz w:val="24"/>
                <w:szCs w:val="24"/>
                <w:lang w:val="ru-RU"/>
              </w:rPr>
              <w:cr/>
            </w:r>
            <w:r w:rsidRPr="00227DC7">
              <w:rPr>
                <w:rFonts w:ascii="Times New Roman" w:hAnsi="Times New Roman"/>
                <w:i/>
                <w:sz w:val="24"/>
                <w:szCs w:val="24"/>
                <w:lang w:val="ru-RU"/>
              </w:rPr>
              <w:t>Различать</w:t>
            </w:r>
            <w:r w:rsidRPr="00227DC7">
              <w:rPr>
                <w:rFonts w:ascii="Times New Roman" w:hAnsi="Times New Roman"/>
                <w:sz w:val="24"/>
                <w:szCs w:val="24"/>
                <w:lang w:val="ru-RU"/>
              </w:rPr>
              <w:t xml:space="preserve"> луч и отрезок.</w:t>
            </w:r>
            <w:r w:rsidRPr="00227DC7">
              <w:rPr>
                <w:rFonts w:ascii="Times New Roman" w:hAnsi="Times New Roman"/>
                <w:sz w:val="24"/>
                <w:szCs w:val="24"/>
                <w:lang w:val="ru-RU"/>
              </w:rPr>
              <w:cr/>
            </w:r>
            <w:r w:rsidRPr="00227DC7">
              <w:rPr>
                <w:rFonts w:ascii="Times New Roman" w:hAnsi="Times New Roman"/>
                <w:i/>
                <w:sz w:val="24"/>
                <w:szCs w:val="24"/>
                <w:lang w:val="ru-RU"/>
              </w:rPr>
              <w:t>Проверять</w:t>
            </w:r>
            <w:r w:rsidRPr="00227DC7">
              <w:rPr>
                <w:rFonts w:ascii="Times New Roman" w:hAnsi="Times New Roman"/>
                <w:sz w:val="24"/>
                <w:szCs w:val="24"/>
                <w:lang w:val="ru-RU"/>
              </w:rPr>
              <w:t xml:space="preserve"> с помощью линейки, лежит </w:t>
            </w:r>
            <w:r w:rsidRPr="00227DC7">
              <w:rPr>
                <w:rFonts w:ascii="Times New Roman" w:hAnsi="Times New Roman"/>
                <w:sz w:val="24"/>
                <w:szCs w:val="24"/>
                <w:lang w:val="ru-RU"/>
              </w:rPr>
              <w:cr/>
              <w:t>или не лежит точка на данном луче.</w:t>
            </w:r>
            <w:r w:rsidRPr="00227DC7">
              <w:rPr>
                <w:rFonts w:ascii="Times New Roman" w:hAnsi="Times New Roman"/>
                <w:sz w:val="24"/>
                <w:szCs w:val="24"/>
                <w:lang w:val="ru-RU"/>
              </w:rPr>
              <w:cr/>
            </w:r>
            <w:r w:rsidRPr="00227DC7">
              <w:rPr>
                <w:rFonts w:ascii="Times New Roman" w:hAnsi="Times New Roman"/>
                <w:i/>
                <w:sz w:val="24"/>
                <w:szCs w:val="24"/>
                <w:lang w:val="ru-RU"/>
              </w:rPr>
              <w:t>Характеризовать</w:t>
            </w:r>
            <w:r w:rsidRPr="00227DC7">
              <w:rPr>
                <w:rFonts w:ascii="Times New Roman" w:hAnsi="Times New Roman"/>
                <w:sz w:val="24"/>
                <w:szCs w:val="24"/>
                <w:lang w:val="ru-RU"/>
              </w:rPr>
              <w:t xml:space="preserve"> взаимное расположение на плоскости луча и отрезка (пересекаются, не пересекаются, отрезок лежит (не лежит) на луче). </w:t>
            </w:r>
            <w:r w:rsidRPr="00227DC7">
              <w:rPr>
                <w:rFonts w:ascii="Times New Roman" w:hAnsi="Times New Roman"/>
                <w:sz w:val="24"/>
                <w:szCs w:val="24"/>
                <w:lang w:val="ru-RU"/>
              </w:rPr>
              <w:cr/>
            </w:r>
            <w:r w:rsidRPr="00227DC7">
              <w:rPr>
                <w:rFonts w:ascii="Times New Roman" w:hAnsi="Times New Roman"/>
                <w:i/>
                <w:sz w:val="24"/>
                <w:szCs w:val="24"/>
                <w:lang w:val="ru-RU"/>
              </w:rPr>
              <w:t>Характеризовать</w:t>
            </w:r>
            <w:r w:rsidRPr="00227DC7">
              <w:rPr>
                <w:rFonts w:ascii="Times New Roman" w:hAnsi="Times New Roman"/>
                <w:sz w:val="24"/>
                <w:szCs w:val="24"/>
                <w:lang w:val="ru-RU"/>
              </w:rPr>
              <w:t xml:space="preserve"> предъявленный многоугольник (название, число вершин, сторон, углов).</w:t>
            </w:r>
            <w:r w:rsidRPr="00227DC7">
              <w:rPr>
                <w:rFonts w:ascii="Times New Roman" w:hAnsi="Times New Roman"/>
                <w:sz w:val="24"/>
                <w:szCs w:val="24"/>
                <w:lang w:val="ru-RU"/>
              </w:rPr>
              <w:cr/>
            </w:r>
            <w:r w:rsidRPr="00227DC7">
              <w:rPr>
                <w:rFonts w:ascii="Times New Roman" w:hAnsi="Times New Roman"/>
                <w:sz w:val="24"/>
                <w:szCs w:val="24"/>
                <w:lang w:val="ru-RU"/>
              </w:rPr>
              <w:cr/>
            </w:r>
            <w:r w:rsidRPr="00227DC7">
              <w:rPr>
                <w:rFonts w:ascii="Times New Roman" w:hAnsi="Times New Roman"/>
                <w:sz w:val="24"/>
                <w:szCs w:val="24"/>
                <w:lang w:val="ru-RU"/>
              </w:rPr>
              <w:cr/>
            </w:r>
            <w:r w:rsidRPr="00227DC7">
              <w:rPr>
                <w:rFonts w:ascii="Times New Roman" w:hAnsi="Times New Roman"/>
                <w:sz w:val="24"/>
                <w:szCs w:val="24"/>
                <w:lang w:val="ru-RU"/>
              </w:rPr>
              <w:cr/>
            </w:r>
            <w:r w:rsidRPr="00227DC7">
              <w:rPr>
                <w:rFonts w:ascii="Times New Roman" w:hAnsi="Times New Roman"/>
                <w:i/>
                <w:sz w:val="24"/>
                <w:szCs w:val="24"/>
                <w:lang w:val="ru-RU"/>
              </w:rPr>
              <w:lastRenderedPageBreak/>
              <w:t>Воспроизводить</w:t>
            </w:r>
            <w:r w:rsidRPr="00227DC7">
              <w:rPr>
                <w:rFonts w:ascii="Times New Roman" w:hAnsi="Times New Roman"/>
                <w:sz w:val="24"/>
                <w:szCs w:val="24"/>
                <w:lang w:val="ru-RU"/>
              </w:rPr>
              <w:t xml:space="preserve"> способ построения многоугольника с использованием линейки.</w:t>
            </w:r>
            <w:r w:rsidRPr="00227DC7">
              <w:rPr>
                <w:rFonts w:ascii="Times New Roman" w:hAnsi="Times New Roman"/>
                <w:sz w:val="24"/>
                <w:szCs w:val="24"/>
                <w:lang w:val="ru-RU"/>
              </w:rPr>
              <w:cr/>
            </w:r>
            <w:r w:rsidRPr="00227DC7">
              <w:rPr>
                <w:rFonts w:ascii="Times New Roman" w:hAnsi="Times New Roman"/>
                <w:i/>
                <w:sz w:val="24"/>
                <w:szCs w:val="24"/>
                <w:lang w:val="ru-RU"/>
              </w:rPr>
              <w:t>Конструировать</w:t>
            </w:r>
            <w:r w:rsidRPr="00227DC7">
              <w:rPr>
                <w:rFonts w:ascii="Times New Roman" w:hAnsi="Times New Roman"/>
                <w:sz w:val="24"/>
                <w:szCs w:val="24"/>
                <w:lang w:val="ru-RU"/>
              </w:rPr>
              <w:t xml:space="preserve"> многоугольник заданного вида из нескольких частей.   </w:t>
            </w:r>
            <w:r w:rsidRPr="00227DC7">
              <w:rPr>
                <w:rFonts w:ascii="Times New Roman" w:hAnsi="Times New Roman"/>
                <w:sz w:val="24"/>
                <w:szCs w:val="24"/>
                <w:lang w:val="ru-RU"/>
              </w:rPr>
              <w:cr/>
            </w:r>
            <w:r w:rsidRPr="00227DC7">
              <w:rPr>
                <w:rFonts w:ascii="Times New Roman" w:hAnsi="Times New Roman"/>
                <w:i/>
                <w:sz w:val="24"/>
                <w:szCs w:val="24"/>
                <w:lang w:val="ru-RU"/>
              </w:rPr>
              <w:t xml:space="preserve">Называть </w:t>
            </w:r>
            <w:r w:rsidRPr="00227DC7">
              <w:rPr>
                <w:rFonts w:ascii="Times New Roman" w:hAnsi="Times New Roman"/>
                <w:sz w:val="24"/>
                <w:szCs w:val="24"/>
                <w:lang w:val="ru-RU"/>
              </w:rPr>
              <w:t xml:space="preserve">и </w:t>
            </w:r>
            <w:r w:rsidRPr="00227DC7">
              <w:rPr>
                <w:rFonts w:ascii="Times New Roman" w:hAnsi="Times New Roman"/>
                <w:i/>
                <w:sz w:val="24"/>
                <w:szCs w:val="24"/>
                <w:lang w:val="ru-RU"/>
              </w:rPr>
              <w:t>показывать</w:t>
            </w:r>
            <w:r w:rsidRPr="00227DC7">
              <w:rPr>
                <w:rFonts w:ascii="Times New Roman" w:hAnsi="Times New Roman"/>
                <w:sz w:val="24"/>
                <w:szCs w:val="24"/>
                <w:lang w:val="ru-RU"/>
              </w:rPr>
              <w:t xml:space="preserve"> вершину и стороны угла.   </w:t>
            </w:r>
            <w:r w:rsidRPr="00227DC7">
              <w:rPr>
                <w:rFonts w:ascii="Times New Roman" w:hAnsi="Times New Roman"/>
                <w:sz w:val="24"/>
                <w:szCs w:val="24"/>
                <w:lang w:val="ru-RU"/>
              </w:rPr>
              <w:cr/>
            </w:r>
            <w:r w:rsidRPr="00227DC7">
              <w:rPr>
                <w:rFonts w:ascii="Times New Roman" w:hAnsi="Times New Roman"/>
                <w:i/>
                <w:sz w:val="24"/>
                <w:szCs w:val="24"/>
                <w:lang w:val="ru-RU"/>
              </w:rPr>
              <w:t>Читать</w:t>
            </w:r>
            <w:r w:rsidRPr="00227DC7">
              <w:rPr>
                <w:rFonts w:ascii="Times New Roman" w:hAnsi="Times New Roman"/>
                <w:sz w:val="24"/>
                <w:szCs w:val="24"/>
                <w:lang w:val="ru-RU"/>
              </w:rPr>
              <w:t xml:space="preserve"> обозначение угла.   </w:t>
            </w:r>
            <w:r w:rsidRPr="00227DC7">
              <w:rPr>
                <w:rFonts w:ascii="Times New Roman" w:hAnsi="Times New Roman"/>
                <w:sz w:val="24"/>
                <w:szCs w:val="24"/>
                <w:lang w:val="ru-RU"/>
              </w:rPr>
              <w:cr/>
            </w:r>
            <w:r w:rsidRPr="00227DC7">
              <w:rPr>
                <w:rFonts w:ascii="Times New Roman" w:hAnsi="Times New Roman"/>
                <w:i/>
                <w:sz w:val="24"/>
                <w:szCs w:val="24"/>
                <w:lang w:val="ru-RU"/>
              </w:rPr>
              <w:t>Различать</w:t>
            </w:r>
            <w:r w:rsidRPr="00227DC7">
              <w:rPr>
                <w:rFonts w:ascii="Times New Roman" w:hAnsi="Times New Roman"/>
                <w:sz w:val="24"/>
                <w:szCs w:val="24"/>
                <w:lang w:val="ru-RU"/>
              </w:rPr>
              <w:t xml:space="preserve"> прямой и непрямой углы (на глаз, с помощью чертёжного угольника или модели прямого угла). </w:t>
            </w:r>
            <w:r w:rsidRPr="00227DC7">
              <w:rPr>
                <w:rFonts w:ascii="Times New Roman" w:hAnsi="Times New Roman"/>
                <w:sz w:val="24"/>
                <w:szCs w:val="24"/>
                <w:lang w:val="ru-RU"/>
              </w:rPr>
              <w:cr/>
            </w:r>
            <w:r w:rsidRPr="00227DC7">
              <w:rPr>
                <w:rFonts w:ascii="Times New Roman" w:hAnsi="Times New Roman"/>
                <w:i/>
                <w:sz w:val="24"/>
                <w:szCs w:val="24"/>
                <w:lang w:val="ru-RU"/>
              </w:rPr>
              <w:t>Конструировать</w:t>
            </w:r>
            <w:r w:rsidRPr="00227DC7">
              <w:rPr>
                <w:rFonts w:ascii="Times New Roman" w:hAnsi="Times New Roman"/>
                <w:sz w:val="24"/>
                <w:szCs w:val="24"/>
                <w:lang w:val="ru-RU"/>
              </w:rPr>
              <w:t xml:space="preserve"> прямой угол с помощью угольника.</w:t>
            </w:r>
            <w:r w:rsidRPr="00227DC7">
              <w:rPr>
                <w:rFonts w:ascii="Times New Roman" w:hAnsi="Times New Roman"/>
                <w:sz w:val="24"/>
                <w:szCs w:val="24"/>
                <w:lang w:val="ru-RU"/>
              </w:rPr>
              <w:cr/>
            </w:r>
            <w:r w:rsidRPr="00227DC7">
              <w:rPr>
                <w:rFonts w:ascii="Times New Roman" w:hAnsi="Times New Roman"/>
                <w:sz w:val="24"/>
                <w:szCs w:val="24"/>
                <w:lang w:val="ru-RU"/>
              </w:rPr>
              <w:cr/>
            </w:r>
            <w:r w:rsidRPr="00227DC7">
              <w:rPr>
                <w:rFonts w:ascii="Times New Roman" w:hAnsi="Times New Roman"/>
                <w:i/>
                <w:sz w:val="24"/>
                <w:szCs w:val="24"/>
                <w:lang w:val="ru-RU"/>
              </w:rPr>
              <w:t>Формулировать</w:t>
            </w:r>
            <w:r w:rsidRPr="00227DC7">
              <w:rPr>
                <w:rFonts w:ascii="Times New Roman" w:hAnsi="Times New Roman"/>
                <w:sz w:val="24"/>
                <w:szCs w:val="24"/>
                <w:lang w:val="ru-RU"/>
              </w:rPr>
              <w:t xml:space="preserve"> определение прямоугольника (квадрата).</w:t>
            </w:r>
            <w:r w:rsidRPr="00227DC7">
              <w:rPr>
                <w:rFonts w:ascii="Times New Roman" w:hAnsi="Times New Roman"/>
                <w:sz w:val="24"/>
                <w:szCs w:val="24"/>
                <w:lang w:val="ru-RU"/>
              </w:rPr>
              <w:cr/>
            </w:r>
            <w:r w:rsidRPr="00227DC7">
              <w:rPr>
                <w:rFonts w:ascii="Times New Roman" w:hAnsi="Times New Roman"/>
                <w:i/>
                <w:sz w:val="24"/>
                <w:szCs w:val="24"/>
                <w:lang w:val="ru-RU"/>
              </w:rPr>
              <w:t>Распознавать</w:t>
            </w:r>
            <w:r w:rsidRPr="00227DC7">
              <w:rPr>
                <w:rFonts w:ascii="Times New Roman" w:hAnsi="Times New Roman"/>
                <w:sz w:val="24"/>
                <w:szCs w:val="24"/>
                <w:lang w:val="ru-RU"/>
              </w:rPr>
              <w:t xml:space="preserve"> прямоугольник (квадрат) среди данных четырёхугольников.</w:t>
            </w:r>
            <w:r w:rsidRPr="00227DC7">
              <w:rPr>
                <w:rFonts w:ascii="Times New Roman" w:hAnsi="Times New Roman"/>
                <w:sz w:val="24"/>
                <w:szCs w:val="24"/>
                <w:lang w:val="ru-RU"/>
              </w:rPr>
              <w:cr/>
            </w:r>
            <w:proofErr w:type="gramStart"/>
            <w:r w:rsidRPr="00227DC7">
              <w:rPr>
                <w:rFonts w:ascii="Times New Roman" w:hAnsi="Times New Roman"/>
                <w:i/>
                <w:sz w:val="24"/>
                <w:szCs w:val="24"/>
                <w:lang w:val="ru-RU"/>
              </w:rPr>
              <w:t>Выделять</w:t>
            </w:r>
            <w:r w:rsidRPr="00227DC7">
              <w:rPr>
                <w:rFonts w:ascii="Times New Roman" w:hAnsi="Times New Roman"/>
                <w:sz w:val="24"/>
                <w:szCs w:val="24"/>
                <w:lang w:val="ru-RU"/>
              </w:rPr>
              <w:t xml:space="preserve"> на сложном чертеже многоугольник с заданным числом сторон (в том числе прямоугольник (квадрат).   </w:t>
            </w:r>
            <w:proofErr w:type="gramEnd"/>
            <w:r w:rsidRPr="00227DC7">
              <w:rPr>
                <w:rFonts w:ascii="Times New Roman" w:hAnsi="Times New Roman"/>
                <w:sz w:val="24"/>
                <w:szCs w:val="24"/>
                <w:lang w:val="ru-RU"/>
              </w:rPr>
              <w:cr/>
            </w:r>
            <w:r w:rsidRPr="00227DC7">
              <w:rPr>
                <w:rFonts w:ascii="Times New Roman" w:hAnsi="Times New Roman"/>
                <w:i/>
                <w:sz w:val="24"/>
                <w:szCs w:val="24"/>
                <w:lang w:val="ru-RU"/>
              </w:rPr>
              <w:t>Формулировать</w:t>
            </w:r>
            <w:r w:rsidRPr="00227DC7">
              <w:rPr>
                <w:rFonts w:ascii="Times New Roman" w:hAnsi="Times New Roman"/>
                <w:sz w:val="24"/>
                <w:szCs w:val="24"/>
                <w:lang w:val="ru-RU"/>
              </w:rPr>
              <w:t xml:space="preserve"> свойства противоположных сторон и диагоналей прямоугольника.</w:t>
            </w:r>
            <w:r w:rsidRPr="00227DC7">
              <w:rPr>
                <w:rFonts w:ascii="Times New Roman" w:hAnsi="Times New Roman"/>
                <w:sz w:val="24"/>
                <w:szCs w:val="24"/>
                <w:lang w:val="ru-RU"/>
              </w:rPr>
              <w:cr/>
            </w:r>
            <w:r w:rsidRPr="00227DC7">
              <w:rPr>
                <w:rFonts w:ascii="Times New Roman" w:hAnsi="Times New Roman"/>
                <w:i/>
                <w:sz w:val="24"/>
                <w:szCs w:val="24"/>
                <w:lang w:val="ru-RU"/>
              </w:rPr>
              <w:t>Показывать</w:t>
            </w:r>
            <w:r w:rsidRPr="00227DC7">
              <w:rPr>
                <w:rFonts w:ascii="Times New Roman" w:hAnsi="Times New Roman"/>
                <w:sz w:val="24"/>
                <w:szCs w:val="24"/>
                <w:lang w:val="ru-RU"/>
              </w:rPr>
              <w:t xml:space="preserve"> оси симметрии прямоугольника (квадрата).  </w:t>
            </w:r>
            <w:r w:rsidRPr="00227DC7">
              <w:rPr>
                <w:rFonts w:ascii="Times New Roman" w:hAnsi="Times New Roman"/>
                <w:sz w:val="24"/>
                <w:szCs w:val="24"/>
                <w:lang w:val="ru-RU"/>
              </w:rPr>
              <w:cr/>
            </w:r>
          </w:p>
          <w:p w:rsidR="00964787" w:rsidRPr="00227DC7" w:rsidRDefault="00964787" w:rsidP="00964787">
            <w:pPr>
              <w:rPr>
                <w:rFonts w:ascii="Times New Roman" w:hAnsi="Times New Roman"/>
                <w:sz w:val="24"/>
                <w:szCs w:val="24"/>
                <w:lang w:val="ru-RU"/>
              </w:rPr>
            </w:pPr>
            <w:r w:rsidRPr="00227DC7">
              <w:rPr>
                <w:rFonts w:ascii="Times New Roman" w:hAnsi="Times New Roman"/>
                <w:i/>
                <w:sz w:val="24"/>
                <w:szCs w:val="24"/>
                <w:lang w:val="ru-RU"/>
              </w:rPr>
              <w:t>Различать</w:t>
            </w:r>
            <w:r w:rsidRPr="00227DC7">
              <w:rPr>
                <w:rFonts w:ascii="Times New Roman" w:hAnsi="Times New Roman"/>
                <w:sz w:val="24"/>
                <w:szCs w:val="24"/>
                <w:lang w:val="ru-RU"/>
              </w:rPr>
              <w:t xml:space="preserve"> окружность и круг.</w:t>
            </w:r>
            <w:r w:rsidRPr="00227DC7">
              <w:rPr>
                <w:rFonts w:ascii="Times New Roman" w:hAnsi="Times New Roman"/>
                <w:sz w:val="24"/>
                <w:szCs w:val="24"/>
                <w:lang w:val="ru-RU"/>
              </w:rPr>
              <w:cr/>
            </w:r>
          </w:p>
          <w:p w:rsidR="00964787" w:rsidRPr="00227DC7" w:rsidRDefault="00964787" w:rsidP="00964787">
            <w:pPr>
              <w:rPr>
                <w:rFonts w:ascii="Times New Roman" w:hAnsi="Times New Roman"/>
                <w:sz w:val="24"/>
                <w:szCs w:val="24"/>
                <w:lang w:val="ru-RU"/>
              </w:rPr>
            </w:pPr>
          </w:p>
          <w:p w:rsidR="00964787" w:rsidRPr="00227DC7" w:rsidRDefault="00964787" w:rsidP="00964787">
            <w:pPr>
              <w:jc w:val="both"/>
              <w:rPr>
                <w:rFonts w:ascii="Times New Roman" w:hAnsi="Times New Roman"/>
                <w:sz w:val="24"/>
                <w:szCs w:val="24"/>
                <w:lang w:val="ru-RU"/>
              </w:rPr>
            </w:pPr>
            <w:r w:rsidRPr="00227DC7">
              <w:rPr>
                <w:rFonts w:ascii="Times New Roman" w:hAnsi="Times New Roman"/>
                <w:i/>
                <w:sz w:val="24"/>
                <w:szCs w:val="24"/>
                <w:lang w:val="ru-RU"/>
              </w:rPr>
              <w:t>Изображать</w:t>
            </w:r>
            <w:r w:rsidRPr="00227DC7">
              <w:rPr>
                <w:rFonts w:ascii="Times New Roman" w:hAnsi="Times New Roman"/>
                <w:sz w:val="24"/>
                <w:szCs w:val="24"/>
                <w:lang w:val="ru-RU"/>
              </w:rPr>
              <w:t xml:space="preserve"> окружность, используя циркуль. </w:t>
            </w:r>
          </w:p>
          <w:p w:rsidR="00964787" w:rsidRPr="00227DC7" w:rsidRDefault="00964787" w:rsidP="00964787">
            <w:pPr>
              <w:rPr>
                <w:rFonts w:ascii="Times New Roman" w:hAnsi="Times New Roman"/>
                <w:sz w:val="24"/>
                <w:szCs w:val="24"/>
                <w:lang w:val="ru-RU"/>
              </w:rPr>
            </w:pPr>
          </w:p>
          <w:p w:rsidR="00964787" w:rsidRPr="00227DC7" w:rsidRDefault="00964787" w:rsidP="00964787">
            <w:pPr>
              <w:rPr>
                <w:rFonts w:ascii="Times New Roman" w:hAnsi="Times New Roman"/>
                <w:sz w:val="24"/>
                <w:szCs w:val="24"/>
                <w:lang w:val="ru-RU"/>
              </w:rPr>
            </w:pPr>
          </w:p>
          <w:p w:rsidR="00964787" w:rsidRPr="00227DC7" w:rsidRDefault="00964787" w:rsidP="00964787">
            <w:pPr>
              <w:jc w:val="both"/>
              <w:rPr>
                <w:rFonts w:ascii="Times New Roman" w:hAnsi="Times New Roman"/>
                <w:sz w:val="24"/>
                <w:szCs w:val="24"/>
                <w:lang w:val="ru-RU"/>
              </w:rPr>
            </w:pPr>
            <w:r w:rsidRPr="00227DC7">
              <w:rPr>
                <w:rFonts w:ascii="Times New Roman" w:hAnsi="Times New Roman"/>
                <w:i/>
                <w:sz w:val="24"/>
                <w:szCs w:val="24"/>
                <w:lang w:val="ru-RU"/>
              </w:rPr>
              <w:t>Характеризовать</w:t>
            </w:r>
            <w:r w:rsidRPr="00227DC7">
              <w:rPr>
                <w:rFonts w:ascii="Times New Roman" w:hAnsi="Times New Roman"/>
                <w:sz w:val="24"/>
                <w:szCs w:val="24"/>
                <w:lang w:val="ru-RU"/>
              </w:rPr>
              <w:t xml:space="preserve"> взаимное расположение двух окружностей, окружности и других фигур. </w:t>
            </w:r>
          </w:p>
          <w:p w:rsidR="00964787" w:rsidRPr="00227DC7" w:rsidRDefault="00964787" w:rsidP="00964787">
            <w:pPr>
              <w:rPr>
                <w:rFonts w:ascii="Times New Roman" w:hAnsi="Times New Roman"/>
                <w:sz w:val="24"/>
                <w:szCs w:val="24"/>
                <w:lang w:val="ru-RU"/>
              </w:rPr>
            </w:pPr>
          </w:p>
          <w:p w:rsidR="00964787" w:rsidRPr="00227DC7" w:rsidRDefault="00964787" w:rsidP="00964787">
            <w:pPr>
              <w:rPr>
                <w:rFonts w:ascii="Times New Roman" w:hAnsi="Times New Roman"/>
                <w:sz w:val="24"/>
                <w:szCs w:val="24"/>
                <w:lang w:val="ru-RU"/>
              </w:rPr>
            </w:pPr>
          </w:p>
          <w:p w:rsidR="00964787" w:rsidRPr="00227DC7" w:rsidRDefault="00964787" w:rsidP="00964787">
            <w:pPr>
              <w:rPr>
                <w:rFonts w:ascii="Times New Roman" w:hAnsi="Times New Roman"/>
                <w:sz w:val="24"/>
                <w:szCs w:val="24"/>
                <w:lang w:val="ru-RU"/>
              </w:rPr>
            </w:pPr>
          </w:p>
          <w:p w:rsidR="00C6283B" w:rsidRDefault="00964787" w:rsidP="00964787">
            <w:pPr>
              <w:jc w:val="both"/>
              <w:rPr>
                <w:rFonts w:ascii="Times New Roman" w:hAnsi="Times New Roman"/>
                <w:b/>
                <w:sz w:val="24"/>
                <w:szCs w:val="24"/>
                <w:lang w:val="ru-RU"/>
              </w:rPr>
            </w:pPr>
            <w:r w:rsidRPr="00227DC7">
              <w:rPr>
                <w:rFonts w:ascii="Times New Roman" w:hAnsi="Times New Roman"/>
                <w:i/>
                <w:sz w:val="24"/>
                <w:szCs w:val="24"/>
                <w:lang w:val="ru-RU"/>
              </w:rPr>
              <w:t>Выделять</w:t>
            </w:r>
            <w:r w:rsidRPr="00227DC7">
              <w:rPr>
                <w:rFonts w:ascii="Times New Roman" w:hAnsi="Times New Roman"/>
                <w:sz w:val="24"/>
                <w:szCs w:val="24"/>
                <w:lang w:val="ru-RU"/>
              </w:rPr>
              <w:t xml:space="preserve"> окружность на сложном чертеже</w:t>
            </w:r>
          </w:p>
        </w:tc>
      </w:tr>
      <w:tr w:rsidR="00C6283B" w:rsidRPr="00DB21AF" w:rsidTr="004D74BE">
        <w:tc>
          <w:tcPr>
            <w:tcW w:w="2411" w:type="dxa"/>
          </w:tcPr>
          <w:p w:rsidR="00C6283B" w:rsidRPr="00964787" w:rsidRDefault="00964787" w:rsidP="00964787">
            <w:pPr>
              <w:rPr>
                <w:rFonts w:ascii="Times New Roman" w:hAnsi="Times New Roman"/>
                <w:sz w:val="24"/>
                <w:szCs w:val="24"/>
                <w:lang w:val="ru-RU"/>
              </w:rPr>
            </w:pPr>
            <w:r w:rsidRPr="00964787">
              <w:rPr>
                <w:rFonts w:ascii="Times New Roman" w:hAnsi="Times New Roman"/>
                <w:sz w:val="24"/>
                <w:szCs w:val="24"/>
                <w:lang w:val="ru-RU"/>
              </w:rPr>
              <w:lastRenderedPageBreak/>
              <w:t>Логико-математическая подготовка</w:t>
            </w:r>
          </w:p>
        </w:tc>
        <w:tc>
          <w:tcPr>
            <w:tcW w:w="3118" w:type="dxa"/>
          </w:tcPr>
          <w:p w:rsidR="00964787" w:rsidRPr="00227DC7" w:rsidRDefault="00964787" w:rsidP="00964787">
            <w:pPr>
              <w:rPr>
                <w:rFonts w:ascii="Times New Roman" w:hAnsi="Times New Roman"/>
                <w:b/>
                <w:sz w:val="24"/>
                <w:szCs w:val="24"/>
                <w:lang w:val="ru-RU"/>
              </w:rPr>
            </w:pPr>
            <w:r w:rsidRPr="00227DC7">
              <w:rPr>
                <w:rFonts w:ascii="Times New Roman" w:hAnsi="Times New Roman"/>
                <w:b/>
                <w:sz w:val="24"/>
                <w:szCs w:val="24"/>
                <w:lang w:val="ru-RU"/>
              </w:rPr>
              <w:t>Закономерности</w:t>
            </w:r>
          </w:p>
          <w:p w:rsidR="00964787" w:rsidRPr="00227DC7" w:rsidRDefault="00964787" w:rsidP="00964787">
            <w:pPr>
              <w:jc w:val="both"/>
              <w:rPr>
                <w:rFonts w:ascii="Times New Roman" w:hAnsi="Times New Roman"/>
                <w:sz w:val="24"/>
                <w:szCs w:val="24"/>
                <w:lang w:val="ru-RU"/>
              </w:rPr>
            </w:pPr>
            <w:r w:rsidRPr="00227DC7">
              <w:rPr>
                <w:rFonts w:ascii="Times New Roman" w:hAnsi="Times New Roman"/>
                <w:sz w:val="24"/>
                <w:szCs w:val="24"/>
                <w:lang w:val="ru-RU"/>
              </w:rPr>
              <w:t xml:space="preserve">Определение правила подбора математических объектов (чисел, числовых </w:t>
            </w:r>
            <w:r w:rsidRPr="00227DC7">
              <w:rPr>
                <w:rFonts w:ascii="Times New Roman" w:hAnsi="Times New Roman"/>
                <w:sz w:val="24"/>
                <w:szCs w:val="24"/>
                <w:lang w:val="ru-RU"/>
              </w:rPr>
              <w:lastRenderedPageBreak/>
              <w:t>выражений, геометрических фигур) данной последовательности.</w:t>
            </w:r>
          </w:p>
          <w:p w:rsidR="00C6283B" w:rsidRDefault="00964787" w:rsidP="00964787">
            <w:pPr>
              <w:jc w:val="both"/>
              <w:rPr>
                <w:rFonts w:ascii="Times New Roman" w:hAnsi="Times New Roman"/>
                <w:b/>
                <w:sz w:val="24"/>
                <w:szCs w:val="24"/>
                <w:lang w:val="ru-RU"/>
              </w:rPr>
            </w:pPr>
            <w:r w:rsidRPr="00227DC7">
              <w:rPr>
                <w:rFonts w:ascii="Times New Roman" w:hAnsi="Times New Roman"/>
                <w:sz w:val="24"/>
                <w:szCs w:val="24"/>
                <w:lang w:val="ru-RU"/>
              </w:rPr>
              <w:t>Составление числовых последовательностей в соответствии с заданным правилом</w:t>
            </w:r>
          </w:p>
        </w:tc>
        <w:tc>
          <w:tcPr>
            <w:tcW w:w="4820" w:type="dxa"/>
          </w:tcPr>
          <w:p w:rsidR="00C6283B" w:rsidRDefault="00964787" w:rsidP="00964787">
            <w:pPr>
              <w:jc w:val="both"/>
              <w:rPr>
                <w:rFonts w:ascii="Times New Roman" w:hAnsi="Times New Roman"/>
                <w:b/>
                <w:sz w:val="24"/>
                <w:szCs w:val="24"/>
                <w:lang w:val="ru-RU"/>
              </w:rPr>
            </w:pPr>
            <w:r w:rsidRPr="00227DC7">
              <w:rPr>
                <w:rFonts w:ascii="Times New Roman" w:hAnsi="Times New Roman"/>
                <w:i/>
                <w:sz w:val="24"/>
                <w:szCs w:val="24"/>
                <w:lang w:val="ru-RU"/>
              </w:rPr>
              <w:lastRenderedPageBreak/>
              <w:t>Называть</w:t>
            </w:r>
            <w:r w:rsidRPr="00227DC7">
              <w:rPr>
                <w:rFonts w:ascii="Times New Roman" w:hAnsi="Times New Roman"/>
                <w:sz w:val="24"/>
                <w:szCs w:val="24"/>
                <w:lang w:val="ru-RU"/>
              </w:rPr>
              <w:t xml:space="preserve"> несколько следующих объектов в данной последовательности</w:t>
            </w:r>
          </w:p>
        </w:tc>
      </w:tr>
      <w:tr w:rsidR="00964787" w:rsidRPr="00DB21AF" w:rsidTr="004D74BE">
        <w:tc>
          <w:tcPr>
            <w:tcW w:w="2411" w:type="dxa"/>
          </w:tcPr>
          <w:p w:rsidR="00964787" w:rsidRDefault="00964787" w:rsidP="009F53E3">
            <w:pPr>
              <w:rPr>
                <w:rFonts w:ascii="Times New Roman" w:hAnsi="Times New Roman"/>
                <w:b/>
                <w:sz w:val="24"/>
                <w:szCs w:val="24"/>
                <w:lang w:val="ru-RU"/>
              </w:rPr>
            </w:pPr>
          </w:p>
        </w:tc>
        <w:tc>
          <w:tcPr>
            <w:tcW w:w="3118" w:type="dxa"/>
          </w:tcPr>
          <w:p w:rsidR="00F620AC" w:rsidRPr="00227DC7" w:rsidRDefault="00F620AC" w:rsidP="00F620AC">
            <w:pPr>
              <w:jc w:val="both"/>
              <w:rPr>
                <w:rFonts w:ascii="Times New Roman" w:hAnsi="Times New Roman"/>
                <w:b/>
                <w:sz w:val="24"/>
                <w:szCs w:val="24"/>
                <w:lang w:val="ru-RU"/>
              </w:rPr>
            </w:pPr>
            <w:r w:rsidRPr="00227DC7">
              <w:rPr>
                <w:rFonts w:ascii="Times New Roman" w:hAnsi="Times New Roman"/>
                <w:b/>
                <w:sz w:val="24"/>
                <w:szCs w:val="24"/>
                <w:lang w:val="ru-RU"/>
              </w:rPr>
              <w:t>Доказательства</w:t>
            </w:r>
          </w:p>
          <w:p w:rsidR="00964787" w:rsidRDefault="00F620AC" w:rsidP="00F620AC">
            <w:pPr>
              <w:tabs>
                <w:tab w:val="left" w:pos="900"/>
              </w:tabs>
              <w:jc w:val="both"/>
              <w:rPr>
                <w:rFonts w:ascii="Times New Roman" w:hAnsi="Times New Roman"/>
                <w:b/>
                <w:sz w:val="24"/>
                <w:szCs w:val="24"/>
                <w:lang w:val="ru-RU"/>
              </w:rPr>
            </w:pPr>
            <w:r w:rsidRPr="00227DC7">
              <w:rPr>
                <w:rFonts w:ascii="Times New Roman" w:hAnsi="Times New Roman"/>
                <w:sz w:val="24"/>
                <w:szCs w:val="24"/>
                <w:lang w:val="ru-RU"/>
              </w:rPr>
              <w:t>Верные и неверные утверждения. Проведение простейших доказательств истинности или ложности данных утверждений</w:t>
            </w:r>
          </w:p>
        </w:tc>
        <w:tc>
          <w:tcPr>
            <w:tcW w:w="4820" w:type="dxa"/>
          </w:tcPr>
          <w:p w:rsidR="00F620AC" w:rsidRPr="00227DC7" w:rsidRDefault="00F620AC" w:rsidP="00F620AC">
            <w:pPr>
              <w:jc w:val="both"/>
              <w:rPr>
                <w:rFonts w:ascii="Times New Roman" w:hAnsi="Times New Roman"/>
                <w:sz w:val="24"/>
                <w:szCs w:val="24"/>
                <w:lang w:val="ru-RU"/>
              </w:rPr>
            </w:pPr>
            <w:r w:rsidRPr="00227DC7">
              <w:rPr>
                <w:rFonts w:ascii="Times New Roman" w:hAnsi="Times New Roman"/>
                <w:i/>
                <w:sz w:val="24"/>
                <w:szCs w:val="24"/>
                <w:lang w:val="ru-RU"/>
              </w:rPr>
              <w:t>Характеризовать</w:t>
            </w:r>
            <w:r w:rsidRPr="00227DC7">
              <w:rPr>
                <w:rFonts w:ascii="Times New Roman" w:hAnsi="Times New Roman"/>
                <w:sz w:val="24"/>
                <w:szCs w:val="24"/>
                <w:lang w:val="ru-RU"/>
              </w:rPr>
              <w:t xml:space="preserve"> данное утверждение (верно, неверно), </w:t>
            </w:r>
            <w:r w:rsidRPr="00227DC7">
              <w:rPr>
                <w:rFonts w:ascii="Times New Roman" w:hAnsi="Times New Roman"/>
                <w:i/>
                <w:sz w:val="24"/>
                <w:szCs w:val="24"/>
                <w:lang w:val="ru-RU"/>
              </w:rPr>
              <w:t>обосновывать</w:t>
            </w:r>
            <w:r w:rsidRPr="00227DC7">
              <w:rPr>
                <w:rFonts w:ascii="Times New Roman" w:hAnsi="Times New Roman"/>
                <w:sz w:val="24"/>
                <w:szCs w:val="24"/>
                <w:lang w:val="ru-RU"/>
              </w:rPr>
              <w:t xml:space="preserve"> свой ответ, приводя подтверждающие или опровергающие примеры.</w:t>
            </w:r>
          </w:p>
          <w:p w:rsidR="00964787" w:rsidRDefault="00F620AC" w:rsidP="00F620AC">
            <w:pPr>
              <w:jc w:val="both"/>
              <w:rPr>
                <w:rFonts w:ascii="Times New Roman" w:hAnsi="Times New Roman"/>
                <w:b/>
                <w:sz w:val="24"/>
                <w:szCs w:val="24"/>
                <w:lang w:val="ru-RU"/>
              </w:rPr>
            </w:pPr>
            <w:r w:rsidRPr="00227DC7">
              <w:rPr>
                <w:rFonts w:ascii="Times New Roman" w:hAnsi="Times New Roman"/>
                <w:i/>
                <w:sz w:val="24"/>
                <w:szCs w:val="24"/>
                <w:lang w:val="ru-RU"/>
              </w:rPr>
              <w:t>Доказывать</w:t>
            </w:r>
            <w:r w:rsidRPr="00227DC7">
              <w:rPr>
                <w:rFonts w:ascii="Times New Roman" w:hAnsi="Times New Roman"/>
                <w:sz w:val="24"/>
                <w:szCs w:val="24"/>
                <w:lang w:val="ru-RU"/>
              </w:rPr>
              <w:t xml:space="preserve"> истинность или ложность утверждений с опорой на результаты вычислений, свойства математических объектов или их определения  </w:t>
            </w:r>
          </w:p>
        </w:tc>
      </w:tr>
      <w:tr w:rsidR="00964787" w:rsidRPr="00DB21AF" w:rsidTr="004D74BE">
        <w:tc>
          <w:tcPr>
            <w:tcW w:w="2411" w:type="dxa"/>
          </w:tcPr>
          <w:p w:rsidR="00964787" w:rsidRDefault="00964787" w:rsidP="009F53E3">
            <w:pPr>
              <w:rPr>
                <w:rFonts w:ascii="Times New Roman" w:hAnsi="Times New Roman"/>
                <w:b/>
                <w:sz w:val="24"/>
                <w:szCs w:val="24"/>
                <w:lang w:val="ru-RU"/>
              </w:rPr>
            </w:pPr>
          </w:p>
        </w:tc>
        <w:tc>
          <w:tcPr>
            <w:tcW w:w="3118" w:type="dxa"/>
          </w:tcPr>
          <w:p w:rsidR="00F620AC" w:rsidRPr="00227DC7" w:rsidRDefault="00F620AC" w:rsidP="00F620AC">
            <w:pPr>
              <w:jc w:val="both"/>
              <w:rPr>
                <w:rFonts w:ascii="Times New Roman" w:hAnsi="Times New Roman"/>
                <w:b/>
                <w:sz w:val="24"/>
                <w:szCs w:val="24"/>
                <w:lang w:val="ru-RU"/>
              </w:rPr>
            </w:pPr>
            <w:r w:rsidRPr="00227DC7">
              <w:rPr>
                <w:rFonts w:ascii="Times New Roman" w:hAnsi="Times New Roman"/>
                <w:b/>
                <w:sz w:val="24"/>
                <w:szCs w:val="24"/>
                <w:lang w:val="ru-RU"/>
              </w:rPr>
              <w:t>Ситуация выбора</w:t>
            </w:r>
          </w:p>
          <w:p w:rsidR="00F620AC" w:rsidRPr="00227DC7" w:rsidRDefault="00F620AC" w:rsidP="00F620AC">
            <w:pPr>
              <w:jc w:val="both"/>
              <w:rPr>
                <w:rFonts w:ascii="Times New Roman" w:hAnsi="Times New Roman"/>
                <w:sz w:val="24"/>
                <w:szCs w:val="24"/>
                <w:lang w:val="ru-RU"/>
              </w:rPr>
            </w:pPr>
            <w:r w:rsidRPr="00227DC7">
              <w:rPr>
                <w:rFonts w:ascii="Times New Roman" w:hAnsi="Times New Roman"/>
                <w:sz w:val="24"/>
                <w:szCs w:val="24"/>
                <w:lang w:val="ru-RU"/>
              </w:rPr>
              <w:t xml:space="preserve">Выбор верного ответа среди нескольких данных правдоподобных вариантов. </w:t>
            </w:r>
          </w:p>
          <w:p w:rsidR="00F620AC" w:rsidRPr="00227DC7" w:rsidRDefault="00F620AC" w:rsidP="00F620AC">
            <w:pPr>
              <w:rPr>
                <w:rFonts w:ascii="Times New Roman" w:hAnsi="Times New Roman"/>
                <w:sz w:val="24"/>
                <w:szCs w:val="24"/>
                <w:lang w:val="ru-RU"/>
              </w:rPr>
            </w:pPr>
            <w:r w:rsidRPr="00227DC7">
              <w:rPr>
                <w:rFonts w:ascii="Times New Roman" w:hAnsi="Times New Roman"/>
                <w:sz w:val="24"/>
                <w:szCs w:val="24"/>
                <w:lang w:val="ru-RU"/>
              </w:rPr>
              <w:t xml:space="preserve">Несложные логические (в том числе комбинаторные) задачи.  </w:t>
            </w:r>
          </w:p>
          <w:p w:rsidR="00F620AC" w:rsidRPr="00227DC7" w:rsidRDefault="00F620AC" w:rsidP="00F620AC">
            <w:pPr>
              <w:jc w:val="both"/>
              <w:rPr>
                <w:rFonts w:ascii="Times New Roman" w:hAnsi="Times New Roman"/>
                <w:sz w:val="24"/>
                <w:szCs w:val="24"/>
                <w:lang w:val="ru-RU"/>
              </w:rPr>
            </w:pPr>
            <w:r w:rsidRPr="00227DC7">
              <w:rPr>
                <w:rFonts w:ascii="Times New Roman" w:hAnsi="Times New Roman"/>
                <w:sz w:val="24"/>
                <w:szCs w:val="24"/>
                <w:lang w:val="ru-RU"/>
              </w:rPr>
              <w:t>Рассмотрение всех вариантов решения логической задачи.</w:t>
            </w:r>
          </w:p>
          <w:p w:rsidR="00964787" w:rsidRDefault="00F620AC" w:rsidP="00F620AC">
            <w:pPr>
              <w:jc w:val="both"/>
              <w:rPr>
                <w:rFonts w:ascii="Times New Roman" w:hAnsi="Times New Roman"/>
                <w:b/>
                <w:sz w:val="24"/>
                <w:szCs w:val="24"/>
                <w:lang w:val="ru-RU"/>
              </w:rPr>
            </w:pPr>
            <w:r w:rsidRPr="00227DC7">
              <w:rPr>
                <w:rFonts w:ascii="Times New Roman" w:hAnsi="Times New Roman"/>
                <w:sz w:val="24"/>
                <w:szCs w:val="24"/>
                <w:lang w:val="ru-RU"/>
              </w:rPr>
              <w:t>Логические задачи, в тексте которых содержатся несколько высказываний (в том числе с отрицанием) и их решение</w:t>
            </w:r>
          </w:p>
        </w:tc>
        <w:tc>
          <w:tcPr>
            <w:tcW w:w="4820" w:type="dxa"/>
          </w:tcPr>
          <w:p w:rsidR="00F620AC" w:rsidRPr="00227DC7" w:rsidRDefault="00F620AC" w:rsidP="00F620AC">
            <w:pPr>
              <w:jc w:val="both"/>
              <w:rPr>
                <w:rFonts w:ascii="Times New Roman" w:hAnsi="Times New Roman"/>
                <w:sz w:val="24"/>
                <w:szCs w:val="24"/>
                <w:lang w:val="ru-RU"/>
              </w:rPr>
            </w:pPr>
            <w:r w:rsidRPr="00227DC7">
              <w:rPr>
                <w:rFonts w:ascii="Times New Roman" w:hAnsi="Times New Roman"/>
                <w:i/>
                <w:sz w:val="24"/>
                <w:szCs w:val="24"/>
                <w:lang w:val="ru-RU"/>
              </w:rPr>
              <w:t>Актуализировать</w:t>
            </w:r>
            <w:r w:rsidRPr="00227DC7">
              <w:rPr>
                <w:rFonts w:ascii="Times New Roman" w:hAnsi="Times New Roman"/>
                <w:sz w:val="24"/>
                <w:szCs w:val="24"/>
                <w:lang w:val="ru-RU"/>
              </w:rPr>
              <w:t xml:space="preserve"> свои знания для обоснования выбора верного ответа. </w:t>
            </w:r>
          </w:p>
          <w:p w:rsidR="00F620AC" w:rsidRPr="00227DC7" w:rsidRDefault="00F620AC" w:rsidP="00F620AC">
            <w:pPr>
              <w:rPr>
                <w:rFonts w:ascii="Times New Roman" w:hAnsi="Times New Roman"/>
                <w:sz w:val="24"/>
                <w:szCs w:val="24"/>
                <w:lang w:val="ru-RU"/>
              </w:rPr>
            </w:pPr>
            <w:r w:rsidRPr="00227DC7">
              <w:rPr>
                <w:rFonts w:ascii="Times New Roman" w:hAnsi="Times New Roman"/>
                <w:i/>
                <w:sz w:val="24"/>
                <w:szCs w:val="24"/>
                <w:lang w:val="ru-RU"/>
              </w:rPr>
              <w:t>Конструировать</w:t>
            </w:r>
            <w:r w:rsidRPr="00227DC7">
              <w:rPr>
                <w:rFonts w:ascii="Times New Roman" w:hAnsi="Times New Roman"/>
                <w:sz w:val="24"/>
                <w:szCs w:val="24"/>
                <w:lang w:val="ru-RU"/>
              </w:rPr>
              <w:t xml:space="preserve"> алгоритм решения логической задачи. </w:t>
            </w:r>
          </w:p>
          <w:p w:rsidR="00F620AC" w:rsidRPr="00227DC7" w:rsidRDefault="00F620AC" w:rsidP="00F620AC">
            <w:pPr>
              <w:rPr>
                <w:rFonts w:ascii="Times New Roman" w:hAnsi="Times New Roman"/>
                <w:sz w:val="24"/>
                <w:szCs w:val="24"/>
                <w:lang w:val="ru-RU"/>
              </w:rPr>
            </w:pPr>
          </w:p>
          <w:p w:rsidR="00F620AC" w:rsidRPr="00227DC7" w:rsidRDefault="00F620AC" w:rsidP="00F620AC">
            <w:pPr>
              <w:jc w:val="both"/>
              <w:rPr>
                <w:rFonts w:ascii="Times New Roman" w:hAnsi="Times New Roman"/>
                <w:sz w:val="24"/>
                <w:szCs w:val="24"/>
                <w:lang w:val="ru-RU"/>
              </w:rPr>
            </w:pPr>
            <w:r w:rsidRPr="00227DC7">
              <w:rPr>
                <w:rFonts w:ascii="Times New Roman" w:hAnsi="Times New Roman"/>
                <w:i/>
                <w:sz w:val="24"/>
                <w:szCs w:val="24"/>
                <w:lang w:val="ru-RU"/>
              </w:rPr>
              <w:t>Искать</w:t>
            </w:r>
            <w:r w:rsidRPr="00227DC7">
              <w:rPr>
                <w:rFonts w:ascii="Times New Roman" w:hAnsi="Times New Roman"/>
                <w:sz w:val="24"/>
                <w:szCs w:val="24"/>
                <w:lang w:val="ru-RU"/>
              </w:rPr>
              <w:t xml:space="preserve"> и </w:t>
            </w:r>
            <w:r w:rsidRPr="00227DC7">
              <w:rPr>
                <w:rFonts w:ascii="Times New Roman" w:hAnsi="Times New Roman"/>
                <w:i/>
                <w:sz w:val="24"/>
                <w:szCs w:val="24"/>
                <w:lang w:val="ru-RU"/>
              </w:rPr>
              <w:t>находить</w:t>
            </w:r>
            <w:r w:rsidRPr="00227DC7">
              <w:rPr>
                <w:rFonts w:ascii="Times New Roman" w:hAnsi="Times New Roman"/>
                <w:sz w:val="24"/>
                <w:szCs w:val="24"/>
                <w:lang w:val="ru-RU"/>
              </w:rPr>
              <w:t xml:space="preserve"> все варианты решения логической задачи.</w:t>
            </w:r>
          </w:p>
          <w:p w:rsidR="00F620AC" w:rsidRPr="00227DC7" w:rsidRDefault="00F620AC" w:rsidP="00F620AC">
            <w:pPr>
              <w:rPr>
                <w:rFonts w:ascii="Times New Roman" w:hAnsi="Times New Roman"/>
                <w:sz w:val="24"/>
                <w:szCs w:val="24"/>
                <w:lang w:val="ru-RU"/>
              </w:rPr>
            </w:pPr>
          </w:p>
          <w:p w:rsidR="00964787" w:rsidRDefault="00F620AC" w:rsidP="00F620AC">
            <w:pPr>
              <w:jc w:val="both"/>
              <w:rPr>
                <w:rFonts w:ascii="Times New Roman" w:hAnsi="Times New Roman"/>
                <w:b/>
                <w:sz w:val="24"/>
                <w:szCs w:val="24"/>
                <w:lang w:val="ru-RU"/>
              </w:rPr>
            </w:pPr>
            <w:r w:rsidRPr="00227DC7">
              <w:rPr>
                <w:rFonts w:ascii="Times New Roman" w:hAnsi="Times New Roman"/>
                <w:i/>
                <w:sz w:val="24"/>
                <w:szCs w:val="24"/>
                <w:lang w:val="ru-RU"/>
              </w:rPr>
              <w:t>Выделять</w:t>
            </w:r>
            <w:r w:rsidRPr="00227DC7">
              <w:rPr>
                <w:rFonts w:ascii="Times New Roman" w:hAnsi="Times New Roman"/>
                <w:sz w:val="24"/>
                <w:szCs w:val="24"/>
                <w:lang w:val="ru-RU"/>
              </w:rPr>
              <w:t xml:space="preserve"> из текста задачи логические высказывания и на основе их сравнения </w:t>
            </w:r>
            <w:r w:rsidRPr="00227DC7">
              <w:rPr>
                <w:rFonts w:ascii="Times New Roman" w:hAnsi="Times New Roman"/>
                <w:i/>
                <w:sz w:val="24"/>
                <w:szCs w:val="24"/>
                <w:lang w:val="ru-RU"/>
              </w:rPr>
              <w:t>делать необходимые выводы</w:t>
            </w:r>
          </w:p>
        </w:tc>
      </w:tr>
      <w:tr w:rsidR="00964787" w:rsidRPr="00DB21AF" w:rsidTr="004D74BE">
        <w:tc>
          <w:tcPr>
            <w:tcW w:w="2411" w:type="dxa"/>
          </w:tcPr>
          <w:p w:rsidR="00964787" w:rsidRPr="00F620AC" w:rsidRDefault="00F620AC" w:rsidP="009F53E3">
            <w:pPr>
              <w:rPr>
                <w:rFonts w:ascii="Times New Roman" w:hAnsi="Times New Roman"/>
                <w:sz w:val="24"/>
                <w:szCs w:val="24"/>
                <w:lang w:val="ru-RU"/>
              </w:rPr>
            </w:pPr>
            <w:r w:rsidRPr="00F620AC">
              <w:rPr>
                <w:rFonts w:ascii="Times New Roman" w:hAnsi="Times New Roman"/>
                <w:sz w:val="24"/>
                <w:szCs w:val="24"/>
                <w:lang w:val="ru-RU"/>
              </w:rPr>
              <w:t>Работа с информацией</w:t>
            </w:r>
          </w:p>
        </w:tc>
        <w:tc>
          <w:tcPr>
            <w:tcW w:w="3118" w:type="dxa"/>
          </w:tcPr>
          <w:p w:rsidR="00F620AC" w:rsidRPr="00227DC7" w:rsidRDefault="00F620AC" w:rsidP="00F620AC">
            <w:pPr>
              <w:jc w:val="both"/>
              <w:rPr>
                <w:rFonts w:ascii="Times New Roman" w:hAnsi="Times New Roman"/>
                <w:b/>
                <w:sz w:val="24"/>
                <w:szCs w:val="24"/>
                <w:lang w:val="ru-RU"/>
              </w:rPr>
            </w:pPr>
            <w:r w:rsidRPr="00227DC7">
              <w:rPr>
                <w:rFonts w:ascii="Times New Roman" w:hAnsi="Times New Roman"/>
                <w:b/>
                <w:sz w:val="24"/>
                <w:szCs w:val="24"/>
                <w:lang w:val="ru-RU"/>
              </w:rPr>
              <w:t>Представление и сбор информации</w:t>
            </w:r>
          </w:p>
          <w:p w:rsidR="00F620AC" w:rsidRPr="00227DC7" w:rsidRDefault="00F620AC" w:rsidP="00F620AC">
            <w:pPr>
              <w:jc w:val="both"/>
              <w:rPr>
                <w:rFonts w:ascii="Times New Roman" w:hAnsi="Times New Roman"/>
                <w:sz w:val="24"/>
                <w:szCs w:val="24"/>
                <w:lang w:val="ru-RU"/>
              </w:rPr>
            </w:pPr>
            <w:r w:rsidRPr="00227DC7">
              <w:rPr>
                <w:rFonts w:ascii="Times New Roman" w:hAnsi="Times New Roman"/>
                <w:sz w:val="24"/>
                <w:szCs w:val="24"/>
                <w:lang w:val="ru-RU"/>
              </w:rPr>
              <w:t xml:space="preserve">Таблицы с двумя входами, содержащие готовую информацию. Заполнение таблиц заданной информацией. </w:t>
            </w:r>
          </w:p>
          <w:p w:rsidR="00964787" w:rsidRDefault="00F620AC" w:rsidP="00F620AC">
            <w:pPr>
              <w:jc w:val="both"/>
              <w:rPr>
                <w:rFonts w:ascii="Times New Roman" w:hAnsi="Times New Roman"/>
                <w:b/>
                <w:sz w:val="24"/>
                <w:szCs w:val="24"/>
                <w:lang w:val="ru-RU"/>
              </w:rPr>
            </w:pPr>
            <w:r w:rsidRPr="00227DC7">
              <w:rPr>
                <w:rFonts w:ascii="Times New Roman" w:hAnsi="Times New Roman"/>
                <w:sz w:val="24"/>
                <w:szCs w:val="24"/>
                <w:lang w:val="ru-RU"/>
              </w:rPr>
              <w:t>Составление таблиц, схем, рисунков по текстам учебных задач (в том числе арифметических) с целью последующего их решения</w:t>
            </w:r>
          </w:p>
        </w:tc>
        <w:tc>
          <w:tcPr>
            <w:tcW w:w="4820" w:type="dxa"/>
          </w:tcPr>
          <w:p w:rsidR="00F620AC" w:rsidRPr="00227DC7" w:rsidRDefault="00F620AC" w:rsidP="00F620AC">
            <w:pPr>
              <w:jc w:val="both"/>
              <w:rPr>
                <w:rFonts w:ascii="Times New Roman" w:hAnsi="Times New Roman"/>
                <w:sz w:val="24"/>
                <w:szCs w:val="24"/>
                <w:lang w:val="ru-RU"/>
              </w:rPr>
            </w:pPr>
            <w:r w:rsidRPr="00227DC7">
              <w:rPr>
                <w:rFonts w:ascii="Times New Roman" w:hAnsi="Times New Roman"/>
                <w:i/>
                <w:sz w:val="24"/>
                <w:szCs w:val="24"/>
                <w:lang w:val="ru-RU"/>
              </w:rPr>
              <w:t>Выбирать</w:t>
            </w:r>
            <w:r w:rsidRPr="00227DC7">
              <w:rPr>
                <w:rFonts w:ascii="Times New Roman" w:hAnsi="Times New Roman"/>
                <w:sz w:val="24"/>
                <w:szCs w:val="24"/>
                <w:lang w:val="ru-RU"/>
              </w:rPr>
              <w:t xml:space="preserve"> из таблиц необходимую информацию для решения разных учебных задач.</w:t>
            </w:r>
          </w:p>
          <w:p w:rsidR="00964787" w:rsidRDefault="00F620AC" w:rsidP="00F620AC">
            <w:pPr>
              <w:jc w:val="both"/>
              <w:rPr>
                <w:rFonts w:ascii="Times New Roman" w:hAnsi="Times New Roman"/>
                <w:b/>
                <w:sz w:val="24"/>
                <w:szCs w:val="24"/>
                <w:lang w:val="ru-RU"/>
              </w:rPr>
            </w:pPr>
            <w:r w:rsidRPr="00227DC7">
              <w:rPr>
                <w:rFonts w:ascii="Times New Roman" w:hAnsi="Times New Roman"/>
                <w:i/>
                <w:sz w:val="24"/>
                <w:szCs w:val="24"/>
                <w:lang w:val="ru-RU"/>
              </w:rPr>
              <w:t>Сравнивать</w:t>
            </w:r>
            <w:r w:rsidRPr="00227DC7">
              <w:rPr>
                <w:rFonts w:ascii="Times New Roman" w:hAnsi="Times New Roman"/>
                <w:sz w:val="24"/>
                <w:szCs w:val="24"/>
                <w:lang w:val="ru-RU"/>
              </w:rPr>
              <w:t xml:space="preserve"> и </w:t>
            </w:r>
            <w:r w:rsidRPr="00227DC7">
              <w:rPr>
                <w:rFonts w:ascii="Times New Roman" w:hAnsi="Times New Roman"/>
                <w:i/>
                <w:sz w:val="24"/>
                <w:szCs w:val="24"/>
                <w:lang w:val="ru-RU"/>
              </w:rPr>
              <w:t>обобщать</w:t>
            </w:r>
            <w:r w:rsidRPr="00227DC7">
              <w:rPr>
                <w:rFonts w:ascii="Times New Roman" w:hAnsi="Times New Roman"/>
                <w:sz w:val="24"/>
                <w:szCs w:val="24"/>
                <w:lang w:val="ru-RU"/>
              </w:rPr>
              <w:t xml:space="preserve"> информацию, представленную в строках и столбцах таблицы</w:t>
            </w:r>
          </w:p>
        </w:tc>
      </w:tr>
    </w:tbl>
    <w:p w:rsidR="0093502D" w:rsidRPr="003D4BAF" w:rsidRDefault="0093502D" w:rsidP="000551F5">
      <w:pPr>
        <w:tabs>
          <w:tab w:val="left" w:pos="4290"/>
        </w:tabs>
        <w:jc w:val="center"/>
        <w:rPr>
          <w:rFonts w:ascii="Times New Roman" w:hAnsi="Times New Roman"/>
          <w:b/>
          <w:sz w:val="24"/>
          <w:szCs w:val="24"/>
          <w:lang w:val="ru-RU"/>
        </w:rPr>
      </w:pPr>
      <w:r w:rsidRPr="0093502D">
        <w:rPr>
          <w:rFonts w:ascii="Times New Roman" w:hAnsi="Times New Roman"/>
          <w:b/>
          <w:sz w:val="24"/>
          <w:szCs w:val="24"/>
          <w:lang w:val="ru-RU"/>
        </w:rPr>
        <w:t>3 класс</w:t>
      </w:r>
    </w:p>
    <w:tbl>
      <w:tblPr>
        <w:tblStyle w:val="a8"/>
        <w:tblW w:w="10349" w:type="dxa"/>
        <w:tblInd w:w="-176" w:type="dxa"/>
        <w:tblLook w:val="04A0"/>
      </w:tblPr>
      <w:tblGrid>
        <w:gridCol w:w="2411"/>
        <w:gridCol w:w="3118"/>
        <w:gridCol w:w="4820"/>
      </w:tblGrid>
      <w:tr w:rsidR="003D4BAF" w:rsidRPr="00DB21AF" w:rsidTr="003D4BAF">
        <w:tc>
          <w:tcPr>
            <w:tcW w:w="2411" w:type="dxa"/>
          </w:tcPr>
          <w:p w:rsidR="003D4BAF" w:rsidRPr="009F53E3" w:rsidRDefault="003D4BAF" w:rsidP="003D4BAF">
            <w:pPr>
              <w:jc w:val="center"/>
              <w:rPr>
                <w:rFonts w:ascii="Times New Roman" w:hAnsi="Times New Roman"/>
                <w:sz w:val="24"/>
                <w:szCs w:val="24"/>
                <w:lang w:val="ru-RU"/>
              </w:rPr>
            </w:pPr>
            <w:r w:rsidRPr="009F53E3">
              <w:rPr>
                <w:rFonts w:ascii="Times New Roman" w:hAnsi="Times New Roman"/>
                <w:sz w:val="24"/>
                <w:szCs w:val="24"/>
                <w:lang w:val="ru-RU"/>
              </w:rPr>
              <w:t>Раздел</w:t>
            </w:r>
          </w:p>
          <w:p w:rsidR="003D4BAF" w:rsidRDefault="003D4BAF" w:rsidP="003D4BAF">
            <w:pPr>
              <w:jc w:val="center"/>
              <w:rPr>
                <w:rFonts w:ascii="Times New Roman" w:hAnsi="Times New Roman"/>
                <w:sz w:val="24"/>
                <w:szCs w:val="24"/>
                <w:lang w:val="ru-RU"/>
              </w:rPr>
            </w:pPr>
            <w:r w:rsidRPr="009F53E3">
              <w:rPr>
                <w:rFonts w:ascii="Times New Roman" w:hAnsi="Times New Roman"/>
                <w:sz w:val="24"/>
                <w:szCs w:val="24"/>
                <w:lang w:val="ru-RU"/>
              </w:rPr>
              <w:t>программы</w:t>
            </w:r>
          </w:p>
        </w:tc>
        <w:tc>
          <w:tcPr>
            <w:tcW w:w="3118" w:type="dxa"/>
          </w:tcPr>
          <w:p w:rsidR="003D4BAF" w:rsidRDefault="003D4BAF" w:rsidP="003D4BAF">
            <w:pPr>
              <w:jc w:val="center"/>
              <w:rPr>
                <w:rFonts w:ascii="Times New Roman" w:hAnsi="Times New Roman"/>
                <w:sz w:val="24"/>
                <w:szCs w:val="24"/>
                <w:lang w:val="ru-RU"/>
              </w:rPr>
            </w:pPr>
            <w:r w:rsidRPr="009F53E3">
              <w:rPr>
                <w:rFonts w:ascii="Times New Roman" w:hAnsi="Times New Roman"/>
                <w:sz w:val="24"/>
                <w:szCs w:val="24"/>
                <w:lang w:val="ru-RU"/>
              </w:rPr>
              <w:t>Программное</w:t>
            </w:r>
          </w:p>
          <w:p w:rsidR="003D4BAF" w:rsidRDefault="003D4BAF" w:rsidP="003D4BAF">
            <w:pPr>
              <w:jc w:val="center"/>
              <w:rPr>
                <w:rFonts w:ascii="Times New Roman" w:hAnsi="Times New Roman"/>
                <w:sz w:val="24"/>
                <w:szCs w:val="24"/>
                <w:lang w:val="ru-RU"/>
              </w:rPr>
            </w:pPr>
            <w:r w:rsidRPr="009F53E3">
              <w:rPr>
                <w:rFonts w:ascii="Times New Roman" w:hAnsi="Times New Roman"/>
                <w:sz w:val="24"/>
                <w:szCs w:val="24"/>
                <w:lang w:val="ru-RU"/>
              </w:rPr>
              <w:t>содержание</w:t>
            </w:r>
          </w:p>
        </w:tc>
        <w:tc>
          <w:tcPr>
            <w:tcW w:w="4820" w:type="dxa"/>
          </w:tcPr>
          <w:p w:rsidR="003D4BAF" w:rsidRDefault="003D4BAF" w:rsidP="003D4BAF">
            <w:pPr>
              <w:jc w:val="center"/>
              <w:rPr>
                <w:rFonts w:ascii="Times New Roman" w:hAnsi="Times New Roman"/>
                <w:sz w:val="24"/>
                <w:szCs w:val="24"/>
                <w:lang w:val="ru-RU"/>
              </w:rPr>
            </w:pPr>
            <w:r>
              <w:rPr>
                <w:rFonts w:ascii="Times New Roman" w:hAnsi="Times New Roman"/>
                <w:sz w:val="24"/>
                <w:szCs w:val="24"/>
                <w:lang w:val="ru-RU"/>
              </w:rPr>
              <w:t>Характеристика деятельности учащихся (основные учебные умения и действия)</w:t>
            </w:r>
          </w:p>
        </w:tc>
      </w:tr>
      <w:tr w:rsidR="003D4BAF" w:rsidRPr="00DB21AF" w:rsidTr="003D4BAF">
        <w:tc>
          <w:tcPr>
            <w:tcW w:w="2411" w:type="dxa"/>
          </w:tcPr>
          <w:p w:rsidR="003D4BAF" w:rsidRDefault="003D4BAF" w:rsidP="0093502D">
            <w:pPr>
              <w:rPr>
                <w:rFonts w:ascii="Times New Roman" w:hAnsi="Times New Roman"/>
                <w:sz w:val="24"/>
                <w:szCs w:val="24"/>
                <w:lang w:val="ru-RU"/>
              </w:rPr>
            </w:pPr>
            <w:r>
              <w:rPr>
                <w:rFonts w:ascii="Times New Roman" w:hAnsi="Times New Roman"/>
                <w:sz w:val="24"/>
                <w:szCs w:val="24"/>
                <w:lang w:val="ru-RU"/>
              </w:rPr>
              <w:t>Число и счёт</w:t>
            </w:r>
          </w:p>
        </w:tc>
        <w:tc>
          <w:tcPr>
            <w:tcW w:w="3118" w:type="dxa"/>
          </w:tcPr>
          <w:p w:rsidR="003D4BAF" w:rsidRPr="003D4BAF" w:rsidRDefault="003D4BAF" w:rsidP="003D4BAF">
            <w:pPr>
              <w:jc w:val="both"/>
              <w:rPr>
                <w:rFonts w:ascii="Times New Roman" w:hAnsi="Times New Roman"/>
                <w:b/>
                <w:sz w:val="24"/>
                <w:szCs w:val="24"/>
                <w:lang w:val="ru-RU"/>
              </w:rPr>
            </w:pPr>
            <w:r w:rsidRPr="003D4BAF">
              <w:rPr>
                <w:rFonts w:ascii="Times New Roman" w:hAnsi="Times New Roman"/>
                <w:b/>
                <w:sz w:val="24"/>
                <w:szCs w:val="24"/>
                <w:lang w:val="ru-RU"/>
              </w:rPr>
              <w:t>Целые неотрицательные числа</w:t>
            </w:r>
          </w:p>
          <w:p w:rsidR="003D4BAF" w:rsidRPr="003D4BAF" w:rsidRDefault="003D4BAF" w:rsidP="003D4BAF">
            <w:pPr>
              <w:jc w:val="both"/>
              <w:rPr>
                <w:rFonts w:ascii="Times New Roman" w:hAnsi="Times New Roman"/>
                <w:sz w:val="24"/>
                <w:szCs w:val="24"/>
                <w:lang w:val="ru-RU"/>
              </w:rPr>
            </w:pPr>
            <w:r w:rsidRPr="003D4BAF">
              <w:rPr>
                <w:rFonts w:ascii="Times New Roman" w:hAnsi="Times New Roman"/>
                <w:sz w:val="24"/>
                <w:szCs w:val="24"/>
                <w:lang w:val="ru-RU"/>
              </w:rPr>
              <w:t>Счёт сотнями в пределах 1000.</w:t>
            </w:r>
          </w:p>
          <w:p w:rsidR="003D4BAF" w:rsidRPr="003D4BAF" w:rsidRDefault="003D4BAF" w:rsidP="003D4BAF">
            <w:pPr>
              <w:jc w:val="both"/>
              <w:rPr>
                <w:rFonts w:ascii="Times New Roman" w:hAnsi="Times New Roman"/>
                <w:sz w:val="24"/>
                <w:szCs w:val="24"/>
                <w:lang w:val="ru-RU"/>
              </w:rPr>
            </w:pPr>
            <w:r w:rsidRPr="003D4BAF">
              <w:rPr>
                <w:rFonts w:ascii="Times New Roman" w:hAnsi="Times New Roman"/>
                <w:sz w:val="24"/>
                <w:szCs w:val="24"/>
                <w:lang w:val="ru-RU"/>
              </w:rPr>
              <w:lastRenderedPageBreak/>
              <w:t xml:space="preserve">Десятичный состав трёхзначного числа. </w:t>
            </w:r>
          </w:p>
          <w:p w:rsidR="003D4BAF" w:rsidRPr="003D4BAF" w:rsidRDefault="003D4BAF" w:rsidP="003D4BAF">
            <w:pPr>
              <w:jc w:val="both"/>
              <w:rPr>
                <w:rFonts w:ascii="Times New Roman" w:hAnsi="Times New Roman"/>
                <w:sz w:val="24"/>
                <w:szCs w:val="24"/>
                <w:lang w:val="ru-RU"/>
              </w:rPr>
            </w:pPr>
            <w:r w:rsidRPr="003D4BAF">
              <w:rPr>
                <w:rFonts w:ascii="Times New Roman" w:hAnsi="Times New Roman"/>
                <w:sz w:val="24"/>
                <w:szCs w:val="24"/>
                <w:lang w:val="ru-RU"/>
              </w:rPr>
              <w:t>Названия и последовательность натуральных чисел от 100 до 1000.</w:t>
            </w:r>
          </w:p>
          <w:p w:rsidR="003D4BAF" w:rsidRPr="003D4BAF" w:rsidRDefault="003D4BAF" w:rsidP="003D4BAF">
            <w:pPr>
              <w:jc w:val="both"/>
              <w:rPr>
                <w:rFonts w:ascii="Times New Roman" w:hAnsi="Times New Roman"/>
                <w:sz w:val="24"/>
                <w:szCs w:val="24"/>
                <w:lang w:val="ru-RU"/>
              </w:rPr>
            </w:pPr>
            <w:r w:rsidRPr="003D4BAF">
              <w:rPr>
                <w:rFonts w:ascii="Times New Roman" w:hAnsi="Times New Roman"/>
                <w:sz w:val="24"/>
                <w:szCs w:val="24"/>
                <w:lang w:val="ru-RU"/>
              </w:rPr>
              <w:t>Запись трёхзначных чисел цифрами.</w:t>
            </w:r>
          </w:p>
          <w:p w:rsidR="003D4BAF" w:rsidRPr="003D4BAF" w:rsidRDefault="003D4BAF" w:rsidP="003D4BAF">
            <w:pPr>
              <w:jc w:val="both"/>
              <w:rPr>
                <w:rFonts w:ascii="Times New Roman" w:hAnsi="Times New Roman"/>
                <w:sz w:val="24"/>
                <w:szCs w:val="24"/>
                <w:lang w:val="ru-RU"/>
              </w:rPr>
            </w:pPr>
            <w:r w:rsidRPr="003D4BAF">
              <w:rPr>
                <w:rFonts w:ascii="Times New Roman" w:hAnsi="Times New Roman"/>
                <w:sz w:val="24"/>
                <w:szCs w:val="24"/>
                <w:lang w:val="ru-RU"/>
              </w:rPr>
              <w:t xml:space="preserve">Сведения из истории математики: как появились числа, чем занимается арифметика. </w:t>
            </w:r>
          </w:p>
          <w:p w:rsidR="003D4BAF" w:rsidRPr="003D4BAF" w:rsidRDefault="003D4BAF" w:rsidP="003D4BAF">
            <w:pPr>
              <w:jc w:val="both"/>
              <w:rPr>
                <w:rFonts w:ascii="Times New Roman" w:hAnsi="Times New Roman"/>
                <w:sz w:val="24"/>
                <w:szCs w:val="24"/>
                <w:lang w:val="ru-RU"/>
              </w:rPr>
            </w:pPr>
            <w:r w:rsidRPr="003D4BAF">
              <w:rPr>
                <w:rFonts w:ascii="Times New Roman" w:hAnsi="Times New Roman"/>
                <w:sz w:val="24"/>
                <w:szCs w:val="24"/>
                <w:lang w:val="ru-RU"/>
              </w:rPr>
              <w:t>Сравнение чисел. Запись результатов сравнения с помощью знаков &gt; (больше)</w:t>
            </w:r>
            <w:r>
              <w:rPr>
                <w:rFonts w:ascii="Times New Roman" w:hAnsi="Times New Roman"/>
                <w:sz w:val="24"/>
                <w:szCs w:val="24"/>
                <w:lang w:val="ru-RU"/>
              </w:rPr>
              <w:t xml:space="preserve"> и &lt; (меньше)</w:t>
            </w:r>
          </w:p>
        </w:tc>
        <w:tc>
          <w:tcPr>
            <w:tcW w:w="4820" w:type="dxa"/>
          </w:tcPr>
          <w:p w:rsidR="003D4BAF" w:rsidRPr="00265BE3" w:rsidRDefault="003D4BAF" w:rsidP="003D4BAF">
            <w:pPr>
              <w:rPr>
                <w:lang w:val="ru-RU"/>
              </w:rPr>
            </w:pPr>
          </w:p>
          <w:p w:rsidR="003D4BAF" w:rsidRPr="003D4BAF" w:rsidRDefault="003D4BAF" w:rsidP="003D4BAF">
            <w:pPr>
              <w:jc w:val="both"/>
              <w:rPr>
                <w:rFonts w:ascii="Times New Roman" w:hAnsi="Times New Roman"/>
                <w:sz w:val="24"/>
                <w:szCs w:val="24"/>
                <w:lang w:val="ru-RU"/>
              </w:rPr>
            </w:pPr>
            <w:r w:rsidRPr="003D4BAF">
              <w:rPr>
                <w:rFonts w:ascii="Times New Roman" w:hAnsi="Times New Roman"/>
                <w:i/>
                <w:sz w:val="24"/>
                <w:szCs w:val="24"/>
                <w:lang w:val="ru-RU"/>
              </w:rPr>
              <w:t>Называть</w:t>
            </w:r>
            <w:r w:rsidRPr="003D4BAF">
              <w:rPr>
                <w:rFonts w:ascii="Times New Roman" w:hAnsi="Times New Roman"/>
                <w:sz w:val="24"/>
                <w:szCs w:val="24"/>
                <w:lang w:val="ru-RU"/>
              </w:rPr>
              <w:t xml:space="preserve"> любое следующее (предыдущее) при счёте число, а также любой отрезок натурального ряда чисел от 100 до 1000 в </w:t>
            </w:r>
            <w:r w:rsidRPr="003D4BAF">
              <w:rPr>
                <w:rFonts w:ascii="Times New Roman" w:hAnsi="Times New Roman"/>
                <w:sz w:val="24"/>
                <w:szCs w:val="24"/>
                <w:lang w:val="ru-RU"/>
              </w:rPr>
              <w:lastRenderedPageBreak/>
              <w:t xml:space="preserve">прямом и обратном порядке, начиная с любого числа.    </w:t>
            </w:r>
          </w:p>
          <w:p w:rsidR="003D4BAF" w:rsidRPr="003D4BAF" w:rsidRDefault="003D4BAF" w:rsidP="003D4BAF">
            <w:pPr>
              <w:jc w:val="both"/>
              <w:rPr>
                <w:rFonts w:ascii="Times New Roman" w:hAnsi="Times New Roman"/>
                <w:sz w:val="24"/>
                <w:szCs w:val="24"/>
                <w:lang w:val="ru-RU"/>
              </w:rPr>
            </w:pPr>
          </w:p>
          <w:p w:rsidR="003D4BAF" w:rsidRPr="003D4BAF" w:rsidRDefault="003D4BAF" w:rsidP="003D4BAF">
            <w:pPr>
              <w:jc w:val="both"/>
              <w:rPr>
                <w:rFonts w:ascii="Times New Roman" w:hAnsi="Times New Roman"/>
                <w:sz w:val="24"/>
                <w:szCs w:val="24"/>
                <w:lang w:val="ru-RU"/>
              </w:rPr>
            </w:pPr>
          </w:p>
          <w:p w:rsidR="003D4BAF" w:rsidRPr="003D4BAF" w:rsidRDefault="003D4BAF" w:rsidP="003D4BAF">
            <w:pPr>
              <w:jc w:val="both"/>
              <w:rPr>
                <w:rFonts w:ascii="Times New Roman" w:hAnsi="Times New Roman"/>
                <w:sz w:val="24"/>
                <w:szCs w:val="24"/>
                <w:lang w:val="ru-RU"/>
              </w:rPr>
            </w:pPr>
          </w:p>
          <w:p w:rsidR="003D4BAF" w:rsidRPr="003D4BAF" w:rsidRDefault="003D4BAF" w:rsidP="003D4BAF">
            <w:pPr>
              <w:jc w:val="both"/>
              <w:rPr>
                <w:rFonts w:ascii="Times New Roman" w:hAnsi="Times New Roman"/>
                <w:sz w:val="24"/>
                <w:szCs w:val="24"/>
                <w:lang w:val="ru-RU"/>
              </w:rPr>
            </w:pPr>
          </w:p>
          <w:p w:rsidR="003D4BAF" w:rsidRPr="003D4BAF" w:rsidRDefault="003D4BAF" w:rsidP="003D4BAF">
            <w:pPr>
              <w:jc w:val="both"/>
              <w:rPr>
                <w:rFonts w:ascii="Times New Roman" w:hAnsi="Times New Roman"/>
                <w:sz w:val="24"/>
                <w:szCs w:val="24"/>
                <w:lang w:val="ru-RU"/>
              </w:rPr>
            </w:pPr>
          </w:p>
          <w:p w:rsidR="003D4BAF" w:rsidRPr="003D4BAF" w:rsidRDefault="003D4BAF" w:rsidP="003D4BAF">
            <w:pPr>
              <w:jc w:val="both"/>
              <w:rPr>
                <w:rFonts w:ascii="Times New Roman" w:hAnsi="Times New Roman"/>
                <w:sz w:val="24"/>
                <w:szCs w:val="24"/>
                <w:lang w:val="ru-RU"/>
              </w:rPr>
            </w:pPr>
            <w:r w:rsidRPr="003D4BAF">
              <w:rPr>
                <w:rFonts w:ascii="Times New Roman" w:hAnsi="Times New Roman"/>
                <w:i/>
                <w:sz w:val="24"/>
                <w:szCs w:val="24"/>
                <w:lang w:val="ru-RU"/>
              </w:rPr>
              <w:t>Сравнивать</w:t>
            </w:r>
            <w:r w:rsidRPr="003D4BAF">
              <w:rPr>
                <w:rFonts w:ascii="Times New Roman" w:hAnsi="Times New Roman"/>
                <w:sz w:val="24"/>
                <w:szCs w:val="24"/>
                <w:lang w:val="ru-RU"/>
              </w:rPr>
              <w:t xml:space="preserve"> трёхзначные числа, используя способ поразрядного сравнения.</w:t>
            </w:r>
          </w:p>
          <w:p w:rsidR="003D4BAF" w:rsidRPr="003D4BAF" w:rsidRDefault="003D4BAF" w:rsidP="003D4BAF">
            <w:pPr>
              <w:jc w:val="both"/>
              <w:rPr>
                <w:rFonts w:ascii="Times New Roman" w:hAnsi="Times New Roman"/>
                <w:sz w:val="24"/>
                <w:szCs w:val="24"/>
                <w:lang w:val="ru-RU"/>
              </w:rPr>
            </w:pPr>
            <w:r w:rsidRPr="003D4BAF">
              <w:rPr>
                <w:rFonts w:ascii="Times New Roman" w:hAnsi="Times New Roman"/>
                <w:sz w:val="24"/>
                <w:szCs w:val="24"/>
                <w:lang w:val="ru-RU"/>
              </w:rPr>
              <w:t>Различать знаки &gt; и &lt;.</w:t>
            </w:r>
          </w:p>
          <w:p w:rsidR="003D4BAF" w:rsidRPr="003D4BAF" w:rsidRDefault="003D4BAF" w:rsidP="003D4BAF">
            <w:pPr>
              <w:jc w:val="both"/>
              <w:rPr>
                <w:rFonts w:ascii="Times New Roman" w:hAnsi="Times New Roman"/>
                <w:sz w:val="24"/>
                <w:szCs w:val="24"/>
                <w:lang w:val="ru-RU"/>
              </w:rPr>
            </w:pPr>
            <w:r w:rsidRPr="003D4BAF">
              <w:rPr>
                <w:rFonts w:ascii="Times New Roman" w:hAnsi="Times New Roman"/>
                <w:i/>
                <w:sz w:val="24"/>
                <w:szCs w:val="24"/>
                <w:lang w:val="ru-RU"/>
              </w:rPr>
              <w:t>Читать</w:t>
            </w:r>
            <w:r w:rsidRPr="003D4BAF">
              <w:rPr>
                <w:rFonts w:ascii="Times New Roman" w:hAnsi="Times New Roman"/>
                <w:sz w:val="24"/>
                <w:szCs w:val="24"/>
                <w:lang w:val="ru-RU"/>
              </w:rPr>
              <w:t xml:space="preserve"> записи вида 256 &lt; 512, 625 &gt; 108.</w:t>
            </w:r>
          </w:p>
          <w:p w:rsidR="003D4BAF" w:rsidRDefault="003D4BAF" w:rsidP="003D4BAF">
            <w:pPr>
              <w:jc w:val="both"/>
              <w:rPr>
                <w:rFonts w:ascii="Times New Roman" w:hAnsi="Times New Roman"/>
                <w:sz w:val="24"/>
                <w:szCs w:val="24"/>
                <w:lang w:val="ru-RU"/>
              </w:rPr>
            </w:pPr>
            <w:r w:rsidRPr="003D4BAF">
              <w:rPr>
                <w:rFonts w:ascii="Times New Roman" w:hAnsi="Times New Roman"/>
                <w:i/>
                <w:sz w:val="24"/>
                <w:szCs w:val="24"/>
                <w:lang w:val="ru-RU"/>
              </w:rPr>
              <w:t>Упорядочивать</w:t>
            </w:r>
            <w:r w:rsidRPr="003D4BAF">
              <w:rPr>
                <w:rFonts w:ascii="Times New Roman" w:hAnsi="Times New Roman"/>
                <w:sz w:val="24"/>
                <w:szCs w:val="24"/>
                <w:lang w:val="ru-RU"/>
              </w:rPr>
              <w:t xml:space="preserve"> числа (располагать их в порядке увеличении или уменьшения)</w:t>
            </w:r>
          </w:p>
        </w:tc>
      </w:tr>
      <w:tr w:rsidR="003D4BAF" w:rsidRPr="00DB21AF" w:rsidTr="003D4BAF">
        <w:tc>
          <w:tcPr>
            <w:tcW w:w="2411" w:type="dxa"/>
          </w:tcPr>
          <w:p w:rsidR="003D4BAF" w:rsidRDefault="003D4BAF" w:rsidP="003D4BAF">
            <w:pPr>
              <w:rPr>
                <w:rFonts w:ascii="Times New Roman" w:hAnsi="Times New Roman"/>
                <w:sz w:val="24"/>
                <w:szCs w:val="24"/>
                <w:lang w:val="ru-RU"/>
              </w:rPr>
            </w:pPr>
            <w:r>
              <w:rPr>
                <w:rFonts w:ascii="Times New Roman" w:hAnsi="Times New Roman"/>
                <w:sz w:val="24"/>
                <w:szCs w:val="24"/>
                <w:lang w:val="ru-RU"/>
              </w:rPr>
              <w:lastRenderedPageBreak/>
              <w:t>Арифметические действия в пределах 1 000</w:t>
            </w:r>
          </w:p>
        </w:tc>
        <w:tc>
          <w:tcPr>
            <w:tcW w:w="3118" w:type="dxa"/>
          </w:tcPr>
          <w:p w:rsidR="003D4BAF" w:rsidRPr="003D4BAF" w:rsidRDefault="003D4BAF" w:rsidP="003D4BAF">
            <w:pPr>
              <w:jc w:val="both"/>
              <w:rPr>
                <w:rFonts w:ascii="Times New Roman" w:hAnsi="Times New Roman"/>
                <w:b/>
                <w:sz w:val="24"/>
                <w:szCs w:val="24"/>
                <w:lang w:val="ru-RU"/>
              </w:rPr>
            </w:pPr>
            <w:r w:rsidRPr="003D4BAF">
              <w:rPr>
                <w:rFonts w:ascii="Times New Roman" w:hAnsi="Times New Roman"/>
                <w:b/>
                <w:sz w:val="24"/>
                <w:szCs w:val="24"/>
                <w:lang w:val="ru-RU"/>
              </w:rPr>
              <w:t>Сложение и вычитание</w:t>
            </w:r>
          </w:p>
          <w:p w:rsidR="003D4BAF" w:rsidRPr="003D4BAF" w:rsidRDefault="003D4BAF" w:rsidP="003D4BAF">
            <w:pPr>
              <w:jc w:val="both"/>
              <w:rPr>
                <w:rFonts w:ascii="Times New Roman" w:hAnsi="Times New Roman"/>
                <w:sz w:val="24"/>
                <w:szCs w:val="24"/>
                <w:lang w:val="ru-RU"/>
              </w:rPr>
            </w:pPr>
            <w:r w:rsidRPr="003D4BAF">
              <w:rPr>
                <w:rFonts w:ascii="Times New Roman" w:hAnsi="Times New Roman"/>
                <w:sz w:val="24"/>
                <w:szCs w:val="24"/>
                <w:lang w:val="ru-RU"/>
              </w:rPr>
              <w:t xml:space="preserve">Устные и письменные алгоритмы сложения и вычитания. </w:t>
            </w:r>
          </w:p>
          <w:p w:rsidR="003D4BAF" w:rsidRPr="003D4BAF" w:rsidRDefault="003D4BAF" w:rsidP="003D4BAF">
            <w:pPr>
              <w:rPr>
                <w:rFonts w:ascii="Times New Roman" w:hAnsi="Times New Roman"/>
                <w:sz w:val="24"/>
                <w:szCs w:val="24"/>
                <w:lang w:val="ru-RU"/>
              </w:rPr>
            </w:pPr>
          </w:p>
          <w:p w:rsidR="003D4BAF" w:rsidRPr="003D4BAF" w:rsidRDefault="003D4BAF" w:rsidP="003D4BAF">
            <w:pPr>
              <w:rPr>
                <w:rFonts w:ascii="Times New Roman" w:hAnsi="Times New Roman"/>
                <w:sz w:val="24"/>
                <w:szCs w:val="24"/>
                <w:lang w:val="ru-RU"/>
              </w:rPr>
            </w:pPr>
          </w:p>
          <w:p w:rsidR="003D4BAF" w:rsidRDefault="003D4BAF" w:rsidP="003D4BAF">
            <w:pPr>
              <w:jc w:val="both"/>
              <w:rPr>
                <w:rFonts w:ascii="Times New Roman" w:hAnsi="Times New Roman"/>
                <w:sz w:val="24"/>
                <w:szCs w:val="24"/>
                <w:lang w:val="ru-RU"/>
              </w:rPr>
            </w:pPr>
            <w:r w:rsidRPr="003D4BAF">
              <w:rPr>
                <w:rFonts w:ascii="Times New Roman" w:hAnsi="Times New Roman"/>
                <w:sz w:val="24"/>
                <w:szCs w:val="24"/>
                <w:lang w:val="ru-RU"/>
              </w:rPr>
              <w:t>Проверка правильности вычислений разными способами</w:t>
            </w:r>
          </w:p>
        </w:tc>
        <w:tc>
          <w:tcPr>
            <w:tcW w:w="4820" w:type="dxa"/>
          </w:tcPr>
          <w:p w:rsidR="003D4BAF" w:rsidRPr="003D4BAF" w:rsidRDefault="003D4BAF" w:rsidP="003D4BAF">
            <w:pPr>
              <w:rPr>
                <w:rFonts w:ascii="Times New Roman" w:hAnsi="Times New Roman"/>
                <w:sz w:val="24"/>
                <w:szCs w:val="24"/>
                <w:lang w:val="ru-RU"/>
              </w:rPr>
            </w:pPr>
            <w:r w:rsidRPr="003D4BAF">
              <w:rPr>
                <w:rFonts w:ascii="Times New Roman" w:hAnsi="Times New Roman"/>
                <w:i/>
                <w:sz w:val="24"/>
                <w:szCs w:val="24"/>
                <w:lang w:val="ru-RU"/>
              </w:rPr>
              <w:t>Воспроизводить</w:t>
            </w:r>
            <w:r w:rsidRPr="003D4BAF">
              <w:rPr>
                <w:rFonts w:ascii="Times New Roman" w:hAnsi="Times New Roman"/>
                <w:sz w:val="24"/>
                <w:szCs w:val="24"/>
                <w:lang w:val="ru-RU"/>
              </w:rPr>
              <w:t xml:space="preserve"> устные приёмы сложения и вычита</w:t>
            </w:r>
            <w:r>
              <w:rPr>
                <w:rFonts w:ascii="Times New Roman" w:hAnsi="Times New Roman"/>
                <w:sz w:val="24"/>
                <w:szCs w:val="24"/>
                <w:lang w:val="ru-RU"/>
              </w:rPr>
              <w:t>ния в случаях, сводимых к дейст</w:t>
            </w:r>
            <w:r w:rsidRPr="003D4BAF">
              <w:rPr>
                <w:rFonts w:ascii="Times New Roman" w:hAnsi="Times New Roman"/>
                <w:sz w:val="24"/>
                <w:szCs w:val="24"/>
                <w:lang w:val="ru-RU"/>
              </w:rPr>
              <w:t>виям в пределах 100.</w:t>
            </w:r>
          </w:p>
          <w:p w:rsidR="003D4BAF" w:rsidRPr="003D4BAF" w:rsidRDefault="003D4BAF" w:rsidP="003D4BAF">
            <w:pPr>
              <w:jc w:val="both"/>
              <w:rPr>
                <w:rFonts w:ascii="Times New Roman" w:hAnsi="Times New Roman"/>
                <w:sz w:val="24"/>
                <w:szCs w:val="24"/>
                <w:lang w:val="ru-RU"/>
              </w:rPr>
            </w:pPr>
            <w:r w:rsidRPr="003D4BAF">
              <w:rPr>
                <w:rFonts w:ascii="Times New Roman" w:hAnsi="Times New Roman"/>
                <w:i/>
                <w:sz w:val="24"/>
                <w:szCs w:val="24"/>
                <w:lang w:val="ru-RU"/>
              </w:rPr>
              <w:t>Вычислять</w:t>
            </w:r>
            <w:r w:rsidRPr="003D4BAF">
              <w:rPr>
                <w:rFonts w:ascii="Times New Roman" w:hAnsi="Times New Roman"/>
                <w:sz w:val="24"/>
                <w:szCs w:val="24"/>
                <w:lang w:val="ru-RU"/>
              </w:rPr>
              <w:t xml:space="preserve"> сумму и разность чисел в пределах 1000, используя письменные алгоритмы.  </w:t>
            </w:r>
          </w:p>
          <w:p w:rsidR="003D4BAF" w:rsidRDefault="003D4BAF" w:rsidP="003D4BAF">
            <w:pPr>
              <w:jc w:val="both"/>
              <w:rPr>
                <w:rFonts w:ascii="Times New Roman" w:hAnsi="Times New Roman"/>
                <w:sz w:val="24"/>
                <w:szCs w:val="24"/>
                <w:lang w:val="ru-RU"/>
              </w:rPr>
            </w:pPr>
            <w:r w:rsidRPr="003D4BAF">
              <w:rPr>
                <w:rFonts w:ascii="Times New Roman" w:hAnsi="Times New Roman"/>
                <w:i/>
                <w:sz w:val="24"/>
                <w:szCs w:val="24"/>
                <w:lang w:val="ru-RU"/>
              </w:rPr>
              <w:t>Контролировать</w:t>
            </w:r>
            <w:r w:rsidRPr="003D4BAF">
              <w:rPr>
                <w:rFonts w:ascii="Times New Roman" w:hAnsi="Times New Roman"/>
                <w:sz w:val="24"/>
                <w:szCs w:val="24"/>
                <w:lang w:val="ru-RU"/>
              </w:rPr>
              <w:t xml:space="preserve"> свою деятельность: проверять правильность вычислений на основе использования связи сложения и вычитания, а также используя прикидку результата, перестановку слагаемых, микрокалькулятор; </w:t>
            </w:r>
            <w:r w:rsidRPr="003D4BAF">
              <w:rPr>
                <w:rFonts w:ascii="Times New Roman" w:hAnsi="Times New Roman"/>
                <w:i/>
                <w:sz w:val="24"/>
                <w:szCs w:val="24"/>
                <w:lang w:val="ru-RU"/>
              </w:rPr>
              <w:t>осуществлять взаимопроверку</w:t>
            </w:r>
          </w:p>
        </w:tc>
      </w:tr>
      <w:tr w:rsidR="003D4BAF" w:rsidRPr="00DB21AF" w:rsidTr="003D4BAF">
        <w:tc>
          <w:tcPr>
            <w:tcW w:w="2411" w:type="dxa"/>
          </w:tcPr>
          <w:p w:rsidR="003D4BAF" w:rsidRDefault="003D4BAF" w:rsidP="0093502D">
            <w:pPr>
              <w:rPr>
                <w:rFonts w:ascii="Times New Roman" w:hAnsi="Times New Roman"/>
                <w:sz w:val="24"/>
                <w:szCs w:val="24"/>
                <w:lang w:val="ru-RU"/>
              </w:rPr>
            </w:pPr>
          </w:p>
        </w:tc>
        <w:tc>
          <w:tcPr>
            <w:tcW w:w="3118" w:type="dxa"/>
          </w:tcPr>
          <w:p w:rsidR="003D4BAF" w:rsidRPr="003D4BAF" w:rsidRDefault="003D4BAF" w:rsidP="003D4BAF">
            <w:pPr>
              <w:rPr>
                <w:rFonts w:ascii="Times New Roman" w:hAnsi="Times New Roman"/>
                <w:b/>
                <w:sz w:val="24"/>
                <w:szCs w:val="24"/>
                <w:lang w:val="ru-RU"/>
              </w:rPr>
            </w:pPr>
            <w:r w:rsidRPr="003D4BAF">
              <w:rPr>
                <w:rFonts w:ascii="Times New Roman" w:hAnsi="Times New Roman"/>
                <w:b/>
                <w:sz w:val="24"/>
                <w:szCs w:val="24"/>
                <w:lang w:val="ru-RU"/>
              </w:rPr>
              <w:t>Умножение и деление</w:t>
            </w:r>
          </w:p>
          <w:p w:rsidR="003D4BAF" w:rsidRPr="003D4BAF" w:rsidRDefault="003D4BAF" w:rsidP="003D4BAF">
            <w:pPr>
              <w:jc w:val="both"/>
              <w:rPr>
                <w:rFonts w:ascii="Times New Roman" w:hAnsi="Times New Roman"/>
                <w:sz w:val="24"/>
                <w:szCs w:val="24"/>
                <w:lang w:val="ru-RU"/>
              </w:rPr>
            </w:pPr>
            <w:r w:rsidRPr="003D4BAF">
              <w:rPr>
                <w:rFonts w:ascii="Times New Roman" w:hAnsi="Times New Roman"/>
                <w:sz w:val="24"/>
                <w:szCs w:val="24"/>
                <w:lang w:val="ru-RU"/>
              </w:rPr>
              <w:t>Устные алгоритмы умножения и деления.</w:t>
            </w:r>
          </w:p>
          <w:p w:rsidR="003D4BAF" w:rsidRPr="003D4BAF" w:rsidRDefault="003D4BAF" w:rsidP="003D4BAF">
            <w:pPr>
              <w:rPr>
                <w:rFonts w:ascii="Times New Roman" w:hAnsi="Times New Roman"/>
                <w:sz w:val="24"/>
                <w:szCs w:val="24"/>
                <w:lang w:val="ru-RU"/>
              </w:rPr>
            </w:pPr>
            <w:r w:rsidRPr="003D4BAF">
              <w:rPr>
                <w:rFonts w:ascii="Times New Roman" w:hAnsi="Times New Roman"/>
                <w:sz w:val="24"/>
                <w:szCs w:val="24"/>
                <w:lang w:val="ru-RU"/>
              </w:rPr>
              <w:t xml:space="preserve">Умножение и деление на 10 и на 100. </w:t>
            </w:r>
          </w:p>
          <w:p w:rsidR="003D4BAF" w:rsidRPr="003D4BAF" w:rsidRDefault="003D4BAF" w:rsidP="003D4BAF">
            <w:pPr>
              <w:rPr>
                <w:rFonts w:ascii="Times New Roman" w:hAnsi="Times New Roman"/>
                <w:sz w:val="24"/>
                <w:szCs w:val="24"/>
                <w:lang w:val="ru-RU"/>
              </w:rPr>
            </w:pPr>
            <w:r w:rsidRPr="003D4BAF">
              <w:rPr>
                <w:rFonts w:ascii="Times New Roman" w:hAnsi="Times New Roman"/>
                <w:sz w:val="24"/>
                <w:szCs w:val="24"/>
                <w:lang w:val="ru-RU"/>
              </w:rPr>
              <w:t xml:space="preserve">Масштаб. План. </w:t>
            </w:r>
          </w:p>
          <w:p w:rsidR="003D4BAF" w:rsidRPr="003D4BAF" w:rsidRDefault="003D4BAF" w:rsidP="003D4BAF">
            <w:pPr>
              <w:jc w:val="both"/>
              <w:rPr>
                <w:rFonts w:ascii="Times New Roman" w:hAnsi="Times New Roman"/>
                <w:sz w:val="24"/>
                <w:szCs w:val="24"/>
                <w:lang w:val="ru-RU"/>
              </w:rPr>
            </w:pPr>
            <w:r w:rsidRPr="003D4BAF">
              <w:rPr>
                <w:rFonts w:ascii="Times New Roman" w:hAnsi="Times New Roman"/>
                <w:sz w:val="24"/>
                <w:szCs w:val="24"/>
                <w:lang w:val="ru-RU"/>
              </w:rPr>
              <w:t>Умножение числа, запись которого оканчивается нулём, на однозначное число.</w:t>
            </w:r>
          </w:p>
          <w:p w:rsidR="003D4BAF" w:rsidRPr="003D4BAF" w:rsidRDefault="003D4BAF" w:rsidP="003D4BAF">
            <w:pPr>
              <w:jc w:val="both"/>
              <w:rPr>
                <w:rFonts w:ascii="Times New Roman" w:hAnsi="Times New Roman"/>
                <w:sz w:val="24"/>
                <w:szCs w:val="24"/>
                <w:lang w:val="ru-RU"/>
              </w:rPr>
            </w:pPr>
            <w:r w:rsidRPr="003D4BAF">
              <w:rPr>
                <w:rFonts w:ascii="Times New Roman" w:hAnsi="Times New Roman"/>
                <w:sz w:val="24"/>
                <w:szCs w:val="24"/>
                <w:lang w:val="ru-RU"/>
              </w:rPr>
              <w:t>Алгоритмы умножения двузначных и трёхзначных чисел на однозначное и на двузначное число.</w:t>
            </w:r>
          </w:p>
          <w:p w:rsidR="003D4BAF" w:rsidRPr="003D4BAF" w:rsidRDefault="003D4BAF" w:rsidP="003D4BAF">
            <w:pPr>
              <w:rPr>
                <w:rFonts w:ascii="Times New Roman" w:hAnsi="Times New Roman"/>
                <w:sz w:val="24"/>
                <w:szCs w:val="24"/>
                <w:lang w:val="ru-RU"/>
              </w:rPr>
            </w:pPr>
          </w:p>
          <w:p w:rsidR="003D4BAF" w:rsidRPr="003D4BAF" w:rsidRDefault="003D4BAF" w:rsidP="003D4BAF">
            <w:pPr>
              <w:rPr>
                <w:rFonts w:ascii="Times New Roman" w:hAnsi="Times New Roman"/>
                <w:sz w:val="24"/>
                <w:szCs w:val="24"/>
                <w:lang w:val="ru-RU"/>
              </w:rPr>
            </w:pPr>
          </w:p>
          <w:p w:rsidR="003D4BAF" w:rsidRPr="003D4BAF" w:rsidRDefault="003D4BAF" w:rsidP="003D4BAF">
            <w:pPr>
              <w:rPr>
                <w:rFonts w:ascii="Times New Roman" w:hAnsi="Times New Roman"/>
                <w:sz w:val="24"/>
                <w:szCs w:val="24"/>
                <w:lang w:val="ru-RU"/>
              </w:rPr>
            </w:pPr>
          </w:p>
          <w:p w:rsidR="003D4BAF" w:rsidRPr="003D4BAF" w:rsidRDefault="003D4BAF" w:rsidP="003D4BAF">
            <w:pPr>
              <w:jc w:val="both"/>
              <w:rPr>
                <w:rFonts w:ascii="Times New Roman" w:hAnsi="Times New Roman"/>
                <w:sz w:val="24"/>
                <w:szCs w:val="24"/>
                <w:lang w:val="ru-RU"/>
              </w:rPr>
            </w:pPr>
            <w:r w:rsidRPr="003D4BAF">
              <w:rPr>
                <w:rFonts w:ascii="Times New Roman" w:hAnsi="Times New Roman"/>
                <w:sz w:val="24"/>
                <w:szCs w:val="24"/>
                <w:lang w:val="ru-RU"/>
              </w:rPr>
              <w:t>Нахождение однозначного частного (в том числе в случаях вида 832</w:t>
            </w:r>
            <w:proofErr w:type="gramStart"/>
            <w:r w:rsidRPr="003D4BAF">
              <w:rPr>
                <w:rFonts w:ascii="Times New Roman" w:hAnsi="Times New Roman"/>
                <w:sz w:val="24"/>
                <w:szCs w:val="24"/>
                <w:lang w:val="ru-RU"/>
              </w:rPr>
              <w:t xml:space="preserve"> :</w:t>
            </w:r>
            <w:proofErr w:type="gramEnd"/>
            <w:r w:rsidRPr="003D4BAF">
              <w:rPr>
                <w:rFonts w:ascii="Times New Roman" w:hAnsi="Times New Roman"/>
                <w:sz w:val="24"/>
                <w:szCs w:val="24"/>
                <w:lang w:val="ru-RU"/>
              </w:rPr>
              <w:t xml:space="preserve"> 416). </w:t>
            </w:r>
          </w:p>
          <w:p w:rsidR="003D4BAF" w:rsidRPr="003D4BAF" w:rsidRDefault="003D4BAF" w:rsidP="003D4BAF">
            <w:pPr>
              <w:rPr>
                <w:rFonts w:ascii="Times New Roman" w:hAnsi="Times New Roman"/>
                <w:sz w:val="24"/>
                <w:szCs w:val="24"/>
                <w:lang w:val="ru-RU"/>
              </w:rPr>
            </w:pPr>
            <w:r w:rsidRPr="003D4BAF">
              <w:rPr>
                <w:rFonts w:ascii="Times New Roman" w:hAnsi="Times New Roman"/>
                <w:sz w:val="24"/>
                <w:szCs w:val="24"/>
                <w:lang w:val="ru-RU"/>
              </w:rPr>
              <w:t xml:space="preserve">Деление с остатком. </w:t>
            </w:r>
          </w:p>
          <w:p w:rsidR="003D4BAF" w:rsidRPr="003D4BAF" w:rsidRDefault="003D4BAF" w:rsidP="003D4BAF">
            <w:pPr>
              <w:rPr>
                <w:rFonts w:ascii="Times New Roman" w:hAnsi="Times New Roman"/>
                <w:sz w:val="24"/>
                <w:szCs w:val="24"/>
                <w:lang w:val="ru-RU"/>
              </w:rPr>
            </w:pPr>
          </w:p>
          <w:p w:rsidR="003D4BAF" w:rsidRPr="003D4BAF" w:rsidRDefault="003D4BAF" w:rsidP="003D4BAF">
            <w:pPr>
              <w:rPr>
                <w:rFonts w:ascii="Times New Roman" w:hAnsi="Times New Roman"/>
                <w:sz w:val="24"/>
                <w:szCs w:val="24"/>
                <w:lang w:val="ru-RU"/>
              </w:rPr>
            </w:pPr>
          </w:p>
          <w:p w:rsidR="003D4BAF" w:rsidRPr="003D4BAF" w:rsidRDefault="003D4BAF" w:rsidP="003D4BAF">
            <w:pPr>
              <w:rPr>
                <w:rFonts w:ascii="Times New Roman" w:hAnsi="Times New Roman"/>
                <w:sz w:val="24"/>
                <w:szCs w:val="24"/>
                <w:lang w:val="ru-RU"/>
              </w:rPr>
            </w:pPr>
          </w:p>
          <w:p w:rsidR="003D4BAF" w:rsidRPr="003D4BAF" w:rsidRDefault="003D4BAF" w:rsidP="003D4BAF">
            <w:pPr>
              <w:rPr>
                <w:rFonts w:ascii="Times New Roman" w:hAnsi="Times New Roman"/>
                <w:sz w:val="24"/>
                <w:szCs w:val="24"/>
                <w:lang w:val="ru-RU"/>
              </w:rPr>
            </w:pPr>
          </w:p>
          <w:p w:rsidR="003D4BAF" w:rsidRDefault="003D4BAF" w:rsidP="003D4BAF">
            <w:pPr>
              <w:jc w:val="both"/>
              <w:rPr>
                <w:rFonts w:ascii="Times New Roman" w:hAnsi="Times New Roman"/>
                <w:sz w:val="24"/>
                <w:szCs w:val="24"/>
                <w:lang w:val="ru-RU"/>
              </w:rPr>
            </w:pPr>
            <w:r w:rsidRPr="003D4BAF">
              <w:rPr>
                <w:rFonts w:ascii="Times New Roman" w:hAnsi="Times New Roman"/>
                <w:sz w:val="24"/>
                <w:szCs w:val="24"/>
                <w:lang w:val="ru-RU"/>
              </w:rPr>
              <w:t>Деление на однозначное и на двузначное число</w:t>
            </w:r>
          </w:p>
        </w:tc>
        <w:tc>
          <w:tcPr>
            <w:tcW w:w="4820" w:type="dxa"/>
          </w:tcPr>
          <w:p w:rsidR="003D4BAF" w:rsidRDefault="003D4BAF" w:rsidP="003D4BAF">
            <w:pPr>
              <w:jc w:val="both"/>
              <w:rPr>
                <w:rFonts w:ascii="Times New Roman" w:hAnsi="Times New Roman"/>
                <w:i/>
                <w:sz w:val="24"/>
                <w:szCs w:val="24"/>
                <w:lang w:val="ru-RU"/>
              </w:rPr>
            </w:pPr>
          </w:p>
          <w:p w:rsidR="003D4BAF" w:rsidRPr="003D4BAF" w:rsidRDefault="003D4BAF" w:rsidP="003D4BAF">
            <w:pPr>
              <w:jc w:val="both"/>
              <w:rPr>
                <w:rFonts w:ascii="Times New Roman" w:hAnsi="Times New Roman"/>
                <w:sz w:val="24"/>
                <w:szCs w:val="24"/>
                <w:lang w:val="ru-RU"/>
              </w:rPr>
            </w:pPr>
            <w:r w:rsidRPr="003D4BAF">
              <w:rPr>
                <w:rFonts w:ascii="Times New Roman" w:hAnsi="Times New Roman"/>
                <w:i/>
                <w:sz w:val="24"/>
                <w:szCs w:val="24"/>
                <w:lang w:val="ru-RU"/>
              </w:rPr>
              <w:t>Воспроизводить</w:t>
            </w:r>
            <w:r w:rsidRPr="003D4BAF">
              <w:rPr>
                <w:rFonts w:ascii="Times New Roman" w:hAnsi="Times New Roman"/>
                <w:sz w:val="24"/>
                <w:szCs w:val="24"/>
                <w:lang w:val="ru-RU"/>
              </w:rPr>
              <w:t xml:space="preserve"> устные приёмы умножения и деления в случаях, сводимых к действиям в пределах 100.   </w:t>
            </w:r>
          </w:p>
          <w:p w:rsidR="003D4BAF" w:rsidRPr="003D4BAF" w:rsidRDefault="003D4BAF" w:rsidP="003D4BAF">
            <w:pPr>
              <w:rPr>
                <w:rFonts w:ascii="Times New Roman" w:hAnsi="Times New Roman"/>
                <w:sz w:val="24"/>
                <w:szCs w:val="24"/>
                <w:lang w:val="ru-RU"/>
              </w:rPr>
            </w:pPr>
            <w:r w:rsidRPr="003D4BAF">
              <w:rPr>
                <w:rFonts w:ascii="Times New Roman" w:hAnsi="Times New Roman"/>
                <w:i/>
                <w:sz w:val="24"/>
                <w:szCs w:val="24"/>
                <w:lang w:val="ru-RU"/>
              </w:rPr>
              <w:t>Различать</w:t>
            </w:r>
            <w:r w:rsidRPr="003D4BAF">
              <w:rPr>
                <w:rFonts w:ascii="Times New Roman" w:hAnsi="Times New Roman"/>
                <w:sz w:val="24"/>
                <w:szCs w:val="24"/>
                <w:lang w:val="ru-RU"/>
              </w:rPr>
              <w:t xml:space="preserve"> масштабы 1:10 и 10:1.   </w:t>
            </w:r>
          </w:p>
          <w:p w:rsidR="003D4BAF" w:rsidRPr="003D4BAF" w:rsidRDefault="003D4BAF" w:rsidP="003D4BAF">
            <w:pPr>
              <w:jc w:val="both"/>
              <w:rPr>
                <w:rFonts w:ascii="Times New Roman" w:hAnsi="Times New Roman"/>
                <w:sz w:val="24"/>
                <w:szCs w:val="24"/>
                <w:lang w:val="ru-RU"/>
              </w:rPr>
            </w:pPr>
            <w:r w:rsidRPr="003D4BAF">
              <w:rPr>
                <w:rFonts w:ascii="Times New Roman" w:hAnsi="Times New Roman"/>
                <w:i/>
                <w:sz w:val="24"/>
                <w:szCs w:val="24"/>
                <w:lang w:val="ru-RU"/>
              </w:rPr>
              <w:t>Вычислять</w:t>
            </w:r>
            <w:r w:rsidRPr="003D4BAF">
              <w:rPr>
                <w:rFonts w:ascii="Times New Roman" w:hAnsi="Times New Roman"/>
                <w:sz w:val="24"/>
                <w:szCs w:val="24"/>
                <w:lang w:val="ru-RU"/>
              </w:rPr>
              <w:t xml:space="preserve"> произведение чисел в пределах 1000, используя письменные алгоритмы умножения на однозначное и на двузначное число.</w:t>
            </w:r>
          </w:p>
          <w:p w:rsidR="003D4BAF" w:rsidRPr="003D4BAF" w:rsidRDefault="003D4BAF" w:rsidP="003D4BAF">
            <w:pPr>
              <w:jc w:val="both"/>
              <w:rPr>
                <w:rFonts w:ascii="Times New Roman" w:hAnsi="Times New Roman"/>
                <w:sz w:val="24"/>
                <w:szCs w:val="24"/>
                <w:lang w:val="ru-RU"/>
              </w:rPr>
            </w:pPr>
            <w:r w:rsidRPr="003D4BAF">
              <w:rPr>
                <w:rFonts w:ascii="Times New Roman" w:hAnsi="Times New Roman"/>
                <w:i/>
                <w:sz w:val="24"/>
                <w:szCs w:val="24"/>
                <w:lang w:val="ru-RU"/>
              </w:rPr>
              <w:t>Контролировать</w:t>
            </w:r>
            <w:r w:rsidRPr="003D4BAF">
              <w:rPr>
                <w:rFonts w:ascii="Times New Roman" w:hAnsi="Times New Roman"/>
                <w:sz w:val="24"/>
                <w:szCs w:val="24"/>
                <w:lang w:val="ru-RU"/>
              </w:rPr>
              <w:t xml:space="preserve"> свою деятельность: проверять правильность вычислений на основе использования связи умножения и деления, а также применяя перестановку множителей, микрокалькулятор. </w:t>
            </w:r>
          </w:p>
          <w:p w:rsidR="003D4BAF" w:rsidRPr="003D4BAF" w:rsidRDefault="003D4BAF" w:rsidP="003D4BAF">
            <w:pPr>
              <w:rPr>
                <w:rFonts w:ascii="Times New Roman" w:hAnsi="Times New Roman"/>
                <w:sz w:val="24"/>
                <w:szCs w:val="24"/>
                <w:lang w:val="ru-RU"/>
              </w:rPr>
            </w:pPr>
            <w:r w:rsidRPr="003D4BAF">
              <w:rPr>
                <w:rFonts w:ascii="Times New Roman" w:hAnsi="Times New Roman"/>
                <w:i/>
                <w:sz w:val="24"/>
                <w:szCs w:val="24"/>
                <w:lang w:val="ru-RU"/>
              </w:rPr>
              <w:t>Осуществлять</w:t>
            </w:r>
            <w:r w:rsidRPr="003D4BAF">
              <w:rPr>
                <w:rFonts w:ascii="Times New Roman" w:hAnsi="Times New Roman"/>
                <w:sz w:val="24"/>
                <w:szCs w:val="24"/>
                <w:lang w:val="ru-RU"/>
              </w:rPr>
              <w:t xml:space="preserve"> </w:t>
            </w:r>
            <w:r w:rsidRPr="003D4BAF">
              <w:rPr>
                <w:rFonts w:ascii="Times New Roman" w:hAnsi="Times New Roman"/>
                <w:i/>
                <w:sz w:val="24"/>
                <w:szCs w:val="24"/>
                <w:lang w:val="ru-RU"/>
              </w:rPr>
              <w:t>взаимопроверку</w:t>
            </w:r>
            <w:r w:rsidRPr="003D4BAF">
              <w:rPr>
                <w:rFonts w:ascii="Times New Roman" w:hAnsi="Times New Roman"/>
                <w:sz w:val="24"/>
                <w:szCs w:val="24"/>
                <w:lang w:val="ru-RU"/>
              </w:rPr>
              <w:t xml:space="preserve">.   </w:t>
            </w:r>
          </w:p>
          <w:p w:rsidR="003D4BAF" w:rsidRPr="003D4BAF" w:rsidRDefault="003D4BAF" w:rsidP="003D4BAF">
            <w:pPr>
              <w:jc w:val="both"/>
              <w:rPr>
                <w:rFonts w:ascii="Times New Roman" w:hAnsi="Times New Roman"/>
                <w:sz w:val="24"/>
                <w:szCs w:val="24"/>
                <w:lang w:val="ru-RU"/>
              </w:rPr>
            </w:pPr>
            <w:r w:rsidRPr="003D4BAF">
              <w:rPr>
                <w:rFonts w:ascii="Times New Roman" w:hAnsi="Times New Roman"/>
                <w:i/>
                <w:sz w:val="24"/>
                <w:szCs w:val="24"/>
                <w:lang w:val="ru-RU"/>
              </w:rPr>
              <w:t>Подбирать</w:t>
            </w:r>
            <w:r w:rsidRPr="003D4BAF">
              <w:rPr>
                <w:rFonts w:ascii="Times New Roman" w:hAnsi="Times New Roman"/>
                <w:sz w:val="24"/>
                <w:szCs w:val="24"/>
                <w:lang w:val="ru-RU"/>
              </w:rPr>
              <w:t xml:space="preserve"> частное способом проб. </w:t>
            </w:r>
          </w:p>
          <w:p w:rsidR="003D4BAF" w:rsidRPr="003D4BAF" w:rsidRDefault="003D4BAF" w:rsidP="003D4BAF">
            <w:pPr>
              <w:rPr>
                <w:rFonts w:ascii="Times New Roman" w:hAnsi="Times New Roman"/>
                <w:sz w:val="24"/>
                <w:szCs w:val="24"/>
                <w:lang w:val="ru-RU"/>
              </w:rPr>
            </w:pPr>
          </w:p>
          <w:p w:rsidR="003D4BAF" w:rsidRPr="003D4BAF" w:rsidRDefault="003D4BAF" w:rsidP="003D4BAF">
            <w:pPr>
              <w:jc w:val="both"/>
              <w:rPr>
                <w:rFonts w:ascii="Times New Roman" w:hAnsi="Times New Roman"/>
                <w:sz w:val="24"/>
                <w:szCs w:val="24"/>
                <w:lang w:val="ru-RU"/>
              </w:rPr>
            </w:pPr>
            <w:r w:rsidRPr="003D4BAF">
              <w:rPr>
                <w:rFonts w:ascii="Times New Roman" w:hAnsi="Times New Roman"/>
                <w:i/>
                <w:sz w:val="24"/>
                <w:szCs w:val="24"/>
                <w:lang w:val="ru-RU"/>
              </w:rPr>
              <w:t>Различать</w:t>
            </w:r>
            <w:r w:rsidRPr="003D4BAF">
              <w:rPr>
                <w:rFonts w:ascii="Times New Roman" w:hAnsi="Times New Roman"/>
                <w:sz w:val="24"/>
                <w:szCs w:val="24"/>
                <w:lang w:val="ru-RU"/>
              </w:rPr>
              <w:t xml:space="preserve"> два вида деления (с остатком и без остатка).  </w:t>
            </w:r>
          </w:p>
          <w:p w:rsidR="003D4BAF" w:rsidRPr="003D4BAF" w:rsidRDefault="003D4BAF" w:rsidP="003D4BAF">
            <w:pPr>
              <w:jc w:val="both"/>
              <w:rPr>
                <w:rFonts w:ascii="Times New Roman" w:hAnsi="Times New Roman"/>
                <w:sz w:val="24"/>
                <w:szCs w:val="24"/>
                <w:lang w:val="ru-RU"/>
              </w:rPr>
            </w:pPr>
            <w:r w:rsidRPr="003D4BAF">
              <w:rPr>
                <w:rFonts w:ascii="Times New Roman" w:hAnsi="Times New Roman"/>
                <w:i/>
                <w:sz w:val="24"/>
                <w:szCs w:val="24"/>
                <w:lang w:val="ru-RU"/>
              </w:rPr>
              <w:t>Моделировать</w:t>
            </w:r>
            <w:r w:rsidRPr="003D4BAF">
              <w:rPr>
                <w:rFonts w:ascii="Times New Roman" w:hAnsi="Times New Roman"/>
                <w:sz w:val="24"/>
                <w:szCs w:val="24"/>
                <w:lang w:val="ru-RU"/>
              </w:rPr>
              <w:t xml:space="preserve"> способ деления с остатком небольших чисел с помощью фишек.</w:t>
            </w:r>
          </w:p>
          <w:p w:rsidR="003D4BAF" w:rsidRPr="003D4BAF" w:rsidRDefault="003D4BAF" w:rsidP="003D4BAF">
            <w:pPr>
              <w:rPr>
                <w:rFonts w:ascii="Times New Roman" w:hAnsi="Times New Roman"/>
                <w:sz w:val="24"/>
                <w:szCs w:val="24"/>
                <w:lang w:val="ru-RU"/>
              </w:rPr>
            </w:pPr>
            <w:r w:rsidRPr="003D4BAF">
              <w:rPr>
                <w:rFonts w:ascii="Times New Roman" w:hAnsi="Times New Roman"/>
                <w:i/>
                <w:sz w:val="24"/>
                <w:szCs w:val="24"/>
                <w:lang w:val="ru-RU"/>
              </w:rPr>
              <w:t>Называть</w:t>
            </w:r>
            <w:r w:rsidRPr="003D4BAF">
              <w:rPr>
                <w:rFonts w:ascii="Times New Roman" w:hAnsi="Times New Roman"/>
                <w:sz w:val="24"/>
                <w:szCs w:val="24"/>
                <w:lang w:val="ru-RU"/>
              </w:rPr>
              <w:t xml:space="preserve"> компоненты деления с остатком </w:t>
            </w:r>
            <w:r w:rsidRPr="003D4BAF">
              <w:rPr>
                <w:rFonts w:ascii="Times New Roman" w:hAnsi="Times New Roman"/>
                <w:sz w:val="24"/>
                <w:szCs w:val="24"/>
                <w:lang w:val="ru-RU"/>
              </w:rPr>
              <w:lastRenderedPageBreak/>
              <w:t xml:space="preserve">(делимое, делитель, частное, остаток).    </w:t>
            </w:r>
          </w:p>
          <w:p w:rsidR="003D4BAF" w:rsidRPr="003D4BAF" w:rsidRDefault="003D4BAF" w:rsidP="003D4BAF">
            <w:pPr>
              <w:jc w:val="both"/>
              <w:rPr>
                <w:rFonts w:ascii="Times New Roman" w:hAnsi="Times New Roman"/>
                <w:sz w:val="24"/>
                <w:szCs w:val="24"/>
                <w:lang w:val="ru-RU"/>
              </w:rPr>
            </w:pPr>
            <w:r w:rsidRPr="003D4BAF">
              <w:rPr>
                <w:rFonts w:ascii="Times New Roman" w:hAnsi="Times New Roman"/>
                <w:i/>
                <w:sz w:val="24"/>
                <w:szCs w:val="24"/>
                <w:lang w:val="ru-RU"/>
              </w:rPr>
              <w:t>Вычислять</w:t>
            </w:r>
            <w:r w:rsidRPr="003D4BAF">
              <w:rPr>
                <w:rFonts w:ascii="Times New Roman" w:hAnsi="Times New Roman"/>
                <w:sz w:val="24"/>
                <w:szCs w:val="24"/>
                <w:lang w:val="ru-RU"/>
              </w:rPr>
              <w:t xml:space="preserve"> частное чисел в пределах 1000, используя письменные алгоритмы деления на однозначное и на двузначное число.</w:t>
            </w:r>
          </w:p>
          <w:p w:rsidR="003D4BAF" w:rsidRDefault="003D4BAF" w:rsidP="003D4BAF">
            <w:pPr>
              <w:jc w:val="both"/>
              <w:rPr>
                <w:rFonts w:ascii="Times New Roman" w:hAnsi="Times New Roman"/>
                <w:sz w:val="24"/>
                <w:szCs w:val="24"/>
                <w:lang w:val="ru-RU"/>
              </w:rPr>
            </w:pPr>
            <w:r w:rsidRPr="003D4BAF">
              <w:rPr>
                <w:rFonts w:ascii="Times New Roman" w:hAnsi="Times New Roman"/>
                <w:i/>
                <w:sz w:val="24"/>
                <w:szCs w:val="24"/>
                <w:lang w:val="ru-RU"/>
              </w:rPr>
              <w:t>Контролировать</w:t>
            </w:r>
            <w:r w:rsidRPr="003D4BAF">
              <w:rPr>
                <w:rFonts w:ascii="Times New Roman" w:hAnsi="Times New Roman"/>
                <w:sz w:val="24"/>
                <w:szCs w:val="24"/>
                <w:lang w:val="ru-RU"/>
              </w:rPr>
              <w:t xml:space="preserve"> свою деятельность: проверять правильность вычислений на основе использования связи умножения и деления, а также микрокалькулятора; </w:t>
            </w:r>
            <w:r w:rsidRPr="003D4BAF">
              <w:rPr>
                <w:rFonts w:ascii="Times New Roman" w:hAnsi="Times New Roman"/>
                <w:i/>
                <w:sz w:val="24"/>
                <w:szCs w:val="24"/>
                <w:lang w:val="ru-RU"/>
              </w:rPr>
              <w:t>осуществлять взаимопроверку</w:t>
            </w:r>
          </w:p>
        </w:tc>
      </w:tr>
      <w:tr w:rsidR="003D4BAF" w:rsidRPr="00DB21AF" w:rsidTr="003D4BAF">
        <w:tc>
          <w:tcPr>
            <w:tcW w:w="2411" w:type="dxa"/>
          </w:tcPr>
          <w:p w:rsidR="003D4BAF" w:rsidRDefault="003D4BAF" w:rsidP="0093502D">
            <w:pPr>
              <w:rPr>
                <w:rFonts w:ascii="Times New Roman" w:hAnsi="Times New Roman"/>
                <w:sz w:val="24"/>
                <w:szCs w:val="24"/>
                <w:lang w:val="ru-RU"/>
              </w:rPr>
            </w:pPr>
          </w:p>
        </w:tc>
        <w:tc>
          <w:tcPr>
            <w:tcW w:w="3118" w:type="dxa"/>
          </w:tcPr>
          <w:p w:rsidR="003D4BAF" w:rsidRPr="003D4BAF" w:rsidRDefault="003D4BAF" w:rsidP="003D4BAF">
            <w:pPr>
              <w:jc w:val="both"/>
              <w:rPr>
                <w:rFonts w:ascii="Times New Roman" w:hAnsi="Times New Roman"/>
                <w:b/>
                <w:sz w:val="24"/>
                <w:szCs w:val="24"/>
                <w:lang w:val="ru-RU"/>
              </w:rPr>
            </w:pPr>
            <w:r w:rsidRPr="003D4BAF">
              <w:rPr>
                <w:rFonts w:ascii="Times New Roman" w:hAnsi="Times New Roman"/>
                <w:b/>
                <w:sz w:val="24"/>
                <w:szCs w:val="24"/>
                <w:lang w:val="ru-RU"/>
              </w:rPr>
              <w:t>Свойства умножения и деления</w:t>
            </w:r>
          </w:p>
          <w:p w:rsidR="003D4BAF" w:rsidRPr="003D4BAF" w:rsidRDefault="003D4BAF" w:rsidP="003D4BAF">
            <w:pPr>
              <w:jc w:val="both"/>
              <w:rPr>
                <w:rFonts w:ascii="Times New Roman" w:hAnsi="Times New Roman"/>
                <w:sz w:val="24"/>
                <w:szCs w:val="24"/>
                <w:lang w:val="ru-RU"/>
              </w:rPr>
            </w:pPr>
            <w:r w:rsidRPr="003D4BAF">
              <w:rPr>
                <w:rFonts w:ascii="Times New Roman" w:hAnsi="Times New Roman"/>
                <w:sz w:val="24"/>
                <w:szCs w:val="24"/>
                <w:lang w:val="ru-RU"/>
              </w:rPr>
              <w:t xml:space="preserve">Сочетательное свойство умножения. </w:t>
            </w:r>
          </w:p>
          <w:p w:rsidR="003D4BAF" w:rsidRPr="003D4BAF" w:rsidRDefault="003D4BAF" w:rsidP="003D4BAF">
            <w:pPr>
              <w:rPr>
                <w:rFonts w:ascii="Times New Roman" w:hAnsi="Times New Roman"/>
                <w:sz w:val="24"/>
                <w:szCs w:val="24"/>
                <w:lang w:val="ru-RU"/>
              </w:rPr>
            </w:pPr>
          </w:p>
          <w:p w:rsidR="003D4BAF" w:rsidRDefault="003D4BAF" w:rsidP="003D4BAF">
            <w:pPr>
              <w:jc w:val="both"/>
              <w:rPr>
                <w:rFonts w:ascii="Times New Roman" w:hAnsi="Times New Roman"/>
                <w:sz w:val="24"/>
                <w:szCs w:val="24"/>
                <w:lang w:val="ru-RU"/>
              </w:rPr>
            </w:pPr>
            <w:r w:rsidRPr="003D4BAF">
              <w:rPr>
                <w:rFonts w:ascii="Times New Roman" w:hAnsi="Times New Roman"/>
                <w:sz w:val="24"/>
                <w:szCs w:val="24"/>
                <w:lang w:val="ru-RU"/>
              </w:rPr>
              <w:t>Распределительное свойство умножения относительно сложения (вычитания)</w:t>
            </w:r>
          </w:p>
        </w:tc>
        <w:tc>
          <w:tcPr>
            <w:tcW w:w="4820" w:type="dxa"/>
          </w:tcPr>
          <w:p w:rsidR="003D4BAF" w:rsidRPr="003D4BAF" w:rsidRDefault="003D4BAF" w:rsidP="003D4BAF">
            <w:pPr>
              <w:rPr>
                <w:rFonts w:ascii="Times New Roman" w:hAnsi="Times New Roman"/>
                <w:sz w:val="24"/>
                <w:szCs w:val="24"/>
                <w:lang w:val="ru-RU"/>
              </w:rPr>
            </w:pPr>
            <w:r w:rsidRPr="003D4BAF">
              <w:rPr>
                <w:rFonts w:ascii="Times New Roman" w:hAnsi="Times New Roman"/>
                <w:i/>
                <w:sz w:val="24"/>
                <w:szCs w:val="24"/>
                <w:lang w:val="ru-RU"/>
              </w:rPr>
              <w:t>Формулировать</w:t>
            </w:r>
            <w:r w:rsidRPr="003D4BAF">
              <w:rPr>
                <w:rFonts w:ascii="Times New Roman" w:hAnsi="Times New Roman"/>
                <w:sz w:val="24"/>
                <w:szCs w:val="24"/>
                <w:lang w:val="ru-RU"/>
              </w:rPr>
              <w:t xml:space="preserve"> сочетательное свойство умножения и использовать его при выполнении вычислений. </w:t>
            </w:r>
          </w:p>
          <w:p w:rsidR="003D4BAF" w:rsidRDefault="003D4BAF" w:rsidP="003D4BAF">
            <w:pPr>
              <w:rPr>
                <w:rFonts w:ascii="Times New Roman" w:hAnsi="Times New Roman"/>
                <w:sz w:val="24"/>
                <w:szCs w:val="24"/>
                <w:lang w:val="ru-RU"/>
              </w:rPr>
            </w:pPr>
            <w:r w:rsidRPr="003D4BAF">
              <w:rPr>
                <w:rFonts w:ascii="Times New Roman" w:hAnsi="Times New Roman"/>
                <w:i/>
                <w:sz w:val="24"/>
                <w:szCs w:val="24"/>
                <w:lang w:val="ru-RU"/>
              </w:rPr>
              <w:t>Формулировать</w:t>
            </w:r>
            <w:r w:rsidRPr="003D4BAF">
              <w:rPr>
                <w:rFonts w:ascii="Times New Roman" w:hAnsi="Times New Roman"/>
                <w:sz w:val="24"/>
                <w:szCs w:val="24"/>
                <w:lang w:val="ru-RU"/>
              </w:rPr>
              <w:t xml:space="preserve"> правило умножения суммы (разности) на число и использовать его при выполнении вычислений</w:t>
            </w:r>
          </w:p>
        </w:tc>
      </w:tr>
      <w:tr w:rsidR="003D4BAF" w:rsidRPr="00DB21AF" w:rsidTr="003D4BAF">
        <w:tc>
          <w:tcPr>
            <w:tcW w:w="2411" w:type="dxa"/>
          </w:tcPr>
          <w:p w:rsidR="003D4BAF" w:rsidRDefault="003D4BAF" w:rsidP="0093502D">
            <w:pPr>
              <w:rPr>
                <w:rFonts w:ascii="Times New Roman" w:hAnsi="Times New Roman"/>
                <w:sz w:val="24"/>
                <w:szCs w:val="24"/>
                <w:lang w:val="ru-RU"/>
              </w:rPr>
            </w:pPr>
          </w:p>
        </w:tc>
        <w:tc>
          <w:tcPr>
            <w:tcW w:w="3118" w:type="dxa"/>
          </w:tcPr>
          <w:p w:rsidR="003D4BAF" w:rsidRPr="003D4BAF" w:rsidRDefault="003D4BAF" w:rsidP="003D4BAF">
            <w:pPr>
              <w:jc w:val="both"/>
              <w:rPr>
                <w:rFonts w:ascii="Times New Roman" w:hAnsi="Times New Roman"/>
                <w:b/>
                <w:sz w:val="24"/>
                <w:szCs w:val="24"/>
                <w:lang w:val="ru-RU"/>
              </w:rPr>
            </w:pPr>
            <w:r w:rsidRPr="003D4BAF">
              <w:rPr>
                <w:rFonts w:ascii="Times New Roman" w:hAnsi="Times New Roman"/>
                <w:b/>
                <w:sz w:val="24"/>
                <w:szCs w:val="24"/>
                <w:lang w:val="ru-RU"/>
              </w:rPr>
              <w:t>Числовые и буквенные выражения</w:t>
            </w:r>
          </w:p>
          <w:p w:rsidR="003D4BAF" w:rsidRPr="003D4BAF" w:rsidRDefault="003D4BAF" w:rsidP="003D4BAF">
            <w:pPr>
              <w:jc w:val="both"/>
              <w:rPr>
                <w:rFonts w:ascii="Times New Roman" w:hAnsi="Times New Roman"/>
                <w:sz w:val="24"/>
                <w:szCs w:val="24"/>
                <w:lang w:val="ru-RU"/>
              </w:rPr>
            </w:pPr>
            <w:r w:rsidRPr="003D4BAF">
              <w:rPr>
                <w:rFonts w:ascii="Times New Roman" w:hAnsi="Times New Roman"/>
                <w:sz w:val="24"/>
                <w:szCs w:val="24"/>
                <w:lang w:val="ru-RU"/>
              </w:rPr>
              <w:t>Порядок выполнения действий в числовых выражениях без скобок, содержащих действия только одной ступени, разных ступеней.</w:t>
            </w:r>
          </w:p>
          <w:p w:rsidR="003D4BAF" w:rsidRPr="003D4BAF" w:rsidRDefault="003D4BAF" w:rsidP="003D4BAF">
            <w:pPr>
              <w:jc w:val="both"/>
              <w:rPr>
                <w:rFonts w:ascii="Times New Roman" w:hAnsi="Times New Roman"/>
                <w:sz w:val="24"/>
                <w:szCs w:val="24"/>
                <w:lang w:val="ru-RU"/>
              </w:rPr>
            </w:pPr>
            <w:r w:rsidRPr="003D4BAF">
              <w:rPr>
                <w:rFonts w:ascii="Times New Roman" w:hAnsi="Times New Roman"/>
                <w:sz w:val="24"/>
                <w:szCs w:val="24"/>
                <w:lang w:val="ru-RU"/>
              </w:rPr>
              <w:t xml:space="preserve">Порядок выполнения действий в выражениях со скобками. </w:t>
            </w:r>
          </w:p>
          <w:p w:rsidR="003D4BAF" w:rsidRPr="003D4BAF" w:rsidRDefault="003D4BAF" w:rsidP="003D4BAF">
            <w:pPr>
              <w:jc w:val="both"/>
              <w:rPr>
                <w:rFonts w:ascii="Times New Roman" w:hAnsi="Times New Roman"/>
                <w:sz w:val="24"/>
                <w:szCs w:val="24"/>
                <w:lang w:val="ru-RU"/>
              </w:rPr>
            </w:pPr>
            <w:r w:rsidRPr="003D4BAF">
              <w:rPr>
                <w:rFonts w:ascii="Times New Roman" w:hAnsi="Times New Roman"/>
                <w:sz w:val="24"/>
                <w:szCs w:val="24"/>
                <w:lang w:val="ru-RU"/>
              </w:rPr>
              <w:t xml:space="preserve">Вычисление значений числовых выражений.  </w:t>
            </w:r>
          </w:p>
          <w:p w:rsidR="003D4BAF" w:rsidRPr="003D4BAF" w:rsidRDefault="003D4BAF" w:rsidP="003D4BAF">
            <w:pPr>
              <w:rPr>
                <w:rFonts w:ascii="Times New Roman" w:hAnsi="Times New Roman"/>
                <w:sz w:val="24"/>
                <w:szCs w:val="24"/>
                <w:lang w:val="ru-RU"/>
              </w:rPr>
            </w:pPr>
          </w:p>
          <w:p w:rsidR="003D4BAF" w:rsidRPr="003D4BAF" w:rsidRDefault="003D4BAF" w:rsidP="003D4BAF">
            <w:pPr>
              <w:jc w:val="both"/>
              <w:rPr>
                <w:rFonts w:ascii="Times New Roman" w:hAnsi="Times New Roman"/>
                <w:sz w:val="24"/>
                <w:szCs w:val="24"/>
                <w:lang w:val="ru-RU"/>
              </w:rPr>
            </w:pPr>
            <w:r w:rsidRPr="003D4BAF">
              <w:rPr>
                <w:rFonts w:ascii="Times New Roman" w:hAnsi="Times New Roman"/>
                <w:sz w:val="24"/>
                <w:szCs w:val="24"/>
                <w:lang w:val="ru-RU"/>
              </w:rPr>
              <w:t>Выражение с буквой.</w:t>
            </w:r>
          </w:p>
          <w:p w:rsidR="003D4BAF" w:rsidRPr="003D4BAF" w:rsidRDefault="003D4BAF" w:rsidP="003D4BAF">
            <w:pPr>
              <w:jc w:val="both"/>
              <w:rPr>
                <w:rFonts w:ascii="Times New Roman" w:hAnsi="Times New Roman"/>
                <w:sz w:val="24"/>
                <w:szCs w:val="24"/>
                <w:lang w:val="ru-RU"/>
              </w:rPr>
            </w:pPr>
            <w:r w:rsidRPr="003D4BAF">
              <w:rPr>
                <w:rFonts w:ascii="Times New Roman" w:hAnsi="Times New Roman"/>
                <w:sz w:val="24"/>
                <w:szCs w:val="24"/>
                <w:lang w:val="ru-RU"/>
              </w:rPr>
              <w:t xml:space="preserve">Вычисление значений буквенных выражений при заданных числовых значениях этих букв. </w:t>
            </w:r>
          </w:p>
          <w:p w:rsidR="003D4BAF" w:rsidRDefault="003D4BAF" w:rsidP="003D4BAF">
            <w:pPr>
              <w:jc w:val="both"/>
              <w:rPr>
                <w:rFonts w:ascii="Times New Roman" w:hAnsi="Times New Roman"/>
                <w:sz w:val="24"/>
                <w:szCs w:val="24"/>
                <w:lang w:val="ru-RU"/>
              </w:rPr>
            </w:pPr>
            <w:r w:rsidRPr="003D4BAF">
              <w:rPr>
                <w:rFonts w:ascii="Times New Roman" w:hAnsi="Times New Roman"/>
                <w:sz w:val="24"/>
                <w:szCs w:val="24"/>
                <w:lang w:val="ru-RU"/>
              </w:rPr>
              <w:t>Примеры арифметических задач, содержащих буквенные данные. Запись решения в виде буквенных выражений</w:t>
            </w:r>
          </w:p>
        </w:tc>
        <w:tc>
          <w:tcPr>
            <w:tcW w:w="4820" w:type="dxa"/>
          </w:tcPr>
          <w:p w:rsidR="00657155" w:rsidRDefault="00657155" w:rsidP="00657155">
            <w:pPr>
              <w:rPr>
                <w:rFonts w:ascii="Times New Roman" w:hAnsi="Times New Roman"/>
                <w:i/>
                <w:sz w:val="24"/>
                <w:szCs w:val="24"/>
                <w:lang w:val="ru-RU"/>
              </w:rPr>
            </w:pPr>
          </w:p>
          <w:p w:rsidR="00657155" w:rsidRPr="003D4BAF" w:rsidRDefault="00657155" w:rsidP="00657155">
            <w:pPr>
              <w:jc w:val="both"/>
              <w:rPr>
                <w:rFonts w:ascii="Times New Roman" w:hAnsi="Times New Roman"/>
                <w:sz w:val="24"/>
                <w:szCs w:val="24"/>
                <w:lang w:val="ru-RU"/>
              </w:rPr>
            </w:pPr>
            <w:r w:rsidRPr="003D4BAF">
              <w:rPr>
                <w:rFonts w:ascii="Times New Roman" w:hAnsi="Times New Roman"/>
                <w:i/>
                <w:sz w:val="24"/>
                <w:szCs w:val="24"/>
                <w:lang w:val="ru-RU"/>
              </w:rPr>
              <w:t>Анализировать</w:t>
            </w:r>
            <w:r w:rsidRPr="003D4BAF">
              <w:rPr>
                <w:rFonts w:ascii="Times New Roman" w:hAnsi="Times New Roman"/>
                <w:sz w:val="24"/>
                <w:szCs w:val="24"/>
                <w:lang w:val="ru-RU"/>
              </w:rPr>
              <w:t xml:space="preserve"> числовое выражение с целью определения порядка выполнения действий.</w:t>
            </w:r>
          </w:p>
          <w:p w:rsidR="00657155" w:rsidRPr="003D4BAF" w:rsidRDefault="00657155" w:rsidP="00657155">
            <w:pPr>
              <w:rPr>
                <w:rFonts w:ascii="Times New Roman" w:hAnsi="Times New Roman"/>
                <w:sz w:val="24"/>
                <w:szCs w:val="24"/>
                <w:lang w:val="ru-RU"/>
              </w:rPr>
            </w:pPr>
          </w:p>
          <w:p w:rsidR="00657155" w:rsidRPr="003D4BAF" w:rsidRDefault="00657155" w:rsidP="00657155">
            <w:pPr>
              <w:jc w:val="both"/>
              <w:rPr>
                <w:rFonts w:ascii="Times New Roman" w:hAnsi="Times New Roman"/>
                <w:sz w:val="24"/>
                <w:szCs w:val="24"/>
                <w:lang w:val="ru-RU"/>
              </w:rPr>
            </w:pPr>
            <w:r w:rsidRPr="003D4BAF">
              <w:rPr>
                <w:rFonts w:ascii="Times New Roman" w:hAnsi="Times New Roman"/>
                <w:i/>
                <w:sz w:val="24"/>
                <w:szCs w:val="24"/>
                <w:lang w:val="ru-RU"/>
              </w:rPr>
              <w:t>Вычислять</w:t>
            </w:r>
            <w:r w:rsidRPr="003D4BAF">
              <w:rPr>
                <w:rFonts w:ascii="Times New Roman" w:hAnsi="Times New Roman"/>
                <w:sz w:val="24"/>
                <w:szCs w:val="24"/>
                <w:lang w:val="ru-RU"/>
              </w:rPr>
              <w:t xml:space="preserve"> значения числовых выражений со скобками и без скобок, используя изученные правила. </w:t>
            </w:r>
          </w:p>
          <w:p w:rsidR="00657155" w:rsidRPr="003D4BAF" w:rsidRDefault="00657155" w:rsidP="00657155">
            <w:pPr>
              <w:jc w:val="both"/>
              <w:rPr>
                <w:rFonts w:ascii="Times New Roman" w:hAnsi="Times New Roman"/>
                <w:sz w:val="24"/>
                <w:szCs w:val="24"/>
                <w:lang w:val="ru-RU"/>
              </w:rPr>
            </w:pPr>
            <w:r w:rsidRPr="003D4BAF">
              <w:rPr>
                <w:rFonts w:ascii="Times New Roman" w:hAnsi="Times New Roman"/>
                <w:i/>
                <w:sz w:val="24"/>
                <w:szCs w:val="24"/>
                <w:lang w:val="ru-RU"/>
              </w:rPr>
              <w:t>Различать</w:t>
            </w:r>
            <w:r w:rsidRPr="003D4BAF">
              <w:rPr>
                <w:rFonts w:ascii="Times New Roman" w:hAnsi="Times New Roman"/>
                <w:sz w:val="24"/>
                <w:szCs w:val="24"/>
                <w:lang w:val="ru-RU"/>
              </w:rPr>
              <w:t xml:space="preserve"> числовое и буквенное выражения.</w:t>
            </w:r>
          </w:p>
          <w:p w:rsidR="00657155" w:rsidRPr="003D4BAF" w:rsidRDefault="00657155" w:rsidP="00657155">
            <w:pPr>
              <w:rPr>
                <w:rFonts w:ascii="Times New Roman" w:hAnsi="Times New Roman"/>
                <w:sz w:val="24"/>
                <w:szCs w:val="24"/>
                <w:lang w:val="ru-RU"/>
              </w:rPr>
            </w:pPr>
            <w:r w:rsidRPr="003D4BAF">
              <w:rPr>
                <w:rFonts w:ascii="Times New Roman" w:hAnsi="Times New Roman"/>
                <w:i/>
                <w:sz w:val="24"/>
                <w:szCs w:val="24"/>
                <w:lang w:val="ru-RU"/>
              </w:rPr>
              <w:t>Вычислять</w:t>
            </w:r>
            <w:r w:rsidRPr="003D4BAF">
              <w:rPr>
                <w:rFonts w:ascii="Times New Roman" w:hAnsi="Times New Roman"/>
                <w:sz w:val="24"/>
                <w:szCs w:val="24"/>
                <w:lang w:val="ru-RU"/>
              </w:rPr>
              <w:t xml:space="preserve"> значения буквенных выражений.</w:t>
            </w:r>
          </w:p>
          <w:p w:rsidR="00657155" w:rsidRPr="003D4BAF" w:rsidRDefault="00657155" w:rsidP="00657155">
            <w:pPr>
              <w:rPr>
                <w:rFonts w:ascii="Times New Roman" w:hAnsi="Times New Roman"/>
                <w:sz w:val="24"/>
                <w:szCs w:val="24"/>
                <w:lang w:val="ru-RU"/>
              </w:rPr>
            </w:pPr>
          </w:p>
          <w:p w:rsidR="00657155" w:rsidRPr="003D4BAF" w:rsidRDefault="00657155" w:rsidP="00657155">
            <w:pPr>
              <w:rPr>
                <w:rFonts w:ascii="Times New Roman" w:hAnsi="Times New Roman"/>
                <w:sz w:val="24"/>
                <w:szCs w:val="24"/>
                <w:lang w:val="ru-RU"/>
              </w:rPr>
            </w:pPr>
          </w:p>
          <w:p w:rsidR="00657155" w:rsidRPr="003D4BAF" w:rsidRDefault="00657155" w:rsidP="00657155">
            <w:pPr>
              <w:jc w:val="both"/>
              <w:rPr>
                <w:rFonts w:ascii="Times New Roman" w:hAnsi="Times New Roman"/>
                <w:sz w:val="24"/>
                <w:szCs w:val="24"/>
                <w:lang w:val="ru-RU"/>
              </w:rPr>
            </w:pPr>
            <w:r w:rsidRPr="003D4BAF">
              <w:rPr>
                <w:rFonts w:ascii="Times New Roman" w:hAnsi="Times New Roman"/>
                <w:i/>
                <w:sz w:val="24"/>
                <w:szCs w:val="24"/>
                <w:lang w:val="ru-RU"/>
              </w:rPr>
              <w:t>Выбирать</w:t>
            </w:r>
            <w:r w:rsidRPr="003D4BAF">
              <w:rPr>
                <w:rFonts w:ascii="Times New Roman" w:hAnsi="Times New Roman"/>
                <w:sz w:val="24"/>
                <w:szCs w:val="24"/>
                <w:lang w:val="ru-RU"/>
              </w:rPr>
              <w:t xml:space="preserve"> буквенное выражение для решения задачи из предложенных вариантов.</w:t>
            </w:r>
          </w:p>
          <w:p w:rsidR="003D4BAF" w:rsidRDefault="00657155" w:rsidP="00657155">
            <w:pPr>
              <w:jc w:val="both"/>
              <w:rPr>
                <w:rFonts w:ascii="Times New Roman" w:hAnsi="Times New Roman"/>
                <w:sz w:val="24"/>
                <w:szCs w:val="24"/>
                <w:lang w:val="ru-RU"/>
              </w:rPr>
            </w:pPr>
            <w:r w:rsidRPr="003D4BAF">
              <w:rPr>
                <w:rFonts w:ascii="Times New Roman" w:hAnsi="Times New Roman"/>
                <w:i/>
                <w:sz w:val="24"/>
                <w:szCs w:val="24"/>
                <w:lang w:val="ru-RU"/>
              </w:rPr>
              <w:t>Конструировать</w:t>
            </w:r>
            <w:r w:rsidRPr="003D4BAF">
              <w:rPr>
                <w:rFonts w:ascii="Times New Roman" w:hAnsi="Times New Roman"/>
                <w:sz w:val="24"/>
                <w:szCs w:val="24"/>
                <w:lang w:val="ru-RU"/>
              </w:rPr>
              <w:t xml:space="preserve"> буквенное выражение, являющееся решением задачи</w:t>
            </w:r>
          </w:p>
        </w:tc>
      </w:tr>
      <w:tr w:rsidR="003D4BAF" w:rsidRPr="00DB21AF" w:rsidTr="003D4BAF">
        <w:tc>
          <w:tcPr>
            <w:tcW w:w="2411" w:type="dxa"/>
          </w:tcPr>
          <w:p w:rsidR="003D4BAF" w:rsidRDefault="00657155" w:rsidP="0093502D">
            <w:pPr>
              <w:rPr>
                <w:rFonts w:ascii="Times New Roman" w:hAnsi="Times New Roman"/>
                <w:sz w:val="24"/>
                <w:szCs w:val="24"/>
                <w:lang w:val="ru-RU"/>
              </w:rPr>
            </w:pPr>
            <w:r>
              <w:rPr>
                <w:rFonts w:ascii="Times New Roman" w:hAnsi="Times New Roman"/>
                <w:sz w:val="24"/>
                <w:szCs w:val="24"/>
                <w:lang w:val="ru-RU"/>
              </w:rPr>
              <w:t xml:space="preserve">Величины </w:t>
            </w:r>
          </w:p>
        </w:tc>
        <w:tc>
          <w:tcPr>
            <w:tcW w:w="3118" w:type="dxa"/>
          </w:tcPr>
          <w:p w:rsidR="00657155" w:rsidRPr="003D4BAF" w:rsidRDefault="00657155" w:rsidP="00657155">
            <w:pPr>
              <w:jc w:val="both"/>
              <w:rPr>
                <w:rFonts w:ascii="Times New Roman" w:hAnsi="Times New Roman"/>
                <w:b/>
                <w:sz w:val="24"/>
                <w:szCs w:val="24"/>
                <w:lang w:val="ru-RU"/>
              </w:rPr>
            </w:pPr>
            <w:r w:rsidRPr="003D4BAF">
              <w:rPr>
                <w:rFonts w:ascii="Times New Roman" w:hAnsi="Times New Roman"/>
                <w:b/>
                <w:sz w:val="24"/>
                <w:szCs w:val="24"/>
                <w:lang w:val="ru-RU"/>
              </w:rPr>
              <w:t>Масса и вместимость</w:t>
            </w:r>
          </w:p>
          <w:p w:rsidR="00657155" w:rsidRPr="003D4BAF" w:rsidRDefault="00657155" w:rsidP="00657155">
            <w:pPr>
              <w:jc w:val="both"/>
              <w:rPr>
                <w:rFonts w:ascii="Times New Roman" w:hAnsi="Times New Roman"/>
                <w:sz w:val="24"/>
                <w:szCs w:val="24"/>
                <w:lang w:val="ru-RU"/>
              </w:rPr>
            </w:pPr>
            <w:r w:rsidRPr="003D4BAF">
              <w:rPr>
                <w:rFonts w:ascii="Times New Roman" w:hAnsi="Times New Roman"/>
                <w:sz w:val="24"/>
                <w:szCs w:val="24"/>
                <w:lang w:val="ru-RU"/>
              </w:rPr>
              <w:t xml:space="preserve">Масса и её единицы: килограмм, грамм. </w:t>
            </w:r>
          </w:p>
          <w:p w:rsidR="00657155" w:rsidRPr="003D4BAF" w:rsidRDefault="00657155" w:rsidP="00657155">
            <w:pPr>
              <w:jc w:val="both"/>
              <w:rPr>
                <w:rFonts w:ascii="Times New Roman" w:hAnsi="Times New Roman"/>
                <w:sz w:val="24"/>
                <w:szCs w:val="24"/>
                <w:lang w:val="ru-RU"/>
              </w:rPr>
            </w:pPr>
            <w:r w:rsidRPr="003D4BAF">
              <w:rPr>
                <w:rFonts w:ascii="Times New Roman" w:hAnsi="Times New Roman"/>
                <w:sz w:val="24"/>
                <w:szCs w:val="24"/>
                <w:lang w:val="ru-RU"/>
              </w:rPr>
              <w:t xml:space="preserve">Обозначения: </w:t>
            </w:r>
            <w:proofErr w:type="gramStart"/>
            <w:r w:rsidRPr="003D4BAF">
              <w:rPr>
                <w:rFonts w:ascii="Times New Roman" w:hAnsi="Times New Roman"/>
                <w:sz w:val="24"/>
                <w:szCs w:val="24"/>
                <w:lang w:val="ru-RU"/>
              </w:rPr>
              <w:t>кг</w:t>
            </w:r>
            <w:proofErr w:type="gramEnd"/>
            <w:r w:rsidRPr="003D4BAF">
              <w:rPr>
                <w:rFonts w:ascii="Times New Roman" w:hAnsi="Times New Roman"/>
                <w:sz w:val="24"/>
                <w:szCs w:val="24"/>
                <w:lang w:val="ru-RU"/>
              </w:rPr>
              <w:t xml:space="preserve">, г. </w:t>
            </w:r>
          </w:p>
          <w:p w:rsidR="00657155" w:rsidRDefault="00657155" w:rsidP="00657155">
            <w:pPr>
              <w:jc w:val="both"/>
              <w:rPr>
                <w:rFonts w:ascii="Times New Roman" w:hAnsi="Times New Roman"/>
                <w:sz w:val="24"/>
                <w:szCs w:val="24"/>
                <w:lang w:val="ru-RU"/>
              </w:rPr>
            </w:pPr>
            <w:r>
              <w:rPr>
                <w:rFonts w:ascii="Times New Roman" w:hAnsi="Times New Roman"/>
                <w:sz w:val="24"/>
                <w:szCs w:val="24"/>
                <w:lang w:val="ru-RU"/>
              </w:rPr>
              <w:t xml:space="preserve">Соотношение: </w:t>
            </w:r>
          </w:p>
          <w:p w:rsidR="00657155" w:rsidRPr="003D4BAF" w:rsidRDefault="00657155" w:rsidP="00657155">
            <w:pPr>
              <w:jc w:val="both"/>
              <w:rPr>
                <w:rFonts w:ascii="Times New Roman" w:hAnsi="Times New Roman"/>
                <w:sz w:val="24"/>
                <w:szCs w:val="24"/>
                <w:lang w:val="ru-RU"/>
              </w:rPr>
            </w:pPr>
            <w:r>
              <w:rPr>
                <w:rFonts w:ascii="Times New Roman" w:hAnsi="Times New Roman"/>
                <w:sz w:val="24"/>
                <w:szCs w:val="24"/>
                <w:lang w:val="ru-RU"/>
              </w:rPr>
              <w:t xml:space="preserve">1 кг = </w:t>
            </w:r>
            <w:r w:rsidRPr="003D4BAF">
              <w:rPr>
                <w:rFonts w:ascii="Times New Roman" w:hAnsi="Times New Roman"/>
                <w:sz w:val="24"/>
                <w:szCs w:val="24"/>
                <w:lang w:val="ru-RU"/>
              </w:rPr>
              <w:t>1 000 г.</w:t>
            </w:r>
          </w:p>
          <w:p w:rsidR="00657155" w:rsidRPr="003D4BAF" w:rsidRDefault="00657155" w:rsidP="00657155">
            <w:pPr>
              <w:rPr>
                <w:rFonts w:ascii="Times New Roman" w:hAnsi="Times New Roman"/>
                <w:sz w:val="24"/>
                <w:szCs w:val="24"/>
                <w:lang w:val="ru-RU"/>
              </w:rPr>
            </w:pPr>
            <w:r>
              <w:rPr>
                <w:rFonts w:ascii="Times New Roman" w:hAnsi="Times New Roman"/>
                <w:sz w:val="24"/>
                <w:szCs w:val="24"/>
                <w:lang w:val="ru-RU"/>
              </w:rPr>
              <w:t xml:space="preserve">Вместимость и её единица - </w:t>
            </w:r>
            <w:r w:rsidRPr="003D4BAF">
              <w:rPr>
                <w:rFonts w:ascii="Times New Roman" w:hAnsi="Times New Roman"/>
                <w:sz w:val="24"/>
                <w:szCs w:val="24"/>
                <w:lang w:val="ru-RU"/>
              </w:rPr>
              <w:t>литр.</w:t>
            </w:r>
          </w:p>
          <w:p w:rsidR="00657155" w:rsidRPr="003D4BAF" w:rsidRDefault="00657155" w:rsidP="00657155">
            <w:pPr>
              <w:jc w:val="both"/>
              <w:rPr>
                <w:rFonts w:ascii="Times New Roman" w:hAnsi="Times New Roman"/>
                <w:sz w:val="24"/>
                <w:szCs w:val="24"/>
                <w:lang w:val="ru-RU"/>
              </w:rPr>
            </w:pPr>
            <w:r w:rsidRPr="003D4BAF">
              <w:rPr>
                <w:rFonts w:ascii="Times New Roman" w:hAnsi="Times New Roman"/>
                <w:sz w:val="24"/>
                <w:szCs w:val="24"/>
                <w:lang w:val="ru-RU"/>
              </w:rPr>
              <w:t xml:space="preserve">Обозначение: </w:t>
            </w:r>
            <w:proofErr w:type="gramStart"/>
            <w:r w:rsidRPr="003D4BAF">
              <w:rPr>
                <w:rFonts w:ascii="Times New Roman" w:hAnsi="Times New Roman"/>
                <w:sz w:val="24"/>
                <w:szCs w:val="24"/>
                <w:lang w:val="ru-RU"/>
              </w:rPr>
              <w:t>л</w:t>
            </w:r>
            <w:proofErr w:type="gramEnd"/>
            <w:r w:rsidRPr="003D4BAF">
              <w:rPr>
                <w:rFonts w:ascii="Times New Roman" w:hAnsi="Times New Roman"/>
                <w:sz w:val="24"/>
                <w:szCs w:val="24"/>
                <w:lang w:val="ru-RU"/>
              </w:rPr>
              <w:t>.</w:t>
            </w:r>
          </w:p>
          <w:p w:rsidR="00657155" w:rsidRPr="003D4BAF" w:rsidRDefault="00657155" w:rsidP="00657155">
            <w:pPr>
              <w:jc w:val="both"/>
              <w:rPr>
                <w:rFonts w:ascii="Times New Roman" w:hAnsi="Times New Roman"/>
                <w:sz w:val="24"/>
                <w:szCs w:val="24"/>
                <w:lang w:val="ru-RU"/>
              </w:rPr>
            </w:pPr>
            <w:r w:rsidRPr="003D4BAF">
              <w:rPr>
                <w:rFonts w:ascii="Times New Roman" w:hAnsi="Times New Roman"/>
                <w:sz w:val="24"/>
                <w:szCs w:val="24"/>
                <w:lang w:val="ru-RU"/>
              </w:rPr>
              <w:lastRenderedPageBreak/>
              <w:t xml:space="preserve">Сведения из истории математики: старинные русские единицы массы и вместимости: пуд, фунт, ведро, бочка </w:t>
            </w:r>
          </w:p>
          <w:p w:rsidR="003D4BAF" w:rsidRDefault="00657155" w:rsidP="00657155">
            <w:pPr>
              <w:jc w:val="both"/>
              <w:rPr>
                <w:rFonts w:ascii="Times New Roman" w:hAnsi="Times New Roman"/>
                <w:sz w:val="24"/>
                <w:szCs w:val="24"/>
                <w:lang w:val="ru-RU"/>
              </w:rPr>
            </w:pPr>
            <w:r w:rsidRPr="003D4BAF">
              <w:rPr>
                <w:rFonts w:ascii="Times New Roman" w:hAnsi="Times New Roman"/>
                <w:sz w:val="24"/>
                <w:szCs w:val="24"/>
                <w:lang w:val="ru-RU"/>
              </w:rPr>
              <w:t>Вычисления с данными значениями массы и вместимости</w:t>
            </w:r>
          </w:p>
        </w:tc>
        <w:tc>
          <w:tcPr>
            <w:tcW w:w="4820" w:type="dxa"/>
          </w:tcPr>
          <w:p w:rsidR="00657155" w:rsidRDefault="00657155" w:rsidP="00657155">
            <w:pPr>
              <w:rPr>
                <w:rFonts w:ascii="Times New Roman" w:hAnsi="Times New Roman"/>
                <w:i/>
                <w:sz w:val="24"/>
                <w:szCs w:val="24"/>
                <w:lang w:val="ru-RU"/>
              </w:rPr>
            </w:pPr>
          </w:p>
          <w:p w:rsidR="00657155" w:rsidRPr="003D4BAF" w:rsidRDefault="00657155" w:rsidP="00657155">
            <w:pPr>
              <w:rPr>
                <w:rFonts w:ascii="Times New Roman" w:hAnsi="Times New Roman"/>
                <w:sz w:val="24"/>
                <w:szCs w:val="24"/>
                <w:lang w:val="ru-RU"/>
              </w:rPr>
            </w:pPr>
            <w:r w:rsidRPr="003D4BAF">
              <w:rPr>
                <w:rFonts w:ascii="Times New Roman" w:hAnsi="Times New Roman"/>
                <w:i/>
                <w:sz w:val="24"/>
                <w:szCs w:val="24"/>
                <w:lang w:val="ru-RU"/>
              </w:rPr>
              <w:t>Называть</w:t>
            </w:r>
            <w:r w:rsidRPr="003D4BAF">
              <w:rPr>
                <w:rFonts w:ascii="Times New Roman" w:hAnsi="Times New Roman"/>
                <w:sz w:val="24"/>
                <w:szCs w:val="24"/>
                <w:lang w:val="ru-RU"/>
              </w:rPr>
              <w:t xml:space="preserve"> единицы массы.</w:t>
            </w:r>
          </w:p>
          <w:p w:rsidR="00657155" w:rsidRPr="003D4BAF" w:rsidRDefault="00657155" w:rsidP="00657155">
            <w:pPr>
              <w:jc w:val="both"/>
              <w:rPr>
                <w:rFonts w:ascii="Times New Roman" w:hAnsi="Times New Roman"/>
                <w:sz w:val="24"/>
                <w:szCs w:val="24"/>
                <w:lang w:val="ru-RU"/>
              </w:rPr>
            </w:pPr>
            <w:r w:rsidRPr="003D4BAF">
              <w:rPr>
                <w:rFonts w:ascii="Times New Roman" w:hAnsi="Times New Roman"/>
                <w:i/>
                <w:sz w:val="24"/>
                <w:szCs w:val="24"/>
                <w:lang w:val="ru-RU"/>
              </w:rPr>
              <w:t>Выполнять</w:t>
            </w:r>
            <w:r w:rsidRPr="003D4BAF">
              <w:rPr>
                <w:rFonts w:ascii="Times New Roman" w:hAnsi="Times New Roman"/>
                <w:sz w:val="24"/>
                <w:szCs w:val="24"/>
                <w:lang w:val="ru-RU"/>
              </w:rPr>
              <w:t xml:space="preserve"> практические работы: взвешивать предметы небольшой массы на чашечных весах, отмеривать с помощью литровой банки требуемое количество воды, сравнивать вместимость сосудов с помощью указанной мерки.   </w:t>
            </w:r>
            <w:r w:rsidRPr="003D4BAF">
              <w:rPr>
                <w:rFonts w:ascii="Times New Roman" w:hAnsi="Times New Roman"/>
                <w:sz w:val="24"/>
                <w:szCs w:val="24"/>
                <w:lang w:val="ru-RU"/>
              </w:rPr>
              <w:cr/>
              <w:t xml:space="preserve"> </w:t>
            </w:r>
          </w:p>
          <w:p w:rsidR="00657155" w:rsidRPr="003D4BAF" w:rsidRDefault="00657155" w:rsidP="00657155">
            <w:pPr>
              <w:rPr>
                <w:rFonts w:ascii="Times New Roman" w:hAnsi="Times New Roman"/>
                <w:sz w:val="24"/>
                <w:szCs w:val="24"/>
                <w:lang w:val="ru-RU"/>
              </w:rPr>
            </w:pPr>
          </w:p>
          <w:p w:rsidR="00657155" w:rsidRPr="003D4BAF" w:rsidRDefault="00657155" w:rsidP="00657155">
            <w:pPr>
              <w:rPr>
                <w:rFonts w:ascii="Times New Roman" w:hAnsi="Times New Roman"/>
                <w:sz w:val="24"/>
                <w:szCs w:val="24"/>
                <w:lang w:val="ru-RU"/>
              </w:rPr>
            </w:pPr>
          </w:p>
          <w:p w:rsidR="003D4BAF" w:rsidRDefault="00657155" w:rsidP="00657155">
            <w:pPr>
              <w:jc w:val="both"/>
              <w:rPr>
                <w:rFonts w:ascii="Times New Roman" w:hAnsi="Times New Roman"/>
                <w:sz w:val="24"/>
                <w:szCs w:val="24"/>
                <w:lang w:val="ru-RU"/>
              </w:rPr>
            </w:pPr>
            <w:r w:rsidRPr="003D4BAF">
              <w:rPr>
                <w:rFonts w:ascii="Times New Roman" w:hAnsi="Times New Roman"/>
                <w:i/>
                <w:sz w:val="24"/>
                <w:szCs w:val="24"/>
                <w:lang w:val="ru-RU"/>
              </w:rPr>
              <w:t>Вычислять</w:t>
            </w:r>
            <w:r w:rsidRPr="003D4BAF">
              <w:rPr>
                <w:rFonts w:ascii="Times New Roman" w:hAnsi="Times New Roman"/>
                <w:sz w:val="24"/>
                <w:szCs w:val="24"/>
                <w:lang w:val="ru-RU"/>
              </w:rPr>
              <w:t xml:space="preserve"> массу предметов</w:t>
            </w:r>
            <w:r w:rsidRPr="003D4BAF">
              <w:rPr>
                <w:rFonts w:ascii="Times New Roman" w:hAnsi="Times New Roman"/>
                <w:sz w:val="24"/>
                <w:szCs w:val="24"/>
              </w:rPr>
              <w:t> </w:t>
            </w:r>
            <w:r w:rsidRPr="003D4BAF">
              <w:rPr>
                <w:rFonts w:ascii="Times New Roman" w:hAnsi="Times New Roman"/>
                <w:sz w:val="24"/>
                <w:szCs w:val="24"/>
                <w:lang w:val="ru-RU"/>
              </w:rPr>
              <w:t>и вместимость при решении учебных задач и упражнений</w:t>
            </w:r>
          </w:p>
        </w:tc>
      </w:tr>
      <w:tr w:rsidR="003D4BAF" w:rsidRPr="00DB21AF" w:rsidTr="003D4BAF">
        <w:tc>
          <w:tcPr>
            <w:tcW w:w="2411" w:type="dxa"/>
          </w:tcPr>
          <w:p w:rsidR="003D4BAF" w:rsidRDefault="003D4BAF" w:rsidP="0093502D">
            <w:pPr>
              <w:rPr>
                <w:rFonts w:ascii="Times New Roman" w:hAnsi="Times New Roman"/>
                <w:sz w:val="24"/>
                <w:szCs w:val="24"/>
                <w:lang w:val="ru-RU"/>
              </w:rPr>
            </w:pPr>
          </w:p>
        </w:tc>
        <w:tc>
          <w:tcPr>
            <w:tcW w:w="3118" w:type="dxa"/>
          </w:tcPr>
          <w:p w:rsidR="00657155" w:rsidRPr="003D4BAF" w:rsidRDefault="00657155" w:rsidP="00657155">
            <w:pPr>
              <w:jc w:val="both"/>
              <w:rPr>
                <w:rFonts w:ascii="Times New Roman" w:hAnsi="Times New Roman"/>
                <w:b/>
                <w:sz w:val="24"/>
                <w:szCs w:val="24"/>
                <w:lang w:val="ru-RU"/>
              </w:rPr>
            </w:pPr>
            <w:r w:rsidRPr="003D4BAF">
              <w:rPr>
                <w:rFonts w:ascii="Times New Roman" w:hAnsi="Times New Roman"/>
                <w:b/>
                <w:sz w:val="24"/>
                <w:szCs w:val="24"/>
                <w:lang w:val="ru-RU"/>
              </w:rPr>
              <w:t>Цена, количество, стоимость</w:t>
            </w:r>
          </w:p>
          <w:p w:rsidR="003D4BAF" w:rsidRDefault="00657155" w:rsidP="00657155">
            <w:pPr>
              <w:jc w:val="both"/>
              <w:rPr>
                <w:rFonts w:ascii="Times New Roman" w:hAnsi="Times New Roman"/>
                <w:sz w:val="24"/>
                <w:szCs w:val="24"/>
                <w:lang w:val="ru-RU"/>
              </w:rPr>
            </w:pPr>
            <w:r w:rsidRPr="003D4BAF">
              <w:rPr>
                <w:rFonts w:ascii="Times New Roman" w:hAnsi="Times New Roman"/>
                <w:sz w:val="24"/>
                <w:szCs w:val="24"/>
                <w:lang w:val="ru-RU"/>
              </w:rPr>
              <w:t>Российские купюры: 500 р., 1000 р. Вычисления с использованием денежных единиц</w:t>
            </w:r>
          </w:p>
        </w:tc>
        <w:tc>
          <w:tcPr>
            <w:tcW w:w="4820" w:type="dxa"/>
          </w:tcPr>
          <w:p w:rsidR="003D4BAF" w:rsidRDefault="00657155" w:rsidP="00657155">
            <w:pPr>
              <w:jc w:val="both"/>
              <w:rPr>
                <w:rFonts w:ascii="Times New Roman" w:hAnsi="Times New Roman"/>
                <w:sz w:val="24"/>
                <w:szCs w:val="24"/>
                <w:lang w:val="ru-RU"/>
              </w:rPr>
            </w:pPr>
            <w:r w:rsidRPr="003D4BAF">
              <w:rPr>
                <w:rFonts w:ascii="Times New Roman" w:hAnsi="Times New Roman"/>
                <w:i/>
                <w:sz w:val="24"/>
                <w:szCs w:val="24"/>
                <w:lang w:val="ru-RU"/>
              </w:rPr>
              <w:t>Вычислять</w:t>
            </w:r>
            <w:r w:rsidRPr="003D4BAF">
              <w:rPr>
                <w:rFonts w:ascii="Times New Roman" w:hAnsi="Times New Roman"/>
                <w:sz w:val="24"/>
                <w:szCs w:val="24"/>
                <w:lang w:val="ru-RU"/>
              </w:rPr>
              <w:t xml:space="preserve"> цену, количество или стоимость товара, выполняя арифметические действия в пределах 1 000</w:t>
            </w:r>
          </w:p>
        </w:tc>
      </w:tr>
      <w:tr w:rsidR="00657155" w:rsidRPr="00DB21AF" w:rsidTr="003D4BAF">
        <w:tc>
          <w:tcPr>
            <w:tcW w:w="2411" w:type="dxa"/>
          </w:tcPr>
          <w:p w:rsidR="00657155" w:rsidRDefault="00657155" w:rsidP="0093502D">
            <w:pPr>
              <w:rPr>
                <w:rFonts w:ascii="Times New Roman" w:hAnsi="Times New Roman"/>
                <w:sz w:val="24"/>
                <w:szCs w:val="24"/>
                <w:lang w:val="ru-RU"/>
              </w:rPr>
            </w:pPr>
          </w:p>
        </w:tc>
        <w:tc>
          <w:tcPr>
            <w:tcW w:w="3118" w:type="dxa"/>
          </w:tcPr>
          <w:p w:rsidR="00657155" w:rsidRPr="003D4BAF" w:rsidRDefault="00657155" w:rsidP="00657155">
            <w:pPr>
              <w:jc w:val="both"/>
              <w:rPr>
                <w:rFonts w:ascii="Times New Roman" w:hAnsi="Times New Roman"/>
                <w:b/>
                <w:sz w:val="24"/>
                <w:szCs w:val="24"/>
                <w:lang w:val="ru-RU"/>
              </w:rPr>
            </w:pPr>
            <w:r w:rsidRPr="003D4BAF">
              <w:rPr>
                <w:rFonts w:ascii="Times New Roman" w:hAnsi="Times New Roman"/>
                <w:b/>
                <w:sz w:val="24"/>
                <w:szCs w:val="24"/>
                <w:lang w:val="ru-RU"/>
              </w:rPr>
              <w:t>Время и его измерение</w:t>
            </w:r>
          </w:p>
          <w:p w:rsidR="00657155" w:rsidRPr="003D4BAF" w:rsidRDefault="00657155" w:rsidP="00657155">
            <w:pPr>
              <w:jc w:val="both"/>
              <w:rPr>
                <w:rFonts w:ascii="Times New Roman" w:hAnsi="Times New Roman"/>
                <w:sz w:val="24"/>
                <w:szCs w:val="24"/>
                <w:lang w:val="ru-RU"/>
              </w:rPr>
            </w:pPr>
            <w:r w:rsidRPr="003D4BAF">
              <w:rPr>
                <w:rFonts w:ascii="Times New Roman" w:hAnsi="Times New Roman"/>
                <w:sz w:val="24"/>
                <w:szCs w:val="24"/>
                <w:lang w:val="ru-RU"/>
              </w:rPr>
              <w:t>Единицы времени: час, минута, секунда, сутки, неделя, год, век.</w:t>
            </w:r>
          </w:p>
          <w:p w:rsidR="00657155" w:rsidRPr="003D4BAF" w:rsidRDefault="00657155" w:rsidP="00657155">
            <w:pPr>
              <w:rPr>
                <w:rFonts w:ascii="Times New Roman" w:hAnsi="Times New Roman"/>
                <w:sz w:val="24"/>
                <w:szCs w:val="24"/>
                <w:lang w:val="ru-RU"/>
              </w:rPr>
            </w:pPr>
            <w:r w:rsidRPr="003D4BAF">
              <w:rPr>
                <w:rFonts w:ascii="Times New Roman" w:hAnsi="Times New Roman"/>
                <w:sz w:val="24"/>
                <w:szCs w:val="24"/>
                <w:lang w:val="ru-RU"/>
              </w:rPr>
              <w:t xml:space="preserve">Обозначения: ч, мин, </w:t>
            </w:r>
            <w:proofErr w:type="gramStart"/>
            <w:r w:rsidRPr="003D4BAF">
              <w:rPr>
                <w:rFonts w:ascii="Times New Roman" w:hAnsi="Times New Roman"/>
                <w:sz w:val="24"/>
                <w:szCs w:val="24"/>
                <w:lang w:val="ru-RU"/>
              </w:rPr>
              <w:t>с</w:t>
            </w:r>
            <w:proofErr w:type="gramEnd"/>
            <w:r w:rsidRPr="003D4BAF">
              <w:rPr>
                <w:rFonts w:ascii="Times New Roman" w:hAnsi="Times New Roman"/>
                <w:sz w:val="24"/>
                <w:szCs w:val="24"/>
                <w:lang w:val="ru-RU"/>
              </w:rPr>
              <w:t>.</w:t>
            </w:r>
          </w:p>
          <w:p w:rsidR="00657155" w:rsidRPr="003D4BAF" w:rsidRDefault="00657155" w:rsidP="00657155">
            <w:pPr>
              <w:rPr>
                <w:rFonts w:ascii="Times New Roman" w:hAnsi="Times New Roman"/>
                <w:sz w:val="24"/>
                <w:szCs w:val="24"/>
                <w:lang w:val="ru-RU"/>
              </w:rPr>
            </w:pPr>
            <w:r w:rsidRPr="003D4BAF">
              <w:rPr>
                <w:rFonts w:ascii="Times New Roman" w:hAnsi="Times New Roman"/>
                <w:sz w:val="24"/>
                <w:szCs w:val="24"/>
                <w:lang w:val="ru-RU"/>
              </w:rPr>
              <w:t>Соотношения: 1 ч = 60 мин, 1 мин = 60 с, 1 сутки = 24 ч, 1 век = 100</w:t>
            </w:r>
            <w:r w:rsidRPr="003D4BAF">
              <w:rPr>
                <w:rFonts w:ascii="Times New Roman" w:hAnsi="Times New Roman"/>
                <w:sz w:val="24"/>
                <w:szCs w:val="24"/>
              </w:rPr>
              <w:t> </w:t>
            </w:r>
            <w:r w:rsidRPr="003D4BAF">
              <w:rPr>
                <w:rFonts w:ascii="Times New Roman" w:hAnsi="Times New Roman"/>
                <w:sz w:val="24"/>
                <w:szCs w:val="24"/>
                <w:lang w:val="ru-RU"/>
              </w:rPr>
              <w:t xml:space="preserve">лет, 1 год = 12 мес. Сведения из истории математики: возникновение названий месяцев года. </w:t>
            </w:r>
          </w:p>
          <w:p w:rsidR="00657155" w:rsidRDefault="00657155" w:rsidP="00657155">
            <w:pPr>
              <w:jc w:val="both"/>
              <w:rPr>
                <w:rFonts w:ascii="Times New Roman" w:hAnsi="Times New Roman"/>
                <w:sz w:val="24"/>
                <w:szCs w:val="24"/>
                <w:lang w:val="ru-RU"/>
              </w:rPr>
            </w:pPr>
            <w:r w:rsidRPr="003D4BAF">
              <w:rPr>
                <w:rFonts w:ascii="Times New Roman" w:hAnsi="Times New Roman"/>
                <w:sz w:val="24"/>
                <w:szCs w:val="24"/>
                <w:lang w:val="ru-RU"/>
              </w:rPr>
              <w:t>Вычисления с данными единицами времени</w:t>
            </w:r>
          </w:p>
        </w:tc>
        <w:tc>
          <w:tcPr>
            <w:tcW w:w="4820" w:type="dxa"/>
          </w:tcPr>
          <w:p w:rsidR="00657155" w:rsidRPr="003D4BAF" w:rsidRDefault="00657155" w:rsidP="00657155">
            <w:pPr>
              <w:jc w:val="both"/>
              <w:rPr>
                <w:rFonts w:ascii="Times New Roman" w:hAnsi="Times New Roman"/>
                <w:sz w:val="24"/>
                <w:szCs w:val="24"/>
                <w:lang w:val="ru-RU"/>
              </w:rPr>
            </w:pPr>
            <w:r w:rsidRPr="003D4BAF">
              <w:rPr>
                <w:rFonts w:ascii="Times New Roman" w:hAnsi="Times New Roman"/>
                <w:i/>
                <w:sz w:val="24"/>
                <w:szCs w:val="24"/>
                <w:lang w:val="ru-RU"/>
              </w:rPr>
              <w:t>Называть</w:t>
            </w:r>
            <w:r w:rsidRPr="003D4BAF">
              <w:rPr>
                <w:rFonts w:ascii="Times New Roman" w:hAnsi="Times New Roman"/>
                <w:sz w:val="24"/>
                <w:szCs w:val="24"/>
                <w:lang w:val="ru-RU"/>
              </w:rPr>
              <w:t xml:space="preserve"> единицы времени.</w:t>
            </w:r>
          </w:p>
          <w:p w:rsidR="00657155" w:rsidRPr="003D4BAF" w:rsidRDefault="00657155" w:rsidP="00657155">
            <w:pPr>
              <w:jc w:val="both"/>
              <w:rPr>
                <w:rFonts w:ascii="Times New Roman" w:hAnsi="Times New Roman"/>
                <w:sz w:val="24"/>
                <w:szCs w:val="24"/>
                <w:lang w:val="ru-RU"/>
              </w:rPr>
            </w:pPr>
            <w:r w:rsidRPr="003D4BAF">
              <w:rPr>
                <w:rFonts w:ascii="Times New Roman" w:hAnsi="Times New Roman"/>
                <w:i/>
                <w:sz w:val="24"/>
                <w:szCs w:val="24"/>
                <w:lang w:val="ru-RU"/>
              </w:rPr>
              <w:t>Выполнять</w:t>
            </w:r>
            <w:r w:rsidRPr="003D4BAF">
              <w:rPr>
                <w:rFonts w:ascii="Times New Roman" w:hAnsi="Times New Roman"/>
                <w:sz w:val="24"/>
                <w:szCs w:val="24"/>
                <w:lang w:val="ru-RU"/>
              </w:rPr>
              <w:t xml:space="preserve"> </w:t>
            </w:r>
            <w:r w:rsidRPr="003D4BAF">
              <w:rPr>
                <w:rFonts w:ascii="Times New Roman" w:hAnsi="Times New Roman"/>
                <w:i/>
                <w:sz w:val="24"/>
                <w:szCs w:val="24"/>
                <w:lang w:val="ru-RU"/>
              </w:rPr>
              <w:t xml:space="preserve">практическую работу: </w:t>
            </w:r>
            <w:r w:rsidRPr="003D4BAF">
              <w:rPr>
                <w:rFonts w:ascii="Times New Roman" w:hAnsi="Times New Roman"/>
                <w:sz w:val="24"/>
                <w:szCs w:val="24"/>
                <w:lang w:val="ru-RU"/>
              </w:rPr>
              <w:t xml:space="preserve">определять время по часам с точностью до часа, минуты, секунды.   </w:t>
            </w:r>
          </w:p>
          <w:p w:rsidR="00657155" w:rsidRPr="003D4BAF" w:rsidRDefault="00657155" w:rsidP="00657155">
            <w:pPr>
              <w:rPr>
                <w:rFonts w:ascii="Times New Roman" w:hAnsi="Times New Roman"/>
                <w:sz w:val="24"/>
                <w:szCs w:val="24"/>
                <w:lang w:val="ru-RU"/>
              </w:rPr>
            </w:pPr>
          </w:p>
          <w:p w:rsidR="00657155" w:rsidRPr="003D4BAF" w:rsidRDefault="00657155" w:rsidP="00657155">
            <w:pPr>
              <w:rPr>
                <w:rFonts w:ascii="Times New Roman" w:hAnsi="Times New Roman"/>
                <w:sz w:val="24"/>
                <w:szCs w:val="24"/>
                <w:lang w:val="ru-RU"/>
              </w:rPr>
            </w:pPr>
          </w:p>
          <w:p w:rsidR="00657155" w:rsidRPr="003D4BAF" w:rsidRDefault="00657155" w:rsidP="00657155">
            <w:pPr>
              <w:rPr>
                <w:rFonts w:ascii="Times New Roman" w:hAnsi="Times New Roman"/>
                <w:sz w:val="24"/>
                <w:szCs w:val="24"/>
                <w:lang w:val="ru-RU"/>
              </w:rPr>
            </w:pPr>
          </w:p>
          <w:p w:rsidR="00657155" w:rsidRPr="003D4BAF" w:rsidRDefault="00657155" w:rsidP="00657155">
            <w:pPr>
              <w:rPr>
                <w:rFonts w:ascii="Times New Roman" w:hAnsi="Times New Roman"/>
                <w:sz w:val="24"/>
                <w:szCs w:val="24"/>
                <w:lang w:val="ru-RU"/>
              </w:rPr>
            </w:pPr>
          </w:p>
          <w:p w:rsidR="00657155" w:rsidRDefault="00657155" w:rsidP="00657155">
            <w:pPr>
              <w:jc w:val="both"/>
              <w:rPr>
                <w:rFonts w:ascii="Times New Roman" w:hAnsi="Times New Roman"/>
                <w:sz w:val="24"/>
                <w:szCs w:val="24"/>
                <w:lang w:val="ru-RU"/>
              </w:rPr>
            </w:pPr>
            <w:r w:rsidRPr="003D4BAF">
              <w:rPr>
                <w:rFonts w:ascii="Times New Roman" w:hAnsi="Times New Roman"/>
                <w:i/>
                <w:sz w:val="24"/>
                <w:szCs w:val="24"/>
                <w:lang w:val="ru-RU"/>
              </w:rPr>
              <w:t>Вычислять</w:t>
            </w:r>
            <w:r w:rsidRPr="003D4BAF">
              <w:rPr>
                <w:rFonts w:ascii="Times New Roman" w:hAnsi="Times New Roman"/>
                <w:sz w:val="24"/>
                <w:szCs w:val="24"/>
                <w:lang w:val="ru-RU"/>
              </w:rPr>
              <w:t xml:space="preserve"> время в ходе решения практических и учебных задач</w:t>
            </w:r>
          </w:p>
        </w:tc>
      </w:tr>
      <w:tr w:rsidR="00657155" w:rsidTr="003D4BAF">
        <w:tc>
          <w:tcPr>
            <w:tcW w:w="2411" w:type="dxa"/>
          </w:tcPr>
          <w:p w:rsidR="00657155" w:rsidRDefault="00657155" w:rsidP="0093502D">
            <w:pPr>
              <w:rPr>
                <w:rFonts w:ascii="Times New Roman" w:hAnsi="Times New Roman"/>
                <w:sz w:val="24"/>
                <w:szCs w:val="24"/>
                <w:lang w:val="ru-RU"/>
              </w:rPr>
            </w:pPr>
          </w:p>
        </w:tc>
        <w:tc>
          <w:tcPr>
            <w:tcW w:w="3118" w:type="dxa"/>
          </w:tcPr>
          <w:p w:rsidR="00657155" w:rsidRPr="003D4BAF" w:rsidRDefault="00657155" w:rsidP="00657155">
            <w:pPr>
              <w:jc w:val="both"/>
              <w:rPr>
                <w:rFonts w:ascii="Times New Roman" w:hAnsi="Times New Roman"/>
                <w:b/>
                <w:sz w:val="24"/>
                <w:szCs w:val="24"/>
                <w:lang w:val="ru-RU"/>
              </w:rPr>
            </w:pPr>
            <w:r w:rsidRPr="003D4BAF">
              <w:rPr>
                <w:rFonts w:ascii="Times New Roman" w:hAnsi="Times New Roman"/>
                <w:b/>
                <w:sz w:val="24"/>
                <w:szCs w:val="24"/>
                <w:lang w:val="ru-RU"/>
              </w:rPr>
              <w:t>Геометрические величины</w:t>
            </w:r>
          </w:p>
          <w:p w:rsidR="00657155" w:rsidRPr="003D4BAF" w:rsidRDefault="00657155" w:rsidP="00657155">
            <w:pPr>
              <w:rPr>
                <w:rFonts w:ascii="Times New Roman" w:hAnsi="Times New Roman"/>
                <w:sz w:val="24"/>
                <w:szCs w:val="24"/>
                <w:lang w:val="ru-RU"/>
              </w:rPr>
            </w:pPr>
            <w:r w:rsidRPr="003D4BAF">
              <w:rPr>
                <w:rFonts w:ascii="Times New Roman" w:hAnsi="Times New Roman"/>
                <w:sz w:val="24"/>
                <w:szCs w:val="24"/>
                <w:lang w:val="ru-RU"/>
              </w:rPr>
              <w:t>Единицы длины: километр, миллиметр.</w:t>
            </w:r>
          </w:p>
          <w:p w:rsidR="00657155" w:rsidRPr="003D4BAF" w:rsidRDefault="00657155" w:rsidP="00657155">
            <w:pPr>
              <w:rPr>
                <w:rFonts w:ascii="Times New Roman" w:hAnsi="Times New Roman"/>
                <w:sz w:val="24"/>
                <w:szCs w:val="24"/>
                <w:lang w:val="ru-RU"/>
              </w:rPr>
            </w:pPr>
            <w:r w:rsidRPr="003D4BAF">
              <w:rPr>
                <w:rFonts w:ascii="Times New Roman" w:hAnsi="Times New Roman"/>
                <w:sz w:val="24"/>
                <w:szCs w:val="24"/>
                <w:lang w:val="ru-RU"/>
              </w:rPr>
              <w:t xml:space="preserve">Обозначения: </w:t>
            </w:r>
            <w:proofErr w:type="gramStart"/>
            <w:r w:rsidRPr="003D4BAF">
              <w:rPr>
                <w:rFonts w:ascii="Times New Roman" w:hAnsi="Times New Roman"/>
                <w:sz w:val="24"/>
                <w:szCs w:val="24"/>
                <w:lang w:val="ru-RU"/>
              </w:rPr>
              <w:t>км</w:t>
            </w:r>
            <w:proofErr w:type="gramEnd"/>
            <w:r w:rsidRPr="003D4BAF">
              <w:rPr>
                <w:rFonts w:ascii="Times New Roman" w:hAnsi="Times New Roman"/>
                <w:sz w:val="24"/>
                <w:szCs w:val="24"/>
                <w:lang w:val="ru-RU"/>
              </w:rPr>
              <w:t xml:space="preserve">, мм. </w:t>
            </w:r>
          </w:p>
          <w:p w:rsidR="00657155" w:rsidRPr="003D4BAF" w:rsidRDefault="00657155" w:rsidP="00657155">
            <w:pPr>
              <w:rPr>
                <w:rFonts w:ascii="Times New Roman" w:hAnsi="Times New Roman"/>
                <w:sz w:val="24"/>
                <w:szCs w:val="24"/>
                <w:lang w:val="ru-RU"/>
              </w:rPr>
            </w:pPr>
            <w:r w:rsidRPr="003D4BAF">
              <w:rPr>
                <w:rFonts w:ascii="Times New Roman" w:hAnsi="Times New Roman"/>
                <w:sz w:val="24"/>
                <w:szCs w:val="24"/>
                <w:lang w:val="ru-RU"/>
              </w:rPr>
              <w:t>Соотношения: 1 км = 1 000 м, 1 см = 10 мм, 1 дм = 100 мм.</w:t>
            </w:r>
          </w:p>
          <w:p w:rsidR="00657155" w:rsidRPr="003D4BAF" w:rsidRDefault="00657155" w:rsidP="00657155">
            <w:pPr>
              <w:jc w:val="both"/>
              <w:rPr>
                <w:rFonts w:ascii="Times New Roman" w:hAnsi="Times New Roman"/>
                <w:sz w:val="24"/>
                <w:szCs w:val="24"/>
                <w:lang w:val="ru-RU"/>
              </w:rPr>
            </w:pPr>
            <w:r w:rsidRPr="003D4BAF">
              <w:rPr>
                <w:rFonts w:ascii="Times New Roman" w:hAnsi="Times New Roman"/>
                <w:sz w:val="24"/>
                <w:szCs w:val="24"/>
                <w:lang w:val="ru-RU"/>
              </w:rPr>
              <w:t>Сведения из истории математики: старинные единицы длины (морская миля, верста).</w:t>
            </w:r>
          </w:p>
          <w:p w:rsidR="00657155" w:rsidRDefault="00657155" w:rsidP="00657155">
            <w:pPr>
              <w:jc w:val="both"/>
              <w:rPr>
                <w:rFonts w:ascii="Times New Roman" w:hAnsi="Times New Roman"/>
                <w:sz w:val="24"/>
                <w:szCs w:val="24"/>
                <w:lang w:val="ru-RU"/>
              </w:rPr>
            </w:pPr>
            <w:r w:rsidRPr="003D4BAF">
              <w:rPr>
                <w:rFonts w:ascii="Times New Roman" w:hAnsi="Times New Roman"/>
                <w:sz w:val="24"/>
                <w:szCs w:val="24"/>
                <w:lang w:val="ru-RU"/>
              </w:rPr>
              <w:t>Длина ломаной и её вычисление</w:t>
            </w:r>
          </w:p>
        </w:tc>
        <w:tc>
          <w:tcPr>
            <w:tcW w:w="4820" w:type="dxa"/>
          </w:tcPr>
          <w:p w:rsidR="00657155" w:rsidRDefault="00657155" w:rsidP="0093502D">
            <w:pPr>
              <w:rPr>
                <w:rFonts w:ascii="Times New Roman" w:hAnsi="Times New Roman"/>
                <w:sz w:val="24"/>
                <w:szCs w:val="24"/>
                <w:lang w:val="ru-RU"/>
              </w:rPr>
            </w:pPr>
          </w:p>
          <w:p w:rsidR="00657155" w:rsidRDefault="00657155" w:rsidP="00657155">
            <w:pPr>
              <w:rPr>
                <w:rFonts w:ascii="Times New Roman" w:hAnsi="Times New Roman"/>
                <w:sz w:val="24"/>
                <w:szCs w:val="24"/>
                <w:lang w:val="ru-RU"/>
              </w:rPr>
            </w:pPr>
          </w:p>
          <w:p w:rsidR="00657155" w:rsidRPr="003D4BAF" w:rsidRDefault="00657155" w:rsidP="00657155">
            <w:pPr>
              <w:jc w:val="both"/>
              <w:rPr>
                <w:rFonts w:ascii="Times New Roman" w:hAnsi="Times New Roman"/>
                <w:sz w:val="24"/>
                <w:szCs w:val="24"/>
                <w:lang w:val="ru-RU"/>
              </w:rPr>
            </w:pPr>
            <w:r w:rsidRPr="003D4BAF">
              <w:rPr>
                <w:rFonts w:ascii="Times New Roman" w:hAnsi="Times New Roman"/>
                <w:i/>
                <w:sz w:val="24"/>
                <w:szCs w:val="24"/>
                <w:lang w:val="ru-RU"/>
              </w:rPr>
              <w:t>Называть</w:t>
            </w:r>
            <w:r w:rsidRPr="003D4BAF">
              <w:rPr>
                <w:rFonts w:ascii="Times New Roman" w:hAnsi="Times New Roman"/>
                <w:sz w:val="24"/>
                <w:szCs w:val="24"/>
                <w:lang w:val="ru-RU"/>
              </w:rPr>
              <w:t xml:space="preserve"> единицы длины: километр, миллиметр.</w:t>
            </w:r>
          </w:p>
          <w:p w:rsidR="00657155" w:rsidRDefault="00657155" w:rsidP="00657155">
            <w:pPr>
              <w:tabs>
                <w:tab w:val="left" w:pos="945"/>
              </w:tabs>
              <w:jc w:val="both"/>
              <w:rPr>
                <w:rFonts w:ascii="Times New Roman" w:hAnsi="Times New Roman"/>
                <w:sz w:val="24"/>
                <w:szCs w:val="24"/>
                <w:lang w:val="ru-RU"/>
              </w:rPr>
            </w:pPr>
            <w:r w:rsidRPr="003D4BAF">
              <w:rPr>
                <w:rFonts w:ascii="Times New Roman" w:hAnsi="Times New Roman"/>
                <w:i/>
                <w:sz w:val="24"/>
                <w:szCs w:val="24"/>
                <w:lang w:val="ru-RU"/>
              </w:rPr>
              <w:t>Выполнять практическую работу</w:t>
            </w:r>
            <w:r w:rsidRPr="003D4BAF">
              <w:rPr>
                <w:rFonts w:ascii="Times New Roman" w:hAnsi="Times New Roman"/>
                <w:sz w:val="24"/>
                <w:szCs w:val="24"/>
                <w:lang w:val="ru-RU"/>
              </w:rPr>
              <w:t>: измерять размеры предметов с использованием разных единиц длины; выбирать единицу длины при выполнении различных измерений</w:t>
            </w:r>
          </w:p>
          <w:p w:rsidR="00657155" w:rsidRDefault="00657155" w:rsidP="00657155">
            <w:pPr>
              <w:tabs>
                <w:tab w:val="left" w:pos="945"/>
              </w:tabs>
              <w:jc w:val="both"/>
              <w:rPr>
                <w:rFonts w:ascii="Times New Roman" w:hAnsi="Times New Roman"/>
                <w:sz w:val="24"/>
                <w:szCs w:val="24"/>
                <w:lang w:val="ru-RU"/>
              </w:rPr>
            </w:pPr>
          </w:p>
          <w:p w:rsidR="00657155" w:rsidRPr="00657155" w:rsidRDefault="00657155" w:rsidP="00657155">
            <w:pPr>
              <w:tabs>
                <w:tab w:val="left" w:pos="945"/>
              </w:tabs>
              <w:jc w:val="both"/>
              <w:rPr>
                <w:rFonts w:ascii="Times New Roman" w:hAnsi="Times New Roman"/>
                <w:sz w:val="24"/>
                <w:szCs w:val="24"/>
                <w:lang w:val="ru-RU"/>
              </w:rPr>
            </w:pPr>
            <w:r w:rsidRPr="00657155">
              <w:rPr>
                <w:rFonts w:ascii="Times New Roman" w:hAnsi="Times New Roman"/>
                <w:i/>
                <w:sz w:val="24"/>
                <w:szCs w:val="24"/>
                <w:lang w:val="ru-RU"/>
              </w:rPr>
              <w:t>Вычислять</w:t>
            </w:r>
            <w:r>
              <w:rPr>
                <w:rFonts w:ascii="Times New Roman" w:hAnsi="Times New Roman"/>
                <w:sz w:val="24"/>
                <w:szCs w:val="24"/>
                <w:lang w:val="ru-RU"/>
              </w:rPr>
              <w:t xml:space="preserve"> длину </w:t>
            </w:r>
            <w:proofErr w:type="gramStart"/>
            <w:r>
              <w:rPr>
                <w:rFonts w:ascii="Times New Roman" w:hAnsi="Times New Roman"/>
                <w:sz w:val="24"/>
                <w:szCs w:val="24"/>
                <w:lang w:val="ru-RU"/>
              </w:rPr>
              <w:t>ломаной</w:t>
            </w:r>
            <w:proofErr w:type="gramEnd"/>
          </w:p>
        </w:tc>
      </w:tr>
      <w:tr w:rsidR="00657155" w:rsidRPr="00DB21AF" w:rsidTr="003D4BAF">
        <w:tc>
          <w:tcPr>
            <w:tcW w:w="2411" w:type="dxa"/>
          </w:tcPr>
          <w:p w:rsidR="00657155" w:rsidRDefault="0092116E" w:rsidP="0093502D">
            <w:pPr>
              <w:rPr>
                <w:rFonts w:ascii="Times New Roman" w:hAnsi="Times New Roman"/>
                <w:sz w:val="24"/>
                <w:szCs w:val="24"/>
                <w:lang w:val="ru-RU"/>
              </w:rPr>
            </w:pPr>
            <w:r>
              <w:rPr>
                <w:rFonts w:ascii="Times New Roman" w:hAnsi="Times New Roman"/>
                <w:sz w:val="24"/>
                <w:szCs w:val="24"/>
                <w:lang w:val="ru-RU"/>
              </w:rPr>
              <w:t>Работа с текстовыми задачами</w:t>
            </w:r>
          </w:p>
        </w:tc>
        <w:tc>
          <w:tcPr>
            <w:tcW w:w="3118" w:type="dxa"/>
          </w:tcPr>
          <w:p w:rsidR="00657155" w:rsidRPr="003D4BAF" w:rsidRDefault="00657155" w:rsidP="00657155">
            <w:pPr>
              <w:jc w:val="both"/>
              <w:rPr>
                <w:rFonts w:ascii="Times New Roman" w:hAnsi="Times New Roman"/>
                <w:b/>
                <w:sz w:val="24"/>
                <w:szCs w:val="24"/>
                <w:lang w:val="ru-RU"/>
              </w:rPr>
            </w:pPr>
            <w:r w:rsidRPr="003D4BAF">
              <w:rPr>
                <w:rFonts w:ascii="Times New Roman" w:hAnsi="Times New Roman"/>
                <w:b/>
                <w:sz w:val="24"/>
                <w:szCs w:val="24"/>
                <w:lang w:val="ru-RU"/>
              </w:rPr>
              <w:t>Текстовая арифметическая задача</w:t>
            </w:r>
          </w:p>
          <w:p w:rsidR="00657155" w:rsidRPr="003D4BAF" w:rsidRDefault="00657155" w:rsidP="00657155">
            <w:pPr>
              <w:rPr>
                <w:rFonts w:ascii="Times New Roman" w:hAnsi="Times New Roman"/>
                <w:b/>
                <w:sz w:val="24"/>
                <w:szCs w:val="24"/>
                <w:lang w:val="ru-RU"/>
              </w:rPr>
            </w:pPr>
            <w:r w:rsidRPr="003D4BAF">
              <w:rPr>
                <w:rFonts w:ascii="Times New Roman" w:hAnsi="Times New Roman"/>
                <w:b/>
                <w:sz w:val="24"/>
                <w:szCs w:val="24"/>
                <w:lang w:val="ru-RU"/>
              </w:rPr>
              <w:t>и её решение</w:t>
            </w:r>
          </w:p>
          <w:p w:rsidR="00657155" w:rsidRPr="003D4BAF" w:rsidRDefault="00657155" w:rsidP="00657155">
            <w:pPr>
              <w:jc w:val="both"/>
              <w:rPr>
                <w:rFonts w:ascii="Times New Roman" w:hAnsi="Times New Roman"/>
                <w:sz w:val="24"/>
                <w:szCs w:val="24"/>
                <w:lang w:val="ru-RU"/>
              </w:rPr>
            </w:pPr>
            <w:r w:rsidRPr="003D4BAF">
              <w:rPr>
                <w:rFonts w:ascii="Times New Roman" w:hAnsi="Times New Roman"/>
                <w:sz w:val="24"/>
                <w:szCs w:val="24"/>
                <w:lang w:val="ru-RU"/>
              </w:rPr>
              <w:t xml:space="preserve">Составные задачи, решаемые тремя действиями в различных комбинациях, в том числе содержащие разнообразные зависимости между величинами. </w:t>
            </w:r>
          </w:p>
          <w:p w:rsidR="00657155" w:rsidRPr="003D4BAF" w:rsidRDefault="00657155" w:rsidP="00657155">
            <w:pPr>
              <w:rPr>
                <w:rFonts w:ascii="Times New Roman" w:hAnsi="Times New Roman"/>
                <w:sz w:val="24"/>
                <w:szCs w:val="24"/>
                <w:lang w:val="ru-RU"/>
              </w:rPr>
            </w:pPr>
          </w:p>
          <w:p w:rsidR="00657155" w:rsidRPr="003D4BAF" w:rsidRDefault="00657155" w:rsidP="00657155">
            <w:pPr>
              <w:rPr>
                <w:rFonts w:ascii="Times New Roman" w:hAnsi="Times New Roman"/>
                <w:sz w:val="24"/>
                <w:szCs w:val="24"/>
                <w:lang w:val="ru-RU"/>
              </w:rPr>
            </w:pPr>
          </w:p>
          <w:p w:rsidR="0092116E" w:rsidRDefault="0092116E" w:rsidP="0092116E">
            <w:pPr>
              <w:jc w:val="both"/>
              <w:rPr>
                <w:rFonts w:ascii="Times New Roman" w:hAnsi="Times New Roman"/>
                <w:sz w:val="24"/>
                <w:szCs w:val="24"/>
                <w:lang w:val="ru-RU"/>
              </w:rPr>
            </w:pPr>
          </w:p>
          <w:p w:rsidR="0092116E" w:rsidRDefault="0092116E" w:rsidP="0092116E">
            <w:pPr>
              <w:jc w:val="both"/>
              <w:rPr>
                <w:rFonts w:ascii="Times New Roman" w:hAnsi="Times New Roman"/>
                <w:sz w:val="24"/>
                <w:szCs w:val="24"/>
                <w:lang w:val="ru-RU"/>
              </w:rPr>
            </w:pPr>
          </w:p>
          <w:p w:rsidR="0092116E" w:rsidRDefault="0092116E" w:rsidP="0092116E">
            <w:pPr>
              <w:jc w:val="both"/>
              <w:rPr>
                <w:rFonts w:ascii="Times New Roman" w:hAnsi="Times New Roman"/>
                <w:sz w:val="24"/>
                <w:szCs w:val="24"/>
                <w:lang w:val="ru-RU"/>
              </w:rPr>
            </w:pPr>
          </w:p>
          <w:p w:rsidR="0092116E" w:rsidRDefault="0092116E" w:rsidP="0092116E">
            <w:pPr>
              <w:jc w:val="both"/>
              <w:rPr>
                <w:rFonts w:ascii="Times New Roman" w:hAnsi="Times New Roman"/>
                <w:sz w:val="24"/>
                <w:szCs w:val="24"/>
                <w:lang w:val="ru-RU"/>
              </w:rPr>
            </w:pPr>
          </w:p>
          <w:p w:rsidR="0092116E" w:rsidRDefault="0092116E" w:rsidP="0092116E">
            <w:pPr>
              <w:jc w:val="both"/>
              <w:rPr>
                <w:rFonts w:ascii="Times New Roman" w:hAnsi="Times New Roman"/>
                <w:sz w:val="24"/>
                <w:szCs w:val="24"/>
                <w:lang w:val="ru-RU"/>
              </w:rPr>
            </w:pPr>
          </w:p>
          <w:p w:rsidR="00657155" w:rsidRDefault="00657155" w:rsidP="0092116E">
            <w:pPr>
              <w:jc w:val="both"/>
              <w:rPr>
                <w:rFonts w:ascii="Times New Roman" w:hAnsi="Times New Roman"/>
                <w:sz w:val="24"/>
                <w:szCs w:val="24"/>
                <w:lang w:val="ru-RU"/>
              </w:rPr>
            </w:pPr>
            <w:r w:rsidRPr="003D4BAF">
              <w:rPr>
                <w:rFonts w:ascii="Times New Roman" w:hAnsi="Times New Roman"/>
                <w:sz w:val="24"/>
                <w:szCs w:val="24"/>
                <w:lang w:val="ru-RU"/>
              </w:rPr>
              <w:t>Примеры арифметических задач, имеющих несколько решений или не имеющих решения</w:t>
            </w:r>
          </w:p>
        </w:tc>
        <w:tc>
          <w:tcPr>
            <w:tcW w:w="4820" w:type="dxa"/>
          </w:tcPr>
          <w:p w:rsidR="0092116E" w:rsidRDefault="0092116E" w:rsidP="0092116E">
            <w:pPr>
              <w:rPr>
                <w:rFonts w:ascii="Times New Roman" w:hAnsi="Times New Roman"/>
                <w:i/>
                <w:sz w:val="24"/>
                <w:szCs w:val="24"/>
                <w:lang w:val="ru-RU"/>
              </w:rPr>
            </w:pPr>
          </w:p>
          <w:p w:rsidR="0092116E" w:rsidRPr="0092116E" w:rsidRDefault="0092116E" w:rsidP="0092116E">
            <w:pPr>
              <w:jc w:val="both"/>
              <w:rPr>
                <w:rFonts w:ascii="Times New Roman" w:hAnsi="Times New Roman"/>
                <w:sz w:val="24"/>
                <w:szCs w:val="24"/>
                <w:lang w:val="ru-RU"/>
              </w:rPr>
            </w:pPr>
            <w:r>
              <w:rPr>
                <w:rFonts w:ascii="Times New Roman" w:hAnsi="Times New Roman"/>
                <w:i/>
                <w:sz w:val="24"/>
                <w:szCs w:val="24"/>
                <w:lang w:val="ru-RU"/>
              </w:rPr>
              <w:t xml:space="preserve">Анализировать </w:t>
            </w:r>
            <w:r>
              <w:rPr>
                <w:rFonts w:ascii="Times New Roman" w:hAnsi="Times New Roman"/>
                <w:sz w:val="24"/>
                <w:szCs w:val="24"/>
                <w:lang w:val="ru-RU"/>
              </w:rPr>
              <w:t>текст задачи с последующим планированием алгоритма её решения.</w:t>
            </w:r>
          </w:p>
          <w:p w:rsidR="0092116E" w:rsidRPr="003D4BAF" w:rsidRDefault="0092116E" w:rsidP="0092116E">
            <w:pPr>
              <w:jc w:val="both"/>
              <w:rPr>
                <w:rFonts w:ascii="Times New Roman" w:hAnsi="Times New Roman"/>
                <w:sz w:val="24"/>
                <w:szCs w:val="24"/>
                <w:lang w:val="ru-RU"/>
              </w:rPr>
            </w:pPr>
            <w:r w:rsidRPr="003D4BAF">
              <w:rPr>
                <w:rFonts w:ascii="Times New Roman" w:hAnsi="Times New Roman"/>
                <w:i/>
                <w:sz w:val="24"/>
                <w:szCs w:val="24"/>
                <w:lang w:val="ru-RU"/>
              </w:rPr>
              <w:t>Устанавливать</w:t>
            </w:r>
            <w:r w:rsidRPr="003D4BAF">
              <w:rPr>
                <w:rFonts w:ascii="Times New Roman" w:hAnsi="Times New Roman"/>
                <w:sz w:val="24"/>
                <w:szCs w:val="24"/>
                <w:lang w:val="ru-RU"/>
              </w:rPr>
              <w:t xml:space="preserve"> зависимости между величинами (ценой, количеством, стоимостью</w:t>
            </w:r>
            <w:r w:rsidRPr="003D4BAF">
              <w:rPr>
                <w:rFonts w:ascii="Times New Roman" w:hAnsi="Times New Roman"/>
                <w:sz w:val="24"/>
                <w:szCs w:val="24"/>
              </w:rPr>
              <w:t> </w:t>
            </w:r>
            <w:r w:rsidRPr="003D4BAF">
              <w:rPr>
                <w:rFonts w:ascii="Times New Roman" w:hAnsi="Times New Roman"/>
                <w:sz w:val="24"/>
                <w:szCs w:val="24"/>
                <w:lang w:val="ru-RU"/>
              </w:rPr>
              <w:t xml:space="preserve">товара; числом предметов, нормой расхода материалов на один предмет, общим расходом материалов; объёмом работы, временем, производительностью труда). </w:t>
            </w:r>
          </w:p>
          <w:p w:rsidR="0092116E" w:rsidRPr="003D4BAF" w:rsidRDefault="0092116E" w:rsidP="0092116E">
            <w:pPr>
              <w:jc w:val="both"/>
              <w:rPr>
                <w:rFonts w:ascii="Times New Roman" w:hAnsi="Times New Roman"/>
                <w:sz w:val="24"/>
                <w:szCs w:val="24"/>
                <w:lang w:val="ru-RU"/>
              </w:rPr>
            </w:pPr>
            <w:r w:rsidRPr="003D4BAF">
              <w:rPr>
                <w:rFonts w:ascii="Times New Roman" w:hAnsi="Times New Roman"/>
                <w:i/>
                <w:sz w:val="24"/>
                <w:szCs w:val="24"/>
                <w:lang w:val="ru-RU"/>
              </w:rPr>
              <w:lastRenderedPageBreak/>
              <w:t>Выбирать</w:t>
            </w:r>
            <w:r w:rsidRPr="003D4BAF">
              <w:rPr>
                <w:rFonts w:ascii="Times New Roman" w:hAnsi="Times New Roman"/>
                <w:sz w:val="24"/>
                <w:szCs w:val="24"/>
                <w:lang w:val="ru-RU"/>
              </w:rPr>
              <w:t xml:space="preserve"> арифметические действия и объяснять их выбор; определять число и порядок действий.</w:t>
            </w:r>
          </w:p>
          <w:p w:rsidR="0092116E" w:rsidRPr="003D4BAF" w:rsidRDefault="0092116E" w:rsidP="0092116E">
            <w:pPr>
              <w:jc w:val="both"/>
              <w:rPr>
                <w:rFonts w:ascii="Times New Roman" w:hAnsi="Times New Roman"/>
                <w:sz w:val="24"/>
                <w:szCs w:val="24"/>
                <w:lang w:val="ru-RU"/>
              </w:rPr>
            </w:pPr>
            <w:r w:rsidRPr="003D4BAF">
              <w:rPr>
                <w:rFonts w:ascii="Times New Roman" w:hAnsi="Times New Roman"/>
                <w:i/>
                <w:sz w:val="24"/>
                <w:szCs w:val="24"/>
                <w:lang w:val="ru-RU"/>
              </w:rPr>
              <w:t>Воспроизводить</w:t>
            </w:r>
            <w:r w:rsidRPr="003D4BAF">
              <w:rPr>
                <w:rFonts w:ascii="Times New Roman" w:hAnsi="Times New Roman"/>
                <w:sz w:val="24"/>
                <w:szCs w:val="24"/>
                <w:lang w:val="ru-RU"/>
              </w:rPr>
              <w:t xml:space="preserve"> способ решения задачи в разных формах (</w:t>
            </w:r>
            <w:proofErr w:type="gramStart"/>
            <w:r w:rsidRPr="003D4BAF">
              <w:rPr>
                <w:rFonts w:ascii="Times New Roman" w:hAnsi="Times New Roman"/>
                <w:sz w:val="24"/>
                <w:szCs w:val="24"/>
                <w:lang w:val="ru-RU"/>
              </w:rPr>
              <w:t>вопросно-ответная</w:t>
            </w:r>
            <w:proofErr w:type="gramEnd"/>
            <w:r w:rsidRPr="003D4BAF">
              <w:rPr>
                <w:rFonts w:ascii="Times New Roman" w:hAnsi="Times New Roman"/>
                <w:sz w:val="24"/>
                <w:szCs w:val="24"/>
                <w:lang w:val="ru-RU"/>
              </w:rPr>
              <w:t xml:space="preserve">, комментирование выполняемых действий, связный устный рассказ о решении).   </w:t>
            </w:r>
          </w:p>
          <w:p w:rsidR="00657155" w:rsidRDefault="0092116E" w:rsidP="0092116E">
            <w:pPr>
              <w:jc w:val="both"/>
              <w:rPr>
                <w:rFonts w:ascii="Times New Roman" w:hAnsi="Times New Roman"/>
                <w:sz w:val="24"/>
                <w:szCs w:val="24"/>
                <w:lang w:val="ru-RU"/>
              </w:rPr>
            </w:pPr>
            <w:r w:rsidRPr="003D4BAF">
              <w:rPr>
                <w:rFonts w:ascii="Times New Roman" w:hAnsi="Times New Roman"/>
                <w:i/>
                <w:sz w:val="24"/>
                <w:szCs w:val="24"/>
                <w:lang w:val="ru-RU"/>
              </w:rPr>
              <w:t>Исследовать</w:t>
            </w:r>
            <w:r w:rsidRPr="003D4BAF">
              <w:rPr>
                <w:rFonts w:ascii="Times New Roman" w:hAnsi="Times New Roman"/>
                <w:sz w:val="24"/>
                <w:szCs w:val="24"/>
                <w:lang w:val="ru-RU"/>
              </w:rPr>
              <w:t xml:space="preserve"> задачу: устанавливать факт наличия нескольких решений задачи; на основе анализа данных задачи </w:t>
            </w:r>
            <w:r w:rsidRPr="003D4BAF">
              <w:rPr>
                <w:rFonts w:ascii="Times New Roman" w:hAnsi="Times New Roman"/>
                <w:i/>
                <w:sz w:val="24"/>
                <w:szCs w:val="24"/>
                <w:lang w:val="ru-RU"/>
              </w:rPr>
              <w:t>делать вывод</w:t>
            </w:r>
            <w:r w:rsidRPr="003D4BAF">
              <w:rPr>
                <w:rFonts w:ascii="Times New Roman" w:hAnsi="Times New Roman"/>
                <w:sz w:val="24"/>
                <w:szCs w:val="24"/>
                <w:lang w:val="ru-RU"/>
              </w:rPr>
              <w:t xml:space="preserve"> об отсутствии её решения</w:t>
            </w:r>
          </w:p>
        </w:tc>
      </w:tr>
      <w:tr w:rsidR="00657155" w:rsidRPr="00DB21AF" w:rsidTr="003D4BAF">
        <w:tc>
          <w:tcPr>
            <w:tcW w:w="2411" w:type="dxa"/>
          </w:tcPr>
          <w:p w:rsidR="00657155" w:rsidRDefault="0092116E" w:rsidP="0093502D">
            <w:pPr>
              <w:rPr>
                <w:rFonts w:ascii="Times New Roman" w:hAnsi="Times New Roman"/>
                <w:sz w:val="24"/>
                <w:szCs w:val="24"/>
                <w:lang w:val="ru-RU"/>
              </w:rPr>
            </w:pPr>
            <w:r>
              <w:rPr>
                <w:rFonts w:ascii="Times New Roman" w:hAnsi="Times New Roman"/>
                <w:sz w:val="24"/>
                <w:szCs w:val="24"/>
                <w:lang w:val="ru-RU"/>
              </w:rPr>
              <w:lastRenderedPageBreak/>
              <w:t>Геометрические понятия</w:t>
            </w:r>
          </w:p>
        </w:tc>
        <w:tc>
          <w:tcPr>
            <w:tcW w:w="3118" w:type="dxa"/>
          </w:tcPr>
          <w:p w:rsidR="0092116E" w:rsidRPr="003D4BAF" w:rsidRDefault="0092116E" w:rsidP="0092116E">
            <w:pPr>
              <w:jc w:val="both"/>
              <w:rPr>
                <w:rFonts w:ascii="Times New Roman" w:hAnsi="Times New Roman"/>
                <w:b/>
                <w:sz w:val="24"/>
                <w:szCs w:val="24"/>
                <w:lang w:val="ru-RU"/>
              </w:rPr>
            </w:pPr>
            <w:r w:rsidRPr="003D4BAF">
              <w:rPr>
                <w:rFonts w:ascii="Times New Roman" w:hAnsi="Times New Roman"/>
                <w:b/>
                <w:sz w:val="24"/>
                <w:szCs w:val="24"/>
                <w:lang w:val="ru-RU"/>
              </w:rPr>
              <w:t>Геометрические фигуры</w:t>
            </w:r>
          </w:p>
          <w:p w:rsidR="0092116E" w:rsidRPr="003D4BAF" w:rsidRDefault="0092116E" w:rsidP="0092116E">
            <w:pPr>
              <w:jc w:val="both"/>
              <w:rPr>
                <w:rFonts w:ascii="Times New Roman" w:hAnsi="Times New Roman"/>
                <w:sz w:val="24"/>
                <w:szCs w:val="24"/>
                <w:lang w:val="ru-RU"/>
              </w:rPr>
            </w:pPr>
            <w:r w:rsidRPr="003D4BAF">
              <w:rPr>
                <w:rFonts w:ascii="Times New Roman" w:hAnsi="Times New Roman"/>
                <w:sz w:val="24"/>
                <w:szCs w:val="24"/>
                <w:lang w:val="ru-RU"/>
              </w:rPr>
              <w:t xml:space="preserve">Ломаная линия. Вершины и звенья ломаной, их </w:t>
            </w:r>
            <w:proofErr w:type="spellStart"/>
            <w:r w:rsidRPr="003D4BAF">
              <w:rPr>
                <w:rFonts w:ascii="Times New Roman" w:hAnsi="Times New Roman"/>
                <w:sz w:val="24"/>
                <w:szCs w:val="24"/>
                <w:lang w:val="ru-RU"/>
              </w:rPr>
              <w:t>пересчитывание</w:t>
            </w:r>
            <w:proofErr w:type="spellEnd"/>
            <w:r w:rsidRPr="003D4BAF">
              <w:rPr>
                <w:rFonts w:ascii="Times New Roman" w:hAnsi="Times New Roman"/>
                <w:sz w:val="24"/>
                <w:szCs w:val="24"/>
                <w:lang w:val="ru-RU"/>
              </w:rPr>
              <w:t xml:space="preserve">. </w:t>
            </w:r>
          </w:p>
          <w:p w:rsidR="0092116E" w:rsidRPr="003D4BAF" w:rsidRDefault="0092116E" w:rsidP="0092116E">
            <w:pPr>
              <w:jc w:val="both"/>
              <w:rPr>
                <w:rFonts w:ascii="Times New Roman" w:hAnsi="Times New Roman"/>
                <w:sz w:val="24"/>
                <w:szCs w:val="24"/>
                <w:lang w:val="ru-RU"/>
              </w:rPr>
            </w:pPr>
            <w:r w:rsidRPr="003D4BAF">
              <w:rPr>
                <w:rFonts w:ascii="Times New Roman" w:hAnsi="Times New Roman"/>
                <w:sz w:val="24"/>
                <w:szCs w:val="24"/>
                <w:lang w:val="ru-RU"/>
              </w:rPr>
              <w:t xml:space="preserve">Обозначение </w:t>
            </w:r>
            <w:proofErr w:type="gramStart"/>
            <w:r w:rsidRPr="003D4BAF">
              <w:rPr>
                <w:rFonts w:ascii="Times New Roman" w:hAnsi="Times New Roman"/>
                <w:sz w:val="24"/>
                <w:szCs w:val="24"/>
                <w:lang w:val="ru-RU"/>
              </w:rPr>
              <w:t>ломаной</w:t>
            </w:r>
            <w:proofErr w:type="gramEnd"/>
            <w:r w:rsidRPr="003D4BAF">
              <w:rPr>
                <w:rFonts w:ascii="Times New Roman" w:hAnsi="Times New Roman"/>
                <w:sz w:val="24"/>
                <w:szCs w:val="24"/>
                <w:lang w:val="ru-RU"/>
              </w:rPr>
              <w:t xml:space="preserve"> буквами. </w:t>
            </w:r>
          </w:p>
          <w:p w:rsidR="0092116E" w:rsidRPr="003D4BAF" w:rsidRDefault="0092116E" w:rsidP="0092116E">
            <w:pPr>
              <w:jc w:val="both"/>
              <w:rPr>
                <w:rFonts w:ascii="Times New Roman" w:hAnsi="Times New Roman"/>
                <w:sz w:val="24"/>
                <w:szCs w:val="24"/>
                <w:lang w:val="ru-RU"/>
              </w:rPr>
            </w:pPr>
            <w:r w:rsidRPr="003D4BAF">
              <w:rPr>
                <w:rFonts w:ascii="Times New Roman" w:hAnsi="Times New Roman"/>
                <w:sz w:val="24"/>
                <w:szCs w:val="24"/>
                <w:lang w:val="ru-RU"/>
              </w:rPr>
              <w:t xml:space="preserve">Замкнутая, незамкнутая, самопересекающаяся ломаная. </w:t>
            </w:r>
          </w:p>
          <w:p w:rsidR="0092116E" w:rsidRPr="003D4BAF" w:rsidRDefault="0092116E" w:rsidP="0092116E">
            <w:pPr>
              <w:jc w:val="both"/>
              <w:rPr>
                <w:rFonts w:ascii="Times New Roman" w:hAnsi="Times New Roman"/>
                <w:sz w:val="24"/>
                <w:szCs w:val="24"/>
                <w:lang w:val="ru-RU"/>
              </w:rPr>
            </w:pPr>
            <w:r w:rsidRPr="003D4BAF">
              <w:rPr>
                <w:rFonts w:ascii="Times New Roman" w:hAnsi="Times New Roman"/>
                <w:sz w:val="24"/>
                <w:szCs w:val="24"/>
                <w:lang w:val="ru-RU"/>
              </w:rPr>
              <w:t>Построение ломаной с заданным числом вершин (звеньев) с помощью линейки.</w:t>
            </w:r>
          </w:p>
          <w:p w:rsidR="0092116E" w:rsidRPr="003D4BAF" w:rsidRDefault="0092116E" w:rsidP="0092116E">
            <w:pPr>
              <w:jc w:val="both"/>
              <w:rPr>
                <w:rFonts w:ascii="Times New Roman" w:hAnsi="Times New Roman"/>
                <w:sz w:val="24"/>
                <w:szCs w:val="24"/>
                <w:lang w:val="ru-RU"/>
              </w:rPr>
            </w:pPr>
            <w:r w:rsidRPr="003D4BAF">
              <w:rPr>
                <w:rFonts w:ascii="Times New Roman" w:hAnsi="Times New Roman"/>
                <w:sz w:val="24"/>
                <w:szCs w:val="24"/>
                <w:lang w:val="ru-RU"/>
              </w:rPr>
              <w:t xml:space="preserve">Понятие о прямой линии. Бесконечность </w:t>
            </w:r>
            <w:proofErr w:type="gramStart"/>
            <w:r w:rsidRPr="003D4BAF">
              <w:rPr>
                <w:rFonts w:ascii="Times New Roman" w:hAnsi="Times New Roman"/>
                <w:sz w:val="24"/>
                <w:szCs w:val="24"/>
                <w:lang w:val="ru-RU"/>
              </w:rPr>
              <w:t>прямой</w:t>
            </w:r>
            <w:proofErr w:type="gramEnd"/>
            <w:r w:rsidRPr="003D4BAF">
              <w:rPr>
                <w:rFonts w:ascii="Times New Roman" w:hAnsi="Times New Roman"/>
                <w:sz w:val="24"/>
                <w:szCs w:val="24"/>
                <w:lang w:val="ru-RU"/>
              </w:rPr>
              <w:t>.</w:t>
            </w:r>
          </w:p>
          <w:p w:rsidR="0092116E" w:rsidRPr="003D4BAF" w:rsidRDefault="0092116E" w:rsidP="0092116E">
            <w:pPr>
              <w:rPr>
                <w:rFonts w:ascii="Times New Roman" w:hAnsi="Times New Roman"/>
                <w:sz w:val="24"/>
                <w:szCs w:val="24"/>
                <w:lang w:val="ru-RU"/>
              </w:rPr>
            </w:pPr>
            <w:r w:rsidRPr="003D4BAF">
              <w:rPr>
                <w:rFonts w:ascii="Times New Roman" w:hAnsi="Times New Roman"/>
                <w:sz w:val="24"/>
                <w:szCs w:val="24"/>
                <w:lang w:val="ru-RU"/>
              </w:rPr>
              <w:t xml:space="preserve">Обозначение </w:t>
            </w:r>
            <w:proofErr w:type="gramStart"/>
            <w:r w:rsidRPr="003D4BAF">
              <w:rPr>
                <w:rFonts w:ascii="Times New Roman" w:hAnsi="Times New Roman"/>
                <w:sz w:val="24"/>
                <w:szCs w:val="24"/>
                <w:lang w:val="ru-RU"/>
              </w:rPr>
              <w:t>прямой</w:t>
            </w:r>
            <w:proofErr w:type="gramEnd"/>
            <w:r w:rsidRPr="003D4BAF">
              <w:rPr>
                <w:rFonts w:ascii="Times New Roman" w:hAnsi="Times New Roman"/>
                <w:sz w:val="24"/>
                <w:szCs w:val="24"/>
                <w:lang w:val="ru-RU"/>
              </w:rPr>
              <w:t>.</w:t>
            </w:r>
          </w:p>
          <w:p w:rsidR="0092116E" w:rsidRPr="003D4BAF" w:rsidRDefault="0092116E" w:rsidP="0092116E">
            <w:pPr>
              <w:jc w:val="both"/>
              <w:rPr>
                <w:rFonts w:ascii="Times New Roman" w:hAnsi="Times New Roman"/>
                <w:sz w:val="24"/>
                <w:szCs w:val="24"/>
                <w:lang w:val="ru-RU"/>
              </w:rPr>
            </w:pPr>
            <w:r w:rsidRPr="003D4BAF">
              <w:rPr>
                <w:rFonts w:ascii="Times New Roman" w:hAnsi="Times New Roman"/>
                <w:sz w:val="24"/>
                <w:szCs w:val="24"/>
                <w:lang w:val="ru-RU"/>
              </w:rPr>
              <w:t xml:space="preserve">Проведение прямой через одну и через две точки с помощью линейки. </w:t>
            </w:r>
          </w:p>
          <w:p w:rsidR="0092116E" w:rsidRPr="003D4BAF" w:rsidRDefault="0092116E" w:rsidP="0092116E">
            <w:pPr>
              <w:jc w:val="both"/>
              <w:rPr>
                <w:rFonts w:ascii="Times New Roman" w:hAnsi="Times New Roman"/>
                <w:sz w:val="24"/>
                <w:szCs w:val="24"/>
                <w:lang w:val="ru-RU"/>
              </w:rPr>
            </w:pPr>
            <w:r w:rsidRPr="003D4BAF">
              <w:rPr>
                <w:rFonts w:ascii="Times New Roman" w:hAnsi="Times New Roman"/>
                <w:sz w:val="24"/>
                <w:szCs w:val="24"/>
                <w:lang w:val="ru-RU"/>
              </w:rPr>
              <w:t xml:space="preserve">Взаимное расположение на плоскости отрезков, лучей, прямых, окружностей в различных комбинациях. </w:t>
            </w:r>
          </w:p>
          <w:p w:rsidR="0092116E" w:rsidRPr="003D4BAF" w:rsidRDefault="0092116E" w:rsidP="0092116E">
            <w:pPr>
              <w:jc w:val="both"/>
              <w:rPr>
                <w:rFonts w:ascii="Times New Roman" w:hAnsi="Times New Roman"/>
                <w:sz w:val="24"/>
                <w:szCs w:val="24"/>
                <w:lang w:val="ru-RU"/>
              </w:rPr>
            </w:pPr>
            <w:r w:rsidRPr="003D4BAF">
              <w:rPr>
                <w:rFonts w:ascii="Times New Roman" w:hAnsi="Times New Roman"/>
                <w:sz w:val="24"/>
                <w:szCs w:val="24"/>
                <w:lang w:val="ru-RU"/>
              </w:rPr>
              <w:t xml:space="preserve">Деление окружности на 6 равных частей с помощью циркуля. </w:t>
            </w:r>
          </w:p>
          <w:p w:rsidR="0092116E" w:rsidRPr="003D4BAF" w:rsidRDefault="0092116E" w:rsidP="0092116E">
            <w:pPr>
              <w:jc w:val="both"/>
              <w:rPr>
                <w:rFonts w:ascii="Times New Roman" w:hAnsi="Times New Roman"/>
                <w:sz w:val="24"/>
                <w:szCs w:val="24"/>
                <w:lang w:val="ru-RU"/>
              </w:rPr>
            </w:pPr>
            <w:r w:rsidRPr="003D4BAF">
              <w:rPr>
                <w:rFonts w:ascii="Times New Roman" w:hAnsi="Times New Roman"/>
                <w:sz w:val="24"/>
                <w:szCs w:val="24"/>
                <w:lang w:val="ru-RU"/>
              </w:rPr>
              <w:t xml:space="preserve">Осевая симметрия: построение симметричных фигур на клетчатой бумаге.  </w:t>
            </w:r>
          </w:p>
          <w:p w:rsidR="0092116E" w:rsidRPr="003D4BAF" w:rsidRDefault="0092116E" w:rsidP="0092116E">
            <w:pPr>
              <w:rPr>
                <w:rFonts w:ascii="Times New Roman" w:hAnsi="Times New Roman"/>
                <w:sz w:val="24"/>
                <w:szCs w:val="24"/>
                <w:lang w:val="ru-RU"/>
              </w:rPr>
            </w:pPr>
          </w:p>
          <w:p w:rsidR="00657155" w:rsidRDefault="0092116E" w:rsidP="0092116E">
            <w:pPr>
              <w:jc w:val="both"/>
              <w:rPr>
                <w:rFonts w:ascii="Times New Roman" w:hAnsi="Times New Roman"/>
                <w:sz w:val="24"/>
                <w:szCs w:val="24"/>
                <w:lang w:val="ru-RU"/>
              </w:rPr>
            </w:pPr>
            <w:r w:rsidRPr="003D4BAF">
              <w:rPr>
                <w:rFonts w:ascii="Times New Roman" w:hAnsi="Times New Roman"/>
                <w:sz w:val="24"/>
                <w:szCs w:val="24"/>
                <w:lang w:val="ru-RU"/>
              </w:rPr>
              <w:t>Деление окружности на 2, 4, 8 равных частей с использованием осевой симметрии</w:t>
            </w:r>
          </w:p>
        </w:tc>
        <w:tc>
          <w:tcPr>
            <w:tcW w:w="4820" w:type="dxa"/>
          </w:tcPr>
          <w:p w:rsidR="0092116E" w:rsidRDefault="0092116E" w:rsidP="0092116E">
            <w:pPr>
              <w:rPr>
                <w:rFonts w:ascii="Times New Roman" w:hAnsi="Times New Roman"/>
                <w:i/>
                <w:sz w:val="24"/>
                <w:szCs w:val="24"/>
                <w:lang w:val="ru-RU"/>
              </w:rPr>
            </w:pPr>
          </w:p>
          <w:p w:rsidR="0092116E" w:rsidRPr="003D4BAF" w:rsidRDefault="0092116E" w:rsidP="0092116E">
            <w:pPr>
              <w:jc w:val="both"/>
              <w:rPr>
                <w:rFonts w:ascii="Times New Roman" w:hAnsi="Times New Roman"/>
                <w:sz w:val="24"/>
                <w:szCs w:val="24"/>
                <w:lang w:val="ru-RU"/>
              </w:rPr>
            </w:pPr>
            <w:proofErr w:type="gramStart"/>
            <w:r w:rsidRPr="003D4BAF">
              <w:rPr>
                <w:rFonts w:ascii="Times New Roman" w:hAnsi="Times New Roman"/>
                <w:i/>
                <w:sz w:val="24"/>
                <w:szCs w:val="24"/>
                <w:lang w:val="ru-RU"/>
              </w:rPr>
              <w:t>Характеризовать</w:t>
            </w:r>
            <w:r w:rsidRPr="003D4BAF">
              <w:rPr>
                <w:rFonts w:ascii="Times New Roman" w:hAnsi="Times New Roman"/>
                <w:sz w:val="24"/>
                <w:szCs w:val="24"/>
                <w:lang w:val="ru-RU"/>
              </w:rPr>
              <w:t xml:space="preserve"> ломаную (вид ломаной, число её вершин, звеньев).  </w:t>
            </w:r>
            <w:proofErr w:type="gramEnd"/>
          </w:p>
          <w:p w:rsidR="0092116E" w:rsidRDefault="0092116E" w:rsidP="0092116E">
            <w:pPr>
              <w:jc w:val="both"/>
              <w:rPr>
                <w:rFonts w:ascii="Times New Roman" w:hAnsi="Times New Roman"/>
                <w:i/>
                <w:sz w:val="24"/>
                <w:szCs w:val="24"/>
                <w:lang w:val="ru-RU"/>
              </w:rPr>
            </w:pPr>
          </w:p>
          <w:p w:rsidR="0092116E" w:rsidRPr="003D4BAF" w:rsidRDefault="0092116E" w:rsidP="0092116E">
            <w:pPr>
              <w:jc w:val="both"/>
              <w:rPr>
                <w:rFonts w:ascii="Times New Roman" w:hAnsi="Times New Roman"/>
                <w:sz w:val="24"/>
                <w:szCs w:val="24"/>
                <w:lang w:val="ru-RU"/>
              </w:rPr>
            </w:pPr>
            <w:r w:rsidRPr="003D4BAF">
              <w:rPr>
                <w:rFonts w:ascii="Times New Roman" w:hAnsi="Times New Roman"/>
                <w:i/>
                <w:sz w:val="24"/>
                <w:szCs w:val="24"/>
                <w:lang w:val="ru-RU"/>
              </w:rPr>
              <w:t>Читать</w:t>
            </w:r>
            <w:r w:rsidRPr="003D4BAF">
              <w:rPr>
                <w:rFonts w:ascii="Times New Roman" w:hAnsi="Times New Roman"/>
                <w:sz w:val="24"/>
                <w:szCs w:val="24"/>
                <w:lang w:val="ru-RU"/>
              </w:rPr>
              <w:t xml:space="preserve"> обозначение </w:t>
            </w:r>
            <w:proofErr w:type="gramStart"/>
            <w:r w:rsidRPr="003D4BAF">
              <w:rPr>
                <w:rFonts w:ascii="Times New Roman" w:hAnsi="Times New Roman"/>
                <w:sz w:val="24"/>
                <w:szCs w:val="24"/>
                <w:lang w:val="ru-RU"/>
              </w:rPr>
              <w:t>ломаной</w:t>
            </w:r>
            <w:proofErr w:type="gramEnd"/>
            <w:r w:rsidRPr="003D4BAF">
              <w:rPr>
                <w:rFonts w:ascii="Times New Roman" w:hAnsi="Times New Roman"/>
                <w:sz w:val="24"/>
                <w:szCs w:val="24"/>
                <w:lang w:val="ru-RU"/>
              </w:rPr>
              <w:t xml:space="preserve">.   </w:t>
            </w:r>
          </w:p>
          <w:p w:rsidR="0092116E" w:rsidRDefault="0092116E" w:rsidP="0092116E">
            <w:pPr>
              <w:jc w:val="both"/>
              <w:rPr>
                <w:rFonts w:ascii="Times New Roman" w:hAnsi="Times New Roman"/>
                <w:i/>
                <w:sz w:val="24"/>
                <w:szCs w:val="24"/>
                <w:lang w:val="ru-RU"/>
              </w:rPr>
            </w:pPr>
          </w:p>
          <w:p w:rsidR="0092116E" w:rsidRPr="003D4BAF" w:rsidRDefault="0092116E" w:rsidP="0092116E">
            <w:pPr>
              <w:jc w:val="both"/>
              <w:rPr>
                <w:rFonts w:ascii="Times New Roman" w:hAnsi="Times New Roman"/>
                <w:sz w:val="24"/>
                <w:szCs w:val="24"/>
                <w:lang w:val="ru-RU"/>
              </w:rPr>
            </w:pPr>
            <w:r w:rsidRPr="003D4BAF">
              <w:rPr>
                <w:rFonts w:ascii="Times New Roman" w:hAnsi="Times New Roman"/>
                <w:i/>
                <w:sz w:val="24"/>
                <w:szCs w:val="24"/>
                <w:lang w:val="ru-RU"/>
              </w:rPr>
              <w:t>Различать</w:t>
            </w:r>
            <w:r w:rsidRPr="003D4BAF">
              <w:rPr>
                <w:rFonts w:ascii="Times New Roman" w:hAnsi="Times New Roman"/>
                <w:sz w:val="24"/>
                <w:szCs w:val="24"/>
                <w:lang w:val="ru-RU"/>
              </w:rPr>
              <w:t xml:space="preserve"> виды ломаных линий.   </w:t>
            </w:r>
          </w:p>
          <w:p w:rsidR="0092116E" w:rsidRPr="003D4BAF" w:rsidRDefault="0092116E" w:rsidP="0092116E">
            <w:pPr>
              <w:rPr>
                <w:rFonts w:ascii="Times New Roman" w:hAnsi="Times New Roman"/>
                <w:sz w:val="24"/>
                <w:szCs w:val="24"/>
                <w:lang w:val="ru-RU"/>
              </w:rPr>
            </w:pPr>
          </w:p>
          <w:p w:rsidR="0092116E" w:rsidRDefault="0092116E" w:rsidP="0092116E">
            <w:pPr>
              <w:jc w:val="both"/>
              <w:rPr>
                <w:rFonts w:ascii="Times New Roman" w:hAnsi="Times New Roman"/>
                <w:i/>
                <w:sz w:val="24"/>
                <w:szCs w:val="24"/>
                <w:lang w:val="ru-RU"/>
              </w:rPr>
            </w:pPr>
          </w:p>
          <w:p w:rsidR="0092116E" w:rsidRPr="003D4BAF" w:rsidRDefault="0092116E" w:rsidP="0092116E">
            <w:pPr>
              <w:jc w:val="both"/>
              <w:rPr>
                <w:rFonts w:ascii="Times New Roman" w:hAnsi="Times New Roman"/>
                <w:sz w:val="24"/>
                <w:szCs w:val="24"/>
                <w:lang w:val="ru-RU"/>
              </w:rPr>
            </w:pPr>
            <w:r w:rsidRPr="003D4BAF">
              <w:rPr>
                <w:rFonts w:ascii="Times New Roman" w:hAnsi="Times New Roman"/>
                <w:i/>
                <w:sz w:val="24"/>
                <w:szCs w:val="24"/>
                <w:lang w:val="ru-RU"/>
              </w:rPr>
              <w:t>Конструировать</w:t>
            </w:r>
            <w:r w:rsidRPr="003D4BAF">
              <w:rPr>
                <w:rFonts w:ascii="Times New Roman" w:hAnsi="Times New Roman"/>
                <w:sz w:val="24"/>
                <w:szCs w:val="24"/>
                <w:lang w:val="ru-RU"/>
              </w:rPr>
              <w:t xml:space="preserve"> ломаную линию по заданным условиям.   </w:t>
            </w:r>
          </w:p>
          <w:p w:rsidR="0092116E" w:rsidRPr="003D4BAF" w:rsidRDefault="0092116E" w:rsidP="0092116E">
            <w:pPr>
              <w:jc w:val="both"/>
              <w:rPr>
                <w:rFonts w:ascii="Times New Roman" w:hAnsi="Times New Roman"/>
                <w:sz w:val="24"/>
                <w:szCs w:val="24"/>
                <w:lang w:val="ru-RU"/>
              </w:rPr>
            </w:pPr>
            <w:r w:rsidRPr="003D4BAF">
              <w:rPr>
                <w:rFonts w:ascii="Times New Roman" w:hAnsi="Times New Roman"/>
                <w:i/>
                <w:sz w:val="24"/>
                <w:szCs w:val="24"/>
                <w:lang w:val="ru-RU"/>
              </w:rPr>
              <w:t>Различать</w:t>
            </w:r>
            <w:r w:rsidRPr="003D4BAF">
              <w:rPr>
                <w:rFonts w:ascii="Times New Roman" w:hAnsi="Times New Roman"/>
                <w:sz w:val="24"/>
                <w:szCs w:val="24"/>
                <w:lang w:val="ru-RU"/>
              </w:rPr>
              <w:t xml:space="preserve">: </w:t>
            </w:r>
            <w:proofErr w:type="gramStart"/>
            <w:r w:rsidRPr="003D4BAF">
              <w:rPr>
                <w:rFonts w:ascii="Times New Roman" w:hAnsi="Times New Roman"/>
                <w:sz w:val="24"/>
                <w:szCs w:val="24"/>
                <w:lang w:val="ru-RU"/>
              </w:rPr>
              <w:t>прямую</w:t>
            </w:r>
            <w:proofErr w:type="gramEnd"/>
            <w:r w:rsidRPr="003D4BAF">
              <w:rPr>
                <w:rFonts w:ascii="Times New Roman" w:hAnsi="Times New Roman"/>
                <w:sz w:val="24"/>
                <w:szCs w:val="24"/>
                <w:lang w:val="ru-RU"/>
              </w:rPr>
              <w:t xml:space="preserve"> и луч, прямую и отрезок.</w:t>
            </w:r>
          </w:p>
          <w:p w:rsidR="0092116E" w:rsidRPr="003D4BAF" w:rsidRDefault="0092116E" w:rsidP="0092116E">
            <w:pPr>
              <w:jc w:val="both"/>
              <w:rPr>
                <w:rFonts w:ascii="Times New Roman" w:hAnsi="Times New Roman"/>
                <w:sz w:val="24"/>
                <w:szCs w:val="24"/>
                <w:lang w:val="ru-RU"/>
              </w:rPr>
            </w:pPr>
            <w:r w:rsidRPr="003D4BAF">
              <w:rPr>
                <w:rFonts w:ascii="Times New Roman" w:hAnsi="Times New Roman"/>
                <w:i/>
                <w:sz w:val="24"/>
                <w:szCs w:val="24"/>
                <w:lang w:val="ru-RU"/>
              </w:rPr>
              <w:t>Строить</w:t>
            </w:r>
            <w:r w:rsidRPr="003D4BAF">
              <w:rPr>
                <w:rFonts w:ascii="Times New Roman" w:hAnsi="Times New Roman"/>
                <w:sz w:val="24"/>
                <w:szCs w:val="24"/>
                <w:lang w:val="ru-RU"/>
              </w:rPr>
              <w:t xml:space="preserve"> прямую с помощью линейки и обозначать её буквами латинского алфавита.  </w:t>
            </w:r>
          </w:p>
          <w:p w:rsidR="0092116E" w:rsidRPr="003D4BAF" w:rsidRDefault="0092116E" w:rsidP="0092116E">
            <w:pPr>
              <w:rPr>
                <w:rFonts w:ascii="Times New Roman" w:hAnsi="Times New Roman"/>
                <w:sz w:val="24"/>
                <w:szCs w:val="24"/>
                <w:lang w:val="ru-RU"/>
              </w:rPr>
            </w:pPr>
          </w:p>
          <w:p w:rsidR="0092116E" w:rsidRPr="003D4BAF" w:rsidRDefault="0092116E" w:rsidP="0092116E">
            <w:pPr>
              <w:rPr>
                <w:rFonts w:ascii="Times New Roman" w:hAnsi="Times New Roman"/>
                <w:sz w:val="24"/>
                <w:szCs w:val="24"/>
                <w:lang w:val="ru-RU"/>
              </w:rPr>
            </w:pPr>
          </w:p>
          <w:p w:rsidR="0092116E" w:rsidRPr="003D4BAF" w:rsidRDefault="0092116E" w:rsidP="0092116E">
            <w:pPr>
              <w:rPr>
                <w:rFonts w:ascii="Times New Roman" w:hAnsi="Times New Roman"/>
                <w:sz w:val="24"/>
                <w:szCs w:val="24"/>
                <w:lang w:val="ru-RU"/>
              </w:rPr>
            </w:pPr>
          </w:p>
          <w:p w:rsidR="0092116E" w:rsidRPr="003D4BAF" w:rsidRDefault="0092116E" w:rsidP="0092116E">
            <w:pPr>
              <w:rPr>
                <w:rFonts w:ascii="Times New Roman" w:hAnsi="Times New Roman"/>
                <w:sz w:val="24"/>
                <w:szCs w:val="24"/>
                <w:lang w:val="ru-RU"/>
              </w:rPr>
            </w:pPr>
          </w:p>
          <w:p w:rsidR="0092116E" w:rsidRPr="003D4BAF" w:rsidRDefault="0092116E" w:rsidP="0092116E">
            <w:pPr>
              <w:rPr>
                <w:rFonts w:ascii="Times New Roman" w:hAnsi="Times New Roman"/>
                <w:sz w:val="24"/>
                <w:szCs w:val="24"/>
                <w:lang w:val="ru-RU"/>
              </w:rPr>
            </w:pPr>
          </w:p>
          <w:p w:rsidR="0092116E" w:rsidRPr="003D4BAF" w:rsidRDefault="0092116E" w:rsidP="0092116E">
            <w:pPr>
              <w:rPr>
                <w:rFonts w:ascii="Times New Roman" w:hAnsi="Times New Roman"/>
                <w:sz w:val="24"/>
                <w:szCs w:val="24"/>
                <w:lang w:val="ru-RU"/>
              </w:rPr>
            </w:pPr>
          </w:p>
          <w:p w:rsidR="0092116E" w:rsidRDefault="0092116E" w:rsidP="0092116E">
            <w:pPr>
              <w:jc w:val="both"/>
              <w:rPr>
                <w:rFonts w:ascii="Times New Roman" w:hAnsi="Times New Roman"/>
                <w:i/>
                <w:sz w:val="24"/>
                <w:szCs w:val="24"/>
                <w:lang w:val="ru-RU"/>
              </w:rPr>
            </w:pPr>
          </w:p>
          <w:p w:rsidR="0092116E" w:rsidRDefault="0092116E" w:rsidP="0092116E">
            <w:pPr>
              <w:jc w:val="both"/>
              <w:rPr>
                <w:rFonts w:ascii="Times New Roman" w:hAnsi="Times New Roman"/>
                <w:i/>
                <w:sz w:val="24"/>
                <w:szCs w:val="24"/>
                <w:lang w:val="ru-RU"/>
              </w:rPr>
            </w:pPr>
          </w:p>
          <w:p w:rsidR="0092116E" w:rsidRPr="003D4BAF" w:rsidRDefault="0092116E" w:rsidP="0092116E">
            <w:pPr>
              <w:jc w:val="both"/>
              <w:rPr>
                <w:rFonts w:ascii="Times New Roman" w:hAnsi="Times New Roman"/>
                <w:sz w:val="24"/>
                <w:szCs w:val="24"/>
                <w:lang w:val="ru-RU"/>
              </w:rPr>
            </w:pPr>
            <w:r w:rsidRPr="003D4BAF">
              <w:rPr>
                <w:rFonts w:ascii="Times New Roman" w:hAnsi="Times New Roman"/>
                <w:i/>
                <w:sz w:val="24"/>
                <w:szCs w:val="24"/>
                <w:lang w:val="ru-RU"/>
              </w:rPr>
              <w:t>Воспроизводить</w:t>
            </w:r>
            <w:r w:rsidRPr="003D4BAF">
              <w:rPr>
                <w:rFonts w:ascii="Times New Roman" w:hAnsi="Times New Roman"/>
                <w:sz w:val="24"/>
                <w:szCs w:val="24"/>
                <w:lang w:val="ru-RU"/>
              </w:rPr>
              <w:t xml:space="preserve"> способ деления окружности на 6 равных частей с помощью циркуля.   </w:t>
            </w:r>
          </w:p>
          <w:p w:rsidR="0092116E" w:rsidRPr="003D4BAF" w:rsidRDefault="0092116E" w:rsidP="0092116E">
            <w:pPr>
              <w:jc w:val="both"/>
              <w:rPr>
                <w:rFonts w:ascii="Times New Roman" w:hAnsi="Times New Roman"/>
                <w:sz w:val="24"/>
                <w:szCs w:val="24"/>
                <w:lang w:val="ru-RU"/>
              </w:rPr>
            </w:pPr>
            <w:r w:rsidRPr="003D4BAF">
              <w:rPr>
                <w:rFonts w:ascii="Times New Roman" w:hAnsi="Times New Roman"/>
                <w:i/>
                <w:sz w:val="24"/>
                <w:szCs w:val="24"/>
                <w:lang w:val="ru-RU"/>
              </w:rPr>
              <w:t>Воспроизводить</w:t>
            </w:r>
            <w:r w:rsidRPr="003D4BAF">
              <w:rPr>
                <w:rFonts w:ascii="Times New Roman" w:hAnsi="Times New Roman"/>
                <w:sz w:val="24"/>
                <w:szCs w:val="24"/>
                <w:lang w:val="ru-RU"/>
              </w:rPr>
              <w:t xml:space="preserve"> способ построения точек, отрезков, лучей, прямых, ломаных, многоугольников, симметричных данным фигурам, на бумаге в клетку. </w:t>
            </w:r>
          </w:p>
          <w:p w:rsidR="00657155" w:rsidRDefault="0092116E" w:rsidP="0092116E">
            <w:pPr>
              <w:jc w:val="both"/>
              <w:rPr>
                <w:rFonts w:ascii="Times New Roman" w:hAnsi="Times New Roman"/>
                <w:sz w:val="24"/>
                <w:szCs w:val="24"/>
                <w:lang w:val="ru-RU"/>
              </w:rPr>
            </w:pPr>
            <w:r w:rsidRPr="003D4BAF">
              <w:rPr>
                <w:rFonts w:ascii="Times New Roman" w:hAnsi="Times New Roman"/>
                <w:i/>
                <w:sz w:val="24"/>
                <w:szCs w:val="24"/>
                <w:lang w:val="ru-RU"/>
              </w:rPr>
              <w:t>Воспроизводить</w:t>
            </w:r>
            <w:r w:rsidRPr="003D4BAF">
              <w:rPr>
                <w:rFonts w:ascii="Times New Roman" w:hAnsi="Times New Roman"/>
                <w:sz w:val="24"/>
                <w:szCs w:val="24"/>
                <w:lang w:val="ru-RU"/>
              </w:rPr>
              <w:t xml:space="preserve"> способ деления окружности на 2, 4, 8 равных частей с помощью перегибания круга по его осям симметрии</w:t>
            </w:r>
          </w:p>
        </w:tc>
      </w:tr>
      <w:tr w:rsidR="00657155" w:rsidRPr="00DB21AF" w:rsidTr="003D4BAF">
        <w:tc>
          <w:tcPr>
            <w:tcW w:w="2411" w:type="dxa"/>
          </w:tcPr>
          <w:p w:rsidR="00657155" w:rsidRDefault="0092116E" w:rsidP="0093502D">
            <w:pPr>
              <w:rPr>
                <w:rFonts w:ascii="Times New Roman" w:hAnsi="Times New Roman"/>
                <w:sz w:val="24"/>
                <w:szCs w:val="24"/>
                <w:lang w:val="ru-RU"/>
              </w:rPr>
            </w:pPr>
            <w:r>
              <w:rPr>
                <w:rFonts w:ascii="Times New Roman" w:hAnsi="Times New Roman"/>
                <w:sz w:val="24"/>
                <w:szCs w:val="24"/>
                <w:lang w:val="ru-RU"/>
              </w:rPr>
              <w:t>Логико-математическая подготовка</w:t>
            </w:r>
          </w:p>
        </w:tc>
        <w:tc>
          <w:tcPr>
            <w:tcW w:w="3118" w:type="dxa"/>
          </w:tcPr>
          <w:p w:rsidR="0092116E" w:rsidRPr="003D4BAF" w:rsidRDefault="0092116E" w:rsidP="0092116E">
            <w:pPr>
              <w:jc w:val="both"/>
              <w:rPr>
                <w:rFonts w:ascii="Times New Roman" w:hAnsi="Times New Roman"/>
                <w:b/>
                <w:sz w:val="24"/>
                <w:szCs w:val="24"/>
                <w:lang w:val="ru-RU"/>
              </w:rPr>
            </w:pPr>
            <w:r w:rsidRPr="003D4BAF">
              <w:rPr>
                <w:rFonts w:ascii="Times New Roman" w:hAnsi="Times New Roman"/>
                <w:b/>
                <w:sz w:val="24"/>
                <w:szCs w:val="24"/>
                <w:lang w:val="ru-RU"/>
              </w:rPr>
              <w:t>Логические понятия</w:t>
            </w:r>
          </w:p>
          <w:p w:rsidR="0092116E" w:rsidRPr="003D4BAF" w:rsidRDefault="0092116E" w:rsidP="0092116E">
            <w:pPr>
              <w:jc w:val="both"/>
              <w:rPr>
                <w:rFonts w:ascii="Times New Roman" w:hAnsi="Times New Roman"/>
                <w:sz w:val="24"/>
                <w:szCs w:val="24"/>
                <w:lang w:val="ru-RU"/>
              </w:rPr>
            </w:pPr>
            <w:r w:rsidRPr="003D4BAF">
              <w:rPr>
                <w:rFonts w:ascii="Times New Roman" w:hAnsi="Times New Roman"/>
                <w:sz w:val="24"/>
                <w:szCs w:val="24"/>
                <w:lang w:val="ru-RU"/>
              </w:rPr>
              <w:t xml:space="preserve">Понятие о высказывании. </w:t>
            </w:r>
          </w:p>
          <w:p w:rsidR="0092116E" w:rsidRPr="003D4BAF" w:rsidRDefault="0092116E" w:rsidP="0092116E">
            <w:pPr>
              <w:jc w:val="both"/>
              <w:rPr>
                <w:rFonts w:ascii="Times New Roman" w:hAnsi="Times New Roman"/>
                <w:sz w:val="24"/>
                <w:szCs w:val="24"/>
                <w:lang w:val="ru-RU"/>
              </w:rPr>
            </w:pPr>
          </w:p>
          <w:p w:rsidR="0092116E" w:rsidRPr="003D4BAF" w:rsidRDefault="0092116E" w:rsidP="0092116E">
            <w:pPr>
              <w:jc w:val="both"/>
              <w:rPr>
                <w:rFonts w:ascii="Times New Roman" w:hAnsi="Times New Roman"/>
                <w:sz w:val="24"/>
                <w:szCs w:val="24"/>
                <w:lang w:val="ru-RU"/>
              </w:rPr>
            </w:pPr>
            <w:r w:rsidRPr="003D4BAF">
              <w:rPr>
                <w:rFonts w:ascii="Times New Roman" w:hAnsi="Times New Roman"/>
                <w:sz w:val="24"/>
                <w:szCs w:val="24"/>
                <w:lang w:val="ru-RU"/>
              </w:rPr>
              <w:t xml:space="preserve">Верные и неверные высказывания. </w:t>
            </w:r>
          </w:p>
          <w:p w:rsidR="0092116E" w:rsidRPr="003D4BAF" w:rsidRDefault="0092116E" w:rsidP="0092116E">
            <w:pPr>
              <w:jc w:val="both"/>
              <w:rPr>
                <w:rFonts w:ascii="Times New Roman" w:hAnsi="Times New Roman"/>
                <w:sz w:val="24"/>
                <w:szCs w:val="24"/>
                <w:lang w:val="ru-RU"/>
              </w:rPr>
            </w:pPr>
          </w:p>
          <w:p w:rsidR="0092116E" w:rsidRPr="003D4BAF" w:rsidRDefault="0092116E" w:rsidP="0092116E">
            <w:pPr>
              <w:jc w:val="both"/>
              <w:rPr>
                <w:rFonts w:ascii="Times New Roman" w:hAnsi="Times New Roman"/>
                <w:sz w:val="24"/>
                <w:szCs w:val="24"/>
                <w:lang w:val="ru-RU"/>
              </w:rPr>
            </w:pPr>
            <w:r w:rsidRPr="003D4BAF">
              <w:rPr>
                <w:rFonts w:ascii="Times New Roman" w:hAnsi="Times New Roman"/>
                <w:sz w:val="24"/>
                <w:szCs w:val="24"/>
                <w:lang w:val="ru-RU"/>
              </w:rPr>
              <w:lastRenderedPageBreak/>
              <w:t>Числовые равенства и неравенства как математические примеры верных и неверных высказываний.</w:t>
            </w:r>
          </w:p>
          <w:p w:rsidR="0092116E" w:rsidRPr="003D4BAF" w:rsidRDefault="0092116E" w:rsidP="0092116E">
            <w:pPr>
              <w:jc w:val="both"/>
              <w:rPr>
                <w:rFonts w:ascii="Times New Roman" w:hAnsi="Times New Roman"/>
                <w:sz w:val="24"/>
                <w:szCs w:val="24"/>
                <w:lang w:val="ru-RU"/>
              </w:rPr>
            </w:pPr>
            <w:r w:rsidRPr="003D4BAF">
              <w:rPr>
                <w:rFonts w:ascii="Times New Roman" w:hAnsi="Times New Roman"/>
                <w:sz w:val="24"/>
                <w:szCs w:val="24"/>
                <w:lang w:val="ru-RU"/>
              </w:rPr>
              <w:t xml:space="preserve">Свойства числовых равенств и неравенств.    </w:t>
            </w:r>
          </w:p>
          <w:p w:rsidR="00657155" w:rsidRDefault="0092116E" w:rsidP="0092116E">
            <w:pPr>
              <w:jc w:val="both"/>
              <w:rPr>
                <w:rFonts w:ascii="Times New Roman" w:hAnsi="Times New Roman"/>
                <w:sz w:val="24"/>
                <w:szCs w:val="24"/>
                <w:lang w:val="ru-RU"/>
              </w:rPr>
            </w:pPr>
            <w:r w:rsidRPr="003D4BAF">
              <w:rPr>
                <w:rFonts w:ascii="Times New Roman" w:hAnsi="Times New Roman"/>
                <w:sz w:val="24"/>
                <w:szCs w:val="24"/>
                <w:lang w:val="ru-RU"/>
              </w:rPr>
              <w:t>Несложные задачи логического характера, содержащие верные и неверные высказывания</w:t>
            </w:r>
          </w:p>
        </w:tc>
        <w:tc>
          <w:tcPr>
            <w:tcW w:w="4820" w:type="dxa"/>
          </w:tcPr>
          <w:p w:rsidR="0092116E" w:rsidRDefault="0092116E" w:rsidP="0092116E">
            <w:pPr>
              <w:rPr>
                <w:rFonts w:ascii="Times New Roman" w:hAnsi="Times New Roman"/>
                <w:i/>
                <w:sz w:val="24"/>
                <w:szCs w:val="24"/>
                <w:lang w:val="ru-RU"/>
              </w:rPr>
            </w:pPr>
          </w:p>
          <w:p w:rsidR="0092116E" w:rsidRPr="003D4BAF" w:rsidRDefault="0092116E" w:rsidP="0092116E">
            <w:pPr>
              <w:jc w:val="both"/>
              <w:rPr>
                <w:rFonts w:ascii="Times New Roman" w:hAnsi="Times New Roman"/>
                <w:sz w:val="24"/>
                <w:szCs w:val="24"/>
                <w:lang w:val="ru-RU"/>
              </w:rPr>
            </w:pPr>
            <w:r w:rsidRPr="003D4BAF">
              <w:rPr>
                <w:rFonts w:ascii="Times New Roman" w:hAnsi="Times New Roman"/>
                <w:i/>
                <w:sz w:val="24"/>
                <w:szCs w:val="24"/>
                <w:lang w:val="ru-RU"/>
              </w:rPr>
              <w:t>Отличать</w:t>
            </w:r>
            <w:r w:rsidRPr="003D4BAF">
              <w:rPr>
                <w:rFonts w:ascii="Times New Roman" w:hAnsi="Times New Roman"/>
                <w:sz w:val="24"/>
                <w:szCs w:val="24"/>
                <w:lang w:val="ru-RU"/>
              </w:rPr>
              <w:t xml:space="preserve"> высказывание от других предложений, не являющихся высказываниями.   </w:t>
            </w:r>
          </w:p>
          <w:p w:rsidR="0092116E" w:rsidRPr="003D4BAF" w:rsidRDefault="0092116E" w:rsidP="0092116E">
            <w:pPr>
              <w:jc w:val="both"/>
              <w:rPr>
                <w:rFonts w:ascii="Times New Roman" w:hAnsi="Times New Roman"/>
                <w:sz w:val="24"/>
                <w:szCs w:val="24"/>
                <w:lang w:val="ru-RU"/>
              </w:rPr>
            </w:pPr>
            <w:r w:rsidRPr="003D4BAF">
              <w:rPr>
                <w:rFonts w:ascii="Times New Roman" w:hAnsi="Times New Roman"/>
                <w:i/>
                <w:sz w:val="24"/>
                <w:szCs w:val="24"/>
                <w:lang w:val="ru-RU"/>
              </w:rPr>
              <w:t>Приводить</w:t>
            </w:r>
            <w:r w:rsidRPr="003D4BAF">
              <w:rPr>
                <w:rFonts w:ascii="Times New Roman" w:hAnsi="Times New Roman"/>
                <w:sz w:val="24"/>
                <w:szCs w:val="24"/>
                <w:lang w:val="ru-RU"/>
              </w:rPr>
              <w:t xml:space="preserve"> примеры верных и неверных высказываний; предложений, не </w:t>
            </w:r>
            <w:r w:rsidRPr="003D4BAF">
              <w:rPr>
                <w:rFonts w:ascii="Times New Roman" w:hAnsi="Times New Roman"/>
                <w:sz w:val="24"/>
                <w:szCs w:val="24"/>
                <w:lang w:val="ru-RU"/>
              </w:rPr>
              <w:lastRenderedPageBreak/>
              <w:t xml:space="preserve">являющихся высказываниями.   </w:t>
            </w:r>
          </w:p>
          <w:p w:rsidR="0092116E" w:rsidRPr="003D4BAF" w:rsidRDefault="0092116E" w:rsidP="0092116E">
            <w:pPr>
              <w:rPr>
                <w:rFonts w:ascii="Times New Roman" w:hAnsi="Times New Roman"/>
                <w:sz w:val="24"/>
                <w:szCs w:val="24"/>
                <w:lang w:val="ru-RU"/>
              </w:rPr>
            </w:pPr>
            <w:r w:rsidRPr="003D4BAF">
              <w:rPr>
                <w:rFonts w:ascii="Times New Roman" w:hAnsi="Times New Roman"/>
                <w:i/>
                <w:sz w:val="24"/>
                <w:szCs w:val="24"/>
                <w:lang w:val="ru-RU"/>
              </w:rPr>
              <w:t>Отличать</w:t>
            </w:r>
            <w:r w:rsidRPr="003D4BAF">
              <w:rPr>
                <w:rFonts w:ascii="Times New Roman" w:hAnsi="Times New Roman"/>
                <w:sz w:val="24"/>
                <w:szCs w:val="24"/>
                <w:lang w:val="ru-RU"/>
              </w:rPr>
              <w:t xml:space="preserve"> числовое равенство от числового неравенства.</w:t>
            </w:r>
          </w:p>
          <w:p w:rsidR="0092116E" w:rsidRPr="003D4BAF" w:rsidRDefault="0092116E" w:rsidP="0092116E">
            <w:pPr>
              <w:jc w:val="both"/>
              <w:rPr>
                <w:rFonts w:ascii="Times New Roman" w:hAnsi="Times New Roman"/>
                <w:sz w:val="24"/>
                <w:szCs w:val="24"/>
                <w:lang w:val="ru-RU"/>
              </w:rPr>
            </w:pPr>
            <w:r w:rsidRPr="003D4BAF">
              <w:rPr>
                <w:rFonts w:ascii="Times New Roman" w:hAnsi="Times New Roman"/>
                <w:i/>
                <w:sz w:val="24"/>
                <w:szCs w:val="24"/>
                <w:lang w:val="ru-RU"/>
              </w:rPr>
              <w:t>Приводить</w:t>
            </w:r>
            <w:r w:rsidRPr="003D4BAF">
              <w:rPr>
                <w:rFonts w:ascii="Times New Roman" w:hAnsi="Times New Roman"/>
                <w:sz w:val="24"/>
                <w:szCs w:val="24"/>
                <w:lang w:val="ru-RU"/>
              </w:rPr>
              <w:t xml:space="preserve"> примеры верных и неверных числовых равенств и неравенств.   </w:t>
            </w:r>
          </w:p>
          <w:p w:rsidR="0092116E" w:rsidRPr="003D4BAF" w:rsidRDefault="0092116E" w:rsidP="0092116E">
            <w:pPr>
              <w:rPr>
                <w:rFonts w:ascii="Times New Roman" w:hAnsi="Times New Roman"/>
                <w:sz w:val="24"/>
                <w:szCs w:val="24"/>
                <w:lang w:val="ru-RU"/>
              </w:rPr>
            </w:pPr>
          </w:p>
          <w:p w:rsidR="00206F0B" w:rsidRDefault="00206F0B" w:rsidP="0092116E">
            <w:pPr>
              <w:jc w:val="both"/>
              <w:rPr>
                <w:rFonts w:ascii="Times New Roman" w:hAnsi="Times New Roman"/>
                <w:i/>
                <w:sz w:val="24"/>
                <w:szCs w:val="24"/>
                <w:lang w:val="ru-RU"/>
              </w:rPr>
            </w:pPr>
          </w:p>
          <w:p w:rsidR="00657155" w:rsidRDefault="0092116E" w:rsidP="0092116E">
            <w:pPr>
              <w:jc w:val="both"/>
              <w:rPr>
                <w:rFonts w:ascii="Times New Roman" w:hAnsi="Times New Roman"/>
                <w:sz w:val="24"/>
                <w:szCs w:val="24"/>
                <w:lang w:val="ru-RU"/>
              </w:rPr>
            </w:pPr>
            <w:r w:rsidRPr="003D4BAF">
              <w:rPr>
                <w:rFonts w:ascii="Times New Roman" w:hAnsi="Times New Roman"/>
                <w:i/>
                <w:sz w:val="24"/>
                <w:szCs w:val="24"/>
                <w:lang w:val="ru-RU"/>
              </w:rPr>
              <w:t>Конструировать</w:t>
            </w:r>
            <w:r w:rsidRPr="003D4BAF">
              <w:rPr>
                <w:rFonts w:ascii="Times New Roman" w:hAnsi="Times New Roman"/>
                <w:sz w:val="24"/>
                <w:szCs w:val="24"/>
                <w:lang w:val="ru-RU"/>
              </w:rPr>
              <w:t xml:space="preserve"> ход рассуждений при решении логических задач</w:t>
            </w:r>
          </w:p>
        </w:tc>
      </w:tr>
      <w:tr w:rsidR="00657155" w:rsidRPr="00DB21AF" w:rsidTr="003D4BAF">
        <w:tc>
          <w:tcPr>
            <w:tcW w:w="2411" w:type="dxa"/>
          </w:tcPr>
          <w:p w:rsidR="00657155" w:rsidRDefault="00206F0B" w:rsidP="0093502D">
            <w:pPr>
              <w:rPr>
                <w:rFonts w:ascii="Times New Roman" w:hAnsi="Times New Roman"/>
                <w:sz w:val="24"/>
                <w:szCs w:val="24"/>
                <w:lang w:val="ru-RU"/>
              </w:rPr>
            </w:pPr>
            <w:r>
              <w:rPr>
                <w:rFonts w:ascii="Times New Roman" w:hAnsi="Times New Roman"/>
                <w:sz w:val="24"/>
                <w:szCs w:val="24"/>
                <w:lang w:val="ru-RU"/>
              </w:rPr>
              <w:lastRenderedPageBreak/>
              <w:t>Работа с информацией</w:t>
            </w:r>
          </w:p>
        </w:tc>
        <w:tc>
          <w:tcPr>
            <w:tcW w:w="3118" w:type="dxa"/>
          </w:tcPr>
          <w:p w:rsidR="00206F0B" w:rsidRPr="003D4BAF" w:rsidRDefault="00206F0B" w:rsidP="00206F0B">
            <w:pPr>
              <w:jc w:val="both"/>
              <w:rPr>
                <w:rFonts w:ascii="Times New Roman" w:hAnsi="Times New Roman"/>
                <w:b/>
                <w:sz w:val="24"/>
                <w:szCs w:val="24"/>
                <w:lang w:val="ru-RU"/>
              </w:rPr>
            </w:pPr>
            <w:r w:rsidRPr="003D4BAF">
              <w:rPr>
                <w:rFonts w:ascii="Times New Roman" w:hAnsi="Times New Roman"/>
                <w:b/>
                <w:sz w:val="24"/>
                <w:szCs w:val="24"/>
                <w:lang w:val="ru-RU"/>
              </w:rPr>
              <w:t>Представление и сбор информации</w:t>
            </w:r>
          </w:p>
          <w:p w:rsidR="00206F0B" w:rsidRPr="003D4BAF" w:rsidRDefault="00206F0B" w:rsidP="00206F0B">
            <w:pPr>
              <w:jc w:val="both"/>
              <w:rPr>
                <w:rFonts w:ascii="Times New Roman" w:hAnsi="Times New Roman"/>
                <w:sz w:val="24"/>
                <w:szCs w:val="24"/>
                <w:lang w:val="ru-RU"/>
              </w:rPr>
            </w:pPr>
            <w:r w:rsidRPr="003D4BAF">
              <w:rPr>
                <w:rFonts w:ascii="Times New Roman" w:hAnsi="Times New Roman"/>
                <w:sz w:val="24"/>
                <w:szCs w:val="24"/>
                <w:lang w:val="ru-RU"/>
              </w:rPr>
              <w:t xml:space="preserve">Учебные задачи, связанные со сбором и представлением информации. Получение необходимой информации из разных источников (учебника, справочника и др.). </w:t>
            </w:r>
          </w:p>
          <w:p w:rsidR="00206F0B" w:rsidRPr="003D4BAF" w:rsidRDefault="00206F0B" w:rsidP="00206F0B">
            <w:pPr>
              <w:jc w:val="both"/>
              <w:rPr>
                <w:rFonts w:ascii="Times New Roman" w:hAnsi="Times New Roman"/>
                <w:sz w:val="24"/>
                <w:szCs w:val="24"/>
                <w:lang w:val="ru-RU"/>
              </w:rPr>
            </w:pPr>
            <w:r w:rsidRPr="003D4BAF">
              <w:rPr>
                <w:rFonts w:ascii="Times New Roman" w:hAnsi="Times New Roman"/>
                <w:sz w:val="24"/>
                <w:szCs w:val="24"/>
                <w:lang w:val="ru-RU"/>
              </w:rPr>
              <w:t xml:space="preserve">Считывание информации, представленной на схемах и в таблицах, а также на рисунках, иллюстрирующих отношения между числами (величинами).   </w:t>
            </w:r>
          </w:p>
          <w:p w:rsidR="00657155" w:rsidRDefault="00206F0B" w:rsidP="00206F0B">
            <w:pPr>
              <w:jc w:val="both"/>
              <w:rPr>
                <w:rFonts w:ascii="Times New Roman" w:hAnsi="Times New Roman"/>
                <w:sz w:val="24"/>
                <w:szCs w:val="24"/>
                <w:lang w:val="ru-RU"/>
              </w:rPr>
            </w:pPr>
            <w:r w:rsidRPr="003D4BAF">
              <w:rPr>
                <w:rFonts w:ascii="Times New Roman" w:hAnsi="Times New Roman"/>
                <w:sz w:val="24"/>
                <w:szCs w:val="24"/>
                <w:lang w:val="ru-RU"/>
              </w:rPr>
              <w:t>Использование разнообразных схем (в том числе графов) для решения учебных задач</w:t>
            </w:r>
          </w:p>
        </w:tc>
        <w:tc>
          <w:tcPr>
            <w:tcW w:w="4820" w:type="dxa"/>
          </w:tcPr>
          <w:p w:rsidR="00206F0B" w:rsidRDefault="00206F0B" w:rsidP="00206F0B">
            <w:pPr>
              <w:jc w:val="both"/>
              <w:rPr>
                <w:rFonts w:ascii="Times New Roman" w:hAnsi="Times New Roman"/>
                <w:i/>
                <w:sz w:val="24"/>
                <w:szCs w:val="24"/>
                <w:lang w:val="ru-RU"/>
              </w:rPr>
            </w:pPr>
          </w:p>
          <w:p w:rsidR="00206F0B" w:rsidRPr="003D4BAF" w:rsidRDefault="00206F0B" w:rsidP="00206F0B">
            <w:pPr>
              <w:jc w:val="both"/>
              <w:rPr>
                <w:rFonts w:ascii="Times New Roman" w:hAnsi="Times New Roman"/>
                <w:sz w:val="24"/>
                <w:szCs w:val="24"/>
                <w:lang w:val="ru-RU"/>
              </w:rPr>
            </w:pPr>
            <w:r w:rsidRPr="003D4BAF">
              <w:rPr>
                <w:rFonts w:ascii="Times New Roman" w:hAnsi="Times New Roman"/>
                <w:i/>
                <w:sz w:val="24"/>
                <w:szCs w:val="24"/>
                <w:lang w:val="ru-RU"/>
              </w:rPr>
              <w:t>Собирать</w:t>
            </w:r>
            <w:r w:rsidRPr="003D4BAF">
              <w:rPr>
                <w:rFonts w:ascii="Times New Roman" w:hAnsi="Times New Roman"/>
                <w:sz w:val="24"/>
                <w:szCs w:val="24"/>
                <w:lang w:val="ru-RU"/>
              </w:rPr>
              <w:t xml:space="preserve">, </w:t>
            </w:r>
            <w:r w:rsidRPr="003D4BAF">
              <w:rPr>
                <w:rFonts w:ascii="Times New Roman" w:hAnsi="Times New Roman"/>
                <w:i/>
                <w:sz w:val="24"/>
                <w:szCs w:val="24"/>
                <w:lang w:val="ru-RU"/>
              </w:rPr>
              <w:t>анализировать</w:t>
            </w:r>
            <w:r w:rsidRPr="003D4BAF">
              <w:rPr>
                <w:rFonts w:ascii="Times New Roman" w:hAnsi="Times New Roman"/>
                <w:sz w:val="24"/>
                <w:szCs w:val="24"/>
                <w:lang w:val="ru-RU"/>
              </w:rPr>
              <w:t xml:space="preserve"> и </w:t>
            </w:r>
            <w:r w:rsidRPr="003D4BAF">
              <w:rPr>
                <w:rFonts w:ascii="Times New Roman" w:hAnsi="Times New Roman"/>
                <w:i/>
                <w:sz w:val="24"/>
                <w:szCs w:val="24"/>
                <w:lang w:val="ru-RU"/>
              </w:rPr>
              <w:t>фиксировать</w:t>
            </w:r>
            <w:r w:rsidRPr="003D4BAF">
              <w:rPr>
                <w:rFonts w:ascii="Times New Roman" w:hAnsi="Times New Roman"/>
                <w:sz w:val="24"/>
                <w:szCs w:val="24"/>
                <w:lang w:val="ru-RU"/>
              </w:rPr>
              <w:t xml:space="preserve"> информацию, получаемую при счёте и измерении, а также из справочной литературы.</w:t>
            </w:r>
          </w:p>
          <w:p w:rsidR="00206F0B" w:rsidRPr="003D4BAF" w:rsidRDefault="00206F0B" w:rsidP="00206F0B">
            <w:pPr>
              <w:jc w:val="both"/>
              <w:rPr>
                <w:rFonts w:ascii="Times New Roman" w:hAnsi="Times New Roman"/>
                <w:sz w:val="24"/>
                <w:szCs w:val="24"/>
                <w:lang w:val="ru-RU"/>
              </w:rPr>
            </w:pPr>
          </w:p>
          <w:p w:rsidR="00206F0B" w:rsidRDefault="00206F0B" w:rsidP="00206F0B">
            <w:pPr>
              <w:jc w:val="both"/>
              <w:rPr>
                <w:rFonts w:ascii="Times New Roman" w:hAnsi="Times New Roman"/>
                <w:i/>
                <w:sz w:val="24"/>
                <w:szCs w:val="24"/>
                <w:lang w:val="ru-RU"/>
              </w:rPr>
            </w:pPr>
          </w:p>
          <w:p w:rsidR="00206F0B" w:rsidRDefault="00206F0B" w:rsidP="00206F0B">
            <w:pPr>
              <w:jc w:val="both"/>
              <w:rPr>
                <w:rFonts w:ascii="Times New Roman" w:hAnsi="Times New Roman"/>
                <w:i/>
                <w:sz w:val="24"/>
                <w:szCs w:val="24"/>
                <w:lang w:val="ru-RU"/>
              </w:rPr>
            </w:pPr>
          </w:p>
          <w:p w:rsidR="00206F0B" w:rsidRDefault="00206F0B" w:rsidP="00206F0B">
            <w:pPr>
              <w:jc w:val="both"/>
              <w:rPr>
                <w:rFonts w:ascii="Times New Roman" w:hAnsi="Times New Roman"/>
                <w:i/>
                <w:sz w:val="24"/>
                <w:szCs w:val="24"/>
                <w:lang w:val="ru-RU"/>
              </w:rPr>
            </w:pPr>
          </w:p>
          <w:p w:rsidR="00206F0B" w:rsidRDefault="00206F0B" w:rsidP="00206F0B">
            <w:pPr>
              <w:jc w:val="both"/>
              <w:rPr>
                <w:rFonts w:ascii="Times New Roman" w:hAnsi="Times New Roman"/>
                <w:i/>
                <w:sz w:val="24"/>
                <w:szCs w:val="24"/>
                <w:lang w:val="ru-RU"/>
              </w:rPr>
            </w:pPr>
          </w:p>
          <w:p w:rsidR="00206F0B" w:rsidRDefault="00206F0B" w:rsidP="00206F0B">
            <w:pPr>
              <w:jc w:val="both"/>
              <w:rPr>
                <w:rFonts w:ascii="Times New Roman" w:hAnsi="Times New Roman"/>
                <w:i/>
                <w:sz w:val="24"/>
                <w:szCs w:val="24"/>
                <w:lang w:val="ru-RU"/>
              </w:rPr>
            </w:pPr>
          </w:p>
          <w:p w:rsidR="00657155" w:rsidRDefault="00206F0B" w:rsidP="00206F0B">
            <w:pPr>
              <w:jc w:val="both"/>
              <w:rPr>
                <w:rFonts w:ascii="Times New Roman" w:hAnsi="Times New Roman"/>
                <w:sz w:val="24"/>
                <w:szCs w:val="24"/>
                <w:lang w:val="ru-RU"/>
              </w:rPr>
            </w:pPr>
            <w:r w:rsidRPr="003D4BAF">
              <w:rPr>
                <w:rFonts w:ascii="Times New Roman" w:hAnsi="Times New Roman"/>
                <w:i/>
                <w:sz w:val="24"/>
                <w:szCs w:val="24"/>
                <w:lang w:val="ru-RU"/>
              </w:rPr>
              <w:t>Выбирать</w:t>
            </w:r>
            <w:r w:rsidRPr="003D4BAF">
              <w:rPr>
                <w:rFonts w:ascii="Times New Roman" w:hAnsi="Times New Roman"/>
                <w:sz w:val="24"/>
                <w:szCs w:val="24"/>
                <w:lang w:val="ru-RU"/>
              </w:rPr>
              <w:t xml:space="preserve"> необходимую для решения задач информацию из различных источников (рисунки, схемы, таблицы)</w:t>
            </w:r>
          </w:p>
        </w:tc>
      </w:tr>
    </w:tbl>
    <w:p w:rsidR="00206F0B" w:rsidRPr="009B3E7D" w:rsidRDefault="00206F0B" w:rsidP="000551F5">
      <w:pPr>
        <w:jc w:val="center"/>
        <w:rPr>
          <w:rFonts w:ascii="Times New Roman" w:hAnsi="Times New Roman"/>
          <w:b/>
          <w:sz w:val="24"/>
          <w:szCs w:val="24"/>
          <w:lang w:val="ru-RU"/>
        </w:rPr>
      </w:pPr>
      <w:r w:rsidRPr="00206F0B">
        <w:rPr>
          <w:rFonts w:ascii="Times New Roman" w:hAnsi="Times New Roman"/>
          <w:b/>
          <w:sz w:val="24"/>
          <w:szCs w:val="24"/>
          <w:lang w:val="ru-RU"/>
        </w:rPr>
        <w:t>4 класс</w:t>
      </w:r>
    </w:p>
    <w:tbl>
      <w:tblPr>
        <w:tblStyle w:val="a8"/>
        <w:tblW w:w="10349" w:type="dxa"/>
        <w:tblInd w:w="-176" w:type="dxa"/>
        <w:tblLook w:val="04A0"/>
      </w:tblPr>
      <w:tblGrid>
        <w:gridCol w:w="2411"/>
        <w:gridCol w:w="3118"/>
        <w:gridCol w:w="4820"/>
      </w:tblGrid>
      <w:tr w:rsidR="00206F0B" w:rsidRPr="00DB21AF" w:rsidTr="00206F0B">
        <w:tc>
          <w:tcPr>
            <w:tcW w:w="2411" w:type="dxa"/>
          </w:tcPr>
          <w:p w:rsidR="00206F0B" w:rsidRDefault="00206F0B" w:rsidP="00206F0B">
            <w:pPr>
              <w:jc w:val="center"/>
              <w:rPr>
                <w:rFonts w:ascii="Times New Roman" w:hAnsi="Times New Roman"/>
                <w:sz w:val="24"/>
                <w:szCs w:val="24"/>
                <w:lang w:val="ru-RU"/>
              </w:rPr>
            </w:pPr>
            <w:r>
              <w:rPr>
                <w:rFonts w:ascii="Times New Roman" w:hAnsi="Times New Roman"/>
                <w:sz w:val="24"/>
                <w:szCs w:val="24"/>
                <w:lang w:val="ru-RU"/>
              </w:rPr>
              <w:t xml:space="preserve">Раздел </w:t>
            </w:r>
          </w:p>
          <w:p w:rsidR="00206F0B" w:rsidRDefault="00206F0B" w:rsidP="00206F0B">
            <w:pPr>
              <w:jc w:val="center"/>
              <w:rPr>
                <w:rFonts w:ascii="Times New Roman" w:hAnsi="Times New Roman"/>
                <w:sz w:val="24"/>
                <w:szCs w:val="24"/>
                <w:lang w:val="ru-RU"/>
              </w:rPr>
            </w:pPr>
            <w:r>
              <w:rPr>
                <w:rFonts w:ascii="Times New Roman" w:hAnsi="Times New Roman"/>
                <w:sz w:val="24"/>
                <w:szCs w:val="24"/>
                <w:lang w:val="ru-RU"/>
              </w:rPr>
              <w:t>программы</w:t>
            </w:r>
          </w:p>
        </w:tc>
        <w:tc>
          <w:tcPr>
            <w:tcW w:w="3118" w:type="dxa"/>
          </w:tcPr>
          <w:p w:rsidR="00206F0B" w:rsidRDefault="00206F0B" w:rsidP="00206F0B">
            <w:pPr>
              <w:jc w:val="center"/>
              <w:rPr>
                <w:rFonts w:ascii="Times New Roman" w:hAnsi="Times New Roman"/>
                <w:sz w:val="24"/>
                <w:szCs w:val="24"/>
                <w:lang w:val="ru-RU"/>
              </w:rPr>
            </w:pPr>
            <w:r>
              <w:rPr>
                <w:rFonts w:ascii="Times New Roman" w:hAnsi="Times New Roman"/>
                <w:sz w:val="24"/>
                <w:szCs w:val="24"/>
                <w:lang w:val="ru-RU"/>
              </w:rPr>
              <w:t xml:space="preserve">Программное </w:t>
            </w:r>
          </w:p>
          <w:p w:rsidR="00206F0B" w:rsidRDefault="00206F0B" w:rsidP="00206F0B">
            <w:pPr>
              <w:jc w:val="center"/>
              <w:rPr>
                <w:rFonts w:ascii="Times New Roman" w:hAnsi="Times New Roman"/>
                <w:sz w:val="24"/>
                <w:szCs w:val="24"/>
                <w:lang w:val="ru-RU"/>
              </w:rPr>
            </w:pPr>
            <w:r>
              <w:rPr>
                <w:rFonts w:ascii="Times New Roman" w:hAnsi="Times New Roman"/>
                <w:sz w:val="24"/>
                <w:szCs w:val="24"/>
                <w:lang w:val="ru-RU"/>
              </w:rPr>
              <w:t>содержание</w:t>
            </w:r>
          </w:p>
        </w:tc>
        <w:tc>
          <w:tcPr>
            <w:tcW w:w="4820" w:type="dxa"/>
          </w:tcPr>
          <w:p w:rsidR="00206F0B" w:rsidRDefault="00206F0B" w:rsidP="00206F0B">
            <w:pPr>
              <w:jc w:val="center"/>
              <w:rPr>
                <w:rFonts w:ascii="Times New Roman" w:hAnsi="Times New Roman"/>
                <w:sz w:val="24"/>
                <w:szCs w:val="24"/>
                <w:lang w:val="ru-RU"/>
              </w:rPr>
            </w:pPr>
            <w:r>
              <w:rPr>
                <w:rFonts w:ascii="Times New Roman" w:hAnsi="Times New Roman"/>
                <w:sz w:val="24"/>
                <w:szCs w:val="24"/>
                <w:lang w:val="ru-RU"/>
              </w:rPr>
              <w:t>Характеристика деятельности учащихся (основные учебные умения и действия)</w:t>
            </w:r>
          </w:p>
        </w:tc>
      </w:tr>
      <w:tr w:rsidR="00206F0B" w:rsidRPr="00DB21AF" w:rsidTr="00206F0B">
        <w:tc>
          <w:tcPr>
            <w:tcW w:w="2411" w:type="dxa"/>
          </w:tcPr>
          <w:p w:rsidR="00206F0B" w:rsidRDefault="00206F0B" w:rsidP="00206F0B">
            <w:pPr>
              <w:rPr>
                <w:rFonts w:ascii="Times New Roman" w:hAnsi="Times New Roman"/>
                <w:sz w:val="24"/>
                <w:szCs w:val="24"/>
                <w:lang w:val="ru-RU"/>
              </w:rPr>
            </w:pPr>
            <w:r>
              <w:rPr>
                <w:rFonts w:ascii="Times New Roman" w:hAnsi="Times New Roman"/>
                <w:sz w:val="24"/>
                <w:szCs w:val="24"/>
                <w:lang w:val="ru-RU"/>
              </w:rPr>
              <w:t>Число и счёт</w:t>
            </w:r>
          </w:p>
        </w:tc>
        <w:tc>
          <w:tcPr>
            <w:tcW w:w="3118" w:type="dxa"/>
          </w:tcPr>
          <w:p w:rsidR="00206F0B" w:rsidRPr="00206F0B" w:rsidRDefault="00206F0B" w:rsidP="00206F0B">
            <w:pPr>
              <w:jc w:val="both"/>
              <w:rPr>
                <w:rFonts w:ascii="Times New Roman" w:hAnsi="Times New Roman"/>
                <w:b/>
                <w:sz w:val="24"/>
                <w:szCs w:val="24"/>
                <w:lang w:val="ru-RU"/>
              </w:rPr>
            </w:pPr>
            <w:r w:rsidRPr="00206F0B">
              <w:rPr>
                <w:rFonts w:ascii="Times New Roman" w:hAnsi="Times New Roman"/>
                <w:b/>
                <w:sz w:val="24"/>
                <w:szCs w:val="24"/>
                <w:lang w:val="ru-RU"/>
              </w:rPr>
              <w:t>Целые неотрицательные числа</w:t>
            </w:r>
          </w:p>
          <w:p w:rsidR="00206F0B" w:rsidRPr="00206F0B" w:rsidRDefault="00206F0B" w:rsidP="00206F0B">
            <w:pPr>
              <w:jc w:val="both"/>
              <w:rPr>
                <w:rFonts w:ascii="Times New Roman" w:hAnsi="Times New Roman"/>
                <w:sz w:val="24"/>
                <w:szCs w:val="24"/>
                <w:lang w:val="ru-RU"/>
              </w:rPr>
            </w:pPr>
            <w:r w:rsidRPr="00206F0B">
              <w:rPr>
                <w:rFonts w:ascii="Times New Roman" w:hAnsi="Times New Roman"/>
                <w:sz w:val="24"/>
                <w:szCs w:val="24"/>
                <w:lang w:val="ru-RU"/>
              </w:rPr>
              <w:t>Счёт сотнями.</w:t>
            </w:r>
          </w:p>
          <w:p w:rsidR="00206F0B" w:rsidRPr="00206F0B" w:rsidRDefault="00206F0B" w:rsidP="00206F0B">
            <w:pPr>
              <w:jc w:val="both"/>
              <w:rPr>
                <w:rFonts w:ascii="Times New Roman" w:hAnsi="Times New Roman"/>
                <w:sz w:val="24"/>
                <w:szCs w:val="24"/>
                <w:lang w:val="ru-RU"/>
              </w:rPr>
            </w:pPr>
            <w:r w:rsidRPr="00206F0B">
              <w:rPr>
                <w:rFonts w:ascii="Times New Roman" w:hAnsi="Times New Roman"/>
                <w:sz w:val="24"/>
                <w:szCs w:val="24"/>
                <w:lang w:val="ru-RU"/>
              </w:rPr>
              <w:t xml:space="preserve">Многозначное число. </w:t>
            </w:r>
          </w:p>
          <w:p w:rsidR="00206F0B" w:rsidRPr="00206F0B" w:rsidRDefault="00206F0B" w:rsidP="00206F0B">
            <w:pPr>
              <w:jc w:val="both"/>
              <w:rPr>
                <w:rFonts w:ascii="Times New Roman" w:hAnsi="Times New Roman"/>
                <w:sz w:val="24"/>
                <w:szCs w:val="24"/>
                <w:lang w:val="ru-RU"/>
              </w:rPr>
            </w:pPr>
            <w:r w:rsidRPr="00206F0B">
              <w:rPr>
                <w:rFonts w:ascii="Times New Roman" w:hAnsi="Times New Roman"/>
                <w:sz w:val="24"/>
                <w:szCs w:val="24"/>
                <w:lang w:val="ru-RU"/>
              </w:rPr>
              <w:t xml:space="preserve">Классы и разряды многозначного числа. </w:t>
            </w:r>
          </w:p>
          <w:p w:rsidR="00206F0B" w:rsidRPr="00206F0B" w:rsidRDefault="00206F0B" w:rsidP="00206F0B">
            <w:pPr>
              <w:jc w:val="both"/>
              <w:rPr>
                <w:rFonts w:ascii="Times New Roman" w:hAnsi="Times New Roman"/>
                <w:sz w:val="24"/>
                <w:szCs w:val="24"/>
                <w:lang w:val="ru-RU"/>
              </w:rPr>
            </w:pPr>
            <w:r w:rsidRPr="00206F0B">
              <w:rPr>
                <w:rFonts w:ascii="Times New Roman" w:hAnsi="Times New Roman"/>
                <w:sz w:val="24"/>
                <w:szCs w:val="24"/>
                <w:lang w:val="ru-RU"/>
              </w:rPr>
              <w:t>Названия и последовательность многозначных чисел в пределах класса миллиардов.</w:t>
            </w:r>
          </w:p>
          <w:p w:rsidR="00206F0B" w:rsidRPr="00206F0B" w:rsidRDefault="00206F0B" w:rsidP="00206F0B">
            <w:pPr>
              <w:jc w:val="both"/>
              <w:rPr>
                <w:rFonts w:ascii="Times New Roman" w:hAnsi="Times New Roman"/>
                <w:sz w:val="24"/>
                <w:szCs w:val="24"/>
                <w:lang w:val="ru-RU"/>
              </w:rPr>
            </w:pPr>
            <w:r w:rsidRPr="00206F0B">
              <w:rPr>
                <w:rFonts w:ascii="Times New Roman" w:hAnsi="Times New Roman"/>
                <w:sz w:val="24"/>
                <w:szCs w:val="24"/>
                <w:lang w:val="ru-RU"/>
              </w:rPr>
              <w:t xml:space="preserve">Десятичная система записи чисел. Запись многозначных чисел цифрами. </w:t>
            </w:r>
          </w:p>
          <w:p w:rsidR="00206F0B" w:rsidRPr="00206F0B" w:rsidRDefault="00206F0B" w:rsidP="00206F0B">
            <w:pPr>
              <w:jc w:val="both"/>
              <w:rPr>
                <w:rFonts w:ascii="Times New Roman" w:hAnsi="Times New Roman"/>
                <w:sz w:val="24"/>
                <w:szCs w:val="24"/>
                <w:lang w:val="ru-RU"/>
              </w:rPr>
            </w:pPr>
            <w:r w:rsidRPr="00206F0B">
              <w:rPr>
                <w:rFonts w:ascii="Times New Roman" w:hAnsi="Times New Roman"/>
                <w:sz w:val="24"/>
                <w:szCs w:val="24"/>
                <w:lang w:val="ru-RU"/>
              </w:rPr>
              <w:lastRenderedPageBreak/>
              <w:t>Представление многозначного числа в виде суммы разрядных слагаемых.</w:t>
            </w:r>
          </w:p>
          <w:p w:rsidR="00206F0B" w:rsidRPr="00206F0B" w:rsidRDefault="00206F0B" w:rsidP="00206F0B">
            <w:pPr>
              <w:jc w:val="both"/>
              <w:rPr>
                <w:rFonts w:ascii="Times New Roman" w:hAnsi="Times New Roman"/>
                <w:sz w:val="24"/>
                <w:szCs w:val="24"/>
                <w:lang w:val="ru-RU"/>
              </w:rPr>
            </w:pPr>
            <w:r w:rsidRPr="00206F0B">
              <w:rPr>
                <w:rFonts w:ascii="Times New Roman" w:hAnsi="Times New Roman"/>
                <w:sz w:val="24"/>
                <w:szCs w:val="24"/>
                <w:lang w:val="ru-RU"/>
              </w:rPr>
              <w:t xml:space="preserve">Сведения из истории математики: римские цифры: </w:t>
            </w:r>
            <w:r w:rsidRPr="00206F0B">
              <w:rPr>
                <w:rFonts w:ascii="Times New Roman" w:hAnsi="Times New Roman"/>
                <w:sz w:val="24"/>
                <w:szCs w:val="24"/>
              </w:rPr>
              <w:t>I</w:t>
            </w:r>
            <w:r w:rsidRPr="00206F0B">
              <w:rPr>
                <w:rFonts w:ascii="Times New Roman" w:hAnsi="Times New Roman"/>
                <w:sz w:val="24"/>
                <w:szCs w:val="24"/>
                <w:lang w:val="ru-RU"/>
              </w:rPr>
              <w:t xml:space="preserve">, </w:t>
            </w:r>
            <w:r w:rsidRPr="00206F0B">
              <w:rPr>
                <w:rFonts w:ascii="Times New Roman" w:hAnsi="Times New Roman"/>
                <w:sz w:val="24"/>
                <w:szCs w:val="24"/>
              </w:rPr>
              <w:t>V</w:t>
            </w:r>
            <w:r w:rsidRPr="00206F0B">
              <w:rPr>
                <w:rFonts w:ascii="Times New Roman" w:hAnsi="Times New Roman"/>
                <w:sz w:val="24"/>
                <w:szCs w:val="24"/>
                <w:lang w:val="ru-RU"/>
              </w:rPr>
              <w:t xml:space="preserve">, Х, </w:t>
            </w:r>
            <w:r w:rsidRPr="00206F0B">
              <w:rPr>
                <w:rFonts w:ascii="Times New Roman" w:hAnsi="Times New Roman"/>
                <w:sz w:val="24"/>
                <w:szCs w:val="24"/>
              </w:rPr>
              <w:t>L</w:t>
            </w:r>
            <w:r w:rsidRPr="00206F0B">
              <w:rPr>
                <w:rFonts w:ascii="Times New Roman" w:hAnsi="Times New Roman"/>
                <w:sz w:val="24"/>
                <w:szCs w:val="24"/>
                <w:lang w:val="ru-RU"/>
              </w:rPr>
              <w:t xml:space="preserve">, С, </w:t>
            </w:r>
            <w:r w:rsidRPr="00206F0B">
              <w:rPr>
                <w:rFonts w:ascii="Times New Roman" w:hAnsi="Times New Roman"/>
                <w:sz w:val="24"/>
                <w:szCs w:val="24"/>
              </w:rPr>
              <w:t>D</w:t>
            </w:r>
            <w:r w:rsidRPr="00206F0B">
              <w:rPr>
                <w:rFonts w:ascii="Times New Roman" w:hAnsi="Times New Roman"/>
                <w:sz w:val="24"/>
                <w:szCs w:val="24"/>
                <w:lang w:val="ru-RU"/>
              </w:rPr>
              <w:t>, М.</w:t>
            </w:r>
          </w:p>
          <w:p w:rsidR="00206F0B" w:rsidRPr="00206F0B" w:rsidRDefault="00206F0B" w:rsidP="00206F0B">
            <w:pPr>
              <w:jc w:val="both"/>
              <w:rPr>
                <w:rFonts w:ascii="Times New Roman" w:hAnsi="Times New Roman"/>
                <w:sz w:val="24"/>
                <w:szCs w:val="24"/>
                <w:lang w:val="ru-RU"/>
              </w:rPr>
            </w:pPr>
            <w:r w:rsidRPr="00206F0B">
              <w:rPr>
                <w:rFonts w:ascii="Times New Roman" w:hAnsi="Times New Roman"/>
                <w:sz w:val="24"/>
                <w:szCs w:val="24"/>
                <w:lang w:val="ru-RU"/>
              </w:rPr>
              <w:t xml:space="preserve">Римская система записи чисел. </w:t>
            </w:r>
          </w:p>
          <w:p w:rsidR="00206F0B" w:rsidRPr="00206F0B" w:rsidRDefault="00206F0B" w:rsidP="00206F0B">
            <w:pPr>
              <w:jc w:val="both"/>
              <w:rPr>
                <w:rFonts w:ascii="Times New Roman" w:hAnsi="Times New Roman"/>
                <w:sz w:val="24"/>
                <w:szCs w:val="24"/>
                <w:lang w:val="ru-RU"/>
              </w:rPr>
            </w:pPr>
          </w:p>
          <w:p w:rsidR="00206F0B" w:rsidRPr="00206F0B" w:rsidRDefault="00206F0B" w:rsidP="00206F0B">
            <w:pPr>
              <w:jc w:val="both"/>
              <w:rPr>
                <w:rFonts w:ascii="Times New Roman" w:hAnsi="Times New Roman"/>
                <w:sz w:val="24"/>
                <w:szCs w:val="24"/>
                <w:lang w:val="ru-RU"/>
              </w:rPr>
            </w:pPr>
            <w:r w:rsidRPr="00206F0B">
              <w:rPr>
                <w:rFonts w:ascii="Times New Roman" w:hAnsi="Times New Roman"/>
                <w:sz w:val="24"/>
                <w:szCs w:val="24"/>
                <w:lang w:val="ru-RU"/>
              </w:rPr>
              <w:t>Примеры записи римскими цифрами дат и других чисел, записанных арабскими цифрами.</w:t>
            </w:r>
          </w:p>
          <w:p w:rsidR="00206F0B" w:rsidRDefault="00206F0B" w:rsidP="00206F0B">
            <w:pPr>
              <w:jc w:val="both"/>
              <w:rPr>
                <w:rFonts w:ascii="Times New Roman" w:hAnsi="Times New Roman"/>
                <w:sz w:val="24"/>
                <w:szCs w:val="24"/>
                <w:lang w:val="ru-RU"/>
              </w:rPr>
            </w:pPr>
            <w:r w:rsidRPr="00206F0B">
              <w:rPr>
                <w:rFonts w:ascii="Times New Roman" w:hAnsi="Times New Roman"/>
                <w:sz w:val="24"/>
                <w:szCs w:val="24"/>
                <w:lang w:val="ru-RU"/>
              </w:rPr>
              <w:t>Сравнение многозначных чисел, запись результатов сравнения</w:t>
            </w:r>
          </w:p>
        </w:tc>
        <w:tc>
          <w:tcPr>
            <w:tcW w:w="4820" w:type="dxa"/>
          </w:tcPr>
          <w:p w:rsidR="00206F0B" w:rsidRDefault="00206F0B" w:rsidP="00206F0B">
            <w:pPr>
              <w:rPr>
                <w:rFonts w:ascii="Times New Roman" w:hAnsi="Times New Roman"/>
                <w:i/>
                <w:sz w:val="24"/>
                <w:szCs w:val="24"/>
                <w:lang w:val="ru-RU"/>
              </w:rPr>
            </w:pPr>
          </w:p>
          <w:p w:rsidR="00206F0B" w:rsidRDefault="00206F0B" w:rsidP="00206F0B">
            <w:pPr>
              <w:rPr>
                <w:rFonts w:ascii="Times New Roman" w:hAnsi="Times New Roman"/>
                <w:i/>
                <w:sz w:val="24"/>
                <w:szCs w:val="24"/>
                <w:lang w:val="ru-RU"/>
              </w:rPr>
            </w:pPr>
          </w:p>
          <w:p w:rsidR="00206F0B" w:rsidRPr="00206F0B" w:rsidRDefault="00206F0B" w:rsidP="00206F0B">
            <w:pPr>
              <w:rPr>
                <w:rFonts w:ascii="Times New Roman" w:hAnsi="Times New Roman"/>
                <w:sz w:val="24"/>
                <w:szCs w:val="24"/>
                <w:lang w:val="ru-RU"/>
              </w:rPr>
            </w:pPr>
            <w:r w:rsidRPr="00206F0B">
              <w:rPr>
                <w:rFonts w:ascii="Times New Roman" w:hAnsi="Times New Roman"/>
                <w:i/>
                <w:sz w:val="24"/>
                <w:szCs w:val="24"/>
                <w:lang w:val="ru-RU"/>
              </w:rPr>
              <w:t>Выделять</w:t>
            </w:r>
            <w:r w:rsidRPr="00206F0B">
              <w:rPr>
                <w:rFonts w:ascii="Times New Roman" w:hAnsi="Times New Roman"/>
                <w:sz w:val="24"/>
                <w:szCs w:val="24"/>
                <w:lang w:val="ru-RU"/>
              </w:rPr>
              <w:t xml:space="preserve"> и </w:t>
            </w:r>
            <w:r w:rsidRPr="00206F0B">
              <w:rPr>
                <w:rFonts w:ascii="Times New Roman" w:hAnsi="Times New Roman"/>
                <w:i/>
                <w:sz w:val="24"/>
                <w:szCs w:val="24"/>
                <w:lang w:val="ru-RU"/>
              </w:rPr>
              <w:t>называть</w:t>
            </w:r>
            <w:r w:rsidRPr="00206F0B">
              <w:rPr>
                <w:rFonts w:ascii="Times New Roman" w:hAnsi="Times New Roman"/>
                <w:sz w:val="24"/>
                <w:szCs w:val="24"/>
                <w:lang w:val="ru-RU"/>
              </w:rPr>
              <w:t xml:space="preserve"> в записях многозначных чисел классы и разряды.   </w:t>
            </w:r>
          </w:p>
          <w:p w:rsidR="00206F0B" w:rsidRPr="00206F0B" w:rsidRDefault="00206F0B" w:rsidP="00206F0B">
            <w:pPr>
              <w:rPr>
                <w:rFonts w:ascii="Times New Roman" w:hAnsi="Times New Roman"/>
                <w:sz w:val="24"/>
                <w:szCs w:val="24"/>
                <w:lang w:val="ru-RU"/>
              </w:rPr>
            </w:pPr>
          </w:p>
          <w:p w:rsidR="00206F0B" w:rsidRDefault="00206F0B" w:rsidP="00206F0B">
            <w:pPr>
              <w:rPr>
                <w:rFonts w:ascii="Times New Roman" w:hAnsi="Times New Roman"/>
                <w:i/>
                <w:sz w:val="24"/>
                <w:szCs w:val="24"/>
                <w:lang w:val="ru-RU"/>
              </w:rPr>
            </w:pPr>
          </w:p>
          <w:p w:rsidR="00206F0B" w:rsidRPr="00206F0B" w:rsidRDefault="00206F0B" w:rsidP="00206F0B">
            <w:pPr>
              <w:rPr>
                <w:rFonts w:ascii="Times New Roman" w:hAnsi="Times New Roman"/>
                <w:sz w:val="24"/>
                <w:szCs w:val="24"/>
                <w:lang w:val="ru-RU"/>
              </w:rPr>
            </w:pPr>
            <w:r w:rsidRPr="00206F0B">
              <w:rPr>
                <w:rFonts w:ascii="Times New Roman" w:hAnsi="Times New Roman"/>
                <w:i/>
                <w:sz w:val="24"/>
                <w:szCs w:val="24"/>
                <w:lang w:val="ru-RU"/>
              </w:rPr>
              <w:t>Называть</w:t>
            </w:r>
            <w:r w:rsidRPr="00206F0B">
              <w:rPr>
                <w:rFonts w:ascii="Times New Roman" w:hAnsi="Times New Roman"/>
                <w:sz w:val="24"/>
                <w:szCs w:val="24"/>
                <w:lang w:val="ru-RU"/>
              </w:rPr>
              <w:t xml:space="preserve"> следующее (предыдущее) при счёте многозначное число, а также любой отрезок натурального ряда чисел в пределах класса тысяч, в прямом и обратном порядке. </w:t>
            </w:r>
          </w:p>
          <w:p w:rsidR="00206F0B" w:rsidRDefault="00206F0B" w:rsidP="00206F0B">
            <w:pPr>
              <w:rPr>
                <w:rFonts w:ascii="Times New Roman" w:hAnsi="Times New Roman"/>
                <w:i/>
                <w:sz w:val="24"/>
                <w:szCs w:val="24"/>
                <w:lang w:val="ru-RU"/>
              </w:rPr>
            </w:pPr>
          </w:p>
          <w:p w:rsidR="00206F0B" w:rsidRPr="00206F0B" w:rsidRDefault="00206F0B" w:rsidP="00206F0B">
            <w:pPr>
              <w:rPr>
                <w:rFonts w:ascii="Times New Roman" w:hAnsi="Times New Roman"/>
                <w:sz w:val="24"/>
                <w:szCs w:val="24"/>
                <w:lang w:val="ru-RU"/>
              </w:rPr>
            </w:pPr>
            <w:r w:rsidRPr="00206F0B">
              <w:rPr>
                <w:rFonts w:ascii="Times New Roman" w:hAnsi="Times New Roman"/>
                <w:i/>
                <w:sz w:val="24"/>
                <w:szCs w:val="24"/>
                <w:lang w:val="ru-RU"/>
              </w:rPr>
              <w:t>Использовать</w:t>
            </w:r>
            <w:r w:rsidRPr="00206F0B">
              <w:rPr>
                <w:rFonts w:ascii="Times New Roman" w:hAnsi="Times New Roman"/>
                <w:sz w:val="24"/>
                <w:szCs w:val="24"/>
                <w:lang w:val="ru-RU"/>
              </w:rPr>
              <w:t xml:space="preserve"> принцип записи чисел в десятичной системе счисления для представления многозначного числа в виде суммы разрядных слагаемых. </w:t>
            </w:r>
          </w:p>
          <w:p w:rsidR="00206F0B" w:rsidRPr="00206F0B" w:rsidRDefault="00206F0B" w:rsidP="00206F0B">
            <w:pPr>
              <w:rPr>
                <w:rFonts w:ascii="Times New Roman" w:hAnsi="Times New Roman"/>
                <w:sz w:val="24"/>
                <w:szCs w:val="24"/>
                <w:lang w:val="ru-RU"/>
              </w:rPr>
            </w:pPr>
          </w:p>
          <w:p w:rsidR="00206F0B" w:rsidRDefault="00206F0B" w:rsidP="00206F0B">
            <w:pPr>
              <w:rPr>
                <w:rFonts w:ascii="Times New Roman" w:hAnsi="Times New Roman"/>
                <w:i/>
                <w:sz w:val="24"/>
                <w:szCs w:val="24"/>
                <w:lang w:val="ru-RU"/>
              </w:rPr>
            </w:pPr>
          </w:p>
          <w:p w:rsidR="00206F0B" w:rsidRDefault="00206F0B" w:rsidP="00206F0B">
            <w:pPr>
              <w:rPr>
                <w:rFonts w:ascii="Times New Roman" w:hAnsi="Times New Roman"/>
                <w:i/>
                <w:sz w:val="24"/>
                <w:szCs w:val="24"/>
                <w:lang w:val="ru-RU"/>
              </w:rPr>
            </w:pPr>
          </w:p>
          <w:p w:rsidR="00206F0B" w:rsidRDefault="00206F0B" w:rsidP="00206F0B">
            <w:pPr>
              <w:rPr>
                <w:rFonts w:ascii="Times New Roman" w:hAnsi="Times New Roman"/>
                <w:i/>
                <w:sz w:val="24"/>
                <w:szCs w:val="24"/>
                <w:lang w:val="ru-RU"/>
              </w:rPr>
            </w:pPr>
          </w:p>
          <w:p w:rsidR="00206F0B" w:rsidRPr="00206F0B" w:rsidRDefault="00206F0B" w:rsidP="00206F0B">
            <w:pPr>
              <w:rPr>
                <w:rFonts w:ascii="Times New Roman" w:hAnsi="Times New Roman"/>
                <w:sz w:val="24"/>
                <w:szCs w:val="24"/>
                <w:lang w:val="ru-RU"/>
              </w:rPr>
            </w:pPr>
            <w:r w:rsidRPr="00206F0B">
              <w:rPr>
                <w:rFonts w:ascii="Times New Roman" w:hAnsi="Times New Roman"/>
                <w:i/>
                <w:sz w:val="24"/>
                <w:szCs w:val="24"/>
                <w:lang w:val="ru-RU"/>
              </w:rPr>
              <w:t>Читать</w:t>
            </w:r>
            <w:r w:rsidRPr="00206F0B">
              <w:rPr>
                <w:rFonts w:ascii="Times New Roman" w:hAnsi="Times New Roman"/>
                <w:sz w:val="24"/>
                <w:szCs w:val="24"/>
                <w:lang w:val="ru-RU"/>
              </w:rPr>
              <w:t xml:space="preserve"> числа, записанные римскими цифрами. </w:t>
            </w:r>
          </w:p>
          <w:p w:rsidR="00206F0B" w:rsidRPr="00206F0B" w:rsidRDefault="00206F0B" w:rsidP="00206F0B">
            <w:pPr>
              <w:rPr>
                <w:rFonts w:ascii="Times New Roman" w:hAnsi="Times New Roman"/>
                <w:sz w:val="24"/>
                <w:szCs w:val="24"/>
                <w:lang w:val="ru-RU"/>
              </w:rPr>
            </w:pPr>
          </w:p>
          <w:p w:rsidR="00206F0B" w:rsidRPr="00206F0B" w:rsidRDefault="00206F0B" w:rsidP="00206F0B">
            <w:pPr>
              <w:rPr>
                <w:rFonts w:ascii="Times New Roman" w:hAnsi="Times New Roman"/>
                <w:sz w:val="24"/>
                <w:szCs w:val="24"/>
                <w:lang w:val="ru-RU"/>
              </w:rPr>
            </w:pPr>
            <w:r w:rsidRPr="00206F0B">
              <w:rPr>
                <w:rFonts w:ascii="Times New Roman" w:hAnsi="Times New Roman"/>
                <w:i/>
                <w:sz w:val="24"/>
                <w:szCs w:val="24"/>
                <w:lang w:val="ru-RU"/>
              </w:rPr>
              <w:t>Различать</w:t>
            </w:r>
            <w:r w:rsidRPr="00206F0B">
              <w:rPr>
                <w:rFonts w:ascii="Times New Roman" w:hAnsi="Times New Roman"/>
                <w:sz w:val="24"/>
                <w:szCs w:val="24"/>
                <w:lang w:val="ru-RU"/>
              </w:rPr>
              <w:t xml:space="preserve"> римские цифры.</w:t>
            </w:r>
          </w:p>
          <w:p w:rsidR="00206F0B" w:rsidRPr="00206F0B" w:rsidRDefault="00206F0B" w:rsidP="00206F0B">
            <w:pPr>
              <w:rPr>
                <w:rFonts w:ascii="Times New Roman" w:hAnsi="Times New Roman"/>
                <w:sz w:val="24"/>
                <w:szCs w:val="24"/>
                <w:lang w:val="ru-RU"/>
              </w:rPr>
            </w:pPr>
          </w:p>
          <w:p w:rsidR="00206F0B" w:rsidRDefault="00206F0B" w:rsidP="00206F0B">
            <w:pPr>
              <w:rPr>
                <w:rFonts w:ascii="Times New Roman" w:hAnsi="Times New Roman"/>
                <w:i/>
                <w:sz w:val="24"/>
                <w:szCs w:val="24"/>
                <w:lang w:val="ru-RU"/>
              </w:rPr>
            </w:pPr>
          </w:p>
          <w:p w:rsidR="00206F0B" w:rsidRPr="00206F0B" w:rsidRDefault="00206F0B" w:rsidP="00206F0B">
            <w:pPr>
              <w:rPr>
                <w:rFonts w:ascii="Times New Roman" w:hAnsi="Times New Roman"/>
                <w:sz w:val="24"/>
                <w:szCs w:val="24"/>
                <w:lang w:val="ru-RU"/>
              </w:rPr>
            </w:pPr>
            <w:r w:rsidRPr="00206F0B">
              <w:rPr>
                <w:rFonts w:ascii="Times New Roman" w:hAnsi="Times New Roman"/>
                <w:i/>
                <w:sz w:val="24"/>
                <w:szCs w:val="24"/>
                <w:lang w:val="ru-RU"/>
              </w:rPr>
              <w:t>Конструировать</w:t>
            </w:r>
            <w:r w:rsidRPr="00206F0B">
              <w:rPr>
                <w:rFonts w:ascii="Times New Roman" w:hAnsi="Times New Roman"/>
                <w:sz w:val="24"/>
                <w:szCs w:val="24"/>
                <w:lang w:val="ru-RU"/>
              </w:rPr>
              <w:t xml:space="preserve"> из римских цифр записи данных чисел. </w:t>
            </w:r>
          </w:p>
          <w:p w:rsidR="00206F0B" w:rsidRPr="00206F0B" w:rsidRDefault="00206F0B" w:rsidP="00206F0B">
            <w:pPr>
              <w:rPr>
                <w:rFonts w:ascii="Times New Roman" w:hAnsi="Times New Roman"/>
                <w:sz w:val="24"/>
                <w:szCs w:val="24"/>
                <w:lang w:val="ru-RU"/>
              </w:rPr>
            </w:pPr>
          </w:p>
          <w:p w:rsidR="00206F0B" w:rsidRPr="00206F0B" w:rsidRDefault="00206F0B" w:rsidP="00206F0B">
            <w:pPr>
              <w:rPr>
                <w:rFonts w:ascii="Times New Roman" w:hAnsi="Times New Roman"/>
                <w:sz w:val="24"/>
                <w:szCs w:val="24"/>
                <w:lang w:val="ru-RU"/>
              </w:rPr>
            </w:pPr>
          </w:p>
          <w:p w:rsidR="00206F0B" w:rsidRDefault="00206F0B" w:rsidP="00206F0B">
            <w:pPr>
              <w:rPr>
                <w:rFonts w:ascii="Times New Roman" w:hAnsi="Times New Roman"/>
                <w:sz w:val="24"/>
                <w:szCs w:val="24"/>
                <w:lang w:val="ru-RU"/>
              </w:rPr>
            </w:pPr>
            <w:r w:rsidRPr="00206F0B">
              <w:rPr>
                <w:rFonts w:ascii="Times New Roman" w:hAnsi="Times New Roman"/>
                <w:i/>
                <w:sz w:val="24"/>
                <w:szCs w:val="24"/>
                <w:lang w:val="ru-RU"/>
              </w:rPr>
              <w:t>Сравнивать</w:t>
            </w:r>
            <w:r w:rsidRPr="00206F0B">
              <w:rPr>
                <w:rFonts w:ascii="Times New Roman" w:hAnsi="Times New Roman"/>
                <w:sz w:val="24"/>
                <w:szCs w:val="24"/>
                <w:lang w:val="ru-RU"/>
              </w:rPr>
              <w:t xml:space="preserve"> многозначные числа способом поразрядного сравнения</w:t>
            </w:r>
          </w:p>
        </w:tc>
      </w:tr>
      <w:tr w:rsidR="00206F0B" w:rsidRPr="00DB21AF" w:rsidTr="00206F0B">
        <w:tc>
          <w:tcPr>
            <w:tcW w:w="2411" w:type="dxa"/>
          </w:tcPr>
          <w:p w:rsidR="00206F0B" w:rsidRDefault="00206F0B" w:rsidP="00206F0B">
            <w:pPr>
              <w:rPr>
                <w:rFonts w:ascii="Times New Roman" w:hAnsi="Times New Roman"/>
                <w:sz w:val="24"/>
                <w:szCs w:val="24"/>
                <w:lang w:val="ru-RU"/>
              </w:rPr>
            </w:pPr>
            <w:r>
              <w:rPr>
                <w:rFonts w:ascii="Times New Roman" w:hAnsi="Times New Roman"/>
                <w:sz w:val="24"/>
                <w:szCs w:val="24"/>
                <w:lang w:val="ru-RU"/>
              </w:rPr>
              <w:lastRenderedPageBreak/>
              <w:t>Арифметические действия с многозначными числами и их свойства</w:t>
            </w:r>
          </w:p>
        </w:tc>
        <w:tc>
          <w:tcPr>
            <w:tcW w:w="3118" w:type="dxa"/>
          </w:tcPr>
          <w:p w:rsidR="00206F0B" w:rsidRPr="00206F0B" w:rsidRDefault="00206F0B" w:rsidP="00206F0B">
            <w:pPr>
              <w:jc w:val="both"/>
              <w:rPr>
                <w:rFonts w:ascii="Times New Roman" w:hAnsi="Times New Roman"/>
                <w:b/>
                <w:sz w:val="24"/>
                <w:szCs w:val="24"/>
                <w:lang w:val="ru-RU"/>
              </w:rPr>
            </w:pPr>
            <w:r w:rsidRPr="00206F0B">
              <w:rPr>
                <w:rFonts w:ascii="Times New Roman" w:hAnsi="Times New Roman"/>
                <w:b/>
                <w:sz w:val="24"/>
                <w:szCs w:val="24"/>
                <w:lang w:val="ru-RU"/>
              </w:rPr>
              <w:t>Сложение и вычитание</w:t>
            </w:r>
          </w:p>
          <w:p w:rsidR="00206F0B" w:rsidRPr="00206F0B" w:rsidRDefault="00206F0B" w:rsidP="00206F0B">
            <w:pPr>
              <w:jc w:val="both"/>
              <w:rPr>
                <w:rFonts w:ascii="Times New Roman" w:hAnsi="Times New Roman"/>
                <w:sz w:val="24"/>
                <w:szCs w:val="24"/>
                <w:lang w:val="ru-RU"/>
              </w:rPr>
            </w:pPr>
            <w:r w:rsidRPr="00206F0B">
              <w:rPr>
                <w:rFonts w:ascii="Times New Roman" w:hAnsi="Times New Roman"/>
                <w:sz w:val="24"/>
                <w:szCs w:val="24"/>
                <w:lang w:val="ru-RU"/>
              </w:rPr>
              <w:t xml:space="preserve">Устные и письменные алгоритмы сложения и вычитания. </w:t>
            </w:r>
          </w:p>
          <w:p w:rsidR="00206F0B" w:rsidRDefault="00206F0B" w:rsidP="00206F0B">
            <w:pPr>
              <w:jc w:val="both"/>
              <w:rPr>
                <w:rFonts w:ascii="Times New Roman" w:hAnsi="Times New Roman"/>
                <w:sz w:val="24"/>
                <w:szCs w:val="24"/>
                <w:lang w:val="ru-RU"/>
              </w:rPr>
            </w:pPr>
          </w:p>
          <w:p w:rsidR="00D71D9E" w:rsidRPr="00206F0B" w:rsidRDefault="00D71D9E" w:rsidP="00206F0B">
            <w:pPr>
              <w:jc w:val="both"/>
              <w:rPr>
                <w:rFonts w:ascii="Times New Roman" w:hAnsi="Times New Roman"/>
                <w:sz w:val="24"/>
                <w:szCs w:val="24"/>
                <w:lang w:val="ru-RU"/>
              </w:rPr>
            </w:pPr>
          </w:p>
          <w:p w:rsidR="00206F0B" w:rsidRPr="00206F0B" w:rsidRDefault="00206F0B" w:rsidP="00206F0B">
            <w:pPr>
              <w:jc w:val="both"/>
              <w:rPr>
                <w:rFonts w:ascii="Times New Roman" w:hAnsi="Times New Roman"/>
                <w:sz w:val="24"/>
                <w:szCs w:val="24"/>
                <w:lang w:val="ru-RU"/>
              </w:rPr>
            </w:pPr>
            <w:r w:rsidRPr="00206F0B">
              <w:rPr>
                <w:rFonts w:ascii="Times New Roman" w:hAnsi="Times New Roman"/>
                <w:sz w:val="24"/>
                <w:szCs w:val="24"/>
                <w:lang w:val="ru-RU"/>
              </w:rPr>
              <w:t>Проверка правильности выполнения сложения и вычитания (использование взаимосвязи сложения и вычитания, оценка достоверности, прикидка результата, применение микрокалькулятора)</w:t>
            </w:r>
          </w:p>
        </w:tc>
        <w:tc>
          <w:tcPr>
            <w:tcW w:w="4820" w:type="dxa"/>
          </w:tcPr>
          <w:p w:rsidR="00206F0B" w:rsidRDefault="00206F0B" w:rsidP="00206F0B">
            <w:pPr>
              <w:rPr>
                <w:rFonts w:ascii="Times New Roman" w:hAnsi="Times New Roman"/>
                <w:i/>
                <w:sz w:val="24"/>
                <w:szCs w:val="24"/>
                <w:lang w:val="ru-RU"/>
              </w:rPr>
            </w:pPr>
          </w:p>
          <w:p w:rsidR="00206F0B" w:rsidRPr="00206F0B" w:rsidRDefault="00206F0B" w:rsidP="00206F0B">
            <w:pPr>
              <w:jc w:val="both"/>
              <w:rPr>
                <w:rFonts w:ascii="Times New Roman" w:hAnsi="Times New Roman"/>
                <w:sz w:val="24"/>
                <w:szCs w:val="24"/>
                <w:lang w:val="ru-RU"/>
              </w:rPr>
            </w:pPr>
            <w:r w:rsidRPr="00206F0B">
              <w:rPr>
                <w:rFonts w:ascii="Times New Roman" w:hAnsi="Times New Roman"/>
                <w:i/>
                <w:sz w:val="24"/>
                <w:szCs w:val="24"/>
                <w:lang w:val="ru-RU"/>
              </w:rPr>
              <w:t>Воспроизводить</w:t>
            </w:r>
            <w:r w:rsidRPr="00206F0B">
              <w:rPr>
                <w:rFonts w:ascii="Times New Roman" w:hAnsi="Times New Roman"/>
                <w:sz w:val="24"/>
                <w:szCs w:val="24"/>
                <w:lang w:val="ru-RU"/>
              </w:rPr>
              <w:t xml:space="preserve"> устные приёмы сложения и вычитания многозначных чисел в случаях, сводимых к действиям в пределах 100.</w:t>
            </w:r>
          </w:p>
          <w:p w:rsidR="00206F0B" w:rsidRPr="00206F0B" w:rsidRDefault="00206F0B" w:rsidP="00206F0B">
            <w:pPr>
              <w:jc w:val="both"/>
              <w:rPr>
                <w:rFonts w:ascii="Times New Roman" w:hAnsi="Times New Roman"/>
                <w:sz w:val="24"/>
                <w:szCs w:val="24"/>
                <w:lang w:val="ru-RU"/>
              </w:rPr>
            </w:pPr>
            <w:r w:rsidRPr="00206F0B">
              <w:rPr>
                <w:rFonts w:ascii="Times New Roman" w:hAnsi="Times New Roman"/>
                <w:i/>
                <w:sz w:val="24"/>
                <w:szCs w:val="24"/>
                <w:lang w:val="ru-RU"/>
              </w:rPr>
              <w:t>Вычислять</w:t>
            </w:r>
            <w:r w:rsidRPr="00206F0B">
              <w:rPr>
                <w:rFonts w:ascii="Times New Roman" w:hAnsi="Times New Roman"/>
                <w:sz w:val="24"/>
                <w:szCs w:val="24"/>
                <w:lang w:val="ru-RU"/>
              </w:rPr>
              <w:t xml:space="preserve"> сумму и разность многозначных чисел, используя письменные алгоритмы сложения и вычитания.   </w:t>
            </w:r>
          </w:p>
          <w:p w:rsidR="00206F0B" w:rsidRDefault="00206F0B" w:rsidP="00206F0B">
            <w:pPr>
              <w:jc w:val="both"/>
              <w:rPr>
                <w:rFonts w:ascii="Times New Roman" w:hAnsi="Times New Roman"/>
                <w:i/>
                <w:sz w:val="24"/>
                <w:szCs w:val="24"/>
                <w:lang w:val="ru-RU"/>
              </w:rPr>
            </w:pPr>
          </w:p>
          <w:p w:rsidR="00206F0B" w:rsidRDefault="00206F0B" w:rsidP="00206F0B">
            <w:pPr>
              <w:jc w:val="both"/>
              <w:rPr>
                <w:rFonts w:ascii="Times New Roman" w:hAnsi="Times New Roman"/>
                <w:sz w:val="24"/>
                <w:szCs w:val="24"/>
                <w:lang w:val="ru-RU"/>
              </w:rPr>
            </w:pPr>
            <w:r w:rsidRPr="00206F0B">
              <w:rPr>
                <w:rFonts w:ascii="Times New Roman" w:hAnsi="Times New Roman"/>
                <w:i/>
                <w:sz w:val="24"/>
                <w:szCs w:val="24"/>
                <w:lang w:val="ru-RU"/>
              </w:rPr>
              <w:t>Контролировать</w:t>
            </w:r>
            <w:r w:rsidRPr="00206F0B">
              <w:rPr>
                <w:rFonts w:ascii="Times New Roman" w:hAnsi="Times New Roman"/>
                <w:sz w:val="24"/>
                <w:szCs w:val="24"/>
                <w:lang w:val="ru-RU"/>
              </w:rPr>
              <w:t xml:space="preserve"> свою деятельность: проверять правильность вычислений изученными способами</w:t>
            </w:r>
          </w:p>
        </w:tc>
      </w:tr>
      <w:tr w:rsidR="00206F0B" w:rsidRPr="00DB21AF" w:rsidTr="00206F0B">
        <w:tc>
          <w:tcPr>
            <w:tcW w:w="2411" w:type="dxa"/>
          </w:tcPr>
          <w:p w:rsidR="00206F0B" w:rsidRDefault="00206F0B" w:rsidP="00206F0B">
            <w:pPr>
              <w:rPr>
                <w:rFonts w:ascii="Times New Roman" w:hAnsi="Times New Roman"/>
                <w:sz w:val="24"/>
                <w:szCs w:val="24"/>
                <w:lang w:val="ru-RU"/>
              </w:rPr>
            </w:pPr>
          </w:p>
        </w:tc>
        <w:tc>
          <w:tcPr>
            <w:tcW w:w="3118" w:type="dxa"/>
          </w:tcPr>
          <w:p w:rsidR="00206F0B" w:rsidRPr="00206F0B" w:rsidRDefault="00206F0B" w:rsidP="00206F0B">
            <w:pPr>
              <w:jc w:val="both"/>
              <w:rPr>
                <w:rFonts w:ascii="Times New Roman" w:hAnsi="Times New Roman"/>
                <w:b/>
                <w:sz w:val="24"/>
                <w:szCs w:val="24"/>
                <w:lang w:val="ru-RU"/>
              </w:rPr>
            </w:pPr>
            <w:r w:rsidRPr="00206F0B">
              <w:rPr>
                <w:rFonts w:ascii="Times New Roman" w:hAnsi="Times New Roman"/>
                <w:b/>
                <w:sz w:val="24"/>
                <w:szCs w:val="24"/>
                <w:lang w:val="ru-RU"/>
              </w:rPr>
              <w:t>Умножение и деление</w:t>
            </w:r>
          </w:p>
          <w:p w:rsidR="00206F0B" w:rsidRPr="00206F0B" w:rsidRDefault="00206F0B" w:rsidP="00206F0B">
            <w:pPr>
              <w:jc w:val="both"/>
              <w:rPr>
                <w:rFonts w:ascii="Times New Roman" w:hAnsi="Times New Roman"/>
                <w:sz w:val="24"/>
                <w:szCs w:val="24"/>
                <w:lang w:val="ru-RU"/>
              </w:rPr>
            </w:pPr>
            <w:r w:rsidRPr="00206F0B">
              <w:rPr>
                <w:rFonts w:ascii="Times New Roman" w:hAnsi="Times New Roman"/>
                <w:sz w:val="24"/>
                <w:szCs w:val="24"/>
                <w:lang w:val="ru-RU"/>
              </w:rPr>
              <w:t>Несложные устные вычисления с многозначными числами.</w:t>
            </w:r>
          </w:p>
          <w:p w:rsidR="00206F0B" w:rsidRPr="00206F0B" w:rsidRDefault="00206F0B" w:rsidP="00206F0B">
            <w:pPr>
              <w:jc w:val="both"/>
              <w:rPr>
                <w:rFonts w:ascii="Times New Roman" w:hAnsi="Times New Roman"/>
                <w:sz w:val="24"/>
                <w:szCs w:val="24"/>
                <w:lang w:val="ru-RU"/>
              </w:rPr>
            </w:pPr>
            <w:proofErr w:type="gramStart"/>
            <w:r w:rsidRPr="00206F0B">
              <w:rPr>
                <w:rFonts w:ascii="Times New Roman" w:hAnsi="Times New Roman"/>
                <w:sz w:val="24"/>
                <w:szCs w:val="24"/>
                <w:lang w:val="ru-RU"/>
              </w:rPr>
              <w:t>Письменные алгоритмы умножения и деления многозначных чисел на однозначное, на двузначное и на трёхзначное число.</w:t>
            </w:r>
            <w:proofErr w:type="gramEnd"/>
          </w:p>
          <w:p w:rsidR="00206F0B" w:rsidRDefault="00206F0B" w:rsidP="00206F0B">
            <w:pPr>
              <w:jc w:val="both"/>
              <w:rPr>
                <w:rFonts w:ascii="Times New Roman" w:hAnsi="Times New Roman"/>
                <w:sz w:val="24"/>
                <w:szCs w:val="24"/>
                <w:lang w:val="ru-RU"/>
              </w:rPr>
            </w:pPr>
            <w:r w:rsidRPr="00206F0B">
              <w:rPr>
                <w:rFonts w:ascii="Times New Roman" w:hAnsi="Times New Roman"/>
                <w:sz w:val="24"/>
                <w:szCs w:val="24"/>
                <w:lang w:val="ru-RU"/>
              </w:rPr>
              <w:t>Способы проверки правильности результатов вычислений (с помощью обратного действия, оценка достоверности, прикидка результата, с помощью микрокалькулятора)</w:t>
            </w:r>
          </w:p>
        </w:tc>
        <w:tc>
          <w:tcPr>
            <w:tcW w:w="4820" w:type="dxa"/>
          </w:tcPr>
          <w:p w:rsidR="00206F0B" w:rsidRDefault="00206F0B" w:rsidP="00206F0B">
            <w:pPr>
              <w:rPr>
                <w:rFonts w:ascii="Times New Roman" w:hAnsi="Times New Roman"/>
                <w:i/>
                <w:sz w:val="24"/>
                <w:szCs w:val="24"/>
                <w:lang w:val="ru-RU"/>
              </w:rPr>
            </w:pPr>
          </w:p>
          <w:p w:rsidR="00206F0B" w:rsidRPr="00206F0B" w:rsidRDefault="00206F0B" w:rsidP="00206F0B">
            <w:pPr>
              <w:rPr>
                <w:rFonts w:ascii="Times New Roman" w:hAnsi="Times New Roman"/>
                <w:sz w:val="24"/>
                <w:szCs w:val="24"/>
                <w:lang w:val="ru-RU"/>
              </w:rPr>
            </w:pPr>
            <w:r w:rsidRPr="00206F0B">
              <w:rPr>
                <w:rFonts w:ascii="Times New Roman" w:hAnsi="Times New Roman"/>
                <w:i/>
                <w:sz w:val="24"/>
                <w:szCs w:val="24"/>
                <w:lang w:val="ru-RU"/>
              </w:rPr>
              <w:t>Воспроизводить</w:t>
            </w:r>
            <w:r w:rsidRPr="00206F0B">
              <w:rPr>
                <w:rFonts w:ascii="Times New Roman" w:hAnsi="Times New Roman"/>
                <w:sz w:val="24"/>
                <w:szCs w:val="24"/>
                <w:lang w:val="ru-RU"/>
              </w:rPr>
              <w:t xml:space="preserve"> устные приёмы умножения и деления в случаях, сводимых к действиям в пределах 100.   </w:t>
            </w:r>
          </w:p>
          <w:p w:rsidR="00206F0B" w:rsidRPr="00206F0B" w:rsidRDefault="00206F0B" w:rsidP="00206F0B">
            <w:pPr>
              <w:rPr>
                <w:rFonts w:ascii="Times New Roman" w:hAnsi="Times New Roman"/>
                <w:sz w:val="24"/>
                <w:szCs w:val="24"/>
                <w:lang w:val="ru-RU"/>
              </w:rPr>
            </w:pPr>
            <w:proofErr w:type="gramStart"/>
            <w:r w:rsidRPr="00206F0B">
              <w:rPr>
                <w:rFonts w:ascii="Times New Roman" w:hAnsi="Times New Roman"/>
                <w:i/>
                <w:sz w:val="24"/>
                <w:szCs w:val="24"/>
                <w:lang w:val="ru-RU"/>
              </w:rPr>
              <w:t>Вычислять</w:t>
            </w:r>
            <w:r w:rsidRPr="00206F0B">
              <w:rPr>
                <w:rFonts w:ascii="Times New Roman" w:hAnsi="Times New Roman"/>
                <w:sz w:val="24"/>
                <w:szCs w:val="24"/>
                <w:lang w:val="ru-RU"/>
              </w:rPr>
              <w:t xml:space="preserve"> произведение и частное чисел, используя письменные алгоритмы умножения и деления на однозначное, на двузначное и на трёхзначное число.   </w:t>
            </w:r>
            <w:proofErr w:type="gramEnd"/>
          </w:p>
          <w:p w:rsidR="00206F0B" w:rsidRPr="00206F0B" w:rsidRDefault="00206F0B" w:rsidP="00206F0B">
            <w:pPr>
              <w:rPr>
                <w:rFonts w:ascii="Times New Roman" w:hAnsi="Times New Roman"/>
                <w:sz w:val="24"/>
                <w:szCs w:val="24"/>
                <w:lang w:val="ru-RU"/>
              </w:rPr>
            </w:pPr>
          </w:p>
          <w:p w:rsidR="00206F0B" w:rsidRDefault="00206F0B" w:rsidP="00206F0B">
            <w:pPr>
              <w:rPr>
                <w:rFonts w:ascii="Times New Roman" w:hAnsi="Times New Roman"/>
                <w:sz w:val="24"/>
                <w:szCs w:val="24"/>
                <w:lang w:val="ru-RU"/>
              </w:rPr>
            </w:pPr>
            <w:r w:rsidRPr="00206F0B">
              <w:rPr>
                <w:rFonts w:ascii="Times New Roman" w:hAnsi="Times New Roman"/>
                <w:i/>
                <w:sz w:val="24"/>
                <w:szCs w:val="24"/>
                <w:lang w:val="ru-RU"/>
              </w:rPr>
              <w:t>Контролировать</w:t>
            </w:r>
            <w:r w:rsidRPr="00206F0B">
              <w:rPr>
                <w:rFonts w:ascii="Times New Roman" w:hAnsi="Times New Roman"/>
                <w:sz w:val="24"/>
                <w:szCs w:val="24"/>
                <w:lang w:val="ru-RU"/>
              </w:rPr>
              <w:t xml:space="preserve"> свою деятельность: проверять правильность вычислений изученными способами</w:t>
            </w:r>
          </w:p>
        </w:tc>
      </w:tr>
      <w:tr w:rsidR="00206F0B" w:rsidRPr="00DB21AF" w:rsidTr="00206F0B">
        <w:tc>
          <w:tcPr>
            <w:tcW w:w="2411" w:type="dxa"/>
          </w:tcPr>
          <w:p w:rsidR="00206F0B" w:rsidRDefault="00206F0B" w:rsidP="00206F0B">
            <w:pPr>
              <w:rPr>
                <w:rFonts w:ascii="Times New Roman" w:hAnsi="Times New Roman"/>
                <w:sz w:val="24"/>
                <w:szCs w:val="24"/>
                <w:lang w:val="ru-RU"/>
              </w:rPr>
            </w:pPr>
          </w:p>
        </w:tc>
        <w:tc>
          <w:tcPr>
            <w:tcW w:w="3118" w:type="dxa"/>
          </w:tcPr>
          <w:p w:rsidR="00206F0B" w:rsidRPr="00206F0B" w:rsidRDefault="00206F0B" w:rsidP="00206F0B">
            <w:pPr>
              <w:jc w:val="both"/>
              <w:rPr>
                <w:rFonts w:ascii="Times New Roman" w:hAnsi="Times New Roman"/>
                <w:b/>
                <w:sz w:val="24"/>
                <w:szCs w:val="24"/>
                <w:lang w:val="ru-RU"/>
              </w:rPr>
            </w:pPr>
            <w:r w:rsidRPr="00206F0B">
              <w:rPr>
                <w:rFonts w:ascii="Times New Roman" w:hAnsi="Times New Roman"/>
                <w:b/>
                <w:sz w:val="24"/>
                <w:szCs w:val="24"/>
                <w:lang w:val="ru-RU"/>
              </w:rPr>
              <w:t xml:space="preserve">Свойства арифметических действий </w:t>
            </w:r>
          </w:p>
          <w:p w:rsidR="00206F0B" w:rsidRDefault="00206F0B" w:rsidP="00206F0B">
            <w:pPr>
              <w:jc w:val="both"/>
              <w:rPr>
                <w:rFonts w:ascii="Times New Roman" w:hAnsi="Times New Roman"/>
                <w:sz w:val="24"/>
                <w:szCs w:val="24"/>
                <w:lang w:val="ru-RU"/>
              </w:rPr>
            </w:pPr>
            <w:r w:rsidRPr="00206F0B">
              <w:rPr>
                <w:rFonts w:ascii="Times New Roman" w:hAnsi="Times New Roman"/>
                <w:sz w:val="24"/>
                <w:szCs w:val="24"/>
                <w:lang w:val="ru-RU"/>
              </w:rPr>
              <w:t xml:space="preserve">Переместительные свойства сложения и умножения, </w:t>
            </w:r>
            <w:r w:rsidRPr="00206F0B">
              <w:rPr>
                <w:rFonts w:ascii="Times New Roman" w:hAnsi="Times New Roman"/>
                <w:sz w:val="24"/>
                <w:szCs w:val="24"/>
                <w:lang w:val="ru-RU"/>
              </w:rPr>
              <w:lastRenderedPageBreak/>
              <w:t>распределительное свойство умножения относительно сложения (вычитания), деление суммы на число; сложение и вычитание с 0, умножение и деление с 0 и 1 (обобщение: запись свойств арифметических действий с использованием букв)</w:t>
            </w:r>
          </w:p>
        </w:tc>
        <w:tc>
          <w:tcPr>
            <w:tcW w:w="4820" w:type="dxa"/>
          </w:tcPr>
          <w:p w:rsidR="00206F0B" w:rsidRDefault="00206F0B" w:rsidP="00206F0B">
            <w:pPr>
              <w:jc w:val="both"/>
              <w:rPr>
                <w:rFonts w:ascii="Times New Roman" w:hAnsi="Times New Roman"/>
                <w:i/>
                <w:sz w:val="24"/>
                <w:szCs w:val="24"/>
                <w:lang w:val="ru-RU"/>
              </w:rPr>
            </w:pPr>
          </w:p>
          <w:p w:rsidR="00206F0B" w:rsidRDefault="00206F0B" w:rsidP="00206F0B">
            <w:pPr>
              <w:jc w:val="both"/>
              <w:rPr>
                <w:rFonts w:ascii="Times New Roman" w:hAnsi="Times New Roman"/>
                <w:i/>
                <w:sz w:val="24"/>
                <w:szCs w:val="24"/>
                <w:lang w:val="ru-RU"/>
              </w:rPr>
            </w:pPr>
          </w:p>
          <w:p w:rsidR="00206F0B" w:rsidRDefault="00206F0B" w:rsidP="00206F0B">
            <w:pPr>
              <w:jc w:val="both"/>
              <w:rPr>
                <w:rFonts w:ascii="Times New Roman" w:hAnsi="Times New Roman"/>
                <w:sz w:val="24"/>
                <w:szCs w:val="24"/>
                <w:lang w:val="ru-RU"/>
              </w:rPr>
            </w:pPr>
            <w:r w:rsidRPr="00206F0B">
              <w:rPr>
                <w:rFonts w:ascii="Times New Roman" w:hAnsi="Times New Roman"/>
                <w:i/>
                <w:sz w:val="24"/>
                <w:szCs w:val="24"/>
                <w:lang w:val="ru-RU"/>
              </w:rPr>
              <w:t>Формулировать</w:t>
            </w:r>
            <w:r w:rsidRPr="00206F0B">
              <w:rPr>
                <w:rFonts w:ascii="Times New Roman" w:hAnsi="Times New Roman"/>
                <w:sz w:val="24"/>
                <w:szCs w:val="24"/>
                <w:lang w:val="ru-RU"/>
              </w:rPr>
              <w:t xml:space="preserve"> свойства арифметических действий и </w:t>
            </w:r>
            <w:r w:rsidRPr="00206F0B">
              <w:rPr>
                <w:rFonts w:ascii="Times New Roman" w:hAnsi="Times New Roman"/>
                <w:i/>
                <w:sz w:val="24"/>
                <w:szCs w:val="24"/>
                <w:lang w:val="ru-RU"/>
              </w:rPr>
              <w:t>применять</w:t>
            </w:r>
            <w:r w:rsidRPr="00206F0B">
              <w:rPr>
                <w:rFonts w:ascii="Times New Roman" w:hAnsi="Times New Roman"/>
                <w:sz w:val="24"/>
                <w:szCs w:val="24"/>
                <w:lang w:val="ru-RU"/>
              </w:rPr>
              <w:t xml:space="preserve"> их при вычислениях</w:t>
            </w:r>
          </w:p>
        </w:tc>
      </w:tr>
      <w:tr w:rsidR="00206F0B" w:rsidRPr="00DB21AF" w:rsidTr="00206F0B">
        <w:tc>
          <w:tcPr>
            <w:tcW w:w="2411" w:type="dxa"/>
          </w:tcPr>
          <w:p w:rsidR="00206F0B" w:rsidRDefault="00206F0B" w:rsidP="00206F0B">
            <w:pPr>
              <w:rPr>
                <w:rFonts w:ascii="Times New Roman" w:hAnsi="Times New Roman"/>
                <w:sz w:val="24"/>
                <w:szCs w:val="24"/>
                <w:lang w:val="ru-RU"/>
              </w:rPr>
            </w:pPr>
          </w:p>
        </w:tc>
        <w:tc>
          <w:tcPr>
            <w:tcW w:w="3118" w:type="dxa"/>
          </w:tcPr>
          <w:p w:rsidR="00206F0B" w:rsidRPr="00206F0B" w:rsidRDefault="00206F0B" w:rsidP="00206F0B">
            <w:pPr>
              <w:jc w:val="both"/>
              <w:rPr>
                <w:rFonts w:ascii="Times New Roman" w:hAnsi="Times New Roman"/>
                <w:b/>
                <w:sz w:val="24"/>
                <w:szCs w:val="24"/>
                <w:lang w:val="ru-RU"/>
              </w:rPr>
            </w:pPr>
            <w:r w:rsidRPr="00206F0B">
              <w:rPr>
                <w:rFonts w:ascii="Times New Roman" w:hAnsi="Times New Roman"/>
                <w:b/>
                <w:sz w:val="24"/>
                <w:szCs w:val="24"/>
                <w:lang w:val="ru-RU"/>
              </w:rPr>
              <w:t>Числовые выражения</w:t>
            </w:r>
          </w:p>
          <w:p w:rsidR="00206F0B" w:rsidRPr="00206F0B" w:rsidRDefault="00206F0B" w:rsidP="00206F0B">
            <w:pPr>
              <w:jc w:val="both"/>
              <w:rPr>
                <w:rFonts w:ascii="Times New Roman" w:hAnsi="Times New Roman"/>
                <w:sz w:val="24"/>
                <w:szCs w:val="24"/>
                <w:lang w:val="ru-RU"/>
              </w:rPr>
            </w:pPr>
            <w:r w:rsidRPr="00206F0B">
              <w:rPr>
                <w:rFonts w:ascii="Times New Roman" w:hAnsi="Times New Roman"/>
                <w:sz w:val="24"/>
                <w:szCs w:val="24"/>
                <w:lang w:val="ru-RU"/>
              </w:rPr>
              <w:t xml:space="preserve">Вычисление значений числовых выражений с многозначными числами, содержащими от 1 до 6 арифметических действий (со скобками и без них). </w:t>
            </w:r>
          </w:p>
          <w:p w:rsidR="00206F0B" w:rsidRDefault="00206F0B" w:rsidP="00206F0B">
            <w:pPr>
              <w:jc w:val="both"/>
              <w:rPr>
                <w:rFonts w:ascii="Times New Roman" w:hAnsi="Times New Roman"/>
                <w:sz w:val="24"/>
                <w:szCs w:val="24"/>
                <w:lang w:val="ru-RU"/>
              </w:rPr>
            </w:pPr>
            <w:r w:rsidRPr="00206F0B">
              <w:rPr>
                <w:rFonts w:ascii="Times New Roman" w:hAnsi="Times New Roman"/>
                <w:sz w:val="24"/>
                <w:szCs w:val="24"/>
                <w:lang w:val="ru-RU"/>
              </w:rPr>
              <w:t>Составление числовых выражений в соответствии с заданными условиями</w:t>
            </w:r>
          </w:p>
        </w:tc>
        <w:tc>
          <w:tcPr>
            <w:tcW w:w="4820" w:type="dxa"/>
          </w:tcPr>
          <w:p w:rsidR="00206F0B" w:rsidRDefault="00206F0B" w:rsidP="00206F0B">
            <w:pPr>
              <w:rPr>
                <w:rFonts w:ascii="Times New Roman" w:hAnsi="Times New Roman"/>
                <w:i/>
                <w:sz w:val="24"/>
                <w:szCs w:val="24"/>
                <w:lang w:val="ru-RU"/>
              </w:rPr>
            </w:pPr>
          </w:p>
          <w:p w:rsidR="00206F0B" w:rsidRPr="00206F0B" w:rsidRDefault="00206F0B" w:rsidP="00206F0B">
            <w:pPr>
              <w:jc w:val="both"/>
              <w:rPr>
                <w:rFonts w:ascii="Times New Roman" w:hAnsi="Times New Roman"/>
                <w:sz w:val="24"/>
                <w:szCs w:val="24"/>
                <w:lang w:val="ru-RU"/>
              </w:rPr>
            </w:pPr>
            <w:r w:rsidRPr="00206F0B">
              <w:rPr>
                <w:rFonts w:ascii="Times New Roman" w:hAnsi="Times New Roman"/>
                <w:i/>
                <w:sz w:val="24"/>
                <w:szCs w:val="24"/>
                <w:lang w:val="ru-RU"/>
              </w:rPr>
              <w:t>Анализировать</w:t>
            </w:r>
            <w:r w:rsidRPr="00206F0B">
              <w:rPr>
                <w:rFonts w:ascii="Times New Roman" w:hAnsi="Times New Roman"/>
                <w:sz w:val="24"/>
                <w:szCs w:val="24"/>
                <w:lang w:val="ru-RU"/>
              </w:rPr>
              <w:t xml:space="preserve"> составное выражение, выделять в нём структурные части, </w:t>
            </w:r>
            <w:r w:rsidRPr="00206F0B">
              <w:rPr>
                <w:rFonts w:ascii="Times New Roman" w:hAnsi="Times New Roman"/>
                <w:i/>
                <w:sz w:val="24"/>
                <w:szCs w:val="24"/>
                <w:lang w:val="ru-RU"/>
              </w:rPr>
              <w:t>вычислять</w:t>
            </w:r>
            <w:r w:rsidRPr="00206F0B">
              <w:rPr>
                <w:rFonts w:ascii="Times New Roman" w:hAnsi="Times New Roman"/>
                <w:sz w:val="24"/>
                <w:szCs w:val="24"/>
                <w:lang w:val="ru-RU"/>
              </w:rPr>
              <w:t xml:space="preserve"> значение выражения, используя знание порядка выполнения действий.</w:t>
            </w:r>
          </w:p>
          <w:p w:rsidR="00206F0B" w:rsidRPr="00206F0B" w:rsidRDefault="00206F0B" w:rsidP="00206F0B">
            <w:pPr>
              <w:rPr>
                <w:rFonts w:ascii="Times New Roman" w:hAnsi="Times New Roman"/>
                <w:sz w:val="24"/>
                <w:szCs w:val="24"/>
                <w:lang w:val="ru-RU"/>
              </w:rPr>
            </w:pPr>
          </w:p>
          <w:p w:rsidR="00287137" w:rsidRDefault="00287137" w:rsidP="00206F0B">
            <w:pPr>
              <w:jc w:val="both"/>
              <w:rPr>
                <w:rFonts w:ascii="Times New Roman" w:hAnsi="Times New Roman"/>
                <w:i/>
                <w:sz w:val="24"/>
                <w:szCs w:val="24"/>
                <w:lang w:val="ru-RU"/>
              </w:rPr>
            </w:pPr>
          </w:p>
          <w:p w:rsidR="00206F0B" w:rsidRDefault="00206F0B" w:rsidP="00206F0B">
            <w:pPr>
              <w:jc w:val="both"/>
              <w:rPr>
                <w:rFonts w:ascii="Times New Roman" w:hAnsi="Times New Roman"/>
                <w:sz w:val="24"/>
                <w:szCs w:val="24"/>
                <w:lang w:val="ru-RU"/>
              </w:rPr>
            </w:pPr>
            <w:r w:rsidRPr="00206F0B">
              <w:rPr>
                <w:rFonts w:ascii="Times New Roman" w:hAnsi="Times New Roman"/>
                <w:i/>
                <w:sz w:val="24"/>
                <w:szCs w:val="24"/>
                <w:lang w:val="ru-RU"/>
              </w:rPr>
              <w:t>Конструировать</w:t>
            </w:r>
            <w:r w:rsidRPr="00206F0B">
              <w:rPr>
                <w:rFonts w:ascii="Times New Roman" w:hAnsi="Times New Roman"/>
                <w:sz w:val="24"/>
                <w:szCs w:val="24"/>
                <w:lang w:val="ru-RU"/>
              </w:rPr>
              <w:t xml:space="preserve"> числовое выражение по заданным условиям</w:t>
            </w:r>
          </w:p>
        </w:tc>
      </w:tr>
      <w:tr w:rsidR="00206F0B" w:rsidRPr="00DB21AF" w:rsidTr="00206F0B">
        <w:tc>
          <w:tcPr>
            <w:tcW w:w="2411" w:type="dxa"/>
          </w:tcPr>
          <w:p w:rsidR="00206F0B" w:rsidRDefault="00206F0B" w:rsidP="00206F0B">
            <w:pPr>
              <w:rPr>
                <w:rFonts w:ascii="Times New Roman" w:hAnsi="Times New Roman"/>
                <w:sz w:val="24"/>
                <w:szCs w:val="24"/>
                <w:lang w:val="ru-RU"/>
              </w:rPr>
            </w:pPr>
          </w:p>
        </w:tc>
        <w:tc>
          <w:tcPr>
            <w:tcW w:w="3118" w:type="dxa"/>
          </w:tcPr>
          <w:p w:rsidR="00287137" w:rsidRPr="00206F0B" w:rsidRDefault="00287137" w:rsidP="00287137">
            <w:pPr>
              <w:jc w:val="both"/>
              <w:rPr>
                <w:rFonts w:ascii="Times New Roman" w:hAnsi="Times New Roman"/>
                <w:b/>
                <w:sz w:val="24"/>
                <w:szCs w:val="24"/>
                <w:lang w:val="ru-RU"/>
              </w:rPr>
            </w:pPr>
            <w:r w:rsidRPr="00206F0B">
              <w:rPr>
                <w:rFonts w:ascii="Times New Roman" w:hAnsi="Times New Roman"/>
                <w:b/>
                <w:sz w:val="24"/>
                <w:szCs w:val="24"/>
                <w:lang w:val="ru-RU"/>
              </w:rPr>
              <w:t>Равенства с буквой</w:t>
            </w:r>
          </w:p>
          <w:p w:rsidR="00287137" w:rsidRPr="00206F0B" w:rsidRDefault="00287137" w:rsidP="00287137">
            <w:pPr>
              <w:jc w:val="both"/>
              <w:rPr>
                <w:rFonts w:ascii="Times New Roman" w:hAnsi="Times New Roman"/>
                <w:sz w:val="24"/>
                <w:szCs w:val="24"/>
                <w:lang w:val="ru-RU"/>
              </w:rPr>
            </w:pPr>
            <w:r w:rsidRPr="00206F0B">
              <w:rPr>
                <w:rFonts w:ascii="Times New Roman" w:hAnsi="Times New Roman"/>
                <w:sz w:val="24"/>
                <w:szCs w:val="24"/>
                <w:lang w:val="ru-RU"/>
              </w:rPr>
              <w:t xml:space="preserve">Равенство, содержащее букву. </w:t>
            </w:r>
          </w:p>
          <w:p w:rsidR="00287137" w:rsidRPr="00206F0B" w:rsidRDefault="00287137" w:rsidP="00287137">
            <w:pPr>
              <w:jc w:val="both"/>
              <w:rPr>
                <w:rFonts w:ascii="Times New Roman" w:hAnsi="Times New Roman"/>
                <w:sz w:val="24"/>
                <w:szCs w:val="24"/>
                <w:lang w:val="ru-RU"/>
              </w:rPr>
            </w:pPr>
            <w:r w:rsidRPr="00206F0B">
              <w:rPr>
                <w:rFonts w:ascii="Times New Roman" w:hAnsi="Times New Roman"/>
                <w:sz w:val="24"/>
                <w:szCs w:val="24"/>
                <w:lang w:val="ru-RU"/>
              </w:rPr>
              <w:t xml:space="preserve">Нахождение неизвестных компонентов арифметических действий, обозначенных буквами в равенствах вида: </w:t>
            </w:r>
            <w:proofErr w:type="spellStart"/>
            <w:r w:rsidRPr="00206F0B">
              <w:rPr>
                <w:rFonts w:ascii="Times New Roman" w:hAnsi="Times New Roman"/>
                <w:sz w:val="24"/>
                <w:szCs w:val="24"/>
                <w:lang w:val="ru-RU"/>
              </w:rPr>
              <w:t>х</w:t>
            </w:r>
            <w:proofErr w:type="spellEnd"/>
            <w:r w:rsidRPr="00206F0B">
              <w:rPr>
                <w:rFonts w:ascii="Times New Roman" w:hAnsi="Times New Roman"/>
                <w:sz w:val="24"/>
                <w:szCs w:val="24"/>
                <w:lang w:val="ru-RU"/>
              </w:rPr>
              <w:t xml:space="preserve"> + 5 = 7,</w:t>
            </w:r>
          </w:p>
          <w:p w:rsidR="00287137" w:rsidRPr="00206F0B" w:rsidRDefault="00287137" w:rsidP="00287137">
            <w:pPr>
              <w:jc w:val="both"/>
              <w:rPr>
                <w:rFonts w:ascii="Times New Roman" w:hAnsi="Times New Roman"/>
                <w:sz w:val="24"/>
                <w:szCs w:val="24"/>
                <w:lang w:val="ru-RU"/>
              </w:rPr>
            </w:pPr>
            <w:proofErr w:type="spellStart"/>
            <w:r w:rsidRPr="00206F0B">
              <w:rPr>
                <w:rFonts w:ascii="Times New Roman" w:hAnsi="Times New Roman"/>
                <w:sz w:val="24"/>
                <w:szCs w:val="24"/>
                <w:lang w:val="ru-RU"/>
              </w:rPr>
              <w:t>х</w:t>
            </w:r>
            <w:proofErr w:type="spellEnd"/>
            <w:r w:rsidRPr="00206F0B">
              <w:rPr>
                <w:rFonts w:ascii="Times New Roman" w:hAnsi="Times New Roman"/>
                <w:sz w:val="24"/>
                <w:szCs w:val="24"/>
                <w:lang w:val="ru-RU"/>
              </w:rPr>
              <w:t xml:space="preserve"> · 5 = 15,  </w:t>
            </w:r>
            <w:proofErr w:type="spellStart"/>
            <w:r w:rsidRPr="00206F0B">
              <w:rPr>
                <w:rFonts w:ascii="Times New Roman" w:hAnsi="Times New Roman"/>
                <w:sz w:val="24"/>
                <w:szCs w:val="24"/>
                <w:lang w:val="ru-RU"/>
              </w:rPr>
              <w:t>х</w:t>
            </w:r>
            <w:proofErr w:type="spellEnd"/>
            <w:r w:rsidRPr="00206F0B">
              <w:rPr>
                <w:rFonts w:ascii="Times New Roman" w:hAnsi="Times New Roman"/>
                <w:sz w:val="24"/>
                <w:szCs w:val="24"/>
                <w:lang w:val="ru-RU"/>
              </w:rPr>
              <w:t xml:space="preserve"> – 5 = 7,  </w:t>
            </w:r>
            <w:proofErr w:type="spellStart"/>
            <w:r w:rsidRPr="00206F0B">
              <w:rPr>
                <w:rFonts w:ascii="Times New Roman" w:hAnsi="Times New Roman"/>
                <w:sz w:val="24"/>
                <w:szCs w:val="24"/>
                <w:lang w:val="ru-RU"/>
              </w:rPr>
              <w:t>х</w:t>
            </w:r>
            <w:proofErr w:type="spellEnd"/>
            <w:proofErr w:type="gramStart"/>
            <w:r w:rsidRPr="00206F0B">
              <w:rPr>
                <w:rFonts w:ascii="Times New Roman" w:hAnsi="Times New Roman"/>
                <w:sz w:val="24"/>
                <w:szCs w:val="24"/>
                <w:lang w:val="ru-RU"/>
              </w:rPr>
              <w:t xml:space="preserve"> :</w:t>
            </w:r>
            <w:proofErr w:type="gramEnd"/>
            <w:r w:rsidRPr="00206F0B">
              <w:rPr>
                <w:rFonts w:ascii="Times New Roman" w:hAnsi="Times New Roman"/>
                <w:sz w:val="24"/>
                <w:szCs w:val="24"/>
                <w:lang w:val="ru-RU"/>
              </w:rPr>
              <w:t xml:space="preserve"> 5 = 15, 8 + </w:t>
            </w:r>
            <w:proofErr w:type="spellStart"/>
            <w:r w:rsidRPr="00206F0B">
              <w:rPr>
                <w:rFonts w:ascii="Times New Roman" w:hAnsi="Times New Roman"/>
                <w:sz w:val="24"/>
                <w:szCs w:val="24"/>
                <w:lang w:val="ru-RU"/>
              </w:rPr>
              <w:t>х</w:t>
            </w:r>
            <w:proofErr w:type="spellEnd"/>
            <w:r w:rsidRPr="00206F0B">
              <w:rPr>
                <w:rFonts w:ascii="Times New Roman" w:hAnsi="Times New Roman"/>
                <w:sz w:val="24"/>
                <w:szCs w:val="24"/>
                <w:lang w:val="ru-RU"/>
              </w:rPr>
              <w:t xml:space="preserve"> = 16,</w:t>
            </w:r>
          </w:p>
          <w:p w:rsidR="00287137" w:rsidRPr="00206F0B" w:rsidRDefault="00287137" w:rsidP="00287137">
            <w:pPr>
              <w:jc w:val="both"/>
              <w:rPr>
                <w:rFonts w:ascii="Times New Roman" w:hAnsi="Times New Roman"/>
                <w:sz w:val="24"/>
                <w:szCs w:val="24"/>
                <w:lang w:val="ru-RU"/>
              </w:rPr>
            </w:pPr>
            <w:r w:rsidRPr="00206F0B">
              <w:rPr>
                <w:rFonts w:ascii="Times New Roman" w:hAnsi="Times New Roman"/>
                <w:sz w:val="24"/>
                <w:szCs w:val="24"/>
                <w:lang w:val="ru-RU"/>
              </w:rPr>
              <w:t xml:space="preserve">8 · </w:t>
            </w:r>
            <w:proofErr w:type="spellStart"/>
            <w:r w:rsidRPr="00206F0B">
              <w:rPr>
                <w:rFonts w:ascii="Times New Roman" w:hAnsi="Times New Roman"/>
                <w:sz w:val="24"/>
                <w:szCs w:val="24"/>
                <w:lang w:val="ru-RU"/>
              </w:rPr>
              <w:t>х</w:t>
            </w:r>
            <w:proofErr w:type="spellEnd"/>
            <w:r w:rsidRPr="00206F0B">
              <w:rPr>
                <w:rFonts w:ascii="Times New Roman" w:hAnsi="Times New Roman"/>
                <w:sz w:val="24"/>
                <w:szCs w:val="24"/>
                <w:lang w:val="ru-RU"/>
              </w:rPr>
              <w:t xml:space="preserve"> = 16, 8 – </w:t>
            </w:r>
            <w:proofErr w:type="spellStart"/>
            <w:r w:rsidRPr="00206F0B">
              <w:rPr>
                <w:rFonts w:ascii="Times New Roman" w:hAnsi="Times New Roman"/>
                <w:sz w:val="24"/>
                <w:szCs w:val="24"/>
                <w:lang w:val="ru-RU"/>
              </w:rPr>
              <w:t>х</w:t>
            </w:r>
            <w:proofErr w:type="spellEnd"/>
            <w:r w:rsidRPr="00206F0B">
              <w:rPr>
                <w:rFonts w:ascii="Times New Roman" w:hAnsi="Times New Roman"/>
                <w:sz w:val="24"/>
                <w:szCs w:val="24"/>
                <w:lang w:val="ru-RU"/>
              </w:rPr>
              <w:t xml:space="preserve"> = 2,  8</w:t>
            </w:r>
            <w:proofErr w:type="gramStart"/>
            <w:r w:rsidRPr="00206F0B">
              <w:rPr>
                <w:rFonts w:ascii="Times New Roman" w:hAnsi="Times New Roman"/>
                <w:sz w:val="24"/>
                <w:szCs w:val="24"/>
                <w:lang w:val="ru-RU"/>
              </w:rPr>
              <w:t xml:space="preserve"> :</w:t>
            </w:r>
            <w:proofErr w:type="gramEnd"/>
            <w:r w:rsidRPr="00206F0B">
              <w:rPr>
                <w:rFonts w:ascii="Times New Roman" w:hAnsi="Times New Roman"/>
                <w:sz w:val="24"/>
                <w:szCs w:val="24"/>
                <w:lang w:val="ru-RU"/>
              </w:rPr>
              <w:t xml:space="preserve"> </w:t>
            </w:r>
            <w:proofErr w:type="spellStart"/>
            <w:r w:rsidRPr="00206F0B">
              <w:rPr>
                <w:rFonts w:ascii="Times New Roman" w:hAnsi="Times New Roman"/>
                <w:sz w:val="24"/>
                <w:szCs w:val="24"/>
                <w:lang w:val="ru-RU"/>
              </w:rPr>
              <w:t>х</w:t>
            </w:r>
            <w:proofErr w:type="spellEnd"/>
            <w:r w:rsidRPr="00206F0B">
              <w:rPr>
                <w:rFonts w:ascii="Times New Roman" w:hAnsi="Times New Roman"/>
                <w:sz w:val="24"/>
                <w:szCs w:val="24"/>
                <w:lang w:val="ru-RU"/>
              </w:rPr>
              <w:t xml:space="preserve"> = 2. </w:t>
            </w:r>
          </w:p>
          <w:p w:rsidR="00287137" w:rsidRPr="00206F0B" w:rsidRDefault="00287137" w:rsidP="00287137">
            <w:pPr>
              <w:jc w:val="both"/>
              <w:rPr>
                <w:rFonts w:ascii="Times New Roman" w:hAnsi="Times New Roman"/>
                <w:sz w:val="24"/>
                <w:szCs w:val="24"/>
                <w:lang w:val="ru-RU"/>
              </w:rPr>
            </w:pPr>
            <w:r w:rsidRPr="00206F0B">
              <w:rPr>
                <w:rFonts w:ascii="Times New Roman" w:hAnsi="Times New Roman"/>
                <w:sz w:val="24"/>
                <w:szCs w:val="24"/>
                <w:lang w:val="ru-RU"/>
              </w:rPr>
              <w:t>Вычисления с многозначными числами, содержащимися в аналогичных равенствах.</w:t>
            </w:r>
          </w:p>
          <w:p w:rsidR="00287137" w:rsidRPr="00206F0B" w:rsidRDefault="00287137" w:rsidP="00287137">
            <w:pPr>
              <w:jc w:val="both"/>
              <w:rPr>
                <w:rFonts w:ascii="Times New Roman" w:hAnsi="Times New Roman"/>
                <w:sz w:val="24"/>
                <w:szCs w:val="24"/>
                <w:lang w:val="ru-RU"/>
              </w:rPr>
            </w:pPr>
            <w:r w:rsidRPr="00206F0B">
              <w:rPr>
                <w:rFonts w:ascii="Times New Roman" w:hAnsi="Times New Roman"/>
                <w:sz w:val="24"/>
                <w:szCs w:val="24"/>
                <w:lang w:val="ru-RU"/>
              </w:rPr>
              <w:t xml:space="preserve">Составление буквенных равенств.   </w:t>
            </w:r>
          </w:p>
          <w:p w:rsidR="00287137" w:rsidRPr="00206F0B" w:rsidRDefault="00287137" w:rsidP="00287137">
            <w:pPr>
              <w:jc w:val="both"/>
              <w:rPr>
                <w:rFonts w:ascii="Times New Roman" w:hAnsi="Times New Roman"/>
                <w:sz w:val="24"/>
                <w:szCs w:val="24"/>
                <w:lang w:val="ru-RU"/>
              </w:rPr>
            </w:pPr>
          </w:p>
          <w:p w:rsidR="00206F0B" w:rsidRDefault="00287137" w:rsidP="00287137">
            <w:pPr>
              <w:jc w:val="both"/>
              <w:rPr>
                <w:rFonts w:ascii="Times New Roman" w:hAnsi="Times New Roman"/>
                <w:sz w:val="24"/>
                <w:szCs w:val="24"/>
                <w:lang w:val="ru-RU"/>
              </w:rPr>
            </w:pPr>
            <w:r w:rsidRPr="00206F0B">
              <w:rPr>
                <w:rFonts w:ascii="Times New Roman" w:hAnsi="Times New Roman"/>
                <w:sz w:val="24"/>
                <w:szCs w:val="24"/>
                <w:lang w:val="ru-RU"/>
              </w:rPr>
              <w:t>Примеры арифметических задач, содержащих в условии буквенные данные</w:t>
            </w:r>
          </w:p>
        </w:tc>
        <w:tc>
          <w:tcPr>
            <w:tcW w:w="4820" w:type="dxa"/>
          </w:tcPr>
          <w:p w:rsidR="00287137" w:rsidRDefault="00287137" w:rsidP="00287137">
            <w:pPr>
              <w:rPr>
                <w:rFonts w:ascii="Times New Roman" w:hAnsi="Times New Roman"/>
                <w:i/>
                <w:sz w:val="24"/>
                <w:szCs w:val="24"/>
                <w:lang w:val="ru-RU"/>
              </w:rPr>
            </w:pPr>
          </w:p>
          <w:p w:rsidR="00287137" w:rsidRPr="00206F0B" w:rsidRDefault="00287137" w:rsidP="00287137">
            <w:pPr>
              <w:jc w:val="both"/>
              <w:rPr>
                <w:rFonts w:ascii="Times New Roman" w:hAnsi="Times New Roman"/>
                <w:sz w:val="24"/>
                <w:szCs w:val="24"/>
                <w:lang w:val="ru-RU"/>
              </w:rPr>
            </w:pPr>
            <w:r w:rsidRPr="00206F0B">
              <w:rPr>
                <w:rFonts w:ascii="Times New Roman" w:hAnsi="Times New Roman"/>
                <w:i/>
                <w:sz w:val="24"/>
                <w:szCs w:val="24"/>
                <w:lang w:val="ru-RU"/>
              </w:rPr>
              <w:t>Различать</w:t>
            </w:r>
            <w:r w:rsidRPr="00206F0B">
              <w:rPr>
                <w:rFonts w:ascii="Times New Roman" w:hAnsi="Times New Roman"/>
                <w:sz w:val="24"/>
                <w:szCs w:val="24"/>
                <w:lang w:val="ru-RU"/>
              </w:rPr>
              <w:t xml:space="preserve"> числовое равенство и равенство, содержащее букву.</w:t>
            </w:r>
          </w:p>
          <w:p w:rsidR="00287137" w:rsidRPr="00206F0B" w:rsidRDefault="00287137" w:rsidP="00287137">
            <w:pPr>
              <w:jc w:val="both"/>
              <w:rPr>
                <w:rFonts w:ascii="Times New Roman" w:hAnsi="Times New Roman"/>
                <w:sz w:val="24"/>
                <w:szCs w:val="24"/>
                <w:lang w:val="ru-RU"/>
              </w:rPr>
            </w:pPr>
            <w:r w:rsidRPr="00206F0B">
              <w:rPr>
                <w:rFonts w:ascii="Times New Roman" w:hAnsi="Times New Roman"/>
                <w:i/>
                <w:sz w:val="24"/>
                <w:szCs w:val="24"/>
                <w:lang w:val="ru-RU"/>
              </w:rPr>
              <w:t>Воспроизводить</w:t>
            </w:r>
            <w:r w:rsidRPr="00206F0B">
              <w:rPr>
                <w:rFonts w:ascii="Times New Roman" w:hAnsi="Times New Roman"/>
                <w:sz w:val="24"/>
                <w:szCs w:val="24"/>
                <w:lang w:val="ru-RU"/>
              </w:rPr>
              <w:t xml:space="preserve"> изученные способы вычисления неизвестных компонентов сложения, вычитания, умножения и деления.</w:t>
            </w:r>
          </w:p>
          <w:p w:rsidR="00287137" w:rsidRPr="00206F0B" w:rsidRDefault="00287137" w:rsidP="00287137">
            <w:pPr>
              <w:rPr>
                <w:rFonts w:ascii="Times New Roman" w:hAnsi="Times New Roman"/>
                <w:sz w:val="24"/>
                <w:szCs w:val="24"/>
                <w:lang w:val="ru-RU"/>
              </w:rPr>
            </w:pPr>
          </w:p>
          <w:p w:rsidR="00287137" w:rsidRPr="00206F0B" w:rsidRDefault="00287137" w:rsidP="00287137">
            <w:pPr>
              <w:rPr>
                <w:rFonts w:ascii="Times New Roman" w:hAnsi="Times New Roman"/>
                <w:sz w:val="24"/>
                <w:szCs w:val="24"/>
                <w:lang w:val="ru-RU"/>
              </w:rPr>
            </w:pPr>
          </w:p>
          <w:p w:rsidR="00287137" w:rsidRPr="00206F0B" w:rsidRDefault="00287137" w:rsidP="00287137">
            <w:pPr>
              <w:rPr>
                <w:rFonts w:ascii="Times New Roman" w:hAnsi="Times New Roman"/>
                <w:sz w:val="24"/>
                <w:szCs w:val="24"/>
                <w:lang w:val="ru-RU"/>
              </w:rPr>
            </w:pPr>
          </w:p>
          <w:p w:rsidR="00287137" w:rsidRPr="00206F0B" w:rsidRDefault="00287137" w:rsidP="00287137">
            <w:pPr>
              <w:rPr>
                <w:rFonts w:ascii="Times New Roman" w:hAnsi="Times New Roman"/>
                <w:sz w:val="24"/>
                <w:szCs w:val="24"/>
                <w:lang w:val="ru-RU"/>
              </w:rPr>
            </w:pPr>
          </w:p>
          <w:p w:rsidR="00287137" w:rsidRDefault="00287137" w:rsidP="00287137">
            <w:pPr>
              <w:rPr>
                <w:rFonts w:ascii="Times New Roman" w:hAnsi="Times New Roman"/>
                <w:i/>
                <w:sz w:val="24"/>
                <w:szCs w:val="24"/>
                <w:lang w:val="ru-RU"/>
              </w:rPr>
            </w:pPr>
          </w:p>
          <w:p w:rsidR="00287137" w:rsidRDefault="00287137" w:rsidP="00287137">
            <w:pPr>
              <w:rPr>
                <w:rFonts w:ascii="Times New Roman" w:hAnsi="Times New Roman"/>
                <w:i/>
                <w:sz w:val="24"/>
                <w:szCs w:val="24"/>
                <w:lang w:val="ru-RU"/>
              </w:rPr>
            </w:pPr>
          </w:p>
          <w:p w:rsidR="00287137" w:rsidRDefault="00287137" w:rsidP="00287137">
            <w:pPr>
              <w:rPr>
                <w:rFonts w:ascii="Times New Roman" w:hAnsi="Times New Roman"/>
                <w:i/>
                <w:sz w:val="24"/>
                <w:szCs w:val="24"/>
                <w:lang w:val="ru-RU"/>
              </w:rPr>
            </w:pPr>
          </w:p>
          <w:p w:rsidR="00287137" w:rsidRDefault="00287137" w:rsidP="00287137">
            <w:pPr>
              <w:rPr>
                <w:rFonts w:ascii="Times New Roman" w:hAnsi="Times New Roman"/>
                <w:i/>
                <w:sz w:val="24"/>
                <w:szCs w:val="24"/>
                <w:lang w:val="ru-RU"/>
              </w:rPr>
            </w:pPr>
          </w:p>
          <w:p w:rsidR="00287137" w:rsidRDefault="00287137" w:rsidP="00287137">
            <w:pPr>
              <w:rPr>
                <w:rFonts w:ascii="Times New Roman" w:hAnsi="Times New Roman"/>
                <w:i/>
                <w:sz w:val="24"/>
                <w:szCs w:val="24"/>
                <w:lang w:val="ru-RU"/>
              </w:rPr>
            </w:pPr>
          </w:p>
          <w:p w:rsidR="00287137" w:rsidRPr="00206F0B" w:rsidRDefault="00287137" w:rsidP="00287137">
            <w:pPr>
              <w:jc w:val="both"/>
              <w:rPr>
                <w:rFonts w:ascii="Times New Roman" w:hAnsi="Times New Roman"/>
                <w:sz w:val="24"/>
                <w:szCs w:val="24"/>
                <w:lang w:val="ru-RU"/>
              </w:rPr>
            </w:pPr>
            <w:r w:rsidRPr="00206F0B">
              <w:rPr>
                <w:rFonts w:ascii="Times New Roman" w:hAnsi="Times New Roman"/>
                <w:i/>
                <w:sz w:val="24"/>
                <w:szCs w:val="24"/>
                <w:lang w:val="ru-RU"/>
              </w:rPr>
              <w:t>Конструировать</w:t>
            </w:r>
            <w:r w:rsidRPr="00206F0B">
              <w:rPr>
                <w:rFonts w:ascii="Times New Roman" w:hAnsi="Times New Roman"/>
                <w:sz w:val="24"/>
                <w:szCs w:val="24"/>
                <w:lang w:val="ru-RU"/>
              </w:rPr>
              <w:t xml:space="preserve"> буквенные равенства в соответствии с заданными условиями. </w:t>
            </w:r>
          </w:p>
          <w:p w:rsidR="00206F0B" w:rsidRDefault="00287137" w:rsidP="00287137">
            <w:pPr>
              <w:jc w:val="both"/>
              <w:rPr>
                <w:rFonts w:ascii="Times New Roman" w:hAnsi="Times New Roman"/>
                <w:sz w:val="24"/>
                <w:szCs w:val="24"/>
                <w:lang w:val="ru-RU"/>
              </w:rPr>
            </w:pPr>
            <w:r w:rsidRPr="00206F0B">
              <w:rPr>
                <w:rFonts w:ascii="Times New Roman" w:hAnsi="Times New Roman"/>
                <w:i/>
                <w:sz w:val="24"/>
                <w:szCs w:val="24"/>
                <w:lang w:val="ru-RU"/>
              </w:rPr>
              <w:t>Конструировать</w:t>
            </w:r>
            <w:r w:rsidRPr="00206F0B">
              <w:rPr>
                <w:rFonts w:ascii="Times New Roman" w:hAnsi="Times New Roman"/>
                <w:sz w:val="24"/>
                <w:szCs w:val="24"/>
                <w:lang w:val="ru-RU"/>
              </w:rPr>
              <w:t xml:space="preserve"> выражение, содержащее букву, для записи решения задачи</w:t>
            </w:r>
          </w:p>
        </w:tc>
      </w:tr>
      <w:tr w:rsidR="00287137" w:rsidRPr="00DB21AF" w:rsidTr="00206F0B">
        <w:tc>
          <w:tcPr>
            <w:tcW w:w="2411" w:type="dxa"/>
          </w:tcPr>
          <w:p w:rsidR="00287137" w:rsidRDefault="00287137" w:rsidP="00206F0B">
            <w:pPr>
              <w:rPr>
                <w:rFonts w:ascii="Times New Roman" w:hAnsi="Times New Roman"/>
                <w:sz w:val="24"/>
                <w:szCs w:val="24"/>
                <w:lang w:val="ru-RU"/>
              </w:rPr>
            </w:pPr>
            <w:r>
              <w:rPr>
                <w:rFonts w:ascii="Times New Roman" w:hAnsi="Times New Roman"/>
                <w:sz w:val="24"/>
                <w:szCs w:val="24"/>
                <w:lang w:val="ru-RU"/>
              </w:rPr>
              <w:t xml:space="preserve">Величины </w:t>
            </w:r>
          </w:p>
        </w:tc>
        <w:tc>
          <w:tcPr>
            <w:tcW w:w="3118" w:type="dxa"/>
          </w:tcPr>
          <w:p w:rsidR="00287137" w:rsidRPr="00206F0B" w:rsidRDefault="00287137" w:rsidP="00287137">
            <w:pPr>
              <w:jc w:val="both"/>
              <w:rPr>
                <w:rFonts w:ascii="Times New Roman" w:hAnsi="Times New Roman"/>
                <w:b/>
                <w:sz w:val="24"/>
                <w:szCs w:val="24"/>
                <w:lang w:val="ru-RU"/>
              </w:rPr>
            </w:pPr>
            <w:r w:rsidRPr="00206F0B">
              <w:rPr>
                <w:rFonts w:ascii="Times New Roman" w:hAnsi="Times New Roman"/>
                <w:b/>
                <w:sz w:val="24"/>
                <w:szCs w:val="24"/>
                <w:lang w:val="ru-RU"/>
              </w:rPr>
              <w:t>Масса. Скорость</w:t>
            </w:r>
          </w:p>
          <w:p w:rsidR="00287137" w:rsidRPr="00206F0B" w:rsidRDefault="00287137" w:rsidP="00287137">
            <w:pPr>
              <w:jc w:val="both"/>
              <w:rPr>
                <w:rFonts w:ascii="Times New Roman" w:hAnsi="Times New Roman"/>
                <w:sz w:val="24"/>
                <w:szCs w:val="24"/>
                <w:lang w:val="ru-RU"/>
              </w:rPr>
            </w:pPr>
            <w:r w:rsidRPr="00206F0B">
              <w:rPr>
                <w:rFonts w:ascii="Times New Roman" w:hAnsi="Times New Roman"/>
                <w:sz w:val="24"/>
                <w:szCs w:val="24"/>
                <w:lang w:val="ru-RU"/>
              </w:rPr>
              <w:t>Единицы массы: тонна, центнер.</w:t>
            </w:r>
          </w:p>
          <w:p w:rsidR="00287137" w:rsidRPr="00206F0B" w:rsidRDefault="00287137" w:rsidP="00287137">
            <w:pPr>
              <w:jc w:val="both"/>
              <w:rPr>
                <w:rFonts w:ascii="Times New Roman" w:hAnsi="Times New Roman"/>
                <w:sz w:val="24"/>
                <w:szCs w:val="24"/>
                <w:lang w:val="ru-RU"/>
              </w:rPr>
            </w:pPr>
            <w:r w:rsidRPr="00206F0B">
              <w:rPr>
                <w:rFonts w:ascii="Times New Roman" w:hAnsi="Times New Roman"/>
                <w:sz w:val="24"/>
                <w:szCs w:val="24"/>
                <w:lang w:val="ru-RU"/>
              </w:rPr>
              <w:t xml:space="preserve">Обозначения: т, </w:t>
            </w:r>
            <w:proofErr w:type="spellStart"/>
            <w:r w:rsidRPr="00206F0B">
              <w:rPr>
                <w:rFonts w:ascii="Times New Roman" w:hAnsi="Times New Roman"/>
                <w:sz w:val="24"/>
                <w:szCs w:val="24"/>
                <w:lang w:val="ru-RU"/>
              </w:rPr>
              <w:t>ц</w:t>
            </w:r>
            <w:proofErr w:type="spellEnd"/>
            <w:r w:rsidRPr="00206F0B">
              <w:rPr>
                <w:rFonts w:ascii="Times New Roman" w:hAnsi="Times New Roman"/>
                <w:sz w:val="24"/>
                <w:szCs w:val="24"/>
                <w:lang w:val="ru-RU"/>
              </w:rPr>
              <w:t>.</w:t>
            </w:r>
          </w:p>
          <w:p w:rsidR="00287137" w:rsidRPr="00206F0B" w:rsidRDefault="00287137" w:rsidP="00287137">
            <w:pPr>
              <w:jc w:val="both"/>
              <w:rPr>
                <w:rFonts w:ascii="Times New Roman" w:hAnsi="Times New Roman"/>
                <w:sz w:val="24"/>
                <w:szCs w:val="24"/>
                <w:lang w:val="ru-RU"/>
              </w:rPr>
            </w:pPr>
            <w:r w:rsidRPr="00206F0B">
              <w:rPr>
                <w:rFonts w:ascii="Times New Roman" w:hAnsi="Times New Roman"/>
                <w:sz w:val="24"/>
                <w:szCs w:val="24"/>
                <w:lang w:val="ru-RU"/>
              </w:rPr>
              <w:t xml:space="preserve">Соотношения: 1 т = 10 </w:t>
            </w:r>
            <w:proofErr w:type="spellStart"/>
            <w:r w:rsidRPr="00206F0B">
              <w:rPr>
                <w:rFonts w:ascii="Times New Roman" w:hAnsi="Times New Roman"/>
                <w:sz w:val="24"/>
                <w:szCs w:val="24"/>
                <w:lang w:val="ru-RU"/>
              </w:rPr>
              <w:t>ц</w:t>
            </w:r>
            <w:proofErr w:type="spellEnd"/>
            <w:r w:rsidRPr="00206F0B">
              <w:rPr>
                <w:rFonts w:ascii="Times New Roman" w:hAnsi="Times New Roman"/>
                <w:sz w:val="24"/>
                <w:szCs w:val="24"/>
                <w:lang w:val="ru-RU"/>
              </w:rPr>
              <w:t xml:space="preserve">, </w:t>
            </w:r>
          </w:p>
          <w:p w:rsidR="00287137" w:rsidRPr="00206F0B" w:rsidRDefault="00287137" w:rsidP="00287137">
            <w:pPr>
              <w:jc w:val="both"/>
              <w:rPr>
                <w:rFonts w:ascii="Times New Roman" w:hAnsi="Times New Roman"/>
                <w:sz w:val="24"/>
                <w:szCs w:val="24"/>
                <w:lang w:val="ru-RU"/>
              </w:rPr>
            </w:pPr>
            <w:r w:rsidRPr="00206F0B">
              <w:rPr>
                <w:rFonts w:ascii="Times New Roman" w:hAnsi="Times New Roman"/>
                <w:sz w:val="24"/>
                <w:szCs w:val="24"/>
                <w:lang w:val="ru-RU"/>
              </w:rPr>
              <w:t xml:space="preserve">1 т = 100 кг, 1 </w:t>
            </w:r>
            <w:proofErr w:type="spellStart"/>
            <w:r w:rsidRPr="00206F0B">
              <w:rPr>
                <w:rFonts w:ascii="Times New Roman" w:hAnsi="Times New Roman"/>
                <w:sz w:val="24"/>
                <w:szCs w:val="24"/>
                <w:lang w:val="ru-RU"/>
              </w:rPr>
              <w:t>ц</w:t>
            </w:r>
            <w:proofErr w:type="spellEnd"/>
            <w:r w:rsidRPr="00206F0B">
              <w:rPr>
                <w:rFonts w:ascii="Times New Roman" w:hAnsi="Times New Roman"/>
                <w:sz w:val="24"/>
                <w:szCs w:val="24"/>
                <w:lang w:val="ru-RU"/>
              </w:rPr>
              <w:t xml:space="preserve"> = 10 кг. </w:t>
            </w:r>
          </w:p>
          <w:p w:rsidR="00287137" w:rsidRPr="00206F0B" w:rsidRDefault="00287137" w:rsidP="00287137">
            <w:pPr>
              <w:jc w:val="both"/>
              <w:rPr>
                <w:rFonts w:ascii="Times New Roman" w:hAnsi="Times New Roman"/>
                <w:sz w:val="24"/>
                <w:szCs w:val="24"/>
                <w:lang w:val="ru-RU"/>
              </w:rPr>
            </w:pPr>
            <w:r w:rsidRPr="00206F0B">
              <w:rPr>
                <w:rFonts w:ascii="Times New Roman" w:hAnsi="Times New Roman"/>
                <w:sz w:val="24"/>
                <w:szCs w:val="24"/>
                <w:lang w:val="ru-RU"/>
              </w:rPr>
              <w:t xml:space="preserve">Скорость равномерного прямолинейного движения </w:t>
            </w:r>
            <w:r w:rsidRPr="00206F0B">
              <w:rPr>
                <w:rFonts w:ascii="Times New Roman" w:hAnsi="Times New Roman"/>
                <w:sz w:val="24"/>
                <w:szCs w:val="24"/>
                <w:lang w:val="ru-RU"/>
              </w:rPr>
              <w:lastRenderedPageBreak/>
              <w:t>и её единицы: километр в час, метр в минуту, метр в секунду и др.</w:t>
            </w:r>
          </w:p>
          <w:p w:rsidR="00287137" w:rsidRPr="00206F0B" w:rsidRDefault="00287137" w:rsidP="00287137">
            <w:pPr>
              <w:jc w:val="both"/>
              <w:rPr>
                <w:rFonts w:ascii="Times New Roman" w:hAnsi="Times New Roman"/>
                <w:sz w:val="24"/>
                <w:szCs w:val="24"/>
                <w:lang w:val="ru-RU"/>
              </w:rPr>
            </w:pPr>
            <w:r w:rsidRPr="00206F0B">
              <w:rPr>
                <w:rFonts w:ascii="Times New Roman" w:hAnsi="Times New Roman"/>
                <w:sz w:val="24"/>
                <w:szCs w:val="24"/>
                <w:lang w:val="ru-RU"/>
              </w:rPr>
              <w:t>Обозначения: км/ч, м/мин, м/</w:t>
            </w:r>
            <w:proofErr w:type="gramStart"/>
            <w:r w:rsidRPr="00206F0B">
              <w:rPr>
                <w:rFonts w:ascii="Times New Roman" w:hAnsi="Times New Roman"/>
                <w:sz w:val="24"/>
                <w:szCs w:val="24"/>
                <w:lang w:val="ru-RU"/>
              </w:rPr>
              <w:t>с</w:t>
            </w:r>
            <w:proofErr w:type="gramEnd"/>
            <w:r w:rsidRPr="00206F0B">
              <w:rPr>
                <w:rFonts w:ascii="Times New Roman" w:hAnsi="Times New Roman"/>
                <w:sz w:val="24"/>
                <w:szCs w:val="24"/>
                <w:lang w:val="ru-RU"/>
              </w:rPr>
              <w:t xml:space="preserve">.    </w:t>
            </w:r>
          </w:p>
          <w:p w:rsidR="00287137" w:rsidRPr="00206F0B" w:rsidRDefault="00287137" w:rsidP="00287137">
            <w:pPr>
              <w:jc w:val="both"/>
              <w:rPr>
                <w:rFonts w:ascii="Times New Roman" w:hAnsi="Times New Roman"/>
                <w:sz w:val="24"/>
                <w:szCs w:val="24"/>
                <w:lang w:val="ru-RU"/>
              </w:rPr>
            </w:pPr>
            <w:r w:rsidRPr="00206F0B">
              <w:rPr>
                <w:rFonts w:ascii="Times New Roman" w:hAnsi="Times New Roman"/>
                <w:sz w:val="24"/>
                <w:szCs w:val="24"/>
                <w:lang w:val="ru-RU"/>
              </w:rPr>
              <w:t xml:space="preserve">Вычисление скорости, пути, времени по формулам: </w:t>
            </w:r>
            <w:r w:rsidRPr="00206F0B">
              <w:rPr>
                <w:rFonts w:ascii="Times New Roman" w:hAnsi="Times New Roman"/>
                <w:sz w:val="24"/>
                <w:szCs w:val="24"/>
              </w:rPr>
              <w:t>v</w:t>
            </w:r>
            <w:r w:rsidRPr="00206F0B">
              <w:rPr>
                <w:rFonts w:ascii="Times New Roman" w:hAnsi="Times New Roman"/>
                <w:sz w:val="24"/>
                <w:szCs w:val="24"/>
                <w:lang w:val="ru-RU"/>
              </w:rPr>
              <w:t xml:space="preserve"> = </w:t>
            </w:r>
            <w:r w:rsidRPr="00206F0B">
              <w:rPr>
                <w:rFonts w:ascii="Times New Roman" w:hAnsi="Times New Roman"/>
                <w:sz w:val="24"/>
                <w:szCs w:val="24"/>
              </w:rPr>
              <w:t>S</w:t>
            </w:r>
            <w:proofErr w:type="gramStart"/>
            <w:r w:rsidRPr="00206F0B">
              <w:rPr>
                <w:rFonts w:ascii="Times New Roman" w:hAnsi="Times New Roman"/>
                <w:sz w:val="24"/>
                <w:szCs w:val="24"/>
                <w:lang w:val="ru-RU"/>
              </w:rPr>
              <w:t xml:space="preserve"> :</w:t>
            </w:r>
            <w:proofErr w:type="gramEnd"/>
            <w:r w:rsidRPr="00206F0B">
              <w:rPr>
                <w:rFonts w:ascii="Times New Roman" w:hAnsi="Times New Roman"/>
                <w:sz w:val="24"/>
                <w:szCs w:val="24"/>
                <w:lang w:val="ru-RU"/>
              </w:rPr>
              <w:t xml:space="preserve"> </w:t>
            </w:r>
            <w:r w:rsidRPr="00206F0B">
              <w:rPr>
                <w:rFonts w:ascii="Times New Roman" w:hAnsi="Times New Roman"/>
                <w:sz w:val="24"/>
                <w:szCs w:val="24"/>
              </w:rPr>
              <w:t>t</w:t>
            </w:r>
            <w:r w:rsidRPr="00206F0B">
              <w:rPr>
                <w:rFonts w:ascii="Times New Roman" w:hAnsi="Times New Roman"/>
                <w:sz w:val="24"/>
                <w:szCs w:val="24"/>
                <w:lang w:val="ru-RU"/>
              </w:rPr>
              <w:t xml:space="preserve">,  </w:t>
            </w:r>
            <w:r w:rsidRPr="00206F0B">
              <w:rPr>
                <w:rFonts w:ascii="Times New Roman" w:hAnsi="Times New Roman"/>
                <w:sz w:val="24"/>
                <w:szCs w:val="24"/>
              </w:rPr>
              <w:t>S</w:t>
            </w:r>
            <w:r w:rsidRPr="00206F0B">
              <w:rPr>
                <w:rFonts w:ascii="Times New Roman" w:hAnsi="Times New Roman"/>
                <w:sz w:val="24"/>
                <w:szCs w:val="24"/>
                <w:lang w:val="ru-RU"/>
              </w:rPr>
              <w:t xml:space="preserve"> = </w:t>
            </w:r>
            <w:r w:rsidRPr="00206F0B">
              <w:rPr>
                <w:rFonts w:ascii="Times New Roman" w:hAnsi="Times New Roman"/>
                <w:sz w:val="24"/>
                <w:szCs w:val="24"/>
              </w:rPr>
              <w:t>v</w:t>
            </w:r>
            <w:r w:rsidRPr="00206F0B">
              <w:rPr>
                <w:rFonts w:ascii="Times New Roman" w:hAnsi="Times New Roman"/>
                <w:sz w:val="24"/>
                <w:szCs w:val="24"/>
                <w:lang w:val="ru-RU"/>
              </w:rPr>
              <w:t xml:space="preserve"> · </w:t>
            </w:r>
            <w:r w:rsidRPr="00206F0B">
              <w:rPr>
                <w:rFonts w:ascii="Times New Roman" w:hAnsi="Times New Roman"/>
                <w:sz w:val="24"/>
                <w:szCs w:val="24"/>
              </w:rPr>
              <w:t>t</w:t>
            </w:r>
            <w:r w:rsidRPr="00206F0B">
              <w:rPr>
                <w:rFonts w:ascii="Times New Roman" w:hAnsi="Times New Roman"/>
                <w:sz w:val="24"/>
                <w:szCs w:val="24"/>
                <w:lang w:val="ru-RU"/>
              </w:rPr>
              <w:t xml:space="preserve">,  </w:t>
            </w:r>
            <w:r w:rsidRPr="00206F0B">
              <w:rPr>
                <w:rFonts w:ascii="Times New Roman" w:hAnsi="Times New Roman"/>
                <w:sz w:val="24"/>
                <w:szCs w:val="24"/>
              </w:rPr>
              <w:t>t</w:t>
            </w:r>
            <w:r w:rsidRPr="00206F0B">
              <w:rPr>
                <w:rFonts w:ascii="Times New Roman" w:hAnsi="Times New Roman"/>
                <w:sz w:val="24"/>
                <w:szCs w:val="24"/>
                <w:lang w:val="ru-RU"/>
              </w:rPr>
              <w:t xml:space="preserve"> = </w:t>
            </w:r>
            <w:r w:rsidRPr="00206F0B">
              <w:rPr>
                <w:rFonts w:ascii="Times New Roman" w:hAnsi="Times New Roman"/>
                <w:sz w:val="24"/>
                <w:szCs w:val="24"/>
              </w:rPr>
              <w:t>S</w:t>
            </w:r>
            <w:r w:rsidRPr="00206F0B">
              <w:rPr>
                <w:rFonts w:ascii="Times New Roman" w:hAnsi="Times New Roman"/>
                <w:sz w:val="24"/>
                <w:szCs w:val="24"/>
                <w:lang w:val="ru-RU"/>
              </w:rPr>
              <w:t xml:space="preserve"> : </w:t>
            </w:r>
            <w:r w:rsidRPr="00206F0B">
              <w:rPr>
                <w:rFonts w:ascii="Times New Roman" w:hAnsi="Times New Roman"/>
                <w:sz w:val="24"/>
                <w:szCs w:val="24"/>
              </w:rPr>
              <w:t>v</w:t>
            </w:r>
          </w:p>
        </w:tc>
        <w:tc>
          <w:tcPr>
            <w:tcW w:w="4820" w:type="dxa"/>
          </w:tcPr>
          <w:p w:rsidR="00287137" w:rsidRDefault="00287137" w:rsidP="00206F0B">
            <w:pPr>
              <w:rPr>
                <w:rFonts w:ascii="Times New Roman" w:hAnsi="Times New Roman"/>
                <w:sz w:val="24"/>
                <w:szCs w:val="24"/>
                <w:lang w:val="ru-RU"/>
              </w:rPr>
            </w:pPr>
          </w:p>
          <w:p w:rsidR="00287137" w:rsidRPr="00206F0B" w:rsidRDefault="00287137" w:rsidP="00287137">
            <w:pPr>
              <w:jc w:val="both"/>
              <w:rPr>
                <w:rFonts w:ascii="Times New Roman" w:hAnsi="Times New Roman"/>
                <w:sz w:val="24"/>
                <w:szCs w:val="24"/>
                <w:lang w:val="ru-RU"/>
              </w:rPr>
            </w:pPr>
            <w:r w:rsidRPr="00206F0B">
              <w:rPr>
                <w:rFonts w:ascii="Times New Roman" w:hAnsi="Times New Roman"/>
                <w:i/>
                <w:sz w:val="24"/>
                <w:szCs w:val="24"/>
                <w:lang w:val="ru-RU"/>
              </w:rPr>
              <w:t>Называть</w:t>
            </w:r>
            <w:r w:rsidRPr="00206F0B">
              <w:rPr>
                <w:rFonts w:ascii="Times New Roman" w:hAnsi="Times New Roman"/>
                <w:sz w:val="24"/>
                <w:szCs w:val="24"/>
                <w:lang w:val="ru-RU"/>
              </w:rPr>
              <w:t xml:space="preserve"> единицы массы.</w:t>
            </w:r>
          </w:p>
          <w:p w:rsidR="00287137" w:rsidRPr="00206F0B" w:rsidRDefault="00287137" w:rsidP="00287137">
            <w:pPr>
              <w:rPr>
                <w:rFonts w:ascii="Times New Roman" w:hAnsi="Times New Roman"/>
                <w:sz w:val="24"/>
                <w:szCs w:val="24"/>
                <w:lang w:val="ru-RU"/>
              </w:rPr>
            </w:pPr>
            <w:r w:rsidRPr="00206F0B">
              <w:rPr>
                <w:rFonts w:ascii="Times New Roman" w:hAnsi="Times New Roman"/>
                <w:i/>
                <w:sz w:val="24"/>
                <w:szCs w:val="24"/>
                <w:lang w:val="ru-RU"/>
              </w:rPr>
              <w:t>Сравнивать</w:t>
            </w:r>
            <w:r w:rsidRPr="00206F0B">
              <w:rPr>
                <w:rFonts w:ascii="Times New Roman" w:hAnsi="Times New Roman"/>
                <w:sz w:val="24"/>
                <w:szCs w:val="24"/>
                <w:lang w:val="ru-RU"/>
              </w:rPr>
              <w:t xml:space="preserve"> значения массы, выраженные в одинаковых или разных единицах.</w:t>
            </w:r>
          </w:p>
          <w:p w:rsidR="00287137" w:rsidRPr="00206F0B" w:rsidRDefault="00287137" w:rsidP="00287137">
            <w:pPr>
              <w:jc w:val="both"/>
              <w:rPr>
                <w:rFonts w:ascii="Times New Roman" w:hAnsi="Times New Roman"/>
                <w:sz w:val="24"/>
                <w:szCs w:val="24"/>
                <w:lang w:val="ru-RU"/>
              </w:rPr>
            </w:pPr>
            <w:r w:rsidRPr="00206F0B">
              <w:rPr>
                <w:rFonts w:ascii="Times New Roman" w:hAnsi="Times New Roman"/>
                <w:i/>
                <w:sz w:val="24"/>
                <w:szCs w:val="24"/>
                <w:lang w:val="ru-RU"/>
              </w:rPr>
              <w:t>Вычислять</w:t>
            </w:r>
            <w:r w:rsidRPr="00206F0B">
              <w:rPr>
                <w:rFonts w:ascii="Times New Roman" w:hAnsi="Times New Roman"/>
                <w:sz w:val="24"/>
                <w:szCs w:val="24"/>
                <w:lang w:val="ru-RU"/>
              </w:rPr>
              <w:t xml:space="preserve"> массу предметов при решении учебных задач.   </w:t>
            </w:r>
          </w:p>
          <w:p w:rsidR="00287137" w:rsidRPr="00206F0B" w:rsidRDefault="00287137" w:rsidP="00287137">
            <w:pPr>
              <w:rPr>
                <w:rFonts w:ascii="Times New Roman" w:hAnsi="Times New Roman"/>
                <w:sz w:val="24"/>
                <w:szCs w:val="24"/>
                <w:lang w:val="ru-RU"/>
              </w:rPr>
            </w:pPr>
            <w:r w:rsidRPr="00206F0B">
              <w:rPr>
                <w:rFonts w:ascii="Times New Roman" w:hAnsi="Times New Roman"/>
                <w:i/>
                <w:sz w:val="24"/>
                <w:szCs w:val="24"/>
                <w:lang w:val="ru-RU"/>
              </w:rPr>
              <w:t>Называть</w:t>
            </w:r>
            <w:r w:rsidRPr="00206F0B">
              <w:rPr>
                <w:rFonts w:ascii="Times New Roman" w:hAnsi="Times New Roman"/>
                <w:sz w:val="24"/>
                <w:szCs w:val="24"/>
                <w:lang w:val="ru-RU"/>
              </w:rPr>
              <w:t xml:space="preserve"> единицы скорости.</w:t>
            </w:r>
          </w:p>
          <w:p w:rsidR="00287137" w:rsidRPr="00206F0B" w:rsidRDefault="00287137" w:rsidP="00287137">
            <w:pPr>
              <w:rPr>
                <w:rFonts w:ascii="Times New Roman" w:hAnsi="Times New Roman"/>
                <w:sz w:val="24"/>
                <w:szCs w:val="24"/>
                <w:lang w:val="ru-RU"/>
              </w:rPr>
            </w:pPr>
          </w:p>
          <w:p w:rsidR="00287137" w:rsidRPr="00206F0B" w:rsidRDefault="00287137" w:rsidP="00287137">
            <w:pPr>
              <w:rPr>
                <w:rFonts w:ascii="Times New Roman" w:hAnsi="Times New Roman"/>
                <w:sz w:val="24"/>
                <w:szCs w:val="24"/>
                <w:lang w:val="ru-RU"/>
              </w:rPr>
            </w:pPr>
          </w:p>
          <w:p w:rsidR="00287137" w:rsidRPr="00206F0B" w:rsidRDefault="00287137" w:rsidP="00287137">
            <w:pPr>
              <w:rPr>
                <w:rFonts w:ascii="Times New Roman" w:hAnsi="Times New Roman"/>
                <w:sz w:val="24"/>
                <w:szCs w:val="24"/>
                <w:lang w:val="ru-RU"/>
              </w:rPr>
            </w:pPr>
          </w:p>
          <w:p w:rsidR="00287137" w:rsidRDefault="00287137" w:rsidP="00287137">
            <w:pPr>
              <w:ind w:firstLine="708"/>
              <w:rPr>
                <w:rFonts w:ascii="Times New Roman" w:hAnsi="Times New Roman"/>
                <w:i/>
                <w:sz w:val="24"/>
                <w:szCs w:val="24"/>
                <w:lang w:val="ru-RU"/>
              </w:rPr>
            </w:pPr>
          </w:p>
          <w:p w:rsidR="00287137" w:rsidRDefault="00287137" w:rsidP="00287137">
            <w:pPr>
              <w:ind w:firstLine="708"/>
              <w:rPr>
                <w:rFonts w:ascii="Times New Roman" w:hAnsi="Times New Roman"/>
                <w:i/>
                <w:sz w:val="24"/>
                <w:szCs w:val="24"/>
                <w:lang w:val="ru-RU"/>
              </w:rPr>
            </w:pPr>
          </w:p>
          <w:p w:rsidR="00287137" w:rsidRDefault="00287137" w:rsidP="00287137">
            <w:pPr>
              <w:ind w:firstLine="708"/>
              <w:rPr>
                <w:rFonts w:ascii="Times New Roman" w:hAnsi="Times New Roman"/>
                <w:i/>
                <w:sz w:val="24"/>
                <w:szCs w:val="24"/>
                <w:lang w:val="ru-RU"/>
              </w:rPr>
            </w:pPr>
          </w:p>
          <w:p w:rsidR="00287137" w:rsidRPr="00287137" w:rsidRDefault="00287137" w:rsidP="00287137">
            <w:pPr>
              <w:jc w:val="both"/>
              <w:rPr>
                <w:rFonts w:ascii="Times New Roman" w:hAnsi="Times New Roman"/>
                <w:sz w:val="24"/>
                <w:szCs w:val="24"/>
                <w:lang w:val="ru-RU"/>
              </w:rPr>
            </w:pPr>
            <w:r w:rsidRPr="00206F0B">
              <w:rPr>
                <w:rFonts w:ascii="Times New Roman" w:hAnsi="Times New Roman"/>
                <w:i/>
                <w:sz w:val="24"/>
                <w:szCs w:val="24"/>
                <w:lang w:val="ru-RU"/>
              </w:rPr>
              <w:t>Вычислять</w:t>
            </w:r>
            <w:r w:rsidRPr="00206F0B">
              <w:rPr>
                <w:rFonts w:ascii="Times New Roman" w:hAnsi="Times New Roman"/>
                <w:sz w:val="24"/>
                <w:szCs w:val="24"/>
                <w:lang w:val="ru-RU"/>
              </w:rPr>
              <w:t xml:space="preserve"> скорость, путь, время по формулам</w:t>
            </w:r>
          </w:p>
        </w:tc>
      </w:tr>
      <w:tr w:rsidR="00287137" w:rsidRPr="00DB21AF" w:rsidTr="00206F0B">
        <w:tc>
          <w:tcPr>
            <w:tcW w:w="2411" w:type="dxa"/>
          </w:tcPr>
          <w:p w:rsidR="00287137" w:rsidRDefault="00287137" w:rsidP="00206F0B">
            <w:pPr>
              <w:rPr>
                <w:rFonts w:ascii="Times New Roman" w:hAnsi="Times New Roman"/>
                <w:sz w:val="24"/>
                <w:szCs w:val="24"/>
                <w:lang w:val="ru-RU"/>
              </w:rPr>
            </w:pPr>
          </w:p>
        </w:tc>
        <w:tc>
          <w:tcPr>
            <w:tcW w:w="3118" w:type="dxa"/>
          </w:tcPr>
          <w:p w:rsidR="00287137" w:rsidRPr="00206F0B" w:rsidRDefault="00287137" w:rsidP="00287137">
            <w:pPr>
              <w:rPr>
                <w:rFonts w:ascii="Times New Roman" w:hAnsi="Times New Roman"/>
                <w:b/>
                <w:sz w:val="24"/>
                <w:szCs w:val="24"/>
                <w:lang w:val="ru-RU"/>
              </w:rPr>
            </w:pPr>
            <w:r w:rsidRPr="00206F0B">
              <w:rPr>
                <w:rFonts w:ascii="Times New Roman" w:hAnsi="Times New Roman"/>
                <w:b/>
                <w:sz w:val="24"/>
                <w:szCs w:val="24"/>
                <w:lang w:val="ru-RU"/>
              </w:rPr>
              <w:t>Измерения с указанной точностью</w:t>
            </w:r>
          </w:p>
          <w:p w:rsidR="00287137" w:rsidRPr="00206F0B" w:rsidRDefault="00287137" w:rsidP="00287137">
            <w:pPr>
              <w:jc w:val="both"/>
              <w:rPr>
                <w:rFonts w:ascii="Times New Roman" w:hAnsi="Times New Roman"/>
                <w:sz w:val="24"/>
                <w:szCs w:val="24"/>
                <w:lang w:val="ru-RU"/>
              </w:rPr>
            </w:pPr>
            <w:r w:rsidRPr="00206F0B">
              <w:rPr>
                <w:rFonts w:ascii="Times New Roman" w:hAnsi="Times New Roman"/>
                <w:sz w:val="24"/>
                <w:szCs w:val="24"/>
                <w:lang w:val="ru-RU"/>
              </w:rPr>
              <w:t xml:space="preserve">Точные и приближённые значения величины (с недостатком, с избытком). </w:t>
            </w:r>
          </w:p>
          <w:p w:rsidR="00287137" w:rsidRPr="00206F0B" w:rsidRDefault="00287137" w:rsidP="00287137">
            <w:pPr>
              <w:jc w:val="both"/>
              <w:rPr>
                <w:rFonts w:ascii="Times New Roman" w:hAnsi="Times New Roman"/>
                <w:sz w:val="24"/>
                <w:szCs w:val="24"/>
                <w:lang w:val="ru-RU"/>
              </w:rPr>
            </w:pPr>
            <w:proofErr w:type="gramStart"/>
            <w:r w:rsidRPr="00206F0B">
              <w:rPr>
                <w:rFonts w:ascii="Times New Roman" w:hAnsi="Times New Roman"/>
                <w:sz w:val="24"/>
                <w:szCs w:val="24"/>
                <w:lang w:val="ru-RU"/>
              </w:rPr>
              <w:t>Запись приближённых значений величин с использованием знака ≈ (АВ ≈ 5 см,</w:t>
            </w:r>
            <w:proofErr w:type="gramEnd"/>
          </w:p>
          <w:p w:rsidR="00287137" w:rsidRPr="00206F0B" w:rsidRDefault="00287137" w:rsidP="00287137">
            <w:pPr>
              <w:rPr>
                <w:rFonts w:ascii="Times New Roman" w:hAnsi="Times New Roman"/>
                <w:sz w:val="24"/>
                <w:szCs w:val="24"/>
                <w:lang w:val="ru-RU"/>
              </w:rPr>
            </w:pPr>
            <w:proofErr w:type="gramStart"/>
            <w:r w:rsidRPr="00206F0B">
              <w:rPr>
                <w:rFonts w:ascii="Times New Roman" w:hAnsi="Times New Roman"/>
                <w:sz w:val="24"/>
                <w:szCs w:val="24"/>
              </w:rPr>
              <w:t>t</w:t>
            </w:r>
            <w:proofErr w:type="gramEnd"/>
            <w:r w:rsidRPr="00206F0B">
              <w:rPr>
                <w:rFonts w:ascii="Times New Roman" w:hAnsi="Times New Roman"/>
                <w:sz w:val="24"/>
                <w:szCs w:val="24"/>
                <w:lang w:val="ru-RU"/>
              </w:rPr>
              <w:t xml:space="preserve"> ≈ 3 мин, </w:t>
            </w:r>
            <w:r w:rsidRPr="00206F0B">
              <w:rPr>
                <w:rFonts w:ascii="Times New Roman" w:hAnsi="Times New Roman"/>
                <w:sz w:val="24"/>
                <w:szCs w:val="24"/>
              </w:rPr>
              <w:t>v</w:t>
            </w:r>
            <w:r w:rsidRPr="00206F0B">
              <w:rPr>
                <w:rFonts w:ascii="Times New Roman" w:hAnsi="Times New Roman"/>
                <w:sz w:val="24"/>
                <w:szCs w:val="24"/>
                <w:lang w:val="ru-RU"/>
              </w:rPr>
              <w:t xml:space="preserve"> ≈ 200 км/ч).   </w:t>
            </w:r>
          </w:p>
          <w:p w:rsidR="00287137" w:rsidRDefault="00287137" w:rsidP="00287137">
            <w:pPr>
              <w:jc w:val="both"/>
              <w:rPr>
                <w:rFonts w:ascii="Times New Roman" w:hAnsi="Times New Roman"/>
                <w:sz w:val="24"/>
                <w:szCs w:val="24"/>
                <w:lang w:val="ru-RU"/>
              </w:rPr>
            </w:pPr>
            <w:r w:rsidRPr="00206F0B">
              <w:rPr>
                <w:rFonts w:ascii="Times New Roman" w:hAnsi="Times New Roman"/>
                <w:sz w:val="24"/>
                <w:szCs w:val="24"/>
                <w:lang w:val="ru-RU"/>
              </w:rPr>
              <w:t>Измерение длины, массы, времени, площади с указанной точностью</w:t>
            </w:r>
          </w:p>
        </w:tc>
        <w:tc>
          <w:tcPr>
            <w:tcW w:w="4820" w:type="dxa"/>
          </w:tcPr>
          <w:p w:rsidR="00287137" w:rsidRDefault="00287137" w:rsidP="00287137">
            <w:pPr>
              <w:rPr>
                <w:rFonts w:ascii="Times New Roman" w:hAnsi="Times New Roman"/>
                <w:i/>
                <w:sz w:val="24"/>
                <w:szCs w:val="24"/>
                <w:lang w:val="ru-RU"/>
              </w:rPr>
            </w:pPr>
          </w:p>
          <w:p w:rsidR="00287137" w:rsidRDefault="00287137" w:rsidP="00287137">
            <w:pPr>
              <w:rPr>
                <w:rFonts w:ascii="Times New Roman" w:hAnsi="Times New Roman"/>
                <w:i/>
                <w:sz w:val="24"/>
                <w:szCs w:val="24"/>
                <w:lang w:val="ru-RU"/>
              </w:rPr>
            </w:pPr>
          </w:p>
          <w:p w:rsidR="00287137" w:rsidRPr="00206F0B" w:rsidRDefault="00287137" w:rsidP="00287137">
            <w:pPr>
              <w:jc w:val="both"/>
              <w:rPr>
                <w:rFonts w:ascii="Times New Roman" w:hAnsi="Times New Roman"/>
                <w:sz w:val="24"/>
                <w:szCs w:val="24"/>
                <w:lang w:val="ru-RU"/>
              </w:rPr>
            </w:pPr>
            <w:r w:rsidRPr="00206F0B">
              <w:rPr>
                <w:rFonts w:ascii="Times New Roman" w:hAnsi="Times New Roman"/>
                <w:i/>
                <w:sz w:val="24"/>
                <w:szCs w:val="24"/>
                <w:lang w:val="ru-RU"/>
              </w:rPr>
              <w:t>Различать</w:t>
            </w:r>
            <w:r w:rsidRPr="00206F0B">
              <w:rPr>
                <w:rFonts w:ascii="Times New Roman" w:hAnsi="Times New Roman"/>
                <w:sz w:val="24"/>
                <w:szCs w:val="24"/>
                <w:lang w:val="ru-RU"/>
              </w:rPr>
              <w:t xml:space="preserve"> понятия «точное» и «приближённое» значение величины. </w:t>
            </w:r>
          </w:p>
          <w:p w:rsidR="00287137" w:rsidRPr="00206F0B" w:rsidRDefault="00287137" w:rsidP="00287137">
            <w:pPr>
              <w:jc w:val="both"/>
              <w:rPr>
                <w:rFonts w:ascii="Times New Roman" w:hAnsi="Times New Roman"/>
                <w:sz w:val="24"/>
                <w:szCs w:val="24"/>
                <w:lang w:val="ru-RU"/>
              </w:rPr>
            </w:pPr>
            <w:r w:rsidRPr="00206F0B">
              <w:rPr>
                <w:rFonts w:ascii="Times New Roman" w:hAnsi="Times New Roman"/>
                <w:i/>
                <w:sz w:val="24"/>
                <w:szCs w:val="24"/>
                <w:lang w:val="ru-RU"/>
              </w:rPr>
              <w:t>Читать</w:t>
            </w:r>
            <w:r w:rsidRPr="00206F0B">
              <w:rPr>
                <w:rFonts w:ascii="Times New Roman" w:hAnsi="Times New Roman"/>
                <w:sz w:val="24"/>
                <w:szCs w:val="24"/>
                <w:lang w:val="ru-RU"/>
              </w:rPr>
              <w:t xml:space="preserve"> записи, содержащие знак.</w:t>
            </w:r>
          </w:p>
          <w:p w:rsidR="00287137" w:rsidRPr="00206F0B" w:rsidRDefault="00287137" w:rsidP="00287137">
            <w:pPr>
              <w:jc w:val="both"/>
              <w:rPr>
                <w:rFonts w:ascii="Times New Roman" w:hAnsi="Times New Roman"/>
                <w:sz w:val="24"/>
                <w:szCs w:val="24"/>
                <w:lang w:val="ru-RU"/>
              </w:rPr>
            </w:pPr>
          </w:p>
          <w:p w:rsidR="00287137" w:rsidRPr="00206F0B" w:rsidRDefault="00287137" w:rsidP="00287137">
            <w:pPr>
              <w:jc w:val="both"/>
              <w:rPr>
                <w:rFonts w:ascii="Times New Roman" w:hAnsi="Times New Roman"/>
                <w:sz w:val="24"/>
                <w:szCs w:val="24"/>
                <w:lang w:val="ru-RU"/>
              </w:rPr>
            </w:pPr>
          </w:p>
          <w:p w:rsidR="00287137" w:rsidRDefault="00287137" w:rsidP="00287137">
            <w:pPr>
              <w:jc w:val="both"/>
              <w:rPr>
                <w:rFonts w:ascii="Times New Roman" w:hAnsi="Times New Roman"/>
                <w:i/>
                <w:sz w:val="24"/>
                <w:szCs w:val="24"/>
                <w:lang w:val="ru-RU"/>
              </w:rPr>
            </w:pPr>
          </w:p>
          <w:p w:rsidR="00287137" w:rsidRDefault="00287137" w:rsidP="00287137">
            <w:pPr>
              <w:jc w:val="both"/>
              <w:rPr>
                <w:rFonts w:ascii="Times New Roman" w:hAnsi="Times New Roman"/>
                <w:i/>
                <w:sz w:val="24"/>
                <w:szCs w:val="24"/>
                <w:lang w:val="ru-RU"/>
              </w:rPr>
            </w:pPr>
          </w:p>
          <w:p w:rsidR="00287137" w:rsidRDefault="00287137" w:rsidP="00287137">
            <w:pPr>
              <w:jc w:val="both"/>
              <w:rPr>
                <w:rFonts w:ascii="Times New Roman" w:hAnsi="Times New Roman"/>
                <w:i/>
                <w:sz w:val="24"/>
                <w:szCs w:val="24"/>
                <w:lang w:val="ru-RU"/>
              </w:rPr>
            </w:pPr>
          </w:p>
          <w:p w:rsidR="00287137" w:rsidRPr="00206F0B" w:rsidRDefault="00287137" w:rsidP="00287137">
            <w:pPr>
              <w:jc w:val="both"/>
              <w:rPr>
                <w:rFonts w:ascii="Times New Roman" w:hAnsi="Times New Roman"/>
                <w:sz w:val="24"/>
                <w:szCs w:val="24"/>
                <w:lang w:val="ru-RU"/>
              </w:rPr>
            </w:pPr>
            <w:r w:rsidRPr="00206F0B">
              <w:rPr>
                <w:rFonts w:ascii="Times New Roman" w:hAnsi="Times New Roman"/>
                <w:i/>
                <w:sz w:val="24"/>
                <w:szCs w:val="24"/>
                <w:lang w:val="ru-RU"/>
              </w:rPr>
              <w:t>Оценивать</w:t>
            </w:r>
            <w:r w:rsidRPr="00206F0B">
              <w:rPr>
                <w:rFonts w:ascii="Times New Roman" w:hAnsi="Times New Roman"/>
                <w:sz w:val="24"/>
                <w:szCs w:val="24"/>
                <w:lang w:val="ru-RU"/>
              </w:rPr>
              <w:t xml:space="preserve"> точность измерений.</w:t>
            </w:r>
          </w:p>
          <w:p w:rsidR="00287137" w:rsidRDefault="00287137" w:rsidP="00287137">
            <w:pPr>
              <w:jc w:val="both"/>
              <w:rPr>
                <w:rFonts w:ascii="Times New Roman" w:hAnsi="Times New Roman"/>
                <w:sz w:val="24"/>
                <w:szCs w:val="24"/>
                <w:lang w:val="ru-RU"/>
              </w:rPr>
            </w:pPr>
            <w:r w:rsidRPr="00206F0B">
              <w:rPr>
                <w:rFonts w:ascii="Times New Roman" w:hAnsi="Times New Roman"/>
                <w:i/>
                <w:sz w:val="24"/>
                <w:szCs w:val="24"/>
                <w:lang w:val="ru-RU"/>
              </w:rPr>
              <w:t>Сравнивать</w:t>
            </w:r>
            <w:r w:rsidRPr="00206F0B">
              <w:rPr>
                <w:rFonts w:ascii="Times New Roman" w:hAnsi="Times New Roman"/>
                <w:sz w:val="24"/>
                <w:szCs w:val="24"/>
                <w:lang w:val="ru-RU"/>
              </w:rPr>
              <w:t xml:space="preserve"> результаты измерений одной и той же величины (например, массы) с помощью разных приборов (безмена, чашечных весов, весов со стрелкой, электронных весов) с целью оценки точности измерения</w:t>
            </w:r>
          </w:p>
        </w:tc>
      </w:tr>
      <w:tr w:rsidR="00287137" w:rsidRPr="00DB21AF" w:rsidTr="00206F0B">
        <w:tc>
          <w:tcPr>
            <w:tcW w:w="2411" w:type="dxa"/>
          </w:tcPr>
          <w:p w:rsidR="00287137" w:rsidRDefault="00287137" w:rsidP="00206F0B">
            <w:pPr>
              <w:rPr>
                <w:rFonts w:ascii="Times New Roman" w:hAnsi="Times New Roman"/>
                <w:sz w:val="24"/>
                <w:szCs w:val="24"/>
                <w:lang w:val="ru-RU"/>
              </w:rPr>
            </w:pPr>
          </w:p>
        </w:tc>
        <w:tc>
          <w:tcPr>
            <w:tcW w:w="3118" w:type="dxa"/>
          </w:tcPr>
          <w:p w:rsidR="00287137" w:rsidRPr="00206F0B" w:rsidRDefault="00287137" w:rsidP="00287137">
            <w:pPr>
              <w:jc w:val="both"/>
              <w:rPr>
                <w:rFonts w:ascii="Times New Roman" w:hAnsi="Times New Roman"/>
                <w:b/>
                <w:sz w:val="24"/>
                <w:szCs w:val="24"/>
                <w:lang w:val="ru-RU"/>
              </w:rPr>
            </w:pPr>
            <w:r w:rsidRPr="00206F0B">
              <w:rPr>
                <w:rFonts w:ascii="Times New Roman" w:hAnsi="Times New Roman"/>
                <w:b/>
                <w:sz w:val="24"/>
                <w:szCs w:val="24"/>
                <w:lang w:val="ru-RU"/>
              </w:rPr>
              <w:t>Масштаб</w:t>
            </w:r>
          </w:p>
          <w:p w:rsidR="00287137" w:rsidRDefault="00287137" w:rsidP="00287137">
            <w:pPr>
              <w:jc w:val="both"/>
              <w:rPr>
                <w:rFonts w:ascii="Times New Roman" w:hAnsi="Times New Roman"/>
                <w:sz w:val="24"/>
                <w:szCs w:val="24"/>
                <w:lang w:val="ru-RU"/>
              </w:rPr>
            </w:pPr>
            <w:r w:rsidRPr="00206F0B">
              <w:rPr>
                <w:rFonts w:ascii="Times New Roman" w:hAnsi="Times New Roman"/>
                <w:sz w:val="24"/>
                <w:szCs w:val="24"/>
                <w:lang w:val="ru-RU"/>
              </w:rPr>
              <w:t>Масштабы географических карт. Решение задач</w:t>
            </w:r>
          </w:p>
        </w:tc>
        <w:tc>
          <w:tcPr>
            <w:tcW w:w="4820" w:type="dxa"/>
          </w:tcPr>
          <w:p w:rsidR="00287137" w:rsidRPr="00206F0B" w:rsidRDefault="00287137" w:rsidP="009B3E7D">
            <w:pPr>
              <w:rPr>
                <w:rFonts w:ascii="Times New Roman" w:hAnsi="Times New Roman"/>
                <w:sz w:val="24"/>
                <w:szCs w:val="24"/>
                <w:lang w:val="ru-RU"/>
              </w:rPr>
            </w:pPr>
          </w:p>
          <w:p w:rsidR="00287137" w:rsidRPr="00206F0B" w:rsidRDefault="00287137" w:rsidP="00287137">
            <w:pPr>
              <w:jc w:val="both"/>
              <w:rPr>
                <w:rFonts w:ascii="Times New Roman" w:hAnsi="Times New Roman"/>
                <w:sz w:val="24"/>
                <w:szCs w:val="24"/>
                <w:lang w:val="ru-RU"/>
              </w:rPr>
            </w:pPr>
            <w:r w:rsidRPr="00206F0B">
              <w:rPr>
                <w:rFonts w:ascii="Times New Roman" w:hAnsi="Times New Roman"/>
                <w:i/>
                <w:sz w:val="24"/>
                <w:szCs w:val="24"/>
                <w:lang w:val="ru-RU"/>
              </w:rPr>
              <w:t>Строить</w:t>
            </w:r>
            <w:r w:rsidRPr="00206F0B">
              <w:rPr>
                <w:rFonts w:ascii="Times New Roman" w:hAnsi="Times New Roman"/>
                <w:sz w:val="24"/>
                <w:szCs w:val="24"/>
                <w:lang w:val="ru-RU"/>
              </w:rPr>
              <w:t xml:space="preserve"> несложный план участка местности прямоугольной формы в данном масштабе.</w:t>
            </w:r>
          </w:p>
          <w:p w:rsidR="00287137" w:rsidRPr="00206F0B" w:rsidRDefault="00287137" w:rsidP="00287137">
            <w:pPr>
              <w:jc w:val="both"/>
              <w:rPr>
                <w:rFonts w:ascii="Times New Roman" w:hAnsi="Times New Roman"/>
                <w:sz w:val="24"/>
                <w:szCs w:val="24"/>
                <w:lang w:val="ru-RU"/>
              </w:rPr>
            </w:pPr>
            <w:r w:rsidRPr="00206F0B">
              <w:rPr>
                <w:rFonts w:ascii="Times New Roman" w:hAnsi="Times New Roman"/>
                <w:i/>
                <w:sz w:val="24"/>
                <w:szCs w:val="24"/>
                <w:lang w:val="ru-RU"/>
              </w:rPr>
              <w:t>Выполнять</w:t>
            </w:r>
            <w:r w:rsidRPr="00206F0B">
              <w:rPr>
                <w:rFonts w:ascii="Times New Roman" w:hAnsi="Times New Roman"/>
                <w:sz w:val="24"/>
                <w:szCs w:val="24"/>
                <w:lang w:val="ru-RU"/>
              </w:rPr>
              <w:t xml:space="preserve"> расчёты: </w:t>
            </w:r>
            <w:r w:rsidRPr="00206F0B">
              <w:rPr>
                <w:rFonts w:ascii="Times New Roman" w:hAnsi="Times New Roman"/>
                <w:i/>
                <w:sz w:val="24"/>
                <w:szCs w:val="24"/>
                <w:lang w:val="ru-RU"/>
              </w:rPr>
              <w:t>находить</w:t>
            </w:r>
            <w:r w:rsidRPr="00206F0B">
              <w:rPr>
                <w:rFonts w:ascii="Times New Roman" w:hAnsi="Times New Roman"/>
                <w:sz w:val="24"/>
                <w:szCs w:val="24"/>
                <w:lang w:val="ru-RU"/>
              </w:rPr>
              <w:t xml:space="preserve"> действительные размеры отрезка, длину отрезка на плане, </w:t>
            </w:r>
            <w:r w:rsidRPr="00206F0B">
              <w:rPr>
                <w:rFonts w:ascii="Times New Roman" w:hAnsi="Times New Roman"/>
                <w:i/>
                <w:sz w:val="24"/>
                <w:szCs w:val="24"/>
                <w:lang w:val="ru-RU"/>
              </w:rPr>
              <w:t>определять</w:t>
            </w:r>
            <w:r w:rsidRPr="00206F0B">
              <w:rPr>
                <w:rFonts w:ascii="Times New Roman" w:hAnsi="Times New Roman"/>
                <w:sz w:val="24"/>
                <w:szCs w:val="24"/>
                <w:lang w:val="ru-RU"/>
              </w:rPr>
              <w:t xml:space="preserve"> масштаб плана; решать аналогичные задачи с использованием географической карты</w:t>
            </w:r>
          </w:p>
        </w:tc>
      </w:tr>
      <w:tr w:rsidR="00287137" w:rsidRPr="00DB21AF" w:rsidTr="00206F0B">
        <w:tc>
          <w:tcPr>
            <w:tcW w:w="2411" w:type="dxa"/>
          </w:tcPr>
          <w:p w:rsidR="00287137" w:rsidRDefault="00287137" w:rsidP="00206F0B">
            <w:pPr>
              <w:rPr>
                <w:rFonts w:ascii="Times New Roman" w:hAnsi="Times New Roman"/>
                <w:sz w:val="24"/>
                <w:szCs w:val="24"/>
                <w:lang w:val="ru-RU"/>
              </w:rPr>
            </w:pPr>
            <w:r>
              <w:rPr>
                <w:rFonts w:ascii="Times New Roman" w:hAnsi="Times New Roman"/>
                <w:sz w:val="24"/>
                <w:szCs w:val="24"/>
                <w:lang w:val="ru-RU"/>
              </w:rPr>
              <w:t>Работа с текстовыми задачами</w:t>
            </w:r>
          </w:p>
        </w:tc>
        <w:tc>
          <w:tcPr>
            <w:tcW w:w="3118" w:type="dxa"/>
          </w:tcPr>
          <w:p w:rsidR="00287137" w:rsidRPr="00206F0B" w:rsidRDefault="00287137" w:rsidP="00287137">
            <w:pPr>
              <w:jc w:val="both"/>
              <w:rPr>
                <w:rFonts w:ascii="Times New Roman" w:hAnsi="Times New Roman"/>
                <w:b/>
                <w:sz w:val="24"/>
                <w:szCs w:val="24"/>
                <w:lang w:val="ru-RU"/>
              </w:rPr>
            </w:pPr>
            <w:r w:rsidRPr="00206F0B">
              <w:rPr>
                <w:rFonts w:ascii="Times New Roman" w:hAnsi="Times New Roman"/>
                <w:b/>
                <w:sz w:val="24"/>
                <w:szCs w:val="24"/>
                <w:lang w:val="ru-RU"/>
              </w:rPr>
              <w:t>Арифметические текстовые задачи</w:t>
            </w:r>
          </w:p>
          <w:p w:rsidR="00287137" w:rsidRPr="00206F0B" w:rsidRDefault="00287137" w:rsidP="00287137">
            <w:pPr>
              <w:jc w:val="both"/>
              <w:rPr>
                <w:rFonts w:ascii="Times New Roman" w:hAnsi="Times New Roman"/>
                <w:sz w:val="24"/>
                <w:szCs w:val="24"/>
                <w:lang w:val="ru-RU"/>
              </w:rPr>
            </w:pPr>
            <w:r w:rsidRPr="00206F0B">
              <w:rPr>
                <w:rFonts w:ascii="Times New Roman" w:hAnsi="Times New Roman"/>
                <w:sz w:val="24"/>
                <w:szCs w:val="24"/>
                <w:lang w:val="ru-RU"/>
              </w:rPr>
              <w:t xml:space="preserve">Задачи на движение: вычисление скорости, пути, времени при равномерном прямолинейном движении тела. </w:t>
            </w:r>
          </w:p>
          <w:p w:rsidR="00287137" w:rsidRPr="00206F0B" w:rsidRDefault="00287137" w:rsidP="00287137">
            <w:pPr>
              <w:jc w:val="both"/>
              <w:rPr>
                <w:rFonts w:ascii="Times New Roman" w:hAnsi="Times New Roman"/>
                <w:sz w:val="24"/>
                <w:szCs w:val="24"/>
                <w:lang w:val="ru-RU"/>
              </w:rPr>
            </w:pPr>
            <w:r w:rsidRPr="00206F0B">
              <w:rPr>
                <w:rFonts w:ascii="Times New Roman" w:hAnsi="Times New Roman"/>
                <w:sz w:val="24"/>
                <w:szCs w:val="24"/>
                <w:lang w:val="ru-RU"/>
              </w:rPr>
              <w:t xml:space="preserve">Задачи на разные виды движения двух тел: в противоположных направлениях (в том числе на встречное движение) из одного или из двух пунктов; в одном направлении (из одного или из двух пунктов) и их </w:t>
            </w:r>
            <w:r w:rsidRPr="00206F0B">
              <w:rPr>
                <w:rFonts w:ascii="Times New Roman" w:hAnsi="Times New Roman"/>
                <w:sz w:val="24"/>
                <w:szCs w:val="24"/>
                <w:lang w:val="ru-RU"/>
              </w:rPr>
              <w:lastRenderedPageBreak/>
              <w:t xml:space="preserve">решение. </w:t>
            </w:r>
          </w:p>
          <w:p w:rsidR="00287137" w:rsidRPr="00206F0B" w:rsidRDefault="00287137" w:rsidP="00287137">
            <w:pPr>
              <w:jc w:val="both"/>
              <w:rPr>
                <w:rFonts w:ascii="Times New Roman" w:hAnsi="Times New Roman"/>
                <w:sz w:val="24"/>
                <w:szCs w:val="24"/>
                <w:lang w:val="ru-RU"/>
              </w:rPr>
            </w:pPr>
            <w:r w:rsidRPr="00206F0B">
              <w:rPr>
                <w:rFonts w:ascii="Times New Roman" w:hAnsi="Times New Roman"/>
                <w:sz w:val="24"/>
                <w:szCs w:val="24"/>
                <w:lang w:val="ru-RU"/>
              </w:rPr>
              <w:t>Понятие о скорости сближения (удаления).</w:t>
            </w:r>
          </w:p>
          <w:p w:rsidR="00287137" w:rsidRPr="00206F0B" w:rsidRDefault="00287137" w:rsidP="00287137">
            <w:pPr>
              <w:jc w:val="both"/>
              <w:rPr>
                <w:rFonts w:ascii="Times New Roman" w:hAnsi="Times New Roman"/>
                <w:sz w:val="24"/>
                <w:szCs w:val="24"/>
                <w:lang w:val="ru-RU"/>
              </w:rPr>
            </w:pPr>
            <w:r w:rsidRPr="00206F0B">
              <w:rPr>
                <w:rFonts w:ascii="Times New Roman" w:hAnsi="Times New Roman"/>
                <w:sz w:val="24"/>
                <w:szCs w:val="24"/>
                <w:lang w:val="ru-RU"/>
              </w:rPr>
              <w:t>Задачи на совместную работу и их решение.</w:t>
            </w:r>
          </w:p>
          <w:p w:rsidR="00287137" w:rsidRPr="00206F0B" w:rsidRDefault="00287137" w:rsidP="00287137">
            <w:pPr>
              <w:jc w:val="both"/>
              <w:rPr>
                <w:rFonts w:ascii="Times New Roman" w:hAnsi="Times New Roman"/>
                <w:sz w:val="24"/>
                <w:szCs w:val="24"/>
                <w:lang w:val="ru-RU"/>
              </w:rPr>
            </w:pPr>
            <w:proofErr w:type="gramStart"/>
            <w:r w:rsidRPr="00206F0B">
              <w:rPr>
                <w:rFonts w:ascii="Times New Roman" w:hAnsi="Times New Roman"/>
                <w:sz w:val="24"/>
                <w:szCs w:val="24"/>
                <w:lang w:val="ru-RU"/>
              </w:rPr>
              <w:t>Различные виды задач, связанные с отношениями «больше на ...», «больше в ...», «меньше на</w:t>
            </w:r>
            <w:r w:rsidRPr="00206F0B">
              <w:rPr>
                <w:rFonts w:ascii="Times New Roman" w:hAnsi="Times New Roman"/>
                <w:sz w:val="24"/>
                <w:szCs w:val="24"/>
              </w:rPr>
              <w:t> </w:t>
            </w:r>
            <w:r w:rsidRPr="00206F0B">
              <w:rPr>
                <w:rFonts w:ascii="Times New Roman" w:hAnsi="Times New Roman"/>
                <w:sz w:val="24"/>
                <w:szCs w:val="24"/>
                <w:lang w:val="ru-RU"/>
              </w:rPr>
              <w:t>...», «меньше в</w:t>
            </w:r>
            <w:r w:rsidRPr="00206F0B">
              <w:rPr>
                <w:rFonts w:ascii="Times New Roman" w:hAnsi="Times New Roman"/>
                <w:sz w:val="24"/>
                <w:szCs w:val="24"/>
              </w:rPr>
              <w:t> </w:t>
            </w:r>
            <w:r w:rsidRPr="00206F0B">
              <w:rPr>
                <w:rFonts w:ascii="Times New Roman" w:hAnsi="Times New Roman"/>
                <w:sz w:val="24"/>
                <w:szCs w:val="24"/>
                <w:lang w:val="ru-RU"/>
              </w:rPr>
              <w:t xml:space="preserve">...», с нахождением доли числа </w:t>
            </w:r>
            <w:proofErr w:type="gramEnd"/>
            <w:r w:rsidRPr="00206F0B">
              <w:rPr>
                <w:rFonts w:ascii="Times New Roman" w:hAnsi="Times New Roman"/>
                <w:sz w:val="24"/>
                <w:szCs w:val="24"/>
                <w:lang w:val="ru-RU"/>
              </w:rPr>
              <w:cr/>
              <w:t>и числа по его доле.</w:t>
            </w:r>
          </w:p>
          <w:p w:rsidR="00287137" w:rsidRPr="00206F0B" w:rsidRDefault="00287137" w:rsidP="00287137">
            <w:pPr>
              <w:jc w:val="both"/>
              <w:rPr>
                <w:rFonts w:ascii="Times New Roman" w:hAnsi="Times New Roman"/>
                <w:sz w:val="24"/>
                <w:szCs w:val="24"/>
                <w:lang w:val="ru-RU"/>
              </w:rPr>
            </w:pPr>
            <w:r w:rsidRPr="00206F0B">
              <w:rPr>
                <w:rFonts w:ascii="Times New Roman" w:hAnsi="Times New Roman"/>
                <w:sz w:val="24"/>
                <w:szCs w:val="24"/>
                <w:lang w:val="ru-RU"/>
              </w:rPr>
              <w:t xml:space="preserve">Задачи на зависимость между стоимостью, ценой и количеством товара.   </w:t>
            </w:r>
          </w:p>
          <w:p w:rsidR="00287137" w:rsidRPr="00206F0B" w:rsidRDefault="00287137" w:rsidP="00287137">
            <w:pPr>
              <w:jc w:val="both"/>
              <w:rPr>
                <w:rFonts w:ascii="Times New Roman" w:hAnsi="Times New Roman"/>
                <w:sz w:val="24"/>
                <w:szCs w:val="24"/>
                <w:lang w:val="ru-RU"/>
              </w:rPr>
            </w:pPr>
            <w:r w:rsidRPr="00206F0B">
              <w:rPr>
                <w:rFonts w:ascii="Times New Roman" w:hAnsi="Times New Roman"/>
                <w:sz w:val="24"/>
                <w:szCs w:val="24"/>
                <w:lang w:val="ru-RU"/>
              </w:rPr>
              <w:t>Арифметические задачи, решаемые разными способами; задачи, имеющие несколько решений и не имеющие решения</w:t>
            </w:r>
          </w:p>
        </w:tc>
        <w:tc>
          <w:tcPr>
            <w:tcW w:w="4820" w:type="dxa"/>
          </w:tcPr>
          <w:p w:rsidR="00287137" w:rsidRDefault="00287137" w:rsidP="00287137">
            <w:pPr>
              <w:rPr>
                <w:rFonts w:ascii="Times New Roman" w:hAnsi="Times New Roman"/>
                <w:i/>
                <w:sz w:val="24"/>
                <w:szCs w:val="24"/>
                <w:lang w:val="ru-RU"/>
              </w:rPr>
            </w:pPr>
          </w:p>
          <w:p w:rsidR="00287137" w:rsidRDefault="00287137" w:rsidP="00287137">
            <w:pPr>
              <w:rPr>
                <w:rFonts w:ascii="Times New Roman" w:hAnsi="Times New Roman"/>
                <w:i/>
                <w:sz w:val="24"/>
                <w:szCs w:val="24"/>
                <w:lang w:val="ru-RU"/>
              </w:rPr>
            </w:pPr>
          </w:p>
          <w:p w:rsidR="00287137" w:rsidRPr="00206F0B" w:rsidRDefault="00287137" w:rsidP="00287137">
            <w:pPr>
              <w:jc w:val="both"/>
              <w:rPr>
                <w:rFonts w:ascii="Times New Roman" w:hAnsi="Times New Roman"/>
                <w:sz w:val="24"/>
                <w:szCs w:val="24"/>
                <w:lang w:val="ru-RU"/>
              </w:rPr>
            </w:pPr>
            <w:r w:rsidRPr="00206F0B">
              <w:rPr>
                <w:rFonts w:ascii="Times New Roman" w:hAnsi="Times New Roman"/>
                <w:i/>
                <w:sz w:val="24"/>
                <w:szCs w:val="24"/>
                <w:lang w:val="ru-RU"/>
              </w:rPr>
              <w:t>Выбирать</w:t>
            </w:r>
            <w:r w:rsidRPr="00206F0B">
              <w:rPr>
                <w:rFonts w:ascii="Times New Roman" w:hAnsi="Times New Roman"/>
                <w:sz w:val="24"/>
                <w:szCs w:val="24"/>
                <w:lang w:val="ru-RU"/>
              </w:rPr>
              <w:t xml:space="preserve"> формулу для решения задачи на движение.   </w:t>
            </w:r>
          </w:p>
          <w:p w:rsidR="00287137" w:rsidRPr="00206F0B" w:rsidRDefault="00287137" w:rsidP="00287137">
            <w:pPr>
              <w:rPr>
                <w:rFonts w:ascii="Times New Roman" w:hAnsi="Times New Roman"/>
                <w:sz w:val="24"/>
                <w:szCs w:val="24"/>
                <w:lang w:val="ru-RU"/>
              </w:rPr>
            </w:pPr>
          </w:p>
          <w:p w:rsidR="00287137" w:rsidRPr="00206F0B" w:rsidRDefault="00287137" w:rsidP="00287137">
            <w:pPr>
              <w:rPr>
                <w:rFonts w:ascii="Times New Roman" w:hAnsi="Times New Roman"/>
                <w:sz w:val="24"/>
                <w:szCs w:val="24"/>
                <w:lang w:val="ru-RU"/>
              </w:rPr>
            </w:pPr>
          </w:p>
          <w:p w:rsidR="00287137" w:rsidRDefault="00287137" w:rsidP="00287137">
            <w:pPr>
              <w:rPr>
                <w:rFonts w:ascii="Times New Roman" w:hAnsi="Times New Roman"/>
                <w:i/>
                <w:sz w:val="24"/>
                <w:szCs w:val="24"/>
                <w:lang w:val="ru-RU"/>
              </w:rPr>
            </w:pPr>
          </w:p>
          <w:p w:rsidR="00287137" w:rsidRPr="00206F0B" w:rsidRDefault="00287137" w:rsidP="00287137">
            <w:pPr>
              <w:jc w:val="both"/>
              <w:rPr>
                <w:rFonts w:ascii="Times New Roman" w:hAnsi="Times New Roman"/>
                <w:sz w:val="24"/>
                <w:szCs w:val="24"/>
                <w:lang w:val="ru-RU"/>
              </w:rPr>
            </w:pPr>
            <w:r w:rsidRPr="00206F0B">
              <w:rPr>
                <w:rFonts w:ascii="Times New Roman" w:hAnsi="Times New Roman"/>
                <w:i/>
                <w:sz w:val="24"/>
                <w:szCs w:val="24"/>
                <w:lang w:val="ru-RU"/>
              </w:rPr>
              <w:t>Различать</w:t>
            </w:r>
            <w:r w:rsidRPr="00206F0B">
              <w:rPr>
                <w:rFonts w:ascii="Times New Roman" w:hAnsi="Times New Roman"/>
                <w:sz w:val="24"/>
                <w:szCs w:val="24"/>
                <w:lang w:val="ru-RU"/>
              </w:rPr>
              <w:t xml:space="preserve"> виды совместного движения двух тел, описывать словами отличие одного вида движения от другого.</w:t>
            </w:r>
          </w:p>
          <w:p w:rsidR="00287137" w:rsidRPr="00206F0B" w:rsidRDefault="00287137" w:rsidP="00287137">
            <w:pPr>
              <w:jc w:val="both"/>
              <w:rPr>
                <w:rFonts w:ascii="Times New Roman" w:hAnsi="Times New Roman"/>
                <w:sz w:val="24"/>
                <w:szCs w:val="24"/>
                <w:lang w:val="ru-RU"/>
              </w:rPr>
            </w:pPr>
            <w:r w:rsidRPr="00206F0B">
              <w:rPr>
                <w:rFonts w:ascii="Times New Roman" w:hAnsi="Times New Roman"/>
                <w:i/>
                <w:sz w:val="24"/>
                <w:szCs w:val="24"/>
                <w:lang w:val="ru-RU"/>
              </w:rPr>
              <w:t>Моделировать</w:t>
            </w:r>
            <w:r w:rsidRPr="00206F0B">
              <w:rPr>
                <w:rFonts w:ascii="Times New Roman" w:hAnsi="Times New Roman"/>
                <w:sz w:val="24"/>
                <w:szCs w:val="24"/>
                <w:lang w:val="ru-RU"/>
              </w:rPr>
              <w:t xml:space="preserve"> каждый вид движения </w:t>
            </w:r>
            <w:r w:rsidRPr="00206F0B">
              <w:rPr>
                <w:rFonts w:ascii="Times New Roman" w:hAnsi="Times New Roman"/>
                <w:sz w:val="24"/>
                <w:szCs w:val="24"/>
                <w:lang w:val="ru-RU"/>
              </w:rPr>
              <w:cr/>
              <w:t>с помощью фишек.</w:t>
            </w:r>
          </w:p>
          <w:p w:rsidR="00287137" w:rsidRPr="00206F0B" w:rsidRDefault="00287137" w:rsidP="00287137">
            <w:pPr>
              <w:rPr>
                <w:rFonts w:ascii="Times New Roman" w:hAnsi="Times New Roman"/>
                <w:sz w:val="24"/>
                <w:szCs w:val="24"/>
                <w:lang w:val="ru-RU"/>
              </w:rPr>
            </w:pPr>
          </w:p>
          <w:p w:rsidR="00287137" w:rsidRPr="00206F0B" w:rsidRDefault="00287137" w:rsidP="00287137">
            <w:pPr>
              <w:rPr>
                <w:rFonts w:ascii="Times New Roman" w:hAnsi="Times New Roman"/>
                <w:sz w:val="24"/>
                <w:szCs w:val="24"/>
                <w:lang w:val="ru-RU"/>
              </w:rPr>
            </w:pPr>
          </w:p>
          <w:p w:rsidR="00287137" w:rsidRDefault="00287137" w:rsidP="00287137">
            <w:pPr>
              <w:rPr>
                <w:rFonts w:ascii="Times New Roman" w:hAnsi="Times New Roman"/>
                <w:i/>
                <w:sz w:val="24"/>
                <w:szCs w:val="24"/>
                <w:lang w:val="ru-RU"/>
              </w:rPr>
            </w:pPr>
          </w:p>
          <w:p w:rsidR="00287137" w:rsidRDefault="00287137" w:rsidP="00287137">
            <w:pPr>
              <w:rPr>
                <w:rFonts w:ascii="Times New Roman" w:hAnsi="Times New Roman"/>
                <w:i/>
                <w:sz w:val="24"/>
                <w:szCs w:val="24"/>
                <w:lang w:val="ru-RU"/>
              </w:rPr>
            </w:pPr>
          </w:p>
          <w:p w:rsidR="00287137" w:rsidRDefault="00287137" w:rsidP="00287137">
            <w:pPr>
              <w:rPr>
                <w:rFonts w:ascii="Times New Roman" w:hAnsi="Times New Roman"/>
                <w:i/>
                <w:sz w:val="24"/>
                <w:szCs w:val="24"/>
                <w:lang w:val="ru-RU"/>
              </w:rPr>
            </w:pPr>
          </w:p>
          <w:p w:rsidR="00287137" w:rsidRDefault="00287137" w:rsidP="00287137">
            <w:pPr>
              <w:rPr>
                <w:rFonts w:ascii="Times New Roman" w:hAnsi="Times New Roman"/>
                <w:i/>
                <w:sz w:val="24"/>
                <w:szCs w:val="24"/>
                <w:lang w:val="ru-RU"/>
              </w:rPr>
            </w:pPr>
          </w:p>
          <w:p w:rsidR="00287137" w:rsidRDefault="00287137" w:rsidP="00287137">
            <w:pPr>
              <w:rPr>
                <w:rFonts w:ascii="Times New Roman" w:hAnsi="Times New Roman"/>
                <w:i/>
                <w:sz w:val="24"/>
                <w:szCs w:val="24"/>
                <w:lang w:val="ru-RU"/>
              </w:rPr>
            </w:pPr>
          </w:p>
          <w:p w:rsidR="00287137" w:rsidRPr="00206F0B" w:rsidRDefault="00287137" w:rsidP="00287137">
            <w:pPr>
              <w:jc w:val="both"/>
              <w:rPr>
                <w:rFonts w:ascii="Times New Roman" w:hAnsi="Times New Roman"/>
                <w:sz w:val="24"/>
                <w:szCs w:val="24"/>
                <w:lang w:val="ru-RU"/>
              </w:rPr>
            </w:pPr>
            <w:r w:rsidRPr="00206F0B">
              <w:rPr>
                <w:rFonts w:ascii="Times New Roman" w:hAnsi="Times New Roman"/>
                <w:i/>
                <w:sz w:val="24"/>
                <w:szCs w:val="24"/>
                <w:lang w:val="ru-RU"/>
              </w:rPr>
              <w:t>Анализировать</w:t>
            </w:r>
            <w:r w:rsidRPr="00206F0B">
              <w:rPr>
                <w:rFonts w:ascii="Times New Roman" w:hAnsi="Times New Roman"/>
                <w:sz w:val="24"/>
                <w:szCs w:val="24"/>
                <w:lang w:val="ru-RU"/>
              </w:rPr>
              <w:t xml:space="preserve"> характер движения, представленного в тексте задачи, и конструировать схему движения двух тел в одном или в разных направлениях.   </w:t>
            </w:r>
          </w:p>
          <w:p w:rsidR="00287137" w:rsidRPr="00206F0B" w:rsidRDefault="00287137" w:rsidP="00287137">
            <w:pPr>
              <w:rPr>
                <w:rFonts w:ascii="Times New Roman" w:hAnsi="Times New Roman"/>
                <w:sz w:val="24"/>
                <w:szCs w:val="24"/>
                <w:lang w:val="ru-RU"/>
              </w:rPr>
            </w:pPr>
            <w:r w:rsidRPr="00206F0B">
              <w:rPr>
                <w:rFonts w:ascii="Times New Roman" w:hAnsi="Times New Roman"/>
                <w:i/>
                <w:sz w:val="24"/>
                <w:szCs w:val="24"/>
                <w:lang w:val="ru-RU"/>
              </w:rPr>
              <w:t>Анализировать</w:t>
            </w:r>
            <w:r w:rsidRPr="00206F0B">
              <w:rPr>
                <w:rFonts w:ascii="Times New Roman" w:hAnsi="Times New Roman"/>
                <w:sz w:val="24"/>
                <w:szCs w:val="24"/>
                <w:lang w:val="ru-RU"/>
              </w:rPr>
              <w:t xml:space="preserve"> текст задачи с целью последующего планирования хода решения задачи. </w:t>
            </w:r>
          </w:p>
          <w:p w:rsidR="00287137" w:rsidRPr="00206F0B" w:rsidRDefault="00287137" w:rsidP="00287137">
            <w:pPr>
              <w:rPr>
                <w:rFonts w:ascii="Times New Roman" w:hAnsi="Times New Roman"/>
                <w:sz w:val="24"/>
                <w:szCs w:val="24"/>
                <w:lang w:val="ru-RU"/>
              </w:rPr>
            </w:pPr>
          </w:p>
          <w:p w:rsidR="00287137" w:rsidRPr="00206F0B" w:rsidRDefault="00287137" w:rsidP="00287137">
            <w:pPr>
              <w:rPr>
                <w:rFonts w:ascii="Times New Roman" w:hAnsi="Times New Roman"/>
                <w:sz w:val="24"/>
                <w:szCs w:val="24"/>
                <w:lang w:val="ru-RU"/>
              </w:rPr>
            </w:pPr>
          </w:p>
          <w:p w:rsidR="00287137" w:rsidRPr="00206F0B" w:rsidRDefault="00287137" w:rsidP="00287137">
            <w:pPr>
              <w:rPr>
                <w:rFonts w:ascii="Times New Roman" w:hAnsi="Times New Roman"/>
                <w:sz w:val="24"/>
                <w:szCs w:val="24"/>
                <w:lang w:val="ru-RU"/>
              </w:rPr>
            </w:pPr>
          </w:p>
          <w:p w:rsidR="00287137" w:rsidRDefault="00287137" w:rsidP="00287137">
            <w:pPr>
              <w:rPr>
                <w:rFonts w:ascii="Times New Roman" w:hAnsi="Times New Roman"/>
                <w:i/>
                <w:sz w:val="24"/>
                <w:szCs w:val="24"/>
                <w:lang w:val="ru-RU"/>
              </w:rPr>
            </w:pPr>
          </w:p>
          <w:p w:rsidR="00287137" w:rsidRDefault="00287137" w:rsidP="00287137">
            <w:pPr>
              <w:rPr>
                <w:rFonts w:ascii="Times New Roman" w:hAnsi="Times New Roman"/>
                <w:i/>
                <w:sz w:val="24"/>
                <w:szCs w:val="24"/>
                <w:lang w:val="ru-RU"/>
              </w:rPr>
            </w:pPr>
          </w:p>
          <w:p w:rsidR="00287137" w:rsidRPr="00206F0B" w:rsidRDefault="00287137" w:rsidP="00287137">
            <w:pPr>
              <w:jc w:val="both"/>
              <w:rPr>
                <w:rFonts w:ascii="Times New Roman" w:hAnsi="Times New Roman"/>
                <w:sz w:val="24"/>
                <w:szCs w:val="24"/>
                <w:lang w:val="ru-RU"/>
              </w:rPr>
            </w:pPr>
            <w:r w:rsidRPr="00206F0B">
              <w:rPr>
                <w:rFonts w:ascii="Times New Roman" w:hAnsi="Times New Roman"/>
                <w:i/>
                <w:sz w:val="24"/>
                <w:szCs w:val="24"/>
                <w:lang w:val="ru-RU"/>
              </w:rPr>
              <w:t>Различать</w:t>
            </w:r>
            <w:r w:rsidRPr="00206F0B">
              <w:rPr>
                <w:rFonts w:ascii="Times New Roman" w:hAnsi="Times New Roman"/>
                <w:sz w:val="24"/>
                <w:szCs w:val="24"/>
                <w:lang w:val="ru-RU"/>
              </w:rPr>
              <w:t xml:space="preserve"> понятия: несколько решений и несколько способов решения.</w:t>
            </w:r>
          </w:p>
          <w:p w:rsidR="000A61EA" w:rsidRPr="00206F0B" w:rsidRDefault="000A61EA" w:rsidP="000A61EA">
            <w:pPr>
              <w:jc w:val="both"/>
              <w:rPr>
                <w:rFonts w:ascii="Times New Roman" w:hAnsi="Times New Roman"/>
                <w:sz w:val="24"/>
                <w:szCs w:val="24"/>
                <w:lang w:val="ru-RU"/>
              </w:rPr>
            </w:pPr>
            <w:r w:rsidRPr="00206F0B">
              <w:rPr>
                <w:rFonts w:ascii="Times New Roman" w:hAnsi="Times New Roman"/>
                <w:i/>
                <w:sz w:val="24"/>
                <w:szCs w:val="24"/>
                <w:lang w:val="ru-RU"/>
              </w:rPr>
              <w:t>Исследовать</w:t>
            </w:r>
            <w:r w:rsidRPr="00206F0B">
              <w:rPr>
                <w:rFonts w:ascii="Times New Roman" w:hAnsi="Times New Roman"/>
                <w:sz w:val="24"/>
                <w:szCs w:val="24"/>
                <w:lang w:val="ru-RU"/>
              </w:rPr>
              <w:t xml:space="preserve"> задачу (установить, имеет ли задача решение, и если имеет, то сколько решений).</w:t>
            </w:r>
          </w:p>
          <w:p w:rsidR="00287137" w:rsidRDefault="000A61EA" w:rsidP="000A61EA">
            <w:pPr>
              <w:jc w:val="both"/>
              <w:rPr>
                <w:rFonts w:ascii="Times New Roman" w:hAnsi="Times New Roman"/>
                <w:sz w:val="24"/>
                <w:szCs w:val="24"/>
                <w:lang w:val="ru-RU"/>
              </w:rPr>
            </w:pPr>
            <w:r w:rsidRPr="00206F0B">
              <w:rPr>
                <w:rFonts w:ascii="Times New Roman" w:hAnsi="Times New Roman"/>
                <w:i/>
                <w:sz w:val="24"/>
                <w:szCs w:val="24"/>
                <w:lang w:val="ru-RU"/>
              </w:rPr>
              <w:t>Искать</w:t>
            </w:r>
            <w:r w:rsidRPr="00206F0B">
              <w:rPr>
                <w:rFonts w:ascii="Times New Roman" w:hAnsi="Times New Roman"/>
                <w:sz w:val="24"/>
                <w:szCs w:val="24"/>
                <w:lang w:val="ru-RU"/>
              </w:rPr>
              <w:t xml:space="preserve"> и </w:t>
            </w:r>
            <w:r w:rsidRPr="00206F0B">
              <w:rPr>
                <w:rFonts w:ascii="Times New Roman" w:hAnsi="Times New Roman"/>
                <w:i/>
                <w:sz w:val="24"/>
                <w:szCs w:val="24"/>
                <w:lang w:val="ru-RU"/>
              </w:rPr>
              <w:t>находить</w:t>
            </w:r>
            <w:r w:rsidRPr="00206F0B">
              <w:rPr>
                <w:rFonts w:ascii="Times New Roman" w:hAnsi="Times New Roman"/>
                <w:sz w:val="24"/>
                <w:szCs w:val="24"/>
                <w:lang w:val="ru-RU"/>
              </w:rPr>
              <w:t xml:space="preserve"> несколько вариантов решения задачи</w:t>
            </w:r>
          </w:p>
        </w:tc>
      </w:tr>
      <w:tr w:rsidR="00287137" w:rsidRPr="00DB21AF" w:rsidTr="00206F0B">
        <w:tc>
          <w:tcPr>
            <w:tcW w:w="2411" w:type="dxa"/>
          </w:tcPr>
          <w:p w:rsidR="00287137" w:rsidRDefault="000A61EA" w:rsidP="00206F0B">
            <w:pPr>
              <w:rPr>
                <w:rFonts w:ascii="Times New Roman" w:hAnsi="Times New Roman"/>
                <w:sz w:val="24"/>
                <w:szCs w:val="24"/>
                <w:lang w:val="ru-RU"/>
              </w:rPr>
            </w:pPr>
            <w:r>
              <w:rPr>
                <w:rFonts w:ascii="Times New Roman" w:hAnsi="Times New Roman"/>
                <w:sz w:val="24"/>
                <w:szCs w:val="24"/>
                <w:lang w:val="ru-RU"/>
              </w:rPr>
              <w:lastRenderedPageBreak/>
              <w:t>Геометрические понятия</w:t>
            </w:r>
          </w:p>
        </w:tc>
        <w:tc>
          <w:tcPr>
            <w:tcW w:w="3118" w:type="dxa"/>
          </w:tcPr>
          <w:p w:rsidR="000A61EA" w:rsidRPr="00206F0B" w:rsidRDefault="000A61EA" w:rsidP="000A61EA">
            <w:pPr>
              <w:rPr>
                <w:rFonts w:ascii="Times New Roman" w:hAnsi="Times New Roman"/>
                <w:b/>
                <w:sz w:val="24"/>
                <w:szCs w:val="24"/>
                <w:lang w:val="ru-RU"/>
              </w:rPr>
            </w:pPr>
            <w:r w:rsidRPr="00206F0B">
              <w:rPr>
                <w:rFonts w:ascii="Times New Roman" w:hAnsi="Times New Roman"/>
                <w:b/>
                <w:sz w:val="24"/>
                <w:szCs w:val="24"/>
                <w:lang w:val="ru-RU"/>
              </w:rPr>
              <w:t>Геометрические фигуры</w:t>
            </w:r>
          </w:p>
          <w:p w:rsidR="000A61EA" w:rsidRPr="00206F0B" w:rsidRDefault="000A61EA" w:rsidP="000A61EA">
            <w:pPr>
              <w:jc w:val="both"/>
              <w:rPr>
                <w:rFonts w:ascii="Times New Roman" w:hAnsi="Times New Roman"/>
                <w:sz w:val="24"/>
                <w:szCs w:val="24"/>
                <w:lang w:val="ru-RU"/>
              </w:rPr>
            </w:pPr>
            <w:r w:rsidRPr="00206F0B">
              <w:rPr>
                <w:rFonts w:ascii="Times New Roman" w:hAnsi="Times New Roman"/>
                <w:sz w:val="24"/>
                <w:szCs w:val="24"/>
                <w:lang w:val="ru-RU"/>
              </w:rPr>
              <w:t>Виды углов (острый, прямой, тупой). Виды треугольников в зависимости от видов их углов (остроугольные, прямоугольные, тупоугольные) от длин сторон (разносторонние, равнобедренные, равносторонние).</w:t>
            </w:r>
          </w:p>
          <w:p w:rsidR="000A61EA" w:rsidRPr="00206F0B" w:rsidRDefault="000A61EA" w:rsidP="000A61EA">
            <w:pPr>
              <w:jc w:val="both"/>
              <w:rPr>
                <w:rFonts w:ascii="Times New Roman" w:hAnsi="Times New Roman"/>
                <w:sz w:val="24"/>
                <w:szCs w:val="24"/>
                <w:lang w:val="ru-RU"/>
              </w:rPr>
            </w:pPr>
            <w:r w:rsidRPr="00206F0B">
              <w:rPr>
                <w:rFonts w:ascii="Times New Roman" w:hAnsi="Times New Roman"/>
                <w:sz w:val="24"/>
                <w:szCs w:val="24"/>
                <w:lang w:val="ru-RU"/>
              </w:rPr>
              <w:t xml:space="preserve">Построение отрезка, равного </w:t>
            </w:r>
            <w:proofErr w:type="gramStart"/>
            <w:r w:rsidRPr="00206F0B">
              <w:rPr>
                <w:rFonts w:ascii="Times New Roman" w:hAnsi="Times New Roman"/>
                <w:sz w:val="24"/>
                <w:szCs w:val="24"/>
                <w:lang w:val="ru-RU"/>
              </w:rPr>
              <w:t>данному</w:t>
            </w:r>
            <w:proofErr w:type="gramEnd"/>
            <w:r w:rsidRPr="00206F0B">
              <w:rPr>
                <w:rFonts w:ascii="Times New Roman" w:hAnsi="Times New Roman"/>
                <w:sz w:val="24"/>
                <w:szCs w:val="24"/>
                <w:lang w:val="ru-RU"/>
              </w:rPr>
              <w:t xml:space="preserve">, с помощью циркуля и линейки (о том числе отрезка заданной длины).  </w:t>
            </w:r>
          </w:p>
          <w:p w:rsidR="000A61EA" w:rsidRPr="00206F0B" w:rsidRDefault="000A61EA" w:rsidP="000A61EA">
            <w:pPr>
              <w:jc w:val="both"/>
              <w:rPr>
                <w:rFonts w:ascii="Times New Roman" w:hAnsi="Times New Roman"/>
                <w:sz w:val="24"/>
                <w:szCs w:val="24"/>
                <w:lang w:val="ru-RU"/>
              </w:rPr>
            </w:pPr>
            <w:r w:rsidRPr="00206F0B">
              <w:rPr>
                <w:rFonts w:ascii="Times New Roman" w:hAnsi="Times New Roman"/>
                <w:sz w:val="24"/>
                <w:szCs w:val="24"/>
                <w:lang w:val="ru-RU"/>
              </w:rPr>
              <w:t xml:space="preserve">Деление отрезка на 2, 4, 8 равных частей с помощью циркуля и линейки (в том числе отрезка заданной длины).    </w:t>
            </w:r>
          </w:p>
          <w:p w:rsidR="00287137" w:rsidRDefault="000A61EA" w:rsidP="000A61EA">
            <w:pPr>
              <w:jc w:val="both"/>
              <w:rPr>
                <w:rFonts w:ascii="Times New Roman" w:hAnsi="Times New Roman"/>
                <w:sz w:val="24"/>
                <w:szCs w:val="24"/>
                <w:lang w:val="ru-RU"/>
              </w:rPr>
            </w:pPr>
            <w:r w:rsidRPr="00206F0B">
              <w:rPr>
                <w:rFonts w:ascii="Times New Roman" w:hAnsi="Times New Roman"/>
                <w:sz w:val="24"/>
                <w:szCs w:val="24"/>
                <w:lang w:val="ru-RU"/>
              </w:rPr>
              <w:t>Построение прямоугольников с помощью циркуля и линейки</w:t>
            </w:r>
          </w:p>
        </w:tc>
        <w:tc>
          <w:tcPr>
            <w:tcW w:w="4820" w:type="dxa"/>
          </w:tcPr>
          <w:p w:rsidR="000A61EA" w:rsidRDefault="000A61EA" w:rsidP="000A61EA">
            <w:pPr>
              <w:rPr>
                <w:rFonts w:ascii="Times New Roman" w:hAnsi="Times New Roman"/>
                <w:i/>
                <w:sz w:val="24"/>
                <w:szCs w:val="24"/>
                <w:lang w:val="ru-RU"/>
              </w:rPr>
            </w:pPr>
          </w:p>
          <w:p w:rsidR="000A61EA" w:rsidRPr="00206F0B" w:rsidRDefault="000A61EA" w:rsidP="000A61EA">
            <w:pPr>
              <w:rPr>
                <w:rFonts w:ascii="Times New Roman" w:hAnsi="Times New Roman"/>
                <w:sz w:val="24"/>
                <w:szCs w:val="24"/>
                <w:lang w:val="ru-RU"/>
              </w:rPr>
            </w:pPr>
            <w:r w:rsidRPr="00206F0B">
              <w:rPr>
                <w:rFonts w:ascii="Times New Roman" w:hAnsi="Times New Roman"/>
                <w:i/>
                <w:sz w:val="24"/>
                <w:szCs w:val="24"/>
                <w:lang w:val="ru-RU"/>
              </w:rPr>
              <w:t>Различать</w:t>
            </w:r>
            <w:r w:rsidRPr="00206F0B">
              <w:rPr>
                <w:rFonts w:ascii="Times New Roman" w:hAnsi="Times New Roman"/>
                <w:sz w:val="24"/>
                <w:szCs w:val="24"/>
                <w:lang w:val="ru-RU"/>
              </w:rPr>
              <w:t xml:space="preserve"> и </w:t>
            </w:r>
            <w:r w:rsidRPr="00206F0B">
              <w:rPr>
                <w:rFonts w:ascii="Times New Roman" w:hAnsi="Times New Roman"/>
                <w:i/>
                <w:sz w:val="24"/>
                <w:szCs w:val="24"/>
                <w:lang w:val="ru-RU"/>
              </w:rPr>
              <w:t>называть</w:t>
            </w:r>
            <w:r w:rsidRPr="00206F0B">
              <w:rPr>
                <w:rFonts w:ascii="Times New Roman" w:hAnsi="Times New Roman"/>
                <w:sz w:val="24"/>
                <w:szCs w:val="24"/>
                <w:lang w:val="ru-RU"/>
              </w:rPr>
              <w:t xml:space="preserve"> виды углов, виды треугольников.</w:t>
            </w:r>
          </w:p>
          <w:p w:rsidR="000A61EA" w:rsidRPr="00206F0B" w:rsidRDefault="000A61EA" w:rsidP="000A61EA">
            <w:pPr>
              <w:rPr>
                <w:rFonts w:ascii="Times New Roman" w:hAnsi="Times New Roman"/>
                <w:sz w:val="24"/>
                <w:szCs w:val="24"/>
                <w:lang w:val="ru-RU"/>
              </w:rPr>
            </w:pPr>
            <w:r w:rsidRPr="00206F0B">
              <w:rPr>
                <w:rFonts w:ascii="Times New Roman" w:hAnsi="Times New Roman"/>
                <w:i/>
                <w:sz w:val="24"/>
                <w:szCs w:val="24"/>
                <w:lang w:val="ru-RU"/>
              </w:rPr>
              <w:t>Сравнивать</w:t>
            </w:r>
            <w:r w:rsidRPr="00206F0B">
              <w:rPr>
                <w:rFonts w:ascii="Times New Roman" w:hAnsi="Times New Roman"/>
                <w:sz w:val="24"/>
                <w:szCs w:val="24"/>
                <w:lang w:val="ru-RU"/>
              </w:rPr>
              <w:t xml:space="preserve"> углы способом наложения.</w:t>
            </w:r>
          </w:p>
          <w:p w:rsidR="000A61EA" w:rsidRPr="00206F0B" w:rsidRDefault="000A61EA" w:rsidP="000A61EA">
            <w:pPr>
              <w:rPr>
                <w:rFonts w:ascii="Times New Roman" w:hAnsi="Times New Roman"/>
                <w:sz w:val="24"/>
                <w:szCs w:val="24"/>
                <w:lang w:val="ru-RU"/>
              </w:rPr>
            </w:pPr>
            <w:r w:rsidRPr="00206F0B">
              <w:rPr>
                <w:rFonts w:ascii="Times New Roman" w:hAnsi="Times New Roman"/>
                <w:i/>
                <w:sz w:val="24"/>
                <w:szCs w:val="24"/>
                <w:lang w:val="ru-RU"/>
              </w:rPr>
              <w:t>Характеризовать</w:t>
            </w:r>
            <w:r w:rsidRPr="00206F0B">
              <w:rPr>
                <w:rFonts w:ascii="Times New Roman" w:hAnsi="Times New Roman"/>
                <w:sz w:val="24"/>
                <w:szCs w:val="24"/>
                <w:lang w:val="ru-RU"/>
              </w:rPr>
              <w:t xml:space="preserve"> угол (прямой, острый, тупой), визуально определяя его вид с помощью модели прямого угла.</w:t>
            </w:r>
          </w:p>
          <w:p w:rsidR="000A61EA" w:rsidRPr="00206F0B" w:rsidRDefault="000A61EA" w:rsidP="000A61EA">
            <w:pPr>
              <w:rPr>
                <w:rFonts w:ascii="Times New Roman" w:hAnsi="Times New Roman"/>
                <w:sz w:val="24"/>
                <w:szCs w:val="24"/>
                <w:lang w:val="ru-RU"/>
              </w:rPr>
            </w:pPr>
            <w:r w:rsidRPr="00206F0B">
              <w:rPr>
                <w:rFonts w:ascii="Times New Roman" w:hAnsi="Times New Roman"/>
                <w:i/>
                <w:sz w:val="24"/>
                <w:szCs w:val="24"/>
                <w:lang w:val="ru-RU"/>
              </w:rPr>
              <w:t>Выполнять</w:t>
            </w:r>
            <w:r w:rsidRPr="00206F0B">
              <w:rPr>
                <w:rFonts w:ascii="Times New Roman" w:hAnsi="Times New Roman"/>
                <w:sz w:val="24"/>
                <w:szCs w:val="24"/>
                <w:lang w:val="ru-RU"/>
              </w:rPr>
              <w:t xml:space="preserve"> классификацию треугольников.   </w:t>
            </w:r>
          </w:p>
          <w:p w:rsidR="000A61EA" w:rsidRPr="00206F0B" w:rsidRDefault="000A61EA" w:rsidP="000A61EA">
            <w:pPr>
              <w:rPr>
                <w:rFonts w:ascii="Times New Roman" w:hAnsi="Times New Roman"/>
                <w:sz w:val="24"/>
                <w:szCs w:val="24"/>
                <w:lang w:val="ru-RU"/>
              </w:rPr>
            </w:pPr>
          </w:p>
          <w:p w:rsidR="000A61EA" w:rsidRDefault="000A61EA" w:rsidP="000A61EA">
            <w:pPr>
              <w:rPr>
                <w:rFonts w:ascii="Times New Roman" w:hAnsi="Times New Roman"/>
                <w:i/>
                <w:sz w:val="24"/>
                <w:szCs w:val="24"/>
                <w:lang w:val="ru-RU"/>
              </w:rPr>
            </w:pPr>
          </w:p>
          <w:p w:rsidR="000A61EA" w:rsidRDefault="000A61EA" w:rsidP="000A61EA">
            <w:pPr>
              <w:rPr>
                <w:rFonts w:ascii="Times New Roman" w:hAnsi="Times New Roman"/>
                <w:i/>
                <w:sz w:val="24"/>
                <w:szCs w:val="24"/>
                <w:lang w:val="ru-RU"/>
              </w:rPr>
            </w:pPr>
          </w:p>
          <w:p w:rsidR="000A61EA" w:rsidRPr="00206F0B" w:rsidRDefault="000A61EA" w:rsidP="000A61EA">
            <w:pPr>
              <w:rPr>
                <w:rFonts w:ascii="Times New Roman" w:hAnsi="Times New Roman"/>
                <w:sz w:val="24"/>
                <w:szCs w:val="24"/>
                <w:lang w:val="ru-RU"/>
              </w:rPr>
            </w:pPr>
            <w:r w:rsidRPr="00206F0B">
              <w:rPr>
                <w:rFonts w:ascii="Times New Roman" w:hAnsi="Times New Roman"/>
                <w:i/>
                <w:sz w:val="24"/>
                <w:szCs w:val="24"/>
                <w:lang w:val="ru-RU"/>
              </w:rPr>
              <w:t>Планировать</w:t>
            </w:r>
            <w:r w:rsidRPr="00206F0B">
              <w:rPr>
                <w:rFonts w:ascii="Times New Roman" w:hAnsi="Times New Roman"/>
                <w:sz w:val="24"/>
                <w:szCs w:val="24"/>
                <w:lang w:val="ru-RU"/>
              </w:rPr>
              <w:t xml:space="preserve"> порядок построения отрезка, равного </w:t>
            </w:r>
            <w:proofErr w:type="gramStart"/>
            <w:r w:rsidRPr="00206F0B">
              <w:rPr>
                <w:rFonts w:ascii="Times New Roman" w:hAnsi="Times New Roman"/>
                <w:sz w:val="24"/>
                <w:szCs w:val="24"/>
                <w:lang w:val="ru-RU"/>
              </w:rPr>
              <w:t>данному</w:t>
            </w:r>
            <w:proofErr w:type="gramEnd"/>
            <w:r w:rsidRPr="00206F0B">
              <w:rPr>
                <w:rFonts w:ascii="Times New Roman" w:hAnsi="Times New Roman"/>
                <w:sz w:val="24"/>
                <w:szCs w:val="24"/>
                <w:lang w:val="ru-RU"/>
              </w:rPr>
              <w:t>, и выполнять построение.</w:t>
            </w:r>
          </w:p>
          <w:p w:rsidR="000A61EA" w:rsidRPr="00206F0B" w:rsidRDefault="000A61EA" w:rsidP="000A61EA">
            <w:pPr>
              <w:rPr>
                <w:rFonts w:ascii="Times New Roman" w:hAnsi="Times New Roman"/>
                <w:sz w:val="24"/>
                <w:szCs w:val="24"/>
                <w:lang w:val="ru-RU"/>
              </w:rPr>
            </w:pPr>
            <w:r w:rsidRPr="00206F0B">
              <w:rPr>
                <w:rFonts w:ascii="Times New Roman" w:hAnsi="Times New Roman"/>
                <w:i/>
                <w:sz w:val="24"/>
                <w:szCs w:val="24"/>
                <w:lang w:val="ru-RU"/>
              </w:rPr>
              <w:t>Осуществлять</w:t>
            </w:r>
            <w:r w:rsidRPr="00206F0B">
              <w:rPr>
                <w:rFonts w:ascii="Times New Roman" w:hAnsi="Times New Roman"/>
                <w:sz w:val="24"/>
                <w:szCs w:val="24"/>
                <w:lang w:val="ru-RU"/>
              </w:rPr>
              <w:t xml:space="preserve"> самоконтроль: проверять правильность построения отрезка с помощью измерения.  </w:t>
            </w:r>
          </w:p>
          <w:p w:rsidR="000A61EA" w:rsidRPr="00206F0B" w:rsidRDefault="000A61EA" w:rsidP="000A61EA">
            <w:pPr>
              <w:rPr>
                <w:rFonts w:ascii="Times New Roman" w:hAnsi="Times New Roman"/>
                <w:sz w:val="24"/>
                <w:szCs w:val="24"/>
                <w:lang w:val="ru-RU"/>
              </w:rPr>
            </w:pPr>
            <w:r w:rsidRPr="00206F0B">
              <w:rPr>
                <w:rFonts w:ascii="Times New Roman" w:hAnsi="Times New Roman"/>
                <w:i/>
                <w:sz w:val="24"/>
                <w:szCs w:val="24"/>
                <w:lang w:val="ru-RU"/>
              </w:rPr>
              <w:t>Воспроизводить</w:t>
            </w:r>
            <w:r w:rsidRPr="00206F0B">
              <w:rPr>
                <w:rFonts w:ascii="Times New Roman" w:hAnsi="Times New Roman"/>
                <w:sz w:val="24"/>
                <w:szCs w:val="24"/>
                <w:lang w:val="ru-RU"/>
              </w:rPr>
              <w:t xml:space="preserve"> алгоритм деления отрезка на равные части.</w:t>
            </w:r>
          </w:p>
          <w:p w:rsidR="000A61EA" w:rsidRPr="00206F0B" w:rsidRDefault="000A61EA" w:rsidP="000A61EA">
            <w:pPr>
              <w:rPr>
                <w:rFonts w:ascii="Times New Roman" w:hAnsi="Times New Roman"/>
                <w:sz w:val="24"/>
                <w:szCs w:val="24"/>
                <w:lang w:val="ru-RU"/>
              </w:rPr>
            </w:pPr>
          </w:p>
          <w:p w:rsidR="000A61EA" w:rsidRDefault="000A61EA" w:rsidP="000A61EA">
            <w:pPr>
              <w:rPr>
                <w:rFonts w:ascii="Times New Roman" w:hAnsi="Times New Roman"/>
                <w:i/>
                <w:sz w:val="24"/>
                <w:szCs w:val="24"/>
                <w:lang w:val="ru-RU"/>
              </w:rPr>
            </w:pPr>
          </w:p>
          <w:p w:rsidR="000A61EA" w:rsidRDefault="000A61EA" w:rsidP="000A61EA">
            <w:pPr>
              <w:rPr>
                <w:rFonts w:ascii="Times New Roman" w:hAnsi="Times New Roman"/>
                <w:i/>
                <w:sz w:val="24"/>
                <w:szCs w:val="24"/>
                <w:lang w:val="ru-RU"/>
              </w:rPr>
            </w:pPr>
          </w:p>
          <w:p w:rsidR="00287137" w:rsidRDefault="000A61EA" w:rsidP="000A61EA">
            <w:pPr>
              <w:rPr>
                <w:rFonts w:ascii="Times New Roman" w:hAnsi="Times New Roman"/>
                <w:sz w:val="24"/>
                <w:szCs w:val="24"/>
                <w:lang w:val="ru-RU"/>
              </w:rPr>
            </w:pPr>
            <w:r w:rsidRPr="00206F0B">
              <w:rPr>
                <w:rFonts w:ascii="Times New Roman" w:hAnsi="Times New Roman"/>
                <w:i/>
                <w:sz w:val="24"/>
                <w:szCs w:val="24"/>
                <w:lang w:val="ru-RU"/>
              </w:rPr>
              <w:t>Воспроизводить</w:t>
            </w:r>
            <w:r w:rsidRPr="00206F0B">
              <w:rPr>
                <w:rFonts w:ascii="Times New Roman" w:hAnsi="Times New Roman"/>
                <w:sz w:val="24"/>
                <w:szCs w:val="24"/>
                <w:lang w:val="ru-RU"/>
              </w:rPr>
              <w:t xml:space="preserve"> способ построения прямоугольника с использованием циркуля и линейки</w:t>
            </w:r>
          </w:p>
        </w:tc>
      </w:tr>
      <w:tr w:rsidR="00287137" w:rsidRPr="00DB21AF" w:rsidTr="00206F0B">
        <w:tc>
          <w:tcPr>
            <w:tcW w:w="2411" w:type="dxa"/>
          </w:tcPr>
          <w:p w:rsidR="00287137" w:rsidRDefault="00287137" w:rsidP="000A61EA">
            <w:pPr>
              <w:jc w:val="both"/>
              <w:rPr>
                <w:rFonts w:ascii="Times New Roman" w:hAnsi="Times New Roman"/>
                <w:sz w:val="24"/>
                <w:szCs w:val="24"/>
                <w:lang w:val="ru-RU"/>
              </w:rPr>
            </w:pPr>
          </w:p>
        </w:tc>
        <w:tc>
          <w:tcPr>
            <w:tcW w:w="3118" w:type="dxa"/>
          </w:tcPr>
          <w:p w:rsidR="000A61EA" w:rsidRPr="00206F0B" w:rsidRDefault="000A61EA" w:rsidP="000A61EA">
            <w:pPr>
              <w:jc w:val="both"/>
              <w:rPr>
                <w:rFonts w:ascii="Times New Roman" w:hAnsi="Times New Roman"/>
                <w:b/>
                <w:sz w:val="24"/>
                <w:szCs w:val="24"/>
                <w:lang w:val="ru-RU"/>
              </w:rPr>
            </w:pPr>
            <w:r w:rsidRPr="00206F0B">
              <w:rPr>
                <w:rFonts w:ascii="Times New Roman" w:hAnsi="Times New Roman"/>
                <w:b/>
                <w:sz w:val="24"/>
                <w:szCs w:val="24"/>
                <w:lang w:val="ru-RU"/>
              </w:rPr>
              <w:t>Пространственные фигуры</w:t>
            </w:r>
          </w:p>
          <w:p w:rsidR="000A61EA" w:rsidRPr="00206F0B" w:rsidRDefault="000A61EA" w:rsidP="000A61EA">
            <w:pPr>
              <w:jc w:val="both"/>
              <w:rPr>
                <w:rFonts w:ascii="Times New Roman" w:hAnsi="Times New Roman"/>
                <w:sz w:val="24"/>
                <w:szCs w:val="24"/>
                <w:lang w:val="ru-RU"/>
              </w:rPr>
            </w:pPr>
            <w:r w:rsidRPr="00206F0B">
              <w:rPr>
                <w:rFonts w:ascii="Times New Roman" w:hAnsi="Times New Roman"/>
                <w:sz w:val="24"/>
                <w:szCs w:val="24"/>
                <w:lang w:val="ru-RU"/>
              </w:rPr>
              <w:t xml:space="preserve">Геометрические пространственные формы в </w:t>
            </w:r>
            <w:r w:rsidRPr="00206F0B">
              <w:rPr>
                <w:rFonts w:ascii="Times New Roman" w:hAnsi="Times New Roman"/>
                <w:sz w:val="24"/>
                <w:szCs w:val="24"/>
                <w:lang w:val="ru-RU"/>
              </w:rPr>
              <w:lastRenderedPageBreak/>
              <w:t>окружающем мире. Многогранник и его элементы: вершины, рёбра, грани.</w:t>
            </w:r>
          </w:p>
          <w:p w:rsidR="000A61EA" w:rsidRPr="00206F0B" w:rsidRDefault="000A61EA" w:rsidP="000A61EA">
            <w:pPr>
              <w:jc w:val="both"/>
              <w:rPr>
                <w:rFonts w:ascii="Times New Roman" w:hAnsi="Times New Roman"/>
                <w:sz w:val="24"/>
                <w:szCs w:val="24"/>
                <w:lang w:val="ru-RU"/>
              </w:rPr>
            </w:pPr>
            <w:r w:rsidRPr="00206F0B">
              <w:rPr>
                <w:rFonts w:ascii="Times New Roman" w:hAnsi="Times New Roman"/>
                <w:sz w:val="24"/>
                <w:szCs w:val="24"/>
                <w:lang w:val="ru-RU"/>
              </w:rPr>
              <w:t>Прямоугольный параллелепипед.</w:t>
            </w:r>
          </w:p>
          <w:p w:rsidR="000A61EA" w:rsidRPr="00206F0B" w:rsidRDefault="000A61EA" w:rsidP="000A61EA">
            <w:pPr>
              <w:jc w:val="both"/>
              <w:rPr>
                <w:rFonts w:ascii="Times New Roman" w:hAnsi="Times New Roman"/>
                <w:sz w:val="24"/>
                <w:szCs w:val="24"/>
                <w:lang w:val="ru-RU"/>
              </w:rPr>
            </w:pPr>
            <w:r w:rsidRPr="00206F0B">
              <w:rPr>
                <w:rFonts w:ascii="Times New Roman" w:hAnsi="Times New Roman"/>
                <w:sz w:val="24"/>
                <w:szCs w:val="24"/>
                <w:lang w:val="ru-RU"/>
              </w:rPr>
              <w:t>Куб как прямоугольный параллелепипед.</w:t>
            </w:r>
          </w:p>
          <w:p w:rsidR="000A61EA" w:rsidRPr="00206F0B" w:rsidRDefault="000A61EA" w:rsidP="000A61EA">
            <w:pPr>
              <w:jc w:val="both"/>
              <w:rPr>
                <w:rFonts w:ascii="Times New Roman" w:hAnsi="Times New Roman"/>
                <w:sz w:val="24"/>
                <w:szCs w:val="24"/>
                <w:lang w:val="ru-RU"/>
              </w:rPr>
            </w:pPr>
            <w:r w:rsidRPr="00206F0B">
              <w:rPr>
                <w:rFonts w:ascii="Times New Roman" w:hAnsi="Times New Roman"/>
                <w:sz w:val="24"/>
                <w:szCs w:val="24"/>
                <w:lang w:val="ru-RU"/>
              </w:rPr>
              <w:t>Число вершин, рёбер и граней прямоугольного параллелепипеда.</w:t>
            </w:r>
          </w:p>
          <w:p w:rsidR="000A61EA" w:rsidRPr="00206F0B" w:rsidRDefault="000A61EA" w:rsidP="000A61EA">
            <w:pPr>
              <w:jc w:val="both"/>
              <w:rPr>
                <w:rFonts w:ascii="Times New Roman" w:hAnsi="Times New Roman"/>
                <w:sz w:val="24"/>
                <w:szCs w:val="24"/>
                <w:lang w:val="ru-RU"/>
              </w:rPr>
            </w:pPr>
            <w:r w:rsidRPr="00206F0B">
              <w:rPr>
                <w:rFonts w:ascii="Times New Roman" w:hAnsi="Times New Roman"/>
                <w:sz w:val="24"/>
                <w:szCs w:val="24"/>
                <w:lang w:val="ru-RU"/>
              </w:rPr>
              <w:t>Пирамида, цилиндр, конус.</w:t>
            </w:r>
          </w:p>
          <w:p w:rsidR="000A61EA" w:rsidRPr="00206F0B" w:rsidRDefault="000A61EA" w:rsidP="000A61EA">
            <w:pPr>
              <w:jc w:val="both"/>
              <w:rPr>
                <w:rFonts w:ascii="Times New Roman" w:hAnsi="Times New Roman"/>
                <w:sz w:val="24"/>
                <w:szCs w:val="24"/>
                <w:lang w:val="ru-RU"/>
              </w:rPr>
            </w:pPr>
            <w:r w:rsidRPr="00206F0B">
              <w:rPr>
                <w:rFonts w:ascii="Times New Roman" w:hAnsi="Times New Roman"/>
                <w:sz w:val="24"/>
                <w:szCs w:val="24"/>
                <w:lang w:val="ru-RU"/>
              </w:rPr>
              <w:t>Разные виды пирамид (</w:t>
            </w:r>
            <w:proofErr w:type="gramStart"/>
            <w:r w:rsidRPr="00206F0B">
              <w:rPr>
                <w:rFonts w:ascii="Times New Roman" w:hAnsi="Times New Roman"/>
                <w:sz w:val="24"/>
                <w:szCs w:val="24"/>
                <w:lang w:val="ru-RU"/>
              </w:rPr>
              <w:t>треугольная</w:t>
            </w:r>
            <w:proofErr w:type="gramEnd"/>
            <w:r w:rsidRPr="00206F0B">
              <w:rPr>
                <w:rFonts w:ascii="Times New Roman" w:hAnsi="Times New Roman"/>
                <w:sz w:val="24"/>
                <w:szCs w:val="24"/>
                <w:lang w:val="ru-RU"/>
              </w:rPr>
              <w:t xml:space="preserve">, четырёхугольная, пятиугольная и др.). </w:t>
            </w:r>
          </w:p>
          <w:p w:rsidR="000A61EA" w:rsidRPr="00206F0B" w:rsidRDefault="000A61EA" w:rsidP="000A61EA">
            <w:pPr>
              <w:jc w:val="both"/>
              <w:rPr>
                <w:rFonts w:ascii="Times New Roman" w:hAnsi="Times New Roman"/>
                <w:sz w:val="24"/>
                <w:szCs w:val="24"/>
                <w:lang w:val="ru-RU"/>
              </w:rPr>
            </w:pPr>
            <w:r w:rsidRPr="00206F0B">
              <w:rPr>
                <w:rFonts w:ascii="Times New Roman" w:hAnsi="Times New Roman"/>
                <w:sz w:val="24"/>
                <w:szCs w:val="24"/>
                <w:lang w:val="ru-RU"/>
              </w:rPr>
              <w:t>Основание, вершина, грани и рёбра пирамиды.</w:t>
            </w:r>
          </w:p>
          <w:p w:rsidR="000A61EA" w:rsidRPr="00206F0B" w:rsidRDefault="000A61EA" w:rsidP="000A61EA">
            <w:pPr>
              <w:jc w:val="both"/>
              <w:rPr>
                <w:rFonts w:ascii="Times New Roman" w:hAnsi="Times New Roman"/>
                <w:sz w:val="24"/>
                <w:szCs w:val="24"/>
                <w:lang w:val="ru-RU"/>
              </w:rPr>
            </w:pPr>
            <w:r w:rsidRPr="00206F0B">
              <w:rPr>
                <w:rFonts w:ascii="Times New Roman" w:hAnsi="Times New Roman"/>
                <w:sz w:val="24"/>
                <w:szCs w:val="24"/>
                <w:lang w:val="ru-RU"/>
              </w:rPr>
              <w:t xml:space="preserve">Число оснований и боковая поверхность цилиндра; вершина, основание и боковая поверхность конуса. </w:t>
            </w:r>
          </w:p>
          <w:p w:rsidR="000A61EA" w:rsidRPr="00206F0B" w:rsidRDefault="000A61EA" w:rsidP="000A61EA">
            <w:pPr>
              <w:jc w:val="both"/>
              <w:rPr>
                <w:rFonts w:ascii="Times New Roman" w:hAnsi="Times New Roman"/>
                <w:sz w:val="24"/>
                <w:szCs w:val="24"/>
                <w:lang w:val="ru-RU"/>
              </w:rPr>
            </w:pPr>
            <w:r w:rsidRPr="00206F0B">
              <w:rPr>
                <w:rFonts w:ascii="Times New Roman" w:hAnsi="Times New Roman"/>
                <w:sz w:val="24"/>
                <w:szCs w:val="24"/>
                <w:lang w:val="ru-RU"/>
              </w:rPr>
              <w:t>Примеры развёрток пространственных геометрических фигур.</w:t>
            </w:r>
          </w:p>
          <w:p w:rsidR="00287137" w:rsidRDefault="000A61EA" w:rsidP="000A61EA">
            <w:pPr>
              <w:jc w:val="both"/>
              <w:rPr>
                <w:rFonts w:ascii="Times New Roman" w:hAnsi="Times New Roman"/>
                <w:sz w:val="24"/>
                <w:szCs w:val="24"/>
                <w:lang w:val="ru-RU"/>
              </w:rPr>
            </w:pPr>
            <w:r w:rsidRPr="00206F0B">
              <w:rPr>
                <w:rFonts w:ascii="Times New Roman" w:hAnsi="Times New Roman"/>
                <w:sz w:val="24"/>
                <w:szCs w:val="24"/>
                <w:lang w:val="ru-RU"/>
              </w:rPr>
              <w:t>Изображение пространственных фигур на чертежах</w:t>
            </w:r>
          </w:p>
        </w:tc>
        <w:tc>
          <w:tcPr>
            <w:tcW w:w="4820" w:type="dxa"/>
          </w:tcPr>
          <w:p w:rsidR="000A61EA" w:rsidRDefault="000A61EA" w:rsidP="000A61EA">
            <w:pPr>
              <w:rPr>
                <w:rFonts w:ascii="Times New Roman" w:hAnsi="Times New Roman"/>
                <w:i/>
                <w:sz w:val="24"/>
                <w:szCs w:val="24"/>
                <w:lang w:val="ru-RU"/>
              </w:rPr>
            </w:pPr>
          </w:p>
          <w:p w:rsidR="000A61EA" w:rsidRDefault="000A61EA" w:rsidP="000A61EA">
            <w:pPr>
              <w:rPr>
                <w:rFonts w:ascii="Times New Roman" w:hAnsi="Times New Roman"/>
                <w:i/>
                <w:sz w:val="24"/>
                <w:szCs w:val="24"/>
                <w:lang w:val="ru-RU"/>
              </w:rPr>
            </w:pPr>
          </w:p>
          <w:p w:rsidR="000A61EA" w:rsidRPr="00206F0B" w:rsidRDefault="000A61EA" w:rsidP="000A61EA">
            <w:pPr>
              <w:jc w:val="both"/>
              <w:rPr>
                <w:rFonts w:ascii="Times New Roman" w:hAnsi="Times New Roman"/>
                <w:sz w:val="24"/>
                <w:szCs w:val="24"/>
                <w:lang w:val="ru-RU"/>
              </w:rPr>
            </w:pPr>
            <w:r w:rsidRPr="00206F0B">
              <w:rPr>
                <w:rFonts w:ascii="Times New Roman" w:hAnsi="Times New Roman"/>
                <w:i/>
                <w:sz w:val="24"/>
                <w:szCs w:val="24"/>
                <w:lang w:val="ru-RU"/>
              </w:rPr>
              <w:t>Распознавать</w:t>
            </w:r>
            <w:r w:rsidRPr="00206F0B">
              <w:rPr>
                <w:rFonts w:ascii="Times New Roman" w:hAnsi="Times New Roman"/>
                <w:sz w:val="24"/>
                <w:szCs w:val="24"/>
                <w:lang w:val="ru-RU"/>
              </w:rPr>
              <w:t xml:space="preserve">, </w:t>
            </w:r>
            <w:r w:rsidRPr="00206F0B">
              <w:rPr>
                <w:rFonts w:ascii="Times New Roman" w:hAnsi="Times New Roman"/>
                <w:i/>
                <w:sz w:val="24"/>
                <w:szCs w:val="24"/>
                <w:lang w:val="ru-RU"/>
              </w:rPr>
              <w:t>называть</w:t>
            </w:r>
            <w:r w:rsidRPr="00206F0B">
              <w:rPr>
                <w:rFonts w:ascii="Times New Roman" w:hAnsi="Times New Roman"/>
                <w:sz w:val="24"/>
                <w:szCs w:val="24"/>
                <w:lang w:val="ru-RU"/>
              </w:rPr>
              <w:t xml:space="preserve"> и </w:t>
            </w:r>
            <w:r w:rsidRPr="00206F0B">
              <w:rPr>
                <w:rFonts w:ascii="Times New Roman" w:hAnsi="Times New Roman"/>
                <w:i/>
                <w:sz w:val="24"/>
                <w:szCs w:val="24"/>
                <w:lang w:val="ru-RU"/>
              </w:rPr>
              <w:t>различать</w:t>
            </w:r>
            <w:r w:rsidRPr="00206F0B">
              <w:rPr>
                <w:rFonts w:ascii="Times New Roman" w:hAnsi="Times New Roman"/>
                <w:sz w:val="24"/>
                <w:szCs w:val="24"/>
                <w:lang w:val="ru-RU"/>
              </w:rPr>
              <w:t xml:space="preserve"> пространственные фигуры: многогранник и </w:t>
            </w:r>
            <w:r w:rsidRPr="00206F0B">
              <w:rPr>
                <w:rFonts w:ascii="Times New Roman" w:hAnsi="Times New Roman"/>
                <w:sz w:val="24"/>
                <w:szCs w:val="24"/>
                <w:lang w:val="ru-RU"/>
              </w:rPr>
              <w:lastRenderedPageBreak/>
              <w:t>его виды (прямоугольный параллелепипед, пирамида), а также круглые тела (цилиндр, конус) на пространственных моделях.</w:t>
            </w:r>
          </w:p>
          <w:p w:rsidR="000A61EA" w:rsidRDefault="000A61EA" w:rsidP="000A61EA">
            <w:pPr>
              <w:rPr>
                <w:rFonts w:ascii="Times New Roman" w:hAnsi="Times New Roman"/>
                <w:i/>
                <w:sz w:val="24"/>
                <w:szCs w:val="24"/>
                <w:lang w:val="ru-RU"/>
              </w:rPr>
            </w:pPr>
          </w:p>
          <w:p w:rsidR="000A61EA" w:rsidRPr="00206F0B" w:rsidRDefault="000A61EA" w:rsidP="000A61EA">
            <w:pPr>
              <w:jc w:val="both"/>
              <w:rPr>
                <w:rFonts w:ascii="Times New Roman" w:hAnsi="Times New Roman"/>
                <w:sz w:val="24"/>
                <w:szCs w:val="24"/>
                <w:lang w:val="ru-RU"/>
              </w:rPr>
            </w:pPr>
            <w:proofErr w:type="gramStart"/>
            <w:r w:rsidRPr="00206F0B">
              <w:rPr>
                <w:rFonts w:ascii="Times New Roman" w:hAnsi="Times New Roman"/>
                <w:i/>
                <w:sz w:val="24"/>
                <w:szCs w:val="24"/>
                <w:lang w:val="ru-RU"/>
              </w:rPr>
              <w:t>Характеризовать</w:t>
            </w:r>
            <w:r w:rsidRPr="00206F0B">
              <w:rPr>
                <w:rFonts w:ascii="Times New Roman" w:hAnsi="Times New Roman"/>
                <w:sz w:val="24"/>
                <w:szCs w:val="24"/>
                <w:lang w:val="ru-RU"/>
              </w:rPr>
              <w:t xml:space="preserve"> прямоугольный параллелепипед и пирамиду (название, число вершин, граней, рёбер), конус (название, вершина, основание), цилиндр (название основания, боковая поверхность).</w:t>
            </w:r>
            <w:proofErr w:type="gramEnd"/>
          </w:p>
          <w:p w:rsidR="000A61EA" w:rsidRDefault="000A61EA" w:rsidP="000A61EA">
            <w:pPr>
              <w:rPr>
                <w:rFonts w:ascii="Times New Roman" w:hAnsi="Times New Roman"/>
                <w:i/>
                <w:sz w:val="24"/>
                <w:szCs w:val="24"/>
                <w:lang w:val="ru-RU"/>
              </w:rPr>
            </w:pPr>
          </w:p>
          <w:p w:rsidR="000A61EA" w:rsidRDefault="000A61EA" w:rsidP="000A61EA">
            <w:pPr>
              <w:rPr>
                <w:rFonts w:ascii="Times New Roman" w:hAnsi="Times New Roman"/>
                <w:i/>
                <w:sz w:val="24"/>
                <w:szCs w:val="24"/>
                <w:lang w:val="ru-RU"/>
              </w:rPr>
            </w:pPr>
          </w:p>
          <w:p w:rsidR="000A61EA" w:rsidRPr="00206F0B" w:rsidRDefault="000A61EA" w:rsidP="000A61EA">
            <w:pPr>
              <w:jc w:val="both"/>
              <w:rPr>
                <w:rFonts w:ascii="Times New Roman" w:hAnsi="Times New Roman"/>
                <w:sz w:val="24"/>
                <w:szCs w:val="24"/>
                <w:lang w:val="ru-RU"/>
              </w:rPr>
            </w:pPr>
            <w:r w:rsidRPr="00206F0B">
              <w:rPr>
                <w:rFonts w:ascii="Times New Roman" w:hAnsi="Times New Roman"/>
                <w:i/>
                <w:sz w:val="24"/>
                <w:szCs w:val="24"/>
                <w:lang w:val="ru-RU"/>
              </w:rPr>
              <w:t>Различать</w:t>
            </w:r>
            <w:r w:rsidRPr="00206F0B">
              <w:rPr>
                <w:rFonts w:ascii="Times New Roman" w:hAnsi="Times New Roman"/>
                <w:sz w:val="24"/>
                <w:szCs w:val="24"/>
                <w:lang w:val="ru-RU"/>
              </w:rPr>
              <w:t>: цилиндр и конус, прямоугольный параллелепипед и пирамиду.</w:t>
            </w:r>
          </w:p>
          <w:p w:rsidR="000A61EA" w:rsidRPr="00206F0B" w:rsidRDefault="000A61EA" w:rsidP="000A61EA">
            <w:pPr>
              <w:rPr>
                <w:rFonts w:ascii="Times New Roman" w:hAnsi="Times New Roman"/>
                <w:sz w:val="24"/>
                <w:szCs w:val="24"/>
                <w:lang w:val="ru-RU"/>
              </w:rPr>
            </w:pPr>
          </w:p>
          <w:p w:rsidR="000A61EA" w:rsidRPr="00206F0B" w:rsidRDefault="000A61EA" w:rsidP="000A61EA">
            <w:pPr>
              <w:rPr>
                <w:rFonts w:ascii="Times New Roman" w:hAnsi="Times New Roman"/>
                <w:sz w:val="24"/>
                <w:szCs w:val="24"/>
                <w:lang w:val="ru-RU"/>
              </w:rPr>
            </w:pPr>
          </w:p>
          <w:p w:rsidR="000A61EA" w:rsidRPr="00206F0B" w:rsidRDefault="000A61EA" w:rsidP="000A61EA">
            <w:pPr>
              <w:rPr>
                <w:rFonts w:ascii="Times New Roman" w:hAnsi="Times New Roman"/>
                <w:sz w:val="24"/>
                <w:szCs w:val="24"/>
                <w:lang w:val="ru-RU"/>
              </w:rPr>
            </w:pPr>
          </w:p>
          <w:p w:rsidR="000A61EA" w:rsidRPr="00206F0B" w:rsidRDefault="000A61EA" w:rsidP="000A61EA">
            <w:pPr>
              <w:rPr>
                <w:rFonts w:ascii="Times New Roman" w:hAnsi="Times New Roman"/>
                <w:sz w:val="24"/>
                <w:szCs w:val="24"/>
                <w:lang w:val="ru-RU"/>
              </w:rPr>
            </w:pPr>
          </w:p>
          <w:p w:rsidR="000A61EA" w:rsidRPr="00206F0B" w:rsidRDefault="000A61EA" w:rsidP="000A61EA">
            <w:pPr>
              <w:rPr>
                <w:rFonts w:ascii="Times New Roman" w:hAnsi="Times New Roman"/>
                <w:sz w:val="24"/>
                <w:szCs w:val="24"/>
                <w:lang w:val="ru-RU"/>
              </w:rPr>
            </w:pPr>
          </w:p>
          <w:p w:rsidR="000A61EA" w:rsidRDefault="000A61EA" w:rsidP="000A61EA">
            <w:pPr>
              <w:rPr>
                <w:rFonts w:ascii="Times New Roman" w:hAnsi="Times New Roman"/>
                <w:i/>
                <w:sz w:val="24"/>
                <w:szCs w:val="24"/>
                <w:lang w:val="ru-RU"/>
              </w:rPr>
            </w:pPr>
          </w:p>
          <w:p w:rsidR="000A61EA" w:rsidRDefault="000A61EA" w:rsidP="000A61EA">
            <w:pPr>
              <w:rPr>
                <w:rFonts w:ascii="Times New Roman" w:hAnsi="Times New Roman"/>
                <w:i/>
                <w:sz w:val="24"/>
                <w:szCs w:val="24"/>
                <w:lang w:val="ru-RU"/>
              </w:rPr>
            </w:pPr>
          </w:p>
          <w:p w:rsidR="000A61EA" w:rsidRDefault="000A61EA" w:rsidP="000A61EA">
            <w:pPr>
              <w:rPr>
                <w:rFonts w:ascii="Times New Roman" w:hAnsi="Times New Roman"/>
                <w:i/>
                <w:sz w:val="24"/>
                <w:szCs w:val="24"/>
                <w:lang w:val="ru-RU"/>
              </w:rPr>
            </w:pPr>
          </w:p>
          <w:p w:rsidR="000A61EA" w:rsidRDefault="000A61EA" w:rsidP="000A61EA">
            <w:pPr>
              <w:rPr>
                <w:rFonts w:ascii="Times New Roman" w:hAnsi="Times New Roman"/>
                <w:i/>
                <w:sz w:val="24"/>
                <w:szCs w:val="24"/>
                <w:lang w:val="ru-RU"/>
              </w:rPr>
            </w:pPr>
          </w:p>
          <w:p w:rsidR="000A61EA" w:rsidRPr="00206F0B" w:rsidRDefault="000A61EA" w:rsidP="000A61EA">
            <w:pPr>
              <w:jc w:val="both"/>
              <w:rPr>
                <w:rFonts w:ascii="Times New Roman" w:hAnsi="Times New Roman"/>
                <w:sz w:val="24"/>
                <w:szCs w:val="24"/>
                <w:lang w:val="ru-RU"/>
              </w:rPr>
            </w:pPr>
            <w:r w:rsidRPr="00206F0B">
              <w:rPr>
                <w:rFonts w:ascii="Times New Roman" w:hAnsi="Times New Roman"/>
                <w:i/>
                <w:sz w:val="24"/>
                <w:szCs w:val="24"/>
                <w:lang w:val="ru-RU"/>
              </w:rPr>
              <w:t>Соотносить</w:t>
            </w:r>
            <w:r w:rsidRPr="00206F0B">
              <w:rPr>
                <w:rFonts w:ascii="Times New Roman" w:hAnsi="Times New Roman"/>
                <w:sz w:val="24"/>
                <w:szCs w:val="24"/>
                <w:lang w:val="ru-RU"/>
              </w:rPr>
              <w:t xml:space="preserve"> развёртку пространственной фигуры с её моделью или изображением.   </w:t>
            </w:r>
          </w:p>
          <w:p w:rsidR="000A61EA" w:rsidRDefault="000A61EA" w:rsidP="000A61EA">
            <w:pPr>
              <w:rPr>
                <w:rFonts w:ascii="Times New Roman" w:hAnsi="Times New Roman"/>
                <w:i/>
                <w:sz w:val="24"/>
                <w:szCs w:val="24"/>
                <w:lang w:val="ru-RU"/>
              </w:rPr>
            </w:pPr>
          </w:p>
          <w:p w:rsidR="00287137" w:rsidRDefault="000A61EA" w:rsidP="000A61EA">
            <w:pPr>
              <w:rPr>
                <w:rFonts w:ascii="Times New Roman" w:hAnsi="Times New Roman"/>
                <w:sz w:val="24"/>
                <w:szCs w:val="24"/>
                <w:lang w:val="ru-RU"/>
              </w:rPr>
            </w:pPr>
            <w:r w:rsidRPr="00206F0B">
              <w:rPr>
                <w:rFonts w:ascii="Times New Roman" w:hAnsi="Times New Roman"/>
                <w:i/>
                <w:sz w:val="24"/>
                <w:szCs w:val="24"/>
                <w:lang w:val="ru-RU"/>
              </w:rPr>
              <w:t>Называть</w:t>
            </w:r>
            <w:r w:rsidRPr="00206F0B">
              <w:rPr>
                <w:rFonts w:ascii="Times New Roman" w:hAnsi="Times New Roman"/>
                <w:sz w:val="24"/>
                <w:szCs w:val="24"/>
                <w:lang w:val="ru-RU"/>
              </w:rPr>
              <w:t xml:space="preserve"> пространственную фигуру, изображённую на чертеже</w:t>
            </w:r>
          </w:p>
        </w:tc>
      </w:tr>
      <w:tr w:rsidR="000A61EA" w:rsidRPr="00DB21AF" w:rsidTr="00206F0B">
        <w:tc>
          <w:tcPr>
            <w:tcW w:w="2411" w:type="dxa"/>
          </w:tcPr>
          <w:p w:rsidR="000A61EA" w:rsidRDefault="000A61EA" w:rsidP="00206F0B">
            <w:pPr>
              <w:rPr>
                <w:rFonts w:ascii="Times New Roman" w:hAnsi="Times New Roman"/>
                <w:sz w:val="24"/>
                <w:szCs w:val="24"/>
                <w:lang w:val="ru-RU"/>
              </w:rPr>
            </w:pPr>
            <w:r>
              <w:rPr>
                <w:rFonts w:ascii="Times New Roman" w:hAnsi="Times New Roman"/>
                <w:sz w:val="24"/>
                <w:szCs w:val="24"/>
                <w:lang w:val="ru-RU"/>
              </w:rPr>
              <w:lastRenderedPageBreak/>
              <w:t>Логико-математическая подготовка</w:t>
            </w:r>
          </w:p>
        </w:tc>
        <w:tc>
          <w:tcPr>
            <w:tcW w:w="3118" w:type="dxa"/>
          </w:tcPr>
          <w:p w:rsidR="000A61EA" w:rsidRPr="00206F0B" w:rsidRDefault="000A61EA" w:rsidP="000A61EA">
            <w:pPr>
              <w:jc w:val="both"/>
              <w:rPr>
                <w:rFonts w:ascii="Times New Roman" w:hAnsi="Times New Roman"/>
                <w:b/>
                <w:sz w:val="24"/>
                <w:szCs w:val="24"/>
                <w:lang w:val="ru-RU"/>
              </w:rPr>
            </w:pPr>
            <w:r w:rsidRPr="00206F0B">
              <w:rPr>
                <w:rFonts w:ascii="Times New Roman" w:hAnsi="Times New Roman"/>
                <w:b/>
                <w:sz w:val="24"/>
                <w:szCs w:val="24"/>
                <w:lang w:val="ru-RU"/>
              </w:rPr>
              <w:t>Логические понятия</w:t>
            </w:r>
          </w:p>
          <w:p w:rsidR="000A61EA" w:rsidRPr="00206F0B" w:rsidRDefault="000A61EA" w:rsidP="000A61EA">
            <w:pPr>
              <w:rPr>
                <w:rFonts w:ascii="Times New Roman" w:hAnsi="Times New Roman"/>
                <w:sz w:val="24"/>
                <w:szCs w:val="24"/>
                <w:lang w:val="ru-RU"/>
              </w:rPr>
            </w:pPr>
            <w:r w:rsidRPr="00206F0B">
              <w:rPr>
                <w:rFonts w:ascii="Times New Roman" w:hAnsi="Times New Roman"/>
                <w:sz w:val="24"/>
                <w:szCs w:val="24"/>
                <w:lang w:val="ru-RU"/>
              </w:rPr>
              <w:t>Высказывание и его значения (истина, ложь).</w:t>
            </w:r>
          </w:p>
          <w:p w:rsidR="000A61EA" w:rsidRPr="00206F0B" w:rsidRDefault="000A61EA" w:rsidP="000A61EA">
            <w:pPr>
              <w:jc w:val="both"/>
              <w:rPr>
                <w:rFonts w:ascii="Times New Roman" w:hAnsi="Times New Roman"/>
                <w:sz w:val="24"/>
                <w:szCs w:val="24"/>
                <w:lang w:val="ru-RU"/>
              </w:rPr>
            </w:pPr>
            <w:r w:rsidRPr="00206F0B">
              <w:rPr>
                <w:rFonts w:ascii="Times New Roman" w:hAnsi="Times New Roman"/>
                <w:sz w:val="24"/>
                <w:szCs w:val="24"/>
                <w:lang w:val="ru-RU"/>
              </w:rPr>
              <w:t xml:space="preserve">Составные высказывания, образованные из двух простых высказываний с помощью логических связок «и», «или», «если..., то...», «неверно, что...» и их истинность. </w:t>
            </w:r>
          </w:p>
          <w:p w:rsidR="000A61EA" w:rsidRDefault="000A61EA" w:rsidP="000A61EA">
            <w:pPr>
              <w:jc w:val="both"/>
              <w:rPr>
                <w:rFonts w:ascii="Times New Roman" w:hAnsi="Times New Roman"/>
                <w:sz w:val="24"/>
                <w:szCs w:val="24"/>
                <w:lang w:val="ru-RU"/>
              </w:rPr>
            </w:pPr>
            <w:r w:rsidRPr="00206F0B">
              <w:rPr>
                <w:rFonts w:ascii="Times New Roman" w:hAnsi="Times New Roman"/>
                <w:sz w:val="24"/>
                <w:szCs w:val="24"/>
                <w:lang w:val="ru-RU"/>
              </w:rPr>
              <w:t>Примеры логических задач, решение которых связано с необходимостью перебора возможных вариантов</w:t>
            </w:r>
          </w:p>
        </w:tc>
        <w:tc>
          <w:tcPr>
            <w:tcW w:w="4820" w:type="dxa"/>
          </w:tcPr>
          <w:p w:rsidR="000A61EA" w:rsidRDefault="000A61EA" w:rsidP="000A61EA">
            <w:pPr>
              <w:rPr>
                <w:rFonts w:ascii="Times New Roman" w:hAnsi="Times New Roman"/>
                <w:i/>
                <w:sz w:val="24"/>
                <w:szCs w:val="24"/>
                <w:lang w:val="ru-RU"/>
              </w:rPr>
            </w:pPr>
          </w:p>
          <w:p w:rsidR="000A61EA" w:rsidRPr="00206F0B" w:rsidRDefault="000A61EA" w:rsidP="000A61EA">
            <w:pPr>
              <w:jc w:val="both"/>
              <w:rPr>
                <w:rFonts w:ascii="Times New Roman" w:hAnsi="Times New Roman"/>
                <w:sz w:val="24"/>
                <w:szCs w:val="24"/>
                <w:lang w:val="ru-RU"/>
              </w:rPr>
            </w:pPr>
            <w:r w:rsidRPr="00206F0B">
              <w:rPr>
                <w:rFonts w:ascii="Times New Roman" w:hAnsi="Times New Roman"/>
                <w:i/>
                <w:sz w:val="24"/>
                <w:szCs w:val="24"/>
                <w:lang w:val="ru-RU"/>
              </w:rPr>
              <w:t>Приводить</w:t>
            </w:r>
            <w:r w:rsidRPr="00206F0B">
              <w:rPr>
                <w:rFonts w:ascii="Times New Roman" w:hAnsi="Times New Roman"/>
                <w:sz w:val="24"/>
                <w:szCs w:val="24"/>
                <w:lang w:val="ru-RU"/>
              </w:rPr>
              <w:t xml:space="preserve"> примеры истинных и ложных высказываний.</w:t>
            </w:r>
          </w:p>
          <w:p w:rsidR="000A61EA" w:rsidRPr="00206F0B" w:rsidRDefault="000A61EA" w:rsidP="000A61EA">
            <w:pPr>
              <w:jc w:val="both"/>
              <w:rPr>
                <w:rFonts w:ascii="Times New Roman" w:hAnsi="Times New Roman"/>
                <w:sz w:val="24"/>
                <w:szCs w:val="24"/>
                <w:lang w:val="ru-RU"/>
              </w:rPr>
            </w:pPr>
            <w:r w:rsidRPr="00206F0B">
              <w:rPr>
                <w:rFonts w:ascii="Times New Roman" w:hAnsi="Times New Roman"/>
                <w:i/>
                <w:sz w:val="24"/>
                <w:szCs w:val="24"/>
                <w:lang w:val="ru-RU"/>
              </w:rPr>
              <w:t>Анализировать</w:t>
            </w:r>
            <w:r w:rsidRPr="00206F0B">
              <w:rPr>
                <w:rFonts w:ascii="Times New Roman" w:hAnsi="Times New Roman"/>
                <w:sz w:val="24"/>
                <w:szCs w:val="24"/>
                <w:lang w:val="ru-RU"/>
              </w:rPr>
              <w:t xml:space="preserve"> структуру предъявленного составного высказывания, выделять в нём простые высказывания, определять их истинность (ложность) и делать выводы </w:t>
            </w:r>
            <w:r w:rsidRPr="00206F0B">
              <w:rPr>
                <w:rFonts w:ascii="Times New Roman" w:hAnsi="Times New Roman"/>
                <w:sz w:val="24"/>
                <w:szCs w:val="24"/>
                <w:lang w:val="ru-RU"/>
              </w:rPr>
              <w:cr/>
              <w:t>об истинности или ложности составного высказывания.</w:t>
            </w:r>
          </w:p>
          <w:p w:rsidR="000A61EA" w:rsidRPr="00206F0B" w:rsidRDefault="000A61EA" w:rsidP="000A61EA">
            <w:pPr>
              <w:jc w:val="both"/>
              <w:rPr>
                <w:rFonts w:ascii="Times New Roman" w:hAnsi="Times New Roman"/>
                <w:sz w:val="24"/>
                <w:szCs w:val="24"/>
                <w:lang w:val="ru-RU"/>
              </w:rPr>
            </w:pPr>
            <w:r w:rsidRPr="00206F0B">
              <w:rPr>
                <w:rFonts w:ascii="Times New Roman" w:hAnsi="Times New Roman"/>
                <w:i/>
                <w:sz w:val="24"/>
                <w:szCs w:val="24"/>
                <w:lang w:val="ru-RU"/>
              </w:rPr>
              <w:t>Конструировать</w:t>
            </w:r>
            <w:r w:rsidRPr="00206F0B">
              <w:rPr>
                <w:rFonts w:ascii="Times New Roman" w:hAnsi="Times New Roman"/>
                <w:sz w:val="24"/>
                <w:szCs w:val="24"/>
                <w:lang w:val="ru-RU"/>
              </w:rPr>
              <w:t xml:space="preserve"> составные высказывания с помощью логических связок и определять их истинность.  </w:t>
            </w:r>
          </w:p>
          <w:p w:rsidR="000A61EA" w:rsidRDefault="000A61EA" w:rsidP="000A61EA">
            <w:pPr>
              <w:jc w:val="both"/>
              <w:rPr>
                <w:rFonts w:ascii="Times New Roman" w:hAnsi="Times New Roman"/>
                <w:sz w:val="24"/>
                <w:szCs w:val="24"/>
                <w:lang w:val="ru-RU"/>
              </w:rPr>
            </w:pPr>
            <w:r w:rsidRPr="00206F0B">
              <w:rPr>
                <w:rFonts w:ascii="Times New Roman" w:hAnsi="Times New Roman"/>
                <w:i/>
                <w:sz w:val="24"/>
                <w:szCs w:val="24"/>
                <w:lang w:val="ru-RU"/>
              </w:rPr>
              <w:t>Находить</w:t>
            </w:r>
            <w:r w:rsidRPr="00206F0B">
              <w:rPr>
                <w:rFonts w:ascii="Times New Roman" w:hAnsi="Times New Roman"/>
                <w:sz w:val="24"/>
                <w:szCs w:val="24"/>
                <w:lang w:val="ru-RU"/>
              </w:rPr>
              <w:t xml:space="preserve"> и </w:t>
            </w:r>
            <w:r w:rsidRPr="00206F0B">
              <w:rPr>
                <w:rFonts w:ascii="Times New Roman" w:hAnsi="Times New Roman"/>
                <w:i/>
                <w:sz w:val="24"/>
                <w:szCs w:val="24"/>
                <w:lang w:val="ru-RU"/>
              </w:rPr>
              <w:t>указывать</w:t>
            </w:r>
            <w:r w:rsidRPr="00206F0B">
              <w:rPr>
                <w:rFonts w:ascii="Times New Roman" w:hAnsi="Times New Roman"/>
                <w:sz w:val="24"/>
                <w:szCs w:val="24"/>
                <w:lang w:val="ru-RU"/>
              </w:rPr>
              <w:t xml:space="preserve"> все возможные варианты решения логической задачи</w:t>
            </w:r>
          </w:p>
        </w:tc>
      </w:tr>
      <w:tr w:rsidR="000A61EA" w:rsidRPr="00DB21AF" w:rsidTr="00206F0B">
        <w:tc>
          <w:tcPr>
            <w:tcW w:w="2411" w:type="dxa"/>
          </w:tcPr>
          <w:p w:rsidR="000A61EA" w:rsidRDefault="000A61EA" w:rsidP="00206F0B">
            <w:pPr>
              <w:rPr>
                <w:rFonts w:ascii="Times New Roman" w:hAnsi="Times New Roman"/>
                <w:sz w:val="24"/>
                <w:szCs w:val="24"/>
                <w:lang w:val="ru-RU"/>
              </w:rPr>
            </w:pPr>
            <w:r>
              <w:rPr>
                <w:rFonts w:ascii="Times New Roman" w:hAnsi="Times New Roman"/>
                <w:sz w:val="24"/>
                <w:szCs w:val="24"/>
                <w:lang w:val="ru-RU"/>
              </w:rPr>
              <w:t>Работа с информацией</w:t>
            </w:r>
          </w:p>
        </w:tc>
        <w:tc>
          <w:tcPr>
            <w:tcW w:w="3118" w:type="dxa"/>
          </w:tcPr>
          <w:p w:rsidR="000A61EA" w:rsidRPr="00206F0B" w:rsidRDefault="000A61EA" w:rsidP="000A61EA">
            <w:pPr>
              <w:jc w:val="both"/>
              <w:rPr>
                <w:rFonts w:ascii="Times New Roman" w:hAnsi="Times New Roman"/>
                <w:b/>
                <w:sz w:val="24"/>
                <w:szCs w:val="24"/>
                <w:lang w:val="ru-RU"/>
              </w:rPr>
            </w:pPr>
            <w:r w:rsidRPr="00206F0B">
              <w:rPr>
                <w:rFonts w:ascii="Times New Roman" w:hAnsi="Times New Roman"/>
                <w:b/>
                <w:sz w:val="24"/>
                <w:szCs w:val="24"/>
                <w:lang w:val="ru-RU"/>
              </w:rPr>
              <w:t>Представление и сбор информации</w:t>
            </w:r>
          </w:p>
          <w:p w:rsidR="000A61EA" w:rsidRPr="00206F0B" w:rsidRDefault="000A61EA" w:rsidP="000A61EA">
            <w:pPr>
              <w:jc w:val="both"/>
              <w:rPr>
                <w:rFonts w:ascii="Times New Roman" w:hAnsi="Times New Roman"/>
                <w:sz w:val="24"/>
                <w:szCs w:val="24"/>
                <w:lang w:val="ru-RU"/>
              </w:rPr>
            </w:pPr>
            <w:r w:rsidRPr="00206F0B">
              <w:rPr>
                <w:rFonts w:ascii="Times New Roman" w:hAnsi="Times New Roman"/>
                <w:sz w:val="24"/>
                <w:szCs w:val="24"/>
                <w:lang w:val="ru-RU"/>
              </w:rPr>
              <w:t>Координатный угол: оси координат, координаты точки.</w:t>
            </w:r>
          </w:p>
          <w:p w:rsidR="000A61EA" w:rsidRPr="00206F0B" w:rsidRDefault="000A61EA" w:rsidP="000A61EA">
            <w:pPr>
              <w:jc w:val="both"/>
              <w:rPr>
                <w:rFonts w:ascii="Times New Roman" w:hAnsi="Times New Roman"/>
                <w:sz w:val="24"/>
                <w:szCs w:val="24"/>
                <w:lang w:val="ru-RU"/>
              </w:rPr>
            </w:pPr>
            <w:r w:rsidRPr="00206F0B">
              <w:rPr>
                <w:rFonts w:ascii="Times New Roman" w:hAnsi="Times New Roman"/>
                <w:sz w:val="24"/>
                <w:szCs w:val="24"/>
                <w:lang w:val="ru-RU"/>
              </w:rPr>
              <w:t>Обозначения вида</w:t>
            </w:r>
            <w:proofErr w:type="gramStart"/>
            <w:r w:rsidRPr="00206F0B">
              <w:rPr>
                <w:rFonts w:ascii="Times New Roman" w:hAnsi="Times New Roman"/>
                <w:sz w:val="24"/>
                <w:szCs w:val="24"/>
                <w:lang w:val="ru-RU"/>
              </w:rPr>
              <w:t xml:space="preserve"> А</w:t>
            </w:r>
            <w:proofErr w:type="gramEnd"/>
            <w:r w:rsidRPr="00206F0B">
              <w:rPr>
                <w:rFonts w:ascii="Times New Roman" w:hAnsi="Times New Roman"/>
                <w:sz w:val="24"/>
                <w:szCs w:val="24"/>
                <w:lang w:val="ru-RU"/>
              </w:rPr>
              <w:t xml:space="preserve"> (2, 3).</w:t>
            </w:r>
          </w:p>
          <w:p w:rsidR="000A61EA" w:rsidRPr="00206F0B" w:rsidRDefault="000A61EA" w:rsidP="000A61EA">
            <w:pPr>
              <w:jc w:val="both"/>
              <w:rPr>
                <w:rFonts w:ascii="Times New Roman" w:hAnsi="Times New Roman"/>
                <w:sz w:val="24"/>
                <w:szCs w:val="24"/>
                <w:lang w:val="ru-RU"/>
              </w:rPr>
            </w:pPr>
            <w:r w:rsidRPr="00206F0B">
              <w:rPr>
                <w:rFonts w:ascii="Times New Roman" w:hAnsi="Times New Roman"/>
                <w:sz w:val="24"/>
                <w:szCs w:val="24"/>
                <w:lang w:val="ru-RU"/>
              </w:rPr>
              <w:t xml:space="preserve">Простейшие графики. </w:t>
            </w:r>
          </w:p>
          <w:p w:rsidR="000A61EA" w:rsidRPr="00206F0B" w:rsidRDefault="000A61EA" w:rsidP="000A61EA">
            <w:pPr>
              <w:jc w:val="both"/>
              <w:rPr>
                <w:rFonts w:ascii="Times New Roman" w:hAnsi="Times New Roman"/>
                <w:sz w:val="24"/>
                <w:szCs w:val="24"/>
                <w:lang w:val="ru-RU"/>
              </w:rPr>
            </w:pPr>
            <w:r w:rsidRPr="00206F0B">
              <w:rPr>
                <w:rFonts w:ascii="Times New Roman" w:hAnsi="Times New Roman"/>
                <w:sz w:val="24"/>
                <w:szCs w:val="24"/>
                <w:lang w:val="ru-RU"/>
              </w:rPr>
              <w:t xml:space="preserve">Таблицы с двумя входами. </w:t>
            </w:r>
          </w:p>
          <w:p w:rsidR="000A61EA" w:rsidRPr="00206F0B" w:rsidRDefault="000A61EA" w:rsidP="000A61EA">
            <w:pPr>
              <w:jc w:val="both"/>
              <w:rPr>
                <w:rFonts w:ascii="Times New Roman" w:hAnsi="Times New Roman"/>
                <w:sz w:val="24"/>
                <w:szCs w:val="24"/>
                <w:lang w:val="ru-RU"/>
              </w:rPr>
            </w:pPr>
            <w:r w:rsidRPr="00206F0B">
              <w:rPr>
                <w:rFonts w:ascii="Times New Roman" w:hAnsi="Times New Roman"/>
                <w:sz w:val="24"/>
                <w:szCs w:val="24"/>
                <w:lang w:val="ru-RU"/>
              </w:rPr>
              <w:lastRenderedPageBreak/>
              <w:t xml:space="preserve">Столбчатые диаграммы. </w:t>
            </w:r>
          </w:p>
          <w:p w:rsidR="000A61EA" w:rsidRPr="00206F0B" w:rsidRDefault="000A61EA" w:rsidP="000A61EA">
            <w:pPr>
              <w:jc w:val="both"/>
              <w:rPr>
                <w:rFonts w:ascii="Times New Roman" w:hAnsi="Times New Roman"/>
                <w:sz w:val="24"/>
                <w:szCs w:val="24"/>
                <w:lang w:val="ru-RU"/>
              </w:rPr>
            </w:pPr>
          </w:p>
          <w:p w:rsidR="000A61EA" w:rsidRPr="00206F0B" w:rsidRDefault="000A61EA" w:rsidP="000A61EA">
            <w:pPr>
              <w:jc w:val="both"/>
              <w:rPr>
                <w:rFonts w:ascii="Times New Roman" w:hAnsi="Times New Roman"/>
                <w:sz w:val="24"/>
                <w:szCs w:val="24"/>
                <w:lang w:val="ru-RU"/>
              </w:rPr>
            </w:pPr>
            <w:r w:rsidRPr="00206F0B">
              <w:rPr>
                <w:rFonts w:ascii="Times New Roman" w:hAnsi="Times New Roman"/>
                <w:sz w:val="24"/>
                <w:szCs w:val="24"/>
                <w:lang w:val="ru-RU"/>
              </w:rPr>
              <w:t>Конечные последовательности (цепочки) предметов, чисел, геометрических фигур, составленные по определённым правилам</w:t>
            </w:r>
          </w:p>
        </w:tc>
        <w:tc>
          <w:tcPr>
            <w:tcW w:w="4820" w:type="dxa"/>
          </w:tcPr>
          <w:p w:rsidR="000A61EA" w:rsidRDefault="000A61EA" w:rsidP="000A61EA">
            <w:pPr>
              <w:rPr>
                <w:rFonts w:ascii="Times New Roman" w:hAnsi="Times New Roman"/>
                <w:i/>
                <w:sz w:val="24"/>
                <w:szCs w:val="24"/>
                <w:lang w:val="ru-RU"/>
              </w:rPr>
            </w:pPr>
          </w:p>
          <w:p w:rsidR="000A61EA" w:rsidRPr="00206F0B" w:rsidRDefault="000A61EA" w:rsidP="000A61EA">
            <w:pPr>
              <w:jc w:val="both"/>
              <w:rPr>
                <w:rFonts w:ascii="Times New Roman" w:hAnsi="Times New Roman"/>
                <w:sz w:val="24"/>
                <w:szCs w:val="24"/>
                <w:lang w:val="ru-RU"/>
              </w:rPr>
            </w:pPr>
            <w:r w:rsidRPr="00206F0B">
              <w:rPr>
                <w:rFonts w:ascii="Times New Roman" w:hAnsi="Times New Roman"/>
                <w:i/>
                <w:sz w:val="24"/>
                <w:szCs w:val="24"/>
                <w:lang w:val="ru-RU"/>
              </w:rPr>
              <w:t>Называть</w:t>
            </w:r>
            <w:r w:rsidRPr="00206F0B">
              <w:rPr>
                <w:rFonts w:ascii="Times New Roman" w:hAnsi="Times New Roman"/>
                <w:sz w:val="24"/>
                <w:szCs w:val="24"/>
                <w:lang w:val="ru-RU"/>
              </w:rPr>
              <w:t xml:space="preserve"> координаты точек, отмечать точку с заданными координатами.</w:t>
            </w:r>
          </w:p>
          <w:p w:rsidR="000A61EA" w:rsidRPr="00206F0B" w:rsidRDefault="000A61EA" w:rsidP="000A61EA">
            <w:pPr>
              <w:jc w:val="both"/>
              <w:rPr>
                <w:rFonts w:ascii="Times New Roman" w:hAnsi="Times New Roman"/>
                <w:sz w:val="24"/>
                <w:szCs w:val="24"/>
                <w:lang w:val="ru-RU"/>
              </w:rPr>
            </w:pPr>
            <w:r w:rsidRPr="00206F0B">
              <w:rPr>
                <w:rFonts w:ascii="Times New Roman" w:hAnsi="Times New Roman"/>
                <w:i/>
                <w:sz w:val="24"/>
                <w:szCs w:val="24"/>
                <w:lang w:val="ru-RU"/>
              </w:rPr>
              <w:t>Считывать</w:t>
            </w:r>
            <w:r w:rsidRPr="00206F0B">
              <w:rPr>
                <w:rFonts w:ascii="Times New Roman" w:hAnsi="Times New Roman"/>
                <w:sz w:val="24"/>
                <w:szCs w:val="24"/>
                <w:lang w:val="ru-RU"/>
              </w:rPr>
              <w:t xml:space="preserve"> и </w:t>
            </w:r>
            <w:r w:rsidRPr="00206F0B">
              <w:rPr>
                <w:rFonts w:ascii="Times New Roman" w:hAnsi="Times New Roman"/>
                <w:i/>
                <w:sz w:val="24"/>
                <w:szCs w:val="24"/>
                <w:lang w:val="ru-RU"/>
              </w:rPr>
              <w:t>интерпретировать</w:t>
            </w:r>
            <w:r w:rsidRPr="00206F0B">
              <w:rPr>
                <w:rFonts w:ascii="Times New Roman" w:hAnsi="Times New Roman"/>
                <w:sz w:val="24"/>
                <w:szCs w:val="24"/>
                <w:lang w:val="ru-RU"/>
              </w:rPr>
              <w:t xml:space="preserve"> необходимую информацию из таблиц, графиков, диаграмм. </w:t>
            </w:r>
          </w:p>
          <w:p w:rsidR="000A61EA" w:rsidRPr="00206F0B" w:rsidRDefault="000A61EA" w:rsidP="000A61EA">
            <w:pPr>
              <w:jc w:val="both"/>
              <w:rPr>
                <w:rFonts w:ascii="Times New Roman" w:hAnsi="Times New Roman"/>
                <w:sz w:val="24"/>
                <w:szCs w:val="24"/>
                <w:lang w:val="ru-RU"/>
              </w:rPr>
            </w:pPr>
            <w:r w:rsidRPr="00206F0B">
              <w:rPr>
                <w:rFonts w:ascii="Times New Roman" w:hAnsi="Times New Roman"/>
                <w:i/>
                <w:sz w:val="24"/>
                <w:szCs w:val="24"/>
                <w:lang w:val="ru-RU"/>
              </w:rPr>
              <w:t>Заполнять</w:t>
            </w:r>
            <w:r w:rsidRPr="00206F0B">
              <w:rPr>
                <w:rFonts w:ascii="Times New Roman" w:hAnsi="Times New Roman"/>
                <w:sz w:val="24"/>
                <w:szCs w:val="24"/>
                <w:lang w:val="ru-RU"/>
              </w:rPr>
              <w:t xml:space="preserve"> данной информацией несложные таблицы.</w:t>
            </w:r>
          </w:p>
          <w:p w:rsidR="000A61EA" w:rsidRPr="00206F0B" w:rsidRDefault="000A61EA" w:rsidP="000A61EA">
            <w:pPr>
              <w:jc w:val="both"/>
              <w:rPr>
                <w:rFonts w:ascii="Times New Roman" w:hAnsi="Times New Roman"/>
                <w:sz w:val="24"/>
                <w:szCs w:val="24"/>
                <w:lang w:val="ru-RU"/>
              </w:rPr>
            </w:pPr>
            <w:r w:rsidRPr="00206F0B">
              <w:rPr>
                <w:rFonts w:ascii="Times New Roman" w:hAnsi="Times New Roman"/>
                <w:i/>
                <w:sz w:val="24"/>
                <w:szCs w:val="24"/>
                <w:lang w:val="ru-RU"/>
              </w:rPr>
              <w:lastRenderedPageBreak/>
              <w:t>Строить</w:t>
            </w:r>
            <w:r w:rsidRPr="00206F0B">
              <w:rPr>
                <w:rFonts w:ascii="Times New Roman" w:hAnsi="Times New Roman"/>
                <w:sz w:val="24"/>
                <w:szCs w:val="24"/>
                <w:lang w:val="ru-RU"/>
              </w:rPr>
              <w:t xml:space="preserve"> простейшие графики и диаграммы. </w:t>
            </w:r>
          </w:p>
          <w:p w:rsidR="000A61EA" w:rsidRPr="00206F0B" w:rsidRDefault="000A61EA" w:rsidP="000A61EA">
            <w:pPr>
              <w:jc w:val="both"/>
              <w:rPr>
                <w:rFonts w:ascii="Times New Roman" w:hAnsi="Times New Roman"/>
                <w:sz w:val="24"/>
                <w:szCs w:val="24"/>
                <w:lang w:val="ru-RU"/>
              </w:rPr>
            </w:pPr>
            <w:r w:rsidRPr="00206F0B">
              <w:rPr>
                <w:rFonts w:ascii="Times New Roman" w:hAnsi="Times New Roman"/>
                <w:i/>
                <w:sz w:val="24"/>
                <w:szCs w:val="24"/>
                <w:lang w:val="ru-RU"/>
              </w:rPr>
              <w:t>Сравнивать</w:t>
            </w:r>
            <w:r w:rsidRPr="00206F0B">
              <w:rPr>
                <w:rFonts w:ascii="Times New Roman" w:hAnsi="Times New Roman"/>
                <w:sz w:val="24"/>
                <w:szCs w:val="24"/>
                <w:lang w:val="ru-RU"/>
              </w:rPr>
              <w:t xml:space="preserve"> данные, представленные </w:t>
            </w:r>
            <w:r w:rsidRPr="00206F0B">
              <w:rPr>
                <w:rFonts w:ascii="Times New Roman" w:hAnsi="Times New Roman"/>
                <w:sz w:val="24"/>
                <w:szCs w:val="24"/>
                <w:lang w:val="ru-RU"/>
              </w:rPr>
              <w:cr/>
              <w:t xml:space="preserve">на диаграмме или на графике.    </w:t>
            </w:r>
          </w:p>
          <w:p w:rsidR="000A61EA" w:rsidRPr="00206F0B" w:rsidRDefault="000A61EA" w:rsidP="000A61EA">
            <w:pPr>
              <w:jc w:val="both"/>
              <w:rPr>
                <w:rFonts w:ascii="Times New Roman" w:hAnsi="Times New Roman"/>
                <w:sz w:val="24"/>
                <w:szCs w:val="24"/>
                <w:lang w:val="ru-RU"/>
              </w:rPr>
            </w:pPr>
            <w:r w:rsidRPr="00206F0B">
              <w:rPr>
                <w:rFonts w:ascii="Times New Roman" w:hAnsi="Times New Roman"/>
                <w:i/>
                <w:sz w:val="24"/>
                <w:szCs w:val="24"/>
                <w:lang w:val="ru-RU"/>
              </w:rPr>
              <w:t>Устанавливать</w:t>
            </w:r>
            <w:r w:rsidRPr="00206F0B">
              <w:rPr>
                <w:rFonts w:ascii="Times New Roman" w:hAnsi="Times New Roman"/>
                <w:sz w:val="24"/>
                <w:szCs w:val="24"/>
                <w:lang w:val="ru-RU"/>
              </w:rPr>
              <w:t xml:space="preserve"> закономерности расположения элементов разнообразных последовательностей.</w:t>
            </w:r>
          </w:p>
          <w:p w:rsidR="000A61EA" w:rsidRDefault="000A61EA" w:rsidP="000A61EA">
            <w:pPr>
              <w:jc w:val="both"/>
              <w:rPr>
                <w:rFonts w:ascii="Times New Roman" w:hAnsi="Times New Roman"/>
                <w:sz w:val="24"/>
                <w:szCs w:val="24"/>
                <w:lang w:val="ru-RU"/>
              </w:rPr>
            </w:pPr>
            <w:r w:rsidRPr="00206F0B">
              <w:rPr>
                <w:rFonts w:ascii="Times New Roman" w:hAnsi="Times New Roman"/>
                <w:i/>
                <w:sz w:val="24"/>
                <w:szCs w:val="24"/>
                <w:lang w:val="ru-RU"/>
              </w:rPr>
              <w:t>Конструировать</w:t>
            </w:r>
            <w:r w:rsidRPr="00206F0B">
              <w:rPr>
                <w:rFonts w:ascii="Times New Roman" w:hAnsi="Times New Roman"/>
                <w:sz w:val="24"/>
                <w:szCs w:val="24"/>
                <w:lang w:val="ru-RU"/>
              </w:rPr>
              <w:t xml:space="preserve"> последовательности по указанным правилам</w:t>
            </w:r>
          </w:p>
        </w:tc>
      </w:tr>
    </w:tbl>
    <w:p w:rsidR="009B3E7D" w:rsidRDefault="009B3E7D" w:rsidP="00206F0B">
      <w:pPr>
        <w:rPr>
          <w:rFonts w:ascii="Times New Roman" w:hAnsi="Times New Roman"/>
          <w:sz w:val="24"/>
          <w:szCs w:val="24"/>
          <w:lang w:val="ru-RU"/>
        </w:rPr>
      </w:pPr>
    </w:p>
    <w:p w:rsidR="009B3E7D" w:rsidRDefault="009B3E7D" w:rsidP="009B3E7D">
      <w:pPr>
        <w:widowControl w:val="0"/>
        <w:autoSpaceDE w:val="0"/>
        <w:autoSpaceDN w:val="0"/>
        <w:adjustRightInd w:val="0"/>
        <w:spacing w:after="0" w:line="240" w:lineRule="auto"/>
        <w:ind w:left="147"/>
        <w:jc w:val="center"/>
        <w:rPr>
          <w:rFonts w:ascii="Times New Roman" w:hAnsi="Times New Roman"/>
          <w:b/>
          <w:bCs/>
          <w:sz w:val="24"/>
          <w:szCs w:val="24"/>
          <w:lang w:val="ru-RU"/>
        </w:rPr>
      </w:pPr>
      <w:r>
        <w:rPr>
          <w:rFonts w:ascii="Times New Roman" w:hAnsi="Times New Roman"/>
          <w:b/>
          <w:bCs/>
          <w:sz w:val="24"/>
          <w:szCs w:val="24"/>
          <w:lang w:val="ru-RU"/>
        </w:rPr>
        <w:t xml:space="preserve">8. Система </w:t>
      </w:r>
      <w:proofErr w:type="gramStart"/>
      <w:r>
        <w:rPr>
          <w:rFonts w:ascii="Times New Roman" w:hAnsi="Times New Roman"/>
          <w:b/>
          <w:bCs/>
          <w:sz w:val="24"/>
          <w:szCs w:val="24"/>
          <w:lang w:val="ru-RU"/>
        </w:rPr>
        <w:t>оценки достижения планируемых результатов освоения предмета</w:t>
      </w:r>
      <w:proofErr w:type="gramEnd"/>
      <w:r>
        <w:rPr>
          <w:rFonts w:ascii="Times New Roman" w:hAnsi="Times New Roman"/>
          <w:b/>
          <w:bCs/>
          <w:sz w:val="24"/>
          <w:szCs w:val="24"/>
          <w:lang w:val="ru-RU"/>
        </w:rPr>
        <w:t>.</w:t>
      </w:r>
    </w:p>
    <w:p w:rsidR="009B3E7D" w:rsidRDefault="009B3E7D" w:rsidP="009B3E7D">
      <w:pPr>
        <w:widowControl w:val="0"/>
        <w:autoSpaceDE w:val="0"/>
        <w:autoSpaceDN w:val="0"/>
        <w:adjustRightInd w:val="0"/>
        <w:spacing w:after="0" w:line="240" w:lineRule="auto"/>
        <w:ind w:left="147"/>
        <w:jc w:val="center"/>
        <w:rPr>
          <w:rFonts w:ascii="Times New Roman" w:hAnsi="Times New Roman"/>
          <w:b/>
          <w:bCs/>
          <w:sz w:val="24"/>
          <w:szCs w:val="24"/>
          <w:lang w:val="ru-RU"/>
        </w:rPr>
      </w:pPr>
      <w:r>
        <w:rPr>
          <w:rFonts w:ascii="Times New Roman" w:hAnsi="Times New Roman"/>
          <w:b/>
          <w:bCs/>
          <w:sz w:val="24"/>
          <w:szCs w:val="24"/>
          <w:lang w:val="ru-RU"/>
        </w:rPr>
        <w:t>Критерии оценивания</w:t>
      </w:r>
    </w:p>
    <w:p w:rsidR="00654698" w:rsidRPr="001A25A6" w:rsidRDefault="00654698" w:rsidP="009B3E7D">
      <w:pPr>
        <w:widowControl w:val="0"/>
        <w:autoSpaceDE w:val="0"/>
        <w:autoSpaceDN w:val="0"/>
        <w:adjustRightInd w:val="0"/>
        <w:spacing w:after="0" w:line="240" w:lineRule="auto"/>
        <w:ind w:left="147"/>
        <w:jc w:val="center"/>
        <w:rPr>
          <w:rFonts w:ascii="Times New Roman" w:hAnsi="Times New Roman"/>
          <w:sz w:val="24"/>
          <w:szCs w:val="24"/>
          <w:lang w:val="ru-RU"/>
        </w:rPr>
      </w:pPr>
    </w:p>
    <w:p w:rsidR="009B3E7D" w:rsidRDefault="009B3E7D" w:rsidP="009B3E7D">
      <w:pPr>
        <w:widowControl w:val="0"/>
        <w:overflowPunct w:val="0"/>
        <w:autoSpaceDE w:val="0"/>
        <w:autoSpaceDN w:val="0"/>
        <w:adjustRightInd w:val="0"/>
        <w:spacing w:before="25" w:after="25" w:line="240" w:lineRule="auto"/>
        <w:ind w:left="7" w:firstLine="283"/>
        <w:jc w:val="both"/>
        <w:rPr>
          <w:rFonts w:ascii="Times New Roman" w:hAnsi="Times New Roman"/>
          <w:sz w:val="24"/>
          <w:szCs w:val="24"/>
          <w:lang w:val="ru-RU"/>
        </w:rPr>
      </w:pPr>
      <w:r w:rsidRPr="001A25A6">
        <w:rPr>
          <w:rFonts w:ascii="Times New Roman" w:hAnsi="Times New Roman"/>
          <w:sz w:val="24"/>
          <w:szCs w:val="24"/>
          <w:lang w:val="ru-RU"/>
        </w:rPr>
        <w:t xml:space="preserve">Система </w:t>
      </w:r>
      <w:proofErr w:type="gramStart"/>
      <w:r w:rsidRPr="001A25A6">
        <w:rPr>
          <w:rFonts w:ascii="Times New Roman" w:hAnsi="Times New Roman"/>
          <w:sz w:val="24"/>
          <w:szCs w:val="24"/>
          <w:lang w:val="ru-RU"/>
        </w:rPr>
        <w:t>оценки достижения планируемых результатов освоения рабочей программы</w:t>
      </w:r>
      <w:proofErr w:type="gramEnd"/>
      <w:r w:rsidRPr="001A25A6">
        <w:rPr>
          <w:rFonts w:ascii="Times New Roman" w:hAnsi="Times New Roman"/>
          <w:sz w:val="24"/>
          <w:szCs w:val="24"/>
          <w:lang w:val="ru-RU"/>
        </w:rPr>
        <w:t xml:space="preserve"> по математике предполагает комплексный уровневый подход к оценке результатов обучения математике в </w:t>
      </w:r>
      <w:r>
        <w:rPr>
          <w:rFonts w:ascii="Times New Roman" w:hAnsi="Times New Roman"/>
          <w:sz w:val="24"/>
          <w:szCs w:val="24"/>
          <w:lang w:val="ru-RU"/>
        </w:rPr>
        <w:t>начальных классах</w:t>
      </w:r>
      <w:r w:rsidRPr="001A25A6">
        <w:rPr>
          <w:rFonts w:ascii="Times New Roman" w:hAnsi="Times New Roman"/>
          <w:sz w:val="24"/>
          <w:szCs w:val="24"/>
          <w:lang w:val="ru-RU"/>
        </w:rPr>
        <w:t>.</w:t>
      </w:r>
    </w:p>
    <w:p w:rsidR="009B3E7D" w:rsidRPr="001A25A6" w:rsidRDefault="009B3E7D" w:rsidP="009B3E7D">
      <w:pPr>
        <w:widowControl w:val="0"/>
        <w:overflowPunct w:val="0"/>
        <w:autoSpaceDE w:val="0"/>
        <w:autoSpaceDN w:val="0"/>
        <w:adjustRightInd w:val="0"/>
        <w:spacing w:before="25" w:after="25" w:line="240" w:lineRule="auto"/>
        <w:ind w:left="7" w:firstLine="283"/>
        <w:jc w:val="both"/>
        <w:rPr>
          <w:rFonts w:ascii="Times New Roman" w:hAnsi="Times New Roman"/>
          <w:sz w:val="24"/>
          <w:szCs w:val="24"/>
          <w:lang w:val="ru-RU"/>
        </w:rPr>
      </w:pPr>
      <w:r w:rsidRPr="001A25A6">
        <w:rPr>
          <w:rFonts w:ascii="Times New Roman" w:hAnsi="Times New Roman"/>
          <w:sz w:val="24"/>
          <w:szCs w:val="24"/>
          <w:lang w:val="ru-RU"/>
        </w:rPr>
        <w:t>Объектом оценки предметных результатов служит способность учеников решать учебно-познавательные и учебно-практические задачи. Необходимый для продолжения образования и реально достигаемый большинством учащихся опорный уровень интерпретируется как исполнение ребенком требований Стандарта и, соответственно, как безусловный учебный успех ребёнка. Оценка индивидуальных образовательных достижений ведётся «методом сложения», при котором фиксируется достижение опорного уровня и его превышение.</w:t>
      </w:r>
    </w:p>
    <w:p w:rsidR="009B3E7D" w:rsidRDefault="009B3E7D" w:rsidP="009B3E7D">
      <w:pPr>
        <w:widowControl w:val="0"/>
        <w:overflowPunct w:val="0"/>
        <w:autoSpaceDE w:val="0"/>
        <w:autoSpaceDN w:val="0"/>
        <w:adjustRightInd w:val="0"/>
        <w:spacing w:before="25" w:after="25" w:line="240" w:lineRule="auto"/>
        <w:ind w:left="7" w:firstLine="283"/>
        <w:jc w:val="both"/>
        <w:rPr>
          <w:rFonts w:ascii="Times New Roman" w:hAnsi="Times New Roman"/>
          <w:sz w:val="24"/>
          <w:szCs w:val="24"/>
          <w:lang w:val="ru-RU"/>
        </w:rPr>
      </w:pPr>
      <w:r w:rsidRPr="001A25A6">
        <w:rPr>
          <w:rFonts w:ascii="Times New Roman" w:hAnsi="Times New Roman"/>
          <w:sz w:val="24"/>
          <w:szCs w:val="24"/>
          <w:lang w:val="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w:t>
      </w:r>
      <w:r>
        <w:rPr>
          <w:rFonts w:ascii="Times New Roman" w:hAnsi="Times New Roman"/>
          <w:sz w:val="24"/>
          <w:szCs w:val="24"/>
          <w:lang w:val="ru-RU"/>
        </w:rPr>
        <w:t>ствий, выполняемых учащимися</w:t>
      </w:r>
      <w:r w:rsidRPr="001A25A6">
        <w:rPr>
          <w:rFonts w:ascii="Times New Roman" w:hAnsi="Times New Roman"/>
          <w:sz w:val="24"/>
          <w:szCs w:val="24"/>
          <w:lang w:val="ru-RU"/>
        </w:rPr>
        <w:t xml:space="preserve"> с предметным содержанием. В соответствии с требованиями Стандарта, составляющей комплекса оценки достижений являются материалы стартовой диагностики, промежуточных и итоговых стандартизированных работ по математике.</w:t>
      </w:r>
    </w:p>
    <w:p w:rsidR="009B3E7D" w:rsidRDefault="009B3E7D" w:rsidP="009B3E7D">
      <w:pPr>
        <w:widowControl w:val="0"/>
        <w:overflowPunct w:val="0"/>
        <w:autoSpaceDE w:val="0"/>
        <w:autoSpaceDN w:val="0"/>
        <w:adjustRightInd w:val="0"/>
        <w:spacing w:before="25" w:after="25" w:line="240" w:lineRule="auto"/>
        <w:ind w:left="7" w:firstLine="283"/>
        <w:jc w:val="both"/>
        <w:rPr>
          <w:rFonts w:ascii="Times New Roman" w:hAnsi="Times New Roman"/>
          <w:sz w:val="24"/>
          <w:szCs w:val="24"/>
          <w:lang w:val="ru-RU"/>
        </w:rPr>
      </w:pPr>
      <w:r w:rsidRPr="001A25A6">
        <w:rPr>
          <w:rFonts w:ascii="Times New Roman" w:hAnsi="Times New Roman"/>
          <w:sz w:val="24"/>
          <w:szCs w:val="24"/>
          <w:lang w:val="ru-RU"/>
        </w:rPr>
        <w:t xml:space="preserve">Остальные работы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w:t>
      </w:r>
    </w:p>
    <w:p w:rsidR="009B3E7D" w:rsidRPr="001A25A6" w:rsidRDefault="009B3E7D" w:rsidP="009B3E7D">
      <w:pPr>
        <w:widowControl w:val="0"/>
        <w:overflowPunct w:val="0"/>
        <w:autoSpaceDE w:val="0"/>
        <w:autoSpaceDN w:val="0"/>
        <w:adjustRightInd w:val="0"/>
        <w:spacing w:before="25" w:after="25" w:line="240" w:lineRule="auto"/>
        <w:ind w:left="7" w:firstLine="283"/>
        <w:jc w:val="both"/>
        <w:rPr>
          <w:rFonts w:ascii="Times New Roman" w:hAnsi="Times New Roman"/>
          <w:sz w:val="24"/>
          <w:szCs w:val="24"/>
          <w:lang w:val="ru-RU"/>
        </w:rPr>
      </w:pPr>
      <w:r>
        <w:rPr>
          <w:rFonts w:ascii="Times New Roman" w:hAnsi="Times New Roman"/>
          <w:sz w:val="24"/>
          <w:szCs w:val="24"/>
          <w:lang w:val="ru-RU"/>
        </w:rPr>
        <w:t xml:space="preserve">В </w:t>
      </w:r>
      <w:r w:rsidRPr="001A25A6">
        <w:rPr>
          <w:rFonts w:ascii="Times New Roman" w:hAnsi="Times New Roman"/>
          <w:sz w:val="24"/>
          <w:szCs w:val="24"/>
          <w:lang w:val="ru-RU"/>
        </w:rPr>
        <w:t>течение учебного года проводятся четыре письменн</w:t>
      </w:r>
      <w:r>
        <w:rPr>
          <w:rFonts w:ascii="Times New Roman" w:hAnsi="Times New Roman"/>
          <w:sz w:val="24"/>
          <w:szCs w:val="24"/>
          <w:lang w:val="ru-RU"/>
        </w:rPr>
        <w:t xml:space="preserve">ые контрольные работы (по одной в </w:t>
      </w:r>
      <w:r w:rsidRPr="001A25A6">
        <w:rPr>
          <w:rFonts w:ascii="Times New Roman" w:hAnsi="Times New Roman"/>
          <w:sz w:val="24"/>
          <w:szCs w:val="24"/>
          <w:lang w:val="ru-RU"/>
        </w:rPr>
        <w:t xml:space="preserve">конце каждой учебной четверти) и несколько текущих контрольных работ. </w:t>
      </w:r>
    </w:p>
    <w:p w:rsidR="009B3E7D" w:rsidRPr="001A25A6" w:rsidRDefault="009B3E7D" w:rsidP="009B3E7D">
      <w:pPr>
        <w:widowControl w:val="0"/>
        <w:autoSpaceDE w:val="0"/>
        <w:autoSpaceDN w:val="0"/>
        <w:adjustRightInd w:val="0"/>
        <w:spacing w:before="25" w:after="25" w:line="240" w:lineRule="auto"/>
        <w:jc w:val="both"/>
        <w:rPr>
          <w:rFonts w:ascii="Times New Roman" w:hAnsi="Times New Roman"/>
          <w:sz w:val="24"/>
          <w:szCs w:val="24"/>
          <w:lang w:val="ru-RU"/>
        </w:rPr>
        <w:sectPr w:rsidR="009B3E7D" w:rsidRPr="001A25A6" w:rsidSect="009B3E7D">
          <w:type w:val="continuous"/>
          <w:pgSz w:w="11906" w:h="16838"/>
          <w:pgMar w:top="826" w:right="1120" w:bottom="856" w:left="1133" w:header="720" w:footer="720" w:gutter="0"/>
          <w:cols w:space="720" w:equalWidth="0">
            <w:col w:w="9647"/>
          </w:cols>
          <w:noEndnote/>
        </w:sectPr>
      </w:pPr>
    </w:p>
    <w:p w:rsidR="009B3E7D" w:rsidRPr="001A25A6" w:rsidRDefault="009B3E7D" w:rsidP="009B3E7D">
      <w:pPr>
        <w:widowControl w:val="0"/>
        <w:overflowPunct w:val="0"/>
        <w:autoSpaceDE w:val="0"/>
        <w:autoSpaceDN w:val="0"/>
        <w:adjustRightInd w:val="0"/>
        <w:spacing w:before="25" w:after="25" w:line="240" w:lineRule="auto"/>
        <w:ind w:firstLine="540"/>
        <w:jc w:val="both"/>
        <w:rPr>
          <w:rFonts w:ascii="Times New Roman" w:hAnsi="Times New Roman"/>
          <w:sz w:val="24"/>
          <w:szCs w:val="24"/>
          <w:lang w:val="ru-RU"/>
        </w:rPr>
      </w:pPr>
      <w:r w:rsidRPr="001A25A6">
        <w:rPr>
          <w:rFonts w:ascii="Times New Roman" w:hAnsi="Times New Roman"/>
          <w:sz w:val="24"/>
          <w:szCs w:val="24"/>
          <w:lang w:val="ru-RU"/>
        </w:rPr>
        <w:lastRenderedPageBreak/>
        <w:t>Целью итоговых работ является исследование уровня знаний и умений учащихся, уже достаточно хорошо сформированных за большой промежуток времени.</w:t>
      </w:r>
    </w:p>
    <w:p w:rsidR="009B3E7D" w:rsidRDefault="009B3E7D" w:rsidP="00654698">
      <w:pPr>
        <w:widowControl w:val="0"/>
        <w:overflowPunct w:val="0"/>
        <w:autoSpaceDE w:val="0"/>
        <w:autoSpaceDN w:val="0"/>
        <w:adjustRightInd w:val="0"/>
        <w:spacing w:before="25" w:after="25" w:line="240" w:lineRule="auto"/>
        <w:ind w:firstLine="540"/>
        <w:jc w:val="both"/>
        <w:rPr>
          <w:rFonts w:ascii="Times New Roman" w:hAnsi="Times New Roman"/>
          <w:sz w:val="24"/>
          <w:szCs w:val="24"/>
          <w:lang w:val="ru-RU"/>
        </w:rPr>
      </w:pPr>
      <w:r w:rsidRPr="001A25A6">
        <w:rPr>
          <w:rFonts w:ascii="Times New Roman" w:hAnsi="Times New Roman"/>
          <w:sz w:val="24"/>
          <w:szCs w:val="24"/>
          <w:lang w:val="ru-RU"/>
        </w:rPr>
        <w:t>Текущие контрольные работы однородны по содержанию заданий и про</w:t>
      </w:r>
      <w:r>
        <w:rPr>
          <w:rFonts w:ascii="Times New Roman" w:hAnsi="Times New Roman"/>
          <w:sz w:val="24"/>
          <w:szCs w:val="24"/>
          <w:lang w:val="ru-RU"/>
        </w:rPr>
        <w:t>водятся с це</w:t>
      </w:r>
      <w:r w:rsidRPr="001A25A6">
        <w:rPr>
          <w:rFonts w:ascii="Times New Roman" w:hAnsi="Times New Roman"/>
          <w:sz w:val="24"/>
          <w:szCs w:val="24"/>
          <w:lang w:val="ru-RU"/>
        </w:rPr>
        <w:t xml:space="preserve">лью получения реальных представлений </w:t>
      </w:r>
      <w:r>
        <w:rPr>
          <w:rFonts w:ascii="Times New Roman" w:hAnsi="Times New Roman"/>
          <w:sz w:val="24"/>
          <w:szCs w:val="24"/>
          <w:lang w:val="ru-RU"/>
        </w:rPr>
        <w:t>об овладении учеником конкретных знаний или умений</w:t>
      </w:r>
      <w:r w:rsidRPr="001A25A6">
        <w:rPr>
          <w:rFonts w:ascii="Times New Roman" w:hAnsi="Times New Roman"/>
          <w:sz w:val="24"/>
          <w:szCs w:val="24"/>
          <w:lang w:val="ru-RU"/>
        </w:rPr>
        <w:t xml:space="preserve"> на этапах его формирования. Результаты текущих контрольных работ служат для учителя ориентиром в организации дальнейшего обучения.</w:t>
      </w:r>
    </w:p>
    <w:p w:rsidR="00654698" w:rsidRPr="001A25A6" w:rsidRDefault="00654698" w:rsidP="00654698">
      <w:pPr>
        <w:widowControl w:val="0"/>
        <w:overflowPunct w:val="0"/>
        <w:autoSpaceDE w:val="0"/>
        <w:autoSpaceDN w:val="0"/>
        <w:adjustRightInd w:val="0"/>
        <w:spacing w:before="25" w:after="25" w:line="240" w:lineRule="auto"/>
        <w:ind w:firstLine="7"/>
        <w:jc w:val="both"/>
        <w:rPr>
          <w:rFonts w:ascii="Times New Roman" w:hAnsi="Times New Roman"/>
          <w:sz w:val="24"/>
          <w:szCs w:val="24"/>
          <w:lang w:val="ru-RU"/>
        </w:rPr>
      </w:pPr>
      <w:r w:rsidRPr="001A25A6">
        <w:rPr>
          <w:rFonts w:ascii="Times New Roman" w:hAnsi="Times New Roman"/>
          <w:sz w:val="24"/>
          <w:szCs w:val="24"/>
          <w:lang w:val="ru-RU"/>
        </w:rPr>
        <w:t xml:space="preserve">На выполнение комбинированной контрольной работы в конце четверти рекомендуется выделять не более 35 минут урока. Продолжительность </w:t>
      </w:r>
      <w:r>
        <w:rPr>
          <w:rFonts w:ascii="Times New Roman" w:hAnsi="Times New Roman"/>
          <w:sz w:val="24"/>
          <w:szCs w:val="24"/>
          <w:lang w:val="ru-RU"/>
        </w:rPr>
        <w:t>текущей контрольной работы в за</w:t>
      </w:r>
      <w:r w:rsidRPr="001A25A6">
        <w:rPr>
          <w:rFonts w:ascii="Times New Roman" w:hAnsi="Times New Roman"/>
          <w:sz w:val="24"/>
          <w:szCs w:val="24"/>
          <w:lang w:val="ru-RU"/>
        </w:rPr>
        <w:t>висимости от ее объема может колебаться от 5 до 20 минут.</w:t>
      </w:r>
    </w:p>
    <w:p w:rsidR="00654698" w:rsidRDefault="00654698" w:rsidP="007105F8">
      <w:pPr>
        <w:widowControl w:val="0"/>
        <w:overflowPunct w:val="0"/>
        <w:autoSpaceDE w:val="0"/>
        <w:autoSpaceDN w:val="0"/>
        <w:adjustRightInd w:val="0"/>
        <w:spacing w:before="25" w:after="25" w:line="240" w:lineRule="auto"/>
        <w:ind w:left="7" w:firstLine="540"/>
        <w:jc w:val="both"/>
        <w:rPr>
          <w:rFonts w:ascii="Times New Roman" w:hAnsi="Times New Roman"/>
          <w:sz w:val="24"/>
          <w:szCs w:val="24"/>
          <w:lang w:val="ru-RU"/>
        </w:rPr>
      </w:pPr>
      <w:r w:rsidRPr="001A25A6">
        <w:rPr>
          <w:rFonts w:ascii="Times New Roman" w:hAnsi="Times New Roman"/>
          <w:sz w:val="24"/>
          <w:szCs w:val="24"/>
          <w:lang w:val="ru-RU"/>
        </w:rPr>
        <w:t>Оценивание выполненных учащимися работ производится в с</w:t>
      </w:r>
      <w:r>
        <w:rPr>
          <w:rFonts w:ascii="Times New Roman" w:hAnsi="Times New Roman"/>
          <w:sz w:val="24"/>
          <w:szCs w:val="24"/>
          <w:lang w:val="ru-RU"/>
        </w:rPr>
        <w:t>оответствии с сущест</w:t>
      </w:r>
      <w:r w:rsidRPr="001A25A6">
        <w:rPr>
          <w:rFonts w:ascii="Times New Roman" w:hAnsi="Times New Roman"/>
          <w:sz w:val="24"/>
          <w:szCs w:val="24"/>
          <w:lang w:val="ru-RU"/>
        </w:rPr>
        <w:t>вующими нормами оценки. Однако надо учитывать, что за комбинированную контрольную работу, содержащую несколько вычислительных примеров и одну-две арифметические задачи, целесообразно выставлять не одну, а две отметки: одну - за вычисления, а другую - за решение задач.</w:t>
      </w:r>
    </w:p>
    <w:p w:rsidR="00654698" w:rsidRDefault="00654698" w:rsidP="00654698">
      <w:pPr>
        <w:widowControl w:val="0"/>
        <w:overflowPunct w:val="0"/>
        <w:autoSpaceDE w:val="0"/>
        <w:autoSpaceDN w:val="0"/>
        <w:adjustRightInd w:val="0"/>
        <w:spacing w:before="25" w:after="25" w:line="240" w:lineRule="auto"/>
        <w:ind w:firstLine="547"/>
        <w:jc w:val="both"/>
        <w:rPr>
          <w:rFonts w:ascii="Times New Roman" w:hAnsi="Times New Roman"/>
          <w:sz w:val="24"/>
          <w:szCs w:val="24"/>
          <w:lang w:val="ru-RU"/>
        </w:rPr>
      </w:pPr>
      <w:r w:rsidRPr="001A25A6">
        <w:rPr>
          <w:rFonts w:ascii="Times New Roman" w:hAnsi="Times New Roman"/>
          <w:sz w:val="24"/>
          <w:szCs w:val="24"/>
          <w:lang w:val="ru-RU"/>
        </w:rPr>
        <w:t>При оценивании отметкой достигнутых результ</w:t>
      </w:r>
      <w:r>
        <w:rPr>
          <w:rFonts w:ascii="Times New Roman" w:hAnsi="Times New Roman"/>
          <w:sz w:val="24"/>
          <w:szCs w:val="24"/>
          <w:lang w:val="ru-RU"/>
        </w:rPr>
        <w:t>атов освоения программы по мате</w:t>
      </w:r>
      <w:r w:rsidRPr="001A25A6">
        <w:rPr>
          <w:rFonts w:ascii="Times New Roman" w:hAnsi="Times New Roman"/>
          <w:sz w:val="24"/>
          <w:szCs w:val="24"/>
          <w:lang w:val="ru-RU"/>
        </w:rPr>
        <w:t xml:space="preserve">матике важнейшим показателем является правильность выполнения задания. Не следует снижать </w:t>
      </w:r>
      <w:r w:rsidRPr="001A25A6">
        <w:rPr>
          <w:rFonts w:ascii="Times New Roman" w:hAnsi="Times New Roman"/>
          <w:sz w:val="24"/>
          <w:szCs w:val="24"/>
          <w:lang w:val="ru-RU"/>
        </w:rPr>
        <w:lastRenderedPageBreak/>
        <w:t>отметку за неаккуратно выполненные записи (кроме неаккуратно выполненных геометрических построений - отрезка, многоугольника и пр.), за грамматические ошибки (кроме ошибок в записи математических терминов), за нарушение общепринятых форм записи.</w:t>
      </w:r>
    </w:p>
    <w:p w:rsidR="00654698" w:rsidRPr="001A25A6" w:rsidRDefault="00654698" w:rsidP="00654698">
      <w:pPr>
        <w:widowControl w:val="0"/>
        <w:overflowPunct w:val="0"/>
        <w:autoSpaceDE w:val="0"/>
        <w:autoSpaceDN w:val="0"/>
        <w:adjustRightInd w:val="0"/>
        <w:spacing w:before="25" w:after="25" w:line="240" w:lineRule="auto"/>
        <w:ind w:firstLine="547"/>
        <w:jc w:val="both"/>
        <w:rPr>
          <w:rFonts w:ascii="Times New Roman" w:hAnsi="Times New Roman"/>
          <w:sz w:val="24"/>
          <w:szCs w:val="24"/>
          <w:lang w:val="ru-RU"/>
        </w:rPr>
      </w:pPr>
      <w:r w:rsidRPr="001A25A6">
        <w:rPr>
          <w:rFonts w:ascii="Times New Roman" w:hAnsi="Times New Roman"/>
          <w:sz w:val="24"/>
          <w:szCs w:val="24"/>
          <w:lang w:val="ru-RU"/>
        </w:rPr>
        <w:t>Кроме оценивания отметкой контрольной работы, следует проводить качественный анализ ее выполнения учащимися. Этот анализ поможет учителю правильно спланировать дальнейшую работу по ликвидации выявленных в знания</w:t>
      </w:r>
      <w:r>
        <w:rPr>
          <w:rFonts w:ascii="Times New Roman" w:hAnsi="Times New Roman"/>
          <w:sz w:val="24"/>
          <w:szCs w:val="24"/>
          <w:lang w:val="ru-RU"/>
        </w:rPr>
        <w:t>х детей пробелов, ошибок, непра</w:t>
      </w:r>
      <w:r w:rsidRPr="001A25A6">
        <w:rPr>
          <w:rFonts w:ascii="Times New Roman" w:hAnsi="Times New Roman"/>
          <w:sz w:val="24"/>
          <w:szCs w:val="24"/>
          <w:lang w:val="ru-RU"/>
        </w:rPr>
        <w:t>вильных представлений о том или ином понятии.</w:t>
      </w:r>
    </w:p>
    <w:p w:rsidR="00654698" w:rsidRPr="001A25A6" w:rsidRDefault="00654698" w:rsidP="00654698">
      <w:pPr>
        <w:widowControl w:val="0"/>
        <w:overflowPunct w:val="0"/>
        <w:autoSpaceDE w:val="0"/>
        <w:autoSpaceDN w:val="0"/>
        <w:adjustRightInd w:val="0"/>
        <w:spacing w:before="25" w:after="25" w:line="240" w:lineRule="auto"/>
        <w:ind w:firstLine="547"/>
        <w:jc w:val="both"/>
        <w:rPr>
          <w:rFonts w:ascii="Times New Roman" w:hAnsi="Times New Roman"/>
          <w:sz w:val="24"/>
          <w:szCs w:val="24"/>
          <w:lang w:val="ru-RU"/>
        </w:rPr>
      </w:pPr>
      <w:r w:rsidRPr="001A25A6">
        <w:rPr>
          <w:rFonts w:ascii="Times New Roman" w:hAnsi="Times New Roman"/>
          <w:sz w:val="24"/>
          <w:szCs w:val="24"/>
          <w:lang w:val="ru-RU"/>
        </w:rPr>
        <w:t xml:space="preserve">Основанием для выставления </w:t>
      </w:r>
      <w:r w:rsidRPr="001A25A6">
        <w:rPr>
          <w:rFonts w:ascii="Times New Roman" w:hAnsi="Times New Roman"/>
          <w:b/>
          <w:bCs/>
          <w:sz w:val="24"/>
          <w:szCs w:val="24"/>
          <w:lang w:val="ru-RU"/>
        </w:rPr>
        <w:t>итоговой оценки</w:t>
      </w:r>
      <w:r w:rsidRPr="001A25A6">
        <w:rPr>
          <w:rFonts w:ascii="Times New Roman" w:hAnsi="Times New Roman"/>
          <w:sz w:val="24"/>
          <w:szCs w:val="24"/>
          <w:lang w:val="ru-RU"/>
        </w:rPr>
        <w:t xml:space="preserve"> з</w:t>
      </w:r>
      <w:r>
        <w:rPr>
          <w:rFonts w:ascii="Times New Roman" w:hAnsi="Times New Roman"/>
          <w:sz w:val="24"/>
          <w:szCs w:val="24"/>
          <w:lang w:val="ru-RU"/>
        </w:rPr>
        <w:t>наний служат результаты наблюде</w:t>
      </w:r>
      <w:r w:rsidRPr="001A25A6">
        <w:rPr>
          <w:rFonts w:ascii="Times New Roman" w:hAnsi="Times New Roman"/>
          <w:sz w:val="24"/>
          <w:szCs w:val="24"/>
          <w:lang w:val="ru-RU"/>
        </w:rPr>
        <w:t>ний учителя за повседневной работой учеников, устного опроса, текущих, диагностических и итоговых контрольных работ. Последним придается наибольшее значение.</w:t>
      </w:r>
    </w:p>
    <w:p w:rsidR="00654698" w:rsidRDefault="00654698" w:rsidP="00654698">
      <w:pPr>
        <w:widowControl w:val="0"/>
        <w:overflowPunct w:val="0"/>
        <w:autoSpaceDE w:val="0"/>
        <w:autoSpaceDN w:val="0"/>
        <w:adjustRightInd w:val="0"/>
        <w:spacing w:before="25" w:after="25" w:line="240" w:lineRule="auto"/>
        <w:ind w:firstLine="547"/>
        <w:jc w:val="both"/>
        <w:rPr>
          <w:rFonts w:ascii="Times New Roman" w:hAnsi="Times New Roman"/>
          <w:sz w:val="24"/>
          <w:szCs w:val="24"/>
          <w:lang w:val="ru-RU"/>
        </w:rPr>
      </w:pPr>
      <w:r w:rsidRPr="001A25A6">
        <w:rPr>
          <w:rFonts w:ascii="Times New Roman" w:hAnsi="Times New Roman"/>
          <w:sz w:val="24"/>
          <w:szCs w:val="24"/>
          <w:lang w:val="ru-RU"/>
        </w:rPr>
        <w:t>Оценивать диагностические работы следует в соответствии с у</w:t>
      </w:r>
      <w:r>
        <w:rPr>
          <w:rFonts w:ascii="Times New Roman" w:hAnsi="Times New Roman"/>
          <w:sz w:val="24"/>
          <w:szCs w:val="24"/>
          <w:lang w:val="ru-RU"/>
        </w:rPr>
        <w:t>ровнем освоения учащихся</w:t>
      </w:r>
      <w:r w:rsidRPr="001A25A6">
        <w:rPr>
          <w:rFonts w:ascii="Times New Roman" w:hAnsi="Times New Roman"/>
          <w:sz w:val="24"/>
          <w:szCs w:val="24"/>
          <w:lang w:val="ru-RU"/>
        </w:rPr>
        <w:t xml:space="preserve"> программы по математике. 70% правильно сделанных заданий означает, что «стандарт выполнен».</w:t>
      </w:r>
    </w:p>
    <w:p w:rsidR="00654698" w:rsidRDefault="00654698" w:rsidP="00654698">
      <w:pPr>
        <w:widowControl w:val="0"/>
        <w:overflowPunct w:val="0"/>
        <w:autoSpaceDE w:val="0"/>
        <w:autoSpaceDN w:val="0"/>
        <w:adjustRightInd w:val="0"/>
        <w:spacing w:before="25" w:after="25" w:line="240" w:lineRule="auto"/>
        <w:ind w:firstLine="540"/>
        <w:jc w:val="both"/>
        <w:rPr>
          <w:rFonts w:ascii="Times New Roman" w:hAnsi="Times New Roman"/>
          <w:sz w:val="24"/>
          <w:szCs w:val="24"/>
          <w:lang w:val="ru-RU"/>
        </w:rPr>
      </w:pPr>
    </w:p>
    <w:p w:rsidR="00654698" w:rsidRPr="00654698" w:rsidRDefault="00654698" w:rsidP="00654698">
      <w:pPr>
        <w:autoSpaceDE w:val="0"/>
        <w:autoSpaceDN w:val="0"/>
        <w:adjustRightInd w:val="0"/>
        <w:spacing w:before="25" w:after="25" w:line="240" w:lineRule="auto"/>
        <w:jc w:val="center"/>
        <w:rPr>
          <w:rFonts w:ascii="Times New Roman" w:eastAsia="TimesNewRomanPSMT" w:hAnsi="Times New Roman"/>
          <w:b/>
          <w:bCs/>
          <w:sz w:val="24"/>
          <w:szCs w:val="24"/>
          <w:lang w:val="ru-RU"/>
        </w:rPr>
      </w:pPr>
      <w:r w:rsidRPr="00654698">
        <w:rPr>
          <w:rFonts w:ascii="Times New Roman" w:eastAsia="TimesNewRomanPSMT" w:hAnsi="Times New Roman"/>
          <w:b/>
          <w:bCs/>
          <w:sz w:val="24"/>
          <w:szCs w:val="24"/>
          <w:lang w:val="ru-RU"/>
        </w:rPr>
        <w:t>Оценивание письменных работ</w:t>
      </w:r>
    </w:p>
    <w:p w:rsidR="00654698" w:rsidRPr="00654698" w:rsidRDefault="00654698" w:rsidP="00654698">
      <w:pPr>
        <w:autoSpaceDE w:val="0"/>
        <w:autoSpaceDN w:val="0"/>
        <w:adjustRightInd w:val="0"/>
        <w:spacing w:before="25" w:after="25" w:line="240" w:lineRule="auto"/>
        <w:ind w:firstLine="426"/>
        <w:jc w:val="both"/>
        <w:rPr>
          <w:rFonts w:ascii="Times New Roman" w:eastAsia="TimesNewRomanPSMT" w:hAnsi="Times New Roman"/>
          <w:bCs/>
          <w:sz w:val="24"/>
          <w:szCs w:val="24"/>
          <w:lang w:val="ru-RU"/>
        </w:rPr>
      </w:pPr>
      <w:r w:rsidRPr="00654698">
        <w:rPr>
          <w:rFonts w:ascii="Times New Roman" w:eastAsia="TimesNewRomanPSMT" w:hAnsi="Times New Roman"/>
          <w:bCs/>
          <w:sz w:val="24"/>
          <w:szCs w:val="24"/>
          <w:lang w:val="ru-RU"/>
        </w:rPr>
        <w:t>В основе данного оценивания лежат следующие показатели: правильность выполнения и объём выполненного задания.</w:t>
      </w:r>
    </w:p>
    <w:p w:rsidR="00654698" w:rsidRPr="00654698" w:rsidRDefault="00654698" w:rsidP="00654698">
      <w:pPr>
        <w:autoSpaceDE w:val="0"/>
        <w:autoSpaceDN w:val="0"/>
        <w:adjustRightInd w:val="0"/>
        <w:spacing w:before="25" w:after="25" w:line="240" w:lineRule="auto"/>
        <w:ind w:firstLine="426"/>
        <w:jc w:val="both"/>
        <w:rPr>
          <w:rFonts w:ascii="Times New Roman" w:eastAsia="TimesNewRomanPSMT" w:hAnsi="Times New Roman"/>
          <w:bCs/>
          <w:sz w:val="24"/>
          <w:szCs w:val="24"/>
          <w:lang w:val="ru-RU"/>
        </w:rPr>
      </w:pPr>
    </w:p>
    <w:p w:rsidR="00654698" w:rsidRPr="00654698" w:rsidRDefault="00654698" w:rsidP="00654698">
      <w:pPr>
        <w:autoSpaceDE w:val="0"/>
        <w:autoSpaceDN w:val="0"/>
        <w:adjustRightInd w:val="0"/>
        <w:spacing w:before="25" w:after="25" w:line="240" w:lineRule="auto"/>
        <w:ind w:firstLine="426"/>
        <w:jc w:val="center"/>
        <w:rPr>
          <w:rFonts w:ascii="Times New Roman" w:eastAsia="TimesNewRomanPSMT" w:hAnsi="Times New Roman"/>
          <w:b/>
          <w:bCs/>
          <w:sz w:val="24"/>
          <w:szCs w:val="24"/>
          <w:lang w:val="ru-RU"/>
        </w:rPr>
      </w:pPr>
      <w:r w:rsidRPr="00654698">
        <w:rPr>
          <w:rFonts w:ascii="Times New Roman" w:eastAsia="TimesNewRomanPSMT" w:hAnsi="Times New Roman"/>
          <w:b/>
          <w:bCs/>
          <w:sz w:val="24"/>
          <w:szCs w:val="24"/>
          <w:lang w:val="ru-RU"/>
        </w:rPr>
        <w:t>Классификация ошибок и недочётов, влияющих на снижение оценки</w:t>
      </w:r>
    </w:p>
    <w:p w:rsidR="00654698" w:rsidRPr="007105F8" w:rsidRDefault="007105F8" w:rsidP="00654698">
      <w:pPr>
        <w:autoSpaceDE w:val="0"/>
        <w:autoSpaceDN w:val="0"/>
        <w:adjustRightInd w:val="0"/>
        <w:spacing w:before="25" w:after="25" w:line="240" w:lineRule="auto"/>
        <w:ind w:firstLine="426"/>
        <w:jc w:val="both"/>
        <w:rPr>
          <w:rFonts w:ascii="Times New Roman" w:eastAsia="TimesNewRomanPSMT" w:hAnsi="Times New Roman"/>
          <w:bCs/>
          <w:i/>
          <w:sz w:val="24"/>
          <w:szCs w:val="24"/>
          <w:lang w:val="ru-RU"/>
        </w:rPr>
      </w:pPr>
      <w:r>
        <w:rPr>
          <w:rFonts w:ascii="Times New Roman" w:eastAsia="TimesNewRomanPSMT" w:hAnsi="Times New Roman"/>
          <w:bCs/>
          <w:i/>
          <w:sz w:val="24"/>
          <w:szCs w:val="24"/>
          <w:lang w:val="ru-RU"/>
        </w:rPr>
        <w:t>Ошибки:</w:t>
      </w:r>
    </w:p>
    <w:p w:rsidR="00654698" w:rsidRPr="00654698" w:rsidRDefault="00654698" w:rsidP="006D0386">
      <w:pPr>
        <w:pStyle w:val="a5"/>
        <w:numPr>
          <w:ilvl w:val="0"/>
          <w:numId w:val="61"/>
        </w:numPr>
        <w:autoSpaceDE w:val="0"/>
        <w:autoSpaceDN w:val="0"/>
        <w:adjustRightInd w:val="0"/>
        <w:spacing w:before="25" w:after="25" w:line="240" w:lineRule="auto"/>
        <w:contextualSpacing/>
        <w:jc w:val="both"/>
        <w:rPr>
          <w:rFonts w:ascii="Times New Roman" w:eastAsia="TimesNewRomanPSMT" w:hAnsi="Times New Roman"/>
          <w:bCs/>
          <w:sz w:val="24"/>
          <w:szCs w:val="24"/>
          <w:lang w:val="ru-RU"/>
        </w:rPr>
      </w:pPr>
      <w:r w:rsidRPr="00654698">
        <w:rPr>
          <w:rFonts w:ascii="Times New Roman" w:eastAsia="TimesNewRomanPSMT" w:hAnsi="Times New Roman"/>
          <w:bCs/>
          <w:sz w:val="24"/>
          <w:szCs w:val="24"/>
          <w:lang w:val="ru-RU"/>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выполнения;</w:t>
      </w:r>
    </w:p>
    <w:p w:rsidR="00654698" w:rsidRPr="00654698" w:rsidRDefault="00654698" w:rsidP="006D0386">
      <w:pPr>
        <w:pStyle w:val="a5"/>
        <w:numPr>
          <w:ilvl w:val="0"/>
          <w:numId w:val="61"/>
        </w:numPr>
        <w:autoSpaceDE w:val="0"/>
        <w:autoSpaceDN w:val="0"/>
        <w:adjustRightInd w:val="0"/>
        <w:spacing w:before="25" w:after="25" w:line="240" w:lineRule="auto"/>
        <w:contextualSpacing/>
        <w:jc w:val="both"/>
        <w:rPr>
          <w:rFonts w:ascii="Times New Roman" w:eastAsia="TimesNewRomanPSMT" w:hAnsi="Times New Roman"/>
          <w:bCs/>
          <w:sz w:val="24"/>
          <w:szCs w:val="24"/>
        </w:rPr>
      </w:pPr>
      <w:proofErr w:type="spellStart"/>
      <w:r w:rsidRPr="00654698">
        <w:rPr>
          <w:rFonts w:ascii="Times New Roman" w:eastAsia="TimesNewRomanPSMT" w:hAnsi="Times New Roman"/>
          <w:bCs/>
          <w:sz w:val="24"/>
          <w:szCs w:val="24"/>
        </w:rPr>
        <w:t>неправильный</w:t>
      </w:r>
      <w:proofErr w:type="spellEnd"/>
      <w:r w:rsidRPr="00654698">
        <w:rPr>
          <w:rFonts w:ascii="Times New Roman" w:eastAsia="TimesNewRomanPSMT" w:hAnsi="Times New Roman"/>
          <w:bCs/>
          <w:sz w:val="24"/>
          <w:szCs w:val="24"/>
        </w:rPr>
        <w:t xml:space="preserve"> </w:t>
      </w:r>
      <w:proofErr w:type="spellStart"/>
      <w:r w:rsidRPr="00654698">
        <w:rPr>
          <w:rFonts w:ascii="Times New Roman" w:eastAsia="TimesNewRomanPSMT" w:hAnsi="Times New Roman"/>
          <w:bCs/>
          <w:sz w:val="24"/>
          <w:szCs w:val="24"/>
        </w:rPr>
        <w:t>выбор</w:t>
      </w:r>
      <w:proofErr w:type="spellEnd"/>
      <w:r w:rsidRPr="00654698">
        <w:rPr>
          <w:rFonts w:ascii="Times New Roman" w:eastAsia="TimesNewRomanPSMT" w:hAnsi="Times New Roman"/>
          <w:bCs/>
          <w:sz w:val="24"/>
          <w:szCs w:val="24"/>
        </w:rPr>
        <w:t xml:space="preserve"> </w:t>
      </w:r>
      <w:proofErr w:type="spellStart"/>
      <w:r w:rsidRPr="00654698">
        <w:rPr>
          <w:rFonts w:ascii="Times New Roman" w:eastAsia="TimesNewRomanPSMT" w:hAnsi="Times New Roman"/>
          <w:bCs/>
          <w:sz w:val="24"/>
          <w:szCs w:val="24"/>
        </w:rPr>
        <w:t>действий</w:t>
      </w:r>
      <w:proofErr w:type="spellEnd"/>
      <w:r w:rsidRPr="00654698">
        <w:rPr>
          <w:rFonts w:ascii="Times New Roman" w:eastAsia="TimesNewRomanPSMT" w:hAnsi="Times New Roman"/>
          <w:bCs/>
          <w:sz w:val="24"/>
          <w:szCs w:val="24"/>
        </w:rPr>
        <w:t xml:space="preserve">, </w:t>
      </w:r>
      <w:proofErr w:type="spellStart"/>
      <w:r w:rsidRPr="00654698">
        <w:rPr>
          <w:rFonts w:ascii="Times New Roman" w:eastAsia="TimesNewRomanPSMT" w:hAnsi="Times New Roman"/>
          <w:bCs/>
          <w:sz w:val="24"/>
          <w:szCs w:val="24"/>
        </w:rPr>
        <w:t>операций</w:t>
      </w:r>
      <w:proofErr w:type="spellEnd"/>
      <w:r w:rsidRPr="00654698">
        <w:rPr>
          <w:rFonts w:ascii="Times New Roman" w:eastAsia="TimesNewRomanPSMT" w:hAnsi="Times New Roman"/>
          <w:bCs/>
          <w:sz w:val="24"/>
          <w:szCs w:val="24"/>
        </w:rPr>
        <w:t>;</w:t>
      </w:r>
    </w:p>
    <w:p w:rsidR="00654698" w:rsidRPr="00654698" w:rsidRDefault="00654698" w:rsidP="006D0386">
      <w:pPr>
        <w:pStyle w:val="a5"/>
        <w:numPr>
          <w:ilvl w:val="0"/>
          <w:numId w:val="61"/>
        </w:numPr>
        <w:autoSpaceDE w:val="0"/>
        <w:autoSpaceDN w:val="0"/>
        <w:adjustRightInd w:val="0"/>
        <w:spacing w:before="25" w:after="25" w:line="240" w:lineRule="auto"/>
        <w:contextualSpacing/>
        <w:jc w:val="both"/>
        <w:rPr>
          <w:rFonts w:ascii="Times New Roman" w:eastAsia="TimesNewRomanPSMT" w:hAnsi="Times New Roman"/>
          <w:bCs/>
          <w:sz w:val="24"/>
          <w:szCs w:val="24"/>
          <w:lang w:val="ru-RU"/>
        </w:rPr>
      </w:pPr>
      <w:r w:rsidRPr="00654698">
        <w:rPr>
          <w:rFonts w:ascii="Times New Roman" w:eastAsia="TimesNewRomanPSMT" w:hAnsi="Times New Roman"/>
          <w:bCs/>
          <w:sz w:val="24"/>
          <w:szCs w:val="24"/>
          <w:lang w:val="ru-RU"/>
        </w:rPr>
        <w:t>неверные вычисления в случае, когда цель задания – проверка вычислительных умений и навыков;</w:t>
      </w:r>
    </w:p>
    <w:p w:rsidR="00654698" w:rsidRPr="00654698" w:rsidRDefault="00654698" w:rsidP="006D0386">
      <w:pPr>
        <w:pStyle w:val="a5"/>
        <w:numPr>
          <w:ilvl w:val="0"/>
          <w:numId w:val="61"/>
        </w:numPr>
        <w:autoSpaceDE w:val="0"/>
        <w:autoSpaceDN w:val="0"/>
        <w:adjustRightInd w:val="0"/>
        <w:spacing w:before="25" w:after="25" w:line="240" w:lineRule="auto"/>
        <w:contextualSpacing/>
        <w:jc w:val="both"/>
        <w:rPr>
          <w:rFonts w:ascii="Times New Roman" w:eastAsia="TimesNewRomanPSMT" w:hAnsi="Times New Roman"/>
          <w:bCs/>
          <w:sz w:val="24"/>
          <w:szCs w:val="24"/>
          <w:lang w:val="ru-RU"/>
        </w:rPr>
      </w:pPr>
      <w:r w:rsidRPr="00654698">
        <w:rPr>
          <w:rFonts w:ascii="Times New Roman" w:eastAsia="TimesNewRomanPSMT" w:hAnsi="Times New Roman"/>
          <w:bCs/>
          <w:sz w:val="24"/>
          <w:szCs w:val="24"/>
          <w:lang w:val="ru-RU"/>
        </w:rPr>
        <w:t>пропуск части математических вкладок, действий, операций, существенно влияющих на получение правильного ответа;</w:t>
      </w:r>
    </w:p>
    <w:p w:rsidR="00654698" w:rsidRPr="00654698" w:rsidRDefault="00654698" w:rsidP="006D0386">
      <w:pPr>
        <w:pStyle w:val="a5"/>
        <w:numPr>
          <w:ilvl w:val="0"/>
          <w:numId w:val="61"/>
        </w:numPr>
        <w:autoSpaceDE w:val="0"/>
        <w:autoSpaceDN w:val="0"/>
        <w:adjustRightInd w:val="0"/>
        <w:spacing w:before="25" w:after="25" w:line="240" w:lineRule="auto"/>
        <w:contextualSpacing/>
        <w:jc w:val="both"/>
        <w:rPr>
          <w:rFonts w:ascii="Times New Roman" w:eastAsia="TimesNewRomanPSMT" w:hAnsi="Times New Roman"/>
          <w:bCs/>
          <w:sz w:val="24"/>
          <w:szCs w:val="24"/>
          <w:lang w:val="ru-RU"/>
        </w:rPr>
      </w:pPr>
      <w:r w:rsidRPr="00654698">
        <w:rPr>
          <w:rFonts w:ascii="Times New Roman" w:eastAsia="TimesNewRomanPSMT" w:hAnsi="Times New Roman"/>
          <w:bCs/>
          <w:sz w:val="24"/>
          <w:szCs w:val="24"/>
          <w:lang w:val="ru-RU"/>
        </w:rPr>
        <w:t>несоответствие пояснительного текста, ответа задания, наименования величин выполненным действиям и полученным результатам;</w:t>
      </w:r>
    </w:p>
    <w:p w:rsidR="00654698" w:rsidRPr="00654698" w:rsidRDefault="00654698" w:rsidP="006D0386">
      <w:pPr>
        <w:pStyle w:val="a5"/>
        <w:numPr>
          <w:ilvl w:val="0"/>
          <w:numId w:val="61"/>
        </w:numPr>
        <w:autoSpaceDE w:val="0"/>
        <w:autoSpaceDN w:val="0"/>
        <w:adjustRightInd w:val="0"/>
        <w:spacing w:before="25" w:after="25" w:line="240" w:lineRule="auto"/>
        <w:contextualSpacing/>
        <w:jc w:val="both"/>
        <w:rPr>
          <w:rFonts w:ascii="Times New Roman" w:eastAsia="TimesNewRomanPSMT" w:hAnsi="Times New Roman"/>
          <w:bCs/>
          <w:sz w:val="24"/>
          <w:szCs w:val="24"/>
          <w:lang w:val="ru-RU"/>
        </w:rPr>
      </w:pPr>
      <w:r w:rsidRPr="00654698">
        <w:rPr>
          <w:rFonts w:ascii="Times New Roman" w:eastAsia="TimesNewRomanPSMT" w:hAnsi="Times New Roman"/>
          <w:bCs/>
          <w:sz w:val="24"/>
          <w:szCs w:val="24"/>
          <w:lang w:val="ru-RU"/>
        </w:rPr>
        <w:t>несоответствие выполненных измерений и геометрических построений заданным параметрам.</w:t>
      </w:r>
    </w:p>
    <w:p w:rsidR="00654698" w:rsidRPr="007105F8" w:rsidRDefault="007105F8" w:rsidP="00654698">
      <w:pPr>
        <w:pStyle w:val="a5"/>
        <w:autoSpaceDE w:val="0"/>
        <w:autoSpaceDN w:val="0"/>
        <w:adjustRightInd w:val="0"/>
        <w:spacing w:before="25" w:after="25" w:line="240" w:lineRule="auto"/>
        <w:ind w:left="0" w:firstLine="426"/>
        <w:jc w:val="both"/>
        <w:rPr>
          <w:rFonts w:ascii="Times New Roman" w:eastAsia="TimesNewRomanPSMT" w:hAnsi="Times New Roman"/>
          <w:bCs/>
          <w:i/>
          <w:sz w:val="24"/>
          <w:szCs w:val="24"/>
          <w:lang w:val="ru-RU"/>
        </w:rPr>
      </w:pPr>
      <w:r>
        <w:rPr>
          <w:rFonts w:ascii="Times New Roman" w:eastAsia="TimesNewRomanPSMT" w:hAnsi="Times New Roman"/>
          <w:bCs/>
          <w:i/>
          <w:sz w:val="24"/>
          <w:szCs w:val="24"/>
          <w:lang w:val="ru-RU"/>
        </w:rPr>
        <w:t xml:space="preserve">Недочёты </w:t>
      </w:r>
    </w:p>
    <w:p w:rsidR="00654698" w:rsidRPr="00654698" w:rsidRDefault="00654698" w:rsidP="006D0386">
      <w:pPr>
        <w:pStyle w:val="a5"/>
        <w:numPr>
          <w:ilvl w:val="0"/>
          <w:numId w:val="62"/>
        </w:numPr>
        <w:autoSpaceDE w:val="0"/>
        <w:autoSpaceDN w:val="0"/>
        <w:adjustRightInd w:val="0"/>
        <w:spacing w:before="25" w:after="25" w:line="240" w:lineRule="auto"/>
        <w:ind w:left="1276"/>
        <w:contextualSpacing/>
        <w:jc w:val="both"/>
        <w:rPr>
          <w:rFonts w:ascii="Times New Roman" w:eastAsia="TimesNewRomanPSMT" w:hAnsi="Times New Roman"/>
          <w:bCs/>
          <w:i/>
          <w:sz w:val="24"/>
          <w:szCs w:val="24"/>
          <w:lang w:val="ru-RU"/>
        </w:rPr>
      </w:pPr>
      <w:r w:rsidRPr="00654698">
        <w:rPr>
          <w:rFonts w:ascii="Times New Roman" w:eastAsia="TimesNewRomanPSMT" w:hAnsi="Times New Roman"/>
          <w:bCs/>
          <w:sz w:val="24"/>
          <w:szCs w:val="24"/>
          <w:lang w:val="ru-RU"/>
        </w:rPr>
        <w:t>неправильное списывание данных (чисел, знаков, обозначений, величин);</w:t>
      </w:r>
    </w:p>
    <w:p w:rsidR="00654698" w:rsidRPr="00654698" w:rsidRDefault="00654698" w:rsidP="006D0386">
      <w:pPr>
        <w:pStyle w:val="a5"/>
        <w:numPr>
          <w:ilvl w:val="0"/>
          <w:numId w:val="62"/>
        </w:numPr>
        <w:autoSpaceDE w:val="0"/>
        <w:autoSpaceDN w:val="0"/>
        <w:adjustRightInd w:val="0"/>
        <w:spacing w:before="25" w:after="25" w:line="240" w:lineRule="auto"/>
        <w:ind w:left="1276"/>
        <w:contextualSpacing/>
        <w:jc w:val="both"/>
        <w:rPr>
          <w:rFonts w:ascii="Times New Roman" w:eastAsia="TimesNewRomanPSMT" w:hAnsi="Times New Roman"/>
          <w:bCs/>
          <w:i/>
          <w:sz w:val="24"/>
          <w:szCs w:val="24"/>
          <w:lang w:val="ru-RU"/>
        </w:rPr>
      </w:pPr>
      <w:r w:rsidRPr="00654698">
        <w:rPr>
          <w:rFonts w:ascii="Times New Roman" w:eastAsia="TimesNewRomanPSMT" w:hAnsi="Times New Roman"/>
          <w:bCs/>
          <w:sz w:val="24"/>
          <w:szCs w:val="24"/>
          <w:lang w:val="ru-RU"/>
        </w:rPr>
        <w:t>ошибки в записях математических терминов, символов при оформлении математических выкладок;</w:t>
      </w:r>
    </w:p>
    <w:p w:rsidR="00654698" w:rsidRPr="00654698" w:rsidRDefault="00654698" w:rsidP="006D0386">
      <w:pPr>
        <w:pStyle w:val="a5"/>
        <w:numPr>
          <w:ilvl w:val="0"/>
          <w:numId w:val="62"/>
        </w:numPr>
        <w:autoSpaceDE w:val="0"/>
        <w:autoSpaceDN w:val="0"/>
        <w:adjustRightInd w:val="0"/>
        <w:spacing w:before="25" w:after="25" w:line="240" w:lineRule="auto"/>
        <w:ind w:left="1276"/>
        <w:contextualSpacing/>
        <w:jc w:val="both"/>
        <w:rPr>
          <w:rFonts w:ascii="Times New Roman" w:eastAsia="TimesNewRomanPSMT" w:hAnsi="Times New Roman"/>
          <w:bCs/>
          <w:i/>
          <w:sz w:val="24"/>
          <w:szCs w:val="24"/>
          <w:lang w:val="ru-RU"/>
        </w:rPr>
      </w:pPr>
      <w:r w:rsidRPr="00654698">
        <w:rPr>
          <w:rFonts w:ascii="Times New Roman" w:eastAsia="TimesNewRomanPSMT" w:hAnsi="Times New Roman"/>
          <w:bCs/>
          <w:sz w:val="24"/>
          <w:szCs w:val="24"/>
          <w:lang w:val="ru-RU"/>
        </w:rPr>
        <w:t>неверные вычисления в случае, когда цель задания не связана с проверкой вычислительных умений и навыков;</w:t>
      </w:r>
    </w:p>
    <w:p w:rsidR="00654698" w:rsidRPr="00654698" w:rsidRDefault="00654698" w:rsidP="006D0386">
      <w:pPr>
        <w:pStyle w:val="a5"/>
        <w:numPr>
          <w:ilvl w:val="0"/>
          <w:numId w:val="62"/>
        </w:numPr>
        <w:autoSpaceDE w:val="0"/>
        <w:autoSpaceDN w:val="0"/>
        <w:adjustRightInd w:val="0"/>
        <w:spacing w:before="25" w:after="25" w:line="240" w:lineRule="auto"/>
        <w:ind w:left="1276"/>
        <w:contextualSpacing/>
        <w:jc w:val="both"/>
        <w:rPr>
          <w:rFonts w:ascii="Times New Roman" w:eastAsia="TimesNewRomanPSMT" w:hAnsi="Times New Roman"/>
          <w:bCs/>
          <w:i/>
          <w:sz w:val="24"/>
          <w:szCs w:val="24"/>
          <w:lang w:val="ru-RU"/>
        </w:rPr>
      </w:pPr>
      <w:r w:rsidRPr="00654698">
        <w:rPr>
          <w:rFonts w:ascii="Times New Roman" w:eastAsia="TimesNewRomanPSMT" w:hAnsi="Times New Roman"/>
          <w:bCs/>
          <w:sz w:val="24"/>
          <w:szCs w:val="24"/>
          <w:lang w:val="ru-RU"/>
        </w:rPr>
        <w:t>наличие записи действий, которые не нужны для получения результата;</w:t>
      </w:r>
    </w:p>
    <w:p w:rsidR="00654698" w:rsidRPr="00654698" w:rsidRDefault="00654698" w:rsidP="006D0386">
      <w:pPr>
        <w:pStyle w:val="a5"/>
        <w:numPr>
          <w:ilvl w:val="0"/>
          <w:numId w:val="62"/>
        </w:numPr>
        <w:autoSpaceDE w:val="0"/>
        <w:autoSpaceDN w:val="0"/>
        <w:adjustRightInd w:val="0"/>
        <w:spacing w:before="25" w:after="25" w:line="240" w:lineRule="auto"/>
        <w:ind w:left="1276"/>
        <w:contextualSpacing/>
        <w:jc w:val="both"/>
        <w:rPr>
          <w:rFonts w:ascii="Times New Roman" w:eastAsia="TimesNewRomanPSMT" w:hAnsi="Times New Roman"/>
          <w:bCs/>
          <w:i/>
          <w:sz w:val="24"/>
          <w:szCs w:val="24"/>
          <w:lang w:val="ru-RU"/>
        </w:rPr>
      </w:pPr>
      <w:r w:rsidRPr="00654698">
        <w:rPr>
          <w:rFonts w:ascii="Times New Roman" w:eastAsia="TimesNewRomanPSMT" w:hAnsi="Times New Roman"/>
          <w:bCs/>
          <w:sz w:val="24"/>
          <w:szCs w:val="24"/>
          <w:lang w:val="ru-RU"/>
        </w:rPr>
        <w:t>отсутствие ответа к  заданию или ошибка в записи ответа.</w:t>
      </w:r>
    </w:p>
    <w:p w:rsidR="00654698" w:rsidRPr="00654698" w:rsidRDefault="00654698" w:rsidP="00654698">
      <w:pPr>
        <w:autoSpaceDE w:val="0"/>
        <w:autoSpaceDN w:val="0"/>
        <w:adjustRightInd w:val="0"/>
        <w:spacing w:before="25" w:after="25" w:line="240" w:lineRule="auto"/>
        <w:jc w:val="both"/>
        <w:rPr>
          <w:rFonts w:ascii="Times New Roman" w:eastAsia="TimesNewRomanPSMT" w:hAnsi="Times New Roman"/>
          <w:bCs/>
          <w:i/>
          <w:sz w:val="24"/>
          <w:szCs w:val="24"/>
          <w:lang w:val="ru-RU"/>
        </w:rPr>
      </w:pPr>
    </w:p>
    <w:p w:rsidR="00654698" w:rsidRPr="00654698" w:rsidRDefault="00654698" w:rsidP="00654698">
      <w:pPr>
        <w:shd w:val="clear" w:color="auto" w:fill="FFFFFF"/>
        <w:spacing w:before="25" w:after="25" w:line="240" w:lineRule="auto"/>
        <w:ind w:left="38" w:firstLine="490"/>
        <w:jc w:val="center"/>
        <w:rPr>
          <w:rFonts w:ascii="Times New Roman" w:hAnsi="Times New Roman"/>
          <w:b/>
          <w:bCs/>
          <w:iCs/>
          <w:color w:val="000000"/>
          <w:spacing w:val="-1"/>
          <w:sz w:val="24"/>
          <w:szCs w:val="24"/>
          <w:lang w:val="ru-RU"/>
        </w:rPr>
      </w:pPr>
      <w:r w:rsidRPr="00654698">
        <w:rPr>
          <w:rFonts w:ascii="Times New Roman" w:eastAsia="TimesNewRomanPSMT" w:hAnsi="Times New Roman"/>
          <w:bCs/>
          <w:i/>
          <w:sz w:val="24"/>
          <w:szCs w:val="24"/>
          <w:lang w:val="ru-RU"/>
        </w:rPr>
        <w:tab/>
      </w:r>
      <w:r w:rsidRPr="00654698">
        <w:rPr>
          <w:rFonts w:ascii="Times New Roman" w:hAnsi="Times New Roman"/>
          <w:b/>
          <w:bCs/>
          <w:iCs/>
          <w:color w:val="000000"/>
          <w:spacing w:val="-1"/>
          <w:sz w:val="24"/>
          <w:szCs w:val="24"/>
          <w:lang w:val="ru-RU"/>
        </w:rPr>
        <w:t>Характеристика цифровой оценки (отметки)</w:t>
      </w:r>
    </w:p>
    <w:p w:rsidR="00654698" w:rsidRPr="00654698" w:rsidRDefault="00654698" w:rsidP="00654698">
      <w:pPr>
        <w:shd w:val="clear" w:color="auto" w:fill="FFFFFF"/>
        <w:spacing w:before="25" w:after="25" w:line="240" w:lineRule="auto"/>
        <w:ind w:right="77" w:firstLine="567"/>
        <w:jc w:val="both"/>
        <w:rPr>
          <w:rFonts w:ascii="Times New Roman" w:hAnsi="Times New Roman"/>
          <w:sz w:val="24"/>
          <w:szCs w:val="24"/>
          <w:lang w:val="ru-RU"/>
        </w:rPr>
      </w:pPr>
      <w:r w:rsidRPr="00654698">
        <w:rPr>
          <w:rFonts w:ascii="Times New Roman" w:hAnsi="Times New Roman"/>
          <w:color w:val="000000"/>
          <w:spacing w:val="-3"/>
          <w:sz w:val="24"/>
          <w:szCs w:val="24"/>
          <w:lang w:val="ru-RU"/>
        </w:rPr>
        <w:t xml:space="preserve">"5" ("отлично") - уровень выполнения требований значительно выше </w:t>
      </w:r>
      <w:r w:rsidRPr="00654698">
        <w:rPr>
          <w:rFonts w:ascii="Times New Roman" w:hAnsi="Times New Roman"/>
          <w:bCs/>
          <w:color w:val="000000"/>
          <w:spacing w:val="-5"/>
          <w:sz w:val="24"/>
          <w:szCs w:val="24"/>
          <w:lang w:val="ru-RU"/>
        </w:rPr>
        <w:t xml:space="preserve">удовлетворительного: </w:t>
      </w:r>
      <w:r w:rsidRPr="00654698">
        <w:rPr>
          <w:rFonts w:ascii="Times New Roman" w:hAnsi="Times New Roman"/>
          <w:color w:val="000000"/>
          <w:spacing w:val="-5"/>
          <w:sz w:val="24"/>
          <w:szCs w:val="24"/>
          <w:lang w:val="ru-RU"/>
        </w:rPr>
        <w:t xml:space="preserve">отсутствие </w:t>
      </w:r>
      <w:proofErr w:type="gramStart"/>
      <w:r w:rsidRPr="00654698">
        <w:rPr>
          <w:rFonts w:ascii="Times New Roman" w:hAnsi="Times New Roman"/>
          <w:color w:val="000000"/>
          <w:spacing w:val="-5"/>
          <w:sz w:val="24"/>
          <w:szCs w:val="24"/>
          <w:lang w:val="ru-RU"/>
        </w:rPr>
        <w:t>ошибок</w:t>
      </w:r>
      <w:proofErr w:type="gramEnd"/>
      <w:r w:rsidRPr="00654698">
        <w:rPr>
          <w:rFonts w:ascii="Times New Roman" w:hAnsi="Times New Roman"/>
          <w:color w:val="000000"/>
          <w:spacing w:val="-5"/>
          <w:sz w:val="24"/>
          <w:szCs w:val="24"/>
          <w:lang w:val="ru-RU"/>
        </w:rPr>
        <w:t xml:space="preserve"> как по текущему, так и по пре</w:t>
      </w:r>
      <w:r w:rsidRPr="00654698">
        <w:rPr>
          <w:rFonts w:ascii="Times New Roman" w:hAnsi="Times New Roman"/>
          <w:color w:val="000000"/>
          <w:spacing w:val="-3"/>
          <w:sz w:val="24"/>
          <w:szCs w:val="24"/>
          <w:lang w:val="ru-RU"/>
        </w:rPr>
        <w:t xml:space="preserve">дыдущему учебному материалу; не более одного недочета (два недочета </w:t>
      </w:r>
      <w:r w:rsidRPr="00654698">
        <w:rPr>
          <w:rFonts w:ascii="Times New Roman" w:hAnsi="Times New Roman"/>
          <w:color w:val="000000"/>
          <w:spacing w:val="-2"/>
          <w:sz w:val="24"/>
          <w:szCs w:val="24"/>
          <w:lang w:val="ru-RU"/>
        </w:rPr>
        <w:t xml:space="preserve">приравниваются к одной ошибке); логичность </w:t>
      </w:r>
      <w:r w:rsidRPr="00654698">
        <w:rPr>
          <w:rFonts w:ascii="Times New Roman" w:hAnsi="Times New Roman"/>
          <w:bCs/>
          <w:color w:val="000000"/>
          <w:spacing w:val="-2"/>
          <w:sz w:val="24"/>
          <w:szCs w:val="24"/>
          <w:lang w:val="ru-RU"/>
        </w:rPr>
        <w:t xml:space="preserve">и </w:t>
      </w:r>
      <w:r w:rsidRPr="00654698">
        <w:rPr>
          <w:rFonts w:ascii="Times New Roman" w:hAnsi="Times New Roman"/>
          <w:color w:val="000000"/>
          <w:spacing w:val="-2"/>
          <w:sz w:val="24"/>
          <w:szCs w:val="24"/>
          <w:lang w:val="ru-RU"/>
        </w:rPr>
        <w:t>полнота изложения.</w:t>
      </w:r>
    </w:p>
    <w:p w:rsidR="00654698" w:rsidRPr="00654698" w:rsidRDefault="00654698" w:rsidP="00654698">
      <w:pPr>
        <w:shd w:val="clear" w:color="auto" w:fill="FFFFFF"/>
        <w:spacing w:before="25" w:after="25" w:line="240" w:lineRule="auto"/>
        <w:ind w:left="5" w:right="43" w:firstLine="567"/>
        <w:jc w:val="both"/>
        <w:rPr>
          <w:rFonts w:ascii="Times New Roman" w:hAnsi="Times New Roman"/>
          <w:sz w:val="24"/>
          <w:szCs w:val="24"/>
          <w:lang w:val="ru-RU"/>
        </w:rPr>
      </w:pPr>
      <w:r w:rsidRPr="00654698">
        <w:rPr>
          <w:rFonts w:ascii="Times New Roman" w:hAnsi="Times New Roman"/>
          <w:color w:val="000000"/>
          <w:spacing w:val="-3"/>
          <w:sz w:val="24"/>
          <w:szCs w:val="24"/>
          <w:lang w:val="ru-RU"/>
        </w:rPr>
        <w:t>"4" ("хорошо") - уровень выполнения требований выше удовлетвори</w:t>
      </w:r>
      <w:r w:rsidRPr="00654698">
        <w:rPr>
          <w:rFonts w:ascii="Times New Roman" w:hAnsi="Times New Roman"/>
          <w:color w:val="000000"/>
          <w:sz w:val="24"/>
          <w:szCs w:val="24"/>
          <w:lang w:val="ru-RU"/>
        </w:rPr>
        <w:t>тельного: использование дополнительного материала, полнота и логич</w:t>
      </w:r>
      <w:r w:rsidRPr="00654698">
        <w:rPr>
          <w:rFonts w:ascii="Times New Roman" w:hAnsi="Times New Roman"/>
          <w:color w:val="000000"/>
          <w:sz w:val="24"/>
          <w:szCs w:val="24"/>
          <w:lang w:val="ru-RU"/>
        </w:rPr>
        <w:softHyphen/>
      </w:r>
      <w:r w:rsidRPr="00654698">
        <w:rPr>
          <w:rFonts w:ascii="Times New Roman" w:hAnsi="Times New Roman"/>
          <w:color w:val="000000"/>
          <w:spacing w:val="-2"/>
          <w:sz w:val="24"/>
          <w:szCs w:val="24"/>
          <w:lang w:val="ru-RU"/>
        </w:rPr>
        <w:t xml:space="preserve">ность раскрытия вопроса; самостоятельность суждений, отражение своего </w:t>
      </w:r>
      <w:r w:rsidRPr="00654698">
        <w:rPr>
          <w:rFonts w:ascii="Times New Roman" w:hAnsi="Times New Roman"/>
          <w:color w:val="000000"/>
          <w:spacing w:val="-3"/>
          <w:sz w:val="24"/>
          <w:szCs w:val="24"/>
          <w:lang w:val="ru-RU"/>
        </w:rPr>
        <w:t xml:space="preserve">отношения к предмету обсуждения. Наличие 2-3 ошибок или 4-6 недочетов по текущему учебному материалу; не более 2 ошибок или 4 недочетов по пройденному </w:t>
      </w:r>
      <w:r w:rsidRPr="00654698">
        <w:rPr>
          <w:rFonts w:ascii="Times New Roman" w:hAnsi="Times New Roman"/>
          <w:color w:val="000000"/>
          <w:spacing w:val="-3"/>
          <w:sz w:val="24"/>
          <w:szCs w:val="24"/>
          <w:lang w:val="ru-RU"/>
        </w:rPr>
        <w:lastRenderedPageBreak/>
        <w:t xml:space="preserve">материалу; незначительные нарушения логики изложения </w:t>
      </w:r>
      <w:r w:rsidRPr="00654698">
        <w:rPr>
          <w:rFonts w:ascii="Times New Roman" w:hAnsi="Times New Roman"/>
          <w:color w:val="000000"/>
          <w:spacing w:val="-2"/>
          <w:sz w:val="24"/>
          <w:szCs w:val="24"/>
          <w:lang w:val="ru-RU"/>
        </w:rPr>
        <w:t>материала; использование нерациональных приемов решения учебной задачи; отдельные неточности в изложении материала;</w:t>
      </w:r>
    </w:p>
    <w:p w:rsidR="00654698" w:rsidRPr="00654698" w:rsidRDefault="00654698" w:rsidP="00654698">
      <w:pPr>
        <w:shd w:val="clear" w:color="auto" w:fill="FFFFFF"/>
        <w:spacing w:before="25" w:after="25" w:line="240" w:lineRule="auto"/>
        <w:ind w:left="29" w:right="34" w:firstLine="567"/>
        <w:jc w:val="both"/>
        <w:rPr>
          <w:rFonts w:ascii="Times New Roman" w:hAnsi="Times New Roman"/>
          <w:sz w:val="24"/>
          <w:szCs w:val="24"/>
          <w:lang w:val="ru-RU"/>
        </w:rPr>
      </w:pPr>
      <w:r w:rsidRPr="00654698">
        <w:rPr>
          <w:rFonts w:ascii="Times New Roman" w:hAnsi="Times New Roman"/>
          <w:color w:val="000000"/>
          <w:spacing w:val="-2"/>
          <w:sz w:val="24"/>
          <w:szCs w:val="24"/>
          <w:lang w:val="ru-RU"/>
        </w:rPr>
        <w:t>"3" ("удовлетворительно") - достаточный минимальный уровень вы</w:t>
      </w:r>
      <w:r w:rsidRPr="00654698">
        <w:rPr>
          <w:rFonts w:ascii="Times New Roman" w:hAnsi="Times New Roman"/>
          <w:color w:val="000000"/>
          <w:spacing w:val="-2"/>
          <w:sz w:val="24"/>
          <w:szCs w:val="24"/>
          <w:lang w:val="ru-RU"/>
        </w:rPr>
        <w:softHyphen/>
        <w:t>полнения требований, предъявляемых к конкретной работе; не более 2-3</w:t>
      </w:r>
      <w:r w:rsidRPr="00654698">
        <w:rPr>
          <w:rFonts w:ascii="Times New Roman" w:hAnsi="Times New Roman"/>
          <w:bCs/>
          <w:color w:val="000000"/>
          <w:spacing w:val="-3"/>
          <w:sz w:val="24"/>
          <w:szCs w:val="24"/>
          <w:lang w:val="ru-RU"/>
        </w:rPr>
        <w:t>ошибки</w:t>
      </w:r>
      <w:r w:rsidRPr="00654698">
        <w:rPr>
          <w:rFonts w:ascii="Times New Roman" w:hAnsi="Times New Roman"/>
          <w:color w:val="000000"/>
          <w:spacing w:val="-3"/>
          <w:sz w:val="24"/>
          <w:szCs w:val="24"/>
          <w:lang w:val="ru-RU"/>
        </w:rPr>
        <w:t>или 5-6 недочетов по текущему учебному материалу; 1</w:t>
      </w:r>
      <w:r w:rsidRPr="00654698">
        <w:rPr>
          <w:rFonts w:ascii="Times New Roman" w:hAnsi="Times New Roman"/>
          <w:color w:val="000000"/>
          <w:spacing w:val="-2"/>
          <w:sz w:val="24"/>
          <w:szCs w:val="24"/>
          <w:lang w:val="ru-RU"/>
        </w:rPr>
        <w:t xml:space="preserve">ошибка или 2-3 недочета по пройденному учебному материалу; отдельные нарушения логики изложения материала; неполнота раскрытия </w:t>
      </w:r>
      <w:r w:rsidRPr="00654698">
        <w:rPr>
          <w:rFonts w:ascii="Times New Roman" w:hAnsi="Times New Roman"/>
          <w:color w:val="000000"/>
          <w:spacing w:val="-6"/>
          <w:sz w:val="24"/>
          <w:szCs w:val="24"/>
          <w:lang w:val="ru-RU"/>
        </w:rPr>
        <w:t>вопроса;</w:t>
      </w:r>
    </w:p>
    <w:p w:rsidR="00654698" w:rsidRPr="00654698" w:rsidRDefault="00654698" w:rsidP="00654698">
      <w:pPr>
        <w:shd w:val="clear" w:color="auto" w:fill="FFFFFF"/>
        <w:spacing w:before="25" w:after="25" w:line="240" w:lineRule="auto"/>
        <w:ind w:left="34" w:firstLine="567"/>
        <w:jc w:val="both"/>
        <w:rPr>
          <w:rFonts w:ascii="Times New Roman" w:hAnsi="Times New Roman"/>
          <w:sz w:val="24"/>
          <w:szCs w:val="24"/>
          <w:lang w:val="ru-RU"/>
        </w:rPr>
      </w:pPr>
      <w:r w:rsidRPr="00654698">
        <w:rPr>
          <w:rFonts w:ascii="Times New Roman" w:hAnsi="Times New Roman"/>
          <w:color w:val="000000"/>
          <w:spacing w:val="1"/>
          <w:sz w:val="24"/>
          <w:szCs w:val="24"/>
          <w:lang w:val="ru-RU"/>
        </w:rPr>
        <w:t>"2" ("плохо") - уровень выполнения требований ниже удовлетвори</w:t>
      </w:r>
      <w:r w:rsidRPr="00654698">
        <w:rPr>
          <w:rFonts w:ascii="Times New Roman" w:hAnsi="Times New Roman"/>
          <w:color w:val="000000"/>
          <w:spacing w:val="1"/>
          <w:sz w:val="24"/>
          <w:szCs w:val="24"/>
          <w:lang w:val="ru-RU"/>
        </w:rPr>
        <w:softHyphen/>
      </w:r>
      <w:r w:rsidRPr="00654698">
        <w:rPr>
          <w:rFonts w:ascii="Times New Roman" w:hAnsi="Times New Roman"/>
          <w:color w:val="000000"/>
          <w:spacing w:val="-3"/>
          <w:sz w:val="24"/>
          <w:szCs w:val="24"/>
          <w:lang w:val="ru-RU"/>
        </w:rPr>
        <w:t xml:space="preserve">тельного: наличие многочисленных ошибок, как по текущему, так и по пройденному материалу; нарушение логики, неполнота, </w:t>
      </w:r>
      <w:proofErr w:type="spellStart"/>
      <w:r w:rsidRPr="00654698">
        <w:rPr>
          <w:rFonts w:ascii="Times New Roman" w:hAnsi="Times New Roman"/>
          <w:color w:val="000000"/>
          <w:spacing w:val="-3"/>
          <w:sz w:val="24"/>
          <w:szCs w:val="24"/>
          <w:lang w:val="ru-RU"/>
        </w:rPr>
        <w:t>нераскрытость</w:t>
      </w:r>
      <w:proofErr w:type="spellEnd"/>
      <w:r w:rsidRPr="00654698">
        <w:rPr>
          <w:rFonts w:ascii="Times New Roman" w:hAnsi="Times New Roman"/>
          <w:color w:val="000000"/>
          <w:spacing w:val="-3"/>
          <w:sz w:val="24"/>
          <w:szCs w:val="24"/>
          <w:lang w:val="ru-RU"/>
        </w:rPr>
        <w:t xml:space="preserve"> обсуждаемого вопроса, отсутствие аргументации либо ошибочность её основных положений.</w:t>
      </w:r>
    </w:p>
    <w:p w:rsidR="00654698" w:rsidRPr="00654698" w:rsidRDefault="00654698" w:rsidP="00654698">
      <w:pPr>
        <w:shd w:val="clear" w:color="auto" w:fill="FFFFFF"/>
        <w:spacing w:before="25" w:after="25" w:line="240" w:lineRule="auto"/>
        <w:ind w:left="43" w:right="5" w:firstLine="567"/>
        <w:jc w:val="both"/>
        <w:rPr>
          <w:rFonts w:ascii="Times New Roman" w:hAnsi="Times New Roman"/>
          <w:sz w:val="24"/>
          <w:szCs w:val="24"/>
          <w:lang w:val="ru-RU"/>
        </w:rPr>
      </w:pPr>
      <w:r w:rsidRPr="00654698">
        <w:rPr>
          <w:rFonts w:ascii="Times New Roman" w:hAnsi="Times New Roman"/>
          <w:color w:val="000000"/>
          <w:spacing w:val="-7"/>
          <w:sz w:val="24"/>
          <w:szCs w:val="24"/>
          <w:lang w:val="ru-RU"/>
        </w:rPr>
        <w:t xml:space="preserve">Сущность </w:t>
      </w:r>
      <w:r w:rsidRPr="00654698">
        <w:rPr>
          <w:rFonts w:ascii="Times New Roman" w:hAnsi="Times New Roman"/>
          <w:color w:val="000000"/>
          <w:spacing w:val="-1"/>
          <w:sz w:val="24"/>
          <w:szCs w:val="24"/>
          <w:lang w:val="ru-RU"/>
        </w:rPr>
        <w:t xml:space="preserve">оценки "за общее впечатление от письменной работы" </w:t>
      </w:r>
      <w:r w:rsidRPr="00654698">
        <w:rPr>
          <w:rFonts w:ascii="Times New Roman" w:hAnsi="Times New Roman"/>
          <w:color w:val="000000"/>
          <w:spacing w:val="-7"/>
          <w:sz w:val="24"/>
          <w:szCs w:val="24"/>
          <w:lang w:val="ru-RU"/>
        </w:rPr>
        <w:t xml:space="preserve">состоит в определении </w:t>
      </w:r>
      <w:r w:rsidRPr="00654698">
        <w:rPr>
          <w:rFonts w:ascii="Times New Roman" w:hAnsi="Times New Roman"/>
          <w:bCs/>
          <w:color w:val="000000"/>
          <w:spacing w:val="-7"/>
          <w:sz w:val="24"/>
          <w:szCs w:val="24"/>
          <w:lang w:val="ru-RU"/>
        </w:rPr>
        <w:t xml:space="preserve">отношения </w:t>
      </w:r>
      <w:r w:rsidRPr="00654698">
        <w:rPr>
          <w:rFonts w:ascii="Times New Roman" w:hAnsi="Times New Roman"/>
          <w:color w:val="000000"/>
          <w:spacing w:val="-7"/>
          <w:sz w:val="24"/>
          <w:szCs w:val="24"/>
          <w:lang w:val="ru-RU"/>
        </w:rPr>
        <w:t xml:space="preserve">учителя </w:t>
      </w:r>
      <w:r w:rsidRPr="00654698">
        <w:rPr>
          <w:rFonts w:ascii="Times New Roman" w:hAnsi="Times New Roman"/>
          <w:bCs/>
          <w:color w:val="000000"/>
          <w:spacing w:val="-7"/>
          <w:sz w:val="24"/>
          <w:szCs w:val="24"/>
          <w:lang w:val="ru-RU"/>
        </w:rPr>
        <w:t xml:space="preserve">к </w:t>
      </w:r>
      <w:r w:rsidRPr="00654698">
        <w:rPr>
          <w:rFonts w:ascii="Times New Roman" w:hAnsi="Times New Roman"/>
          <w:color w:val="000000"/>
          <w:spacing w:val="-7"/>
          <w:sz w:val="24"/>
          <w:szCs w:val="24"/>
          <w:lang w:val="ru-RU"/>
        </w:rPr>
        <w:t xml:space="preserve">внешнему виду </w:t>
      </w:r>
      <w:r w:rsidRPr="00654698">
        <w:rPr>
          <w:rFonts w:ascii="Times New Roman" w:hAnsi="Times New Roman"/>
          <w:color w:val="000000"/>
          <w:spacing w:val="-2"/>
          <w:sz w:val="24"/>
          <w:szCs w:val="24"/>
          <w:lang w:val="ru-RU"/>
        </w:rPr>
        <w:t xml:space="preserve">работы (аккуратность, эстетическая привлекательность, чистота, </w:t>
      </w:r>
      <w:proofErr w:type="spellStart"/>
      <w:r w:rsidRPr="00654698">
        <w:rPr>
          <w:rFonts w:ascii="Times New Roman" w:hAnsi="Times New Roman"/>
          <w:color w:val="000000"/>
          <w:spacing w:val="-2"/>
          <w:sz w:val="24"/>
          <w:szCs w:val="24"/>
          <w:lang w:val="ru-RU"/>
        </w:rPr>
        <w:t>оформленность</w:t>
      </w:r>
      <w:proofErr w:type="spellEnd"/>
      <w:r w:rsidRPr="00654698">
        <w:rPr>
          <w:rFonts w:ascii="Times New Roman" w:hAnsi="Times New Roman"/>
          <w:color w:val="000000"/>
          <w:spacing w:val="-2"/>
          <w:sz w:val="24"/>
          <w:szCs w:val="24"/>
          <w:lang w:val="ru-RU"/>
        </w:rPr>
        <w:t xml:space="preserve"> и др.). Эта отметка ставится как дополнительная, в журнал не </w:t>
      </w:r>
      <w:r w:rsidRPr="00654698">
        <w:rPr>
          <w:rFonts w:ascii="Times New Roman" w:hAnsi="Times New Roman"/>
          <w:color w:val="000000"/>
          <w:spacing w:val="-7"/>
          <w:sz w:val="24"/>
          <w:szCs w:val="24"/>
          <w:lang w:val="ru-RU"/>
        </w:rPr>
        <w:t>вносится.</w:t>
      </w:r>
    </w:p>
    <w:p w:rsidR="00654698" w:rsidRPr="00654698" w:rsidRDefault="00654698" w:rsidP="00654698">
      <w:pPr>
        <w:shd w:val="clear" w:color="auto" w:fill="FFFFFF"/>
        <w:spacing w:before="25" w:after="25" w:line="240" w:lineRule="auto"/>
        <w:ind w:left="53" w:firstLine="567"/>
        <w:jc w:val="both"/>
        <w:rPr>
          <w:rFonts w:ascii="Times New Roman" w:hAnsi="Times New Roman"/>
          <w:sz w:val="24"/>
          <w:szCs w:val="24"/>
          <w:lang w:val="ru-RU"/>
        </w:rPr>
      </w:pPr>
      <w:r w:rsidRPr="00654698">
        <w:rPr>
          <w:rFonts w:ascii="Times New Roman" w:hAnsi="Times New Roman"/>
          <w:color w:val="000000"/>
          <w:spacing w:val="-1"/>
          <w:sz w:val="24"/>
          <w:szCs w:val="24"/>
          <w:lang w:val="ru-RU"/>
        </w:rPr>
        <w:t>Таким образом, в тетрадь (и в дневник) учитель выставляет две от</w:t>
      </w:r>
      <w:r w:rsidRPr="00654698">
        <w:rPr>
          <w:rFonts w:ascii="Times New Roman" w:hAnsi="Times New Roman"/>
          <w:color w:val="000000"/>
          <w:spacing w:val="-1"/>
          <w:sz w:val="24"/>
          <w:szCs w:val="24"/>
          <w:lang w:val="ru-RU"/>
        </w:rPr>
        <w:softHyphen/>
        <w:t>метки (например, 5/3): за правильность выполнения учебной задачи (отметка в</w:t>
      </w:r>
      <w:r w:rsidRPr="00654698">
        <w:rPr>
          <w:rFonts w:ascii="Times New Roman" w:hAnsi="Times New Roman"/>
          <w:color w:val="000000"/>
          <w:spacing w:val="-2"/>
          <w:sz w:val="24"/>
          <w:szCs w:val="24"/>
          <w:lang w:val="ru-RU"/>
        </w:rPr>
        <w:t xml:space="preserve"> числителе) и за общее впечатление от работы (отметка в знамена</w:t>
      </w:r>
      <w:r w:rsidRPr="00654698">
        <w:rPr>
          <w:rFonts w:ascii="Times New Roman" w:hAnsi="Times New Roman"/>
          <w:color w:val="000000"/>
          <w:sz w:val="24"/>
          <w:szCs w:val="24"/>
          <w:lang w:val="ru-RU"/>
        </w:rPr>
        <w:t xml:space="preserve">теле). Снижение отметки "за общее впечатление от работы" допускается, </w:t>
      </w:r>
      <w:r w:rsidRPr="00654698">
        <w:rPr>
          <w:rFonts w:ascii="Times New Roman" w:hAnsi="Times New Roman"/>
          <w:color w:val="000000"/>
          <w:spacing w:val="-6"/>
          <w:sz w:val="24"/>
          <w:szCs w:val="24"/>
          <w:lang w:val="ru-RU"/>
        </w:rPr>
        <w:t>если:</w:t>
      </w:r>
    </w:p>
    <w:p w:rsidR="00654698" w:rsidRPr="00654698" w:rsidRDefault="000551F5" w:rsidP="000551F5">
      <w:pPr>
        <w:shd w:val="clear" w:color="auto" w:fill="FFFFFF"/>
        <w:tabs>
          <w:tab w:val="left" w:pos="293"/>
        </w:tabs>
        <w:spacing w:before="25" w:after="25"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00654698" w:rsidRPr="00654698">
        <w:rPr>
          <w:rFonts w:ascii="Times New Roman" w:hAnsi="Times New Roman"/>
          <w:color w:val="000000"/>
          <w:spacing w:val="-2"/>
          <w:sz w:val="24"/>
          <w:szCs w:val="24"/>
          <w:lang w:val="ru-RU"/>
        </w:rPr>
        <w:t>в работе имеется не менее 2 неаккуратных исправлений,</w:t>
      </w:r>
    </w:p>
    <w:p w:rsidR="00654698" w:rsidRPr="00654698" w:rsidRDefault="000551F5" w:rsidP="000551F5">
      <w:pPr>
        <w:shd w:val="clear" w:color="auto" w:fill="FFFFFF"/>
        <w:tabs>
          <w:tab w:val="left" w:pos="293"/>
        </w:tabs>
        <w:spacing w:before="25" w:after="25" w:line="240" w:lineRule="auto"/>
        <w:ind w:left="14"/>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00654698" w:rsidRPr="00654698">
        <w:rPr>
          <w:rFonts w:ascii="Times New Roman" w:hAnsi="Times New Roman"/>
          <w:color w:val="000000"/>
          <w:spacing w:val="-2"/>
          <w:sz w:val="24"/>
          <w:szCs w:val="24"/>
          <w:lang w:val="ru-RU"/>
        </w:rPr>
        <w:t>работа оформлена небрежно, плохо читаема, в тексте много зачеркива</w:t>
      </w:r>
      <w:r w:rsidR="00654698" w:rsidRPr="00654698">
        <w:rPr>
          <w:rFonts w:ascii="Times New Roman" w:hAnsi="Times New Roman"/>
          <w:color w:val="000000"/>
          <w:spacing w:val="-2"/>
          <w:sz w:val="24"/>
          <w:szCs w:val="24"/>
          <w:lang w:val="ru-RU"/>
        </w:rPr>
        <w:softHyphen/>
      </w:r>
      <w:r w:rsidR="00654698" w:rsidRPr="00654698">
        <w:rPr>
          <w:rFonts w:ascii="Times New Roman" w:hAnsi="Times New Roman"/>
          <w:color w:val="000000"/>
          <w:spacing w:val="-3"/>
          <w:sz w:val="24"/>
          <w:szCs w:val="24"/>
          <w:lang w:val="ru-RU"/>
        </w:rPr>
        <w:t xml:space="preserve">ний, клякс, неоправданных сокращений слов, </w:t>
      </w:r>
      <w:r w:rsidR="00654698" w:rsidRPr="00654698">
        <w:rPr>
          <w:rFonts w:ascii="Times New Roman" w:hAnsi="Times New Roman"/>
          <w:bCs/>
          <w:color w:val="000000"/>
          <w:spacing w:val="-3"/>
          <w:sz w:val="24"/>
          <w:szCs w:val="24"/>
          <w:lang w:val="ru-RU"/>
        </w:rPr>
        <w:t xml:space="preserve">отсутствуют </w:t>
      </w:r>
      <w:r w:rsidR="00654698" w:rsidRPr="00654698">
        <w:rPr>
          <w:rFonts w:ascii="Times New Roman" w:hAnsi="Times New Roman"/>
          <w:color w:val="000000"/>
          <w:spacing w:val="-3"/>
          <w:sz w:val="24"/>
          <w:szCs w:val="24"/>
          <w:lang w:val="ru-RU"/>
        </w:rPr>
        <w:t xml:space="preserve">поля и красные </w:t>
      </w:r>
      <w:r w:rsidR="00654698" w:rsidRPr="00654698">
        <w:rPr>
          <w:rFonts w:ascii="Times New Roman" w:hAnsi="Times New Roman"/>
          <w:color w:val="000000"/>
          <w:spacing w:val="-5"/>
          <w:sz w:val="24"/>
          <w:szCs w:val="24"/>
          <w:lang w:val="ru-RU"/>
        </w:rPr>
        <w:t>строки.</w:t>
      </w:r>
    </w:p>
    <w:p w:rsidR="00654698" w:rsidRPr="00654698" w:rsidRDefault="00654698" w:rsidP="00654698">
      <w:pPr>
        <w:spacing w:before="25" w:after="25" w:line="240" w:lineRule="auto"/>
        <w:ind w:firstLine="567"/>
        <w:jc w:val="both"/>
        <w:rPr>
          <w:rFonts w:ascii="Times New Roman" w:hAnsi="Times New Roman"/>
          <w:sz w:val="24"/>
          <w:szCs w:val="24"/>
          <w:lang w:val="ru-RU"/>
        </w:rPr>
      </w:pPr>
      <w:r w:rsidRPr="00654698">
        <w:rPr>
          <w:rFonts w:ascii="Times New Roman" w:hAnsi="Times New Roman"/>
          <w:sz w:val="24"/>
          <w:szCs w:val="24"/>
          <w:lang w:val="ru-RU"/>
        </w:rPr>
        <w:t xml:space="preserve">Для </w:t>
      </w:r>
      <w:proofErr w:type="gramStart"/>
      <w:r w:rsidRPr="00654698">
        <w:rPr>
          <w:rFonts w:ascii="Times New Roman" w:hAnsi="Times New Roman"/>
          <w:sz w:val="24"/>
          <w:szCs w:val="24"/>
          <w:lang w:val="ru-RU"/>
        </w:rPr>
        <w:t>контроля за</w:t>
      </w:r>
      <w:proofErr w:type="gramEnd"/>
      <w:r w:rsidRPr="00654698">
        <w:rPr>
          <w:rFonts w:ascii="Times New Roman" w:hAnsi="Times New Roman"/>
          <w:sz w:val="24"/>
          <w:szCs w:val="24"/>
          <w:lang w:val="ru-RU"/>
        </w:rPr>
        <w:t xml:space="preserve"> освоением  программного материала используются в основном письменные текущие и итоговые контрольные работы.</w:t>
      </w:r>
    </w:p>
    <w:p w:rsidR="00654698" w:rsidRPr="00654698" w:rsidRDefault="00654698" w:rsidP="00654698">
      <w:pPr>
        <w:spacing w:before="25" w:after="25" w:line="240" w:lineRule="auto"/>
        <w:ind w:firstLine="567"/>
        <w:jc w:val="both"/>
        <w:rPr>
          <w:rFonts w:ascii="Times New Roman" w:hAnsi="Times New Roman"/>
          <w:sz w:val="24"/>
          <w:szCs w:val="24"/>
          <w:lang w:val="ru-RU"/>
        </w:rPr>
      </w:pPr>
      <w:r w:rsidRPr="00654698">
        <w:rPr>
          <w:rFonts w:ascii="Times New Roman" w:hAnsi="Times New Roman"/>
          <w:b/>
          <w:i/>
          <w:sz w:val="24"/>
          <w:szCs w:val="24"/>
          <w:lang w:val="ru-RU"/>
        </w:rPr>
        <w:t>Текущие контрольные работы</w:t>
      </w:r>
      <w:r w:rsidRPr="00654698">
        <w:rPr>
          <w:rFonts w:ascii="Times New Roman" w:hAnsi="Times New Roman"/>
          <w:sz w:val="24"/>
          <w:szCs w:val="24"/>
          <w:lang w:val="ru-RU"/>
        </w:rPr>
        <w:t xml:space="preserve"> проводятся после окончания крупных тем программы. По результатам текущего контроля выявляется степень усвоения только что изученного материала и производится коррекция  дальнейшего процесса обучения.</w:t>
      </w:r>
    </w:p>
    <w:p w:rsidR="00654698" w:rsidRPr="00654698" w:rsidRDefault="00654698" w:rsidP="00654698">
      <w:pPr>
        <w:spacing w:before="25" w:after="25" w:line="240" w:lineRule="auto"/>
        <w:ind w:firstLine="567"/>
        <w:jc w:val="both"/>
        <w:rPr>
          <w:rFonts w:ascii="Times New Roman" w:hAnsi="Times New Roman"/>
          <w:sz w:val="24"/>
          <w:szCs w:val="24"/>
          <w:lang w:val="ru-RU"/>
        </w:rPr>
      </w:pPr>
      <w:r w:rsidRPr="00654698">
        <w:rPr>
          <w:rFonts w:ascii="Times New Roman" w:hAnsi="Times New Roman"/>
          <w:b/>
          <w:i/>
          <w:sz w:val="24"/>
          <w:szCs w:val="24"/>
          <w:lang w:val="ru-RU"/>
        </w:rPr>
        <w:t>Итоговые контрольные работы</w:t>
      </w:r>
      <w:r w:rsidRPr="00654698">
        <w:rPr>
          <w:rFonts w:ascii="Times New Roman" w:hAnsi="Times New Roman"/>
          <w:sz w:val="24"/>
          <w:szCs w:val="24"/>
          <w:lang w:val="ru-RU"/>
        </w:rPr>
        <w:t xml:space="preserve"> проводятся за истекший период работы (четверть, год). Их </w:t>
      </w:r>
      <w:r w:rsidRPr="00654698">
        <w:rPr>
          <w:rFonts w:ascii="Times New Roman" w:hAnsi="Times New Roman"/>
          <w:b/>
          <w:i/>
          <w:sz w:val="24"/>
          <w:szCs w:val="24"/>
          <w:lang w:val="ru-RU"/>
        </w:rPr>
        <w:t>цель</w:t>
      </w:r>
      <w:r w:rsidRPr="00654698">
        <w:rPr>
          <w:rFonts w:ascii="Times New Roman" w:hAnsi="Times New Roman"/>
          <w:sz w:val="24"/>
          <w:szCs w:val="24"/>
          <w:lang w:val="ru-RU"/>
        </w:rPr>
        <w:t xml:space="preserve"> – проверка выполнения требований программы. В  содержание итоговых контрольных работ входят задания, знакомые детям по упражнениям учебника, проверяются лишь те умения и навыки, которые хорошо отработаны. Итоговые контрольные работы проводятся 4 раза в год (1, 2, 3 учебные четверти и за год).</w:t>
      </w:r>
    </w:p>
    <w:p w:rsidR="007105F8" w:rsidRDefault="007105F8" w:rsidP="007105F8">
      <w:pPr>
        <w:widowControl w:val="0"/>
        <w:overflowPunct w:val="0"/>
        <w:autoSpaceDE w:val="0"/>
        <w:autoSpaceDN w:val="0"/>
        <w:adjustRightInd w:val="0"/>
        <w:spacing w:before="25" w:after="25" w:line="240" w:lineRule="auto"/>
        <w:ind w:left="540"/>
        <w:jc w:val="center"/>
        <w:rPr>
          <w:rFonts w:ascii="Times New Roman" w:hAnsi="Times New Roman"/>
          <w:b/>
          <w:bCs/>
          <w:sz w:val="24"/>
          <w:szCs w:val="24"/>
          <w:lang w:val="ru-RU"/>
        </w:rPr>
      </w:pPr>
    </w:p>
    <w:p w:rsidR="007105F8" w:rsidRDefault="007105F8" w:rsidP="007105F8">
      <w:pPr>
        <w:widowControl w:val="0"/>
        <w:overflowPunct w:val="0"/>
        <w:autoSpaceDE w:val="0"/>
        <w:autoSpaceDN w:val="0"/>
        <w:adjustRightInd w:val="0"/>
        <w:spacing w:before="25" w:after="25" w:line="240" w:lineRule="auto"/>
        <w:ind w:left="540"/>
        <w:jc w:val="center"/>
        <w:rPr>
          <w:rFonts w:ascii="Times New Roman" w:hAnsi="Times New Roman"/>
          <w:b/>
          <w:bCs/>
          <w:sz w:val="24"/>
          <w:szCs w:val="24"/>
          <w:lang w:val="ru-RU"/>
        </w:rPr>
      </w:pPr>
      <w:r>
        <w:rPr>
          <w:rFonts w:ascii="Times New Roman" w:hAnsi="Times New Roman"/>
          <w:b/>
          <w:bCs/>
          <w:sz w:val="24"/>
          <w:szCs w:val="24"/>
          <w:lang w:val="ru-RU"/>
        </w:rPr>
        <w:t xml:space="preserve">9. </w:t>
      </w:r>
      <w:r w:rsidRPr="00A37C40">
        <w:rPr>
          <w:rFonts w:ascii="Times New Roman" w:hAnsi="Times New Roman"/>
          <w:b/>
          <w:bCs/>
          <w:sz w:val="24"/>
          <w:szCs w:val="24"/>
          <w:lang w:val="ru-RU"/>
        </w:rPr>
        <w:t>Контрольно-измерительные материалы</w:t>
      </w:r>
    </w:p>
    <w:p w:rsidR="007105F8" w:rsidRDefault="007105F8" w:rsidP="007105F8">
      <w:pPr>
        <w:widowControl w:val="0"/>
        <w:overflowPunct w:val="0"/>
        <w:autoSpaceDE w:val="0"/>
        <w:autoSpaceDN w:val="0"/>
        <w:adjustRightInd w:val="0"/>
        <w:spacing w:before="25" w:after="25" w:line="240" w:lineRule="auto"/>
        <w:ind w:left="540"/>
        <w:jc w:val="center"/>
        <w:rPr>
          <w:rFonts w:ascii="Times New Roman" w:hAnsi="Times New Roman"/>
          <w:b/>
          <w:bCs/>
          <w:sz w:val="24"/>
          <w:szCs w:val="24"/>
          <w:lang w:val="ru-RU"/>
        </w:rPr>
      </w:pPr>
    </w:p>
    <w:p w:rsidR="007105F8" w:rsidRPr="000551F5" w:rsidRDefault="007105F8" w:rsidP="007105F8">
      <w:pPr>
        <w:widowControl w:val="0"/>
        <w:overflowPunct w:val="0"/>
        <w:autoSpaceDE w:val="0"/>
        <w:autoSpaceDN w:val="0"/>
        <w:adjustRightInd w:val="0"/>
        <w:spacing w:before="25" w:after="25" w:line="240" w:lineRule="auto"/>
        <w:rPr>
          <w:rFonts w:ascii="Times New Roman" w:hAnsi="Times New Roman"/>
          <w:bCs/>
          <w:sz w:val="24"/>
          <w:szCs w:val="24"/>
          <w:lang w:val="ru-RU"/>
        </w:rPr>
      </w:pPr>
      <w:r w:rsidRPr="000551F5">
        <w:rPr>
          <w:rFonts w:ascii="Times New Roman" w:hAnsi="Times New Roman"/>
          <w:bCs/>
          <w:sz w:val="24"/>
          <w:szCs w:val="24"/>
          <w:lang w:val="ru-RU"/>
        </w:rPr>
        <w:t>Контрольно-измерительные материалы прилагаются</w:t>
      </w:r>
    </w:p>
    <w:p w:rsidR="00654698" w:rsidRDefault="00654698" w:rsidP="00654698">
      <w:pPr>
        <w:widowControl w:val="0"/>
        <w:overflowPunct w:val="0"/>
        <w:autoSpaceDE w:val="0"/>
        <w:autoSpaceDN w:val="0"/>
        <w:adjustRightInd w:val="0"/>
        <w:spacing w:before="25" w:after="25" w:line="240" w:lineRule="auto"/>
        <w:ind w:firstLine="547"/>
        <w:jc w:val="both"/>
        <w:rPr>
          <w:rFonts w:ascii="Times New Roman" w:hAnsi="Times New Roman"/>
          <w:sz w:val="24"/>
          <w:szCs w:val="24"/>
          <w:lang w:val="ru-RU"/>
        </w:rPr>
      </w:pPr>
    </w:p>
    <w:p w:rsidR="00654698" w:rsidRDefault="007105F8" w:rsidP="007E12E9">
      <w:pPr>
        <w:widowControl w:val="0"/>
        <w:overflowPunct w:val="0"/>
        <w:autoSpaceDE w:val="0"/>
        <w:autoSpaceDN w:val="0"/>
        <w:adjustRightInd w:val="0"/>
        <w:spacing w:before="25" w:after="25" w:line="240" w:lineRule="auto"/>
        <w:ind w:firstLine="547"/>
        <w:jc w:val="center"/>
        <w:rPr>
          <w:rFonts w:ascii="Times New Roman" w:hAnsi="Times New Roman"/>
          <w:b/>
          <w:sz w:val="24"/>
          <w:szCs w:val="24"/>
          <w:lang w:val="ru-RU"/>
        </w:rPr>
      </w:pPr>
      <w:r>
        <w:rPr>
          <w:rFonts w:ascii="Times New Roman" w:hAnsi="Times New Roman"/>
          <w:b/>
          <w:sz w:val="24"/>
          <w:szCs w:val="24"/>
          <w:lang w:val="ru-RU"/>
        </w:rPr>
        <w:t xml:space="preserve">10. </w:t>
      </w:r>
      <w:r w:rsidR="00654698" w:rsidRPr="00654698">
        <w:rPr>
          <w:rFonts w:ascii="Times New Roman" w:hAnsi="Times New Roman"/>
          <w:b/>
          <w:sz w:val="24"/>
          <w:szCs w:val="24"/>
          <w:lang w:val="ru-RU"/>
        </w:rPr>
        <w:t xml:space="preserve"> Описание материально-технического обеспечения</w:t>
      </w:r>
    </w:p>
    <w:p w:rsidR="007E12E9" w:rsidRPr="007E12E9" w:rsidRDefault="007E12E9" w:rsidP="007E12E9">
      <w:pPr>
        <w:widowControl w:val="0"/>
        <w:overflowPunct w:val="0"/>
        <w:autoSpaceDE w:val="0"/>
        <w:autoSpaceDN w:val="0"/>
        <w:adjustRightInd w:val="0"/>
        <w:spacing w:before="25" w:after="25" w:line="240" w:lineRule="auto"/>
        <w:ind w:firstLine="547"/>
        <w:jc w:val="center"/>
        <w:rPr>
          <w:rFonts w:ascii="Times New Roman" w:hAnsi="Times New Roman"/>
          <w:b/>
          <w:sz w:val="24"/>
          <w:szCs w:val="24"/>
          <w:lang w:val="ru-RU"/>
        </w:rPr>
      </w:pPr>
    </w:p>
    <w:p w:rsidR="007E12E9" w:rsidRDefault="007E12E9" w:rsidP="007E12E9">
      <w:pPr>
        <w:widowControl w:val="0"/>
        <w:autoSpaceDE w:val="0"/>
        <w:autoSpaceDN w:val="0"/>
        <w:adjustRightInd w:val="0"/>
        <w:spacing w:before="25" w:after="25" w:line="240" w:lineRule="auto"/>
        <w:ind w:left="7" w:firstLine="533"/>
        <w:jc w:val="both"/>
        <w:rPr>
          <w:rFonts w:ascii="Times New Roman" w:hAnsi="Times New Roman"/>
          <w:sz w:val="24"/>
          <w:szCs w:val="24"/>
          <w:lang w:val="ru-RU"/>
        </w:rPr>
      </w:pPr>
      <w:r w:rsidRPr="007E12E9">
        <w:rPr>
          <w:rFonts w:ascii="Times New Roman" w:hAnsi="Times New Roman"/>
          <w:sz w:val="24"/>
          <w:szCs w:val="24"/>
          <w:lang w:val="ru-RU"/>
        </w:rPr>
        <w:t>Программа обеспечена следующим учебно-методическим комплектом:</w:t>
      </w:r>
    </w:p>
    <w:p w:rsidR="00221D7F" w:rsidRPr="007E12E9" w:rsidRDefault="00221D7F" w:rsidP="007E12E9">
      <w:pPr>
        <w:widowControl w:val="0"/>
        <w:autoSpaceDE w:val="0"/>
        <w:autoSpaceDN w:val="0"/>
        <w:adjustRightInd w:val="0"/>
        <w:spacing w:before="25" w:after="25" w:line="240" w:lineRule="auto"/>
        <w:ind w:left="7" w:firstLine="533"/>
        <w:jc w:val="both"/>
        <w:rPr>
          <w:rFonts w:ascii="Times New Roman" w:hAnsi="Times New Roman"/>
          <w:sz w:val="24"/>
          <w:szCs w:val="24"/>
          <w:lang w:val="ru-RU"/>
        </w:rPr>
      </w:pPr>
    </w:p>
    <w:p w:rsidR="007E12E9" w:rsidRPr="00221D7F" w:rsidRDefault="007E12E9" w:rsidP="00221D7F">
      <w:pPr>
        <w:widowControl w:val="0"/>
        <w:numPr>
          <w:ilvl w:val="0"/>
          <w:numId w:val="63"/>
        </w:numPr>
        <w:tabs>
          <w:tab w:val="clear" w:pos="720"/>
          <w:tab w:val="num" w:pos="833"/>
        </w:tabs>
        <w:overflowPunct w:val="0"/>
        <w:autoSpaceDE w:val="0"/>
        <w:autoSpaceDN w:val="0"/>
        <w:adjustRightInd w:val="0"/>
        <w:spacing w:before="25" w:after="25" w:line="240" w:lineRule="auto"/>
        <w:ind w:left="7" w:firstLine="533"/>
        <w:jc w:val="both"/>
        <w:rPr>
          <w:rFonts w:ascii="Times New Roman" w:hAnsi="Times New Roman"/>
          <w:b/>
          <w:bCs/>
          <w:sz w:val="24"/>
          <w:szCs w:val="24"/>
          <w:lang w:val="ru-RU"/>
        </w:rPr>
      </w:pPr>
      <w:r w:rsidRPr="00221D7F">
        <w:rPr>
          <w:rFonts w:ascii="Times New Roman" w:hAnsi="Times New Roman"/>
          <w:b/>
          <w:bCs/>
          <w:sz w:val="24"/>
          <w:szCs w:val="24"/>
          <w:lang w:val="ru-RU"/>
        </w:rPr>
        <w:t xml:space="preserve">Математика: 1, 2, 3, 4 </w:t>
      </w:r>
      <w:r w:rsidRPr="00221D7F">
        <w:rPr>
          <w:rFonts w:ascii="Times New Roman" w:hAnsi="Times New Roman"/>
          <w:sz w:val="24"/>
          <w:szCs w:val="24"/>
          <w:lang w:val="ru-RU"/>
        </w:rPr>
        <w:t>класс:</w:t>
      </w:r>
      <w:r w:rsidRPr="00221D7F">
        <w:rPr>
          <w:rFonts w:ascii="Times New Roman" w:hAnsi="Times New Roman"/>
          <w:b/>
          <w:bCs/>
          <w:sz w:val="24"/>
          <w:szCs w:val="24"/>
          <w:lang w:val="ru-RU"/>
        </w:rPr>
        <w:t xml:space="preserve"> </w:t>
      </w:r>
      <w:r w:rsidRPr="00221D7F">
        <w:rPr>
          <w:rFonts w:ascii="Times New Roman" w:hAnsi="Times New Roman"/>
          <w:sz w:val="24"/>
          <w:szCs w:val="24"/>
          <w:lang w:val="ru-RU"/>
        </w:rPr>
        <w:t>учебник для учащихся общеобразовательных учреждений:</w:t>
      </w:r>
      <w:r w:rsidRPr="00221D7F">
        <w:rPr>
          <w:rFonts w:ascii="Times New Roman" w:hAnsi="Times New Roman"/>
          <w:b/>
          <w:bCs/>
          <w:sz w:val="24"/>
          <w:szCs w:val="24"/>
          <w:lang w:val="ru-RU"/>
        </w:rPr>
        <w:t xml:space="preserve"> </w:t>
      </w:r>
      <w:r w:rsidRPr="00221D7F">
        <w:rPr>
          <w:rFonts w:ascii="Times New Roman" w:hAnsi="Times New Roman"/>
          <w:sz w:val="24"/>
          <w:szCs w:val="24"/>
          <w:lang w:val="ru-RU"/>
        </w:rPr>
        <w:t>в</w:t>
      </w:r>
      <w:r w:rsidRPr="00221D7F">
        <w:rPr>
          <w:rFonts w:ascii="Times New Roman" w:hAnsi="Times New Roman"/>
          <w:b/>
          <w:bCs/>
          <w:sz w:val="24"/>
          <w:szCs w:val="24"/>
          <w:lang w:val="ru-RU"/>
        </w:rPr>
        <w:t xml:space="preserve"> </w:t>
      </w:r>
      <w:r w:rsidRPr="00221D7F">
        <w:rPr>
          <w:rFonts w:ascii="Times New Roman" w:hAnsi="Times New Roman"/>
          <w:sz w:val="24"/>
          <w:szCs w:val="24"/>
          <w:lang w:val="ru-RU"/>
        </w:rPr>
        <w:t>2</w:t>
      </w:r>
      <w:r w:rsidRPr="00221D7F">
        <w:rPr>
          <w:rFonts w:ascii="Times New Roman" w:hAnsi="Times New Roman"/>
          <w:b/>
          <w:bCs/>
          <w:sz w:val="24"/>
          <w:szCs w:val="24"/>
          <w:lang w:val="ru-RU"/>
        </w:rPr>
        <w:t xml:space="preserve"> </w:t>
      </w:r>
      <w:r w:rsidRPr="00221D7F">
        <w:rPr>
          <w:rFonts w:ascii="Times New Roman" w:hAnsi="Times New Roman"/>
          <w:sz w:val="24"/>
          <w:szCs w:val="24"/>
          <w:lang w:val="ru-RU"/>
        </w:rPr>
        <w:t>ч.</w:t>
      </w:r>
      <w:r w:rsidRPr="00221D7F">
        <w:rPr>
          <w:rFonts w:ascii="Times New Roman" w:hAnsi="Times New Roman"/>
          <w:b/>
          <w:bCs/>
          <w:sz w:val="24"/>
          <w:szCs w:val="24"/>
          <w:lang w:val="ru-RU"/>
        </w:rPr>
        <w:t xml:space="preserve"> </w:t>
      </w:r>
      <w:r w:rsidRPr="00221D7F">
        <w:rPr>
          <w:rFonts w:ascii="Times New Roman" w:hAnsi="Times New Roman"/>
          <w:sz w:val="24"/>
          <w:szCs w:val="24"/>
          <w:lang w:val="ru-RU"/>
        </w:rPr>
        <w:t xml:space="preserve">Ч. 1, 2 / В. Н. </w:t>
      </w:r>
      <w:proofErr w:type="spellStart"/>
      <w:r w:rsidRPr="00221D7F">
        <w:rPr>
          <w:rFonts w:ascii="Times New Roman" w:hAnsi="Times New Roman"/>
          <w:sz w:val="24"/>
          <w:szCs w:val="24"/>
          <w:lang w:val="ru-RU"/>
        </w:rPr>
        <w:t>Рудницкая</w:t>
      </w:r>
      <w:proofErr w:type="spellEnd"/>
      <w:r w:rsidRPr="00221D7F">
        <w:rPr>
          <w:rFonts w:ascii="Times New Roman" w:hAnsi="Times New Roman"/>
          <w:sz w:val="24"/>
          <w:szCs w:val="24"/>
          <w:lang w:val="ru-RU"/>
        </w:rPr>
        <w:t xml:space="preserve">, Т. В. Юдачева. - 4 изд., </w:t>
      </w:r>
      <w:proofErr w:type="spellStart"/>
      <w:r w:rsidRPr="00221D7F">
        <w:rPr>
          <w:rFonts w:ascii="Times New Roman" w:hAnsi="Times New Roman"/>
          <w:sz w:val="24"/>
          <w:szCs w:val="24"/>
          <w:lang w:val="ru-RU"/>
        </w:rPr>
        <w:t>перераб</w:t>
      </w:r>
      <w:proofErr w:type="spellEnd"/>
      <w:r w:rsidRPr="00221D7F">
        <w:rPr>
          <w:rFonts w:ascii="Times New Roman" w:hAnsi="Times New Roman"/>
          <w:sz w:val="24"/>
          <w:szCs w:val="24"/>
          <w:lang w:val="ru-RU"/>
        </w:rPr>
        <w:t xml:space="preserve">. - М.: </w:t>
      </w:r>
      <w:proofErr w:type="spellStart"/>
      <w:r w:rsidRPr="00221D7F">
        <w:rPr>
          <w:rFonts w:ascii="Times New Roman" w:hAnsi="Times New Roman"/>
          <w:sz w:val="24"/>
          <w:szCs w:val="24"/>
          <w:lang w:val="ru-RU"/>
        </w:rPr>
        <w:t>Вентана-Граф</w:t>
      </w:r>
      <w:proofErr w:type="spellEnd"/>
      <w:proofErr w:type="gramStart"/>
      <w:r w:rsidRPr="00221D7F">
        <w:rPr>
          <w:rFonts w:ascii="Times New Roman" w:hAnsi="Times New Roman"/>
          <w:sz w:val="24"/>
          <w:szCs w:val="24"/>
          <w:lang w:val="ru-RU"/>
        </w:rPr>
        <w:t>,. - (</w:t>
      </w:r>
      <w:proofErr w:type="gramEnd"/>
      <w:r w:rsidRPr="00221D7F">
        <w:rPr>
          <w:rFonts w:ascii="Times New Roman" w:hAnsi="Times New Roman"/>
          <w:sz w:val="24"/>
          <w:szCs w:val="24"/>
          <w:lang w:val="ru-RU"/>
        </w:rPr>
        <w:t xml:space="preserve">Начальная школа 21 века). </w:t>
      </w:r>
    </w:p>
    <w:p w:rsidR="007E12E9" w:rsidRPr="007E12E9" w:rsidRDefault="007E12E9" w:rsidP="006D0386">
      <w:pPr>
        <w:widowControl w:val="0"/>
        <w:numPr>
          <w:ilvl w:val="0"/>
          <w:numId w:val="63"/>
        </w:numPr>
        <w:tabs>
          <w:tab w:val="clear" w:pos="720"/>
          <w:tab w:val="num" w:pos="833"/>
        </w:tabs>
        <w:overflowPunct w:val="0"/>
        <w:autoSpaceDE w:val="0"/>
        <w:autoSpaceDN w:val="0"/>
        <w:adjustRightInd w:val="0"/>
        <w:spacing w:before="25" w:after="25" w:line="240" w:lineRule="auto"/>
        <w:ind w:left="7" w:firstLine="533"/>
        <w:jc w:val="both"/>
        <w:rPr>
          <w:rFonts w:ascii="Times New Roman" w:hAnsi="Times New Roman"/>
          <w:b/>
          <w:bCs/>
          <w:sz w:val="24"/>
          <w:szCs w:val="24"/>
          <w:lang w:val="ru-RU"/>
        </w:rPr>
      </w:pPr>
      <w:r w:rsidRPr="007E12E9">
        <w:rPr>
          <w:rFonts w:ascii="Times New Roman" w:hAnsi="Times New Roman"/>
          <w:b/>
          <w:bCs/>
          <w:sz w:val="24"/>
          <w:szCs w:val="24"/>
          <w:lang w:val="ru-RU"/>
        </w:rPr>
        <w:t>Математика: 1,</w:t>
      </w:r>
      <w:r>
        <w:rPr>
          <w:rFonts w:ascii="Times New Roman" w:hAnsi="Times New Roman"/>
          <w:b/>
          <w:bCs/>
          <w:sz w:val="24"/>
          <w:szCs w:val="24"/>
          <w:lang w:val="ru-RU"/>
        </w:rPr>
        <w:t xml:space="preserve"> </w:t>
      </w:r>
      <w:r w:rsidRPr="007E12E9">
        <w:rPr>
          <w:rFonts w:ascii="Times New Roman" w:hAnsi="Times New Roman"/>
          <w:b/>
          <w:bCs/>
          <w:sz w:val="24"/>
          <w:szCs w:val="24"/>
          <w:lang w:val="ru-RU"/>
        </w:rPr>
        <w:t>2,</w:t>
      </w:r>
      <w:r>
        <w:rPr>
          <w:rFonts w:ascii="Times New Roman" w:hAnsi="Times New Roman"/>
          <w:b/>
          <w:bCs/>
          <w:sz w:val="24"/>
          <w:szCs w:val="24"/>
          <w:lang w:val="ru-RU"/>
        </w:rPr>
        <w:t xml:space="preserve"> </w:t>
      </w:r>
      <w:r w:rsidRPr="007E12E9">
        <w:rPr>
          <w:rFonts w:ascii="Times New Roman" w:hAnsi="Times New Roman"/>
          <w:b/>
          <w:bCs/>
          <w:sz w:val="24"/>
          <w:szCs w:val="24"/>
          <w:lang w:val="ru-RU"/>
        </w:rPr>
        <w:t>3,</w:t>
      </w:r>
      <w:r>
        <w:rPr>
          <w:rFonts w:ascii="Times New Roman" w:hAnsi="Times New Roman"/>
          <w:b/>
          <w:bCs/>
          <w:sz w:val="24"/>
          <w:szCs w:val="24"/>
          <w:lang w:val="ru-RU"/>
        </w:rPr>
        <w:t xml:space="preserve"> </w:t>
      </w:r>
      <w:r w:rsidRPr="007E12E9">
        <w:rPr>
          <w:rFonts w:ascii="Times New Roman" w:hAnsi="Times New Roman"/>
          <w:b/>
          <w:bCs/>
          <w:sz w:val="24"/>
          <w:szCs w:val="24"/>
          <w:lang w:val="ru-RU"/>
        </w:rPr>
        <w:t xml:space="preserve">4 </w:t>
      </w:r>
      <w:r w:rsidRPr="007E12E9">
        <w:rPr>
          <w:rFonts w:ascii="Times New Roman" w:hAnsi="Times New Roman"/>
          <w:sz w:val="24"/>
          <w:szCs w:val="24"/>
          <w:lang w:val="ru-RU"/>
        </w:rPr>
        <w:t>класс:</w:t>
      </w:r>
      <w:r w:rsidRPr="007E12E9">
        <w:rPr>
          <w:rFonts w:ascii="Times New Roman" w:hAnsi="Times New Roman"/>
          <w:b/>
          <w:bCs/>
          <w:sz w:val="24"/>
          <w:szCs w:val="24"/>
          <w:lang w:val="ru-RU"/>
        </w:rPr>
        <w:t xml:space="preserve"> </w:t>
      </w:r>
      <w:r w:rsidRPr="007E12E9">
        <w:rPr>
          <w:rFonts w:ascii="Times New Roman" w:hAnsi="Times New Roman"/>
          <w:sz w:val="24"/>
          <w:szCs w:val="24"/>
          <w:lang w:val="ru-RU"/>
        </w:rPr>
        <w:t>рабочие тетради для учащихся общеобразовательных учреждений: в 2 ч. Ч. 1, 2 / В.</w:t>
      </w:r>
      <w:r>
        <w:rPr>
          <w:rFonts w:ascii="Times New Roman" w:hAnsi="Times New Roman"/>
          <w:sz w:val="24"/>
          <w:szCs w:val="24"/>
          <w:lang w:val="ru-RU"/>
        </w:rPr>
        <w:t xml:space="preserve"> </w:t>
      </w:r>
      <w:r w:rsidRPr="007E12E9">
        <w:rPr>
          <w:rFonts w:ascii="Times New Roman" w:hAnsi="Times New Roman"/>
          <w:sz w:val="24"/>
          <w:szCs w:val="24"/>
          <w:lang w:val="ru-RU"/>
        </w:rPr>
        <w:t xml:space="preserve">Н. </w:t>
      </w:r>
      <w:proofErr w:type="spellStart"/>
      <w:r w:rsidRPr="007E12E9">
        <w:rPr>
          <w:rFonts w:ascii="Times New Roman" w:hAnsi="Times New Roman"/>
          <w:sz w:val="24"/>
          <w:szCs w:val="24"/>
          <w:lang w:val="ru-RU"/>
        </w:rPr>
        <w:t>Рудницкая</w:t>
      </w:r>
      <w:proofErr w:type="spellEnd"/>
      <w:r w:rsidRPr="007E12E9">
        <w:rPr>
          <w:rFonts w:ascii="Times New Roman" w:hAnsi="Times New Roman"/>
          <w:sz w:val="24"/>
          <w:szCs w:val="24"/>
          <w:lang w:val="ru-RU"/>
        </w:rPr>
        <w:t>, Т.</w:t>
      </w:r>
      <w:r>
        <w:rPr>
          <w:rFonts w:ascii="Times New Roman" w:hAnsi="Times New Roman"/>
          <w:sz w:val="24"/>
          <w:szCs w:val="24"/>
          <w:lang w:val="ru-RU"/>
        </w:rPr>
        <w:t xml:space="preserve"> </w:t>
      </w:r>
      <w:r w:rsidRPr="007E12E9">
        <w:rPr>
          <w:rFonts w:ascii="Times New Roman" w:hAnsi="Times New Roman"/>
          <w:sz w:val="24"/>
          <w:szCs w:val="24"/>
          <w:lang w:val="ru-RU"/>
        </w:rPr>
        <w:t xml:space="preserve">В. Юдачева. - 3 изд., </w:t>
      </w:r>
      <w:proofErr w:type="spellStart"/>
      <w:r w:rsidRPr="007E12E9">
        <w:rPr>
          <w:rFonts w:ascii="Times New Roman" w:hAnsi="Times New Roman"/>
          <w:sz w:val="24"/>
          <w:szCs w:val="24"/>
          <w:lang w:val="ru-RU"/>
        </w:rPr>
        <w:t>перераб</w:t>
      </w:r>
      <w:proofErr w:type="spellEnd"/>
      <w:r w:rsidRPr="007E12E9">
        <w:rPr>
          <w:rFonts w:ascii="Times New Roman" w:hAnsi="Times New Roman"/>
          <w:sz w:val="24"/>
          <w:szCs w:val="24"/>
          <w:lang w:val="ru-RU"/>
        </w:rPr>
        <w:t xml:space="preserve">. - М.: </w:t>
      </w:r>
      <w:proofErr w:type="spellStart"/>
      <w:r w:rsidRPr="007E12E9">
        <w:rPr>
          <w:rFonts w:ascii="Times New Roman" w:hAnsi="Times New Roman"/>
          <w:sz w:val="24"/>
          <w:szCs w:val="24"/>
          <w:lang w:val="ru-RU"/>
        </w:rPr>
        <w:t>Вентана-Граф</w:t>
      </w:r>
      <w:proofErr w:type="spellEnd"/>
      <w:proofErr w:type="gramStart"/>
      <w:r w:rsidRPr="007E12E9">
        <w:rPr>
          <w:rFonts w:ascii="Times New Roman" w:hAnsi="Times New Roman"/>
          <w:sz w:val="24"/>
          <w:szCs w:val="24"/>
          <w:lang w:val="ru-RU"/>
        </w:rPr>
        <w:t>,. - (</w:t>
      </w:r>
      <w:proofErr w:type="gramEnd"/>
      <w:r w:rsidRPr="007E12E9">
        <w:rPr>
          <w:rFonts w:ascii="Times New Roman" w:hAnsi="Times New Roman"/>
          <w:sz w:val="24"/>
          <w:szCs w:val="24"/>
          <w:lang w:val="ru-RU"/>
        </w:rPr>
        <w:t xml:space="preserve">Начальная школа 21 века). </w:t>
      </w:r>
    </w:p>
    <w:p w:rsidR="007E12E9" w:rsidRPr="007E12E9" w:rsidRDefault="007E12E9" w:rsidP="006D0386">
      <w:pPr>
        <w:widowControl w:val="0"/>
        <w:numPr>
          <w:ilvl w:val="0"/>
          <w:numId w:val="63"/>
        </w:numPr>
        <w:tabs>
          <w:tab w:val="clear" w:pos="720"/>
          <w:tab w:val="num" w:pos="833"/>
        </w:tabs>
        <w:overflowPunct w:val="0"/>
        <w:autoSpaceDE w:val="0"/>
        <w:autoSpaceDN w:val="0"/>
        <w:adjustRightInd w:val="0"/>
        <w:spacing w:before="25" w:after="25" w:line="240" w:lineRule="auto"/>
        <w:ind w:left="7" w:firstLine="533"/>
        <w:jc w:val="both"/>
        <w:rPr>
          <w:rFonts w:ascii="Times New Roman" w:hAnsi="Times New Roman"/>
          <w:b/>
          <w:bCs/>
          <w:sz w:val="24"/>
          <w:szCs w:val="24"/>
          <w:lang w:val="ru-RU"/>
        </w:rPr>
      </w:pPr>
      <w:r w:rsidRPr="007E12E9">
        <w:rPr>
          <w:rFonts w:ascii="Times New Roman" w:hAnsi="Times New Roman"/>
          <w:b/>
          <w:bCs/>
          <w:sz w:val="24"/>
          <w:szCs w:val="24"/>
          <w:lang w:val="ru-RU"/>
        </w:rPr>
        <w:t>Математика:</w:t>
      </w:r>
      <w:r>
        <w:rPr>
          <w:rFonts w:ascii="Times New Roman" w:hAnsi="Times New Roman"/>
          <w:b/>
          <w:bCs/>
          <w:sz w:val="24"/>
          <w:szCs w:val="24"/>
          <w:lang w:val="ru-RU"/>
        </w:rPr>
        <w:t xml:space="preserve"> </w:t>
      </w:r>
      <w:r w:rsidRPr="007E12E9">
        <w:rPr>
          <w:rFonts w:ascii="Times New Roman" w:hAnsi="Times New Roman"/>
          <w:b/>
          <w:bCs/>
          <w:sz w:val="24"/>
          <w:szCs w:val="24"/>
          <w:lang w:val="ru-RU"/>
        </w:rPr>
        <w:t>2,</w:t>
      </w:r>
      <w:r>
        <w:rPr>
          <w:rFonts w:ascii="Times New Roman" w:hAnsi="Times New Roman"/>
          <w:b/>
          <w:bCs/>
          <w:sz w:val="24"/>
          <w:szCs w:val="24"/>
          <w:lang w:val="ru-RU"/>
        </w:rPr>
        <w:t xml:space="preserve"> </w:t>
      </w:r>
      <w:r w:rsidRPr="007E12E9">
        <w:rPr>
          <w:rFonts w:ascii="Times New Roman" w:hAnsi="Times New Roman"/>
          <w:b/>
          <w:bCs/>
          <w:sz w:val="24"/>
          <w:szCs w:val="24"/>
          <w:lang w:val="ru-RU"/>
        </w:rPr>
        <w:t>3,</w:t>
      </w:r>
      <w:r>
        <w:rPr>
          <w:rFonts w:ascii="Times New Roman" w:hAnsi="Times New Roman"/>
          <w:b/>
          <w:bCs/>
          <w:sz w:val="24"/>
          <w:szCs w:val="24"/>
          <w:lang w:val="ru-RU"/>
        </w:rPr>
        <w:t xml:space="preserve"> </w:t>
      </w:r>
      <w:r w:rsidRPr="007E12E9">
        <w:rPr>
          <w:rFonts w:ascii="Times New Roman" w:hAnsi="Times New Roman"/>
          <w:sz w:val="24"/>
          <w:szCs w:val="24"/>
          <w:lang w:val="ru-RU"/>
        </w:rPr>
        <w:t>4</w:t>
      </w:r>
      <w:r w:rsidRPr="007E12E9">
        <w:rPr>
          <w:rFonts w:ascii="Times New Roman" w:hAnsi="Times New Roman"/>
          <w:b/>
          <w:bCs/>
          <w:sz w:val="24"/>
          <w:szCs w:val="24"/>
          <w:lang w:val="ru-RU"/>
        </w:rPr>
        <w:t xml:space="preserve"> </w:t>
      </w:r>
      <w:r w:rsidRPr="007E12E9">
        <w:rPr>
          <w:rFonts w:ascii="Times New Roman" w:hAnsi="Times New Roman"/>
          <w:sz w:val="24"/>
          <w:szCs w:val="24"/>
          <w:lang w:val="ru-RU"/>
        </w:rPr>
        <w:t>класс:</w:t>
      </w:r>
      <w:r w:rsidRPr="007E12E9">
        <w:rPr>
          <w:rFonts w:ascii="Times New Roman" w:hAnsi="Times New Roman"/>
          <w:b/>
          <w:bCs/>
          <w:sz w:val="24"/>
          <w:szCs w:val="24"/>
          <w:lang w:val="ru-RU"/>
        </w:rPr>
        <w:t xml:space="preserve"> </w:t>
      </w:r>
      <w:r w:rsidRPr="007E12E9">
        <w:rPr>
          <w:rFonts w:ascii="Times New Roman" w:hAnsi="Times New Roman"/>
          <w:sz w:val="24"/>
          <w:szCs w:val="24"/>
          <w:lang w:val="ru-RU"/>
        </w:rPr>
        <w:t>тетрадь для контрольных работ для учащихся</w:t>
      </w:r>
      <w:r w:rsidRPr="007E12E9">
        <w:rPr>
          <w:rFonts w:ascii="Times New Roman" w:hAnsi="Times New Roman"/>
          <w:b/>
          <w:bCs/>
          <w:sz w:val="24"/>
          <w:szCs w:val="24"/>
          <w:lang w:val="ru-RU"/>
        </w:rPr>
        <w:t xml:space="preserve"> </w:t>
      </w:r>
      <w:r w:rsidRPr="007E12E9">
        <w:rPr>
          <w:rFonts w:ascii="Times New Roman" w:hAnsi="Times New Roman"/>
          <w:sz w:val="24"/>
          <w:szCs w:val="24"/>
          <w:lang w:val="ru-RU"/>
        </w:rPr>
        <w:t>общеобразовательных учреждений: В.</w:t>
      </w:r>
      <w:r>
        <w:rPr>
          <w:rFonts w:ascii="Times New Roman" w:hAnsi="Times New Roman"/>
          <w:sz w:val="24"/>
          <w:szCs w:val="24"/>
          <w:lang w:val="ru-RU"/>
        </w:rPr>
        <w:t xml:space="preserve"> </w:t>
      </w:r>
      <w:r w:rsidRPr="007E12E9">
        <w:rPr>
          <w:rFonts w:ascii="Times New Roman" w:hAnsi="Times New Roman"/>
          <w:sz w:val="24"/>
          <w:szCs w:val="24"/>
          <w:lang w:val="ru-RU"/>
        </w:rPr>
        <w:t>Н</w:t>
      </w:r>
      <w:proofErr w:type="gramStart"/>
      <w:r w:rsidRPr="007E12E9">
        <w:rPr>
          <w:rFonts w:ascii="Times New Roman" w:hAnsi="Times New Roman"/>
          <w:sz w:val="24"/>
          <w:szCs w:val="24"/>
          <w:lang w:val="ru-RU"/>
        </w:rPr>
        <w:t xml:space="preserve"> .</w:t>
      </w:r>
      <w:proofErr w:type="spellStart"/>
      <w:proofErr w:type="gramEnd"/>
      <w:r w:rsidRPr="007E12E9">
        <w:rPr>
          <w:rFonts w:ascii="Times New Roman" w:hAnsi="Times New Roman"/>
          <w:sz w:val="24"/>
          <w:szCs w:val="24"/>
          <w:lang w:val="ru-RU"/>
        </w:rPr>
        <w:t>Рудницкая</w:t>
      </w:r>
      <w:proofErr w:type="spellEnd"/>
      <w:r w:rsidRPr="007E12E9">
        <w:rPr>
          <w:rFonts w:ascii="Times New Roman" w:hAnsi="Times New Roman"/>
          <w:sz w:val="24"/>
          <w:szCs w:val="24"/>
          <w:lang w:val="ru-RU"/>
        </w:rPr>
        <w:t>, Т.</w:t>
      </w:r>
      <w:r>
        <w:rPr>
          <w:rFonts w:ascii="Times New Roman" w:hAnsi="Times New Roman"/>
          <w:sz w:val="24"/>
          <w:szCs w:val="24"/>
          <w:lang w:val="ru-RU"/>
        </w:rPr>
        <w:t xml:space="preserve"> </w:t>
      </w:r>
      <w:r w:rsidRPr="007E12E9">
        <w:rPr>
          <w:rFonts w:ascii="Times New Roman" w:hAnsi="Times New Roman"/>
          <w:sz w:val="24"/>
          <w:szCs w:val="24"/>
          <w:lang w:val="ru-RU"/>
        </w:rPr>
        <w:t xml:space="preserve">В. Юдачева. - М.: </w:t>
      </w:r>
      <w:proofErr w:type="spellStart"/>
      <w:r w:rsidRPr="007E12E9">
        <w:rPr>
          <w:rFonts w:ascii="Times New Roman" w:hAnsi="Times New Roman"/>
          <w:sz w:val="24"/>
          <w:szCs w:val="24"/>
          <w:lang w:val="ru-RU"/>
        </w:rPr>
        <w:t>Вентана-Граф</w:t>
      </w:r>
      <w:proofErr w:type="spellEnd"/>
      <w:r w:rsidRPr="007E12E9">
        <w:rPr>
          <w:rFonts w:ascii="Times New Roman" w:hAnsi="Times New Roman"/>
          <w:sz w:val="24"/>
          <w:szCs w:val="24"/>
          <w:lang w:val="ru-RU"/>
        </w:rPr>
        <w:t xml:space="preserve"> - (Начальная школа 21 века). </w:t>
      </w:r>
    </w:p>
    <w:p w:rsidR="00221D7F" w:rsidRDefault="00221D7F" w:rsidP="007E12E9">
      <w:pPr>
        <w:widowControl w:val="0"/>
        <w:overflowPunct w:val="0"/>
        <w:autoSpaceDE w:val="0"/>
        <w:autoSpaceDN w:val="0"/>
        <w:adjustRightInd w:val="0"/>
        <w:spacing w:before="25" w:after="25" w:line="240" w:lineRule="auto"/>
        <w:ind w:left="540"/>
        <w:jc w:val="both"/>
        <w:rPr>
          <w:rFonts w:ascii="Times New Roman" w:hAnsi="Times New Roman"/>
          <w:b/>
          <w:bCs/>
          <w:sz w:val="24"/>
          <w:szCs w:val="24"/>
          <w:lang w:val="ru-RU"/>
        </w:rPr>
      </w:pPr>
    </w:p>
    <w:p w:rsidR="00221D7F" w:rsidRDefault="00221D7F" w:rsidP="007E12E9">
      <w:pPr>
        <w:widowControl w:val="0"/>
        <w:overflowPunct w:val="0"/>
        <w:autoSpaceDE w:val="0"/>
        <w:autoSpaceDN w:val="0"/>
        <w:adjustRightInd w:val="0"/>
        <w:spacing w:before="25" w:after="25" w:line="240" w:lineRule="auto"/>
        <w:ind w:left="540"/>
        <w:jc w:val="both"/>
        <w:rPr>
          <w:rFonts w:ascii="Times New Roman" w:hAnsi="Times New Roman"/>
          <w:b/>
          <w:bCs/>
          <w:sz w:val="24"/>
          <w:szCs w:val="24"/>
          <w:lang w:val="ru-RU"/>
        </w:rPr>
      </w:pPr>
    </w:p>
    <w:p w:rsidR="00221D7F" w:rsidRDefault="00221D7F" w:rsidP="007E12E9">
      <w:pPr>
        <w:widowControl w:val="0"/>
        <w:overflowPunct w:val="0"/>
        <w:autoSpaceDE w:val="0"/>
        <w:autoSpaceDN w:val="0"/>
        <w:adjustRightInd w:val="0"/>
        <w:spacing w:before="25" w:after="25" w:line="240" w:lineRule="auto"/>
        <w:ind w:left="540"/>
        <w:jc w:val="both"/>
        <w:rPr>
          <w:rFonts w:ascii="Times New Roman" w:hAnsi="Times New Roman"/>
          <w:b/>
          <w:bCs/>
          <w:sz w:val="24"/>
          <w:szCs w:val="24"/>
          <w:lang w:val="ru-RU"/>
        </w:rPr>
      </w:pPr>
    </w:p>
    <w:p w:rsidR="007E12E9" w:rsidRDefault="007E12E9" w:rsidP="007E12E9">
      <w:pPr>
        <w:widowControl w:val="0"/>
        <w:overflowPunct w:val="0"/>
        <w:autoSpaceDE w:val="0"/>
        <w:autoSpaceDN w:val="0"/>
        <w:adjustRightInd w:val="0"/>
        <w:spacing w:before="25" w:after="25" w:line="240" w:lineRule="auto"/>
        <w:ind w:left="540"/>
        <w:jc w:val="both"/>
        <w:rPr>
          <w:rFonts w:ascii="Times New Roman" w:hAnsi="Times New Roman"/>
          <w:b/>
          <w:bCs/>
          <w:sz w:val="24"/>
          <w:szCs w:val="24"/>
          <w:lang w:val="ru-RU"/>
        </w:rPr>
      </w:pPr>
      <w:r>
        <w:rPr>
          <w:rFonts w:ascii="Times New Roman" w:hAnsi="Times New Roman"/>
          <w:b/>
          <w:bCs/>
          <w:sz w:val="24"/>
          <w:szCs w:val="24"/>
          <w:lang w:val="ru-RU"/>
        </w:rPr>
        <w:t>Рекомендуемая для использования учебно-методическая литература:</w:t>
      </w:r>
    </w:p>
    <w:p w:rsidR="00221D7F" w:rsidRDefault="00221D7F" w:rsidP="007E12E9">
      <w:pPr>
        <w:widowControl w:val="0"/>
        <w:overflowPunct w:val="0"/>
        <w:autoSpaceDE w:val="0"/>
        <w:autoSpaceDN w:val="0"/>
        <w:adjustRightInd w:val="0"/>
        <w:spacing w:before="25" w:after="25" w:line="240" w:lineRule="auto"/>
        <w:ind w:left="540"/>
        <w:jc w:val="both"/>
        <w:rPr>
          <w:rFonts w:ascii="Times New Roman" w:hAnsi="Times New Roman"/>
          <w:b/>
          <w:bCs/>
          <w:sz w:val="24"/>
          <w:szCs w:val="24"/>
          <w:lang w:val="ru-RU"/>
        </w:rPr>
      </w:pPr>
    </w:p>
    <w:p w:rsidR="007E12E9" w:rsidRDefault="007E12E9" w:rsidP="000551F5">
      <w:pPr>
        <w:widowControl w:val="0"/>
        <w:overflowPunct w:val="0"/>
        <w:autoSpaceDE w:val="0"/>
        <w:autoSpaceDN w:val="0"/>
        <w:adjustRightInd w:val="0"/>
        <w:spacing w:before="25" w:after="25" w:line="240" w:lineRule="auto"/>
        <w:jc w:val="both"/>
        <w:rPr>
          <w:rFonts w:ascii="Times New Roman" w:hAnsi="Times New Roman"/>
          <w:bCs/>
          <w:sz w:val="24"/>
          <w:szCs w:val="24"/>
          <w:lang w:val="ru-RU"/>
        </w:rPr>
      </w:pPr>
      <w:r>
        <w:rPr>
          <w:rFonts w:ascii="Times New Roman" w:hAnsi="Times New Roman"/>
          <w:bCs/>
          <w:sz w:val="24"/>
          <w:szCs w:val="24"/>
          <w:lang w:val="ru-RU"/>
        </w:rPr>
        <w:t xml:space="preserve">1. </w:t>
      </w:r>
      <w:r w:rsidRPr="007E12E9">
        <w:rPr>
          <w:rFonts w:ascii="Times New Roman" w:hAnsi="Times New Roman"/>
          <w:bCs/>
          <w:sz w:val="24"/>
          <w:szCs w:val="24"/>
          <w:lang w:val="ru-RU"/>
        </w:rPr>
        <w:t>Математика</w:t>
      </w:r>
      <w:proofErr w:type="gramStart"/>
      <w:r w:rsidRPr="007E12E9">
        <w:rPr>
          <w:rFonts w:ascii="Times New Roman" w:hAnsi="Times New Roman"/>
          <w:bCs/>
          <w:sz w:val="24"/>
          <w:szCs w:val="24"/>
          <w:lang w:val="ru-RU"/>
        </w:rPr>
        <w:t xml:space="preserve"> :</w:t>
      </w:r>
      <w:proofErr w:type="gramEnd"/>
      <w:r w:rsidRPr="007E12E9">
        <w:rPr>
          <w:rFonts w:ascii="Times New Roman" w:hAnsi="Times New Roman"/>
          <w:bCs/>
          <w:sz w:val="24"/>
          <w:szCs w:val="24"/>
          <w:lang w:val="ru-RU"/>
        </w:rPr>
        <w:t xml:space="preserve"> программа : 1-4 классы / В. Н. </w:t>
      </w:r>
      <w:proofErr w:type="spellStart"/>
      <w:r w:rsidRPr="007E12E9">
        <w:rPr>
          <w:rFonts w:ascii="Times New Roman" w:hAnsi="Times New Roman"/>
          <w:bCs/>
          <w:sz w:val="24"/>
          <w:szCs w:val="24"/>
          <w:lang w:val="ru-RU"/>
        </w:rPr>
        <w:t>Рудницкая</w:t>
      </w:r>
      <w:proofErr w:type="spellEnd"/>
      <w:r w:rsidRPr="007E12E9">
        <w:rPr>
          <w:rFonts w:ascii="Times New Roman" w:hAnsi="Times New Roman"/>
          <w:bCs/>
          <w:sz w:val="24"/>
          <w:szCs w:val="24"/>
          <w:lang w:val="ru-RU"/>
        </w:rPr>
        <w:t>.  – М.</w:t>
      </w:r>
      <w:proofErr w:type="gramStart"/>
      <w:r w:rsidRPr="007E12E9">
        <w:rPr>
          <w:rFonts w:ascii="Times New Roman" w:hAnsi="Times New Roman"/>
          <w:bCs/>
          <w:sz w:val="24"/>
          <w:szCs w:val="24"/>
          <w:lang w:val="ru-RU"/>
        </w:rPr>
        <w:t xml:space="preserve"> :</w:t>
      </w:r>
      <w:proofErr w:type="gramEnd"/>
      <w:r w:rsidRPr="007E12E9">
        <w:rPr>
          <w:rFonts w:ascii="Times New Roman" w:hAnsi="Times New Roman"/>
          <w:bCs/>
          <w:sz w:val="24"/>
          <w:szCs w:val="24"/>
          <w:lang w:val="ru-RU"/>
        </w:rPr>
        <w:t xml:space="preserve"> </w:t>
      </w:r>
      <w:proofErr w:type="spellStart"/>
      <w:r w:rsidRPr="007E12E9">
        <w:rPr>
          <w:rFonts w:ascii="Times New Roman" w:hAnsi="Times New Roman"/>
          <w:bCs/>
          <w:sz w:val="24"/>
          <w:szCs w:val="24"/>
          <w:lang w:val="ru-RU"/>
        </w:rPr>
        <w:t>Вентана-Граф</w:t>
      </w:r>
      <w:proofErr w:type="spellEnd"/>
      <w:r w:rsidRPr="007E12E9">
        <w:rPr>
          <w:rFonts w:ascii="Times New Roman" w:hAnsi="Times New Roman"/>
          <w:bCs/>
          <w:sz w:val="24"/>
          <w:szCs w:val="24"/>
          <w:lang w:val="ru-RU"/>
        </w:rPr>
        <w:t xml:space="preserve">, 2011. – 128 с. : ил. – (Начальная школа </w:t>
      </w:r>
      <w:r w:rsidRPr="007E12E9">
        <w:rPr>
          <w:rFonts w:ascii="Times New Roman" w:hAnsi="Times New Roman"/>
          <w:bCs/>
          <w:sz w:val="24"/>
          <w:szCs w:val="24"/>
        </w:rPr>
        <w:t>XXI</w:t>
      </w:r>
      <w:r w:rsidRPr="007E12E9">
        <w:rPr>
          <w:rFonts w:ascii="Times New Roman" w:hAnsi="Times New Roman"/>
          <w:bCs/>
          <w:sz w:val="24"/>
          <w:szCs w:val="24"/>
          <w:lang w:val="ru-RU"/>
        </w:rPr>
        <w:t xml:space="preserve"> века).</w:t>
      </w:r>
    </w:p>
    <w:p w:rsidR="007E12E9" w:rsidRDefault="007E12E9" w:rsidP="000551F5">
      <w:pPr>
        <w:widowControl w:val="0"/>
        <w:overflowPunct w:val="0"/>
        <w:autoSpaceDE w:val="0"/>
        <w:autoSpaceDN w:val="0"/>
        <w:adjustRightInd w:val="0"/>
        <w:spacing w:before="25" w:after="25" w:line="240" w:lineRule="auto"/>
        <w:jc w:val="both"/>
        <w:rPr>
          <w:rFonts w:ascii="Times New Roman" w:hAnsi="Times New Roman"/>
          <w:bCs/>
          <w:sz w:val="24"/>
          <w:szCs w:val="24"/>
          <w:lang w:val="ru-RU"/>
        </w:rPr>
      </w:pPr>
      <w:r>
        <w:rPr>
          <w:rFonts w:ascii="Times New Roman" w:hAnsi="Times New Roman"/>
          <w:bCs/>
          <w:sz w:val="24"/>
          <w:szCs w:val="24"/>
          <w:lang w:val="ru-RU"/>
        </w:rPr>
        <w:t>2. Математика в начальной школе</w:t>
      </w:r>
      <w:proofErr w:type="gramStart"/>
      <w:r>
        <w:rPr>
          <w:rFonts w:ascii="Times New Roman" w:hAnsi="Times New Roman"/>
          <w:bCs/>
          <w:sz w:val="24"/>
          <w:szCs w:val="24"/>
          <w:lang w:val="ru-RU"/>
        </w:rPr>
        <w:t xml:space="preserve"> :</w:t>
      </w:r>
      <w:proofErr w:type="gramEnd"/>
      <w:r>
        <w:rPr>
          <w:rFonts w:ascii="Times New Roman" w:hAnsi="Times New Roman"/>
          <w:bCs/>
          <w:sz w:val="24"/>
          <w:szCs w:val="24"/>
          <w:lang w:val="ru-RU"/>
        </w:rPr>
        <w:t xml:space="preserve"> проверочные и контрольные работы / В. Н. </w:t>
      </w:r>
      <w:proofErr w:type="spellStart"/>
      <w:r>
        <w:rPr>
          <w:rFonts w:ascii="Times New Roman" w:hAnsi="Times New Roman"/>
          <w:bCs/>
          <w:sz w:val="24"/>
          <w:szCs w:val="24"/>
          <w:lang w:val="ru-RU"/>
        </w:rPr>
        <w:t>Рудницкая</w:t>
      </w:r>
      <w:proofErr w:type="spellEnd"/>
      <w:r>
        <w:rPr>
          <w:rFonts w:ascii="Times New Roman" w:hAnsi="Times New Roman"/>
          <w:bCs/>
          <w:sz w:val="24"/>
          <w:szCs w:val="24"/>
          <w:lang w:val="ru-RU"/>
        </w:rPr>
        <w:t xml:space="preserve">, Т. В. Юдачёва. – 2-е изд., </w:t>
      </w:r>
      <w:proofErr w:type="spellStart"/>
      <w:r>
        <w:rPr>
          <w:rFonts w:ascii="Times New Roman" w:hAnsi="Times New Roman"/>
          <w:bCs/>
          <w:sz w:val="24"/>
          <w:szCs w:val="24"/>
          <w:lang w:val="ru-RU"/>
        </w:rPr>
        <w:t>перераб</w:t>
      </w:r>
      <w:proofErr w:type="spellEnd"/>
      <w:r>
        <w:rPr>
          <w:rFonts w:ascii="Times New Roman" w:hAnsi="Times New Roman"/>
          <w:bCs/>
          <w:sz w:val="24"/>
          <w:szCs w:val="24"/>
          <w:lang w:val="ru-RU"/>
        </w:rPr>
        <w:t xml:space="preserve">. – М. – </w:t>
      </w:r>
      <w:proofErr w:type="spellStart"/>
      <w:r>
        <w:rPr>
          <w:rFonts w:ascii="Times New Roman" w:hAnsi="Times New Roman"/>
          <w:bCs/>
          <w:sz w:val="24"/>
          <w:szCs w:val="24"/>
          <w:lang w:val="ru-RU"/>
        </w:rPr>
        <w:t>Вентана-Граф</w:t>
      </w:r>
      <w:proofErr w:type="spellEnd"/>
      <w:r>
        <w:rPr>
          <w:rFonts w:ascii="Times New Roman" w:hAnsi="Times New Roman"/>
          <w:bCs/>
          <w:sz w:val="24"/>
          <w:szCs w:val="24"/>
          <w:lang w:val="ru-RU"/>
        </w:rPr>
        <w:t xml:space="preserve">, 2011. – 368 </w:t>
      </w:r>
      <w:proofErr w:type="gramStart"/>
      <w:r>
        <w:rPr>
          <w:rFonts w:ascii="Times New Roman" w:hAnsi="Times New Roman"/>
          <w:bCs/>
          <w:sz w:val="24"/>
          <w:szCs w:val="24"/>
          <w:lang w:val="ru-RU"/>
        </w:rPr>
        <w:t>с</w:t>
      </w:r>
      <w:proofErr w:type="gramEnd"/>
      <w:r>
        <w:rPr>
          <w:rFonts w:ascii="Times New Roman" w:hAnsi="Times New Roman"/>
          <w:bCs/>
          <w:sz w:val="24"/>
          <w:szCs w:val="24"/>
          <w:lang w:val="ru-RU"/>
        </w:rPr>
        <w:t>. – (</w:t>
      </w:r>
      <w:proofErr w:type="gramStart"/>
      <w:r>
        <w:rPr>
          <w:rFonts w:ascii="Times New Roman" w:hAnsi="Times New Roman"/>
          <w:bCs/>
          <w:sz w:val="24"/>
          <w:szCs w:val="24"/>
          <w:lang w:val="ru-RU"/>
        </w:rPr>
        <w:t>Оценка</w:t>
      </w:r>
      <w:proofErr w:type="gramEnd"/>
      <w:r>
        <w:rPr>
          <w:rFonts w:ascii="Times New Roman" w:hAnsi="Times New Roman"/>
          <w:bCs/>
          <w:sz w:val="24"/>
          <w:szCs w:val="24"/>
          <w:lang w:val="ru-RU"/>
        </w:rPr>
        <w:t xml:space="preserve"> знаний).</w:t>
      </w:r>
    </w:p>
    <w:p w:rsidR="007E12E9" w:rsidRDefault="007E12E9" w:rsidP="007E12E9">
      <w:pPr>
        <w:widowControl w:val="0"/>
        <w:overflowPunct w:val="0"/>
        <w:autoSpaceDE w:val="0"/>
        <w:autoSpaceDN w:val="0"/>
        <w:adjustRightInd w:val="0"/>
        <w:spacing w:before="25" w:after="25" w:line="240" w:lineRule="auto"/>
        <w:ind w:left="540"/>
        <w:jc w:val="both"/>
        <w:rPr>
          <w:rFonts w:ascii="Times New Roman" w:hAnsi="Times New Roman"/>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E5291" w:rsidRDefault="006E5291" w:rsidP="007105F8">
      <w:pPr>
        <w:widowControl w:val="0"/>
        <w:overflowPunct w:val="0"/>
        <w:autoSpaceDE w:val="0"/>
        <w:autoSpaceDN w:val="0"/>
        <w:adjustRightInd w:val="0"/>
        <w:spacing w:before="25" w:after="25" w:line="240" w:lineRule="auto"/>
        <w:ind w:firstLine="547"/>
        <w:jc w:val="center"/>
        <w:rPr>
          <w:rFonts w:ascii="Times New Roman" w:hAnsi="Times New Roman"/>
          <w:b/>
          <w:bCs/>
          <w:sz w:val="24"/>
          <w:szCs w:val="24"/>
          <w:lang w:val="ru-RU"/>
        </w:rPr>
      </w:pPr>
    </w:p>
    <w:p w:rsidR="00654698" w:rsidRPr="007105F8" w:rsidRDefault="00654698" w:rsidP="00654698">
      <w:pPr>
        <w:widowControl w:val="0"/>
        <w:autoSpaceDE w:val="0"/>
        <w:autoSpaceDN w:val="0"/>
        <w:adjustRightInd w:val="0"/>
        <w:spacing w:after="0" w:line="240" w:lineRule="auto"/>
        <w:rPr>
          <w:rFonts w:ascii="Times New Roman" w:hAnsi="Times New Roman"/>
          <w:b/>
          <w:sz w:val="24"/>
          <w:szCs w:val="24"/>
          <w:lang w:val="ru-RU"/>
        </w:rPr>
        <w:sectPr w:rsidR="00654698" w:rsidRPr="007105F8" w:rsidSect="00654698">
          <w:type w:val="continuous"/>
          <w:pgSz w:w="11906" w:h="16838"/>
          <w:pgMar w:top="831" w:right="920" w:bottom="1440" w:left="940" w:header="720" w:footer="720" w:gutter="0"/>
          <w:cols w:space="720" w:equalWidth="0">
            <w:col w:w="10040"/>
          </w:cols>
          <w:noEndnote/>
        </w:sectPr>
      </w:pPr>
    </w:p>
    <w:p w:rsidR="00654698" w:rsidRPr="001A25A6" w:rsidRDefault="00654698" w:rsidP="00733F72">
      <w:pPr>
        <w:widowControl w:val="0"/>
        <w:overflowPunct w:val="0"/>
        <w:autoSpaceDE w:val="0"/>
        <w:autoSpaceDN w:val="0"/>
        <w:adjustRightInd w:val="0"/>
        <w:spacing w:before="25" w:after="25" w:line="240" w:lineRule="auto"/>
        <w:jc w:val="both"/>
        <w:rPr>
          <w:rFonts w:ascii="Times New Roman" w:hAnsi="Times New Roman"/>
          <w:sz w:val="24"/>
          <w:szCs w:val="24"/>
          <w:lang w:val="ru-RU"/>
        </w:rPr>
        <w:sectPr w:rsidR="00654698" w:rsidRPr="001A25A6">
          <w:type w:val="continuous"/>
          <w:pgSz w:w="11906" w:h="16838"/>
          <w:pgMar w:top="826" w:right="1140" w:bottom="856" w:left="1140" w:header="720" w:footer="720" w:gutter="0"/>
          <w:cols w:space="720" w:equalWidth="0">
            <w:col w:w="9620"/>
          </w:cols>
          <w:noEndnote/>
        </w:sectPr>
      </w:pPr>
      <w:bookmarkStart w:id="0" w:name="page49"/>
      <w:bookmarkEnd w:id="0"/>
    </w:p>
    <w:p w:rsidR="00D16162" w:rsidRPr="003C76D6" w:rsidRDefault="00D16162" w:rsidP="00D16162">
      <w:pPr>
        <w:widowControl w:val="0"/>
        <w:autoSpaceDE w:val="0"/>
        <w:autoSpaceDN w:val="0"/>
        <w:adjustRightInd w:val="0"/>
        <w:spacing w:after="0" w:line="240" w:lineRule="auto"/>
        <w:jc w:val="both"/>
        <w:rPr>
          <w:rFonts w:ascii="Times New Roman" w:hAnsi="Times New Roman"/>
          <w:sz w:val="24"/>
          <w:szCs w:val="24"/>
          <w:lang w:val="ru-RU"/>
        </w:rPr>
        <w:sectPr w:rsidR="00D16162" w:rsidRPr="003C76D6">
          <w:pgSz w:w="11906" w:h="16838"/>
          <w:pgMar w:top="825" w:right="1120" w:bottom="714" w:left="1140" w:header="720" w:footer="720" w:gutter="0"/>
          <w:cols w:space="720" w:equalWidth="0">
            <w:col w:w="9640"/>
          </w:cols>
          <w:noEndnote/>
        </w:sectPr>
      </w:pPr>
      <w:bookmarkStart w:id="1" w:name="page53"/>
      <w:bookmarkEnd w:id="1"/>
    </w:p>
    <w:p w:rsidR="008A01DF" w:rsidRPr="008A01DF" w:rsidRDefault="008A01DF" w:rsidP="00733F72">
      <w:pPr>
        <w:spacing w:after="0" w:line="360" w:lineRule="auto"/>
        <w:rPr>
          <w:rFonts w:ascii="Times New Roman" w:hAnsi="Times New Roman"/>
          <w:b/>
          <w:sz w:val="28"/>
          <w:szCs w:val="28"/>
          <w:lang w:val="ru-RU"/>
        </w:rPr>
      </w:pPr>
    </w:p>
    <w:p w:rsidR="008A01DF" w:rsidRPr="008A01DF" w:rsidRDefault="008A01DF" w:rsidP="008A01DF">
      <w:pPr>
        <w:spacing w:after="0" w:line="360" w:lineRule="auto"/>
        <w:jc w:val="center"/>
        <w:rPr>
          <w:rFonts w:ascii="Times New Roman" w:hAnsi="Times New Roman"/>
          <w:b/>
          <w:sz w:val="28"/>
          <w:szCs w:val="28"/>
          <w:lang w:val="ru-RU"/>
        </w:rPr>
      </w:pPr>
    </w:p>
    <w:p w:rsidR="00D16162" w:rsidRPr="003C76D6" w:rsidRDefault="00D16162" w:rsidP="00D16162">
      <w:pPr>
        <w:widowControl w:val="0"/>
        <w:autoSpaceDE w:val="0"/>
        <w:autoSpaceDN w:val="0"/>
        <w:adjustRightInd w:val="0"/>
        <w:spacing w:after="0" w:line="240" w:lineRule="auto"/>
        <w:jc w:val="both"/>
        <w:rPr>
          <w:rFonts w:ascii="Times New Roman" w:hAnsi="Times New Roman"/>
          <w:sz w:val="24"/>
          <w:szCs w:val="24"/>
          <w:lang w:val="ru-RU"/>
        </w:rPr>
        <w:sectPr w:rsidR="00D16162" w:rsidRPr="003C76D6">
          <w:pgSz w:w="11906" w:h="16838"/>
          <w:pgMar w:top="825" w:right="1120" w:bottom="834" w:left="1140" w:header="720" w:footer="720" w:gutter="0"/>
          <w:cols w:space="720" w:equalWidth="0">
            <w:col w:w="9640"/>
          </w:cols>
          <w:noEndnote/>
        </w:sectPr>
      </w:pPr>
    </w:p>
    <w:p w:rsidR="00F46110" w:rsidRPr="003C76D6" w:rsidRDefault="00F46110" w:rsidP="00F46110">
      <w:pPr>
        <w:widowControl w:val="0"/>
        <w:autoSpaceDE w:val="0"/>
        <w:autoSpaceDN w:val="0"/>
        <w:adjustRightInd w:val="0"/>
        <w:spacing w:after="0" w:line="240" w:lineRule="auto"/>
        <w:jc w:val="both"/>
        <w:rPr>
          <w:rFonts w:ascii="Times New Roman" w:hAnsi="Times New Roman"/>
          <w:sz w:val="24"/>
          <w:szCs w:val="24"/>
          <w:lang w:val="ru-RU"/>
        </w:rPr>
        <w:sectPr w:rsidR="00F46110" w:rsidRPr="003C76D6">
          <w:pgSz w:w="11906" w:h="16838"/>
          <w:pgMar w:top="825" w:right="1120" w:bottom="714" w:left="1140" w:header="720" w:footer="720" w:gutter="0"/>
          <w:cols w:space="720" w:equalWidth="0">
            <w:col w:w="9640"/>
          </w:cols>
          <w:noEndnote/>
        </w:sectPr>
      </w:pPr>
    </w:p>
    <w:p w:rsidR="00F46110" w:rsidRPr="00F46110" w:rsidRDefault="00F46110" w:rsidP="00F46110">
      <w:pPr>
        <w:rPr>
          <w:rFonts w:ascii="Times New Roman" w:hAnsi="Times New Roman"/>
          <w:i/>
          <w:sz w:val="24"/>
          <w:szCs w:val="24"/>
          <w:lang w:val="ru-RU"/>
        </w:rPr>
        <w:sectPr w:rsidR="00F46110" w:rsidRPr="00F46110" w:rsidSect="00442053">
          <w:type w:val="continuous"/>
          <w:pgSz w:w="11906" w:h="16838"/>
          <w:pgMar w:top="826" w:right="1133" w:bottom="844" w:left="1140" w:header="720" w:footer="720" w:gutter="0"/>
          <w:cols w:space="720" w:equalWidth="0">
            <w:col w:w="9633"/>
          </w:cols>
          <w:noEndnote/>
        </w:sectPr>
      </w:pPr>
    </w:p>
    <w:p w:rsidR="00FE0C97" w:rsidRPr="003C76D6" w:rsidRDefault="00FE0C97" w:rsidP="00FE0C97">
      <w:pPr>
        <w:widowControl w:val="0"/>
        <w:autoSpaceDE w:val="0"/>
        <w:autoSpaceDN w:val="0"/>
        <w:adjustRightInd w:val="0"/>
        <w:spacing w:after="0" w:line="240" w:lineRule="auto"/>
        <w:jc w:val="both"/>
        <w:rPr>
          <w:rFonts w:ascii="Times New Roman" w:hAnsi="Times New Roman"/>
          <w:sz w:val="24"/>
          <w:szCs w:val="24"/>
          <w:lang w:val="ru-RU"/>
        </w:rPr>
        <w:sectPr w:rsidR="00FE0C97" w:rsidRPr="003C76D6">
          <w:pgSz w:w="11906" w:h="16838"/>
          <w:pgMar w:top="826" w:right="1120" w:bottom="887" w:left="1133" w:header="720" w:footer="720" w:gutter="0"/>
          <w:cols w:space="720" w:equalWidth="0">
            <w:col w:w="9647"/>
          </w:cols>
          <w:noEndnote/>
        </w:sectPr>
      </w:pPr>
    </w:p>
    <w:p w:rsidR="00C65A95" w:rsidRPr="00E90AFF" w:rsidRDefault="00C65A95" w:rsidP="00E90AFF">
      <w:pPr>
        <w:widowControl w:val="0"/>
        <w:overflowPunct w:val="0"/>
        <w:autoSpaceDE w:val="0"/>
        <w:autoSpaceDN w:val="0"/>
        <w:adjustRightInd w:val="0"/>
        <w:spacing w:after="0" w:line="240" w:lineRule="auto"/>
        <w:ind w:right="7"/>
        <w:jc w:val="both"/>
        <w:rPr>
          <w:rFonts w:ascii="Times New Roman" w:hAnsi="Times New Roman"/>
          <w:bCs/>
          <w:i/>
          <w:sz w:val="24"/>
          <w:szCs w:val="24"/>
          <w:lang w:val="ru-RU"/>
        </w:rPr>
        <w:sectPr w:rsidR="00C65A95" w:rsidRPr="00E90AFF">
          <w:pgSz w:w="11906" w:h="16838"/>
          <w:pgMar w:top="826" w:right="1120" w:bottom="833" w:left="1140" w:header="720" w:footer="720" w:gutter="0"/>
          <w:cols w:space="720" w:equalWidth="0">
            <w:col w:w="9640"/>
          </w:cols>
          <w:noEndnote/>
        </w:sectPr>
      </w:pPr>
    </w:p>
    <w:p w:rsidR="000501C3" w:rsidRPr="003C76D6" w:rsidRDefault="000501C3" w:rsidP="000501C3">
      <w:pPr>
        <w:widowControl w:val="0"/>
        <w:autoSpaceDE w:val="0"/>
        <w:autoSpaceDN w:val="0"/>
        <w:adjustRightInd w:val="0"/>
        <w:spacing w:after="0" w:line="240" w:lineRule="auto"/>
        <w:jc w:val="both"/>
        <w:rPr>
          <w:rFonts w:ascii="Times New Roman" w:hAnsi="Times New Roman"/>
          <w:sz w:val="24"/>
          <w:szCs w:val="24"/>
          <w:lang w:val="ru-RU"/>
        </w:rPr>
        <w:sectPr w:rsidR="000501C3" w:rsidRPr="003C76D6">
          <w:pgSz w:w="11906" w:h="16838"/>
          <w:pgMar w:top="826" w:right="1120" w:bottom="763" w:left="1140" w:header="720" w:footer="720" w:gutter="0"/>
          <w:cols w:space="720" w:equalWidth="0">
            <w:col w:w="9640"/>
          </w:cols>
          <w:noEndnote/>
        </w:sectPr>
      </w:pPr>
    </w:p>
    <w:p w:rsidR="000501C3" w:rsidRPr="003C76D6" w:rsidRDefault="000501C3" w:rsidP="003C76D6">
      <w:pPr>
        <w:widowControl w:val="0"/>
        <w:autoSpaceDE w:val="0"/>
        <w:autoSpaceDN w:val="0"/>
        <w:adjustRightInd w:val="0"/>
        <w:spacing w:after="0" w:line="240" w:lineRule="auto"/>
        <w:jc w:val="both"/>
        <w:rPr>
          <w:rFonts w:ascii="Times New Roman" w:hAnsi="Times New Roman"/>
          <w:sz w:val="24"/>
          <w:szCs w:val="24"/>
          <w:lang w:val="ru-RU"/>
        </w:rPr>
        <w:sectPr w:rsidR="000501C3" w:rsidRPr="003C76D6">
          <w:pgSz w:w="11906" w:h="16838"/>
          <w:pgMar w:top="826" w:right="1120" w:bottom="762" w:left="1133" w:header="720" w:footer="720" w:gutter="0"/>
          <w:cols w:space="720" w:equalWidth="0">
            <w:col w:w="9647"/>
          </w:cols>
          <w:noEndnote/>
        </w:sectPr>
      </w:pPr>
    </w:p>
    <w:p w:rsidR="003C76D6" w:rsidRPr="003C76D6" w:rsidRDefault="003C76D6" w:rsidP="003C76D6">
      <w:pPr>
        <w:widowControl w:val="0"/>
        <w:autoSpaceDE w:val="0"/>
        <w:autoSpaceDN w:val="0"/>
        <w:adjustRightInd w:val="0"/>
        <w:spacing w:after="0" w:line="240" w:lineRule="auto"/>
        <w:jc w:val="both"/>
        <w:rPr>
          <w:rFonts w:ascii="Times New Roman" w:hAnsi="Times New Roman"/>
          <w:sz w:val="24"/>
          <w:szCs w:val="24"/>
          <w:lang w:val="ru-RU"/>
        </w:rPr>
        <w:sectPr w:rsidR="003C76D6" w:rsidRPr="003C76D6">
          <w:pgSz w:w="11906" w:h="16838"/>
          <w:pgMar w:top="826" w:right="1120" w:bottom="709" w:left="1140" w:header="720" w:footer="720" w:gutter="0"/>
          <w:cols w:space="720" w:equalWidth="0">
            <w:col w:w="9640"/>
          </w:cols>
          <w:noEndnote/>
        </w:sectPr>
      </w:pPr>
      <w:bookmarkStart w:id="2" w:name="page23"/>
      <w:bookmarkEnd w:id="2"/>
    </w:p>
    <w:p w:rsidR="003C76D6" w:rsidRPr="003C76D6" w:rsidRDefault="003C76D6" w:rsidP="003C76D6">
      <w:pPr>
        <w:widowControl w:val="0"/>
        <w:autoSpaceDE w:val="0"/>
        <w:autoSpaceDN w:val="0"/>
        <w:adjustRightInd w:val="0"/>
        <w:spacing w:after="0" w:line="240" w:lineRule="auto"/>
        <w:jc w:val="both"/>
        <w:rPr>
          <w:rFonts w:ascii="Times New Roman" w:hAnsi="Times New Roman"/>
          <w:sz w:val="24"/>
          <w:szCs w:val="24"/>
          <w:lang w:val="ru-RU"/>
        </w:rPr>
        <w:sectPr w:rsidR="003C76D6" w:rsidRPr="003C76D6">
          <w:pgSz w:w="11906" w:h="16838"/>
          <w:pgMar w:top="825" w:right="1120" w:bottom="833" w:left="1140" w:header="720" w:footer="720" w:gutter="0"/>
          <w:cols w:space="720" w:equalWidth="0">
            <w:col w:w="9640"/>
          </w:cols>
          <w:noEndnote/>
        </w:sectPr>
      </w:pPr>
      <w:bookmarkStart w:id="3" w:name="page25"/>
      <w:bookmarkStart w:id="4" w:name="page29"/>
      <w:bookmarkEnd w:id="3"/>
      <w:bookmarkEnd w:id="4"/>
    </w:p>
    <w:p w:rsidR="00DB049B" w:rsidRPr="003C76D6" w:rsidRDefault="00DB049B" w:rsidP="003C76D6">
      <w:pPr>
        <w:spacing w:after="0" w:line="240" w:lineRule="auto"/>
        <w:jc w:val="both"/>
        <w:rPr>
          <w:rFonts w:ascii="Times New Roman" w:hAnsi="Times New Roman"/>
          <w:sz w:val="24"/>
          <w:szCs w:val="24"/>
          <w:lang w:val="ru-RU"/>
        </w:rPr>
      </w:pPr>
      <w:bookmarkStart w:id="5" w:name="page31"/>
      <w:bookmarkEnd w:id="5"/>
    </w:p>
    <w:sectPr w:rsidR="00DB049B" w:rsidRPr="003C76D6" w:rsidSect="00DB04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67D" w:rsidRDefault="0070567D" w:rsidP="000D4C9F">
      <w:pPr>
        <w:spacing w:after="0" w:line="240" w:lineRule="auto"/>
      </w:pPr>
      <w:r>
        <w:separator/>
      </w:r>
    </w:p>
  </w:endnote>
  <w:endnote w:type="continuationSeparator" w:id="0">
    <w:p w:rsidR="0070567D" w:rsidRDefault="0070567D" w:rsidP="000D4C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1CF" w:rsidRDefault="007C72B6">
    <w:pPr>
      <w:pStyle w:val="a3"/>
      <w:jc w:val="right"/>
    </w:pPr>
    <w:fldSimple w:instr=" PAGE   \* MERGEFORMAT ">
      <w:r w:rsidR="00DB21AF">
        <w:rPr>
          <w:noProof/>
        </w:rPr>
        <w:t>55</w:t>
      </w:r>
    </w:fldSimple>
  </w:p>
  <w:p w:rsidR="008801CF" w:rsidRDefault="008801C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67D" w:rsidRDefault="0070567D" w:rsidP="000D4C9F">
      <w:pPr>
        <w:spacing w:after="0" w:line="240" w:lineRule="auto"/>
      </w:pPr>
      <w:r>
        <w:separator/>
      </w:r>
    </w:p>
  </w:footnote>
  <w:footnote w:type="continuationSeparator" w:id="0">
    <w:p w:rsidR="0070567D" w:rsidRDefault="0070567D" w:rsidP="000D4C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08"/>
        </w:tabs>
        <w:ind w:left="0" w:firstLine="720"/>
      </w:pPr>
      <w:rPr>
        <w:rFonts w:ascii="Symbol" w:hAnsi="Symbol" w:cs="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singleLevel"/>
    <w:tmpl w:val="00000003"/>
    <w:name w:val="WW8Num3"/>
    <w:lvl w:ilvl="0">
      <w:start w:val="1"/>
      <w:numFmt w:val="bullet"/>
      <w:lvlText w:val=""/>
      <w:lvlJc w:val="left"/>
      <w:pPr>
        <w:tabs>
          <w:tab w:val="num" w:pos="708"/>
        </w:tabs>
        <w:ind w:left="0" w:firstLine="72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1364"/>
        </w:tabs>
        <w:ind w:left="360" w:firstLine="720"/>
      </w:pPr>
      <w:rPr>
        <w:rFonts w:ascii="Symbol" w:hAnsi="Symbol" w:cs="Symbol"/>
      </w:rPr>
    </w:lvl>
  </w:abstractNum>
  <w:abstractNum w:abstractNumId="4">
    <w:nsid w:val="00000006"/>
    <w:multiLevelType w:val="singleLevel"/>
    <w:tmpl w:val="00000006"/>
    <w:name w:val="WW8Num6"/>
    <w:lvl w:ilvl="0">
      <w:start w:val="1"/>
      <w:numFmt w:val="bullet"/>
      <w:lvlText w:val=""/>
      <w:lvlJc w:val="left"/>
      <w:pPr>
        <w:tabs>
          <w:tab w:val="num" w:pos="1364"/>
        </w:tabs>
        <w:ind w:left="360" w:firstLine="720"/>
      </w:pPr>
      <w:rPr>
        <w:rFonts w:ascii="Symbol" w:hAnsi="Symbol" w:cs="Symbol"/>
      </w:rPr>
    </w:lvl>
  </w:abstractNum>
  <w:abstractNum w:abstractNumId="5">
    <w:nsid w:val="00000008"/>
    <w:multiLevelType w:val="singleLevel"/>
    <w:tmpl w:val="00000008"/>
    <w:name w:val="WW8Num9"/>
    <w:lvl w:ilvl="0">
      <w:start w:val="1"/>
      <w:numFmt w:val="bullet"/>
      <w:lvlText w:val=""/>
      <w:lvlJc w:val="left"/>
      <w:pPr>
        <w:tabs>
          <w:tab w:val="num" w:pos="708"/>
        </w:tabs>
        <w:ind w:left="0" w:firstLine="720"/>
      </w:pPr>
      <w:rPr>
        <w:rFonts w:ascii="Symbol" w:hAnsi="Symbol" w:cs="Symbol"/>
      </w:rPr>
    </w:lvl>
  </w:abstractNum>
  <w:abstractNum w:abstractNumId="6">
    <w:nsid w:val="0000000B"/>
    <w:multiLevelType w:val="singleLevel"/>
    <w:tmpl w:val="0000000B"/>
    <w:name w:val="WW8Num12"/>
    <w:lvl w:ilvl="0">
      <w:start w:val="1"/>
      <w:numFmt w:val="bullet"/>
      <w:lvlText w:val=""/>
      <w:lvlJc w:val="left"/>
      <w:pPr>
        <w:tabs>
          <w:tab w:val="num" w:pos="708"/>
        </w:tabs>
        <w:ind w:left="0" w:firstLine="720"/>
      </w:pPr>
      <w:rPr>
        <w:rFonts w:ascii="Symbol" w:hAnsi="Symbol" w:cs="Symbol"/>
      </w:rPr>
    </w:lvl>
  </w:abstractNum>
  <w:abstractNum w:abstractNumId="7">
    <w:nsid w:val="0000000D"/>
    <w:multiLevelType w:val="singleLevel"/>
    <w:tmpl w:val="0000000D"/>
    <w:name w:val="WW8Num14"/>
    <w:lvl w:ilvl="0">
      <w:start w:val="1"/>
      <w:numFmt w:val="bullet"/>
      <w:lvlText w:val=""/>
      <w:lvlJc w:val="left"/>
      <w:pPr>
        <w:tabs>
          <w:tab w:val="num" w:pos="708"/>
        </w:tabs>
        <w:ind w:left="0" w:firstLine="720"/>
      </w:pPr>
      <w:rPr>
        <w:rFonts w:ascii="Symbol" w:hAnsi="Symbol" w:cs="Symbol"/>
      </w:rPr>
    </w:lvl>
  </w:abstractNum>
  <w:abstractNum w:abstractNumId="8">
    <w:nsid w:val="0000000E"/>
    <w:multiLevelType w:val="singleLevel"/>
    <w:tmpl w:val="0000000E"/>
    <w:name w:val="WW8Num15"/>
    <w:lvl w:ilvl="0">
      <w:start w:val="1"/>
      <w:numFmt w:val="bullet"/>
      <w:lvlText w:val=""/>
      <w:lvlJc w:val="left"/>
      <w:pPr>
        <w:tabs>
          <w:tab w:val="num" w:pos="708"/>
        </w:tabs>
        <w:ind w:left="360" w:firstLine="720"/>
      </w:pPr>
      <w:rPr>
        <w:rFonts w:ascii="Symbol" w:hAnsi="Symbol" w:cs="Symbol"/>
      </w:rPr>
    </w:lvl>
  </w:abstractNum>
  <w:abstractNum w:abstractNumId="9">
    <w:nsid w:val="0000000F"/>
    <w:multiLevelType w:val="singleLevel"/>
    <w:tmpl w:val="0000000F"/>
    <w:name w:val="WW8Num16"/>
    <w:lvl w:ilvl="0">
      <w:start w:val="1"/>
      <w:numFmt w:val="bullet"/>
      <w:lvlText w:val=""/>
      <w:lvlJc w:val="left"/>
      <w:pPr>
        <w:tabs>
          <w:tab w:val="num" w:pos="1364"/>
        </w:tabs>
        <w:ind w:left="360" w:firstLine="720"/>
      </w:pPr>
      <w:rPr>
        <w:rFonts w:ascii="Symbol" w:hAnsi="Symbol" w:cs="Symbol"/>
      </w:rPr>
    </w:lvl>
  </w:abstractNum>
  <w:abstractNum w:abstractNumId="10">
    <w:nsid w:val="00000029"/>
    <w:multiLevelType w:val="hybridMultilevel"/>
    <w:tmpl w:val="00004823"/>
    <w:lvl w:ilvl="0" w:tplc="000018BE">
      <w:start w:val="1"/>
      <w:numFmt w:val="bullet"/>
      <w:pStyle w:val="1"/>
      <w:lvlText w:val="и"/>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E90"/>
    <w:multiLevelType w:val="hybridMultilevel"/>
    <w:tmpl w:val="00003A2D"/>
    <w:lvl w:ilvl="0" w:tplc="00006048">
      <w:start w:val="1"/>
      <w:numFmt w:val="bullet"/>
      <w:lvlText w:val="-"/>
      <w:lvlJc w:val="left"/>
      <w:pPr>
        <w:tabs>
          <w:tab w:val="num" w:pos="720"/>
        </w:tabs>
        <w:ind w:left="720" w:hanging="360"/>
      </w:pPr>
    </w:lvl>
    <w:lvl w:ilvl="1" w:tplc="000057D3">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087"/>
    <w:multiLevelType w:val="hybridMultilevel"/>
    <w:tmpl w:val="00007B44"/>
    <w:lvl w:ilvl="0" w:tplc="0000590E">
      <w:start w:val="1"/>
      <w:numFmt w:val="bullet"/>
      <w:lvlText w:val="и"/>
      <w:lvlJc w:val="left"/>
      <w:pPr>
        <w:tabs>
          <w:tab w:val="num" w:pos="720"/>
        </w:tabs>
        <w:ind w:left="720" w:hanging="360"/>
      </w:pPr>
    </w:lvl>
    <w:lvl w:ilvl="1" w:tplc="0000765F">
      <w:start w:val="9"/>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58F"/>
    <w:multiLevelType w:val="hybridMultilevel"/>
    <w:tmpl w:val="00000975"/>
    <w:lvl w:ilvl="0" w:tplc="000037E6">
      <w:start w:val="1"/>
      <w:numFmt w:val="bullet"/>
      <w:lvlText w:val="-"/>
      <w:lvlJc w:val="left"/>
      <w:pPr>
        <w:tabs>
          <w:tab w:val="num" w:pos="720"/>
        </w:tabs>
        <w:ind w:left="720" w:hanging="360"/>
      </w:pPr>
    </w:lvl>
    <w:lvl w:ilvl="1" w:tplc="000019D9">
      <w:start w:val="8"/>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9F7"/>
    <w:multiLevelType w:val="hybridMultilevel"/>
    <w:tmpl w:val="0000442B"/>
    <w:lvl w:ilvl="0" w:tplc="00005078">
      <w:start w:val="1"/>
      <w:numFmt w:val="bullet"/>
      <w:lvlText w:val="и"/>
      <w:lvlJc w:val="left"/>
      <w:pPr>
        <w:tabs>
          <w:tab w:val="num" w:pos="720"/>
        </w:tabs>
        <w:ind w:left="720" w:hanging="360"/>
      </w:pPr>
    </w:lvl>
    <w:lvl w:ilvl="1" w:tplc="00001481">
      <w:start w:val="8"/>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91D"/>
    <w:multiLevelType w:val="hybridMultilevel"/>
    <w:tmpl w:val="0000252A"/>
    <w:lvl w:ilvl="0" w:tplc="000037E5">
      <w:start w:val="1"/>
      <w:numFmt w:val="bullet"/>
      <w:lvlText w:val="и"/>
      <w:lvlJc w:val="left"/>
      <w:pPr>
        <w:tabs>
          <w:tab w:val="num" w:pos="720"/>
        </w:tabs>
        <w:ind w:left="720" w:hanging="360"/>
      </w:pPr>
    </w:lvl>
    <w:lvl w:ilvl="1" w:tplc="00001DC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5AF1"/>
    <w:multiLevelType w:val="hybridMultilevel"/>
    <w:tmpl w:val="F9D4C760"/>
    <w:lvl w:ilvl="0" w:tplc="2B98E2A0">
      <w:start w:val="2"/>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5FA4"/>
    <w:multiLevelType w:val="hybridMultilevel"/>
    <w:tmpl w:val="00002059"/>
    <w:lvl w:ilvl="0" w:tplc="0000127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27730"/>
    <w:multiLevelType w:val="hybridMultilevel"/>
    <w:tmpl w:val="89CAADB0"/>
    <w:lvl w:ilvl="0" w:tplc="000026A6">
      <w:start w:val="1"/>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014B4FFB"/>
    <w:multiLevelType w:val="hybridMultilevel"/>
    <w:tmpl w:val="095203CA"/>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6E940C5"/>
    <w:multiLevelType w:val="hybridMultilevel"/>
    <w:tmpl w:val="1A069F38"/>
    <w:lvl w:ilvl="0" w:tplc="000026A6">
      <w:start w:val="1"/>
      <w:numFmt w:val="bullet"/>
      <w:lvlText w:val="•"/>
      <w:lvlJc w:val="left"/>
      <w:pPr>
        <w:ind w:left="785" w:hanging="360"/>
      </w:pPr>
      <w:rPr>
        <w:rFont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1">
    <w:nsid w:val="0E811A42"/>
    <w:multiLevelType w:val="hybridMultilevel"/>
    <w:tmpl w:val="0A62BF16"/>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F7E125C"/>
    <w:multiLevelType w:val="hybridMultilevel"/>
    <w:tmpl w:val="23CA7EC8"/>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FBD00AF"/>
    <w:multiLevelType w:val="hybridMultilevel"/>
    <w:tmpl w:val="BDE6A37E"/>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FC0611C"/>
    <w:multiLevelType w:val="hybridMultilevel"/>
    <w:tmpl w:val="79E24B8E"/>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3F552B8"/>
    <w:multiLevelType w:val="hybridMultilevel"/>
    <w:tmpl w:val="8E7009C0"/>
    <w:lvl w:ilvl="0" w:tplc="7E3C5B7E">
      <w:start w:val="1"/>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6">
    <w:nsid w:val="14356FA1"/>
    <w:multiLevelType w:val="hybridMultilevel"/>
    <w:tmpl w:val="9886F25A"/>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4D852DE"/>
    <w:multiLevelType w:val="hybridMultilevel"/>
    <w:tmpl w:val="675A724C"/>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7124F1E"/>
    <w:multiLevelType w:val="hybridMultilevel"/>
    <w:tmpl w:val="A12EFE12"/>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8012341"/>
    <w:multiLevelType w:val="hybridMultilevel"/>
    <w:tmpl w:val="4D6A3362"/>
    <w:lvl w:ilvl="0" w:tplc="000026A6">
      <w:start w:val="1"/>
      <w:numFmt w:val="bullet"/>
      <w:lvlText w:val="•"/>
      <w:lvlJc w:val="left"/>
      <w:pPr>
        <w:ind w:left="1080" w:hanging="360"/>
      </w:p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1A2B1CA3"/>
    <w:multiLevelType w:val="hybridMultilevel"/>
    <w:tmpl w:val="B254AD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1BCE5FCD"/>
    <w:multiLevelType w:val="hybridMultilevel"/>
    <w:tmpl w:val="2392FEB2"/>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C290407"/>
    <w:multiLevelType w:val="hybridMultilevel"/>
    <w:tmpl w:val="48B0F45A"/>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E0902F9"/>
    <w:multiLevelType w:val="hybridMultilevel"/>
    <w:tmpl w:val="61488E16"/>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03D6AA4"/>
    <w:multiLevelType w:val="hybridMultilevel"/>
    <w:tmpl w:val="E892E9BA"/>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306460B"/>
    <w:multiLevelType w:val="hybridMultilevel"/>
    <w:tmpl w:val="C820EB8E"/>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4533466"/>
    <w:multiLevelType w:val="hybridMultilevel"/>
    <w:tmpl w:val="E02CA606"/>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5EB5422"/>
    <w:multiLevelType w:val="hybridMultilevel"/>
    <w:tmpl w:val="BC489DBA"/>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6292C42"/>
    <w:multiLevelType w:val="hybridMultilevel"/>
    <w:tmpl w:val="38BA81F4"/>
    <w:lvl w:ilvl="0" w:tplc="000026A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6D742FA"/>
    <w:multiLevelType w:val="hybridMultilevel"/>
    <w:tmpl w:val="546ABF8C"/>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8377AEC"/>
    <w:multiLevelType w:val="hybridMultilevel"/>
    <w:tmpl w:val="0ADA92D6"/>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93224B1"/>
    <w:multiLevelType w:val="hybridMultilevel"/>
    <w:tmpl w:val="B8BCB19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2">
    <w:nsid w:val="2AEB3048"/>
    <w:multiLevelType w:val="hybridMultilevel"/>
    <w:tmpl w:val="E7CC313E"/>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D414243"/>
    <w:multiLevelType w:val="hybridMultilevel"/>
    <w:tmpl w:val="9B06A766"/>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D5A1680"/>
    <w:multiLevelType w:val="hybridMultilevel"/>
    <w:tmpl w:val="A11C4254"/>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DC80181"/>
    <w:multiLevelType w:val="hybridMultilevel"/>
    <w:tmpl w:val="CA34A252"/>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3934283"/>
    <w:multiLevelType w:val="hybridMultilevel"/>
    <w:tmpl w:val="DF28C10A"/>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4695B73"/>
    <w:multiLevelType w:val="hybridMultilevel"/>
    <w:tmpl w:val="49ACA6C4"/>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63006F0"/>
    <w:multiLevelType w:val="hybridMultilevel"/>
    <w:tmpl w:val="64CC5EE2"/>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8776176"/>
    <w:multiLevelType w:val="hybridMultilevel"/>
    <w:tmpl w:val="704CA08E"/>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B920B83"/>
    <w:multiLevelType w:val="hybridMultilevel"/>
    <w:tmpl w:val="915267A6"/>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210222E"/>
    <w:multiLevelType w:val="hybridMultilevel"/>
    <w:tmpl w:val="07CEC262"/>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3501728"/>
    <w:multiLevelType w:val="hybridMultilevel"/>
    <w:tmpl w:val="1506C520"/>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5330B2B"/>
    <w:multiLevelType w:val="hybridMultilevel"/>
    <w:tmpl w:val="D78A7494"/>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62E07DA"/>
    <w:multiLevelType w:val="hybridMultilevel"/>
    <w:tmpl w:val="BC9AD776"/>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A35107B"/>
    <w:multiLevelType w:val="hybridMultilevel"/>
    <w:tmpl w:val="C5D04672"/>
    <w:lvl w:ilvl="0" w:tplc="000026A6">
      <w:start w:val="1"/>
      <w:numFmt w:val="bullet"/>
      <w:lvlText w:val="•"/>
      <w:lvlJc w:val="left"/>
      <w:pPr>
        <w:ind w:left="783" w:hanging="360"/>
      </w:pPr>
      <w:rPr>
        <w:rFont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56">
    <w:nsid w:val="4B1A7929"/>
    <w:multiLevelType w:val="hybridMultilevel"/>
    <w:tmpl w:val="9874137C"/>
    <w:lvl w:ilvl="0" w:tplc="4736471E">
      <w:start w:val="1"/>
      <w:numFmt w:val="decimal"/>
      <w:lvlText w:val="%1."/>
      <w:lvlJc w:val="left"/>
      <w:pPr>
        <w:ind w:left="2225" w:hanging="360"/>
      </w:pPr>
      <w:rPr>
        <w:rFonts w:hint="default"/>
      </w:rPr>
    </w:lvl>
    <w:lvl w:ilvl="1" w:tplc="04190019" w:tentative="1">
      <w:start w:val="1"/>
      <w:numFmt w:val="lowerLetter"/>
      <w:lvlText w:val="%2."/>
      <w:lvlJc w:val="left"/>
      <w:pPr>
        <w:ind w:left="2945" w:hanging="360"/>
      </w:pPr>
    </w:lvl>
    <w:lvl w:ilvl="2" w:tplc="0419001B" w:tentative="1">
      <w:start w:val="1"/>
      <w:numFmt w:val="lowerRoman"/>
      <w:lvlText w:val="%3."/>
      <w:lvlJc w:val="right"/>
      <w:pPr>
        <w:ind w:left="3665" w:hanging="180"/>
      </w:pPr>
    </w:lvl>
    <w:lvl w:ilvl="3" w:tplc="0419000F" w:tentative="1">
      <w:start w:val="1"/>
      <w:numFmt w:val="decimal"/>
      <w:lvlText w:val="%4."/>
      <w:lvlJc w:val="left"/>
      <w:pPr>
        <w:ind w:left="4385" w:hanging="360"/>
      </w:pPr>
    </w:lvl>
    <w:lvl w:ilvl="4" w:tplc="04190019" w:tentative="1">
      <w:start w:val="1"/>
      <w:numFmt w:val="lowerLetter"/>
      <w:lvlText w:val="%5."/>
      <w:lvlJc w:val="left"/>
      <w:pPr>
        <w:ind w:left="5105" w:hanging="360"/>
      </w:pPr>
    </w:lvl>
    <w:lvl w:ilvl="5" w:tplc="0419001B" w:tentative="1">
      <w:start w:val="1"/>
      <w:numFmt w:val="lowerRoman"/>
      <w:lvlText w:val="%6."/>
      <w:lvlJc w:val="right"/>
      <w:pPr>
        <w:ind w:left="5825" w:hanging="180"/>
      </w:pPr>
    </w:lvl>
    <w:lvl w:ilvl="6" w:tplc="0419000F" w:tentative="1">
      <w:start w:val="1"/>
      <w:numFmt w:val="decimal"/>
      <w:lvlText w:val="%7."/>
      <w:lvlJc w:val="left"/>
      <w:pPr>
        <w:ind w:left="6545" w:hanging="360"/>
      </w:pPr>
    </w:lvl>
    <w:lvl w:ilvl="7" w:tplc="04190019" w:tentative="1">
      <w:start w:val="1"/>
      <w:numFmt w:val="lowerLetter"/>
      <w:lvlText w:val="%8."/>
      <w:lvlJc w:val="left"/>
      <w:pPr>
        <w:ind w:left="7265" w:hanging="360"/>
      </w:pPr>
    </w:lvl>
    <w:lvl w:ilvl="8" w:tplc="0419001B" w:tentative="1">
      <w:start w:val="1"/>
      <w:numFmt w:val="lowerRoman"/>
      <w:lvlText w:val="%9."/>
      <w:lvlJc w:val="right"/>
      <w:pPr>
        <w:ind w:left="7985" w:hanging="180"/>
      </w:pPr>
    </w:lvl>
  </w:abstractNum>
  <w:abstractNum w:abstractNumId="57">
    <w:nsid w:val="4B872BC8"/>
    <w:multiLevelType w:val="hybridMultilevel"/>
    <w:tmpl w:val="999EB504"/>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FDA2F0C"/>
    <w:multiLevelType w:val="hybridMultilevel"/>
    <w:tmpl w:val="3270697A"/>
    <w:lvl w:ilvl="0" w:tplc="000026A6">
      <w:start w:val="1"/>
      <w:numFmt w:val="bullet"/>
      <w:lvlText w:val="•"/>
      <w:lvlJc w:val="left"/>
      <w:pPr>
        <w:ind w:left="1193" w:hanging="360"/>
      </w:pPr>
      <w:rPr>
        <w:rFonts w:hint="default"/>
      </w:rPr>
    </w:lvl>
    <w:lvl w:ilvl="1" w:tplc="04190003" w:tentative="1">
      <w:start w:val="1"/>
      <w:numFmt w:val="bullet"/>
      <w:lvlText w:val="o"/>
      <w:lvlJc w:val="left"/>
      <w:pPr>
        <w:ind w:left="1913" w:hanging="360"/>
      </w:pPr>
      <w:rPr>
        <w:rFonts w:ascii="Courier New" w:hAnsi="Courier New" w:cs="Courier New" w:hint="default"/>
      </w:rPr>
    </w:lvl>
    <w:lvl w:ilvl="2" w:tplc="04190005" w:tentative="1">
      <w:start w:val="1"/>
      <w:numFmt w:val="bullet"/>
      <w:lvlText w:val=""/>
      <w:lvlJc w:val="left"/>
      <w:pPr>
        <w:ind w:left="2633" w:hanging="360"/>
      </w:pPr>
      <w:rPr>
        <w:rFonts w:ascii="Wingdings" w:hAnsi="Wingdings" w:hint="default"/>
      </w:rPr>
    </w:lvl>
    <w:lvl w:ilvl="3" w:tplc="04190001" w:tentative="1">
      <w:start w:val="1"/>
      <w:numFmt w:val="bullet"/>
      <w:lvlText w:val=""/>
      <w:lvlJc w:val="left"/>
      <w:pPr>
        <w:ind w:left="3353" w:hanging="360"/>
      </w:pPr>
      <w:rPr>
        <w:rFonts w:ascii="Symbol" w:hAnsi="Symbol" w:hint="default"/>
      </w:rPr>
    </w:lvl>
    <w:lvl w:ilvl="4" w:tplc="04190003" w:tentative="1">
      <w:start w:val="1"/>
      <w:numFmt w:val="bullet"/>
      <w:lvlText w:val="o"/>
      <w:lvlJc w:val="left"/>
      <w:pPr>
        <w:ind w:left="4073" w:hanging="360"/>
      </w:pPr>
      <w:rPr>
        <w:rFonts w:ascii="Courier New" w:hAnsi="Courier New" w:cs="Courier New" w:hint="default"/>
      </w:rPr>
    </w:lvl>
    <w:lvl w:ilvl="5" w:tplc="04190005" w:tentative="1">
      <w:start w:val="1"/>
      <w:numFmt w:val="bullet"/>
      <w:lvlText w:val=""/>
      <w:lvlJc w:val="left"/>
      <w:pPr>
        <w:ind w:left="4793" w:hanging="360"/>
      </w:pPr>
      <w:rPr>
        <w:rFonts w:ascii="Wingdings" w:hAnsi="Wingdings" w:hint="default"/>
      </w:rPr>
    </w:lvl>
    <w:lvl w:ilvl="6" w:tplc="04190001" w:tentative="1">
      <w:start w:val="1"/>
      <w:numFmt w:val="bullet"/>
      <w:lvlText w:val=""/>
      <w:lvlJc w:val="left"/>
      <w:pPr>
        <w:ind w:left="5513" w:hanging="360"/>
      </w:pPr>
      <w:rPr>
        <w:rFonts w:ascii="Symbol" w:hAnsi="Symbol" w:hint="default"/>
      </w:rPr>
    </w:lvl>
    <w:lvl w:ilvl="7" w:tplc="04190003" w:tentative="1">
      <w:start w:val="1"/>
      <w:numFmt w:val="bullet"/>
      <w:lvlText w:val="o"/>
      <w:lvlJc w:val="left"/>
      <w:pPr>
        <w:ind w:left="6233" w:hanging="360"/>
      </w:pPr>
      <w:rPr>
        <w:rFonts w:ascii="Courier New" w:hAnsi="Courier New" w:cs="Courier New" w:hint="default"/>
      </w:rPr>
    </w:lvl>
    <w:lvl w:ilvl="8" w:tplc="04190005" w:tentative="1">
      <w:start w:val="1"/>
      <w:numFmt w:val="bullet"/>
      <w:lvlText w:val=""/>
      <w:lvlJc w:val="left"/>
      <w:pPr>
        <w:ind w:left="6953" w:hanging="360"/>
      </w:pPr>
      <w:rPr>
        <w:rFonts w:ascii="Wingdings" w:hAnsi="Wingdings" w:hint="default"/>
      </w:rPr>
    </w:lvl>
  </w:abstractNum>
  <w:abstractNum w:abstractNumId="59">
    <w:nsid w:val="544223A8"/>
    <w:multiLevelType w:val="hybridMultilevel"/>
    <w:tmpl w:val="2CD203B4"/>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9777BF1"/>
    <w:multiLevelType w:val="hybridMultilevel"/>
    <w:tmpl w:val="58308070"/>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E3D0A61"/>
    <w:multiLevelType w:val="hybridMultilevel"/>
    <w:tmpl w:val="B498CA34"/>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1205493"/>
    <w:multiLevelType w:val="hybridMultilevel"/>
    <w:tmpl w:val="F760DE82"/>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63830D1"/>
    <w:multiLevelType w:val="hybridMultilevel"/>
    <w:tmpl w:val="BD0E6322"/>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A563499"/>
    <w:multiLevelType w:val="hybridMultilevel"/>
    <w:tmpl w:val="57E8CBEA"/>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CDA39AD"/>
    <w:multiLevelType w:val="hybridMultilevel"/>
    <w:tmpl w:val="914473BA"/>
    <w:lvl w:ilvl="0" w:tplc="000026A6">
      <w:start w:val="1"/>
      <w:numFmt w:val="bullet"/>
      <w:lvlText w:val="•"/>
      <w:lvlJc w:val="left"/>
      <w:pPr>
        <w:ind w:left="784" w:hanging="360"/>
      </w:pPr>
      <w:rPr>
        <w:rFonts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66">
    <w:nsid w:val="70163D7E"/>
    <w:multiLevelType w:val="hybridMultilevel"/>
    <w:tmpl w:val="BB82F69E"/>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05E1297"/>
    <w:multiLevelType w:val="hybridMultilevel"/>
    <w:tmpl w:val="13E0FE8E"/>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2531F72"/>
    <w:multiLevelType w:val="hybridMultilevel"/>
    <w:tmpl w:val="1EC619C0"/>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4BE71D0"/>
    <w:multiLevelType w:val="hybridMultilevel"/>
    <w:tmpl w:val="4BB0044C"/>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569017F"/>
    <w:multiLevelType w:val="hybridMultilevel"/>
    <w:tmpl w:val="BC6E71FA"/>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6D47E23"/>
    <w:multiLevelType w:val="hybridMultilevel"/>
    <w:tmpl w:val="D8E2F744"/>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7DB4BD4"/>
    <w:multiLevelType w:val="hybridMultilevel"/>
    <w:tmpl w:val="11B6B6CE"/>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8231E36"/>
    <w:multiLevelType w:val="hybridMultilevel"/>
    <w:tmpl w:val="8264B7A4"/>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94B79D8"/>
    <w:multiLevelType w:val="hybridMultilevel"/>
    <w:tmpl w:val="418892A6"/>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D9A4BBF"/>
    <w:multiLevelType w:val="hybridMultilevel"/>
    <w:tmpl w:val="9732FC3E"/>
    <w:lvl w:ilvl="0" w:tplc="000026A6">
      <w:start w:val="1"/>
      <w:numFmt w:val="bullet"/>
      <w:lvlText w:val="•"/>
      <w:lvlJc w:val="left"/>
      <w:pPr>
        <w:ind w:left="784" w:hanging="360"/>
      </w:pPr>
      <w:rPr>
        <w:rFonts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76">
    <w:nsid w:val="7E2D59E0"/>
    <w:multiLevelType w:val="hybridMultilevel"/>
    <w:tmpl w:val="FF8C4F2C"/>
    <w:lvl w:ilvl="0" w:tplc="000026A6">
      <w:start w:val="1"/>
      <w:numFmt w:val="bullet"/>
      <w:lvlText w:val="•"/>
      <w:lvlJc w:val="left"/>
      <w:pPr>
        <w:ind w:left="833" w:hanging="360"/>
      </w:pPr>
      <w:rPr>
        <w:rFont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77">
    <w:nsid w:val="7EEE5188"/>
    <w:multiLevelType w:val="hybridMultilevel"/>
    <w:tmpl w:val="2264E184"/>
    <w:lvl w:ilvl="0" w:tplc="000026A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25"/>
  </w:num>
  <w:num w:numId="4">
    <w:abstractNumId w:val="42"/>
  </w:num>
  <w:num w:numId="5">
    <w:abstractNumId w:val="29"/>
  </w:num>
  <w:num w:numId="6">
    <w:abstractNumId w:val="38"/>
  </w:num>
  <w:num w:numId="7">
    <w:abstractNumId w:val="56"/>
  </w:num>
  <w:num w:numId="8">
    <w:abstractNumId w:val="59"/>
  </w:num>
  <w:num w:numId="9">
    <w:abstractNumId w:val="47"/>
  </w:num>
  <w:num w:numId="10">
    <w:abstractNumId w:val="46"/>
  </w:num>
  <w:num w:numId="11">
    <w:abstractNumId w:val="22"/>
  </w:num>
  <w:num w:numId="12">
    <w:abstractNumId w:val="57"/>
  </w:num>
  <w:num w:numId="13">
    <w:abstractNumId w:val="67"/>
  </w:num>
  <w:num w:numId="14">
    <w:abstractNumId w:val="40"/>
  </w:num>
  <w:num w:numId="15">
    <w:abstractNumId w:val="73"/>
  </w:num>
  <w:num w:numId="16">
    <w:abstractNumId w:val="51"/>
  </w:num>
  <w:num w:numId="17">
    <w:abstractNumId w:val="20"/>
  </w:num>
  <w:num w:numId="18">
    <w:abstractNumId w:val="60"/>
  </w:num>
  <w:num w:numId="19">
    <w:abstractNumId w:val="53"/>
  </w:num>
  <w:num w:numId="20">
    <w:abstractNumId w:val="45"/>
  </w:num>
  <w:num w:numId="21">
    <w:abstractNumId w:val="63"/>
  </w:num>
  <w:num w:numId="22">
    <w:abstractNumId w:val="54"/>
  </w:num>
  <w:num w:numId="23">
    <w:abstractNumId w:val="37"/>
  </w:num>
  <w:num w:numId="24">
    <w:abstractNumId w:val="77"/>
  </w:num>
  <w:num w:numId="25">
    <w:abstractNumId w:val="43"/>
  </w:num>
  <w:num w:numId="26">
    <w:abstractNumId w:val="23"/>
  </w:num>
  <w:num w:numId="27">
    <w:abstractNumId w:val="65"/>
  </w:num>
  <w:num w:numId="28">
    <w:abstractNumId w:val="21"/>
  </w:num>
  <w:num w:numId="29">
    <w:abstractNumId w:val="35"/>
  </w:num>
  <w:num w:numId="30">
    <w:abstractNumId w:val="19"/>
  </w:num>
  <w:num w:numId="31">
    <w:abstractNumId w:val="75"/>
  </w:num>
  <w:num w:numId="32">
    <w:abstractNumId w:val="24"/>
  </w:num>
  <w:num w:numId="33">
    <w:abstractNumId w:val="33"/>
  </w:num>
  <w:num w:numId="34">
    <w:abstractNumId w:val="36"/>
  </w:num>
  <w:num w:numId="35">
    <w:abstractNumId w:val="48"/>
  </w:num>
  <w:num w:numId="36">
    <w:abstractNumId w:val="55"/>
  </w:num>
  <w:num w:numId="37">
    <w:abstractNumId w:val="26"/>
  </w:num>
  <w:num w:numId="38">
    <w:abstractNumId w:val="74"/>
  </w:num>
  <w:num w:numId="39">
    <w:abstractNumId w:val="31"/>
  </w:num>
  <w:num w:numId="40">
    <w:abstractNumId w:val="28"/>
  </w:num>
  <w:num w:numId="41">
    <w:abstractNumId w:val="76"/>
  </w:num>
  <w:num w:numId="42">
    <w:abstractNumId w:val="58"/>
  </w:num>
  <w:num w:numId="43">
    <w:abstractNumId w:val="66"/>
  </w:num>
  <w:num w:numId="44">
    <w:abstractNumId w:val="52"/>
  </w:num>
  <w:num w:numId="45">
    <w:abstractNumId w:val="61"/>
  </w:num>
  <w:num w:numId="46">
    <w:abstractNumId w:val="72"/>
  </w:num>
  <w:num w:numId="47">
    <w:abstractNumId w:val="39"/>
  </w:num>
  <w:num w:numId="48">
    <w:abstractNumId w:val="18"/>
  </w:num>
  <w:num w:numId="49">
    <w:abstractNumId w:val="68"/>
  </w:num>
  <w:num w:numId="50">
    <w:abstractNumId w:val="50"/>
  </w:num>
  <w:num w:numId="51">
    <w:abstractNumId w:val="32"/>
  </w:num>
  <w:num w:numId="52">
    <w:abstractNumId w:val="71"/>
  </w:num>
  <w:num w:numId="53">
    <w:abstractNumId w:val="34"/>
  </w:num>
  <w:num w:numId="54">
    <w:abstractNumId w:val="62"/>
  </w:num>
  <w:num w:numId="55">
    <w:abstractNumId w:val="49"/>
  </w:num>
  <w:num w:numId="56">
    <w:abstractNumId w:val="44"/>
  </w:num>
  <w:num w:numId="57">
    <w:abstractNumId w:val="64"/>
  </w:num>
  <w:num w:numId="58">
    <w:abstractNumId w:val="27"/>
  </w:num>
  <w:num w:numId="59">
    <w:abstractNumId w:val="70"/>
  </w:num>
  <w:num w:numId="60">
    <w:abstractNumId w:val="69"/>
  </w:num>
  <w:num w:numId="6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num>
  <w:num w:numId="64">
    <w:abstractNumId w:val="11"/>
  </w:num>
  <w:num w:numId="65">
    <w:abstractNumId w:val="13"/>
  </w:num>
  <w:num w:numId="66">
    <w:abstractNumId w:val="15"/>
  </w:num>
  <w:num w:numId="67">
    <w:abstractNumId w:val="14"/>
  </w:num>
  <w:num w:numId="68">
    <w:abstractNumId w:val="12"/>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04040"/>
    <w:rsid w:val="00003505"/>
    <w:rsid w:val="00011ABD"/>
    <w:rsid w:val="00022E75"/>
    <w:rsid w:val="00027EFD"/>
    <w:rsid w:val="0004468F"/>
    <w:rsid w:val="000501C3"/>
    <w:rsid w:val="0005029F"/>
    <w:rsid w:val="000551F5"/>
    <w:rsid w:val="00074BAB"/>
    <w:rsid w:val="000A4595"/>
    <w:rsid w:val="000A61EA"/>
    <w:rsid w:val="000B01C4"/>
    <w:rsid w:val="000D4C9F"/>
    <w:rsid w:val="00104040"/>
    <w:rsid w:val="0012576C"/>
    <w:rsid w:val="0013432B"/>
    <w:rsid w:val="001553CD"/>
    <w:rsid w:val="00175F85"/>
    <w:rsid w:val="00183F0C"/>
    <w:rsid w:val="00186BD0"/>
    <w:rsid w:val="001A6DED"/>
    <w:rsid w:val="001E3E36"/>
    <w:rsid w:val="00200E78"/>
    <w:rsid w:val="00206F0B"/>
    <w:rsid w:val="002208D7"/>
    <w:rsid w:val="00221D7F"/>
    <w:rsid w:val="0022449F"/>
    <w:rsid w:val="002250DE"/>
    <w:rsid w:val="00227DC7"/>
    <w:rsid w:val="00244393"/>
    <w:rsid w:val="002579CD"/>
    <w:rsid w:val="00265BE3"/>
    <w:rsid w:val="002677A8"/>
    <w:rsid w:val="00287137"/>
    <w:rsid w:val="002A1B7D"/>
    <w:rsid w:val="00301213"/>
    <w:rsid w:val="00325ED3"/>
    <w:rsid w:val="00340A78"/>
    <w:rsid w:val="0035180D"/>
    <w:rsid w:val="00363E4D"/>
    <w:rsid w:val="00373058"/>
    <w:rsid w:val="003B66BC"/>
    <w:rsid w:val="003C5A9D"/>
    <w:rsid w:val="003C76D6"/>
    <w:rsid w:val="003D4BAF"/>
    <w:rsid w:val="003E3BB7"/>
    <w:rsid w:val="00414BCE"/>
    <w:rsid w:val="0042141B"/>
    <w:rsid w:val="00436E3B"/>
    <w:rsid w:val="00442053"/>
    <w:rsid w:val="00466256"/>
    <w:rsid w:val="004B6C5B"/>
    <w:rsid w:val="004D74BE"/>
    <w:rsid w:val="00525D1F"/>
    <w:rsid w:val="00525F45"/>
    <w:rsid w:val="00590C08"/>
    <w:rsid w:val="005A59A0"/>
    <w:rsid w:val="005D7626"/>
    <w:rsid w:val="005E14ED"/>
    <w:rsid w:val="005E7802"/>
    <w:rsid w:val="00606E63"/>
    <w:rsid w:val="00606E84"/>
    <w:rsid w:val="00654698"/>
    <w:rsid w:val="00657155"/>
    <w:rsid w:val="00682CEF"/>
    <w:rsid w:val="00683F75"/>
    <w:rsid w:val="006927EF"/>
    <w:rsid w:val="006C41A9"/>
    <w:rsid w:val="006D0386"/>
    <w:rsid w:val="006D4B01"/>
    <w:rsid w:val="006E5291"/>
    <w:rsid w:val="006F4766"/>
    <w:rsid w:val="0070567D"/>
    <w:rsid w:val="007060A3"/>
    <w:rsid w:val="007105F8"/>
    <w:rsid w:val="00711BF4"/>
    <w:rsid w:val="007162D8"/>
    <w:rsid w:val="00731095"/>
    <w:rsid w:val="00731AE0"/>
    <w:rsid w:val="00733F72"/>
    <w:rsid w:val="007649E1"/>
    <w:rsid w:val="007709AD"/>
    <w:rsid w:val="00770AAF"/>
    <w:rsid w:val="00772C84"/>
    <w:rsid w:val="007839DA"/>
    <w:rsid w:val="007928DF"/>
    <w:rsid w:val="007A711C"/>
    <w:rsid w:val="007C72B6"/>
    <w:rsid w:val="007D0179"/>
    <w:rsid w:val="007D2AED"/>
    <w:rsid w:val="007D2DB4"/>
    <w:rsid w:val="007E12E9"/>
    <w:rsid w:val="00802851"/>
    <w:rsid w:val="00845A25"/>
    <w:rsid w:val="008670AE"/>
    <w:rsid w:val="008801CF"/>
    <w:rsid w:val="00887F53"/>
    <w:rsid w:val="008965C4"/>
    <w:rsid w:val="008A01DF"/>
    <w:rsid w:val="008F1EDC"/>
    <w:rsid w:val="0092116E"/>
    <w:rsid w:val="0093502D"/>
    <w:rsid w:val="00940A33"/>
    <w:rsid w:val="00964787"/>
    <w:rsid w:val="00975FE2"/>
    <w:rsid w:val="00976A90"/>
    <w:rsid w:val="009A44C9"/>
    <w:rsid w:val="009B3E7D"/>
    <w:rsid w:val="009D098A"/>
    <w:rsid w:val="009F53E3"/>
    <w:rsid w:val="00A00AAF"/>
    <w:rsid w:val="00A044D5"/>
    <w:rsid w:val="00A06D68"/>
    <w:rsid w:val="00A17F48"/>
    <w:rsid w:val="00A30F21"/>
    <w:rsid w:val="00A34C5A"/>
    <w:rsid w:val="00A37C40"/>
    <w:rsid w:val="00A80F66"/>
    <w:rsid w:val="00AB4393"/>
    <w:rsid w:val="00AF6DF8"/>
    <w:rsid w:val="00B37091"/>
    <w:rsid w:val="00B63E87"/>
    <w:rsid w:val="00B92473"/>
    <w:rsid w:val="00B926FA"/>
    <w:rsid w:val="00B94895"/>
    <w:rsid w:val="00B949EB"/>
    <w:rsid w:val="00BB024D"/>
    <w:rsid w:val="00BE0D7D"/>
    <w:rsid w:val="00BF5368"/>
    <w:rsid w:val="00C01039"/>
    <w:rsid w:val="00C121EE"/>
    <w:rsid w:val="00C15717"/>
    <w:rsid w:val="00C34657"/>
    <w:rsid w:val="00C40EDD"/>
    <w:rsid w:val="00C57688"/>
    <w:rsid w:val="00C6283B"/>
    <w:rsid w:val="00C65A95"/>
    <w:rsid w:val="00C71C5D"/>
    <w:rsid w:val="00CF7938"/>
    <w:rsid w:val="00D113CC"/>
    <w:rsid w:val="00D16162"/>
    <w:rsid w:val="00D57AFC"/>
    <w:rsid w:val="00D62186"/>
    <w:rsid w:val="00D71D9E"/>
    <w:rsid w:val="00DB049B"/>
    <w:rsid w:val="00DB21AF"/>
    <w:rsid w:val="00DC314A"/>
    <w:rsid w:val="00DD621D"/>
    <w:rsid w:val="00DD6F30"/>
    <w:rsid w:val="00E71B5B"/>
    <w:rsid w:val="00E831EE"/>
    <w:rsid w:val="00E90AFF"/>
    <w:rsid w:val="00EC15E5"/>
    <w:rsid w:val="00EC7AE0"/>
    <w:rsid w:val="00EF431E"/>
    <w:rsid w:val="00F164F9"/>
    <w:rsid w:val="00F46110"/>
    <w:rsid w:val="00F50A4C"/>
    <w:rsid w:val="00F573EA"/>
    <w:rsid w:val="00F620AC"/>
    <w:rsid w:val="00FD7BEF"/>
    <w:rsid w:val="00FE0C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040"/>
    <w:rPr>
      <w:rFonts w:ascii="Calibri" w:eastAsia="Times New Roman" w:hAnsi="Calibri" w:cs="Times New Roman"/>
      <w:lang w:val="en-US"/>
    </w:rPr>
  </w:style>
  <w:style w:type="paragraph" w:styleId="1">
    <w:name w:val="heading 1"/>
    <w:basedOn w:val="a"/>
    <w:next w:val="a"/>
    <w:link w:val="10"/>
    <w:qFormat/>
    <w:rsid w:val="00325ED3"/>
    <w:pPr>
      <w:keepNext/>
      <w:numPr>
        <w:numId w:val="1"/>
      </w:numPr>
      <w:suppressAutoHyphens/>
      <w:spacing w:after="0" w:line="240" w:lineRule="auto"/>
      <w:jc w:val="center"/>
      <w:outlineLvl w:val="0"/>
    </w:pPr>
    <w:rPr>
      <w:rFonts w:ascii="Times New Roman" w:eastAsia="Calibri" w:hAnsi="Times New Roman"/>
      <w:sz w:val="28"/>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04040"/>
    <w:pPr>
      <w:tabs>
        <w:tab w:val="center" w:pos="4677"/>
        <w:tab w:val="right" w:pos="9355"/>
      </w:tabs>
    </w:pPr>
  </w:style>
  <w:style w:type="character" w:customStyle="1" w:styleId="a4">
    <w:name w:val="Нижний колонтитул Знак"/>
    <w:basedOn w:val="a0"/>
    <w:link w:val="a3"/>
    <w:uiPriority w:val="99"/>
    <w:rsid w:val="00104040"/>
    <w:rPr>
      <w:rFonts w:ascii="Calibri" w:eastAsia="Times New Roman" w:hAnsi="Calibri" w:cs="Times New Roman"/>
      <w:lang w:val="en-US"/>
    </w:rPr>
  </w:style>
  <w:style w:type="paragraph" w:styleId="a5">
    <w:name w:val="List Paragraph"/>
    <w:basedOn w:val="a"/>
    <w:uiPriority w:val="34"/>
    <w:qFormat/>
    <w:rsid w:val="00104040"/>
    <w:pPr>
      <w:ind w:left="708"/>
    </w:pPr>
  </w:style>
  <w:style w:type="paragraph" w:styleId="a6">
    <w:name w:val="header"/>
    <w:basedOn w:val="a"/>
    <w:link w:val="a7"/>
    <w:uiPriority w:val="99"/>
    <w:semiHidden/>
    <w:unhideWhenUsed/>
    <w:rsid w:val="00E90AF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90AFF"/>
    <w:rPr>
      <w:rFonts w:ascii="Calibri" w:eastAsia="Times New Roman" w:hAnsi="Calibri" w:cs="Times New Roman"/>
      <w:lang w:val="en-US"/>
    </w:rPr>
  </w:style>
  <w:style w:type="table" w:styleId="a8">
    <w:name w:val="Table Grid"/>
    <w:basedOn w:val="a1"/>
    <w:rsid w:val="00265B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Символ сноски"/>
    <w:basedOn w:val="a0"/>
    <w:rsid w:val="009A44C9"/>
    <w:rPr>
      <w:vertAlign w:val="superscript"/>
    </w:rPr>
  </w:style>
  <w:style w:type="character" w:customStyle="1" w:styleId="10">
    <w:name w:val="Заголовок 1 Знак"/>
    <w:basedOn w:val="a0"/>
    <w:link w:val="1"/>
    <w:rsid w:val="00325ED3"/>
    <w:rPr>
      <w:rFonts w:ascii="Times New Roman" w:eastAsia="Calibri" w:hAnsi="Times New Roman" w:cs="Times New Roman"/>
      <w:sz w:val="28"/>
      <w:szCs w:val="20"/>
      <w:lang w:eastAsia="ar-SA"/>
    </w:rPr>
  </w:style>
  <w:style w:type="paragraph" w:styleId="aa">
    <w:name w:val="No Spacing"/>
    <w:qFormat/>
    <w:rsid w:val="00325ED3"/>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d6ac07-9d60-403d-ada4-7b1b04443535">6V4XDJZHKHHZ-703-2529</_dlc_DocId>
    <_dlc_DocIdUrl xmlns="d4d6ac07-9d60-403d-ada4-7b1b04443535">
      <Url>http://www.eduportal44.ru/sharya_r/12/_layouts/15/DocIdRedir.aspx?ID=6V4XDJZHKHHZ-703-2529</Url>
      <Description>6V4XDJZHKHHZ-703-2529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Документ" ma:contentTypeID="0x010100093FDFA1663AAE4FA27ADBC601FC136C" ma:contentTypeVersion="0" ma:contentTypeDescription="Создание документа." ma:contentTypeScope="" ma:versionID="df8979cc2693328ebfb03c32007a5ae9">
  <xsd:schema xmlns:xsd="http://www.w3.org/2001/XMLSchema" xmlns:xs="http://www.w3.org/2001/XMLSchema" xmlns:p="http://schemas.microsoft.com/office/2006/metadata/properties" xmlns:ns2="d4d6ac07-9d60-403d-ada4-7b1b04443535" targetNamespace="http://schemas.microsoft.com/office/2006/metadata/properties" ma:root="true" ma:fieldsID="e2647b407a52db4dba2500ff20f29458" ns2:_="">
    <xsd:import namespace="d4d6ac07-9d60-403d-ada4-7b1b0444353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6ac07-9d60-403d-ada4-7b1b0444353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3F98AB-3E12-473A-BB0D-054153DB39C9}"/>
</file>

<file path=customXml/itemProps2.xml><?xml version="1.0" encoding="utf-8"?>
<ds:datastoreItem xmlns:ds="http://schemas.openxmlformats.org/officeDocument/2006/customXml" ds:itemID="{8E925426-7BBC-44EA-8B43-DF2A0A4D71A7}"/>
</file>

<file path=customXml/itemProps3.xml><?xml version="1.0" encoding="utf-8"?>
<ds:datastoreItem xmlns:ds="http://schemas.openxmlformats.org/officeDocument/2006/customXml" ds:itemID="{D59FFCFF-551B-467A-98A5-24EF69FCFD58}"/>
</file>

<file path=customXml/itemProps4.xml><?xml version="1.0" encoding="utf-8"?>
<ds:datastoreItem xmlns:ds="http://schemas.openxmlformats.org/officeDocument/2006/customXml" ds:itemID="{E4C1EE01-DD16-4D78-AC43-A89A1C8F1E8D}"/>
</file>

<file path=customXml/itemProps5.xml><?xml version="1.0" encoding="utf-8"?>
<ds:datastoreItem xmlns:ds="http://schemas.openxmlformats.org/officeDocument/2006/customXml" ds:itemID="{5C7F5C59-18F5-43B6-94FC-49DA154281B1}"/>
</file>

<file path=docProps/app.xml><?xml version="1.0" encoding="utf-8"?>
<Properties xmlns="http://schemas.openxmlformats.org/officeDocument/2006/extended-properties" xmlns:vt="http://schemas.openxmlformats.org/officeDocument/2006/docPropsVTypes">
  <Template>Normal</Template>
  <TotalTime>793</TotalTime>
  <Pages>55</Pages>
  <Words>13940</Words>
  <Characters>79463</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cp:lastPrinted>2015-09-13T15:23:00Z</cp:lastPrinted>
  <dcterms:created xsi:type="dcterms:W3CDTF">2015-07-26T08:27:00Z</dcterms:created>
  <dcterms:modified xsi:type="dcterms:W3CDTF">2016-02-27T17:45:00Z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0x010100093FDFA1663AAE4FA27ADBC601FC136C</vt:lpwstr>
  </property>
  <property fmtid="{D5CDD505-2E9C-101B-9397-08002B2CF9AE}" pid="3" name="_dlc_DocIdItemGuid">
    <vt:lpwstr>5a7a0017-8e0c-4e93-9e59-219342106c0a</vt:lpwstr>
  </property>
</Properties>
</file>