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528" w:rsidRDefault="00B508A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Районный отдел образования </w:t>
      </w:r>
    </w:p>
    <w:p w:rsidR="00B508AA" w:rsidRPr="006D6528" w:rsidRDefault="00B508AA" w:rsidP="006D6528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</w:t>
      </w:r>
      <w:r w:rsidRPr="006D6528">
        <w:rPr>
          <w:b w:val="0"/>
          <w:sz w:val="28"/>
          <w:szCs w:val="28"/>
        </w:rPr>
        <w:t>Павинского муниципального района</w:t>
      </w:r>
    </w:p>
    <w:p w:rsidR="00B508AA" w:rsidRDefault="00B508AA">
      <w:pPr>
        <w:pStyle w:val="4"/>
        <w:rPr>
          <w:b w:val="0"/>
          <w:sz w:val="28"/>
          <w:szCs w:val="28"/>
        </w:rPr>
      </w:pPr>
    </w:p>
    <w:p w:rsidR="00B508AA" w:rsidRDefault="00B508AA" w:rsidP="00BE2C92">
      <w:pPr>
        <w:pStyle w:val="4"/>
        <w:tabs>
          <w:tab w:val="clear" w:pos="0"/>
        </w:tabs>
        <w:ind w:left="0" w:firstLine="0"/>
        <w:jc w:val="left"/>
        <w:rPr>
          <w:b w:val="0"/>
          <w:sz w:val="28"/>
          <w:szCs w:val="28"/>
        </w:rPr>
      </w:pPr>
    </w:p>
    <w:p w:rsidR="00B508AA" w:rsidRDefault="00B508AA">
      <w:pPr>
        <w:pStyle w:val="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</w:p>
    <w:p w:rsidR="00B508AA" w:rsidRDefault="00B508AA">
      <w:pPr>
        <w:rPr>
          <w:sz w:val="28"/>
          <w:szCs w:val="28"/>
        </w:rPr>
      </w:pPr>
    </w:p>
    <w:p w:rsidR="00B508AA" w:rsidRDefault="00DC037F" w:rsidP="00DC037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</w:t>
      </w:r>
      <w:r w:rsidR="00B508AA">
        <w:rPr>
          <w:sz w:val="28"/>
          <w:szCs w:val="28"/>
        </w:rPr>
        <w:t>.</w:t>
      </w:r>
      <w:r w:rsidR="008A4210">
        <w:rPr>
          <w:sz w:val="28"/>
          <w:szCs w:val="28"/>
        </w:rPr>
        <w:t>05</w:t>
      </w:r>
      <w:r w:rsidR="00B508AA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B508AA">
        <w:rPr>
          <w:sz w:val="28"/>
          <w:szCs w:val="28"/>
        </w:rPr>
        <w:t>г</w:t>
      </w:r>
      <w:r>
        <w:rPr>
          <w:sz w:val="28"/>
          <w:szCs w:val="28"/>
        </w:rPr>
        <w:t xml:space="preserve">.    </w:t>
      </w:r>
      <w:r w:rsidR="00024301">
        <w:rPr>
          <w:sz w:val="28"/>
          <w:szCs w:val="28"/>
        </w:rPr>
        <w:t xml:space="preserve">  №</w:t>
      </w:r>
      <w:r w:rsidR="00CA2210">
        <w:rPr>
          <w:sz w:val="28"/>
          <w:szCs w:val="28"/>
        </w:rPr>
        <w:t>49</w:t>
      </w:r>
    </w:p>
    <w:p w:rsidR="00B508AA" w:rsidRDefault="00B508AA" w:rsidP="00DC037F">
      <w:pPr>
        <w:pStyle w:val="22"/>
        <w:ind w:right="5215"/>
        <w:jc w:val="center"/>
      </w:pPr>
    </w:p>
    <w:p w:rsidR="002679A2" w:rsidRDefault="00B508AA" w:rsidP="0042192F">
      <w:pPr>
        <w:rPr>
          <w:sz w:val="28"/>
          <w:szCs w:val="34"/>
        </w:rPr>
      </w:pPr>
      <w:r w:rsidRPr="00024301">
        <w:rPr>
          <w:sz w:val="28"/>
          <w:szCs w:val="28"/>
        </w:rPr>
        <w:t>О</w:t>
      </w:r>
      <w:r w:rsidR="00B3107F" w:rsidRPr="00024301">
        <w:rPr>
          <w:sz w:val="28"/>
          <w:szCs w:val="28"/>
        </w:rPr>
        <w:t xml:space="preserve">б </w:t>
      </w:r>
      <w:r w:rsidR="00861118" w:rsidRPr="00024301">
        <w:rPr>
          <w:sz w:val="28"/>
          <w:szCs w:val="28"/>
        </w:rPr>
        <w:t>итогах</w:t>
      </w:r>
      <w:r w:rsidR="00861118">
        <w:t xml:space="preserve"> </w:t>
      </w:r>
      <w:r w:rsidR="000F214B">
        <w:rPr>
          <w:sz w:val="28"/>
          <w:szCs w:val="34"/>
        </w:rPr>
        <w:t>районн</w:t>
      </w:r>
      <w:r w:rsidR="008A4210">
        <w:rPr>
          <w:sz w:val="28"/>
          <w:szCs w:val="34"/>
        </w:rPr>
        <w:t>ого конкурса</w:t>
      </w:r>
    </w:p>
    <w:p w:rsidR="008A4210" w:rsidRDefault="008A4210" w:rsidP="0042192F">
      <w:pPr>
        <w:rPr>
          <w:sz w:val="28"/>
          <w:szCs w:val="34"/>
        </w:rPr>
      </w:pPr>
      <w:r>
        <w:rPr>
          <w:sz w:val="28"/>
          <w:szCs w:val="34"/>
        </w:rPr>
        <w:t>юных велосипедистов</w:t>
      </w:r>
    </w:p>
    <w:p w:rsidR="008A4210" w:rsidRDefault="008A4210" w:rsidP="0042192F">
      <w:pPr>
        <w:rPr>
          <w:sz w:val="28"/>
          <w:szCs w:val="34"/>
        </w:rPr>
      </w:pPr>
      <w:r>
        <w:rPr>
          <w:sz w:val="28"/>
          <w:szCs w:val="34"/>
        </w:rPr>
        <w:t xml:space="preserve"> «Безопасное колесико»</w:t>
      </w:r>
    </w:p>
    <w:p w:rsidR="002679A2" w:rsidRDefault="002679A2" w:rsidP="0042192F">
      <w:pPr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 xml:space="preserve">среди воспитанников дошкольных учреждений </w:t>
      </w:r>
    </w:p>
    <w:p w:rsidR="002679A2" w:rsidRDefault="002679A2" w:rsidP="0042192F">
      <w:pPr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Павинского муниципального района</w:t>
      </w:r>
    </w:p>
    <w:p w:rsidR="00B2042E" w:rsidRDefault="00B2042E" w:rsidP="0042192F">
      <w:pPr>
        <w:rPr>
          <w:bCs/>
          <w:color w:val="000000"/>
          <w:sz w:val="28"/>
          <w:szCs w:val="21"/>
        </w:rPr>
      </w:pPr>
      <w:r>
        <w:rPr>
          <w:bCs/>
          <w:color w:val="000000"/>
          <w:sz w:val="28"/>
          <w:szCs w:val="21"/>
        </w:rPr>
        <w:t>Костромской области</w:t>
      </w:r>
    </w:p>
    <w:p w:rsidR="002679A2" w:rsidRDefault="002679A2" w:rsidP="00024301">
      <w:pPr>
        <w:spacing w:after="120"/>
        <w:rPr>
          <w:bCs/>
          <w:color w:val="000000"/>
          <w:sz w:val="28"/>
          <w:szCs w:val="21"/>
        </w:rPr>
      </w:pPr>
    </w:p>
    <w:p w:rsidR="00B508AA" w:rsidRDefault="00B508AA">
      <w:pPr>
        <w:pStyle w:val="22"/>
        <w:spacing w:line="100" w:lineRule="atLeast"/>
        <w:ind w:right="5215"/>
      </w:pPr>
    </w:p>
    <w:p w:rsidR="008C3B7B" w:rsidRPr="002679A2" w:rsidRDefault="008C3B7B" w:rsidP="00B65440">
      <w:pPr>
        <w:spacing w:after="120"/>
        <w:rPr>
          <w:sz w:val="28"/>
          <w:szCs w:val="34"/>
        </w:rPr>
      </w:pPr>
      <w:r w:rsidRPr="00024301">
        <w:rPr>
          <w:bCs/>
          <w:sz w:val="28"/>
          <w:szCs w:val="28"/>
        </w:rPr>
        <w:t xml:space="preserve">В </w:t>
      </w:r>
      <w:r w:rsidR="00861118" w:rsidRPr="00024301">
        <w:rPr>
          <w:bCs/>
          <w:sz w:val="28"/>
          <w:szCs w:val="28"/>
        </w:rPr>
        <w:t>соответствии с Протоколом заседания комисс</w:t>
      </w:r>
      <w:r w:rsidR="00024301">
        <w:rPr>
          <w:bCs/>
          <w:sz w:val="28"/>
          <w:szCs w:val="28"/>
        </w:rPr>
        <w:t>ии по подведе</w:t>
      </w:r>
      <w:r w:rsidR="002679A2">
        <w:rPr>
          <w:bCs/>
          <w:sz w:val="28"/>
          <w:szCs w:val="28"/>
        </w:rPr>
        <w:t>нию итогов</w:t>
      </w:r>
      <w:r w:rsidR="002679A2" w:rsidRPr="002679A2">
        <w:rPr>
          <w:sz w:val="28"/>
          <w:szCs w:val="34"/>
        </w:rPr>
        <w:t xml:space="preserve"> </w:t>
      </w:r>
      <w:r w:rsidR="002679A2">
        <w:rPr>
          <w:sz w:val="28"/>
          <w:szCs w:val="34"/>
        </w:rPr>
        <w:t xml:space="preserve">районных </w:t>
      </w:r>
      <w:r w:rsidR="008A4210">
        <w:rPr>
          <w:sz w:val="28"/>
          <w:szCs w:val="34"/>
        </w:rPr>
        <w:t xml:space="preserve">конкурса юных велосипедистов  «Безопасное колесико» </w:t>
      </w:r>
      <w:r w:rsidR="002679A2">
        <w:rPr>
          <w:bCs/>
          <w:color w:val="000000"/>
          <w:sz w:val="28"/>
          <w:szCs w:val="21"/>
        </w:rPr>
        <w:t xml:space="preserve">среди воспитанников дошкольных учреждений </w:t>
      </w:r>
      <w:r w:rsidR="002679A2">
        <w:rPr>
          <w:sz w:val="28"/>
          <w:szCs w:val="34"/>
        </w:rPr>
        <w:t xml:space="preserve"> </w:t>
      </w:r>
      <w:r w:rsidR="002679A2">
        <w:rPr>
          <w:bCs/>
          <w:color w:val="000000"/>
          <w:sz w:val="28"/>
          <w:szCs w:val="21"/>
        </w:rPr>
        <w:t>Павинского муниципального района</w:t>
      </w:r>
      <w:r w:rsidR="002679A2">
        <w:rPr>
          <w:sz w:val="28"/>
          <w:szCs w:val="34"/>
        </w:rPr>
        <w:t xml:space="preserve"> </w:t>
      </w:r>
      <w:r w:rsidR="00024301" w:rsidRPr="0031324C">
        <w:rPr>
          <w:sz w:val="28"/>
          <w:szCs w:val="28"/>
        </w:rPr>
        <w:t>Костромской области</w:t>
      </w:r>
      <w:r w:rsidR="00024301">
        <w:rPr>
          <w:sz w:val="28"/>
          <w:szCs w:val="28"/>
        </w:rPr>
        <w:t xml:space="preserve"> </w:t>
      </w:r>
      <w:r w:rsidR="00DC037F">
        <w:rPr>
          <w:bCs/>
          <w:sz w:val="28"/>
          <w:szCs w:val="28"/>
        </w:rPr>
        <w:t>от 27</w:t>
      </w:r>
      <w:r w:rsidR="002679A2">
        <w:rPr>
          <w:bCs/>
          <w:sz w:val="28"/>
          <w:szCs w:val="28"/>
        </w:rPr>
        <w:t xml:space="preserve"> </w:t>
      </w:r>
      <w:r w:rsidR="008A4210">
        <w:rPr>
          <w:bCs/>
          <w:sz w:val="28"/>
          <w:szCs w:val="28"/>
        </w:rPr>
        <w:t>мая</w:t>
      </w:r>
      <w:r w:rsidR="00DC037F">
        <w:rPr>
          <w:bCs/>
          <w:sz w:val="28"/>
          <w:szCs w:val="28"/>
        </w:rPr>
        <w:t xml:space="preserve">  </w:t>
      </w:r>
      <w:r w:rsidR="00823A18" w:rsidRPr="00024301">
        <w:rPr>
          <w:bCs/>
          <w:sz w:val="28"/>
          <w:szCs w:val="28"/>
        </w:rPr>
        <w:t>201</w:t>
      </w:r>
      <w:r w:rsidR="00DC037F">
        <w:rPr>
          <w:bCs/>
          <w:sz w:val="28"/>
          <w:szCs w:val="28"/>
        </w:rPr>
        <w:t>9</w:t>
      </w:r>
      <w:r w:rsidR="00861118" w:rsidRPr="00024301">
        <w:rPr>
          <w:bCs/>
          <w:sz w:val="28"/>
          <w:szCs w:val="28"/>
        </w:rPr>
        <w:t>года,</w:t>
      </w:r>
    </w:p>
    <w:p w:rsidR="008C3B7B" w:rsidRDefault="008C3B7B" w:rsidP="00024301">
      <w:pPr>
        <w:ind w:right="-5" w:firstLine="720"/>
        <w:rPr>
          <w:sz w:val="28"/>
        </w:rPr>
      </w:pPr>
    </w:p>
    <w:p w:rsidR="008C3B7B" w:rsidRDefault="008C3B7B" w:rsidP="008C3B7B">
      <w:pPr>
        <w:ind w:right="-5" w:firstLine="720"/>
        <w:jc w:val="both"/>
        <w:rPr>
          <w:sz w:val="28"/>
        </w:rPr>
      </w:pPr>
      <w:r>
        <w:rPr>
          <w:sz w:val="28"/>
        </w:rPr>
        <w:t>ПРИКАЗЫВАЮ:</w:t>
      </w:r>
    </w:p>
    <w:p w:rsidR="00C81B15" w:rsidRDefault="00C81B15" w:rsidP="008C3B7B">
      <w:pPr>
        <w:ind w:right="-5" w:firstLine="720"/>
        <w:jc w:val="both"/>
        <w:rPr>
          <w:sz w:val="28"/>
        </w:rPr>
      </w:pPr>
    </w:p>
    <w:p w:rsidR="008A4210" w:rsidRDefault="00673E8A" w:rsidP="008A4210">
      <w:pPr>
        <w:spacing w:after="120"/>
        <w:rPr>
          <w:sz w:val="28"/>
          <w:szCs w:val="34"/>
        </w:rPr>
      </w:pPr>
      <w:r>
        <w:rPr>
          <w:sz w:val="28"/>
          <w:szCs w:val="28"/>
        </w:rPr>
        <w:t>1.</w:t>
      </w:r>
      <w:r w:rsidR="00861118">
        <w:rPr>
          <w:sz w:val="28"/>
          <w:szCs w:val="28"/>
        </w:rPr>
        <w:t xml:space="preserve">Считать победителями </w:t>
      </w:r>
      <w:r w:rsidR="00024301" w:rsidRPr="00024301">
        <w:rPr>
          <w:sz w:val="28"/>
          <w:szCs w:val="34"/>
        </w:rPr>
        <w:t xml:space="preserve"> </w:t>
      </w:r>
      <w:r w:rsidR="008A4210">
        <w:rPr>
          <w:sz w:val="28"/>
          <w:szCs w:val="34"/>
        </w:rPr>
        <w:t>районного</w:t>
      </w:r>
      <w:r w:rsidR="002679A2">
        <w:rPr>
          <w:sz w:val="28"/>
          <w:szCs w:val="34"/>
        </w:rPr>
        <w:t xml:space="preserve"> </w:t>
      </w:r>
      <w:r w:rsidR="008A4210">
        <w:rPr>
          <w:sz w:val="28"/>
          <w:szCs w:val="34"/>
        </w:rPr>
        <w:t>конкурса юных велосипедистов</w:t>
      </w:r>
    </w:p>
    <w:p w:rsidR="008A4210" w:rsidRDefault="008A4210" w:rsidP="008A4210">
      <w:pPr>
        <w:spacing w:after="120"/>
        <w:rPr>
          <w:sz w:val="28"/>
          <w:szCs w:val="34"/>
        </w:rPr>
      </w:pPr>
      <w:r>
        <w:rPr>
          <w:sz w:val="28"/>
          <w:szCs w:val="34"/>
        </w:rPr>
        <w:t xml:space="preserve"> «Безопасное колесико»</w:t>
      </w:r>
      <w:r w:rsidR="005A6A67">
        <w:rPr>
          <w:sz w:val="28"/>
          <w:szCs w:val="34"/>
        </w:rPr>
        <w:t>:</w:t>
      </w:r>
    </w:p>
    <w:p w:rsidR="008A4210" w:rsidRPr="00F03223" w:rsidRDefault="008A4210" w:rsidP="008A421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</w:t>
      </w:r>
      <w:r w:rsidR="0042192F">
        <w:rPr>
          <w:sz w:val="28"/>
          <w:szCs w:val="28"/>
        </w:rPr>
        <w:t>Команду «</w:t>
      </w:r>
      <w:r w:rsidR="00CA2210">
        <w:rPr>
          <w:sz w:val="28"/>
          <w:szCs w:val="28"/>
        </w:rPr>
        <w:t>Дружные ребята</w:t>
      </w:r>
      <w:r w:rsidR="0042192F">
        <w:rPr>
          <w:sz w:val="28"/>
          <w:szCs w:val="28"/>
        </w:rPr>
        <w:t>», МДОУ детский са</w:t>
      </w:r>
      <w:proofErr w:type="gramStart"/>
      <w:r w:rsidR="0042192F">
        <w:rPr>
          <w:sz w:val="28"/>
          <w:szCs w:val="28"/>
        </w:rPr>
        <w:t>д</w:t>
      </w:r>
      <w:r w:rsidR="00CA2210">
        <w:rPr>
          <w:sz w:val="28"/>
          <w:szCs w:val="28"/>
        </w:rPr>
        <w:t>»</w:t>
      </w:r>
      <w:proofErr w:type="spellStart"/>
      <w:proofErr w:type="gramEnd"/>
      <w:r w:rsidR="00CA2210">
        <w:rPr>
          <w:sz w:val="28"/>
          <w:szCs w:val="28"/>
        </w:rPr>
        <w:t>Аленушка</w:t>
      </w:r>
      <w:proofErr w:type="spellEnd"/>
      <w:r w:rsidR="00CA2210">
        <w:rPr>
          <w:sz w:val="28"/>
          <w:szCs w:val="28"/>
        </w:rPr>
        <w:t>»</w:t>
      </w:r>
      <w:r w:rsidR="0042192F">
        <w:rPr>
          <w:sz w:val="28"/>
          <w:szCs w:val="28"/>
        </w:rPr>
        <w:t>, занявшую 1 место</w:t>
      </w:r>
      <w:r w:rsidRPr="00F03223">
        <w:rPr>
          <w:sz w:val="28"/>
          <w:szCs w:val="28"/>
        </w:rPr>
        <w:t>;</w:t>
      </w:r>
    </w:p>
    <w:p w:rsidR="00B2042E" w:rsidRPr="00F03223" w:rsidRDefault="00B2042E" w:rsidP="00B2042E">
      <w:pPr>
        <w:spacing w:after="120"/>
        <w:rPr>
          <w:sz w:val="28"/>
          <w:szCs w:val="28"/>
        </w:rPr>
      </w:pPr>
      <w:r>
        <w:rPr>
          <w:sz w:val="28"/>
          <w:szCs w:val="28"/>
        </w:rPr>
        <w:t>-Команду «</w:t>
      </w:r>
      <w:r w:rsidR="00CA2210">
        <w:rPr>
          <w:sz w:val="28"/>
          <w:szCs w:val="28"/>
        </w:rPr>
        <w:t>Удача</w:t>
      </w:r>
      <w:r w:rsidR="0042192F">
        <w:rPr>
          <w:sz w:val="28"/>
          <w:szCs w:val="28"/>
        </w:rPr>
        <w:t xml:space="preserve">» </w:t>
      </w:r>
      <w:r w:rsidR="00CA2210">
        <w:rPr>
          <w:sz w:val="28"/>
          <w:szCs w:val="28"/>
        </w:rPr>
        <w:t>МДОУ детский сад №2</w:t>
      </w:r>
      <w:r w:rsidR="008A4210">
        <w:rPr>
          <w:sz w:val="28"/>
          <w:szCs w:val="28"/>
        </w:rPr>
        <w:t>, занявшую 2</w:t>
      </w:r>
      <w:r w:rsidRPr="00F03223">
        <w:rPr>
          <w:sz w:val="28"/>
          <w:szCs w:val="28"/>
        </w:rPr>
        <w:t xml:space="preserve"> место;</w:t>
      </w:r>
    </w:p>
    <w:p w:rsidR="005A6A67" w:rsidRDefault="008A4210" w:rsidP="005A6A67">
      <w:pPr>
        <w:spacing w:after="120"/>
        <w:rPr>
          <w:sz w:val="28"/>
          <w:szCs w:val="34"/>
        </w:rPr>
      </w:pPr>
      <w:r>
        <w:rPr>
          <w:sz w:val="28"/>
          <w:szCs w:val="34"/>
        </w:rPr>
        <w:t xml:space="preserve">2.Считать победителями в личном </w:t>
      </w:r>
      <w:r w:rsidR="005A6A67">
        <w:rPr>
          <w:sz w:val="28"/>
          <w:szCs w:val="34"/>
        </w:rPr>
        <w:t>первенстве районного конкурса юных велосипедистов «Безопасное колесико»:</w:t>
      </w:r>
    </w:p>
    <w:p w:rsidR="005A6A67" w:rsidRDefault="005A6A67" w:rsidP="005A6A67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proofErr w:type="spellStart"/>
      <w:r w:rsidR="00CA2210">
        <w:rPr>
          <w:sz w:val="28"/>
          <w:szCs w:val="34"/>
        </w:rPr>
        <w:t>Ивкова</w:t>
      </w:r>
      <w:proofErr w:type="spellEnd"/>
      <w:r w:rsidR="00CA2210">
        <w:rPr>
          <w:sz w:val="28"/>
          <w:szCs w:val="34"/>
        </w:rPr>
        <w:t xml:space="preserve"> Вадима</w:t>
      </w:r>
      <w:r>
        <w:rPr>
          <w:sz w:val="28"/>
          <w:szCs w:val="34"/>
        </w:rPr>
        <w:t>, воспитанника МДОУ детский сад «</w:t>
      </w:r>
      <w:proofErr w:type="spellStart"/>
      <w:r>
        <w:rPr>
          <w:sz w:val="28"/>
          <w:szCs w:val="34"/>
        </w:rPr>
        <w:t>Аленушка</w:t>
      </w:r>
      <w:proofErr w:type="spellEnd"/>
      <w:r>
        <w:rPr>
          <w:sz w:val="28"/>
          <w:szCs w:val="34"/>
        </w:rPr>
        <w:t>», занявшего 1 место;</w:t>
      </w:r>
    </w:p>
    <w:p w:rsidR="005A6A67" w:rsidRDefault="005A6A67" w:rsidP="005A6A67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proofErr w:type="spellStart"/>
      <w:r w:rsidR="00CA2210">
        <w:rPr>
          <w:sz w:val="28"/>
          <w:szCs w:val="34"/>
        </w:rPr>
        <w:t>Пустохина</w:t>
      </w:r>
      <w:proofErr w:type="spellEnd"/>
      <w:r w:rsidR="00CA2210">
        <w:rPr>
          <w:sz w:val="28"/>
          <w:szCs w:val="34"/>
        </w:rPr>
        <w:t xml:space="preserve"> Захара</w:t>
      </w:r>
      <w:r>
        <w:rPr>
          <w:sz w:val="28"/>
          <w:szCs w:val="34"/>
        </w:rPr>
        <w:t xml:space="preserve">, воспитанника МДОУ детский сад </w:t>
      </w:r>
      <w:r w:rsidR="00CA2210">
        <w:rPr>
          <w:sz w:val="28"/>
          <w:szCs w:val="34"/>
        </w:rPr>
        <w:t xml:space="preserve">№2 </w:t>
      </w:r>
      <w:r>
        <w:rPr>
          <w:sz w:val="28"/>
          <w:szCs w:val="34"/>
        </w:rPr>
        <w:t>занявшего 2 место;</w:t>
      </w:r>
    </w:p>
    <w:p w:rsidR="005A6A67" w:rsidRDefault="005A6A67" w:rsidP="005A6A67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proofErr w:type="spellStart"/>
      <w:r w:rsidR="00CA2210">
        <w:rPr>
          <w:sz w:val="28"/>
          <w:szCs w:val="34"/>
        </w:rPr>
        <w:t>Тюляндина</w:t>
      </w:r>
      <w:proofErr w:type="spellEnd"/>
      <w:r w:rsidR="00CA2210">
        <w:rPr>
          <w:sz w:val="28"/>
          <w:szCs w:val="34"/>
        </w:rPr>
        <w:t xml:space="preserve"> Бориса</w:t>
      </w:r>
      <w:r>
        <w:rPr>
          <w:sz w:val="28"/>
          <w:szCs w:val="34"/>
        </w:rPr>
        <w:t xml:space="preserve">, воспитанника МДОУ детский сад </w:t>
      </w:r>
      <w:r w:rsidR="0042192F">
        <w:rPr>
          <w:sz w:val="28"/>
          <w:szCs w:val="34"/>
        </w:rPr>
        <w:t xml:space="preserve"> </w:t>
      </w:r>
      <w:r w:rsidR="00CA2210">
        <w:rPr>
          <w:sz w:val="28"/>
          <w:szCs w:val="34"/>
        </w:rPr>
        <w:t>«</w:t>
      </w:r>
      <w:proofErr w:type="spellStart"/>
      <w:r w:rsidR="00CA2210">
        <w:rPr>
          <w:sz w:val="28"/>
          <w:szCs w:val="34"/>
        </w:rPr>
        <w:t>Аленушка</w:t>
      </w:r>
      <w:proofErr w:type="spellEnd"/>
      <w:r w:rsidR="00CA2210">
        <w:rPr>
          <w:sz w:val="28"/>
          <w:szCs w:val="34"/>
        </w:rPr>
        <w:t>»</w:t>
      </w:r>
      <w:r w:rsidR="0042192F">
        <w:rPr>
          <w:sz w:val="28"/>
          <w:szCs w:val="34"/>
        </w:rPr>
        <w:t xml:space="preserve">, </w:t>
      </w:r>
      <w:r>
        <w:rPr>
          <w:sz w:val="28"/>
          <w:szCs w:val="34"/>
        </w:rPr>
        <w:t>занявшего 3 место;</w:t>
      </w:r>
    </w:p>
    <w:p w:rsidR="005A6A67" w:rsidRDefault="005A6A67" w:rsidP="005A6A67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r w:rsidR="00CA2210">
        <w:rPr>
          <w:sz w:val="28"/>
          <w:szCs w:val="34"/>
        </w:rPr>
        <w:t>Павлову Марию</w:t>
      </w:r>
      <w:r>
        <w:rPr>
          <w:sz w:val="28"/>
          <w:szCs w:val="34"/>
        </w:rPr>
        <w:t xml:space="preserve">, воспитанницу МДОУ детский сад </w:t>
      </w:r>
      <w:r w:rsidR="00CA2210">
        <w:rPr>
          <w:sz w:val="28"/>
          <w:szCs w:val="34"/>
        </w:rPr>
        <w:t xml:space="preserve">№2 </w:t>
      </w:r>
      <w:r>
        <w:rPr>
          <w:sz w:val="28"/>
          <w:szCs w:val="34"/>
        </w:rPr>
        <w:t>занявшую 1 место;</w:t>
      </w:r>
    </w:p>
    <w:p w:rsidR="005A6A67" w:rsidRDefault="005A6A67" w:rsidP="005A6A67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r w:rsidR="00CA2210">
        <w:rPr>
          <w:sz w:val="28"/>
          <w:szCs w:val="34"/>
        </w:rPr>
        <w:t>Краеву Варвару</w:t>
      </w:r>
      <w:r>
        <w:rPr>
          <w:sz w:val="28"/>
          <w:szCs w:val="34"/>
        </w:rPr>
        <w:t>,</w:t>
      </w:r>
      <w:r w:rsidRPr="005A6A67">
        <w:rPr>
          <w:sz w:val="28"/>
          <w:szCs w:val="34"/>
        </w:rPr>
        <w:t xml:space="preserve"> </w:t>
      </w:r>
      <w:r w:rsidR="0042192F">
        <w:rPr>
          <w:sz w:val="28"/>
          <w:szCs w:val="34"/>
        </w:rPr>
        <w:t xml:space="preserve">воспитанницу МДОУ детский сад  </w:t>
      </w:r>
      <w:proofErr w:type="spellStart"/>
      <w:r w:rsidR="00CA2210">
        <w:rPr>
          <w:sz w:val="28"/>
          <w:szCs w:val="34"/>
        </w:rPr>
        <w:t>Аленушка</w:t>
      </w:r>
      <w:proofErr w:type="spellEnd"/>
      <w:r w:rsidR="00CA2210">
        <w:rPr>
          <w:sz w:val="28"/>
          <w:szCs w:val="34"/>
        </w:rPr>
        <w:t>»</w:t>
      </w:r>
      <w:r w:rsidR="0042192F">
        <w:rPr>
          <w:sz w:val="28"/>
          <w:szCs w:val="34"/>
        </w:rPr>
        <w:t xml:space="preserve">, </w:t>
      </w:r>
      <w:r>
        <w:rPr>
          <w:sz w:val="28"/>
          <w:szCs w:val="34"/>
        </w:rPr>
        <w:t>занявшую 2место;</w:t>
      </w:r>
    </w:p>
    <w:p w:rsidR="005A6A67" w:rsidRDefault="005A6A67" w:rsidP="005A6A67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r w:rsidR="00CA2210">
        <w:rPr>
          <w:sz w:val="28"/>
          <w:szCs w:val="34"/>
        </w:rPr>
        <w:t>Бусыгину Екатерину</w:t>
      </w:r>
      <w:proofErr w:type="gramStart"/>
      <w:r w:rsidR="00CA2210">
        <w:rPr>
          <w:sz w:val="28"/>
          <w:szCs w:val="34"/>
        </w:rPr>
        <w:t xml:space="preserve"> </w:t>
      </w:r>
      <w:r>
        <w:rPr>
          <w:sz w:val="28"/>
          <w:szCs w:val="34"/>
        </w:rPr>
        <w:t>,</w:t>
      </w:r>
      <w:proofErr w:type="gramEnd"/>
      <w:r w:rsidRPr="005A6A67">
        <w:rPr>
          <w:sz w:val="28"/>
          <w:szCs w:val="34"/>
        </w:rPr>
        <w:t xml:space="preserve"> </w:t>
      </w:r>
      <w:r>
        <w:rPr>
          <w:sz w:val="28"/>
          <w:szCs w:val="34"/>
        </w:rPr>
        <w:t xml:space="preserve">воспитанницу МДОУ детский сад </w:t>
      </w:r>
      <w:r w:rsidR="0042192F">
        <w:rPr>
          <w:sz w:val="28"/>
          <w:szCs w:val="34"/>
        </w:rPr>
        <w:t>«</w:t>
      </w:r>
      <w:proofErr w:type="spellStart"/>
      <w:r w:rsidR="0042192F">
        <w:rPr>
          <w:sz w:val="28"/>
          <w:szCs w:val="34"/>
        </w:rPr>
        <w:t>Аленушка</w:t>
      </w:r>
      <w:proofErr w:type="spellEnd"/>
      <w:r w:rsidR="0042192F">
        <w:rPr>
          <w:sz w:val="28"/>
          <w:szCs w:val="34"/>
        </w:rPr>
        <w:t xml:space="preserve">», </w:t>
      </w:r>
      <w:r>
        <w:rPr>
          <w:sz w:val="28"/>
          <w:szCs w:val="34"/>
        </w:rPr>
        <w:t>занявшую 3 место.</w:t>
      </w:r>
    </w:p>
    <w:p w:rsidR="005A6A67" w:rsidRDefault="005A6A67" w:rsidP="005A6A67">
      <w:pPr>
        <w:spacing w:after="120"/>
        <w:rPr>
          <w:sz w:val="28"/>
          <w:szCs w:val="34"/>
        </w:rPr>
      </w:pPr>
      <w:r>
        <w:rPr>
          <w:sz w:val="28"/>
          <w:szCs w:val="34"/>
        </w:rPr>
        <w:lastRenderedPageBreak/>
        <w:t>3.</w:t>
      </w:r>
      <w:r w:rsidR="00854946">
        <w:rPr>
          <w:sz w:val="28"/>
          <w:szCs w:val="34"/>
        </w:rPr>
        <w:t xml:space="preserve">Считать </w:t>
      </w:r>
      <w:r>
        <w:rPr>
          <w:sz w:val="28"/>
          <w:szCs w:val="34"/>
        </w:rPr>
        <w:t xml:space="preserve"> участника</w:t>
      </w:r>
      <w:r w:rsidR="00854946">
        <w:rPr>
          <w:sz w:val="28"/>
          <w:szCs w:val="34"/>
        </w:rPr>
        <w:t>ми</w:t>
      </w:r>
      <w:r w:rsidRPr="005A6A67">
        <w:rPr>
          <w:sz w:val="28"/>
          <w:szCs w:val="34"/>
        </w:rPr>
        <w:t xml:space="preserve"> </w:t>
      </w:r>
      <w:r>
        <w:rPr>
          <w:sz w:val="28"/>
          <w:szCs w:val="34"/>
        </w:rPr>
        <w:t>районного конкурса юных  велосипедистов «Безопасное колесико»:</w:t>
      </w:r>
    </w:p>
    <w:p w:rsidR="005A6A67" w:rsidRDefault="005A6A67" w:rsidP="005A6A67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r w:rsidR="002421AD">
        <w:rPr>
          <w:sz w:val="28"/>
          <w:szCs w:val="34"/>
        </w:rPr>
        <w:t>Устюжанина Артема</w:t>
      </w:r>
      <w:r>
        <w:rPr>
          <w:sz w:val="28"/>
          <w:szCs w:val="34"/>
        </w:rPr>
        <w:t>, воспитанника МДОУ детский сад «</w:t>
      </w:r>
      <w:proofErr w:type="spellStart"/>
      <w:r>
        <w:rPr>
          <w:sz w:val="28"/>
          <w:szCs w:val="34"/>
        </w:rPr>
        <w:t>Аленушка</w:t>
      </w:r>
      <w:proofErr w:type="spellEnd"/>
      <w:r w:rsidR="00854946">
        <w:rPr>
          <w:sz w:val="28"/>
          <w:szCs w:val="34"/>
        </w:rPr>
        <w:t>»;</w:t>
      </w:r>
    </w:p>
    <w:p w:rsidR="00854946" w:rsidRDefault="00854946" w:rsidP="00854946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proofErr w:type="spellStart"/>
      <w:r w:rsidR="002421AD">
        <w:rPr>
          <w:sz w:val="28"/>
          <w:szCs w:val="34"/>
        </w:rPr>
        <w:t>Терюшкова</w:t>
      </w:r>
      <w:proofErr w:type="spellEnd"/>
      <w:r w:rsidR="002421AD">
        <w:rPr>
          <w:sz w:val="28"/>
          <w:szCs w:val="34"/>
        </w:rPr>
        <w:t xml:space="preserve"> Захара</w:t>
      </w:r>
      <w:r>
        <w:rPr>
          <w:sz w:val="28"/>
          <w:szCs w:val="34"/>
        </w:rPr>
        <w:t>,</w:t>
      </w:r>
      <w:r w:rsidRPr="00854946">
        <w:rPr>
          <w:sz w:val="28"/>
          <w:szCs w:val="34"/>
        </w:rPr>
        <w:t xml:space="preserve"> </w:t>
      </w:r>
      <w:r>
        <w:rPr>
          <w:sz w:val="28"/>
          <w:szCs w:val="34"/>
        </w:rPr>
        <w:t>воспитанника МДОУ детский сад №2;</w:t>
      </w:r>
    </w:p>
    <w:p w:rsidR="00854946" w:rsidRDefault="00854946" w:rsidP="00854946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proofErr w:type="spellStart"/>
      <w:r w:rsidR="002421AD">
        <w:rPr>
          <w:sz w:val="28"/>
          <w:szCs w:val="34"/>
        </w:rPr>
        <w:t>Кокоулина</w:t>
      </w:r>
      <w:proofErr w:type="spellEnd"/>
      <w:r w:rsidR="002421AD">
        <w:rPr>
          <w:sz w:val="28"/>
          <w:szCs w:val="34"/>
        </w:rPr>
        <w:t xml:space="preserve"> Илью</w:t>
      </w:r>
      <w:r>
        <w:rPr>
          <w:sz w:val="28"/>
          <w:szCs w:val="34"/>
        </w:rPr>
        <w:t>,</w:t>
      </w:r>
      <w:r w:rsidRPr="00854946">
        <w:rPr>
          <w:sz w:val="28"/>
          <w:szCs w:val="34"/>
        </w:rPr>
        <w:t xml:space="preserve"> </w:t>
      </w:r>
      <w:r>
        <w:rPr>
          <w:sz w:val="28"/>
          <w:szCs w:val="34"/>
        </w:rPr>
        <w:t>воспитанника МДОУ детский сад №2;</w:t>
      </w:r>
    </w:p>
    <w:p w:rsidR="00854946" w:rsidRDefault="00854946" w:rsidP="00854946">
      <w:pPr>
        <w:spacing w:after="120"/>
        <w:rPr>
          <w:sz w:val="28"/>
          <w:szCs w:val="34"/>
        </w:rPr>
      </w:pPr>
      <w:r>
        <w:rPr>
          <w:sz w:val="28"/>
          <w:szCs w:val="34"/>
        </w:rPr>
        <w:t>-</w:t>
      </w:r>
      <w:proofErr w:type="spellStart"/>
      <w:r w:rsidR="002421AD">
        <w:rPr>
          <w:sz w:val="28"/>
          <w:szCs w:val="34"/>
        </w:rPr>
        <w:t>Шепелеву</w:t>
      </w:r>
      <w:proofErr w:type="spellEnd"/>
      <w:r w:rsidR="002421AD">
        <w:rPr>
          <w:sz w:val="28"/>
          <w:szCs w:val="34"/>
        </w:rPr>
        <w:t xml:space="preserve"> Яну</w:t>
      </w:r>
      <w:r>
        <w:rPr>
          <w:sz w:val="28"/>
          <w:szCs w:val="34"/>
        </w:rPr>
        <w:t>,</w:t>
      </w:r>
      <w:r w:rsidRPr="00854946">
        <w:rPr>
          <w:sz w:val="28"/>
          <w:szCs w:val="34"/>
        </w:rPr>
        <w:t xml:space="preserve"> </w:t>
      </w:r>
      <w:r>
        <w:rPr>
          <w:sz w:val="28"/>
          <w:szCs w:val="34"/>
        </w:rPr>
        <w:t>воспитанни</w:t>
      </w:r>
      <w:r w:rsidR="002421AD">
        <w:rPr>
          <w:sz w:val="28"/>
          <w:szCs w:val="34"/>
        </w:rPr>
        <w:t xml:space="preserve">цу </w:t>
      </w:r>
      <w:r>
        <w:rPr>
          <w:sz w:val="28"/>
          <w:szCs w:val="34"/>
        </w:rPr>
        <w:t>МДОУ детский сад №2;</w:t>
      </w:r>
    </w:p>
    <w:p w:rsidR="00102E02" w:rsidRPr="008A4210" w:rsidRDefault="00854946" w:rsidP="00B2042E">
      <w:pPr>
        <w:spacing w:after="120"/>
        <w:rPr>
          <w:sz w:val="28"/>
          <w:szCs w:val="34"/>
        </w:rPr>
      </w:pPr>
      <w:r>
        <w:rPr>
          <w:bCs/>
          <w:sz w:val="28"/>
        </w:rPr>
        <w:t>4</w:t>
      </w:r>
      <w:r w:rsidR="00102E02">
        <w:rPr>
          <w:bCs/>
          <w:sz w:val="28"/>
        </w:rPr>
        <w:t>. Победителей</w:t>
      </w:r>
      <w:r>
        <w:rPr>
          <w:bCs/>
          <w:sz w:val="28"/>
        </w:rPr>
        <w:t xml:space="preserve"> и призеров </w:t>
      </w:r>
      <w:r w:rsidR="008A4210" w:rsidRPr="008A4210">
        <w:rPr>
          <w:sz w:val="28"/>
          <w:szCs w:val="34"/>
        </w:rPr>
        <w:t xml:space="preserve"> </w:t>
      </w:r>
      <w:r w:rsidR="008A4210">
        <w:rPr>
          <w:sz w:val="28"/>
          <w:szCs w:val="34"/>
        </w:rPr>
        <w:t xml:space="preserve">районного конкурса юных велосипедистов  «Безопасное колесико» </w:t>
      </w:r>
      <w:r w:rsidR="00102E02">
        <w:rPr>
          <w:bCs/>
          <w:sz w:val="28"/>
        </w:rPr>
        <w:t xml:space="preserve"> наградить грамотами р</w:t>
      </w:r>
      <w:r w:rsidR="002679A2">
        <w:rPr>
          <w:bCs/>
          <w:sz w:val="28"/>
        </w:rPr>
        <w:t>айонного отдела образования</w:t>
      </w:r>
      <w:r w:rsidR="00CD791D">
        <w:rPr>
          <w:bCs/>
          <w:sz w:val="28"/>
        </w:rPr>
        <w:t>.</w:t>
      </w:r>
      <w:r>
        <w:rPr>
          <w:bCs/>
          <w:sz w:val="28"/>
        </w:rPr>
        <w:t xml:space="preserve"> </w:t>
      </w:r>
    </w:p>
    <w:p w:rsidR="00BF3438" w:rsidRDefault="00BF3438" w:rsidP="00BF3438">
      <w:pPr>
        <w:jc w:val="both"/>
        <w:rPr>
          <w:bCs/>
          <w:sz w:val="28"/>
        </w:rPr>
      </w:pPr>
    </w:p>
    <w:p w:rsidR="00BF3438" w:rsidRPr="008C7F62" w:rsidRDefault="00BF3438" w:rsidP="00BF3438">
      <w:pPr>
        <w:jc w:val="both"/>
        <w:rPr>
          <w:sz w:val="28"/>
          <w:szCs w:val="28"/>
        </w:rPr>
      </w:pPr>
    </w:p>
    <w:p w:rsidR="008C7F62" w:rsidRPr="00E32975" w:rsidRDefault="008C7F62" w:rsidP="00CD791D">
      <w:pPr>
        <w:jc w:val="center"/>
        <w:rPr>
          <w:sz w:val="28"/>
          <w:szCs w:val="28"/>
        </w:rPr>
      </w:pPr>
    </w:p>
    <w:p w:rsidR="008C3B7B" w:rsidRDefault="008C3B7B" w:rsidP="00CD791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2421AD"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 районным отделом образования</w:t>
      </w:r>
      <w:r w:rsidR="00CD791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Т.В. Лаптева</w:t>
      </w:r>
    </w:p>
    <w:p w:rsidR="008C3B7B" w:rsidRDefault="008C3B7B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2421AD" w:rsidRDefault="002421AD" w:rsidP="00CD791D">
      <w:pPr>
        <w:jc w:val="center"/>
        <w:rPr>
          <w:sz w:val="28"/>
          <w:szCs w:val="28"/>
        </w:rPr>
      </w:pPr>
    </w:p>
    <w:p w:rsidR="00CD791D" w:rsidRPr="002421AD" w:rsidRDefault="00CD791D" w:rsidP="00CD791D">
      <w:pPr>
        <w:jc w:val="center"/>
      </w:pPr>
      <w:r w:rsidRPr="002421AD">
        <w:t xml:space="preserve">Протокол </w:t>
      </w:r>
    </w:p>
    <w:p w:rsidR="00CD791D" w:rsidRPr="002421AD" w:rsidRDefault="00CD791D" w:rsidP="00CD791D">
      <w:pPr>
        <w:jc w:val="center"/>
      </w:pPr>
      <w:r w:rsidRPr="002421AD">
        <w:t>заседания комиссии по подведению итогов</w:t>
      </w:r>
    </w:p>
    <w:p w:rsidR="00CD791D" w:rsidRPr="002421AD" w:rsidRDefault="00CD791D" w:rsidP="00CD791D">
      <w:pPr>
        <w:spacing w:after="120"/>
        <w:jc w:val="center"/>
      </w:pPr>
      <w:r w:rsidRPr="002421AD">
        <w:t xml:space="preserve">районного конкурса юных велосипедистов «Безопасное колесико» </w:t>
      </w:r>
      <w:r w:rsidRPr="002421AD">
        <w:rPr>
          <w:bCs/>
          <w:color w:val="000000"/>
        </w:rPr>
        <w:t xml:space="preserve">среди воспитанников дошкольных учреждений  Павинского муниципального района  </w:t>
      </w:r>
      <w:r w:rsidRPr="002421AD">
        <w:t>Костромской области</w:t>
      </w:r>
    </w:p>
    <w:p w:rsidR="00CD791D" w:rsidRPr="002421AD" w:rsidRDefault="00CD791D" w:rsidP="00CD791D">
      <w:pPr>
        <w:spacing w:after="120"/>
        <w:jc w:val="center"/>
      </w:pPr>
      <w:r w:rsidRPr="002421AD">
        <w:t xml:space="preserve"> </w:t>
      </w:r>
      <w:r w:rsidRPr="002421AD">
        <w:rPr>
          <w:bCs/>
        </w:rPr>
        <w:t xml:space="preserve">от </w:t>
      </w:r>
      <w:r w:rsidR="00DC037F" w:rsidRPr="002421AD">
        <w:rPr>
          <w:bCs/>
        </w:rPr>
        <w:t>27</w:t>
      </w:r>
      <w:r w:rsidRPr="002421AD">
        <w:rPr>
          <w:bCs/>
        </w:rPr>
        <w:t xml:space="preserve"> мая  201</w:t>
      </w:r>
      <w:r w:rsidR="00DC037F" w:rsidRPr="002421AD">
        <w:rPr>
          <w:bCs/>
        </w:rPr>
        <w:t>9</w:t>
      </w:r>
      <w:r w:rsidRPr="002421AD">
        <w:rPr>
          <w:bCs/>
        </w:rPr>
        <w:t>года,</w:t>
      </w:r>
    </w:p>
    <w:p w:rsidR="00CD791D" w:rsidRPr="002421AD" w:rsidRDefault="00CD791D" w:rsidP="00CD791D">
      <w:pPr>
        <w:jc w:val="center"/>
      </w:pPr>
    </w:p>
    <w:p w:rsidR="00CD791D" w:rsidRPr="002421AD" w:rsidRDefault="00CD791D" w:rsidP="00CD791D">
      <w:pPr>
        <w:spacing w:after="120"/>
      </w:pPr>
      <w:r w:rsidRPr="002421AD">
        <w:t xml:space="preserve">        В соответствии с Положением о проведении </w:t>
      </w:r>
      <w:r w:rsidRPr="002421AD">
        <w:rPr>
          <w:bCs/>
        </w:rPr>
        <w:t xml:space="preserve"> </w:t>
      </w:r>
      <w:r w:rsidRPr="002421AD">
        <w:t xml:space="preserve">районного конкурса юных велосипедистов «Безопасное колесико» </w:t>
      </w:r>
      <w:r w:rsidRPr="002421AD">
        <w:rPr>
          <w:bCs/>
          <w:color w:val="000000"/>
        </w:rPr>
        <w:t xml:space="preserve">среди воспитанников дошкольных учреждений </w:t>
      </w:r>
      <w:r w:rsidRPr="002421AD">
        <w:t xml:space="preserve"> </w:t>
      </w:r>
      <w:r w:rsidRPr="002421AD">
        <w:rPr>
          <w:bCs/>
          <w:color w:val="000000"/>
        </w:rPr>
        <w:t>Павинского муниципального района Костромской области</w:t>
      </w:r>
      <w:r w:rsidRPr="002421AD">
        <w:t xml:space="preserve">  комиссия в составе:</w:t>
      </w:r>
    </w:p>
    <w:p w:rsidR="00CD791D" w:rsidRPr="002421AD" w:rsidRDefault="00CD791D" w:rsidP="00CD791D">
      <w:pPr>
        <w:rPr>
          <w:bCs/>
          <w:color w:val="000000"/>
        </w:rPr>
      </w:pPr>
      <w:r w:rsidRPr="002421AD">
        <w:t xml:space="preserve">      </w:t>
      </w:r>
      <w:r w:rsidRPr="002421AD">
        <w:rPr>
          <w:bCs/>
          <w:color w:val="000000"/>
        </w:rPr>
        <w:t xml:space="preserve"> 1</w:t>
      </w:r>
      <w:r w:rsidRPr="002421AD">
        <w:t>.Смыслова Юрия Сергеевича, инспектора ГИБДД;</w:t>
      </w:r>
    </w:p>
    <w:p w:rsidR="00CD791D" w:rsidRPr="002421AD" w:rsidRDefault="00CD791D" w:rsidP="00CD791D">
      <w:pPr>
        <w:spacing w:before="100" w:beforeAutospacing="1"/>
        <w:ind w:left="360"/>
        <w:contextualSpacing/>
        <w:jc w:val="both"/>
      </w:pPr>
      <w:r w:rsidRPr="002421AD">
        <w:t xml:space="preserve">  2.Ермолиной Оксаны Васильевны, старшего воспитателя детсада «</w:t>
      </w:r>
      <w:proofErr w:type="spellStart"/>
      <w:r w:rsidRPr="002421AD">
        <w:t>Аленушка</w:t>
      </w:r>
      <w:proofErr w:type="spellEnd"/>
      <w:r w:rsidRPr="002421AD">
        <w:t>»;</w:t>
      </w:r>
    </w:p>
    <w:p w:rsidR="00CD791D" w:rsidRPr="002421AD" w:rsidRDefault="002421AD" w:rsidP="00CD791D">
      <w:pPr>
        <w:spacing w:before="100" w:beforeAutospacing="1"/>
        <w:ind w:left="360"/>
        <w:contextualSpacing/>
        <w:jc w:val="both"/>
      </w:pPr>
      <w:r w:rsidRPr="002421AD">
        <w:t xml:space="preserve">  3.Бураковой Надежды Алексеевны, воспитателя детского сада №2</w:t>
      </w:r>
      <w:r w:rsidR="00CD791D" w:rsidRPr="002421AD">
        <w:t>,</w:t>
      </w:r>
    </w:p>
    <w:p w:rsidR="00CD791D" w:rsidRPr="002421AD" w:rsidRDefault="00CD791D" w:rsidP="00CD791D">
      <w:pPr>
        <w:spacing w:after="120"/>
        <w:rPr>
          <w:bCs/>
          <w:color w:val="000000"/>
        </w:rPr>
      </w:pPr>
      <w:r w:rsidRPr="002421AD">
        <w:t xml:space="preserve">подвела итоги районного конкурса юных велосипедистов  «Безопасное колесико»  </w:t>
      </w:r>
      <w:r w:rsidRPr="002421AD">
        <w:rPr>
          <w:bCs/>
          <w:color w:val="000000"/>
        </w:rPr>
        <w:t xml:space="preserve">среди воспитанников дошкольных учреждений Павинского муниципального района. </w:t>
      </w:r>
    </w:p>
    <w:p w:rsidR="002421AD" w:rsidRPr="002421AD" w:rsidRDefault="002421AD" w:rsidP="002421AD">
      <w:pPr>
        <w:spacing w:after="120"/>
      </w:pPr>
      <w:r w:rsidRPr="002421AD">
        <w:t>1.Считать победителями  районного конкурса юных велосипедистов</w:t>
      </w:r>
    </w:p>
    <w:p w:rsidR="002421AD" w:rsidRPr="002421AD" w:rsidRDefault="002421AD" w:rsidP="002421AD">
      <w:pPr>
        <w:spacing w:after="120"/>
      </w:pPr>
      <w:r w:rsidRPr="002421AD">
        <w:t xml:space="preserve"> «Безопасное колесико»:</w:t>
      </w:r>
    </w:p>
    <w:p w:rsidR="002421AD" w:rsidRPr="002421AD" w:rsidRDefault="002421AD" w:rsidP="002421AD">
      <w:pPr>
        <w:spacing w:after="120"/>
      </w:pPr>
      <w:r w:rsidRPr="002421AD">
        <w:t>-Команду «Дружные ребята», МДОУ детский са</w:t>
      </w:r>
      <w:proofErr w:type="gramStart"/>
      <w:r w:rsidRPr="002421AD">
        <w:t>д»</w:t>
      </w:r>
      <w:proofErr w:type="spellStart"/>
      <w:proofErr w:type="gramEnd"/>
      <w:r w:rsidRPr="002421AD">
        <w:t>Аленушка</w:t>
      </w:r>
      <w:proofErr w:type="spellEnd"/>
      <w:r w:rsidRPr="002421AD">
        <w:t>», занявшую 1 место;</w:t>
      </w:r>
    </w:p>
    <w:p w:rsidR="002421AD" w:rsidRPr="002421AD" w:rsidRDefault="002421AD" w:rsidP="002421AD">
      <w:pPr>
        <w:spacing w:after="120"/>
      </w:pPr>
      <w:r w:rsidRPr="002421AD">
        <w:t>-Команду «Удача» МДОУ детский сад №2, занявшую 2 место;</w:t>
      </w:r>
    </w:p>
    <w:p w:rsidR="002421AD" w:rsidRPr="002421AD" w:rsidRDefault="002421AD" w:rsidP="002421AD">
      <w:pPr>
        <w:spacing w:after="120"/>
      </w:pPr>
      <w:r w:rsidRPr="002421AD">
        <w:t>2.Считать победителями в личном первенстве районного конкурса юных велосипедистов «Безопасное колесико»:</w:t>
      </w:r>
    </w:p>
    <w:p w:rsidR="002421AD" w:rsidRPr="002421AD" w:rsidRDefault="002421AD" w:rsidP="002421AD">
      <w:pPr>
        <w:spacing w:after="120"/>
      </w:pPr>
      <w:r w:rsidRPr="002421AD">
        <w:t>-</w:t>
      </w:r>
      <w:proofErr w:type="spellStart"/>
      <w:r w:rsidRPr="002421AD">
        <w:t>Ивкова</w:t>
      </w:r>
      <w:proofErr w:type="spellEnd"/>
      <w:r w:rsidRPr="002421AD">
        <w:t xml:space="preserve"> Вадима, воспитанника МДОУ детский сад «</w:t>
      </w:r>
      <w:proofErr w:type="spellStart"/>
      <w:r w:rsidRPr="002421AD">
        <w:t>Аленушка</w:t>
      </w:r>
      <w:proofErr w:type="spellEnd"/>
      <w:r w:rsidRPr="002421AD">
        <w:t>», занявшего 1 место;</w:t>
      </w:r>
    </w:p>
    <w:p w:rsidR="002421AD" w:rsidRPr="002421AD" w:rsidRDefault="002421AD" w:rsidP="002421AD">
      <w:pPr>
        <w:spacing w:after="120"/>
      </w:pPr>
      <w:r w:rsidRPr="002421AD">
        <w:t>-</w:t>
      </w:r>
      <w:proofErr w:type="spellStart"/>
      <w:r w:rsidRPr="002421AD">
        <w:t>Пустохина</w:t>
      </w:r>
      <w:proofErr w:type="spellEnd"/>
      <w:r w:rsidRPr="002421AD">
        <w:t xml:space="preserve"> Захара, воспитанника МДОУ детский сад №2 занявшего 2 место;</w:t>
      </w:r>
    </w:p>
    <w:p w:rsidR="002421AD" w:rsidRPr="002421AD" w:rsidRDefault="002421AD" w:rsidP="002421AD">
      <w:pPr>
        <w:spacing w:after="120"/>
      </w:pPr>
      <w:r w:rsidRPr="002421AD">
        <w:t>-</w:t>
      </w:r>
      <w:proofErr w:type="spellStart"/>
      <w:r w:rsidRPr="002421AD">
        <w:t>Тюляндина</w:t>
      </w:r>
      <w:proofErr w:type="spellEnd"/>
      <w:r w:rsidRPr="002421AD">
        <w:t xml:space="preserve"> Бориса, воспитанника МДОУ детский сад  «</w:t>
      </w:r>
      <w:proofErr w:type="spellStart"/>
      <w:r w:rsidRPr="002421AD">
        <w:t>Аленушка</w:t>
      </w:r>
      <w:proofErr w:type="spellEnd"/>
      <w:r w:rsidRPr="002421AD">
        <w:t>», занявшего 3 место;</w:t>
      </w:r>
    </w:p>
    <w:p w:rsidR="002421AD" w:rsidRPr="002421AD" w:rsidRDefault="002421AD" w:rsidP="002421AD">
      <w:pPr>
        <w:spacing w:after="120"/>
      </w:pPr>
      <w:r w:rsidRPr="002421AD">
        <w:t>-Павлову Марию, воспитанницу МДОУ детский сад №2 занявшую 1 место;</w:t>
      </w:r>
    </w:p>
    <w:p w:rsidR="002421AD" w:rsidRPr="002421AD" w:rsidRDefault="002421AD" w:rsidP="002421AD">
      <w:pPr>
        <w:spacing w:after="120"/>
      </w:pPr>
      <w:r w:rsidRPr="002421AD">
        <w:t xml:space="preserve">-Краеву Варвару, воспитанницу МДОУ детский сад  </w:t>
      </w:r>
      <w:proofErr w:type="spellStart"/>
      <w:r w:rsidRPr="002421AD">
        <w:t>Аленушка</w:t>
      </w:r>
      <w:proofErr w:type="spellEnd"/>
      <w:r w:rsidRPr="002421AD">
        <w:t>», занявшую 2место;</w:t>
      </w:r>
    </w:p>
    <w:p w:rsidR="002421AD" w:rsidRPr="002421AD" w:rsidRDefault="002421AD" w:rsidP="002421AD">
      <w:pPr>
        <w:spacing w:after="120"/>
      </w:pPr>
      <w:r w:rsidRPr="002421AD">
        <w:t>-Бусыгину Екатерину</w:t>
      </w:r>
      <w:proofErr w:type="gramStart"/>
      <w:r w:rsidRPr="002421AD">
        <w:t xml:space="preserve"> ,</w:t>
      </w:r>
      <w:proofErr w:type="gramEnd"/>
      <w:r w:rsidRPr="002421AD">
        <w:t xml:space="preserve"> воспитанницу МДОУ детский сад «</w:t>
      </w:r>
      <w:proofErr w:type="spellStart"/>
      <w:r w:rsidRPr="002421AD">
        <w:t>Аленушка</w:t>
      </w:r>
      <w:proofErr w:type="spellEnd"/>
      <w:r w:rsidRPr="002421AD">
        <w:t>», занявшую 3 место.</w:t>
      </w:r>
    </w:p>
    <w:p w:rsidR="002421AD" w:rsidRPr="002421AD" w:rsidRDefault="002421AD" w:rsidP="002421AD">
      <w:pPr>
        <w:spacing w:after="120"/>
      </w:pPr>
      <w:r w:rsidRPr="002421AD">
        <w:t>3.Считать  участниками районного конкурса юных  велосипедистов «Безопасное колесико»:</w:t>
      </w:r>
    </w:p>
    <w:p w:rsidR="002421AD" w:rsidRPr="002421AD" w:rsidRDefault="002421AD" w:rsidP="002421AD">
      <w:pPr>
        <w:spacing w:after="120"/>
      </w:pPr>
      <w:r w:rsidRPr="002421AD">
        <w:t>-Устюжанина Артема, воспитанника МДОУ детский сад «</w:t>
      </w:r>
      <w:proofErr w:type="spellStart"/>
      <w:r w:rsidRPr="002421AD">
        <w:t>Аленушка</w:t>
      </w:r>
      <w:proofErr w:type="spellEnd"/>
      <w:r w:rsidRPr="002421AD">
        <w:t>»;</w:t>
      </w:r>
    </w:p>
    <w:p w:rsidR="002421AD" w:rsidRPr="002421AD" w:rsidRDefault="002421AD" w:rsidP="002421AD">
      <w:pPr>
        <w:spacing w:after="120"/>
      </w:pPr>
      <w:r w:rsidRPr="002421AD">
        <w:t>-</w:t>
      </w:r>
      <w:proofErr w:type="spellStart"/>
      <w:r w:rsidRPr="002421AD">
        <w:t>Терюшкова</w:t>
      </w:r>
      <w:proofErr w:type="spellEnd"/>
      <w:r w:rsidRPr="002421AD">
        <w:t xml:space="preserve"> Захара, воспитанника МДОУ детский сад №2;</w:t>
      </w:r>
    </w:p>
    <w:p w:rsidR="002421AD" w:rsidRPr="002421AD" w:rsidRDefault="002421AD" w:rsidP="002421AD">
      <w:pPr>
        <w:spacing w:after="120"/>
      </w:pPr>
      <w:r w:rsidRPr="002421AD">
        <w:t>-</w:t>
      </w:r>
      <w:proofErr w:type="spellStart"/>
      <w:r w:rsidRPr="002421AD">
        <w:t>Кокоулина</w:t>
      </w:r>
      <w:proofErr w:type="spellEnd"/>
      <w:r w:rsidRPr="002421AD">
        <w:t xml:space="preserve"> Илью, воспитанника МДОУ детский сад №2;</w:t>
      </w:r>
    </w:p>
    <w:p w:rsidR="002421AD" w:rsidRPr="002421AD" w:rsidRDefault="002421AD" w:rsidP="002421AD">
      <w:pPr>
        <w:spacing w:after="120"/>
      </w:pPr>
      <w:r w:rsidRPr="002421AD">
        <w:t>-</w:t>
      </w:r>
      <w:proofErr w:type="spellStart"/>
      <w:r w:rsidRPr="002421AD">
        <w:t>Шепелеву</w:t>
      </w:r>
      <w:proofErr w:type="spellEnd"/>
      <w:r w:rsidRPr="002421AD">
        <w:t xml:space="preserve"> Яну, воспитанницу МДОУ детский сад №2;</w:t>
      </w:r>
    </w:p>
    <w:p w:rsidR="002421AD" w:rsidRPr="002421AD" w:rsidRDefault="002421AD" w:rsidP="002421AD">
      <w:pPr>
        <w:jc w:val="both"/>
        <w:rPr>
          <w:bCs/>
        </w:rPr>
      </w:pPr>
    </w:p>
    <w:p w:rsidR="002421AD" w:rsidRPr="002421AD" w:rsidRDefault="002421AD" w:rsidP="00CD791D">
      <w:pPr>
        <w:spacing w:after="120"/>
      </w:pPr>
    </w:p>
    <w:p w:rsidR="00CD791D" w:rsidRPr="002421AD" w:rsidRDefault="00CD791D" w:rsidP="00CD791D">
      <w:pPr>
        <w:jc w:val="both"/>
      </w:pPr>
    </w:p>
    <w:p w:rsidR="00CD791D" w:rsidRPr="002421AD" w:rsidRDefault="00CD791D" w:rsidP="00CD791D">
      <w:pPr>
        <w:jc w:val="both"/>
      </w:pPr>
    </w:p>
    <w:p w:rsidR="00CD791D" w:rsidRPr="002421AD" w:rsidRDefault="00CD791D" w:rsidP="00CD791D">
      <w:pPr>
        <w:spacing w:before="100" w:beforeAutospacing="1"/>
        <w:contextualSpacing/>
        <w:jc w:val="both"/>
      </w:pPr>
    </w:p>
    <w:p w:rsidR="00CD791D" w:rsidRPr="002421AD" w:rsidRDefault="00CD791D" w:rsidP="00CD791D">
      <w:pPr>
        <w:spacing w:before="100" w:beforeAutospacing="1"/>
        <w:contextualSpacing/>
        <w:jc w:val="both"/>
      </w:pPr>
      <w:r w:rsidRPr="002421AD">
        <w:t xml:space="preserve">                                                                                 ___________Ю. С. Смыслов</w:t>
      </w:r>
    </w:p>
    <w:p w:rsidR="00C97118" w:rsidRPr="002421AD" w:rsidRDefault="00C97118" w:rsidP="00CD791D">
      <w:pPr>
        <w:spacing w:before="100" w:beforeAutospacing="1"/>
        <w:contextualSpacing/>
        <w:jc w:val="both"/>
      </w:pPr>
    </w:p>
    <w:p w:rsidR="00CD791D" w:rsidRPr="002421AD" w:rsidRDefault="00CD791D" w:rsidP="00CD791D">
      <w:pPr>
        <w:spacing w:before="100" w:beforeAutospacing="1"/>
        <w:contextualSpacing/>
        <w:jc w:val="both"/>
      </w:pPr>
      <w:r w:rsidRPr="002421AD">
        <w:t xml:space="preserve">                                                                </w:t>
      </w:r>
      <w:r w:rsidR="00C97118" w:rsidRPr="002421AD">
        <w:t xml:space="preserve">             </w:t>
      </w:r>
      <w:r w:rsidRPr="002421AD">
        <w:t xml:space="preserve"> __________</w:t>
      </w:r>
      <w:r w:rsidR="002421AD" w:rsidRPr="002421AD">
        <w:t xml:space="preserve">Н. А. </w:t>
      </w:r>
      <w:proofErr w:type="spellStart"/>
      <w:r w:rsidR="002421AD" w:rsidRPr="002421AD">
        <w:t>Буракова</w:t>
      </w:r>
      <w:proofErr w:type="spellEnd"/>
    </w:p>
    <w:p w:rsidR="00CD791D" w:rsidRPr="002421AD" w:rsidRDefault="00CD791D" w:rsidP="00CD791D">
      <w:pPr>
        <w:spacing w:before="100" w:beforeAutospacing="1"/>
        <w:contextualSpacing/>
        <w:jc w:val="both"/>
      </w:pPr>
      <w:r w:rsidRPr="002421AD">
        <w:t xml:space="preserve">                                                                                 </w:t>
      </w:r>
    </w:p>
    <w:p w:rsidR="00CD791D" w:rsidRPr="002421AD" w:rsidRDefault="00CD791D" w:rsidP="00CD791D">
      <w:pPr>
        <w:spacing w:before="100" w:beforeAutospacing="1"/>
        <w:contextualSpacing/>
        <w:jc w:val="both"/>
      </w:pPr>
      <w:r w:rsidRPr="002421AD">
        <w:t xml:space="preserve">                                                </w:t>
      </w:r>
      <w:r w:rsidR="00C97118" w:rsidRPr="002421AD">
        <w:t xml:space="preserve">                           </w:t>
      </w:r>
      <w:r w:rsidRPr="002421AD">
        <w:t xml:space="preserve">  ___________О. В. Ермолина</w:t>
      </w:r>
    </w:p>
    <w:p w:rsidR="00CD791D" w:rsidRPr="00E15FC8" w:rsidRDefault="00CD791D" w:rsidP="00CD791D">
      <w:pPr>
        <w:spacing w:before="100" w:beforeAutospacing="1"/>
        <w:contextualSpacing/>
        <w:jc w:val="both"/>
        <w:rPr>
          <w:sz w:val="28"/>
          <w:szCs w:val="28"/>
        </w:rPr>
      </w:pPr>
    </w:p>
    <w:p w:rsidR="00CD791D" w:rsidRPr="00E15FC8" w:rsidRDefault="00CD791D" w:rsidP="00CD791D">
      <w:pPr>
        <w:spacing w:before="100" w:beforeAutospacing="1"/>
        <w:contextualSpacing/>
        <w:jc w:val="both"/>
        <w:rPr>
          <w:sz w:val="28"/>
          <w:szCs w:val="28"/>
        </w:rPr>
      </w:pPr>
    </w:p>
    <w:p w:rsidR="00CD791D" w:rsidRDefault="00CD791D" w:rsidP="00CD791D">
      <w:pPr>
        <w:jc w:val="center"/>
        <w:rPr>
          <w:sz w:val="28"/>
          <w:szCs w:val="28"/>
        </w:rPr>
      </w:pPr>
    </w:p>
    <w:sectPr w:rsidR="00CD791D" w:rsidSect="00BE2C9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C8B0D45"/>
    <w:multiLevelType w:val="hybridMultilevel"/>
    <w:tmpl w:val="D6EA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613E8"/>
    <w:multiLevelType w:val="multilevel"/>
    <w:tmpl w:val="991089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4BBD4596"/>
    <w:multiLevelType w:val="multilevel"/>
    <w:tmpl w:val="991089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CD0CFE"/>
    <w:rsid w:val="00024301"/>
    <w:rsid w:val="000F214B"/>
    <w:rsid w:val="00102E02"/>
    <w:rsid w:val="00113358"/>
    <w:rsid w:val="00131B8D"/>
    <w:rsid w:val="0017563F"/>
    <w:rsid w:val="002421AD"/>
    <w:rsid w:val="002679A2"/>
    <w:rsid w:val="003355FC"/>
    <w:rsid w:val="00340FE0"/>
    <w:rsid w:val="0042192F"/>
    <w:rsid w:val="00426A9E"/>
    <w:rsid w:val="004809D7"/>
    <w:rsid w:val="004A4AC1"/>
    <w:rsid w:val="005279D5"/>
    <w:rsid w:val="0054753C"/>
    <w:rsid w:val="005A1FCB"/>
    <w:rsid w:val="005A6A67"/>
    <w:rsid w:val="00631DBC"/>
    <w:rsid w:val="00647B51"/>
    <w:rsid w:val="00673E8A"/>
    <w:rsid w:val="006C6040"/>
    <w:rsid w:val="006D6528"/>
    <w:rsid w:val="007A6012"/>
    <w:rsid w:val="00823A18"/>
    <w:rsid w:val="00854946"/>
    <w:rsid w:val="00861118"/>
    <w:rsid w:val="008A4210"/>
    <w:rsid w:val="008C3B7B"/>
    <w:rsid w:val="008C7F62"/>
    <w:rsid w:val="00943185"/>
    <w:rsid w:val="00973D10"/>
    <w:rsid w:val="00AC5C72"/>
    <w:rsid w:val="00B2042E"/>
    <w:rsid w:val="00B3107F"/>
    <w:rsid w:val="00B508AA"/>
    <w:rsid w:val="00B649EA"/>
    <w:rsid w:val="00B65440"/>
    <w:rsid w:val="00BE2C92"/>
    <w:rsid w:val="00BF1460"/>
    <w:rsid w:val="00BF3438"/>
    <w:rsid w:val="00C1489E"/>
    <w:rsid w:val="00C81B15"/>
    <w:rsid w:val="00C97118"/>
    <w:rsid w:val="00CA2210"/>
    <w:rsid w:val="00CC218B"/>
    <w:rsid w:val="00CD0CFE"/>
    <w:rsid w:val="00CD791D"/>
    <w:rsid w:val="00D20C96"/>
    <w:rsid w:val="00D630BA"/>
    <w:rsid w:val="00DB34DE"/>
    <w:rsid w:val="00DC037F"/>
    <w:rsid w:val="00E82410"/>
    <w:rsid w:val="00EE5649"/>
    <w:rsid w:val="00F65663"/>
    <w:rsid w:val="00FA64C7"/>
    <w:rsid w:val="00FC3907"/>
    <w:rsid w:val="00FD4279"/>
    <w:rsid w:val="00FE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BC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631DBC"/>
    <w:pPr>
      <w:keepNext/>
      <w:tabs>
        <w:tab w:val="num" w:pos="0"/>
      </w:tabs>
      <w:ind w:left="864" w:hanging="864"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31DBC"/>
  </w:style>
  <w:style w:type="character" w:customStyle="1" w:styleId="WW-Absatz-Standardschriftart">
    <w:name w:val="WW-Absatz-Standardschriftart"/>
    <w:rsid w:val="00631DBC"/>
  </w:style>
  <w:style w:type="character" w:customStyle="1" w:styleId="WW-Absatz-Standardschriftart1">
    <w:name w:val="WW-Absatz-Standardschriftart1"/>
    <w:rsid w:val="00631DBC"/>
  </w:style>
  <w:style w:type="character" w:customStyle="1" w:styleId="WW-Absatz-Standardschriftart11">
    <w:name w:val="WW-Absatz-Standardschriftart11"/>
    <w:rsid w:val="00631DBC"/>
  </w:style>
  <w:style w:type="character" w:customStyle="1" w:styleId="WW-Absatz-Standardschriftart111">
    <w:name w:val="WW-Absatz-Standardschriftart111"/>
    <w:rsid w:val="00631DBC"/>
  </w:style>
  <w:style w:type="character" w:customStyle="1" w:styleId="WW-Absatz-Standardschriftart1111">
    <w:name w:val="WW-Absatz-Standardschriftart1111"/>
    <w:rsid w:val="00631DBC"/>
  </w:style>
  <w:style w:type="character" w:customStyle="1" w:styleId="WW-Absatz-Standardschriftart11111">
    <w:name w:val="WW-Absatz-Standardschriftart11111"/>
    <w:rsid w:val="00631DBC"/>
  </w:style>
  <w:style w:type="character" w:customStyle="1" w:styleId="WW-Absatz-Standardschriftart111111">
    <w:name w:val="WW-Absatz-Standardschriftart111111"/>
    <w:rsid w:val="00631DBC"/>
  </w:style>
  <w:style w:type="character" w:customStyle="1" w:styleId="WW-Absatz-Standardschriftart1111111">
    <w:name w:val="WW-Absatz-Standardschriftart1111111"/>
    <w:rsid w:val="00631DBC"/>
  </w:style>
  <w:style w:type="character" w:customStyle="1" w:styleId="WW8Num1z0">
    <w:name w:val="WW8Num1z0"/>
    <w:rsid w:val="00631DBC"/>
    <w:rPr>
      <w:sz w:val="28"/>
      <w:szCs w:val="28"/>
    </w:rPr>
  </w:style>
  <w:style w:type="character" w:customStyle="1" w:styleId="1">
    <w:name w:val="Основной шрифт абзаца1"/>
    <w:rsid w:val="00631DBC"/>
  </w:style>
  <w:style w:type="character" w:customStyle="1" w:styleId="2">
    <w:name w:val="Знак Знак2"/>
    <w:basedOn w:val="1"/>
    <w:rsid w:val="00631DBC"/>
    <w:rPr>
      <w:rFonts w:ascii="Tahoma" w:hAnsi="Tahoma" w:cs="Tahoma"/>
      <w:sz w:val="16"/>
      <w:szCs w:val="16"/>
    </w:rPr>
  </w:style>
  <w:style w:type="character" w:customStyle="1" w:styleId="10">
    <w:name w:val="Знак Знак1"/>
    <w:basedOn w:val="1"/>
    <w:rsid w:val="00631DBC"/>
    <w:rPr>
      <w:sz w:val="24"/>
      <w:szCs w:val="24"/>
    </w:rPr>
  </w:style>
  <w:style w:type="character" w:customStyle="1" w:styleId="a3">
    <w:name w:val="Знак Знак"/>
    <w:basedOn w:val="1"/>
    <w:rsid w:val="00631DBC"/>
    <w:rPr>
      <w:sz w:val="24"/>
      <w:szCs w:val="24"/>
    </w:rPr>
  </w:style>
  <w:style w:type="character" w:customStyle="1" w:styleId="a4">
    <w:name w:val="Символ нумерации"/>
    <w:rsid w:val="00631DBC"/>
  </w:style>
  <w:style w:type="paragraph" w:customStyle="1" w:styleId="a5">
    <w:name w:val="Заголовок"/>
    <w:basedOn w:val="a"/>
    <w:next w:val="a6"/>
    <w:rsid w:val="00631D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631DBC"/>
    <w:pPr>
      <w:ind w:right="97"/>
      <w:jc w:val="center"/>
    </w:pPr>
    <w:rPr>
      <w:b/>
      <w:bCs/>
      <w:sz w:val="28"/>
    </w:rPr>
  </w:style>
  <w:style w:type="paragraph" w:styleId="a7">
    <w:name w:val="List"/>
    <w:basedOn w:val="a6"/>
    <w:rsid w:val="00631DBC"/>
    <w:rPr>
      <w:rFonts w:ascii="Arial" w:hAnsi="Arial" w:cs="Mangal"/>
    </w:rPr>
  </w:style>
  <w:style w:type="paragraph" w:customStyle="1" w:styleId="11">
    <w:name w:val="Название1"/>
    <w:basedOn w:val="a"/>
    <w:rsid w:val="00631DB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631DBC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631DBC"/>
    <w:pPr>
      <w:ind w:right="-5" w:firstLine="360"/>
    </w:pPr>
    <w:rPr>
      <w:sz w:val="28"/>
    </w:rPr>
  </w:style>
  <w:style w:type="paragraph" w:customStyle="1" w:styleId="22">
    <w:name w:val="Основной текст 22"/>
    <w:basedOn w:val="a"/>
    <w:rsid w:val="00631DBC"/>
    <w:pPr>
      <w:ind w:right="3634"/>
    </w:pPr>
    <w:rPr>
      <w:sz w:val="28"/>
      <w:szCs w:val="20"/>
    </w:rPr>
  </w:style>
  <w:style w:type="paragraph" w:customStyle="1" w:styleId="31">
    <w:name w:val="Основной текст 31"/>
    <w:basedOn w:val="a"/>
    <w:rsid w:val="00631DBC"/>
    <w:pPr>
      <w:ind w:right="-760"/>
      <w:jc w:val="both"/>
    </w:pPr>
    <w:rPr>
      <w:sz w:val="26"/>
      <w:szCs w:val="20"/>
    </w:rPr>
  </w:style>
  <w:style w:type="paragraph" w:customStyle="1" w:styleId="13">
    <w:name w:val="Цитата1"/>
    <w:basedOn w:val="a"/>
    <w:rsid w:val="00631DBC"/>
    <w:pPr>
      <w:ind w:left="6120" w:right="97"/>
      <w:jc w:val="both"/>
    </w:pPr>
    <w:rPr>
      <w:sz w:val="26"/>
    </w:rPr>
  </w:style>
  <w:style w:type="paragraph" w:customStyle="1" w:styleId="21">
    <w:name w:val="Основной текст 21"/>
    <w:basedOn w:val="a"/>
    <w:rsid w:val="00631DBC"/>
    <w:pPr>
      <w:jc w:val="both"/>
    </w:pPr>
    <w:rPr>
      <w:sz w:val="28"/>
      <w:szCs w:val="20"/>
    </w:rPr>
  </w:style>
  <w:style w:type="paragraph" w:customStyle="1" w:styleId="a9">
    <w:name w:val="Знак"/>
    <w:basedOn w:val="a"/>
    <w:rsid w:val="00631D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a">
    <w:name w:val="Знак Знак Знак Знак"/>
    <w:basedOn w:val="a"/>
    <w:rsid w:val="00631D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WW-">
    <w:name w:val="WW-Знак Знак Знак Знак"/>
    <w:basedOn w:val="a"/>
    <w:rsid w:val="00631D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b">
    <w:name w:val="Balloon Text"/>
    <w:basedOn w:val="a"/>
    <w:rsid w:val="00631DBC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631DBC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631DBC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631DB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table" w:styleId="ae">
    <w:name w:val="Table Grid"/>
    <w:basedOn w:val="a1"/>
    <w:uiPriority w:val="59"/>
    <w:rsid w:val="00C148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2430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44ADA-13E4-4BE8-971A-1FBB1C0544A0}"/>
</file>

<file path=customXml/itemProps2.xml><?xml version="1.0" encoding="utf-8"?>
<ds:datastoreItem xmlns:ds="http://schemas.openxmlformats.org/officeDocument/2006/customXml" ds:itemID="{27894389-5F21-4416-BD17-757E5CB7190A}"/>
</file>

<file path=customXml/itemProps3.xml><?xml version="1.0" encoding="utf-8"?>
<ds:datastoreItem xmlns:ds="http://schemas.openxmlformats.org/officeDocument/2006/customXml" ds:itemID="{82C5F30F-5D5E-4035-9478-7EE1F6148013}"/>
</file>

<file path=customXml/itemProps4.xml><?xml version="1.0" encoding="utf-8"?>
<ds:datastoreItem xmlns:ds="http://schemas.openxmlformats.org/officeDocument/2006/customXml" ds:itemID="{03FB4916-987F-4AD3-80EE-C45F8A6BC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admin</cp:lastModifiedBy>
  <cp:revision>5</cp:revision>
  <cp:lastPrinted>2015-12-01T14:01:00Z</cp:lastPrinted>
  <dcterms:created xsi:type="dcterms:W3CDTF">2015-12-01T12:04:00Z</dcterms:created>
  <dcterms:modified xsi:type="dcterms:W3CDTF">2019-05-30T13:29:00Z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