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D" w:rsidRDefault="00F053FD" w:rsidP="00F053FD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58CC" w:rsidRPr="001158CC" w:rsidRDefault="001158CC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П</w:t>
      </w:r>
      <w:r w:rsidR="00F053FD">
        <w:rPr>
          <w:rFonts w:ascii="Times New Roman" w:hAnsi="Times New Roman" w:cs="Times New Roman"/>
          <w:sz w:val="28"/>
          <w:szCs w:val="28"/>
        </w:rPr>
        <w:t>РИКАЗ</w:t>
      </w:r>
    </w:p>
    <w:p w:rsidR="001158CC" w:rsidRPr="0039655D" w:rsidRDefault="00F053FD" w:rsidP="008E77B1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58CC" w:rsidRPr="001158CC">
        <w:rPr>
          <w:rFonts w:ascii="Times New Roman" w:hAnsi="Times New Roman" w:cs="Times New Roman"/>
          <w:sz w:val="28"/>
          <w:szCs w:val="28"/>
        </w:rPr>
        <w:t xml:space="preserve">т </w:t>
      </w:r>
      <w:r w:rsidR="0050237F">
        <w:rPr>
          <w:rFonts w:ascii="Times New Roman" w:hAnsi="Times New Roman" w:cs="Times New Roman"/>
          <w:sz w:val="28"/>
          <w:szCs w:val="28"/>
        </w:rPr>
        <w:t>20.03.2020</w:t>
      </w:r>
      <w:r w:rsidR="00755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5E12">
        <w:rPr>
          <w:rFonts w:ascii="Times New Roman" w:hAnsi="Times New Roman" w:cs="Times New Roman"/>
          <w:sz w:val="28"/>
          <w:szCs w:val="28"/>
        </w:rPr>
        <w:t>г</w:t>
      </w:r>
      <w:r w:rsidR="00237A2E">
        <w:rPr>
          <w:rFonts w:ascii="Times New Roman" w:hAnsi="Times New Roman" w:cs="Times New Roman"/>
          <w:sz w:val="28"/>
          <w:szCs w:val="28"/>
        </w:rPr>
        <w:t>.</w:t>
      </w:r>
      <w:r w:rsidR="008E77B1">
        <w:rPr>
          <w:rFonts w:ascii="Times New Roman" w:hAnsi="Times New Roman" w:cs="Times New Roman"/>
          <w:sz w:val="28"/>
          <w:szCs w:val="28"/>
        </w:rPr>
        <w:t xml:space="preserve"> </w:t>
      </w:r>
      <w:r w:rsidR="001158CC" w:rsidRPr="001158CC">
        <w:rPr>
          <w:rFonts w:ascii="Times New Roman" w:hAnsi="Times New Roman" w:cs="Times New Roman"/>
          <w:sz w:val="28"/>
          <w:szCs w:val="28"/>
        </w:rPr>
        <w:t>№</w:t>
      </w:r>
      <w:r w:rsidR="0039655D">
        <w:rPr>
          <w:rFonts w:ascii="Times New Roman" w:hAnsi="Times New Roman" w:cs="Times New Roman"/>
          <w:sz w:val="28"/>
          <w:szCs w:val="28"/>
        </w:rPr>
        <w:t xml:space="preserve"> </w:t>
      </w:r>
      <w:r w:rsidR="00237A2E">
        <w:rPr>
          <w:rFonts w:ascii="Times New Roman" w:hAnsi="Times New Roman" w:cs="Times New Roman"/>
          <w:sz w:val="28"/>
          <w:szCs w:val="28"/>
        </w:rPr>
        <w:t>30/1</w:t>
      </w:r>
    </w:p>
    <w:p w:rsidR="000A30C2" w:rsidRDefault="000A30C2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158CC" w:rsidRPr="001158CC" w:rsidRDefault="000A30C2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</w:t>
      </w:r>
      <w:r w:rsidR="00F053F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C4306">
        <w:rPr>
          <w:rFonts w:ascii="Times New Roman" w:hAnsi="Times New Roman" w:cs="Times New Roman"/>
          <w:sz w:val="28"/>
          <w:szCs w:val="28"/>
        </w:rPr>
        <w:t xml:space="preserve"> </w:t>
      </w:r>
      <w:r w:rsidR="001158CC">
        <w:rPr>
          <w:rFonts w:ascii="Times New Roman" w:hAnsi="Times New Roman" w:cs="Times New Roman"/>
          <w:sz w:val="28"/>
          <w:szCs w:val="28"/>
        </w:rPr>
        <w:t xml:space="preserve">«Ученик </w:t>
      </w:r>
      <w:r w:rsidR="0050237F">
        <w:rPr>
          <w:rFonts w:ascii="Times New Roman" w:hAnsi="Times New Roman" w:cs="Times New Roman"/>
          <w:sz w:val="28"/>
          <w:szCs w:val="28"/>
        </w:rPr>
        <w:t>года - 2020</w:t>
      </w:r>
      <w:r w:rsidR="001158CC" w:rsidRPr="001158CC">
        <w:rPr>
          <w:rFonts w:ascii="Times New Roman" w:hAnsi="Times New Roman" w:cs="Times New Roman"/>
          <w:sz w:val="28"/>
          <w:szCs w:val="28"/>
        </w:rPr>
        <w:t>»</w:t>
      </w:r>
    </w:p>
    <w:p w:rsidR="001158CC" w:rsidRPr="001158CC" w:rsidRDefault="001158CC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годовым планом работы районного отдела образования администрации Павинско</w:t>
      </w:r>
      <w:r w:rsidR="00D02E5E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50237F">
        <w:rPr>
          <w:rFonts w:ascii="Times New Roman" w:hAnsi="Times New Roman" w:cs="Times New Roman"/>
          <w:sz w:val="28"/>
          <w:szCs w:val="28"/>
        </w:rPr>
        <w:t>9-20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438C0">
        <w:rPr>
          <w:rFonts w:ascii="Times New Roman" w:hAnsi="Times New Roman" w:cs="Times New Roman"/>
          <w:sz w:val="28"/>
          <w:szCs w:val="28"/>
        </w:rPr>
        <w:t>,</w:t>
      </w: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38C0" w:rsidRPr="008438C0" w:rsidRDefault="008438C0" w:rsidP="008438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A30C2">
        <w:rPr>
          <w:rFonts w:ascii="Times New Roman" w:hAnsi="Times New Roman" w:cs="Times New Roman"/>
          <w:sz w:val="28"/>
          <w:szCs w:val="28"/>
        </w:rPr>
        <w:t>о муниципальном этапе</w:t>
      </w:r>
      <w:r w:rsidR="0050237F">
        <w:rPr>
          <w:rFonts w:ascii="Times New Roman" w:hAnsi="Times New Roman" w:cs="Times New Roman"/>
          <w:sz w:val="28"/>
          <w:szCs w:val="28"/>
        </w:rPr>
        <w:t xml:space="preserve"> конкурса «Ученик года – 2020</w:t>
      </w:r>
      <w:r>
        <w:rPr>
          <w:rFonts w:ascii="Times New Roman" w:hAnsi="Times New Roman" w:cs="Times New Roman"/>
          <w:sz w:val="28"/>
          <w:szCs w:val="28"/>
        </w:rPr>
        <w:t>» (Приложение 2);</w:t>
      </w:r>
    </w:p>
    <w:p w:rsidR="008438C0" w:rsidRDefault="000A30C2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этап</w:t>
      </w:r>
      <w:r w:rsidR="001158C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237F">
        <w:rPr>
          <w:rFonts w:ascii="Times New Roman" w:hAnsi="Times New Roman" w:cs="Times New Roman"/>
          <w:sz w:val="28"/>
          <w:szCs w:val="28"/>
        </w:rPr>
        <w:t xml:space="preserve"> «Ученик года – 2020</w:t>
      </w:r>
      <w:r w:rsidR="001158CC">
        <w:rPr>
          <w:rFonts w:ascii="Times New Roman" w:hAnsi="Times New Roman" w:cs="Times New Roman"/>
          <w:sz w:val="28"/>
          <w:szCs w:val="28"/>
        </w:rPr>
        <w:t xml:space="preserve">» </w:t>
      </w:r>
      <w:r w:rsidR="00D02E5E">
        <w:rPr>
          <w:rFonts w:ascii="Times New Roman" w:hAnsi="Times New Roman" w:cs="Times New Roman"/>
          <w:sz w:val="28"/>
          <w:szCs w:val="28"/>
        </w:rPr>
        <w:t xml:space="preserve">с </w:t>
      </w:r>
      <w:r w:rsidR="00921031">
        <w:rPr>
          <w:rFonts w:ascii="Times New Roman" w:hAnsi="Times New Roman" w:cs="Times New Roman"/>
          <w:sz w:val="28"/>
          <w:szCs w:val="28"/>
        </w:rPr>
        <w:t xml:space="preserve">20 </w:t>
      </w:r>
      <w:r w:rsidR="00C43646">
        <w:rPr>
          <w:rFonts w:ascii="Times New Roman" w:hAnsi="Times New Roman" w:cs="Times New Roman"/>
          <w:sz w:val="28"/>
          <w:szCs w:val="28"/>
        </w:rPr>
        <w:t>марта по 27</w:t>
      </w:r>
      <w:r w:rsidR="007C169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0237F">
        <w:rPr>
          <w:rFonts w:ascii="Times New Roman" w:hAnsi="Times New Roman" w:cs="Times New Roman"/>
          <w:sz w:val="28"/>
          <w:szCs w:val="28"/>
        </w:rPr>
        <w:t xml:space="preserve"> 2020</w:t>
      </w:r>
      <w:r w:rsidR="000B00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38C0">
        <w:rPr>
          <w:rFonts w:ascii="Times New Roman" w:hAnsi="Times New Roman" w:cs="Times New Roman"/>
          <w:sz w:val="28"/>
          <w:szCs w:val="28"/>
        </w:rPr>
        <w:t xml:space="preserve"> в соответствии с гра</w:t>
      </w:r>
      <w:r w:rsidR="0050237F">
        <w:rPr>
          <w:rFonts w:ascii="Times New Roman" w:hAnsi="Times New Roman" w:cs="Times New Roman"/>
          <w:sz w:val="28"/>
          <w:szCs w:val="28"/>
        </w:rPr>
        <w:t>фиком проведения Конкурса в 2020</w:t>
      </w:r>
      <w:r w:rsidR="008438C0">
        <w:rPr>
          <w:rFonts w:ascii="Times New Roman" w:hAnsi="Times New Roman" w:cs="Times New Roman"/>
          <w:sz w:val="28"/>
          <w:szCs w:val="28"/>
        </w:rPr>
        <w:t xml:space="preserve"> году (Приложение 1);</w:t>
      </w:r>
    </w:p>
    <w:p w:rsidR="001158CC" w:rsidRDefault="008438C0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C1696">
        <w:rPr>
          <w:rFonts w:ascii="Times New Roman" w:hAnsi="Times New Roman" w:cs="Times New Roman"/>
          <w:sz w:val="28"/>
          <w:szCs w:val="28"/>
        </w:rPr>
        <w:t xml:space="preserve"> приказа возложить на ведущего специалиста-эксперта</w:t>
      </w:r>
      <w:r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 </w:t>
      </w:r>
      <w:r w:rsidR="00921031">
        <w:rPr>
          <w:rFonts w:ascii="Times New Roman" w:hAnsi="Times New Roman" w:cs="Times New Roman"/>
          <w:sz w:val="28"/>
          <w:szCs w:val="28"/>
        </w:rPr>
        <w:t>О</w:t>
      </w:r>
      <w:r w:rsidR="0050237F">
        <w:rPr>
          <w:rFonts w:ascii="Times New Roman" w:hAnsi="Times New Roman" w:cs="Times New Roman"/>
          <w:sz w:val="28"/>
          <w:szCs w:val="28"/>
        </w:rPr>
        <w:t>дегову Л.Н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F05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F053FD">
        <w:rPr>
          <w:rFonts w:ascii="Times New Roman" w:hAnsi="Times New Roman" w:cs="Times New Roman"/>
          <w:sz w:val="28"/>
          <w:szCs w:val="28"/>
        </w:rPr>
        <w:t>ющая районным отделом образования</w:t>
      </w:r>
      <w:r w:rsidR="003965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Т.В.Лаптева</w:t>
      </w: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P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E4" w:rsidRDefault="00E254E4" w:rsidP="0036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0C9E" w:rsidRDefault="00F90C9E" w:rsidP="0036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0C9E" w:rsidRPr="00064B22" w:rsidRDefault="00F90C9E" w:rsidP="00F90C9E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C9E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F90C9E" w:rsidRPr="00064B22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C1696">
        <w:rPr>
          <w:rFonts w:ascii="Times New Roman" w:hAnsi="Times New Roman" w:cs="Times New Roman"/>
          <w:sz w:val="28"/>
          <w:szCs w:val="28"/>
        </w:rPr>
        <w:t xml:space="preserve"> «Ученик года - 2020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0C9E" w:rsidRDefault="00F90C9E" w:rsidP="00F90C9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158CC" w:rsidRPr="00EF6FA0" w:rsidRDefault="001158CC" w:rsidP="003663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8CC">
        <w:rPr>
          <w:rFonts w:ascii="Times New Roman" w:hAnsi="Times New Roman" w:cs="Times New Roman"/>
          <w:sz w:val="28"/>
          <w:szCs w:val="28"/>
        </w:rPr>
        <w:t>Г</w:t>
      </w:r>
      <w:r w:rsidR="007C1696">
        <w:rPr>
          <w:rFonts w:ascii="Times New Roman" w:hAnsi="Times New Roman" w:cs="Times New Roman"/>
          <w:sz w:val="28"/>
          <w:szCs w:val="28"/>
        </w:rPr>
        <w:t>рафик проведения Конкурса в 2020</w:t>
      </w:r>
      <w:r w:rsidRPr="001158C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5245"/>
      </w:tblGrid>
      <w:tr w:rsidR="001158CC" w:rsidRPr="003663CD" w:rsidTr="00D02E5E"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Этапы Конкурса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Сроки</w:t>
            </w:r>
          </w:p>
          <w:p w:rsidR="001158CC" w:rsidRPr="003663CD" w:rsidRDefault="001158CC" w:rsidP="00097236">
            <w:pPr>
              <w:pStyle w:val="a4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Примечания</w:t>
            </w:r>
          </w:p>
        </w:tc>
      </w:tr>
      <w:tr w:rsidR="001158CC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8438C0" w:rsidP="008438C0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 xml:space="preserve"> Заяв</w:t>
            </w:r>
            <w:r w:rsidR="001158CC" w:rsidRPr="003663CD">
              <w:rPr>
                <w:sz w:val="24"/>
                <w:szCs w:val="24"/>
              </w:rPr>
              <w:t>к</w:t>
            </w:r>
            <w:r w:rsidRPr="003663CD">
              <w:rPr>
                <w:sz w:val="24"/>
                <w:szCs w:val="24"/>
              </w:rPr>
              <w:t>и  от ОУ</w:t>
            </w:r>
            <w:r w:rsidR="001158CC" w:rsidRPr="003663CD">
              <w:rPr>
                <w:sz w:val="24"/>
                <w:szCs w:val="24"/>
              </w:rPr>
              <w:t xml:space="preserve"> для участия школьников в </w:t>
            </w:r>
            <w:r w:rsidRPr="003663CD">
              <w:rPr>
                <w:sz w:val="24"/>
                <w:szCs w:val="24"/>
              </w:rPr>
              <w:t xml:space="preserve">заочном </w:t>
            </w:r>
            <w:r w:rsidR="005C20B1">
              <w:rPr>
                <w:sz w:val="24"/>
                <w:szCs w:val="24"/>
              </w:rPr>
              <w:t>этапе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D02E5E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43646">
              <w:rPr>
                <w:sz w:val="24"/>
                <w:szCs w:val="24"/>
              </w:rPr>
              <w:t>27</w:t>
            </w:r>
            <w:r w:rsidR="007C1696">
              <w:rPr>
                <w:sz w:val="24"/>
                <w:szCs w:val="24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FCA" w:rsidRPr="003663CD" w:rsidRDefault="001158CC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 на адрес</w:t>
            </w:r>
            <w:r w:rsidR="00A25FCA"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</w:p>
          <w:p w:rsidR="001158CC" w:rsidRDefault="001158CC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63CD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>указать:</w:t>
            </w:r>
            <w:r w:rsidR="007C1696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 </w:t>
            </w:r>
            <w:r w:rsidR="007C1696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заявка Ученик года 2020 </w:t>
            </w:r>
            <w:r w:rsidR="00A25FCA" w:rsidRPr="003663CD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фамилия, имя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02E5E" w:rsidRPr="00D02E5E" w:rsidRDefault="00D02E5E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Обязательно прикладывается сканированный вариант заявления на обработку персональных данных (форма в приложении)</w:t>
            </w:r>
          </w:p>
        </w:tc>
      </w:tr>
      <w:tr w:rsidR="00E254E4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54E4" w:rsidRPr="003663CD" w:rsidRDefault="00E254E4" w:rsidP="00E254E4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Отправка портфолио участников</w:t>
            </w:r>
          </w:p>
          <w:p w:rsidR="00E254E4" w:rsidRPr="003663CD" w:rsidRDefault="00E254E4" w:rsidP="008438C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54E4" w:rsidRPr="003663CD" w:rsidRDefault="00C43646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  <w:r w:rsidR="007C1696">
              <w:rPr>
                <w:sz w:val="24"/>
                <w:szCs w:val="24"/>
              </w:rPr>
              <w:t xml:space="preserve"> марта </w:t>
            </w:r>
            <w:r w:rsidR="00D02E5E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54E4" w:rsidRPr="003663CD" w:rsidRDefault="00E254E4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портфолио отправляются в электронном виде на адрес 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  и оформляется согласно требованиям, изложенным в положении в теме письма указать: 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Портфолио УГ фамилия участника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54E4">
              <w:rPr>
                <w:rFonts w:ascii="Times New Roman" w:hAnsi="Times New Roman" w:cs="Times New Roman"/>
                <w:iCs/>
                <w:sz w:val="24"/>
                <w:szCs w:val="24"/>
              </w:rPr>
              <w:t>а авторский видеоролик на диске.</w:t>
            </w:r>
          </w:p>
        </w:tc>
      </w:tr>
      <w:tr w:rsidR="00D02E5E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2E5E" w:rsidRPr="003663CD" w:rsidRDefault="00D02E5E" w:rsidP="00E254E4">
            <w:pPr>
              <w:pStyle w:val="a4"/>
              <w:snapToGrid w:val="0"/>
              <w:rPr>
                <w:sz w:val="24"/>
                <w:szCs w:val="24"/>
              </w:rPr>
            </w:pPr>
            <w:r w:rsidRPr="006A0101">
              <w:rPr>
                <w:sz w:val="24"/>
                <w:szCs w:val="24"/>
              </w:rPr>
              <w:t>Конкурс авторских видеороликов участник</w:t>
            </w:r>
            <w:r>
              <w:rPr>
                <w:sz w:val="24"/>
                <w:szCs w:val="24"/>
              </w:rPr>
              <w:t>ов</w:t>
            </w:r>
            <w:r w:rsidRPr="006A0101">
              <w:rPr>
                <w:sz w:val="24"/>
                <w:szCs w:val="24"/>
              </w:rPr>
              <w:t xml:space="preserve"> на тем</w:t>
            </w:r>
            <w:r w:rsidR="007C1696">
              <w:rPr>
                <w:sz w:val="24"/>
                <w:szCs w:val="24"/>
              </w:rPr>
              <w:t>у «Имя героя-улицы имя</w:t>
            </w:r>
            <w:r w:rsidRPr="006A010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2E5E" w:rsidRDefault="00D02E5E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302C5">
              <w:rPr>
                <w:sz w:val="24"/>
                <w:szCs w:val="24"/>
              </w:rPr>
              <w:t>27</w:t>
            </w:r>
            <w:r w:rsidR="007C1696">
              <w:rPr>
                <w:sz w:val="24"/>
                <w:szCs w:val="24"/>
              </w:rPr>
              <w:t xml:space="preserve"> марта </w:t>
            </w:r>
            <w:r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2E5E" w:rsidRPr="00D02E5E" w:rsidRDefault="00D02E5E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Видеоролик выкладывается на любой Интернет-ресурс (доступ без пароля),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высылается на адрес 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</w:p>
        </w:tc>
      </w:tr>
      <w:tr w:rsidR="001158CC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E254E4" w:rsidP="00E254E4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9302C5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254E4">
              <w:rPr>
                <w:sz w:val="24"/>
                <w:szCs w:val="24"/>
              </w:rPr>
              <w:t xml:space="preserve"> </w:t>
            </w:r>
            <w:r w:rsidR="007C1696">
              <w:rPr>
                <w:sz w:val="24"/>
                <w:szCs w:val="24"/>
              </w:rPr>
              <w:t>марта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8CC" w:rsidRPr="00E254E4" w:rsidRDefault="00E254E4" w:rsidP="00E254E4">
            <w:pPr>
              <w:tabs>
                <w:tab w:val="left" w:pos="1134"/>
              </w:tabs>
              <w:snapToGrid w:val="0"/>
              <w:ind w:left="-5" w:right="12"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РОО</w:t>
            </w:r>
          </w:p>
        </w:tc>
      </w:tr>
    </w:tbl>
    <w:p w:rsidR="00E254E4" w:rsidRPr="001158CC" w:rsidRDefault="00E254E4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4E0" w:rsidRDefault="00CD74E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90C9E" w:rsidRDefault="00F90C9E" w:rsidP="00F90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C9E" w:rsidRPr="00064B22" w:rsidRDefault="00F90C9E" w:rsidP="00F90C9E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0C9E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F90C9E" w:rsidRPr="00064B22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C1696">
        <w:rPr>
          <w:rFonts w:ascii="Times New Roman" w:hAnsi="Times New Roman" w:cs="Times New Roman"/>
          <w:sz w:val="28"/>
          <w:szCs w:val="28"/>
        </w:rPr>
        <w:t xml:space="preserve"> «Ученик года - 2020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0C9E" w:rsidRDefault="00F90C9E" w:rsidP="00F90C9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63CD" w:rsidRPr="003663CD" w:rsidRDefault="003663CD" w:rsidP="00F053FD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F90C9E" w:rsidRDefault="003663CD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63CD" w:rsidRPr="00F90C9E" w:rsidRDefault="000A30C2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о муниципальном этапе конкурса</w:t>
      </w:r>
      <w:r w:rsidR="009302C5">
        <w:rPr>
          <w:rFonts w:ascii="Times New Roman" w:hAnsi="Times New Roman" w:cs="Times New Roman"/>
          <w:b/>
          <w:sz w:val="28"/>
          <w:szCs w:val="28"/>
        </w:rPr>
        <w:t xml:space="preserve"> «Ученик года - 2020</w:t>
      </w:r>
      <w:r w:rsidR="003663CD" w:rsidRPr="00F90C9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</w:t>
      </w:r>
      <w:r w:rsidR="00EF6FA0" w:rsidRPr="00F90C9E">
        <w:rPr>
          <w:rFonts w:ascii="Times New Roman" w:hAnsi="Times New Roman" w:cs="Times New Roman"/>
          <w:sz w:val="28"/>
          <w:szCs w:val="28"/>
        </w:rPr>
        <w:t xml:space="preserve">и условия проведения </w:t>
      </w:r>
      <w:r w:rsidR="000E2465" w:rsidRPr="00F90C9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C1696">
        <w:rPr>
          <w:rFonts w:ascii="Times New Roman" w:hAnsi="Times New Roman" w:cs="Times New Roman"/>
          <w:sz w:val="28"/>
          <w:szCs w:val="28"/>
        </w:rPr>
        <w:t xml:space="preserve"> конкурса «Ученик года – 2020</w:t>
      </w:r>
      <w:r w:rsidRPr="00F90C9E">
        <w:rPr>
          <w:rFonts w:ascii="Times New Roman" w:hAnsi="Times New Roman" w:cs="Times New Roman"/>
          <w:sz w:val="28"/>
          <w:szCs w:val="28"/>
        </w:rPr>
        <w:t>» (далее – Конкурс) среди обучающихся общеобразовательных школ, расположенных н</w:t>
      </w:r>
      <w:r w:rsidR="00250C36" w:rsidRPr="00F90C9E">
        <w:rPr>
          <w:rFonts w:ascii="Times New Roman" w:hAnsi="Times New Roman" w:cs="Times New Roman"/>
          <w:sz w:val="28"/>
          <w:szCs w:val="28"/>
        </w:rPr>
        <w:t>а территории Павинского муниципального района</w:t>
      </w:r>
      <w:r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Учредител</w:t>
      </w:r>
      <w:r w:rsidR="00310249" w:rsidRPr="00F90C9E">
        <w:rPr>
          <w:rFonts w:ascii="Times New Roman" w:hAnsi="Times New Roman" w:cs="Times New Roman"/>
          <w:sz w:val="28"/>
          <w:szCs w:val="28"/>
        </w:rPr>
        <w:t>ем Конкурса является</w:t>
      </w:r>
      <w:r w:rsidR="00D03D2F" w:rsidRPr="00F90C9E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310249" w:rsidRPr="00F90C9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D4F1F" w:rsidRPr="00F90C9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Павинского  муниципального района.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600BE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Цель Конкурса - выявлен</w:t>
      </w:r>
      <w:r w:rsidR="00B600BE" w:rsidRPr="00F90C9E">
        <w:rPr>
          <w:rFonts w:ascii="Times New Roman" w:hAnsi="Times New Roman" w:cs="Times New Roman"/>
          <w:sz w:val="28"/>
          <w:szCs w:val="28"/>
        </w:rPr>
        <w:t xml:space="preserve">ие и поддержка интеллектуально </w:t>
      </w:r>
      <w:r w:rsidR="001F51F5">
        <w:rPr>
          <w:rFonts w:ascii="Times New Roman" w:hAnsi="Times New Roman" w:cs="Times New Roman"/>
          <w:sz w:val="28"/>
          <w:szCs w:val="28"/>
        </w:rPr>
        <w:t>и</w:t>
      </w:r>
      <w:r w:rsidR="007C1696">
        <w:rPr>
          <w:rFonts w:ascii="Times New Roman" w:hAnsi="Times New Roman" w:cs="Times New Roman"/>
          <w:sz w:val="28"/>
          <w:szCs w:val="28"/>
        </w:rPr>
        <w:t xml:space="preserve"> </w:t>
      </w:r>
      <w:r w:rsidRPr="00F90C9E">
        <w:rPr>
          <w:rFonts w:ascii="Times New Roman" w:hAnsi="Times New Roman" w:cs="Times New Roman"/>
          <w:sz w:val="28"/>
          <w:szCs w:val="28"/>
        </w:rPr>
        <w:t>творчески</w:t>
      </w:r>
      <w:r w:rsidR="001F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C9E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F90C9E">
        <w:rPr>
          <w:rFonts w:ascii="Times New Roman" w:hAnsi="Times New Roman" w:cs="Times New Roman"/>
          <w:sz w:val="28"/>
          <w:szCs w:val="28"/>
        </w:rPr>
        <w:t>, социально активных обучающихся</w:t>
      </w:r>
      <w:r w:rsidR="00B600BE"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3663CD" w:rsidRPr="00F90C9E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z w:val="28"/>
          <w:szCs w:val="28"/>
        </w:rPr>
        <w:t>1) формирование позитивног</w:t>
      </w:r>
      <w:r w:rsidR="00B600BE"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о образа современного </w:t>
      </w:r>
      <w:r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ученика школы; </w:t>
      </w:r>
    </w:p>
    <w:p w:rsidR="003663CD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2) расширение условий, способствующих интеллектуальной и  творческой самореализац</w:t>
      </w:r>
      <w:r w:rsidR="00C324EF" w:rsidRPr="00F90C9E">
        <w:rPr>
          <w:rFonts w:ascii="Times New Roman" w:hAnsi="Times New Roman" w:cs="Times New Roman"/>
          <w:sz w:val="28"/>
          <w:szCs w:val="28"/>
        </w:rPr>
        <w:t>ии обучающихся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школ, развитию их познавательной активности, гражданской инициативы, лидерских качеств; </w:t>
      </w:r>
    </w:p>
    <w:p w:rsidR="001F51F5" w:rsidRPr="00F90C9E" w:rsidRDefault="001F51F5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новых связей, социальных коммуникаций в среде сообщества общеобразовательных организаций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3663CD" w:rsidRPr="00F90C9E" w:rsidRDefault="00C324EF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Участники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Конкурса - учащиеся 9 и 11 кл</w:t>
      </w:r>
      <w:r w:rsidRPr="00F90C9E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3663CD" w:rsidRPr="00F90C9E">
        <w:rPr>
          <w:rFonts w:ascii="Times New Roman" w:hAnsi="Times New Roman" w:cs="Times New Roman"/>
          <w:sz w:val="28"/>
          <w:szCs w:val="28"/>
        </w:rPr>
        <w:t>общ</w:t>
      </w:r>
      <w:r w:rsidR="0024524D" w:rsidRPr="00F90C9E">
        <w:rPr>
          <w:rFonts w:ascii="Times New Roman" w:hAnsi="Times New Roman" w:cs="Times New Roman"/>
          <w:sz w:val="28"/>
          <w:szCs w:val="28"/>
        </w:rPr>
        <w:t xml:space="preserve">еобразовательных школ,  победители 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4. Номинации Конкурса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Конкурс проводится по двум номинациям: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«Лучший выпускник основной школы»,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«Лучший выпускник средней школы».</w:t>
      </w:r>
    </w:p>
    <w:p w:rsidR="00C324EF" w:rsidRDefault="00C324EF" w:rsidP="00F053F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Остальные являются участниками Конкурса.</w:t>
      </w:r>
    </w:p>
    <w:p w:rsidR="001F51F5" w:rsidRPr="00F90C9E" w:rsidRDefault="001F51F5" w:rsidP="00F053F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3663CD" w:rsidRPr="00F90C9E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Школьный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</w:t>
      </w:r>
      <w:r w:rsidRPr="00F90C9E">
        <w:rPr>
          <w:rFonts w:ascii="Times New Roman" w:hAnsi="Times New Roman" w:cs="Times New Roman"/>
          <w:sz w:val="28"/>
          <w:szCs w:val="28"/>
        </w:rPr>
        <w:t xml:space="preserve">ап Конкурса проводится </w:t>
      </w:r>
      <w:r w:rsidR="0024524D" w:rsidRPr="00F90C9E">
        <w:rPr>
          <w:rFonts w:ascii="Times New Roman" w:hAnsi="Times New Roman" w:cs="Times New Roman"/>
          <w:sz w:val="28"/>
          <w:szCs w:val="28"/>
        </w:rPr>
        <w:t>в течение</w:t>
      </w:r>
      <w:r w:rsidRPr="00F90C9E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1F51F5">
        <w:rPr>
          <w:rFonts w:ascii="Times New Roman" w:hAnsi="Times New Roman" w:cs="Times New Roman"/>
          <w:sz w:val="28"/>
          <w:szCs w:val="28"/>
        </w:rPr>
        <w:t>020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63CD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2. Муниципальный этап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90C9E">
        <w:rPr>
          <w:rFonts w:ascii="Times New Roman" w:hAnsi="Times New Roman" w:cs="Times New Roman"/>
          <w:sz w:val="28"/>
          <w:szCs w:val="28"/>
        </w:rPr>
        <w:t>а</w:t>
      </w:r>
      <w:r w:rsidR="009302C5">
        <w:rPr>
          <w:rFonts w:ascii="Times New Roman" w:hAnsi="Times New Roman" w:cs="Times New Roman"/>
          <w:sz w:val="28"/>
          <w:szCs w:val="28"/>
        </w:rPr>
        <w:t xml:space="preserve"> проводится  с 20 марта по 27</w:t>
      </w:r>
      <w:r w:rsidR="001F51F5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="004063E3" w:rsidRPr="00F90C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51F5">
        <w:rPr>
          <w:rFonts w:ascii="Times New Roman" w:hAnsi="Times New Roman" w:cs="Times New Roman"/>
          <w:sz w:val="28"/>
          <w:szCs w:val="28"/>
        </w:rPr>
        <w:t>.</w:t>
      </w:r>
    </w:p>
    <w:p w:rsidR="001F51F5" w:rsidRPr="00F90C9E" w:rsidRDefault="001F51F5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3CD" w:rsidRPr="00F90C9E" w:rsidRDefault="003663CD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lastRenderedPageBreak/>
        <w:t>3. Порядок провед</w:t>
      </w:r>
      <w:r w:rsidR="004063E3" w:rsidRPr="00F90C9E">
        <w:rPr>
          <w:rFonts w:ascii="Times New Roman" w:hAnsi="Times New Roman" w:cs="Times New Roman"/>
          <w:sz w:val="28"/>
          <w:szCs w:val="28"/>
        </w:rPr>
        <w:t>ения муниципального этапа конкурса:</w:t>
      </w:r>
    </w:p>
    <w:p w:rsidR="003663CD" w:rsidRPr="00F90C9E" w:rsidRDefault="003663CD" w:rsidP="00F053FD">
      <w:pPr>
        <w:spacing w:after="0"/>
        <w:ind w:firstLine="540"/>
        <w:jc w:val="both"/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) </w:t>
      </w:r>
      <w:r w:rsidR="00FF634E" w:rsidRPr="005841CB">
        <w:rPr>
          <w:rFonts w:ascii="Times New Roman" w:hAnsi="Times New Roman" w:cs="Times New Roman"/>
          <w:b/>
          <w:sz w:val="28"/>
          <w:szCs w:val="28"/>
        </w:rPr>
        <w:t>Для участия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в  Конкурсе общеобразователь</w:t>
      </w:r>
      <w:r w:rsidR="00051179" w:rsidRPr="00F90C9E">
        <w:rPr>
          <w:rFonts w:ascii="Times New Roman" w:hAnsi="Times New Roman" w:cs="Times New Roman"/>
          <w:sz w:val="28"/>
          <w:szCs w:val="28"/>
        </w:rPr>
        <w:t>ным у</w:t>
      </w:r>
      <w:r w:rsidR="009302C5">
        <w:rPr>
          <w:rFonts w:ascii="Times New Roman" w:hAnsi="Times New Roman" w:cs="Times New Roman"/>
          <w:sz w:val="28"/>
          <w:szCs w:val="28"/>
        </w:rPr>
        <w:t xml:space="preserve">чреждениям необходимо </w:t>
      </w:r>
      <w:r w:rsidR="009302C5" w:rsidRPr="005841CB">
        <w:rPr>
          <w:rFonts w:ascii="Times New Roman" w:hAnsi="Times New Roman" w:cs="Times New Roman"/>
          <w:b/>
          <w:sz w:val="28"/>
          <w:szCs w:val="28"/>
        </w:rPr>
        <w:t>до  27 марта 2020</w:t>
      </w:r>
      <w:r w:rsidR="00F65D4B" w:rsidRPr="00584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34E" w:rsidRPr="005841CB">
        <w:rPr>
          <w:rFonts w:ascii="Times New Roman" w:hAnsi="Times New Roman" w:cs="Times New Roman"/>
          <w:b/>
          <w:sz w:val="28"/>
          <w:szCs w:val="28"/>
        </w:rPr>
        <w:t>года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</w:t>
      </w:r>
      <w:r w:rsidRPr="00F90C9E">
        <w:rPr>
          <w:rFonts w:ascii="Times New Roman" w:hAnsi="Times New Roman" w:cs="Times New Roman"/>
          <w:sz w:val="28"/>
          <w:szCs w:val="28"/>
        </w:rPr>
        <w:t xml:space="preserve"> в оргкомитет  Конкурса направить заявку по прилагаемой форме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90C9E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39655D">
        <w:rPr>
          <w:rFonts w:ascii="Times New Roman" w:hAnsi="Times New Roman" w:cs="Times New Roman"/>
          <w:sz w:val="28"/>
          <w:szCs w:val="28"/>
        </w:rPr>
        <w:t xml:space="preserve"> 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rmkpavino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@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mail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ru</w:t>
      </w:r>
      <w:r w:rsidRPr="00F90C9E">
        <w:rPr>
          <w:rStyle w:val="a3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02C5">
        <w:rPr>
          <w:rStyle w:val="a3"/>
          <w:rFonts w:ascii="Times New Roman" w:hAnsi="Times New Roman" w:cs="Times New Roman"/>
          <w:color w:val="auto"/>
          <w:spacing w:val="-3"/>
          <w:sz w:val="28"/>
          <w:szCs w:val="28"/>
        </w:rPr>
        <w:t>(в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теме письма указать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Заявка УГ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</w:t>
      </w:r>
      <w:r w:rsidR="003A621F" w:rsidRPr="00F90C9E">
        <w:rPr>
          <w:rFonts w:ascii="Times New Roman" w:hAnsi="Times New Roman" w:cs="Times New Roman"/>
          <w:sz w:val="28"/>
          <w:szCs w:val="28"/>
        </w:rPr>
        <w:t xml:space="preserve">) </w:t>
      </w:r>
      <w:r w:rsidR="005841CB" w:rsidRPr="005841CB">
        <w:rPr>
          <w:rFonts w:ascii="Times New Roman" w:hAnsi="Times New Roman" w:cs="Times New Roman"/>
          <w:b/>
          <w:sz w:val="28"/>
          <w:szCs w:val="28"/>
        </w:rPr>
        <w:t>1</w:t>
      </w:r>
      <w:r w:rsidR="00584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>К</w:t>
      </w:r>
      <w:r w:rsidRPr="005841CB">
        <w:rPr>
          <w:rFonts w:ascii="Times New Roman" w:hAnsi="Times New Roman" w:cs="Times New Roman"/>
          <w:b/>
          <w:sz w:val="28"/>
          <w:szCs w:val="28"/>
        </w:rPr>
        <w:t>онкурс «Портфолио»,</w:t>
      </w:r>
      <w:r w:rsidRPr="00F90C9E">
        <w:rPr>
          <w:rFonts w:ascii="Times New Roman" w:hAnsi="Times New Roman" w:cs="Times New Roman"/>
          <w:sz w:val="28"/>
          <w:szCs w:val="28"/>
        </w:rPr>
        <w:t xml:space="preserve"> участники предоставляют </w:t>
      </w:r>
      <w:r w:rsidRPr="005841CB">
        <w:rPr>
          <w:rFonts w:ascii="Times New Roman" w:hAnsi="Times New Roman" w:cs="Times New Roman"/>
          <w:b/>
          <w:sz w:val="28"/>
          <w:szCs w:val="28"/>
        </w:rPr>
        <w:t>по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>ртфолио  в э</w:t>
      </w:r>
      <w:r w:rsidR="00051179" w:rsidRPr="005841CB">
        <w:rPr>
          <w:rFonts w:ascii="Times New Roman" w:hAnsi="Times New Roman" w:cs="Times New Roman"/>
          <w:b/>
          <w:sz w:val="28"/>
          <w:szCs w:val="28"/>
        </w:rPr>
        <w:t xml:space="preserve">лектронном виде до </w:t>
      </w:r>
      <w:r w:rsidR="009302C5" w:rsidRPr="005841CB">
        <w:rPr>
          <w:rFonts w:ascii="Times New Roman" w:hAnsi="Times New Roman" w:cs="Times New Roman"/>
          <w:b/>
          <w:sz w:val="28"/>
          <w:szCs w:val="28"/>
        </w:rPr>
        <w:t>27 марта 2020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841CB">
        <w:rPr>
          <w:rFonts w:ascii="Times New Roman" w:hAnsi="Times New Roman" w:cs="Times New Roman"/>
          <w:b/>
          <w:sz w:val="28"/>
          <w:szCs w:val="28"/>
        </w:rPr>
        <w:t>,</w:t>
      </w:r>
      <w:r w:rsidRPr="00F90C9E">
        <w:rPr>
          <w:rFonts w:ascii="Times New Roman" w:hAnsi="Times New Roman" w:cs="Times New Roman"/>
          <w:sz w:val="28"/>
          <w:szCs w:val="28"/>
        </w:rPr>
        <w:t xml:space="preserve">  в соответствие со следующими требованиями: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1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2C5">
        <w:rPr>
          <w:rFonts w:ascii="Times New Roman" w:hAnsi="Times New Roman" w:cs="Times New Roman"/>
          <w:sz w:val="28"/>
          <w:szCs w:val="28"/>
        </w:rPr>
        <w:t>Портфолио представляется в виде текстового файла, имя файла - ФИО участника, (например, Смирнов ИА.</w:t>
      </w:r>
      <w:r w:rsidRPr="009302C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302C5">
        <w:rPr>
          <w:rFonts w:ascii="Times New Roman" w:hAnsi="Times New Roman" w:cs="Times New Roman"/>
          <w:sz w:val="28"/>
          <w:szCs w:val="28"/>
        </w:rPr>
        <w:t xml:space="preserve">) содержащего следующие данные: 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1)  Фамилия, имя, отчество;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2) Образовательное учреждение, класс;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 xml:space="preserve">3) Резюме участника, которое отражает достижения в учебной деятельности (любимые предметы, успехи); </w:t>
      </w:r>
      <w:proofErr w:type="spellStart"/>
      <w:r w:rsidRPr="009302C5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302C5">
        <w:rPr>
          <w:rFonts w:ascii="Times New Roman" w:hAnsi="Times New Roman" w:cs="Times New Roman"/>
          <w:sz w:val="28"/>
          <w:szCs w:val="28"/>
        </w:rPr>
        <w:t xml:space="preserve"> деятельность (занятия в кружках, студиях, клубах, мастерских и др.), социальную активность, участие в работе органов ученического самоуправления, детских и молодежных общественных организаций и др. Объем не более 1 страницы А</w:t>
      </w:r>
      <w:proofErr w:type="gramStart"/>
      <w:r w:rsidRPr="009302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302C5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9302C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302C5">
        <w:rPr>
          <w:rFonts w:ascii="Times New Roman" w:hAnsi="Times New Roman" w:cs="Times New Roman"/>
          <w:sz w:val="28"/>
          <w:szCs w:val="28"/>
        </w:rPr>
        <w:t xml:space="preserve"> </w:t>
      </w:r>
      <w:r w:rsidRPr="009302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302C5">
        <w:rPr>
          <w:rFonts w:ascii="Times New Roman" w:hAnsi="Times New Roman" w:cs="Times New Roman"/>
          <w:sz w:val="28"/>
          <w:szCs w:val="28"/>
        </w:rPr>
        <w:t xml:space="preserve"> </w:t>
      </w:r>
      <w:r w:rsidRPr="009302C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302C5">
        <w:rPr>
          <w:rFonts w:ascii="Times New Roman" w:hAnsi="Times New Roman" w:cs="Times New Roman"/>
          <w:sz w:val="28"/>
          <w:szCs w:val="28"/>
        </w:rPr>
        <w:t>, кегль14, междустрочный интервал полуторный.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4) Таблица достижений, где отражаются интеллектуальные, творческие, спортивные, лидерские достижения участника Конкурса за текущий и предыдущий учебный год;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 xml:space="preserve">ВНИМАНИЕ таблица должна содержать только личные достижения участника в очных олимпиадах, конкурсах, конференциях и т. п., начиная с регионального (областного) уровня. Обязательно указывается организатор данного мероприятия. Командные дипломы и дистанционные конкурсы учитываться не будут.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4751"/>
        <w:gridCol w:w="2156"/>
        <w:gridCol w:w="1958"/>
      </w:tblGrid>
      <w:tr w:rsidR="009302C5" w:rsidRPr="009302C5" w:rsidTr="001D5E1B">
        <w:tc>
          <w:tcPr>
            <w:tcW w:w="94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 xml:space="preserve">Диплом, свидетельство об участии 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5) К текстовому файлу прикладывается архив сканов всех указанных в таблице сертификатов, дипломов, благодарственных писем.</w:t>
      </w:r>
    </w:p>
    <w:p w:rsidR="009302C5" w:rsidRPr="00D16539" w:rsidRDefault="005841CB" w:rsidP="009302C5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 П</w:t>
      </w:r>
      <w:r w:rsidR="009302C5"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ортфолио отправляются на адрес</w:t>
      </w:r>
      <w:r w:rsidR="009302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rmkpavino</w:t>
      </w:r>
      <w:proofErr w:type="spellEnd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@</w:t>
      </w:r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mail</w:t>
      </w:r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proofErr w:type="spellStart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ru</w:t>
      </w:r>
      <w:proofErr w:type="spellEnd"/>
      <w:r w:rsidR="009302C5" w:rsidRPr="00D16539">
        <w:rPr>
          <w:rFonts w:ascii="Times New Roman" w:hAnsi="Times New Roman" w:cs="Times New Roman"/>
          <w:sz w:val="28"/>
          <w:szCs w:val="28"/>
        </w:rPr>
        <w:t xml:space="preserve"> в виде вложенного в письмо файла, присылать по частям, в нескольких письмах нельзя;</w:t>
      </w:r>
    </w:p>
    <w:p w:rsidR="009302C5" w:rsidRDefault="005841CB" w:rsidP="009302C5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="009302C5" w:rsidRPr="00D16539">
        <w:rPr>
          <w:rFonts w:ascii="Times New Roman" w:hAnsi="Times New Roman" w:cs="Times New Roman"/>
          <w:sz w:val="28"/>
          <w:szCs w:val="28"/>
        </w:rPr>
        <w:t xml:space="preserve"> теме письма указывается </w:t>
      </w:r>
      <w:r w:rsidR="001867DA">
        <w:rPr>
          <w:rFonts w:ascii="Times New Roman" w:hAnsi="Times New Roman" w:cs="Times New Roman"/>
          <w:i/>
          <w:iCs/>
          <w:sz w:val="28"/>
          <w:szCs w:val="28"/>
        </w:rPr>
        <w:t>Портфолио УГ-20</w:t>
      </w:r>
      <w:r w:rsidR="009302C5" w:rsidRPr="00D16539">
        <w:rPr>
          <w:rFonts w:ascii="Times New Roman" w:hAnsi="Times New Roman" w:cs="Times New Roman"/>
          <w:i/>
          <w:iCs/>
          <w:sz w:val="28"/>
          <w:szCs w:val="28"/>
        </w:rPr>
        <w:t xml:space="preserve"> ФИО участника</w:t>
      </w:r>
      <w:r w:rsidR="009302C5" w:rsidRPr="00D16539">
        <w:rPr>
          <w:rFonts w:ascii="Times New Roman" w:hAnsi="Times New Roman" w:cs="Times New Roman"/>
          <w:sz w:val="28"/>
          <w:szCs w:val="28"/>
        </w:rPr>
        <w:t>;</w:t>
      </w:r>
    </w:p>
    <w:p w:rsidR="009302C5" w:rsidRPr="00D16539" w:rsidRDefault="009302C5" w:rsidP="000D1AC7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5841C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5841CB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Pr="005841CB">
        <w:rPr>
          <w:rFonts w:ascii="Times New Roman" w:hAnsi="Times New Roman" w:cs="Times New Roman"/>
          <w:sz w:val="28"/>
          <w:szCs w:val="28"/>
        </w:rPr>
        <w:t xml:space="preserve"> — конкурс авторских видеороликов участников, посвященный 75-летию Победы в Великой Отечественной войне </w:t>
      </w:r>
      <w:r w:rsidRPr="001867DA">
        <w:rPr>
          <w:rFonts w:ascii="Times New Roman" w:hAnsi="Times New Roman" w:cs="Times New Roman"/>
          <w:b/>
          <w:sz w:val="28"/>
          <w:szCs w:val="28"/>
        </w:rPr>
        <w:t>на тему «Имя героя – улицы имя»</w:t>
      </w:r>
      <w:r w:rsidRPr="005841CB">
        <w:rPr>
          <w:rFonts w:ascii="Times New Roman" w:hAnsi="Times New Roman" w:cs="Times New Roman"/>
          <w:sz w:val="28"/>
          <w:szCs w:val="28"/>
        </w:rPr>
        <w:t>. Каждый учас</w:t>
      </w:r>
      <w:r w:rsidR="001867DA">
        <w:rPr>
          <w:rFonts w:ascii="Times New Roman" w:hAnsi="Times New Roman" w:cs="Times New Roman"/>
          <w:sz w:val="28"/>
          <w:szCs w:val="28"/>
        </w:rPr>
        <w:t>тник, заявленный общеобразовательным учреждением</w:t>
      </w:r>
      <w:r w:rsidRPr="005841CB">
        <w:rPr>
          <w:rFonts w:ascii="Times New Roman" w:hAnsi="Times New Roman" w:cs="Times New Roman"/>
          <w:sz w:val="28"/>
          <w:szCs w:val="28"/>
        </w:rPr>
        <w:t>, снимает видеоролик в соответствии с заявленной темой.</w:t>
      </w: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 xml:space="preserve">Авторский видеоролик социальной направленности. Основная идея ролика – рассказать историю о герое Великой Отечественной </w:t>
      </w:r>
      <w:proofErr w:type="gramStart"/>
      <w:r w:rsidRPr="005841CB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5841CB">
        <w:rPr>
          <w:rFonts w:ascii="Times New Roman" w:hAnsi="Times New Roman" w:cs="Times New Roman"/>
          <w:sz w:val="28"/>
          <w:szCs w:val="28"/>
        </w:rPr>
        <w:t xml:space="preserve"> в честь которого на территории вашего муниципалитета названа улица, проспект, площадь, парк или сквер. Если в муниципалитете нет такого объекта, то своим видеороликом вы можете инициировать его создание.</w:t>
      </w: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 xml:space="preserve">Видеоролик может быть снят в любом стиле (документальном, художественном, анимационном и т.д.); должен быть прокомментирован «от первого лица» и содержать собственное мнение автора, его творческий взгляд, </w:t>
      </w:r>
      <w:proofErr w:type="gramStart"/>
      <w:r w:rsidRPr="005841CB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841CB">
        <w:rPr>
          <w:rFonts w:ascii="Times New Roman" w:hAnsi="Times New Roman" w:cs="Times New Roman"/>
          <w:sz w:val="28"/>
          <w:szCs w:val="28"/>
        </w:rPr>
        <w:t xml:space="preserve"> иллюстрирован видеосюжетами, интервью с авторитетными лицами, а также может содержать стихи, рисунки и музыкальное сопровождение и т.п. </w:t>
      </w:r>
    </w:p>
    <w:p w:rsidR="000D1AC7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 xml:space="preserve">Продолжительность ролика не более 5 минут, изображение должно быть четким, звук – ясным.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AC7" w:rsidRPr="005841CB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2329F1" w:rsidRPr="005841CB">
        <w:rPr>
          <w:rFonts w:ascii="Times New Roman" w:hAnsi="Times New Roman" w:cs="Times New Roman"/>
          <w:sz w:val="28"/>
          <w:szCs w:val="28"/>
        </w:rPr>
        <w:t xml:space="preserve">записывается на диск и </w:t>
      </w:r>
      <w:r w:rsidR="002329F1" w:rsidRPr="00584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7DA">
        <w:rPr>
          <w:rFonts w:ascii="Times New Roman" w:hAnsi="Times New Roman" w:cs="Times New Roman"/>
          <w:sz w:val="28"/>
          <w:szCs w:val="28"/>
        </w:rPr>
        <w:t>предоставляется в РОО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F1" w:rsidRPr="00584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AC7" w:rsidRPr="005841C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841CB">
        <w:rPr>
          <w:rFonts w:ascii="Times New Roman" w:hAnsi="Times New Roman" w:cs="Times New Roman"/>
          <w:b/>
          <w:sz w:val="28"/>
          <w:szCs w:val="28"/>
        </w:rPr>
        <w:t xml:space="preserve">27 марта </w:t>
      </w:r>
      <w:r w:rsidR="003325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D1AC7" w:rsidRPr="005841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D1AC7" w:rsidRPr="00584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6. Критерии конкурса</w:t>
      </w:r>
    </w:p>
    <w:p w:rsidR="003663CD" w:rsidRPr="00FB361A" w:rsidRDefault="00856200" w:rsidP="00F053FD">
      <w:pPr>
        <w:numPr>
          <w:ilvl w:val="1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Критерии оценивания заочного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663CD" w:rsidRPr="00FB361A" w:rsidRDefault="00856200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1</w:t>
      </w:r>
      <w:r w:rsidR="003663CD" w:rsidRPr="00FB361A">
        <w:rPr>
          <w:rFonts w:ascii="Times New Roman" w:hAnsi="Times New Roman" w:cs="Times New Roman"/>
          <w:sz w:val="28"/>
          <w:szCs w:val="28"/>
        </w:rPr>
        <w:t>) Конкурс портфолио</w:t>
      </w:r>
    </w:p>
    <w:p w:rsidR="003663CD" w:rsidRPr="00FB361A" w:rsidRDefault="00FB361A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оценивается каждое достижение</w:t>
      </w:r>
      <w:r w:rsidR="004F5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CD" w:rsidRPr="00FB361A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="003663CD" w:rsidRPr="00FB361A">
        <w:rPr>
          <w:rFonts w:ascii="Times New Roman" w:hAnsi="Times New Roman" w:cs="Times New Roman"/>
          <w:sz w:val="28"/>
          <w:szCs w:val="28"/>
        </w:rPr>
        <w:t xml:space="preserve"> представленное в таблице, в зависимости от уровня мероприятия и результативности участия выставляется соответствующий балл.</w:t>
      </w:r>
    </w:p>
    <w:p w:rsidR="004F500C" w:rsidRPr="004F500C" w:rsidRDefault="003663CD" w:rsidP="004F500C">
      <w:pPr>
        <w:numPr>
          <w:ilvl w:val="1"/>
          <w:numId w:val="9"/>
        </w:numPr>
        <w:tabs>
          <w:tab w:val="left" w:pos="705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Конкурс авторских видеороликов:</w:t>
      </w:r>
    </w:p>
    <w:p w:rsidR="004F500C" w:rsidRPr="004F500C" w:rsidRDefault="004F500C" w:rsidP="004F500C">
      <w:pPr>
        <w:pStyle w:val="a5"/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00C">
        <w:rPr>
          <w:rFonts w:ascii="Times New Roman" w:hAnsi="Times New Roman" w:cs="Times New Roman"/>
          <w:sz w:val="28"/>
          <w:szCs w:val="28"/>
        </w:rPr>
        <w:t>соответствие сюжета заявленной теме, степень личной заинтересованности, погруженность участника конкурса в тему;</w:t>
      </w:r>
    </w:p>
    <w:p w:rsidR="004F500C" w:rsidRPr="004F500C" w:rsidRDefault="004F500C" w:rsidP="004F500C">
      <w:pPr>
        <w:pStyle w:val="a5"/>
        <w:tabs>
          <w:tab w:val="left" w:pos="993"/>
        </w:tabs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500C">
        <w:rPr>
          <w:rFonts w:ascii="Times New Roman" w:hAnsi="Times New Roman" w:cs="Times New Roman"/>
          <w:sz w:val="28"/>
          <w:szCs w:val="28"/>
        </w:rPr>
        <w:t xml:space="preserve">- присутствие </w:t>
      </w:r>
      <w:r w:rsidRPr="004F500C">
        <w:rPr>
          <w:rFonts w:ascii="Times New Roman" w:hAnsi="Times New Roman" w:cs="Times New Roman"/>
          <w:color w:val="000000"/>
          <w:sz w:val="28"/>
          <w:szCs w:val="28"/>
        </w:rPr>
        <w:t xml:space="preserve">стиля оформления: </w:t>
      </w:r>
      <w:proofErr w:type="gramStart"/>
      <w:r w:rsidRPr="004F500C">
        <w:rPr>
          <w:rFonts w:ascii="Times New Roman" w:hAnsi="Times New Roman" w:cs="Times New Roman"/>
          <w:color w:val="000000"/>
          <w:sz w:val="28"/>
          <w:szCs w:val="28"/>
        </w:rPr>
        <w:t>информационный</w:t>
      </w:r>
      <w:proofErr w:type="gramEnd"/>
      <w:r w:rsidRPr="004F500C">
        <w:rPr>
          <w:rFonts w:ascii="Times New Roman" w:hAnsi="Times New Roman" w:cs="Times New Roman"/>
          <w:color w:val="000000"/>
          <w:sz w:val="28"/>
          <w:szCs w:val="28"/>
        </w:rPr>
        <w:t>, постановочный, репортажный. Доступность восприятия и емкость содержания видеоролика, медийность работы (насколько интересна идея зрителям);</w:t>
      </w:r>
    </w:p>
    <w:p w:rsidR="004F500C" w:rsidRPr="005841CB" w:rsidRDefault="004F500C" w:rsidP="005841CB">
      <w:pPr>
        <w:pStyle w:val="a5"/>
        <w:tabs>
          <w:tab w:val="left" w:pos="705"/>
        </w:tabs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500C">
        <w:rPr>
          <w:rFonts w:ascii="Times New Roman" w:hAnsi="Times New Roman" w:cs="Times New Roman"/>
          <w:color w:val="000000"/>
          <w:sz w:val="28"/>
          <w:szCs w:val="28"/>
        </w:rPr>
        <w:t>- оригинальность идеи и содержания, творческий подход, наличие звукового сопровождения, видеоэффектов, социальная значимость и информационная насыщенность материала.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7. Организационно-методическое обеспечение</w:t>
      </w:r>
    </w:p>
    <w:p w:rsidR="0079201F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Для организационно-методического обеспечения проведения конкурса создается Оргкомитет. Состав Оргкомитета формируется из представителей: </w:t>
      </w:r>
      <w:r w:rsidR="0079201F" w:rsidRPr="00FB361A">
        <w:rPr>
          <w:rFonts w:ascii="Times New Roman" w:hAnsi="Times New Roman" w:cs="Times New Roman"/>
          <w:sz w:val="28"/>
          <w:szCs w:val="28"/>
        </w:rPr>
        <w:t>районного отде</w:t>
      </w:r>
      <w:r w:rsidR="00FB361A">
        <w:rPr>
          <w:rFonts w:ascii="Times New Roman" w:hAnsi="Times New Roman" w:cs="Times New Roman"/>
          <w:sz w:val="28"/>
          <w:szCs w:val="28"/>
        </w:rPr>
        <w:t>ла образования, общественных организаций,  педагогическая и</w:t>
      </w:r>
      <w:r w:rsidR="002173D8">
        <w:rPr>
          <w:rFonts w:ascii="Times New Roman" w:hAnsi="Times New Roman" w:cs="Times New Roman"/>
          <w:sz w:val="28"/>
          <w:szCs w:val="28"/>
        </w:rPr>
        <w:t xml:space="preserve"> родительская общественность.</w:t>
      </w:r>
    </w:p>
    <w:p w:rsidR="003663CD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2. Оргкомитет: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определяет концепцию конкурса, осуществляет общее руководство его подготовкой и проведением;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 формирует состав жюри;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lastRenderedPageBreak/>
        <w:t>разрабатывает порядок проведения конкурса, критерии оценок, утверждает итоговые документы.  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обеспечивает выпуск информационных материалов, освещение конкурса в средствах массовой информации; </w:t>
      </w:r>
    </w:p>
    <w:p w:rsidR="00EF6FA0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определяет  формы поо</w:t>
      </w:r>
      <w:r w:rsidR="00EF6FA0" w:rsidRPr="00FB361A">
        <w:rPr>
          <w:rFonts w:ascii="Times New Roman" w:hAnsi="Times New Roman" w:cs="Times New Roman"/>
          <w:sz w:val="28"/>
          <w:szCs w:val="28"/>
        </w:rPr>
        <w:t>щрения участников и победителей.</w:t>
      </w:r>
    </w:p>
    <w:p w:rsidR="003663CD" w:rsidRPr="00FB361A" w:rsidRDefault="003663CD" w:rsidP="00F053FD">
      <w:pPr>
        <w:suppressAutoHyphens/>
        <w:spacing w:after="0" w:line="240" w:lineRule="auto"/>
        <w:ind w:left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3. В состав жюри входят представители: </w:t>
      </w:r>
    </w:p>
    <w:p w:rsidR="00EF6FA0" w:rsidRPr="00FB361A" w:rsidRDefault="0079201F" w:rsidP="00FC7118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образования, </w:t>
      </w:r>
      <w:r w:rsidR="00064B22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Pr="00FB361A">
        <w:rPr>
          <w:rFonts w:ascii="Times New Roman" w:hAnsi="Times New Roman" w:cs="Times New Roman"/>
          <w:sz w:val="28"/>
          <w:szCs w:val="28"/>
        </w:rPr>
        <w:t>педагогическая и родительская общественность.</w:t>
      </w:r>
    </w:p>
    <w:p w:rsidR="003663CD" w:rsidRPr="00FB361A" w:rsidRDefault="003663CD" w:rsidP="00F053FD">
      <w:pPr>
        <w:ind w:left="3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Жюри:</w:t>
      </w:r>
    </w:p>
    <w:p w:rsidR="003663CD" w:rsidRPr="00FB361A" w:rsidRDefault="003663CD" w:rsidP="00FC7118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осуществляет экспертизу содержания э</w:t>
      </w:r>
      <w:r w:rsidR="00FC7118" w:rsidRPr="00FB361A">
        <w:rPr>
          <w:rFonts w:ascii="Times New Roman" w:hAnsi="Times New Roman" w:cs="Times New Roman"/>
          <w:sz w:val="28"/>
          <w:szCs w:val="28"/>
        </w:rPr>
        <w:t>лектронных портфолио участников, видеороликов;</w:t>
      </w:r>
    </w:p>
    <w:p w:rsidR="003663CD" w:rsidRPr="00FB361A" w:rsidRDefault="003663CD" w:rsidP="00F053FD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выносит решение о победителях Конкурса.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8. Подведение итогов и награждение победителей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Победители в каждой номинации определяются на итоговом заседании жюри Конкурса из числа </w:t>
      </w:r>
      <w:r w:rsidR="00EF6FA0" w:rsidRPr="00FB361A">
        <w:rPr>
          <w:rFonts w:ascii="Times New Roman" w:hAnsi="Times New Roman" w:cs="Times New Roman"/>
          <w:sz w:val="28"/>
          <w:szCs w:val="28"/>
        </w:rPr>
        <w:t>участников,</w:t>
      </w:r>
      <w:r w:rsidRPr="00FB361A">
        <w:rPr>
          <w:rFonts w:ascii="Times New Roman" w:hAnsi="Times New Roman" w:cs="Times New Roman"/>
          <w:sz w:val="28"/>
          <w:szCs w:val="28"/>
        </w:rPr>
        <w:t xml:space="preserve"> набравших максимальное кол</w:t>
      </w:r>
      <w:r w:rsidR="0079201F" w:rsidRPr="00FB361A">
        <w:rPr>
          <w:rFonts w:ascii="Times New Roman" w:hAnsi="Times New Roman" w:cs="Times New Roman"/>
          <w:sz w:val="28"/>
          <w:szCs w:val="28"/>
        </w:rPr>
        <w:t>ичество баллов, но не более 1</w:t>
      </w:r>
      <w:r w:rsidR="00EF6FA0" w:rsidRPr="00FB361A">
        <w:rPr>
          <w:rFonts w:ascii="Times New Roman" w:hAnsi="Times New Roman" w:cs="Times New Roman"/>
          <w:sz w:val="28"/>
          <w:szCs w:val="28"/>
        </w:rPr>
        <w:t xml:space="preserve"> девятиклассника и одиннадцатиклассника.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2. Старшеклассникам, ставшим победителями в номинациях Конкурса, присваиваются звания «Лучший выпускник основной школы» и «Лучший выпускник средней школы».</w:t>
      </w:r>
    </w:p>
    <w:p w:rsidR="003663CD" w:rsidRPr="00FB361A" w:rsidRDefault="003154A6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3. Всем 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конкурсантам основного этапа - диплом участника Конкурса, победителям - диплом</w:t>
      </w:r>
      <w:r w:rsidR="008E3F91" w:rsidRPr="00FB361A">
        <w:rPr>
          <w:rFonts w:ascii="Times New Roman" w:hAnsi="Times New Roman" w:cs="Times New Roman"/>
          <w:sz w:val="28"/>
          <w:szCs w:val="28"/>
        </w:rPr>
        <w:t>ы победителя.</w:t>
      </w:r>
    </w:p>
    <w:p w:rsidR="00FC7118" w:rsidRPr="00FB361A" w:rsidRDefault="003663CD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Награждение победителей Конкурса проводит</w:t>
      </w:r>
      <w:r w:rsidR="00FC7118" w:rsidRPr="00FB361A">
        <w:rPr>
          <w:rFonts w:ascii="Times New Roman" w:hAnsi="Times New Roman" w:cs="Times New Roman"/>
          <w:sz w:val="28"/>
          <w:szCs w:val="28"/>
        </w:rPr>
        <w:t>ся на торжественных линейках в школах.</w:t>
      </w:r>
    </w:p>
    <w:p w:rsidR="003663CD" w:rsidRPr="00FB361A" w:rsidRDefault="0079201F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154A6" w:rsidRPr="00FB361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FB361A">
        <w:rPr>
          <w:rFonts w:ascii="Times New Roman" w:hAnsi="Times New Roman" w:cs="Times New Roman"/>
          <w:sz w:val="28"/>
          <w:szCs w:val="28"/>
        </w:rPr>
        <w:t>Конкурса  победители</w:t>
      </w:r>
      <w:r w:rsidR="004F500C">
        <w:rPr>
          <w:rFonts w:ascii="Times New Roman" w:hAnsi="Times New Roman" w:cs="Times New Roman"/>
          <w:sz w:val="28"/>
          <w:szCs w:val="28"/>
        </w:rPr>
        <w:t xml:space="preserve"> </w:t>
      </w:r>
      <w:r w:rsidR="00192108" w:rsidRPr="00FB361A">
        <w:rPr>
          <w:rFonts w:ascii="Times New Roman" w:hAnsi="Times New Roman" w:cs="Times New Roman"/>
          <w:sz w:val="28"/>
          <w:szCs w:val="28"/>
        </w:rPr>
        <w:t>примут  участие</w:t>
      </w:r>
      <w:r w:rsidRPr="00FB361A">
        <w:rPr>
          <w:rFonts w:ascii="Times New Roman" w:hAnsi="Times New Roman" w:cs="Times New Roman"/>
          <w:sz w:val="28"/>
          <w:szCs w:val="28"/>
        </w:rPr>
        <w:t xml:space="preserve"> в областном конку</w:t>
      </w:r>
      <w:r w:rsidR="00192108" w:rsidRPr="00FB361A">
        <w:rPr>
          <w:rFonts w:ascii="Times New Roman" w:hAnsi="Times New Roman" w:cs="Times New Roman"/>
          <w:sz w:val="28"/>
          <w:szCs w:val="28"/>
        </w:rPr>
        <w:t>рсе «Ученик года».</w:t>
      </w: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950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B22" w:rsidRPr="00064B22" w:rsidRDefault="00064B22" w:rsidP="00064B22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064B22" w:rsidRP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23504">
        <w:rPr>
          <w:rFonts w:ascii="Times New Roman" w:hAnsi="Times New Roman" w:cs="Times New Roman"/>
          <w:sz w:val="28"/>
          <w:szCs w:val="28"/>
        </w:rPr>
        <w:t xml:space="preserve"> «Ученик года - 2020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4B22" w:rsidRPr="00064B22" w:rsidRDefault="00064B22" w:rsidP="00064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ЗАЯВКА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  <w:r w:rsidR="00D23504">
        <w:rPr>
          <w:rFonts w:ascii="Times New Roman" w:hAnsi="Times New Roman" w:cs="Times New Roman"/>
          <w:sz w:val="28"/>
          <w:szCs w:val="28"/>
        </w:rPr>
        <w:t xml:space="preserve"> «Ученик года – 2020</w:t>
      </w:r>
      <w:r w:rsidRPr="00064B22">
        <w:rPr>
          <w:rFonts w:ascii="Times New Roman" w:hAnsi="Times New Roman" w:cs="Times New Roman"/>
          <w:sz w:val="28"/>
          <w:szCs w:val="28"/>
        </w:rPr>
        <w:t>»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08"/>
        <w:gridCol w:w="6864"/>
      </w:tblGrid>
      <w:tr w:rsidR="00064B22" w:rsidRPr="00064B22" w:rsidTr="00CE536B">
        <w:tc>
          <w:tcPr>
            <w:tcW w:w="2208" w:type="dxa"/>
            <w:shd w:val="clear" w:color="auto" w:fill="auto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shd w:val="clear" w:color="auto" w:fill="auto"/>
          </w:tcPr>
          <w:p w:rsidR="00064B22" w:rsidRPr="00064B22" w:rsidRDefault="00064B22" w:rsidP="00CE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952D8E">
      <w:pPr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3544"/>
        <w:gridCol w:w="2126"/>
      </w:tblGrid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(полностью по Уставу)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50" w:rsidRPr="003663CD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63D" w:rsidRDefault="000C663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040BAD" w:rsidRDefault="00040BAD" w:rsidP="000C663D">
      <w:pPr>
        <w:rPr>
          <w:rFonts w:ascii="Times New Roman" w:hAnsi="Times New Roman" w:cs="Times New Roman"/>
          <w:sz w:val="24"/>
          <w:szCs w:val="24"/>
        </w:rPr>
      </w:pPr>
    </w:p>
    <w:p w:rsidR="004B304D" w:rsidRPr="00F478AE" w:rsidRDefault="004B304D" w:rsidP="00F478AE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4B304D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DA3AC8">
        <w:rPr>
          <w:rFonts w:ascii="Times New Roman" w:hAnsi="Times New Roman" w:cs="Times New Roman"/>
          <w:sz w:val="24"/>
          <w:szCs w:val="24"/>
        </w:rPr>
        <w:t xml:space="preserve">оложению о муниципальном этапе </w:t>
      </w:r>
      <w:r w:rsidR="00D23504">
        <w:rPr>
          <w:rFonts w:ascii="Times New Roman" w:hAnsi="Times New Roman" w:cs="Times New Roman"/>
          <w:sz w:val="24"/>
          <w:szCs w:val="24"/>
        </w:rPr>
        <w:t xml:space="preserve"> конкурсе  «Ученик года - 2020</w:t>
      </w:r>
      <w:r w:rsidRPr="004B30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Заведующей РОО Т.В.Лаптевой</w:t>
      </w:r>
    </w:p>
    <w:p w:rsidR="00363DCA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04D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B304D" w:rsidRPr="004B304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B304D" w:rsidRPr="004B304D" w:rsidRDefault="004B304D" w:rsidP="004B304D">
      <w:pPr>
        <w:pStyle w:val="a6"/>
        <w:spacing w:before="0" w:after="0"/>
        <w:ind w:left="5760" w:firstLine="72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B304D">
        <w:rPr>
          <w:rFonts w:ascii="Times New Roman" w:hAnsi="Times New Roman" w:cs="Times New Roman"/>
          <w:iCs/>
          <w:sz w:val="20"/>
          <w:szCs w:val="20"/>
        </w:rPr>
        <w:t>ФИО родителя</w:t>
      </w:r>
    </w:p>
    <w:p w:rsidR="004B304D" w:rsidRPr="004B304D" w:rsidRDefault="004B304D" w:rsidP="004B304D">
      <w:pPr>
        <w:rPr>
          <w:rFonts w:ascii="Times New Roman" w:hAnsi="Times New Roman" w:cs="Times New Roman"/>
        </w:rPr>
      </w:pPr>
    </w:p>
    <w:p w:rsidR="004B304D" w:rsidRPr="004B304D" w:rsidRDefault="004B304D" w:rsidP="004B304D">
      <w:pPr>
        <w:ind w:firstLine="709"/>
        <w:jc w:val="center"/>
        <w:rPr>
          <w:rFonts w:ascii="Times New Roman" w:hAnsi="Times New Roman" w:cs="Times New Roman"/>
        </w:rPr>
      </w:pPr>
      <w:r w:rsidRPr="004B304D">
        <w:rPr>
          <w:rFonts w:ascii="Times New Roman" w:hAnsi="Times New Roman" w:cs="Times New Roman"/>
        </w:rPr>
        <w:t>ЗАЯВЛЕНИЕ</w:t>
      </w:r>
    </w:p>
    <w:p w:rsidR="004B304D" w:rsidRPr="00363DCA" w:rsidRDefault="004B304D" w:rsidP="00363DC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DCA">
        <w:rPr>
          <w:rFonts w:ascii="Times New Roman" w:hAnsi="Times New Roman" w:cs="Times New Roman"/>
          <w:b/>
          <w:sz w:val="20"/>
          <w:szCs w:val="20"/>
        </w:rPr>
        <w:t>О согласии родителей на обработку персональных данных</w:t>
      </w:r>
    </w:p>
    <w:tbl>
      <w:tblPr>
        <w:tblW w:w="0" w:type="auto"/>
        <w:tblInd w:w="-4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668"/>
        <w:gridCol w:w="68"/>
        <w:gridCol w:w="6594"/>
      </w:tblGrid>
      <w:tr w:rsidR="004B304D" w:rsidRPr="00363DCA" w:rsidTr="00CE536B">
        <w:trPr>
          <w:trHeight w:val="203"/>
        </w:trPr>
        <w:tc>
          <w:tcPr>
            <w:tcW w:w="465" w:type="dxa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tc>
          <w:tcPr>
            <w:tcW w:w="9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родителя/законного представителя)</w:t>
            </w:r>
          </w:p>
        </w:tc>
      </w:tr>
      <w:tr w:rsidR="004B304D" w:rsidRPr="00363DCA" w:rsidTr="00CE536B">
        <w:trPr>
          <w:trHeight w:val="203"/>
        </w:trPr>
        <w:tc>
          <w:tcPr>
            <w:tcW w:w="3201" w:type="dxa"/>
            <w:gridSpan w:val="3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14"/>
        </w:trPr>
        <w:tc>
          <w:tcPr>
            <w:tcW w:w="97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Наименование, серия и номер</w:t>
            </w: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tabs>
                <w:tab w:val="left" w:pos="2160"/>
              </w:tabs>
              <w:snapToGrid w:val="0"/>
              <w:spacing w:after="0"/>
              <w:ind w:left="2120" w:right="5" w:hanging="210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Дата выдачи, организация выдавшая документ</w:t>
            </w:r>
          </w:p>
        </w:tc>
      </w:tr>
      <w:tr w:rsidR="004B304D" w:rsidRPr="00363DCA" w:rsidTr="00CE536B">
        <w:trPr>
          <w:trHeight w:val="203"/>
        </w:trPr>
        <w:tc>
          <w:tcPr>
            <w:tcW w:w="3133" w:type="dxa"/>
            <w:gridSpan w:val="2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>являясь родителем (законным представителем)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 ребенка)</w:t>
            </w:r>
          </w:p>
        </w:tc>
      </w:tr>
    </w:tbl>
    <w:p w:rsidR="004B304D" w:rsidRPr="00363DCA" w:rsidRDefault="004B304D" w:rsidP="00363D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</w:t>
      </w:r>
      <w:r w:rsidR="00363DCA">
        <w:rPr>
          <w:rFonts w:ascii="Times New Roman" w:hAnsi="Times New Roman" w:cs="Times New Roman"/>
          <w:sz w:val="20"/>
          <w:szCs w:val="20"/>
        </w:rPr>
        <w:t>анных моего ребенка</w:t>
      </w:r>
      <w:r w:rsidRPr="00363DCA">
        <w:rPr>
          <w:rFonts w:ascii="Times New Roman" w:hAnsi="Times New Roman" w:cs="Times New Roman"/>
          <w:sz w:val="20"/>
          <w:szCs w:val="20"/>
        </w:rPr>
        <w:t>,</w:t>
      </w:r>
      <w:r w:rsidR="00363DCA">
        <w:rPr>
          <w:rFonts w:ascii="Times New Roman" w:hAnsi="Times New Roman" w:cs="Times New Roman"/>
          <w:sz w:val="20"/>
          <w:szCs w:val="20"/>
        </w:rPr>
        <w:t xml:space="preserve"> районному отделу образования  администрации Павинского муниципального района, расположенного по адресу: Костромская обл., с</w:t>
      </w:r>
      <w:proofErr w:type="gramStart"/>
      <w:r w:rsidR="00363DC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63DCA">
        <w:rPr>
          <w:rFonts w:ascii="Times New Roman" w:hAnsi="Times New Roman" w:cs="Times New Roman"/>
          <w:sz w:val="20"/>
          <w:szCs w:val="20"/>
        </w:rPr>
        <w:t xml:space="preserve">авино, ул.Октябрьская,15 </w:t>
      </w:r>
      <w:r w:rsidRPr="00363DCA">
        <w:rPr>
          <w:rFonts w:ascii="Times New Roman" w:hAnsi="Times New Roman" w:cs="Times New Roman"/>
          <w:sz w:val="20"/>
          <w:szCs w:val="20"/>
        </w:rPr>
        <w:t xml:space="preserve"> для организации и проведения</w:t>
      </w:r>
      <w:r w:rsidR="00363DCA">
        <w:rPr>
          <w:rFonts w:ascii="Times New Roman" w:hAnsi="Times New Roman" w:cs="Times New Roman"/>
          <w:sz w:val="20"/>
          <w:szCs w:val="20"/>
        </w:rPr>
        <w:t xml:space="preserve"> муниципального этапа</w:t>
      </w:r>
      <w:r w:rsidRPr="00363DCA">
        <w:rPr>
          <w:rFonts w:ascii="Times New Roman" w:hAnsi="Times New Roman" w:cs="Times New Roman"/>
          <w:sz w:val="20"/>
          <w:szCs w:val="20"/>
        </w:rPr>
        <w:t xml:space="preserve"> конкурса «Ученик года», хранения в архивах данных о результатах конкурса, предоставления мер поддержки одаренным детям, формирования баз данных для обеспечения принятия управленческих решений.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Перечень персональных данных предоставляемых для обработки:</w:t>
      </w:r>
    </w:p>
    <w:p w:rsidR="004B304D" w:rsidRPr="00363DCA" w:rsidRDefault="004B304D" w:rsidP="00363DCA">
      <w:pPr>
        <w:tabs>
          <w:tab w:val="left" w:pos="284"/>
        </w:tabs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1) Данные о ребенке: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Фамилия, Имя, Отчество, пол, дата рождения, образовательная организация, класс обучения гражданство, телефон мобильный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Документы: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Свидетельство о рождении, паспорт: серия, номер, дата выдачи, наименование органа, выдавшего паспорт или свидетельство, место регистрации, ИНН, СНИЛС.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Проживание: место фактического проживания, телефон сотовый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размещать: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-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</w:t>
      </w:r>
      <w:r w:rsidR="00363DCA">
        <w:rPr>
          <w:rFonts w:ascii="Times New Roman" w:hAnsi="Times New Roman" w:cs="Times New Roman"/>
          <w:sz w:val="20"/>
          <w:szCs w:val="20"/>
        </w:rPr>
        <w:t>педагогическим работникам</w:t>
      </w:r>
      <w:r w:rsidRPr="00363DCA">
        <w:rPr>
          <w:rFonts w:ascii="Times New Roman" w:hAnsi="Times New Roman" w:cs="Times New Roman"/>
          <w:sz w:val="20"/>
          <w:szCs w:val="20"/>
        </w:rPr>
        <w:t>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- фотографии учащегося, фамилию, имя, отчество на официальном сайте Учреждения.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производить фото- и видеосъемки учащегося для размещения на официальном сайте Учреждения и СМИ, с целью освещения мероприятия.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региональных органов управления образованием, регламентирующих предоставление отчетных данных.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63DCA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363DCA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Настоящее согласие дано мной  «______» ____________ 2</w:t>
      </w:r>
      <w:r w:rsidR="00363DCA" w:rsidRPr="00363DCA">
        <w:rPr>
          <w:rFonts w:ascii="Times New Roman" w:hAnsi="Times New Roman" w:cs="Times New Roman"/>
          <w:sz w:val="20"/>
          <w:szCs w:val="20"/>
        </w:rPr>
        <w:t>0____ г. и действует бессрочно.</w:t>
      </w:r>
      <w:r w:rsidR="00363DCA" w:rsidRPr="00363DCA">
        <w:rPr>
          <w:rFonts w:ascii="Times New Roman" w:hAnsi="Times New Roman" w:cs="Times New Roman"/>
          <w:sz w:val="20"/>
          <w:szCs w:val="20"/>
        </w:rPr>
        <w:tab/>
      </w:r>
    </w:p>
    <w:p w:rsid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 лично под расписку представителю Учреждения.</w:t>
      </w:r>
    </w:p>
    <w:p w:rsidR="00BD789B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Подпись:_______________</w:t>
      </w:r>
      <w:r w:rsidR="00363DCA">
        <w:rPr>
          <w:rFonts w:ascii="Times New Roman" w:hAnsi="Times New Roman" w:cs="Times New Roman"/>
          <w:sz w:val="20"/>
          <w:szCs w:val="20"/>
        </w:rPr>
        <w:t>____________ /________________/</w:t>
      </w:r>
    </w:p>
    <w:p w:rsidR="00BD789B" w:rsidRPr="003663CD" w:rsidRDefault="00BD789B" w:rsidP="000C663D">
      <w:pPr>
        <w:rPr>
          <w:rFonts w:ascii="Times New Roman" w:hAnsi="Times New Roman" w:cs="Times New Roman"/>
          <w:sz w:val="24"/>
          <w:szCs w:val="24"/>
        </w:rPr>
      </w:pPr>
    </w:p>
    <w:p w:rsidR="00550BF4" w:rsidRDefault="00550BF4" w:rsidP="00BB020E"/>
    <w:sectPr w:rsidR="00550BF4" w:rsidSect="00363DC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C04A30"/>
    <w:multiLevelType w:val="hybridMultilevel"/>
    <w:tmpl w:val="7C7879FA"/>
    <w:lvl w:ilvl="0" w:tplc="321A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03BFC"/>
    <w:multiLevelType w:val="multilevel"/>
    <w:tmpl w:val="E9702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8CC"/>
    <w:rsid w:val="00040BAD"/>
    <w:rsid w:val="00051179"/>
    <w:rsid w:val="00064B22"/>
    <w:rsid w:val="00073549"/>
    <w:rsid w:val="000A30C2"/>
    <w:rsid w:val="000A4AC4"/>
    <w:rsid w:val="000B002C"/>
    <w:rsid w:val="000C663D"/>
    <w:rsid w:val="000D1AC7"/>
    <w:rsid w:val="000D5EA2"/>
    <w:rsid w:val="000E2465"/>
    <w:rsid w:val="001158CC"/>
    <w:rsid w:val="00116907"/>
    <w:rsid w:val="00121944"/>
    <w:rsid w:val="00180EEE"/>
    <w:rsid w:val="001867DA"/>
    <w:rsid w:val="00192108"/>
    <w:rsid w:val="001A0BDE"/>
    <w:rsid w:val="001B22B0"/>
    <w:rsid w:val="001D7F6F"/>
    <w:rsid w:val="001F51F5"/>
    <w:rsid w:val="00216BE8"/>
    <w:rsid w:val="002173D8"/>
    <w:rsid w:val="002329F1"/>
    <w:rsid w:val="00237A2E"/>
    <w:rsid w:val="0024524D"/>
    <w:rsid w:val="00250C36"/>
    <w:rsid w:val="00273926"/>
    <w:rsid w:val="002B4C30"/>
    <w:rsid w:val="002E0950"/>
    <w:rsid w:val="002E32CC"/>
    <w:rsid w:val="002F45D5"/>
    <w:rsid w:val="0030560C"/>
    <w:rsid w:val="00310249"/>
    <w:rsid w:val="003154A6"/>
    <w:rsid w:val="003325F2"/>
    <w:rsid w:val="00363DCA"/>
    <w:rsid w:val="003663CD"/>
    <w:rsid w:val="0039655D"/>
    <w:rsid w:val="003A621F"/>
    <w:rsid w:val="003B0510"/>
    <w:rsid w:val="003E6B40"/>
    <w:rsid w:val="003F59B2"/>
    <w:rsid w:val="004063E3"/>
    <w:rsid w:val="00431316"/>
    <w:rsid w:val="004719DA"/>
    <w:rsid w:val="0049667E"/>
    <w:rsid w:val="004B304D"/>
    <w:rsid w:val="004D4F1F"/>
    <w:rsid w:val="004F500C"/>
    <w:rsid w:val="0050237F"/>
    <w:rsid w:val="00550BF4"/>
    <w:rsid w:val="005841CB"/>
    <w:rsid w:val="005872A1"/>
    <w:rsid w:val="005B6DEC"/>
    <w:rsid w:val="005C20B1"/>
    <w:rsid w:val="005D5367"/>
    <w:rsid w:val="00603EFA"/>
    <w:rsid w:val="006C4306"/>
    <w:rsid w:val="00755E12"/>
    <w:rsid w:val="00790CA7"/>
    <w:rsid w:val="0079201F"/>
    <w:rsid w:val="007C1696"/>
    <w:rsid w:val="008438C0"/>
    <w:rsid w:val="00856200"/>
    <w:rsid w:val="00881923"/>
    <w:rsid w:val="00892ED4"/>
    <w:rsid w:val="008B56EA"/>
    <w:rsid w:val="008E3F91"/>
    <w:rsid w:val="008E77B1"/>
    <w:rsid w:val="00921031"/>
    <w:rsid w:val="009302C5"/>
    <w:rsid w:val="00952D8E"/>
    <w:rsid w:val="00A175EF"/>
    <w:rsid w:val="00A25FCA"/>
    <w:rsid w:val="00A615D0"/>
    <w:rsid w:val="00AB0379"/>
    <w:rsid w:val="00AD216D"/>
    <w:rsid w:val="00AE2D46"/>
    <w:rsid w:val="00B54B7F"/>
    <w:rsid w:val="00B600BE"/>
    <w:rsid w:val="00B63ABB"/>
    <w:rsid w:val="00BB020E"/>
    <w:rsid w:val="00BD789B"/>
    <w:rsid w:val="00BF0802"/>
    <w:rsid w:val="00C324EF"/>
    <w:rsid w:val="00C43646"/>
    <w:rsid w:val="00CA4A9F"/>
    <w:rsid w:val="00CD74E0"/>
    <w:rsid w:val="00CE5F7D"/>
    <w:rsid w:val="00CE667B"/>
    <w:rsid w:val="00D02E5E"/>
    <w:rsid w:val="00D03D2F"/>
    <w:rsid w:val="00D16539"/>
    <w:rsid w:val="00D23504"/>
    <w:rsid w:val="00D460A0"/>
    <w:rsid w:val="00D762F8"/>
    <w:rsid w:val="00DA3AC8"/>
    <w:rsid w:val="00E110F6"/>
    <w:rsid w:val="00E16406"/>
    <w:rsid w:val="00E254E4"/>
    <w:rsid w:val="00EA78B3"/>
    <w:rsid w:val="00EF192B"/>
    <w:rsid w:val="00EF6FA0"/>
    <w:rsid w:val="00EF744B"/>
    <w:rsid w:val="00F053FD"/>
    <w:rsid w:val="00F478AE"/>
    <w:rsid w:val="00F65D4B"/>
    <w:rsid w:val="00F90C9E"/>
    <w:rsid w:val="00FA43CB"/>
    <w:rsid w:val="00FB361A"/>
    <w:rsid w:val="00FC7118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9"/>
  </w:style>
  <w:style w:type="paragraph" w:styleId="1">
    <w:name w:val="heading 1"/>
    <w:basedOn w:val="a"/>
    <w:next w:val="a"/>
    <w:link w:val="10"/>
    <w:qFormat/>
    <w:rsid w:val="001158C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8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basedOn w:val="a0"/>
    <w:rsid w:val="001158CC"/>
    <w:rPr>
      <w:color w:val="0000FF"/>
      <w:u w:val="single"/>
    </w:rPr>
  </w:style>
  <w:style w:type="paragraph" w:customStyle="1" w:styleId="a4">
    <w:name w:val="Содержимое таблицы"/>
    <w:basedOn w:val="a"/>
    <w:rsid w:val="001158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158CC"/>
    <w:pPr>
      <w:ind w:left="720"/>
      <w:contextualSpacing/>
    </w:pPr>
  </w:style>
  <w:style w:type="paragraph" w:styleId="a6">
    <w:name w:val="Normal (Web)"/>
    <w:basedOn w:val="a"/>
    <w:rsid w:val="003663CD"/>
    <w:pPr>
      <w:suppressAutoHyphens/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Default">
    <w:name w:val="Default"/>
    <w:rsid w:val="0027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30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1CFBB-43A0-495B-9BB1-BD080D0AAA74}"/>
</file>

<file path=customXml/itemProps2.xml><?xml version="1.0" encoding="utf-8"?>
<ds:datastoreItem xmlns:ds="http://schemas.openxmlformats.org/officeDocument/2006/customXml" ds:itemID="{90B6EED1-F430-4452-B704-6D2F54EE71C5}"/>
</file>

<file path=customXml/itemProps3.xml><?xml version="1.0" encoding="utf-8"?>
<ds:datastoreItem xmlns:ds="http://schemas.openxmlformats.org/officeDocument/2006/customXml" ds:itemID="{44B87AB7-B427-471E-AB5D-B7EF33D9026F}"/>
</file>

<file path=customXml/itemProps4.xml><?xml version="1.0" encoding="utf-8"?>
<ds:datastoreItem xmlns:ds="http://schemas.openxmlformats.org/officeDocument/2006/customXml" ds:itemID="{48573840-B529-4CD8-9197-B7C26681E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Admin</cp:lastModifiedBy>
  <cp:revision>36</cp:revision>
  <cp:lastPrinted>2018-03-21T06:20:00Z</cp:lastPrinted>
  <dcterms:created xsi:type="dcterms:W3CDTF">2016-12-29T09:04:00Z</dcterms:created>
  <dcterms:modified xsi:type="dcterms:W3CDTF">2020-03-24T08:54:00Z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