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FD" w:rsidRDefault="00F053FD" w:rsidP="00F053FD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F053FD" w:rsidRDefault="00F053FD" w:rsidP="001158CC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Павинского муниципального района</w:t>
      </w:r>
    </w:p>
    <w:p w:rsidR="00F053FD" w:rsidRDefault="00F053FD" w:rsidP="001158CC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58CC" w:rsidRPr="001158CC" w:rsidRDefault="001158CC" w:rsidP="001158CC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158CC">
        <w:rPr>
          <w:rFonts w:ascii="Times New Roman" w:hAnsi="Times New Roman" w:cs="Times New Roman"/>
          <w:sz w:val="28"/>
          <w:szCs w:val="28"/>
        </w:rPr>
        <w:t>П</w:t>
      </w:r>
      <w:r w:rsidR="00F053FD">
        <w:rPr>
          <w:rFonts w:ascii="Times New Roman" w:hAnsi="Times New Roman" w:cs="Times New Roman"/>
          <w:sz w:val="28"/>
          <w:szCs w:val="28"/>
        </w:rPr>
        <w:t>РИКАЗ</w:t>
      </w:r>
    </w:p>
    <w:p w:rsidR="001158CC" w:rsidRPr="0039655D" w:rsidRDefault="00F053FD" w:rsidP="008E77B1">
      <w:pPr>
        <w:tabs>
          <w:tab w:val="left" w:pos="3544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58CC" w:rsidRPr="001158CC">
        <w:rPr>
          <w:rFonts w:ascii="Times New Roman" w:hAnsi="Times New Roman" w:cs="Times New Roman"/>
          <w:sz w:val="28"/>
          <w:szCs w:val="28"/>
        </w:rPr>
        <w:t xml:space="preserve">т </w:t>
      </w:r>
      <w:r w:rsidR="008E77B1">
        <w:rPr>
          <w:rFonts w:ascii="Times New Roman" w:hAnsi="Times New Roman" w:cs="Times New Roman"/>
          <w:sz w:val="28"/>
          <w:szCs w:val="28"/>
        </w:rPr>
        <w:t>05</w:t>
      </w:r>
      <w:r w:rsidR="005C20B1">
        <w:rPr>
          <w:rFonts w:ascii="Times New Roman" w:hAnsi="Times New Roman" w:cs="Times New Roman"/>
          <w:sz w:val="28"/>
          <w:szCs w:val="28"/>
        </w:rPr>
        <w:t>.03.201</w:t>
      </w:r>
      <w:r w:rsidR="008E77B1">
        <w:rPr>
          <w:rFonts w:ascii="Times New Roman" w:hAnsi="Times New Roman" w:cs="Times New Roman"/>
          <w:sz w:val="28"/>
          <w:szCs w:val="28"/>
        </w:rPr>
        <w:t>9</w:t>
      </w:r>
      <w:r w:rsidR="007A23F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7B1">
        <w:rPr>
          <w:rFonts w:ascii="Times New Roman" w:hAnsi="Times New Roman" w:cs="Times New Roman"/>
          <w:sz w:val="28"/>
          <w:szCs w:val="28"/>
        </w:rPr>
        <w:t xml:space="preserve"> </w:t>
      </w:r>
      <w:r w:rsidR="001158CC" w:rsidRPr="001158CC">
        <w:rPr>
          <w:rFonts w:ascii="Times New Roman" w:hAnsi="Times New Roman" w:cs="Times New Roman"/>
          <w:sz w:val="28"/>
          <w:szCs w:val="28"/>
        </w:rPr>
        <w:t>№</w:t>
      </w:r>
      <w:r w:rsidR="0039655D">
        <w:rPr>
          <w:rFonts w:ascii="Times New Roman" w:hAnsi="Times New Roman" w:cs="Times New Roman"/>
          <w:sz w:val="28"/>
          <w:szCs w:val="28"/>
        </w:rPr>
        <w:t xml:space="preserve"> </w:t>
      </w:r>
      <w:r w:rsidR="007A23FD">
        <w:rPr>
          <w:rFonts w:ascii="Times New Roman" w:hAnsi="Times New Roman" w:cs="Times New Roman"/>
          <w:sz w:val="28"/>
          <w:szCs w:val="28"/>
        </w:rPr>
        <w:t>22</w:t>
      </w:r>
    </w:p>
    <w:p w:rsidR="000A30C2" w:rsidRDefault="000A30C2" w:rsidP="003663CD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158CC" w:rsidRPr="001158CC" w:rsidRDefault="000A30C2" w:rsidP="003663CD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этапа</w:t>
      </w:r>
      <w:r w:rsidR="00F053F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A23FD">
        <w:rPr>
          <w:rFonts w:ascii="Times New Roman" w:hAnsi="Times New Roman" w:cs="Times New Roman"/>
          <w:sz w:val="28"/>
          <w:szCs w:val="28"/>
        </w:rPr>
        <w:t xml:space="preserve"> </w:t>
      </w:r>
      <w:r w:rsidR="001158CC">
        <w:rPr>
          <w:rFonts w:ascii="Times New Roman" w:hAnsi="Times New Roman" w:cs="Times New Roman"/>
          <w:sz w:val="28"/>
          <w:szCs w:val="28"/>
        </w:rPr>
        <w:t xml:space="preserve">«Ученик </w:t>
      </w:r>
      <w:r w:rsidR="00D02E5E">
        <w:rPr>
          <w:rFonts w:ascii="Times New Roman" w:hAnsi="Times New Roman" w:cs="Times New Roman"/>
          <w:sz w:val="28"/>
          <w:szCs w:val="28"/>
        </w:rPr>
        <w:t>года - 201</w:t>
      </w:r>
      <w:r w:rsidR="008E77B1">
        <w:rPr>
          <w:rFonts w:ascii="Times New Roman" w:hAnsi="Times New Roman" w:cs="Times New Roman"/>
          <w:sz w:val="28"/>
          <w:szCs w:val="28"/>
        </w:rPr>
        <w:t>9</w:t>
      </w:r>
      <w:r w:rsidR="001158CC" w:rsidRPr="001158CC">
        <w:rPr>
          <w:rFonts w:ascii="Times New Roman" w:hAnsi="Times New Roman" w:cs="Times New Roman"/>
          <w:sz w:val="28"/>
          <w:szCs w:val="28"/>
        </w:rPr>
        <w:t>»</w:t>
      </w:r>
    </w:p>
    <w:p w:rsidR="001158CC" w:rsidRPr="001158CC" w:rsidRDefault="001158CC" w:rsidP="003663CD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58CC" w:rsidRDefault="001158CC" w:rsidP="00115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8C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годовым планом работы районного отдела образования администрации Павинско</w:t>
      </w:r>
      <w:r w:rsidR="00D02E5E">
        <w:rPr>
          <w:rFonts w:ascii="Times New Roman" w:hAnsi="Times New Roman" w:cs="Times New Roman"/>
          <w:sz w:val="28"/>
          <w:szCs w:val="28"/>
        </w:rPr>
        <w:t>го муниципального района на 201</w:t>
      </w:r>
      <w:r w:rsidR="008E77B1">
        <w:rPr>
          <w:rFonts w:ascii="Times New Roman" w:hAnsi="Times New Roman" w:cs="Times New Roman"/>
          <w:sz w:val="28"/>
          <w:szCs w:val="28"/>
        </w:rPr>
        <w:t>8</w:t>
      </w:r>
      <w:r w:rsidR="00D02E5E">
        <w:rPr>
          <w:rFonts w:ascii="Times New Roman" w:hAnsi="Times New Roman" w:cs="Times New Roman"/>
          <w:sz w:val="28"/>
          <w:szCs w:val="28"/>
        </w:rPr>
        <w:t>-1</w:t>
      </w:r>
      <w:r w:rsidR="008E77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438C0">
        <w:rPr>
          <w:rFonts w:ascii="Times New Roman" w:hAnsi="Times New Roman" w:cs="Times New Roman"/>
          <w:sz w:val="28"/>
          <w:szCs w:val="28"/>
        </w:rPr>
        <w:t>,</w:t>
      </w:r>
    </w:p>
    <w:p w:rsidR="001158CC" w:rsidRDefault="001158CC" w:rsidP="00115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438C0" w:rsidRPr="008438C0" w:rsidRDefault="008438C0" w:rsidP="008438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0A30C2">
        <w:rPr>
          <w:rFonts w:ascii="Times New Roman" w:hAnsi="Times New Roman" w:cs="Times New Roman"/>
          <w:sz w:val="28"/>
          <w:szCs w:val="28"/>
        </w:rPr>
        <w:t>о муниципальном этапе</w:t>
      </w:r>
      <w:r w:rsidR="00D02E5E">
        <w:rPr>
          <w:rFonts w:ascii="Times New Roman" w:hAnsi="Times New Roman" w:cs="Times New Roman"/>
          <w:sz w:val="28"/>
          <w:szCs w:val="28"/>
        </w:rPr>
        <w:t xml:space="preserve"> конкурса «Ученик года – 201</w:t>
      </w:r>
      <w:r w:rsidR="008E77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(Приложение 2);</w:t>
      </w:r>
    </w:p>
    <w:p w:rsidR="008438C0" w:rsidRDefault="000A30C2" w:rsidP="001158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муниципальный этап</w:t>
      </w:r>
      <w:r w:rsidR="001158C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2E5E">
        <w:rPr>
          <w:rFonts w:ascii="Times New Roman" w:hAnsi="Times New Roman" w:cs="Times New Roman"/>
          <w:sz w:val="28"/>
          <w:szCs w:val="28"/>
        </w:rPr>
        <w:t xml:space="preserve"> «Ученик года – 201</w:t>
      </w:r>
      <w:r w:rsidR="008E77B1">
        <w:rPr>
          <w:rFonts w:ascii="Times New Roman" w:hAnsi="Times New Roman" w:cs="Times New Roman"/>
          <w:sz w:val="28"/>
          <w:szCs w:val="28"/>
        </w:rPr>
        <w:t>9</w:t>
      </w:r>
      <w:r w:rsidR="001158CC">
        <w:rPr>
          <w:rFonts w:ascii="Times New Roman" w:hAnsi="Times New Roman" w:cs="Times New Roman"/>
          <w:sz w:val="28"/>
          <w:szCs w:val="28"/>
        </w:rPr>
        <w:t xml:space="preserve">» </w:t>
      </w:r>
      <w:r w:rsidR="00D02E5E">
        <w:rPr>
          <w:rFonts w:ascii="Times New Roman" w:hAnsi="Times New Roman" w:cs="Times New Roman"/>
          <w:sz w:val="28"/>
          <w:szCs w:val="28"/>
        </w:rPr>
        <w:t xml:space="preserve">с </w:t>
      </w:r>
      <w:r w:rsidR="008E77B1">
        <w:rPr>
          <w:rFonts w:ascii="Times New Roman" w:hAnsi="Times New Roman" w:cs="Times New Roman"/>
          <w:sz w:val="28"/>
          <w:szCs w:val="28"/>
        </w:rPr>
        <w:t>5</w:t>
      </w:r>
      <w:r w:rsidR="00D02E5E">
        <w:rPr>
          <w:rFonts w:ascii="Times New Roman" w:hAnsi="Times New Roman" w:cs="Times New Roman"/>
          <w:sz w:val="28"/>
          <w:szCs w:val="28"/>
        </w:rPr>
        <w:t xml:space="preserve"> марта по 5 апреля 201</w:t>
      </w:r>
      <w:r w:rsidR="008E77B1">
        <w:rPr>
          <w:rFonts w:ascii="Times New Roman" w:hAnsi="Times New Roman" w:cs="Times New Roman"/>
          <w:sz w:val="28"/>
          <w:szCs w:val="28"/>
        </w:rPr>
        <w:t>9</w:t>
      </w:r>
      <w:r w:rsidR="000B002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38C0">
        <w:rPr>
          <w:rFonts w:ascii="Times New Roman" w:hAnsi="Times New Roman" w:cs="Times New Roman"/>
          <w:sz w:val="28"/>
          <w:szCs w:val="28"/>
        </w:rPr>
        <w:t xml:space="preserve"> в соответствии с гра</w:t>
      </w:r>
      <w:r w:rsidR="00D02E5E">
        <w:rPr>
          <w:rFonts w:ascii="Times New Roman" w:hAnsi="Times New Roman" w:cs="Times New Roman"/>
          <w:sz w:val="28"/>
          <w:szCs w:val="28"/>
        </w:rPr>
        <w:t>фиком проведения Конкурса в 201</w:t>
      </w:r>
      <w:r w:rsidR="008E77B1">
        <w:rPr>
          <w:rFonts w:ascii="Times New Roman" w:hAnsi="Times New Roman" w:cs="Times New Roman"/>
          <w:sz w:val="28"/>
          <w:szCs w:val="28"/>
        </w:rPr>
        <w:t>9</w:t>
      </w:r>
      <w:r w:rsidR="008438C0">
        <w:rPr>
          <w:rFonts w:ascii="Times New Roman" w:hAnsi="Times New Roman" w:cs="Times New Roman"/>
          <w:sz w:val="28"/>
          <w:szCs w:val="28"/>
        </w:rPr>
        <w:t xml:space="preserve"> году (Приложение 1);</w:t>
      </w:r>
    </w:p>
    <w:p w:rsidR="001158CC" w:rsidRDefault="008438C0" w:rsidP="001158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заведующую районным методическим кабинетом районного отдела образования Мальцеву Наталью Владимировну.</w:t>
      </w:r>
      <w:bookmarkStart w:id="0" w:name="_GoBack"/>
      <w:bookmarkEnd w:id="0"/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F05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F053FD">
        <w:rPr>
          <w:rFonts w:ascii="Times New Roman" w:hAnsi="Times New Roman" w:cs="Times New Roman"/>
          <w:sz w:val="28"/>
          <w:szCs w:val="28"/>
        </w:rPr>
        <w:t>ющая районным отделом образования</w:t>
      </w:r>
      <w:r w:rsidR="0039655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Т.В.Лаптева</w:t>
      </w: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FA0" w:rsidRPr="00EF6FA0" w:rsidRDefault="00EF6FA0" w:rsidP="00EF6F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E4" w:rsidRDefault="00E254E4" w:rsidP="003663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0C9E" w:rsidRDefault="00F90C9E" w:rsidP="003663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0C9E" w:rsidRPr="00064B22" w:rsidRDefault="00F90C9E" w:rsidP="00F90C9E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0C9E" w:rsidRDefault="00F90C9E" w:rsidP="00F90C9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этапе</w:t>
      </w:r>
    </w:p>
    <w:p w:rsidR="00F90C9E" w:rsidRPr="00064B22" w:rsidRDefault="00F90C9E" w:rsidP="00F90C9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064B22">
        <w:rPr>
          <w:rFonts w:ascii="Times New Roman" w:hAnsi="Times New Roman" w:cs="Times New Roman"/>
          <w:sz w:val="28"/>
          <w:szCs w:val="28"/>
        </w:rPr>
        <w:t xml:space="preserve"> «Ученик года - 201</w:t>
      </w:r>
      <w:r w:rsidR="00F65D4B">
        <w:rPr>
          <w:rFonts w:ascii="Times New Roman" w:hAnsi="Times New Roman" w:cs="Times New Roman"/>
          <w:sz w:val="28"/>
          <w:szCs w:val="28"/>
        </w:rPr>
        <w:t>9</w:t>
      </w:r>
      <w:r w:rsidRPr="00064B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0C9E" w:rsidRDefault="00F90C9E" w:rsidP="00F90C9E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158CC" w:rsidRPr="00EF6FA0" w:rsidRDefault="001158CC" w:rsidP="003663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8CC">
        <w:rPr>
          <w:rFonts w:ascii="Times New Roman" w:hAnsi="Times New Roman" w:cs="Times New Roman"/>
          <w:sz w:val="28"/>
          <w:szCs w:val="28"/>
        </w:rPr>
        <w:t>Г</w:t>
      </w:r>
      <w:r w:rsidR="00D02E5E">
        <w:rPr>
          <w:rFonts w:ascii="Times New Roman" w:hAnsi="Times New Roman" w:cs="Times New Roman"/>
          <w:sz w:val="28"/>
          <w:szCs w:val="28"/>
        </w:rPr>
        <w:t>рафик проведения Конкурса в 201</w:t>
      </w:r>
      <w:r w:rsidR="00F65D4B">
        <w:rPr>
          <w:rFonts w:ascii="Times New Roman" w:hAnsi="Times New Roman" w:cs="Times New Roman"/>
          <w:sz w:val="28"/>
          <w:szCs w:val="28"/>
        </w:rPr>
        <w:t>9</w:t>
      </w:r>
      <w:r w:rsidRPr="001158CC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5245"/>
      </w:tblGrid>
      <w:tr w:rsidR="001158CC" w:rsidRPr="003663CD" w:rsidTr="00D02E5E"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1158CC" w:rsidP="00097236">
            <w:pPr>
              <w:pStyle w:val="a4"/>
              <w:snapToGrid w:val="0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Этапы Конкурса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1158CC" w:rsidP="0009723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Сроки</w:t>
            </w:r>
          </w:p>
          <w:p w:rsidR="001158CC" w:rsidRPr="003663CD" w:rsidRDefault="001158CC" w:rsidP="00097236">
            <w:pPr>
              <w:pStyle w:val="a4"/>
              <w:jc w:val="center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проведения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58CC" w:rsidRPr="003663CD" w:rsidRDefault="001158CC" w:rsidP="0009723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Примечания</w:t>
            </w:r>
          </w:p>
        </w:tc>
      </w:tr>
      <w:tr w:rsidR="001158CC" w:rsidRPr="003663CD" w:rsidTr="00D02E5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8438C0" w:rsidP="008438C0">
            <w:pPr>
              <w:pStyle w:val="a4"/>
              <w:snapToGrid w:val="0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 xml:space="preserve"> Заяв</w:t>
            </w:r>
            <w:r w:rsidR="001158CC" w:rsidRPr="003663CD">
              <w:rPr>
                <w:sz w:val="24"/>
                <w:szCs w:val="24"/>
              </w:rPr>
              <w:t>к</w:t>
            </w:r>
            <w:r w:rsidRPr="003663CD">
              <w:rPr>
                <w:sz w:val="24"/>
                <w:szCs w:val="24"/>
              </w:rPr>
              <w:t>и  от ОУ</w:t>
            </w:r>
            <w:r w:rsidR="001158CC" w:rsidRPr="003663CD">
              <w:rPr>
                <w:sz w:val="24"/>
                <w:szCs w:val="24"/>
              </w:rPr>
              <w:t xml:space="preserve"> для участия школьников в </w:t>
            </w:r>
            <w:r w:rsidRPr="003663CD">
              <w:rPr>
                <w:sz w:val="24"/>
                <w:szCs w:val="24"/>
              </w:rPr>
              <w:t xml:space="preserve">заочном </w:t>
            </w:r>
            <w:r w:rsidR="005C20B1">
              <w:rPr>
                <w:sz w:val="24"/>
                <w:szCs w:val="24"/>
              </w:rPr>
              <w:t>этапе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D02E5E" w:rsidP="00F65D4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65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апреля (включительно)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5FCA" w:rsidRPr="003663CD" w:rsidRDefault="001158CC" w:rsidP="00097236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3CD">
              <w:rPr>
                <w:rFonts w:ascii="Times New Roman" w:hAnsi="Times New Roman" w:cs="Times New Roman"/>
                <w:sz w:val="24"/>
                <w:szCs w:val="24"/>
              </w:rPr>
              <w:t>по прилагаемой форме  на адрес</w:t>
            </w:r>
            <w:r w:rsidR="00A25FCA" w:rsidRPr="003663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5FCA"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rmkpavino</w:t>
            </w:r>
            <w:r w:rsidR="00A25FCA"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@</w:t>
            </w:r>
            <w:r w:rsidR="00A25FCA"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mail</w:t>
            </w:r>
            <w:r w:rsidR="00A25FCA"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.</w:t>
            </w:r>
            <w:r w:rsidR="00A25FCA"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ru</w:t>
            </w:r>
          </w:p>
          <w:p w:rsidR="001158CC" w:rsidRDefault="001158CC" w:rsidP="00097236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63CD">
              <w:rPr>
                <w:rStyle w:val="a3"/>
                <w:rFonts w:ascii="Times New Roman" w:hAnsi="Times New Roman" w:cs="Times New Roman"/>
                <w:color w:val="auto"/>
                <w:spacing w:val="-3"/>
                <w:sz w:val="24"/>
                <w:szCs w:val="24"/>
                <w:u w:val="none"/>
              </w:rPr>
              <w:t>указать</w:t>
            </w:r>
            <w:proofErr w:type="gramStart"/>
            <w:r w:rsidRPr="003663CD">
              <w:rPr>
                <w:rStyle w:val="a3"/>
                <w:rFonts w:ascii="Times New Roman" w:hAnsi="Times New Roman" w:cs="Times New Roman"/>
                <w:color w:val="auto"/>
                <w:spacing w:val="-3"/>
                <w:sz w:val="24"/>
                <w:szCs w:val="24"/>
                <w:u w:val="none"/>
              </w:rPr>
              <w:t>:</w:t>
            </w:r>
            <w:r w:rsidRPr="003663CD">
              <w:rPr>
                <w:rStyle w:val="a3"/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з</w:t>
            </w:r>
            <w:proofErr w:type="gramEnd"/>
            <w:r w:rsidRPr="003663CD">
              <w:rPr>
                <w:rStyle w:val="a3"/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аявка Ученик года 201</w:t>
            </w:r>
            <w:r w:rsidR="00F65D4B">
              <w:rPr>
                <w:rStyle w:val="a3"/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9</w:t>
            </w:r>
            <w:r w:rsidR="00A25FCA" w:rsidRPr="003663CD">
              <w:rPr>
                <w:rStyle w:val="a3"/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фамилия, имя</w:t>
            </w:r>
            <w:r w:rsidRPr="00366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02E5E" w:rsidRPr="00D02E5E" w:rsidRDefault="00D02E5E" w:rsidP="00097236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2E5E">
              <w:rPr>
                <w:rFonts w:ascii="Times New Roman" w:hAnsi="Times New Roman" w:cs="Times New Roman"/>
                <w:sz w:val="24"/>
                <w:szCs w:val="24"/>
              </w:rPr>
              <w:t>Обязательно прикладывается сканированный вариант заявления на обработку персональных данных (форма в приложении)</w:t>
            </w:r>
          </w:p>
        </w:tc>
      </w:tr>
      <w:tr w:rsidR="00E254E4" w:rsidRPr="003663CD" w:rsidTr="00D02E5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54E4" w:rsidRPr="003663CD" w:rsidRDefault="00E254E4" w:rsidP="00E254E4">
            <w:pPr>
              <w:pStyle w:val="a4"/>
              <w:snapToGrid w:val="0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Отправка портфолио участников</w:t>
            </w:r>
          </w:p>
          <w:p w:rsidR="00E254E4" w:rsidRPr="003663CD" w:rsidRDefault="00E254E4" w:rsidP="008438C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54E4" w:rsidRPr="003663CD" w:rsidRDefault="00D02E5E" w:rsidP="00F65D4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65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апреля (включительно)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54E4" w:rsidRPr="003663CD" w:rsidRDefault="00E254E4" w:rsidP="00097236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C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портфолио отправляются в электронном виде на адрес 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rmkpavino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@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mail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.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ru</w:t>
            </w:r>
            <w:r w:rsidRPr="003663CD">
              <w:rPr>
                <w:rFonts w:ascii="Times New Roman" w:hAnsi="Times New Roman" w:cs="Times New Roman"/>
                <w:sz w:val="24"/>
                <w:szCs w:val="24"/>
              </w:rPr>
              <w:t xml:space="preserve">  и оформляется согласно требованиям, изложенным в положении в теме письма указать: </w:t>
            </w:r>
            <w:r w:rsidRPr="00366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Портфолио УГ фамилия участника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54E4">
              <w:rPr>
                <w:rFonts w:ascii="Times New Roman" w:hAnsi="Times New Roman" w:cs="Times New Roman"/>
                <w:iCs/>
                <w:sz w:val="24"/>
                <w:szCs w:val="24"/>
              </w:rPr>
              <w:t>а авторский видеоролик на диске.</w:t>
            </w:r>
          </w:p>
        </w:tc>
      </w:tr>
      <w:tr w:rsidR="00D02E5E" w:rsidRPr="003663CD" w:rsidTr="00D02E5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2E5E" w:rsidRPr="003663CD" w:rsidRDefault="00D02E5E" w:rsidP="00E254E4">
            <w:pPr>
              <w:pStyle w:val="a4"/>
              <w:snapToGrid w:val="0"/>
              <w:rPr>
                <w:sz w:val="24"/>
                <w:szCs w:val="24"/>
              </w:rPr>
            </w:pPr>
            <w:r w:rsidRPr="006A0101">
              <w:rPr>
                <w:sz w:val="24"/>
                <w:szCs w:val="24"/>
              </w:rPr>
              <w:t>Конкурс авторских видеороликов участник</w:t>
            </w:r>
            <w:r>
              <w:rPr>
                <w:sz w:val="24"/>
                <w:szCs w:val="24"/>
              </w:rPr>
              <w:t>ов</w:t>
            </w:r>
            <w:r w:rsidRPr="006A0101">
              <w:rPr>
                <w:sz w:val="24"/>
                <w:szCs w:val="24"/>
              </w:rPr>
              <w:t xml:space="preserve"> на тему «Где родился, там и пригодился»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2E5E" w:rsidRDefault="00D02E5E" w:rsidP="00F65D4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65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апреля (включительно)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2E5E" w:rsidRPr="00D02E5E" w:rsidRDefault="00D02E5E" w:rsidP="00097236">
            <w:pPr>
              <w:snapToGrid w:val="0"/>
              <w:ind w:left="-5" w:right="-5" w:firstLine="1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2E5E">
              <w:rPr>
                <w:rFonts w:ascii="Times New Roman" w:hAnsi="Times New Roman" w:cs="Times New Roman"/>
                <w:sz w:val="24"/>
                <w:szCs w:val="24"/>
              </w:rPr>
              <w:t>Видеоролик выкладывается на любой Интернет-ресурс (доступ без пароля),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высылается на адрес 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rmkpavino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@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mail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>.</w:t>
            </w:r>
            <w:r w:rsidRPr="003663CD"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  <w:lang w:val="en-US"/>
              </w:rPr>
              <w:t>ru</w:t>
            </w:r>
          </w:p>
        </w:tc>
      </w:tr>
      <w:tr w:rsidR="001158CC" w:rsidRPr="003663CD" w:rsidTr="00D02E5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E254E4" w:rsidP="00E254E4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конкурса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158CC" w:rsidRPr="003663CD" w:rsidRDefault="00E254E4" w:rsidP="0009723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апреля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158CC" w:rsidRPr="00E254E4" w:rsidRDefault="00E254E4" w:rsidP="00E254E4">
            <w:pPr>
              <w:tabs>
                <w:tab w:val="left" w:pos="1134"/>
              </w:tabs>
              <w:snapToGrid w:val="0"/>
              <w:ind w:left="-5" w:right="12" w:firstLine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РОО</w:t>
            </w:r>
          </w:p>
        </w:tc>
      </w:tr>
    </w:tbl>
    <w:p w:rsidR="00E254E4" w:rsidRPr="001158CC" w:rsidRDefault="00E254E4" w:rsidP="001158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74E0" w:rsidRDefault="00CD74E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0" w:rsidRDefault="00EF6FA0" w:rsidP="003663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90C9E" w:rsidRDefault="00F90C9E" w:rsidP="00F90C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0C9E" w:rsidRPr="00064B22" w:rsidRDefault="00F90C9E" w:rsidP="00F90C9E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90C9E" w:rsidRDefault="00F90C9E" w:rsidP="00F90C9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этапе</w:t>
      </w:r>
    </w:p>
    <w:p w:rsidR="00F90C9E" w:rsidRPr="00064B22" w:rsidRDefault="00F90C9E" w:rsidP="00F90C9E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064B22">
        <w:rPr>
          <w:rFonts w:ascii="Times New Roman" w:hAnsi="Times New Roman" w:cs="Times New Roman"/>
          <w:sz w:val="28"/>
          <w:szCs w:val="28"/>
        </w:rPr>
        <w:t xml:space="preserve"> «Ученик года - 201</w:t>
      </w:r>
      <w:r w:rsidR="00F65D4B">
        <w:rPr>
          <w:rFonts w:ascii="Times New Roman" w:hAnsi="Times New Roman" w:cs="Times New Roman"/>
          <w:sz w:val="28"/>
          <w:szCs w:val="28"/>
        </w:rPr>
        <w:t>9</w:t>
      </w:r>
      <w:r w:rsidRPr="00064B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0C9E" w:rsidRDefault="00F90C9E" w:rsidP="00F90C9E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663CD" w:rsidRPr="003663CD" w:rsidRDefault="003663CD" w:rsidP="00F053FD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663CD" w:rsidRPr="00F90C9E" w:rsidRDefault="003663CD" w:rsidP="00F053FD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63CD" w:rsidRPr="00F90C9E" w:rsidRDefault="000A30C2" w:rsidP="00F053FD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9E">
        <w:rPr>
          <w:rFonts w:ascii="Times New Roman" w:hAnsi="Times New Roman" w:cs="Times New Roman"/>
          <w:b/>
          <w:sz w:val="28"/>
          <w:szCs w:val="28"/>
        </w:rPr>
        <w:t>о муниципальном этапе конкурса</w:t>
      </w:r>
      <w:r w:rsidR="0024524D" w:rsidRPr="00F90C9E">
        <w:rPr>
          <w:rFonts w:ascii="Times New Roman" w:hAnsi="Times New Roman" w:cs="Times New Roman"/>
          <w:b/>
          <w:sz w:val="28"/>
          <w:szCs w:val="28"/>
        </w:rPr>
        <w:t xml:space="preserve"> «Ученик года - 201</w:t>
      </w:r>
      <w:r w:rsidR="00F65D4B">
        <w:rPr>
          <w:rFonts w:ascii="Times New Roman" w:hAnsi="Times New Roman" w:cs="Times New Roman"/>
          <w:b/>
          <w:sz w:val="28"/>
          <w:szCs w:val="28"/>
        </w:rPr>
        <w:t>9</w:t>
      </w:r>
      <w:r w:rsidR="003663CD" w:rsidRPr="00F90C9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</w:t>
      </w:r>
      <w:r w:rsidR="00EF6FA0" w:rsidRPr="00F90C9E">
        <w:rPr>
          <w:rFonts w:ascii="Times New Roman" w:hAnsi="Times New Roman" w:cs="Times New Roman"/>
          <w:sz w:val="28"/>
          <w:szCs w:val="28"/>
        </w:rPr>
        <w:t xml:space="preserve">и условия проведения </w:t>
      </w:r>
      <w:r w:rsidR="000E2465" w:rsidRPr="00F90C9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24524D" w:rsidRPr="00F90C9E">
        <w:rPr>
          <w:rFonts w:ascii="Times New Roman" w:hAnsi="Times New Roman" w:cs="Times New Roman"/>
          <w:sz w:val="28"/>
          <w:szCs w:val="28"/>
        </w:rPr>
        <w:t>конкурса «Ученик года – 201</w:t>
      </w:r>
      <w:r w:rsidR="00F65D4B">
        <w:rPr>
          <w:rFonts w:ascii="Times New Roman" w:hAnsi="Times New Roman" w:cs="Times New Roman"/>
          <w:sz w:val="28"/>
          <w:szCs w:val="28"/>
        </w:rPr>
        <w:t>9</w:t>
      </w:r>
      <w:r w:rsidRPr="00F90C9E">
        <w:rPr>
          <w:rFonts w:ascii="Times New Roman" w:hAnsi="Times New Roman" w:cs="Times New Roman"/>
          <w:sz w:val="28"/>
          <w:szCs w:val="28"/>
        </w:rPr>
        <w:t>» (далее – Конкурс) среди обучающихся общеобразовательных школ, расположенных н</w:t>
      </w:r>
      <w:r w:rsidR="00250C36" w:rsidRPr="00F90C9E">
        <w:rPr>
          <w:rFonts w:ascii="Times New Roman" w:hAnsi="Times New Roman" w:cs="Times New Roman"/>
          <w:sz w:val="28"/>
          <w:szCs w:val="28"/>
        </w:rPr>
        <w:t>а территории Павинского муниципального района</w:t>
      </w:r>
      <w:r w:rsidRPr="00F90C9E">
        <w:rPr>
          <w:rFonts w:ascii="Times New Roman" w:hAnsi="Times New Roman" w:cs="Times New Roman"/>
          <w:sz w:val="28"/>
          <w:szCs w:val="28"/>
        </w:rPr>
        <w:t>.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2. Учредител</w:t>
      </w:r>
      <w:r w:rsidR="00310249" w:rsidRPr="00F90C9E">
        <w:rPr>
          <w:rFonts w:ascii="Times New Roman" w:hAnsi="Times New Roman" w:cs="Times New Roman"/>
          <w:sz w:val="28"/>
          <w:szCs w:val="28"/>
        </w:rPr>
        <w:t>ем Конкурса является</w:t>
      </w:r>
      <w:r w:rsidR="00D03D2F" w:rsidRPr="00F90C9E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="00310249" w:rsidRPr="00F90C9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D4F1F" w:rsidRPr="00F90C9E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Павинского  муниципального района.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B600BE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1. Цель Конкурса - выявлен</w:t>
      </w:r>
      <w:r w:rsidR="00B600BE" w:rsidRPr="00F90C9E">
        <w:rPr>
          <w:rFonts w:ascii="Times New Roman" w:hAnsi="Times New Roman" w:cs="Times New Roman"/>
          <w:sz w:val="28"/>
          <w:szCs w:val="28"/>
        </w:rPr>
        <w:t xml:space="preserve">ие и поддержка интеллектуально </w:t>
      </w:r>
      <w:proofErr w:type="gramStart"/>
      <w:r w:rsidR="00B600BE" w:rsidRPr="00F90C9E">
        <w:rPr>
          <w:rFonts w:ascii="Times New Roman" w:hAnsi="Times New Roman" w:cs="Times New Roman"/>
          <w:sz w:val="28"/>
          <w:szCs w:val="28"/>
        </w:rPr>
        <w:t>-</w:t>
      </w:r>
      <w:r w:rsidRPr="00F90C9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90C9E">
        <w:rPr>
          <w:rFonts w:ascii="Times New Roman" w:hAnsi="Times New Roman" w:cs="Times New Roman"/>
          <w:sz w:val="28"/>
          <w:szCs w:val="28"/>
        </w:rPr>
        <w:t>ворчески</w:t>
      </w:r>
      <w:r w:rsidR="00B600BE" w:rsidRPr="00F90C9E">
        <w:rPr>
          <w:rFonts w:ascii="Times New Roman" w:hAnsi="Times New Roman" w:cs="Times New Roman"/>
          <w:sz w:val="28"/>
          <w:szCs w:val="28"/>
        </w:rPr>
        <w:t>х,</w:t>
      </w:r>
      <w:r w:rsidRPr="00F90C9E">
        <w:rPr>
          <w:rFonts w:ascii="Times New Roman" w:hAnsi="Times New Roman" w:cs="Times New Roman"/>
          <w:sz w:val="28"/>
          <w:szCs w:val="28"/>
        </w:rPr>
        <w:t xml:space="preserve"> одаренных, социально активных обучающихся</w:t>
      </w:r>
      <w:r w:rsidR="00B600BE" w:rsidRPr="00F90C9E">
        <w:rPr>
          <w:rFonts w:ascii="Times New Roman" w:hAnsi="Times New Roman" w:cs="Times New Roman"/>
          <w:sz w:val="28"/>
          <w:szCs w:val="28"/>
        </w:rPr>
        <w:t>.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:rsidR="003663CD" w:rsidRPr="00F90C9E" w:rsidRDefault="003663CD" w:rsidP="00F053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C9E">
        <w:rPr>
          <w:rFonts w:ascii="Times New Roman" w:hAnsi="Times New Roman" w:cs="Times New Roman"/>
          <w:color w:val="000000"/>
          <w:sz w:val="28"/>
          <w:szCs w:val="28"/>
        </w:rPr>
        <w:t>1) формирование позитивног</w:t>
      </w:r>
      <w:r w:rsidR="00B600BE" w:rsidRPr="00F90C9E">
        <w:rPr>
          <w:rFonts w:ascii="Times New Roman" w:hAnsi="Times New Roman" w:cs="Times New Roman"/>
          <w:color w:val="000000"/>
          <w:sz w:val="28"/>
          <w:szCs w:val="28"/>
        </w:rPr>
        <w:t xml:space="preserve">о образа современного </w:t>
      </w:r>
      <w:r w:rsidRPr="00F90C9E">
        <w:rPr>
          <w:rFonts w:ascii="Times New Roman" w:hAnsi="Times New Roman" w:cs="Times New Roman"/>
          <w:color w:val="000000"/>
          <w:sz w:val="28"/>
          <w:szCs w:val="28"/>
        </w:rPr>
        <w:t xml:space="preserve">ученика школы; </w:t>
      </w:r>
    </w:p>
    <w:p w:rsidR="003663CD" w:rsidRPr="00F90C9E" w:rsidRDefault="003663CD" w:rsidP="00F053F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2) расширение условий, способствующих интеллектуальной и  творческой самореализац</w:t>
      </w:r>
      <w:r w:rsidR="00C324EF" w:rsidRPr="00F90C9E">
        <w:rPr>
          <w:rFonts w:ascii="Times New Roman" w:hAnsi="Times New Roman" w:cs="Times New Roman"/>
          <w:sz w:val="28"/>
          <w:szCs w:val="28"/>
        </w:rPr>
        <w:t>ии обучающихся</w:t>
      </w:r>
      <w:r w:rsidRPr="00F90C9E">
        <w:rPr>
          <w:rFonts w:ascii="Times New Roman" w:hAnsi="Times New Roman" w:cs="Times New Roman"/>
          <w:sz w:val="28"/>
          <w:szCs w:val="28"/>
        </w:rPr>
        <w:t xml:space="preserve"> школ, развитию их познавательной активности, гражданской инициативы, лидерских качеств; 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3663CD" w:rsidRPr="00F90C9E" w:rsidRDefault="00C324EF" w:rsidP="003663C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Участники 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Конкурса - учащиеся 9 и 11 кл</w:t>
      </w:r>
      <w:r w:rsidRPr="00F90C9E">
        <w:rPr>
          <w:rFonts w:ascii="Times New Roman" w:hAnsi="Times New Roman" w:cs="Times New Roman"/>
          <w:sz w:val="28"/>
          <w:szCs w:val="28"/>
        </w:rPr>
        <w:t xml:space="preserve">ассов </w:t>
      </w:r>
      <w:r w:rsidR="003663CD" w:rsidRPr="00F90C9E">
        <w:rPr>
          <w:rFonts w:ascii="Times New Roman" w:hAnsi="Times New Roman" w:cs="Times New Roman"/>
          <w:sz w:val="28"/>
          <w:szCs w:val="28"/>
        </w:rPr>
        <w:t>общ</w:t>
      </w:r>
      <w:r w:rsidR="0024524D" w:rsidRPr="00F90C9E">
        <w:rPr>
          <w:rFonts w:ascii="Times New Roman" w:hAnsi="Times New Roman" w:cs="Times New Roman"/>
          <w:sz w:val="28"/>
          <w:szCs w:val="28"/>
        </w:rPr>
        <w:t xml:space="preserve">еобразовательных школ,  победители </w:t>
      </w:r>
      <w:r w:rsidRPr="00F90C9E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4. Номинации Конкурса</w:t>
      </w:r>
    </w:p>
    <w:p w:rsidR="003663CD" w:rsidRPr="00F90C9E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Конкурс проводится по двум номинациям: </w:t>
      </w:r>
    </w:p>
    <w:p w:rsidR="003663CD" w:rsidRPr="00F90C9E" w:rsidRDefault="003663CD" w:rsidP="00F053FD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«Лучший выпускник основной школы», </w:t>
      </w:r>
    </w:p>
    <w:p w:rsidR="003663CD" w:rsidRPr="00F90C9E" w:rsidRDefault="003663CD" w:rsidP="00F053FD">
      <w:pPr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«Лучший выпускник средней школы».</w:t>
      </w:r>
    </w:p>
    <w:p w:rsidR="00C324EF" w:rsidRPr="00F90C9E" w:rsidRDefault="00C324EF" w:rsidP="00F053F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Остальные являются участниками Конкурса.</w:t>
      </w:r>
    </w:p>
    <w:p w:rsidR="003663CD" w:rsidRPr="00F90C9E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3663CD" w:rsidRPr="00F90C9E" w:rsidRDefault="00C324EF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1. Школьный 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эт</w:t>
      </w:r>
      <w:r w:rsidRPr="00F90C9E">
        <w:rPr>
          <w:rFonts w:ascii="Times New Roman" w:hAnsi="Times New Roman" w:cs="Times New Roman"/>
          <w:sz w:val="28"/>
          <w:szCs w:val="28"/>
        </w:rPr>
        <w:t xml:space="preserve">ап Конкурса проводится </w:t>
      </w:r>
      <w:r w:rsidR="003663CD" w:rsidRPr="00F90C9E">
        <w:rPr>
          <w:rFonts w:ascii="Times New Roman" w:hAnsi="Times New Roman" w:cs="Times New Roman"/>
          <w:sz w:val="28"/>
          <w:szCs w:val="28"/>
        </w:rPr>
        <w:t>по</w:t>
      </w:r>
      <w:r w:rsidR="0024524D" w:rsidRPr="00F90C9E">
        <w:rPr>
          <w:rFonts w:ascii="Times New Roman" w:hAnsi="Times New Roman" w:cs="Times New Roman"/>
          <w:sz w:val="28"/>
          <w:szCs w:val="28"/>
        </w:rPr>
        <w:t>в течение</w:t>
      </w:r>
      <w:r w:rsidRPr="00F90C9E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24524D" w:rsidRPr="00F90C9E">
        <w:rPr>
          <w:rFonts w:ascii="Times New Roman" w:hAnsi="Times New Roman" w:cs="Times New Roman"/>
          <w:sz w:val="28"/>
          <w:szCs w:val="28"/>
        </w:rPr>
        <w:t>01</w:t>
      </w:r>
      <w:r w:rsidR="00F65D4B">
        <w:rPr>
          <w:rFonts w:ascii="Times New Roman" w:hAnsi="Times New Roman" w:cs="Times New Roman"/>
          <w:sz w:val="28"/>
          <w:szCs w:val="28"/>
        </w:rPr>
        <w:t>9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63CD" w:rsidRPr="00F90C9E" w:rsidRDefault="00C324EF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 xml:space="preserve">2. Муниципальный этап </w:t>
      </w:r>
      <w:r w:rsidR="003663CD" w:rsidRPr="00F90C9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F90C9E">
        <w:rPr>
          <w:rFonts w:ascii="Times New Roman" w:hAnsi="Times New Roman" w:cs="Times New Roman"/>
          <w:sz w:val="28"/>
          <w:szCs w:val="28"/>
        </w:rPr>
        <w:t>а</w:t>
      </w:r>
      <w:r w:rsidR="0024524D" w:rsidRPr="00F90C9E">
        <w:rPr>
          <w:rFonts w:ascii="Times New Roman" w:hAnsi="Times New Roman" w:cs="Times New Roman"/>
          <w:sz w:val="28"/>
          <w:szCs w:val="28"/>
        </w:rPr>
        <w:t xml:space="preserve"> проводится  по 5 апреля 201</w:t>
      </w:r>
      <w:r w:rsidR="00F65D4B">
        <w:rPr>
          <w:rFonts w:ascii="Times New Roman" w:hAnsi="Times New Roman" w:cs="Times New Roman"/>
          <w:sz w:val="28"/>
          <w:szCs w:val="28"/>
        </w:rPr>
        <w:t>9</w:t>
      </w:r>
      <w:r w:rsidR="004063E3" w:rsidRPr="00F90C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63CD" w:rsidRPr="00F90C9E" w:rsidRDefault="003663CD" w:rsidP="003663C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3. Порядок провед</w:t>
      </w:r>
      <w:r w:rsidR="004063E3" w:rsidRPr="00F90C9E">
        <w:rPr>
          <w:rFonts w:ascii="Times New Roman" w:hAnsi="Times New Roman" w:cs="Times New Roman"/>
          <w:sz w:val="28"/>
          <w:szCs w:val="28"/>
        </w:rPr>
        <w:t>ения муниципального этапа конкурса:</w:t>
      </w:r>
    </w:p>
    <w:p w:rsidR="003663CD" w:rsidRPr="00F90C9E" w:rsidRDefault="003663CD" w:rsidP="00F053FD">
      <w:pPr>
        <w:spacing w:after="0"/>
        <w:ind w:firstLine="540"/>
        <w:jc w:val="both"/>
        <w:rPr>
          <w:rStyle w:val="a3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1</w:t>
      </w:r>
      <w:r w:rsidR="00FF634E" w:rsidRPr="00F90C9E">
        <w:rPr>
          <w:rFonts w:ascii="Times New Roman" w:hAnsi="Times New Roman" w:cs="Times New Roman"/>
          <w:sz w:val="28"/>
          <w:szCs w:val="28"/>
        </w:rPr>
        <w:t>) Для участия в  Конкурсе общеобразователь</w:t>
      </w:r>
      <w:r w:rsidR="00051179" w:rsidRPr="00F90C9E">
        <w:rPr>
          <w:rFonts w:ascii="Times New Roman" w:hAnsi="Times New Roman" w:cs="Times New Roman"/>
          <w:sz w:val="28"/>
          <w:szCs w:val="28"/>
        </w:rPr>
        <w:t xml:space="preserve">ным учреждениям необходимо до </w:t>
      </w:r>
      <w:r w:rsidR="00F65D4B">
        <w:rPr>
          <w:rFonts w:ascii="Times New Roman" w:hAnsi="Times New Roman" w:cs="Times New Roman"/>
          <w:sz w:val="28"/>
          <w:szCs w:val="28"/>
        </w:rPr>
        <w:t>3</w:t>
      </w:r>
      <w:r w:rsidR="00051179" w:rsidRPr="00F90C9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F634E" w:rsidRPr="00F90C9E">
        <w:rPr>
          <w:rFonts w:ascii="Times New Roman" w:hAnsi="Times New Roman" w:cs="Times New Roman"/>
          <w:sz w:val="28"/>
          <w:szCs w:val="28"/>
        </w:rPr>
        <w:t xml:space="preserve">  201</w:t>
      </w:r>
      <w:r w:rsidR="00F65D4B">
        <w:rPr>
          <w:rFonts w:ascii="Times New Roman" w:hAnsi="Times New Roman" w:cs="Times New Roman"/>
          <w:sz w:val="28"/>
          <w:szCs w:val="28"/>
        </w:rPr>
        <w:t xml:space="preserve">9 </w:t>
      </w:r>
      <w:r w:rsidR="00FF634E" w:rsidRPr="00F90C9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90C9E">
        <w:rPr>
          <w:rFonts w:ascii="Times New Roman" w:hAnsi="Times New Roman" w:cs="Times New Roman"/>
          <w:sz w:val="28"/>
          <w:szCs w:val="28"/>
        </w:rPr>
        <w:t xml:space="preserve"> в оргкомитет  Конкурса направить заявку </w:t>
      </w:r>
      <w:r w:rsidRPr="00F90C9E">
        <w:rPr>
          <w:rFonts w:ascii="Times New Roman" w:hAnsi="Times New Roman" w:cs="Times New Roman"/>
          <w:sz w:val="28"/>
          <w:szCs w:val="28"/>
        </w:rPr>
        <w:lastRenderedPageBreak/>
        <w:t>по прилагаемой форме</w:t>
      </w:r>
      <w:r w:rsidR="00FF634E" w:rsidRPr="00F90C9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90C9E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="0039655D">
        <w:rPr>
          <w:rFonts w:ascii="Times New Roman" w:hAnsi="Times New Roman" w:cs="Times New Roman"/>
          <w:sz w:val="28"/>
          <w:szCs w:val="28"/>
        </w:rPr>
        <w:t xml:space="preserve"> </w:t>
      </w:r>
      <w:r w:rsidR="00FF634E" w:rsidRPr="00F90C9E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rmkpavino</w:t>
      </w:r>
      <w:r w:rsidR="00FF634E" w:rsidRPr="00F90C9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@</w:t>
      </w:r>
      <w:r w:rsidR="00FF634E" w:rsidRPr="00F90C9E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mail</w:t>
      </w:r>
      <w:r w:rsidR="00FF634E" w:rsidRPr="00F90C9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r w:rsidR="00FF634E" w:rsidRPr="00F90C9E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ru</w:t>
      </w:r>
      <w:r w:rsidRPr="00F90C9E">
        <w:rPr>
          <w:rStyle w:val="a3"/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F90C9E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в теме письма указать</w:t>
      </w:r>
      <w:r w:rsidRPr="00F90C9E">
        <w:rPr>
          <w:rStyle w:val="a3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Заявка УГ</w:t>
      </w:r>
      <w:r w:rsidRPr="00F90C9E">
        <w:rPr>
          <w:rStyle w:val="a3"/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Pr="00F90C9E">
        <w:rPr>
          <w:rStyle w:val="a3"/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.</w:t>
      </w:r>
    </w:p>
    <w:p w:rsidR="003663CD" w:rsidRPr="00F90C9E" w:rsidRDefault="003663CD" w:rsidP="00F053FD">
      <w:pPr>
        <w:spacing w:after="0"/>
        <w:ind w:firstLine="583"/>
        <w:jc w:val="both"/>
        <w:rPr>
          <w:rFonts w:ascii="Times New Roman" w:hAnsi="Times New Roman" w:cs="Times New Roman"/>
          <w:sz w:val="28"/>
          <w:szCs w:val="28"/>
        </w:rPr>
      </w:pPr>
      <w:r w:rsidRPr="00F90C9E">
        <w:rPr>
          <w:rFonts w:ascii="Times New Roman" w:hAnsi="Times New Roman" w:cs="Times New Roman"/>
          <w:sz w:val="28"/>
          <w:szCs w:val="28"/>
        </w:rPr>
        <w:t>2</w:t>
      </w:r>
      <w:r w:rsidR="003A621F" w:rsidRPr="00F90C9E">
        <w:rPr>
          <w:rFonts w:ascii="Times New Roman" w:hAnsi="Times New Roman" w:cs="Times New Roman"/>
          <w:sz w:val="28"/>
          <w:szCs w:val="28"/>
        </w:rPr>
        <w:t>)  К</w:t>
      </w:r>
      <w:r w:rsidRPr="00F90C9E">
        <w:rPr>
          <w:rFonts w:ascii="Times New Roman" w:hAnsi="Times New Roman" w:cs="Times New Roman"/>
          <w:sz w:val="28"/>
          <w:szCs w:val="28"/>
        </w:rPr>
        <w:t>онкурс «Портфолио», участники предоставляют по</w:t>
      </w:r>
      <w:r w:rsidR="003A621F" w:rsidRPr="00F90C9E">
        <w:rPr>
          <w:rFonts w:ascii="Times New Roman" w:hAnsi="Times New Roman" w:cs="Times New Roman"/>
          <w:sz w:val="28"/>
          <w:szCs w:val="28"/>
        </w:rPr>
        <w:t>ртфолио  в э</w:t>
      </w:r>
      <w:r w:rsidR="00051179" w:rsidRPr="00F90C9E">
        <w:rPr>
          <w:rFonts w:ascii="Times New Roman" w:hAnsi="Times New Roman" w:cs="Times New Roman"/>
          <w:sz w:val="28"/>
          <w:szCs w:val="28"/>
        </w:rPr>
        <w:t xml:space="preserve">лектронном виде до </w:t>
      </w:r>
      <w:r w:rsidR="00F65D4B">
        <w:rPr>
          <w:rFonts w:ascii="Times New Roman" w:hAnsi="Times New Roman" w:cs="Times New Roman"/>
          <w:sz w:val="28"/>
          <w:szCs w:val="28"/>
        </w:rPr>
        <w:t>3</w:t>
      </w:r>
      <w:r w:rsidR="00051179" w:rsidRPr="00F90C9E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F65D4B">
        <w:rPr>
          <w:rFonts w:ascii="Times New Roman" w:hAnsi="Times New Roman" w:cs="Times New Roman"/>
          <w:sz w:val="28"/>
          <w:szCs w:val="28"/>
        </w:rPr>
        <w:t>9</w:t>
      </w:r>
      <w:r w:rsidR="003A621F" w:rsidRPr="00F90C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0C9E">
        <w:rPr>
          <w:rFonts w:ascii="Times New Roman" w:hAnsi="Times New Roman" w:cs="Times New Roman"/>
          <w:sz w:val="28"/>
          <w:szCs w:val="28"/>
        </w:rPr>
        <w:t>,  в соответствие со следующими требованиями:</w:t>
      </w:r>
    </w:p>
    <w:p w:rsidR="003663CD" w:rsidRPr="00F90C9E" w:rsidRDefault="003663CD" w:rsidP="00F053FD">
      <w:pPr>
        <w:tabs>
          <w:tab w:val="left" w:pos="1134"/>
        </w:tabs>
        <w:spacing w:after="0"/>
        <w:ind w:right="15" w:firstLine="55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в портфолио должны быть представлены результаты и д</w:t>
      </w:r>
      <w:r w:rsidR="003A621F"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остижения участника за  </w:t>
      </w:r>
      <w:r w:rsidR="00051179"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201</w:t>
      </w:r>
      <w:r w:rsidR="00F65D4B"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="00051179"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>-1</w:t>
      </w:r>
      <w:r w:rsidR="00F65D4B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 w:rsidR="00051179"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201</w:t>
      </w:r>
      <w:r w:rsidR="00F65D4B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 w:rsidR="00051179"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>-1</w:t>
      </w:r>
      <w:r w:rsidR="00F65D4B">
        <w:rPr>
          <w:rFonts w:ascii="Times New Roman" w:hAnsi="Times New Roman" w:cs="Times New Roman"/>
          <w:color w:val="000000"/>
          <w:spacing w:val="-3"/>
          <w:sz w:val="28"/>
          <w:szCs w:val="28"/>
        </w:rPr>
        <w:t>9</w:t>
      </w:r>
      <w:r w:rsidR="00D16539"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учебный</w:t>
      </w:r>
      <w:r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год;</w:t>
      </w:r>
    </w:p>
    <w:p w:rsidR="003663CD" w:rsidRPr="00F90C9E" w:rsidRDefault="003663CD" w:rsidP="00F053FD">
      <w:pPr>
        <w:tabs>
          <w:tab w:val="left" w:pos="1134"/>
        </w:tabs>
        <w:spacing w:after="0"/>
        <w:ind w:right="15" w:firstLine="55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- портфолио представляется в виде текстового файла (</w:t>
      </w:r>
      <w:r w:rsidRPr="00F90C9E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doc</w:t>
      </w:r>
      <w:r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), содержащего следующие данные: </w:t>
      </w:r>
    </w:p>
    <w:p w:rsidR="003663CD" w:rsidRPr="00F90C9E" w:rsidRDefault="003663CD" w:rsidP="003663CD">
      <w:pPr>
        <w:numPr>
          <w:ilvl w:val="1"/>
          <w:numId w:val="5"/>
        </w:numPr>
        <w:tabs>
          <w:tab w:val="left" w:pos="1134"/>
        </w:tabs>
        <w:suppressAutoHyphens/>
        <w:spacing w:after="0" w:line="240" w:lineRule="auto"/>
        <w:ind w:left="0" w:right="15" w:firstLine="55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>Фамилия, имя, отчество;</w:t>
      </w:r>
    </w:p>
    <w:p w:rsidR="003663CD" w:rsidRPr="00F90C9E" w:rsidRDefault="003663CD" w:rsidP="003663CD">
      <w:pPr>
        <w:numPr>
          <w:ilvl w:val="1"/>
          <w:numId w:val="5"/>
        </w:numPr>
        <w:tabs>
          <w:tab w:val="left" w:pos="1134"/>
        </w:tabs>
        <w:suppressAutoHyphens/>
        <w:spacing w:after="0" w:line="240" w:lineRule="auto"/>
        <w:ind w:left="0" w:right="15" w:firstLine="55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Образовательное учреждение, класс;</w:t>
      </w:r>
    </w:p>
    <w:p w:rsidR="00D16539" w:rsidRPr="00D16539" w:rsidRDefault="00D16539" w:rsidP="00D16539">
      <w:pPr>
        <w:pStyle w:val="a5"/>
        <w:numPr>
          <w:ilvl w:val="0"/>
          <w:numId w:val="5"/>
        </w:numPr>
        <w:tabs>
          <w:tab w:val="left" w:pos="1134"/>
        </w:tabs>
        <w:ind w:right="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90C9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Резюме участника, которое отражает достижения в учебной</w:t>
      </w:r>
      <w:r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деятельности (любимые предметы, успехи); внеучебную деятельность (занятия в кружках, студиях, клубах, мастерских и др.); социальную активность, участие в работе органов ученического самоуправления, детских и молодежных общественных  организаций и др. Объем не более 1 страницы А</w:t>
      </w:r>
      <w:proofErr w:type="gramStart"/>
      <w:r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proofErr w:type="gramEnd"/>
      <w:r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шрифт </w:t>
      </w:r>
      <w:r w:rsidRPr="00D16539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TimesNewRoman</w:t>
      </w:r>
      <w:r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>, кегль14, междустрочный интервал полуторный.</w:t>
      </w:r>
    </w:p>
    <w:p w:rsidR="00D16539" w:rsidRPr="00D16539" w:rsidRDefault="00D16539" w:rsidP="00D16539">
      <w:pPr>
        <w:pStyle w:val="a5"/>
        <w:numPr>
          <w:ilvl w:val="0"/>
          <w:numId w:val="5"/>
        </w:numPr>
        <w:tabs>
          <w:tab w:val="left" w:pos="1134"/>
        </w:tabs>
        <w:ind w:right="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Таблица достижений, где отражаются интеллектуальные, творческие, спортивные, лидерские достижения участника Конкурса за текущий и предыдущий учебный год;</w:t>
      </w:r>
    </w:p>
    <w:p w:rsidR="00D16539" w:rsidRDefault="00D16539" w:rsidP="00D16539">
      <w:pPr>
        <w:pStyle w:val="a5"/>
        <w:numPr>
          <w:ilvl w:val="0"/>
          <w:numId w:val="5"/>
        </w:numPr>
        <w:tabs>
          <w:tab w:val="left" w:pos="1134"/>
        </w:tabs>
        <w:ind w:right="1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ВНИМАНИЕ таблица должна содержать только личные достижения участника в  очных олимпиадах, конкурсах, конференциях и т. п. начиная с регионального (областного) уровня. Обязательно указываются организатор данного мероприятия. Командные дипломы и дистанционные конкурсы учитываться не будут.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"/>
        <w:gridCol w:w="4751"/>
        <w:gridCol w:w="2156"/>
        <w:gridCol w:w="1944"/>
        <w:gridCol w:w="14"/>
      </w:tblGrid>
      <w:tr w:rsidR="00D16539" w:rsidRPr="003663CD" w:rsidTr="00D16539">
        <w:tc>
          <w:tcPr>
            <w:tcW w:w="94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D16539">
              <w:rPr>
                <w:sz w:val="28"/>
                <w:szCs w:val="28"/>
              </w:rPr>
              <w:t>IV Муниципальный уровень</w:t>
            </w:r>
          </w:p>
        </w:tc>
      </w:tr>
      <w:tr w:rsidR="00D16539" w:rsidRPr="003663CD" w:rsidTr="00CE536B">
        <w:trPr>
          <w:gridAfter w:val="1"/>
          <w:wAfter w:w="14" w:type="dxa"/>
        </w:trPr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3663CD" w:rsidRDefault="00D16539" w:rsidP="00CE536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663CD">
              <w:rPr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E16406" w:rsidRDefault="00D16539" w:rsidP="00CE536B">
            <w:pPr>
              <w:pStyle w:val="a4"/>
              <w:snapToGrid w:val="0"/>
              <w:rPr>
                <w:sz w:val="28"/>
                <w:szCs w:val="28"/>
              </w:rPr>
            </w:pPr>
            <w:r w:rsidRPr="00E16406">
              <w:rPr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3663CD" w:rsidRDefault="00D16539" w:rsidP="00CE536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539" w:rsidRPr="003663CD" w:rsidRDefault="00D16539" w:rsidP="00E1640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6539" w:rsidRPr="00D16539" w:rsidTr="00CE536B">
        <w:tc>
          <w:tcPr>
            <w:tcW w:w="94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D16539">
              <w:rPr>
                <w:sz w:val="28"/>
                <w:szCs w:val="28"/>
              </w:rPr>
              <w:t xml:space="preserve"> Региональный уровень</w:t>
            </w:r>
          </w:p>
        </w:tc>
      </w:tr>
      <w:tr w:rsidR="00D16539" w:rsidRPr="00D16539" w:rsidTr="00CE536B"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D16539">
              <w:rPr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rPr>
                <w:sz w:val="28"/>
                <w:szCs w:val="28"/>
              </w:rPr>
            </w:pPr>
            <w:r w:rsidRPr="00D16539">
              <w:rPr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16539" w:rsidRPr="00D16539" w:rsidTr="00CE536B">
        <w:tc>
          <w:tcPr>
            <w:tcW w:w="94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D16539">
              <w:rPr>
                <w:sz w:val="28"/>
                <w:szCs w:val="28"/>
              </w:rPr>
              <w:t>Межрегиональный уровень</w:t>
            </w:r>
          </w:p>
        </w:tc>
      </w:tr>
      <w:tr w:rsidR="00D16539" w:rsidRPr="00D16539" w:rsidTr="00CE536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D16539">
              <w:rPr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rPr>
                <w:sz w:val="28"/>
                <w:szCs w:val="28"/>
              </w:rPr>
            </w:pPr>
            <w:r w:rsidRPr="00D16539">
              <w:rPr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16539" w:rsidRPr="00D16539" w:rsidTr="00CE536B">
        <w:tc>
          <w:tcPr>
            <w:tcW w:w="94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D16539">
              <w:rPr>
                <w:sz w:val="28"/>
                <w:szCs w:val="28"/>
              </w:rPr>
              <w:t>Всероссийский уровень</w:t>
            </w:r>
          </w:p>
        </w:tc>
      </w:tr>
      <w:tr w:rsidR="00D16539" w:rsidRPr="00D16539" w:rsidTr="00CE536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D16539">
              <w:rPr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rPr>
                <w:sz w:val="28"/>
                <w:szCs w:val="28"/>
              </w:rPr>
            </w:pPr>
            <w:r w:rsidRPr="00D16539">
              <w:rPr>
                <w:sz w:val="28"/>
                <w:szCs w:val="28"/>
              </w:rPr>
              <w:t>Название мероприятия, организаторы</w:t>
            </w:r>
          </w:p>
        </w:tc>
        <w:tc>
          <w:tcPr>
            <w:tcW w:w="21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6539" w:rsidRPr="00D16539" w:rsidRDefault="00D16539" w:rsidP="00CE536B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16539" w:rsidRPr="00D16539" w:rsidRDefault="00D16539" w:rsidP="000D1AC7">
      <w:pPr>
        <w:pStyle w:val="a5"/>
        <w:tabs>
          <w:tab w:val="left" w:pos="1134"/>
        </w:tabs>
        <w:ind w:left="64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оргкомитет оставляет за собой право запросить </w:t>
      </w:r>
      <w:r w:rsidR="000D1AC7"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документы,</w:t>
      </w:r>
      <w:r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подтверждающие сведения портфолио участника;</w:t>
      </w:r>
    </w:p>
    <w:p w:rsidR="00D16539" w:rsidRPr="00D16539" w:rsidRDefault="00D16539" w:rsidP="000D1AC7">
      <w:pPr>
        <w:pStyle w:val="a5"/>
        <w:tabs>
          <w:tab w:val="left" w:pos="1134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16539">
        <w:rPr>
          <w:rFonts w:ascii="Times New Roman" w:hAnsi="Times New Roman" w:cs="Times New Roman"/>
          <w:color w:val="000000"/>
          <w:spacing w:val="-3"/>
          <w:sz w:val="28"/>
          <w:szCs w:val="28"/>
        </w:rPr>
        <w:t>-  портфолио отправляются на адрес</w:t>
      </w:r>
      <w:r w:rsidR="003965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D1AC7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rmkpavino</w:t>
      </w:r>
      <w:r w:rsidR="000D1AC7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@</w:t>
      </w:r>
      <w:r w:rsidR="000D1AC7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mail</w:t>
      </w:r>
      <w:r w:rsidR="000D1AC7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r w:rsidR="000D1AC7" w:rsidRPr="000D1AC7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ru</w:t>
      </w:r>
      <w:r w:rsidRPr="00D16539">
        <w:rPr>
          <w:rFonts w:ascii="Times New Roman" w:hAnsi="Times New Roman" w:cs="Times New Roman"/>
          <w:sz w:val="28"/>
          <w:szCs w:val="28"/>
        </w:rPr>
        <w:t xml:space="preserve"> в виде вложенного в письмо файла, присылать по частям, в нескольких письмах нельзя;</w:t>
      </w:r>
    </w:p>
    <w:p w:rsidR="00D16539" w:rsidRPr="00D16539" w:rsidRDefault="00D16539" w:rsidP="000D1AC7">
      <w:pPr>
        <w:pStyle w:val="a5"/>
        <w:tabs>
          <w:tab w:val="left" w:pos="1134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16539">
        <w:rPr>
          <w:rFonts w:ascii="Times New Roman" w:hAnsi="Times New Roman" w:cs="Times New Roman"/>
          <w:sz w:val="28"/>
          <w:szCs w:val="28"/>
        </w:rPr>
        <w:t xml:space="preserve">-   в теме письма указывается </w:t>
      </w:r>
      <w:r w:rsidRPr="00D16539">
        <w:rPr>
          <w:rFonts w:ascii="Times New Roman" w:hAnsi="Times New Roman" w:cs="Times New Roman"/>
          <w:i/>
          <w:iCs/>
          <w:sz w:val="28"/>
          <w:szCs w:val="28"/>
        </w:rPr>
        <w:t>Портфолио УГ-1</w:t>
      </w:r>
      <w:r w:rsidR="00E16406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D16539">
        <w:rPr>
          <w:rFonts w:ascii="Times New Roman" w:hAnsi="Times New Roman" w:cs="Times New Roman"/>
          <w:i/>
          <w:iCs/>
          <w:sz w:val="28"/>
          <w:szCs w:val="28"/>
        </w:rPr>
        <w:t xml:space="preserve"> ФИО участника</w:t>
      </w:r>
      <w:r w:rsidRPr="00D16539">
        <w:rPr>
          <w:rFonts w:ascii="Times New Roman" w:hAnsi="Times New Roman" w:cs="Times New Roman"/>
          <w:sz w:val="28"/>
          <w:szCs w:val="28"/>
        </w:rPr>
        <w:t>;</w:t>
      </w:r>
    </w:p>
    <w:p w:rsidR="000D1AC7" w:rsidRPr="000D1AC7" w:rsidRDefault="000D1AC7" w:rsidP="000D1A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AC7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конкурс</w:t>
      </w:r>
      <w:r w:rsidRPr="000D1AC7">
        <w:rPr>
          <w:rFonts w:ascii="Times New Roman" w:hAnsi="Times New Roman" w:cs="Times New Roman"/>
          <w:sz w:val="28"/>
          <w:szCs w:val="28"/>
        </w:rPr>
        <w:t xml:space="preserve"> — конкурс авторских видеороликов участника на тему </w:t>
      </w:r>
      <w:r w:rsidR="00A615D0">
        <w:rPr>
          <w:rFonts w:ascii="Times New Roman" w:hAnsi="Times New Roman" w:cs="Times New Roman"/>
          <w:sz w:val="28"/>
          <w:szCs w:val="28"/>
        </w:rPr>
        <w:t>«</w:t>
      </w:r>
      <w:r w:rsidR="005B6DEC" w:rsidRPr="005B6DEC">
        <w:rPr>
          <w:rFonts w:ascii="Times New Roman" w:hAnsi="Times New Roman" w:cs="Times New Roman"/>
          <w:color w:val="FF0000"/>
          <w:sz w:val="28"/>
          <w:szCs w:val="28"/>
        </w:rPr>
        <w:t>тема видеоролика позже</w:t>
      </w:r>
      <w:r w:rsidR="00A615D0">
        <w:rPr>
          <w:rFonts w:ascii="Times New Roman" w:hAnsi="Times New Roman" w:cs="Times New Roman"/>
          <w:sz w:val="28"/>
          <w:szCs w:val="28"/>
        </w:rPr>
        <w:t xml:space="preserve">» </w:t>
      </w:r>
      <w:r w:rsidRPr="000D1AC7">
        <w:rPr>
          <w:rFonts w:ascii="Times New Roman" w:hAnsi="Times New Roman" w:cs="Times New Roman"/>
          <w:sz w:val="28"/>
          <w:szCs w:val="28"/>
        </w:rPr>
        <w:t>каждый участник, заявленный муниципалитетом, снимает видеоролик о себе с целью наиболее полно и достойно представить себя как участника регионального этапа конкурса «Ученик года – 201</w:t>
      </w:r>
      <w:r w:rsidR="00A615D0">
        <w:rPr>
          <w:rFonts w:ascii="Times New Roman" w:hAnsi="Times New Roman" w:cs="Times New Roman"/>
          <w:sz w:val="28"/>
          <w:szCs w:val="28"/>
        </w:rPr>
        <w:t>9</w:t>
      </w:r>
      <w:r w:rsidRPr="000D1AC7">
        <w:rPr>
          <w:rFonts w:ascii="Times New Roman" w:hAnsi="Times New Roman" w:cs="Times New Roman"/>
          <w:sz w:val="28"/>
          <w:szCs w:val="28"/>
        </w:rPr>
        <w:t>» в соответствии с заявленной темой.</w:t>
      </w:r>
    </w:p>
    <w:p w:rsidR="000D1AC7" w:rsidRPr="00FB361A" w:rsidRDefault="000D1AC7" w:rsidP="00FB36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AC7">
        <w:rPr>
          <w:rFonts w:ascii="Times New Roman" w:hAnsi="Times New Roman" w:cs="Times New Roman"/>
          <w:sz w:val="28"/>
          <w:szCs w:val="28"/>
        </w:rPr>
        <w:t xml:space="preserve">Продолжительность ролика не более 5 минут, изображение должно быть четким, звук – ясным. Видеоролик выкладывается на любой Интернет-ресурс (доступ </w:t>
      </w:r>
      <w:r>
        <w:rPr>
          <w:rFonts w:ascii="Times New Roman" w:hAnsi="Times New Roman" w:cs="Times New Roman"/>
          <w:sz w:val="28"/>
          <w:szCs w:val="28"/>
        </w:rPr>
        <w:t>без пароля), ссылка высылается на</w:t>
      </w:r>
      <w:r w:rsidRPr="000D1AC7">
        <w:rPr>
          <w:rFonts w:ascii="Times New Roman" w:hAnsi="Times New Roman" w:cs="Times New Roman"/>
          <w:sz w:val="28"/>
          <w:szCs w:val="28"/>
        </w:rPr>
        <w:t xml:space="preserve"> адрес оргкомитета </w:t>
      </w:r>
      <w:hyperlink r:id="rId10" w:history="1">
        <w:r w:rsidR="0039655D" w:rsidRPr="007368A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rmkpavino</w:t>
        </w:r>
        <w:r w:rsidR="0039655D" w:rsidRPr="007368AF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39655D" w:rsidRPr="007368A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39655D" w:rsidRPr="007368AF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39655D" w:rsidRPr="007368A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3965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615D0">
        <w:rPr>
          <w:rFonts w:ascii="Times New Roman" w:hAnsi="Times New Roman" w:cs="Times New Roman"/>
          <w:b/>
          <w:sz w:val="28"/>
          <w:szCs w:val="28"/>
        </w:rPr>
        <w:t>3</w:t>
      </w:r>
      <w:r w:rsidRPr="000D1AC7">
        <w:rPr>
          <w:rFonts w:ascii="Times New Roman" w:hAnsi="Times New Roman" w:cs="Times New Roman"/>
          <w:b/>
          <w:sz w:val="28"/>
          <w:szCs w:val="28"/>
        </w:rPr>
        <w:t xml:space="preserve"> апреля 201</w:t>
      </w:r>
      <w:r w:rsidR="00A615D0">
        <w:rPr>
          <w:rFonts w:ascii="Times New Roman" w:hAnsi="Times New Roman" w:cs="Times New Roman"/>
          <w:b/>
          <w:sz w:val="28"/>
          <w:szCs w:val="28"/>
        </w:rPr>
        <w:t>9</w:t>
      </w:r>
      <w:r w:rsidRPr="000D1AC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D1AC7">
        <w:rPr>
          <w:rFonts w:ascii="Times New Roman" w:hAnsi="Times New Roman" w:cs="Times New Roman"/>
          <w:sz w:val="28"/>
          <w:szCs w:val="28"/>
        </w:rPr>
        <w:t xml:space="preserve">. За размещение видеороликов участников отборочного этапа на Интернет-ресурсах в хорошем качестве и свободным доступом несут ответственность кураторы </w:t>
      </w:r>
      <w:r w:rsidR="00FA43CB">
        <w:rPr>
          <w:rFonts w:ascii="Times New Roman" w:hAnsi="Times New Roman" w:cs="Times New Roman"/>
          <w:sz w:val="28"/>
          <w:szCs w:val="28"/>
        </w:rPr>
        <w:t>конкурса в общеобразовательных учреждениях</w:t>
      </w:r>
      <w:r w:rsidR="00FB361A">
        <w:rPr>
          <w:rFonts w:ascii="Times New Roman" w:hAnsi="Times New Roman" w:cs="Times New Roman"/>
          <w:sz w:val="28"/>
          <w:szCs w:val="28"/>
        </w:rPr>
        <w:t>.</w:t>
      </w:r>
    </w:p>
    <w:p w:rsidR="003663CD" w:rsidRPr="00FB361A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6. Критерии конкурса</w:t>
      </w:r>
    </w:p>
    <w:p w:rsidR="003663CD" w:rsidRPr="00FB361A" w:rsidRDefault="00856200" w:rsidP="00F053FD">
      <w:pPr>
        <w:numPr>
          <w:ilvl w:val="1"/>
          <w:numId w:val="7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Критерии оценивания заочного</w:t>
      </w:r>
      <w:r w:rsidR="003663CD" w:rsidRPr="00FB361A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3663CD" w:rsidRPr="00FB361A" w:rsidRDefault="00856200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1</w:t>
      </w:r>
      <w:r w:rsidR="003663CD" w:rsidRPr="00FB361A">
        <w:rPr>
          <w:rFonts w:ascii="Times New Roman" w:hAnsi="Times New Roman" w:cs="Times New Roman"/>
          <w:sz w:val="28"/>
          <w:szCs w:val="28"/>
        </w:rPr>
        <w:t>) Конкурс портфолио</w:t>
      </w:r>
    </w:p>
    <w:p w:rsidR="003663CD" w:rsidRPr="00FB361A" w:rsidRDefault="00FB361A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оценивается каждое достижение</w:t>
      </w:r>
      <w:r w:rsidR="003663CD" w:rsidRPr="00FB361A">
        <w:rPr>
          <w:rFonts w:ascii="Times New Roman" w:hAnsi="Times New Roman" w:cs="Times New Roman"/>
          <w:sz w:val="28"/>
          <w:szCs w:val="28"/>
        </w:rPr>
        <w:t>участника представленное в таблице, в зависимости от уровня мероприятия и результативности участия выставляется соответствующий балл.</w:t>
      </w:r>
    </w:p>
    <w:p w:rsidR="003663CD" w:rsidRPr="00FB361A" w:rsidRDefault="003663CD" w:rsidP="00F053FD">
      <w:pPr>
        <w:numPr>
          <w:ilvl w:val="1"/>
          <w:numId w:val="9"/>
        </w:numPr>
        <w:tabs>
          <w:tab w:val="left" w:pos="705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Конкурс авторских видеороликов:</w:t>
      </w:r>
    </w:p>
    <w:p w:rsidR="003663CD" w:rsidRPr="00FB361A" w:rsidRDefault="003663CD" w:rsidP="00F053FD">
      <w:pPr>
        <w:tabs>
          <w:tab w:val="left" w:pos="705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- </w:t>
      </w:r>
      <w:r w:rsidRPr="00FB361A">
        <w:rPr>
          <w:rFonts w:ascii="Times New Roman" w:hAnsi="Times New Roman" w:cs="Times New Roman"/>
          <w:color w:val="000000"/>
          <w:sz w:val="28"/>
          <w:szCs w:val="28"/>
        </w:rPr>
        <w:t>стиль оформления: информационный, постановочный, репортажный, доступность восприятия и емкость содержания видеоролика, медийность работы (насколько интересна идея зрителям);</w:t>
      </w:r>
    </w:p>
    <w:p w:rsidR="003663CD" w:rsidRPr="00FB361A" w:rsidRDefault="003663CD" w:rsidP="00F053FD">
      <w:pPr>
        <w:tabs>
          <w:tab w:val="left" w:pos="705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61A">
        <w:rPr>
          <w:rFonts w:ascii="Times New Roman" w:hAnsi="Times New Roman" w:cs="Times New Roman"/>
          <w:color w:val="000000"/>
          <w:sz w:val="28"/>
          <w:szCs w:val="28"/>
        </w:rPr>
        <w:t>- оригинальность работы, творческий подход, гибкость мышления, наличие звукового сопровождения, видеоэффекты;</w:t>
      </w:r>
    </w:p>
    <w:p w:rsidR="003663CD" w:rsidRDefault="003663CD" w:rsidP="00F053FD">
      <w:pPr>
        <w:tabs>
          <w:tab w:val="left" w:pos="375"/>
        </w:tabs>
        <w:spacing w:after="0" w:line="240" w:lineRule="atLeast"/>
        <w:ind w:left="15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61A">
        <w:rPr>
          <w:rFonts w:ascii="Times New Roman" w:hAnsi="Times New Roman" w:cs="Times New Roman"/>
          <w:color w:val="000000"/>
          <w:sz w:val="28"/>
          <w:szCs w:val="28"/>
        </w:rPr>
        <w:t>- актуальность: насколько сюжет ролика соответствует текущим событиям, новостям и настроениям людей;</w:t>
      </w:r>
    </w:p>
    <w:p w:rsidR="00FB361A" w:rsidRPr="00FB361A" w:rsidRDefault="00FB361A" w:rsidP="00F053FD">
      <w:pPr>
        <w:tabs>
          <w:tab w:val="left" w:pos="375"/>
        </w:tabs>
        <w:spacing w:after="0" w:line="240" w:lineRule="atLeast"/>
        <w:ind w:left="15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соответствие заявленной теме.</w:t>
      </w:r>
    </w:p>
    <w:p w:rsidR="003663CD" w:rsidRPr="00FB361A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7. Организационно-методическое обеспечение</w:t>
      </w:r>
    </w:p>
    <w:p w:rsidR="0079201F" w:rsidRPr="00FB361A" w:rsidRDefault="003663CD" w:rsidP="00F053FD">
      <w:pPr>
        <w:spacing w:after="0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1. Для организационно-методического обеспечения проведения конкурса создается Оргкомитет. Состав Оргкомитета формируется из представителей: </w:t>
      </w:r>
      <w:r w:rsidR="0079201F" w:rsidRPr="00FB361A">
        <w:rPr>
          <w:rFonts w:ascii="Times New Roman" w:hAnsi="Times New Roman" w:cs="Times New Roman"/>
          <w:sz w:val="28"/>
          <w:szCs w:val="28"/>
        </w:rPr>
        <w:t>районного отде</w:t>
      </w:r>
      <w:r w:rsidR="00FB361A">
        <w:rPr>
          <w:rFonts w:ascii="Times New Roman" w:hAnsi="Times New Roman" w:cs="Times New Roman"/>
          <w:sz w:val="28"/>
          <w:szCs w:val="28"/>
        </w:rPr>
        <w:t>ла образования, общественных организаций,  педагогическая и</w:t>
      </w:r>
      <w:r w:rsidR="002173D8">
        <w:rPr>
          <w:rFonts w:ascii="Times New Roman" w:hAnsi="Times New Roman" w:cs="Times New Roman"/>
          <w:sz w:val="28"/>
          <w:szCs w:val="28"/>
        </w:rPr>
        <w:t xml:space="preserve"> родительская общественность.</w:t>
      </w:r>
    </w:p>
    <w:p w:rsidR="003663CD" w:rsidRPr="00FB361A" w:rsidRDefault="003663CD" w:rsidP="00F053FD">
      <w:pPr>
        <w:spacing w:after="0"/>
        <w:ind w:left="30"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1A">
        <w:rPr>
          <w:rFonts w:ascii="Times New Roman" w:hAnsi="Times New Roman" w:cs="Times New Roman"/>
          <w:bCs/>
          <w:sz w:val="28"/>
          <w:szCs w:val="28"/>
        </w:rPr>
        <w:t xml:space="preserve">2. Оргкомитет: 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определяет концепцию конкурса, осуществляет общее руководство его подготовкой и проведением;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 формирует состав жюри; 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разрабатывает порядок проведения конкурса, критерии оценок, утверждает итоговые документы.  </w:t>
      </w:r>
    </w:p>
    <w:p w:rsidR="003663CD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обеспечивает выпуск информационных материалов, освещение конкурса в средствах массовой информации; </w:t>
      </w:r>
    </w:p>
    <w:p w:rsidR="00EF6FA0" w:rsidRPr="00FB361A" w:rsidRDefault="003663CD" w:rsidP="00F053FD">
      <w:pPr>
        <w:numPr>
          <w:ilvl w:val="0"/>
          <w:numId w:val="10"/>
        </w:numPr>
        <w:suppressAutoHyphens/>
        <w:spacing w:after="0" w:line="240" w:lineRule="auto"/>
        <w:ind w:left="30"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lastRenderedPageBreak/>
        <w:t>определяет  формы поо</w:t>
      </w:r>
      <w:r w:rsidR="00EF6FA0" w:rsidRPr="00FB361A">
        <w:rPr>
          <w:rFonts w:ascii="Times New Roman" w:hAnsi="Times New Roman" w:cs="Times New Roman"/>
          <w:sz w:val="28"/>
          <w:szCs w:val="28"/>
        </w:rPr>
        <w:t>щрения участников и победителей.</w:t>
      </w:r>
    </w:p>
    <w:p w:rsidR="003663CD" w:rsidRPr="00FB361A" w:rsidRDefault="003663CD" w:rsidP="00F053FD">
      <w:pPr>
        <w:suppressAutoHyphens/>
        <w:spacing w:after="0" w:line="240" w:lineRule="auto"/>
        <w:ind w:left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61A">
        <w:rPr>
          <w:rFonts w:ascii="Times New Roman" w:hAnsi="Times New Roman" w:cs="Times New Roman"/>
          <w:bCs/>
          <w:sz w:val="28"/>
          <w:szCs w:val="28"/>
        </w:rPr>
        <w:t xml:space="preserve">3. В состав жюри входят представители: </w:t>
      </w:r>
    </w:p>
    <w:p w:rsidR="00EF6FA0" w:rsidRPr="00FB361A" w:rsidRDefault="0079201F" w:rsidP="00FC7118">
      <w:pPr>
        <w:spacing w:after="0"/>
        <w:ind w:left="3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районного отдела образования, </w:t>
      </w:r>
      <w:r w:rsidR="00064B22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Pr="00FB361A">
        <w:rPr>
          <w:rFonts w:ascii="Times New Roman" w:hAnsi="Times New Roman" w:cs="Times New Roman"/>
          <w:sz w:val="28"/>
          <w:szCs w:val="28"/>
        </w:rPr>
        <w:t>педагогическая и родительская общественность.</w:t>
      </w:r>
    </w:p>
    <w:p w:rsidR="003663CD" w:rsidRPr="00FB361A" w:rsidRDefault="003663CD" w:rsidP="00F053FD">
      <w:pPr>
        <w:ind w:left="30"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4. Жюри:</w:t>
      </w:r>
    </w:p>
    <w:p w:rsidR="003663CD" w:rsidRPr="00FB361A" w:rsidRDefault="003663CD" w:rsidP="00FC7118">
      <w:pPr>
        <w:spacing w:after="12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- осуществляет экспертизу содержания э</w:t>
      </w:r>
      <w:r w:rsidR="00FC7118" w:rsidRPr="00FB361A">
        <w:rPr>
          <w:rFonts w:ascii="Times New Roman" w:hAnsi="Times New Roman" w:cs="Times New Roman"/>
          <w:sz w:val="28"/>
          <w:szCs w:val="28"/>
        </w:rPr>
        <w:t>лектронных портфолио участников, видеороликов;</w:t>
      </w:r>
    </w:p>
    <w:p w:rsidR="003663CD" w:rsidRPr="00FB361A" w:rsidRDefault="003663CD" w:rsidP="00F053FD">
      <w:pPr>
        <w:spacing w:after="12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- выносит решение о победителях Конкурса.</w:t>
      </w:r>
    </w:p>
    <w:p w:rsidR="003663CD" w:rsidRPr="00FB361A" w:rsidRDefault="003663CD" w:rsidP="003663C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8. Подведение итогов и награждение победителей</w:t>
      </w:r>
    </w:p>
    <w:p w:rsidR="003663CD" w:rsidRPr="00FB361A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1. Победители в каждой номинации определяются на итоговом заседании жюри Конкурса из числа </w:t>
      </w:r>
      <w:r w:rsidR="00EF6FA0" w:rsidRPr="00FB361A">
        <w:rPr>
          <w:rFonts w:ascii="Times New Roman" w:hAnsi="Times New Roman" w:cs="Times New Roman"/>
          <w:sz w:val="28"/>
          <w:szCs w:val="28"/>
        </w:rPr>
        <w:t>участников,</w:t>
      </w:r>
      <w:r w:rsidRPr="00FB361A">
        <w:rPr>
          <w:rFonts w:ascii="Times New Roman" w:hAnsi="Times New Roman" w:cs="Times New Roman"/>
          <w:sz w:val="28"/>
          <w:szCs w:val="28"/>
        </w:rPr>
        <w:t xml:space="preserve"> набравших максимальное кол</w:t>
      </w:r>
      <w:r w:rsidR="0079201F" w:rsidRPr="00FB361A">
        <w:rPr>
          <w:rFonts w:ascii="Times New Roman" w:hAnsi="Times New Roman" w:cs="Times New Roman"/>
          <w:sz w:val="28"/>
          <w:szCs w:val="28"/>
        </w:rPr>
        <w:t>ичество баллов, но не более 1</w:t>
      </w:r>
      <w:r w:rsidR="00EF6FA0" w:rsidRPr="00FB361A">
        <w:rPr>
          <w:rFonts w:ascii="Times New Roman" w:hAnsi="Times New Roman" w:cs="Times New Roman"/>
          <w:sz w:val="28"/>
          <w:szCs w:val="28"/>
        </w:rPr>
        <w:t xml:space="preserve"> девятиклассника и одиннадцатиклассника.</w:t>
      </w:r>
    </w:p>
    <w:p w:rsidR="003663CD" w:rsidRPr="00FB361A" w:rsidRDefault="003663CD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2. Старшеклассникам, ставшим победителями в номинациях Конкурса, присваиваются звания «Лучший выпускник основной школы» и «Лучший выпускник средней школы».</w:t>
      </w:r>
    </w:p>
    <w:p w:rsidR="003663CD" w:rsidRPr="00FB361A" w:rsidRDefault="003154A6" w:rsidP="00F053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3. Всем </w:t>
      </w:r>
      <w:r w:rsidR="003663CD" w:rsidRPr="00FB361A">
        <w:rPr>
          <w:rFonts w:ascii="Times New Roman" w:hAnsi="Times New Roman" w:cs="Times New Roman"/>
          <w:sz w:val="28"/>
          <w:szCs w:val="28"/>
        </w:rPr>
        <w:t xml:space="preserve"> конкурсантам основного этапа - диплом участника Конкурса, победителям - диплом</w:t>
      </w:r>
      <w:r w:rsidR="008E3F91" w:rsidRPr="00FB361A">
        <w:rPr>
          <w:rFonts w:ascii="Times New Roman" w:hAnsi="Times New Roman" w:cs="Times New Roman"/>
          <w:sz w:val="28"/>
          <w:szCs w:val="28"/>
        </w:rPr>
        <w:t>ы победителя.</w:t>
      </w:r>
    </w:p>
    <w:p w:rsidR="00FC7118" w:rsidRPr="00FB361A" w:rsidRDefault="003663CD" w:rsidP="00FC71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>4. Награждение победителей Конкурса проводит</w:t>
      </w:r>
      <w:r w:rsidR="00FC7118" w:rsidRPr="00FB361A">
        <w:rPr>
          <w:rFonts w:ascii="Times New Roman" w:hAnsi="Times New Roman" w:cs="Times New Roman"/>
          <w:sz w:val="28"/>
          <w:szCs w:val="28"/>
        </w:rPr>
        <w:t>ся на торжественных линейках в школах.</w:t>
      </w:r>
    </w:p>
    <w:p w:rsidR="003663CD" w:rsidRPr="00FB361A" w:rsidRDefault="0079201F" w:rsidP="00FC71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61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154A6" w:rsidRPr="00FB361A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FB361A">
        <w:rPr>
          <w:rFonts w:ascii="Times New Roman" w:hAnsi="Times New Roman" w:cs="Times New Roman"/>
          <w:sz w:val="28"/>
          <w:szCs w:val="28"/>
        </w:rPr>
        <w:t>Конкурса  победители</w:t>
      </w:r>
      <w:r w:rsidR="00192108" w:rsidRPr="00FB361A">
        <w:rPr>
          <w:rFonts w:ascii="Times New Roman" w:hAnsi="Times New Roman" w:cs="Times New Roman"/>
          <w:sz w:val="28"/>
          <w:szCs w:val="28"/>
        </w:rPr>
        <w:t>примут  участие</w:t>
      </w:r>
      <w:r w:rsidRPr="00FB361A">
        <w:rPr>
          <w:rFonts w:ascii="Times New Roman" w:hAnsi="Times New Roman" w:cs="Times New Roman"/>
          <w:sz w:val="28"/>
          <w:szCs w:val="28"/>
        </w:rPr>
        <w:t xml:space="preserve"> в областном конку</w:t>
      </w:r>
      <w:r w:rsidR="00192108" w:rsidRPr="00FB361A">
        <w:rPr>
          <w:rFonts w:ascii="Times New Roman" w:hAnsi="Times New Roman" w:cs="Times New Roman"/>
          <w:sz w:val="28"/>
          <w:szCs w:val="28"/>
        </w:rPr>
        <w:t>рсе «Ученик года».</w:t>
      </w:r>
    </w:p>
    <w:p w:rsidR="003663CD" w:rsidRPr="003663CD" w:rsidRDefault="003663CD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63CD" w:rsidRPr="003663CD" w:rsidRDefault="003663CD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63CD" w:rsidRDefault="003663CD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0950" w:rsidRDefault="002E0950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B22" w:rsidRPr="00064B22" w:rsidRDefault="00064B22" w:rsidP="00064B22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64B22" w:rsidRDefault="00064B22" w:rsidP="00064B22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этапе</w:t>
      </w:r>
    </w:p>
    <w:p w:rsidR="00064B22" w:rsidRPr="00064B22" w:rsidRDefault="00064B22" w:rsidP="00064B22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064B22">
        <w:rPr>
          <w:rFonts w:ascii="Times New Roman" w:hAnsi="Times New Roman" w:cs="Times New Roman"/>
          <w:sz w:val="28"/>
          <w:szCs w:val="28"/>
        </w:rPr>
        <w:t xml:space="preserve"> «Ученик года - 201</w:t>
      </w:r>
      <w:r w:rsidR="00A615D0">
        <w:rPr>
          <w:rFonts w:ascii="Times New Roman" w:hAnsi="Times New Roman" w:cs="Times New Roman"/>
          <w:sz w:val="28"/>
          <w:szCs w:val="28"/>
        </w:rPr>
        <w:t>9</w:t>
      </w:r>
      <w:r w:rsidRPr="00064B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64B22" w:rsidRPr="00064B22" w:rsidRDefault="00064B22" w:rsidP="00064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t>ЗАЯВКА</w:t>
      </w: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22">
        <w:rPr>
          <w:rFonts w:ascii="Times New Roman" w:hAnsi="Times New Roman" w:cs="Times New Roman"/>
          <w:sz w:val="28"/>
          <w:szCs w:val="28"/>
        </w:rPr>
        <w:t>на участие в областном конкурсе «Ученик года – 201</w:t>
      </w:r>
      <w:r w:rsidR="00A615D0">
        <w:rPr>
          <w:rFonts w:ascii="Times New Roman" w:hAnsi="Times New Roman" w:cs="Times New Roman"/>
          <w:sz w:val="28"/>
          <w:szCs w:val="28"/>
        </w:rPr>
        <w:t>9</w:t>
      </w:r>
      <w:r w:rsidRPr="00064B22">
        <w:rPr>
          <w:rFonts w:ascii="Times New Roman" w:hAnsi="Times New Roman" w:cs="Times New Roman"/>
          <w:sz w:val="28"/>
          <w:szCs w:val="28"/>
        </w:rPr>
        <w:t>»</w:t>
      </w:r>
    </w:p>
    <w:p w:rsidR="00064B22" w:rsidRPr="00064B22" w:rsidRDefault="00064B22" w:rsidP="00064B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208"/>
        <w:gridCol w:w="6864"/>
      </w:tblGrid>
      <w:tr w:rsidR="00064B22" w:rsidRPr="00064B22" w:rsidTr="00CE536B">
        <w:tc>
          <w:tcPr>
            <w:tcW w:w="2208" w:type="dxa"/>
            <w:shd w:val="clear" w:color="auto" w:fill="auto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6864" w:type="dxa"/>
            <w:tcBorders>
              <w:bottom w:val="single" w:sz="4" w:space="0" w:color="auto"/>
            </w:tcBorders>
            <w:shd w:val="clear" w:color="auto" w:fill="auto"/>
          </w:tcPr>
          <w:p w:rsidR="00064B22" w:rsidRPr="00064B22" w:rsidRDefault="00064B22" w:rsidP="00CE5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B22" w:rsidRPr="00064B22" w:rsidRDefault="00064B22" w:rsidP="00952D8E">
      <w:pPr>
        <w:rPr>
          <w:rFonts w:ascii="Times New Roman" w:hAnsi="Times New Roman" w:cs="Times New Roman"/>
          <w:sz w:val="28"/>
          <w:szCs w:val="28"/>
        </w:rPr>
      </w:pPr>
    </w:p>
    <w:p w:rsidR="00064B22" w:rsidRPr="00064B22" w:rsidRDefault="00064B22" w:rsidP="00064B2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992"/>
        <w:gridCol w:w="3544"/>
        <w:gridCol w:w="2126"/>
      </w:tblGrid>
      <w:tr w:rsidR="00064B22" w:rsidRPr="00064B22" w:rsidTr="00CE536B">
        <w:tc>
          <w:tcPr>
            <w:tcW w:w="2410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(полностью по Уставу)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Мобильный</w:t>
            </w:r>
          </w:p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</w:tr>
      <w:tr w:rsidR="00064B22" w:rsidRPr="00064B22" w:rsidTr="00CE536B">
        <w:tc>
          <w:tcPr>
            <w:tcW w:w="2410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B22" w:rsidRPr="00064B22" w:rsidTr="00CE536B">
        <w:tc>
          <w:tcPr>
            <w:tcW w:w="2410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64B22" w:rsidRPr="00064B22" w:rsidRDefault="00064B22" w:rsidP="00CE5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4B22" w:rsidRPr="00064B22" w:rsidRDefault="00064B22" w:rsidP="00CE5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B22" w:rsidRPr="00064B22" w:rsidRDefault="00064B22" w:rsidP="00064B22">
      <w:pPr>
        <w:rPr>
          <w:rFonts w:ascii="Times New Roman" w:hAnsi="Times New Roman" w:cs="Times New Roman"/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</w:p>
    <w:p w:rsidR="00064B22" w:rsidRDefault="00064B22" w:rsidP="00064B2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50" w:rsidRPr="003663CD" w:rsidRDefault="002E0950" w:rsidP="003663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63D" w:rsidRDefault="000C663D" w:rsidP="000C663D">
      <w:pPr>
        <w:rPr>
          <w:rFonts w:ascii="Times New Roman" w:hAnsi="Times New Roman" w:cs="Times New Roman"/>
          <w:sz w:val="24"/>
          <w:szCs w:val="24"/>
        </w:rPr>
      </w:pPr>
    </w:p>
    <w:p w:rsidR="00F053FD" w:rsidRDefault="00F053FD" w:rsidP="000C663D">
      <w:pPr>
        <w:rPr>
          <w:rFonts w:ascii="Times New Roman" w:hAnsi="Times New Roman" w:cs="Times New Roman"/>
          <w:sz w:val="24"/>
          <w:szCs w:val="24"/>
        </w:rPr>
      </w:pPr>
    </w:p>
    <w:p w:rsidR="00F053FD" w:rsidRDefault="00F053FD" w:rsidP="000C663D">
      <w:pPr>
        <w:rPr>
          <w:rFonts w:ascii="Times New Roman" w:hAnsi="Times New Roman" w:cs="Times New Roman"/>
          <w:sz w:val="24"/>
          <w:szCs w:val="24"/>
        </w:rPr>
      </w:pPr>
    </w:p>
    <w:p w:rsidR="00F053FD" w:rsidRDefault="00F053FD" w:rsidP="000C663D">
      <w:pPr>
        <w:rPr>
          <w:rFonts w:ascii="Times New Roman" w:hAnsi="Times New Roman" w:cs="Times New Roman"/>
          <w:sz w:val="24"/>
          <w:szCs w:val="24"/>
        </w:rPr>
      </w:pPr>
    </w:p>
    <w:p w:rsidR="00040BAD" w:rsidRDefault="00040BAD" w:rsidP="000C663D">
      <w:pPr>
        <w:rPr>
          <w:rFonts w:ascii="Times New Roman" w:hAnsi="Times New Roman" w:cs="Times New Roman"/>
          <w:sz w:val="24"/>
          <w:szCs w:val="24"/>
        </w:rPr>
      </w:pPr>
    </w:p>
    <w:p w:rsidR="004B304D" w:rsidRPr="00F478AE" w:rsidRDefault="004B304D" w:rsidP="00F478AE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4B304D">
        <w:rPr>
          <w:rFonts w:ascii="Times New Roman" w:hAnsi="Times New Roman" w:cs="Times New Roman"/>
          <w:sz w:val="24"/>
          <w:szCs w:val="24"/>
        </w:rPr>
        <w:lastRenderedPageBreak/>
        <w:t>Приложение к п</w:t>
      </w:r>
      <w:r w:rsidR="00DA3AC8">
        <w:rPr>
          <w:rFonts w:ascii="Times New Roman" w:hAnsi="Times New Roman" w:cs="Times New Roman"/>
          <w:sz w:val="24"/>
          <w:szCs w:val="24"/>
        </w:rPr>
        <w:t xml:space="preserve">оложению о муниципальном этапе </w:t>
      </w:r>
      <w:r w:rsidRPr="004B304D">
        <w:rPr>
          <w:rFonts w:ascii="Times New Roman" w:hAnsi="Times New Roman" w:cs="Times New Roman"/>
          <w:sz w:val="24"/>
          <w:szCs w:val="24"/>
        </w:rPr>
        <w:t xml:space="preserve"> конкурсе  «Ученик года - 201</w:t>
      </w:r>
      <w:r w:rsidR="00A615D0">
        <w:rPr>
          <w:rFonts w:ascii="Times New Roman" w:hAnsi="Times New Roman" w:cs="Times New Roman"/>
          <w:sz w:val="24"/>
          <w:szCs w:val="24"/>
        </w:rPr>
        <w:t>9</w:t>
      </w:r>
      <w:r w:rsidRPr="004B304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B304D" w:rsidRDefault="00363DCA" w:rsidP="004B304D">
      <w:pPr>
        <w:pStyle w:val="a6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Заведующей РОО Т.В.Лаптевой</w:t>
      </w:r>
    </w:p>
    <w:p w:rsidR="00363DCA" w:rsidRPr="004B304D" w:rsidRDefault="00363DCA" w:rsidP="004B304D">
      <w:pPr>
        <w:pStyle w:val="a6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304D" w:rsidRPr="004B304D" w:rsidRDefault="00363DCA" w:rsidP="004B304D">
      <w:pPr>
        <w:pStyle w:val="a6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B304D" w:rsidRPr="004B304D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4B304D" w:rsidRPr="004B304D" w:rsidRDefault="004B304D" w:rsidP="004B304D">
      <w:pPr>
        <w:pStyle w:val="a6"/>
        <w:spacing w:before="0" w:after="0"/>
        <w:ind w:left="5760" w:firstLine="72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B304D">
        <w:rPr>
          <w:rFonts w:ascii="Times New Roman" w:hAnsi="Times New Roman" w:cs="Times New Roman"/>
          <w:iCs/>
          <w:sz w:val="20"/>
          <w:szCs w:val="20"/>
        </w:rPr>
        <w:t>ФИО родителя</w:t>
      </w:r>
    </w:p>
    <w:p w:rsidR="004B304D" w:rsidRPr="004B304D" w:rsidRDefault="004B304D" w:rsidP="004B304D">
      <w:pPr>
        <w:rPr>
          <w:rFonts w:ascii="Times New Roman" w:hAnsi="Times New Roman" w:cs="Times New Roman"/>
        </w:rPr>
      </w:pPr>
    </w:p>
    <w:p w:rsidR="004B304D" w:rsidRPr="004B304D" w:rsidRDefault="004B304D" w:rsidP="004B304D">
      <w:pPr>
        <w:ind w:firstLine="709"/>
        <w:jc w:val="center"/>
        <w:rPr>
          <w:rFonts w:ascii="Times New Roman" w:hAnsi="Times New Roman" w:cs="Times New Roman"/>
        </w:rPr>
      </w:pPr>
      <w:r w:rsidRPr="004B304D">
        <w:rPr>
          <w:rFonts w:ascii="Times New Roman" w:hAnsi="Times New Roman" w:cs="Times New Roman"/>
        </w:rPr>
        <w:t>ЗАЯВЛЕНИЕ</w:t>
      </w:r>
    </w:p>
    <w:p w:rsidR="004B304D" w:rsidRPr="00363DCA" w:rsidRDefault="004B304D" w:rsidP="00363DCA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DCA">
        <w:rPr>
          <w:rFonts w:ascii="Times New Roman" w:hAnsi="Times New Roman" w:cs="Times New Roman"/>
          <w:b/>
          <w:sz w:val="20"/>
          <w:szCs w:val="20"/>
        </w:rPr>
        <w:t>О согласии родителей на обработку персональных данных</w:t>
      </w:r>
    </w:p>
    <w:tbl>
      <w:tblPr>
        <w:tblW w:w="0" w:type="auto"/>
        <w:tblInd w:w="-4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668"/>
        <w:gridCol w:w="68"/>
        <w:gridCol w:w="6594"/>
      </w:tblGrid>
      <w:tr w:rsidR="004B304D" w:rsidRPr="00363DCA" w:rsidTr="00CE536B">
        <w:trPr>
          <w:trHeight w:val="203"/>
        </w:trPr>
        <w:tc>
          <w:tcPr>
            <w:tcW w:w="465" w:type="dxa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left="5" w:right="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</w:p>
        </w:tc>
        <w:tc>
          <w:tcPr>
            <w:tcW w:w="93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04D" w:rsidRPr="00363DCA" w:rsidTr="00CE536B">
        <w:trPr>
          <w:trHeight w:val="203"/>
        </w:trPr>
        <w:tc>
          <w:tcPr>
            <w:tcW w:w="9795" w:type="dxa"/>
            <w:gridSpan w:val="4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родителя/законного представителя)</w:t>
            </w:r>
          </w:p>
        </w:tc>
      </w:tr>
      <w:tr w:rsidR="004B304D" w:rsidRPr="00363DCA" w:rsidTr="00CE536B">
        <w:trPr>
          <w:trHeight w:val="203"/>
        </w:trPr>
        <w:tc>
          <w:tcPr>
            <w:tcW w:w="3201" w:type="dxa"/>
            <w:gridSpan w:val="3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left="5" w:right="5" w:firstLin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личность: </w:t>
            </w:r>
          </w:p>
        </w:tc>
        <w:tc>
          <w:tcPr>
            <w:tcW w:w="6593" w:type="dxa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04D" w:rsidRPr="00363DCA" w:rsidTr="00CE536B">
        <w:trPr>
          <w:trHeight w:val="214"/>
        </w:trPr>
        <w:tc>
          <w:tcPr>
            <w:tcW w:w="97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Наименование, серия и номер</w:t>
            </w:r>
          </w:p>
        </w:tc>
      </w:tr>
      <w:tr w:rsidR="004B304D" w:rsidRPr="00363DCA" w:rsidTr="00CE536B">
        <w:trPr>
          <w:trHeight w:val="203"/>
        </w:trPr>
        <w:tc>
          <w:tcPr>
            <w:tcW w:w="97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tabs>
                <w:tab w:val="left" w:pos="2160"/>
              </w:tabs>
              <w:snapToGrid w:val="0"/>
              <w:spacing w:after="0"/>
              <w:ind w:left="2120" w:right="5" w:hanging="210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Дата выдачи, организация выдавшая документ</w:t>
            </w:r>
          </w:p>
        </w:tc>
      </w:tr>
      <w:tr w:rsidR="004B304D" w:rsidRPr="00363DCA" w:rsidTr="00CE536B">
        <w:trPr>
          <w:trHeight w:val="203"/>
        </w:trPr>
        <w:tc>
          <w:tcPr>
            <w:tcW w:w="3133" w:type="dxa"/>
            <w:gridSpan w:val="2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</w:rPr>
              <w:t>являясь родителем (законным представителем)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ind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04D" w:rsidRPr="00363DCA" w:rsidTr="00CE536B">
        <w:trPr>
          <w:trHeight w:val="203"/>
        </w:trPr>
        <w:tc>
          <w:tcPr>
            <w:tcW w:w="9795" w:type="dxa"/>
            <w:gridSpan w:val="4"/>
            <w:shd w:val="clear" w:color="auto" w:fill="auto"/>
          </w:tcPr>
          <w:p w:rsidR="004B304D" w:rsidRPr="00363DCA" w:rsidRDefault="004B304D" w:rsidP="00363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3D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 ребенка)</w:t>
            </w:r>
          </w:p>
        </w:tc>
      </w:tr>
    </w:tbl>
    <w:p w:rsidR="004B304D" w:rsidRPr="00363DCA" w:rsidRDefault="004B304D" w:rsidP="00363D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данных, персональных д</w:t>
      </w:r>
      <w:r w:rsidR="00363DCA">
        <w:rPr>
          <w:rFonts w:ascii="Times New Roman" w:hAnsi="Times New Roman" w:cs="Times New Roman"/>
          <w:sz w:val="20"/>
          <w:szCs w:val="20"/>
        </w:rPr>
        <w:t>анных моего ребенка</w:t>
      </w:r>
      <w:r w:rsidRPr="00363DCA">
        <w:rPr>
          <w:rFonts w:ascii="Times New Roman" w:hAnsi="Times New Roman" w:cs="Times New Roman"/>
          <w:sz w:val="20"/>
          <w:szCs w:val="20"/>
        </w:rPr>
        <w:t>,</w:t>
      </w:r>
      <w:r w:rsidR="00363DCA">
        <w:rPr>
          <w:rFonts w:ascii="Times New Roman" w:hAnsi="Times New Roman" w:cs="Times New Roman"/>
          <w:sz w:val="20"/>
          <w:szCs w:val="20"/>
        </w:rPr>
        <w:t xml:space="preserve"> районному отделу образования  администрации Павинского муниципального района, расположенного по адресу: Костромская обл., с</w:t>
      </w:r>
      <w:proofErr w:type="gramStart"/>
      <w:r w:rsidR="00363DC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363DCA">
        <w:rPr>
          <w:rFonts w:ascii="Times New Roman" w:hAnsi="Times New Roman" w:cs="Times New Roman"/>
          <w:sz w:val="20"/>
          <w:szCs w:val="20"/>
        </w:rPr>
        <w:t xml:space="preserve">авино, ул.Октябрьская,15 </w:t>
      </w:r>
      <w:r w:rsidRPr="00363DCA">
        <w:rPr>
          <w:rFonts w:ascii="Times New Roman" w:hAnsi="Times New Roman" w:cs="Times New Roman"/>
          <w:sz w:val="20"/>
          <w:szCs w:val="20"/>
        </w:rPr>
        <w:t xml:space="preserve"> для организации и проведения</w:t>
      </w:r>
      <w:r w:rsidR="00363DCA">
        <w:rPr>
          <w:rFonts w:ascii="Times New Roman" w:hAnsi="Times New Roman" w:cs="Times New Roman"/>
          <w:sz w:val="20"/>
          <w:szCs w:val="20"/>
        </w:rPr>
        <w:t xml:space="preserve"> муниципального этапа</w:t>
      </w:r>
      <w:r w:rsidRPr="00363DCA">
        <w:rPr>
          <w:rFonts w:ascii="Times New Roman" w:hAnsi="Times New Roman" w:cs="Times New Roman"/>
          <w:sz w:val="20"/>
          <w:szCs w:val="20"/>
        </w:rPr>
        <w:t xml:space="preserve"> конкурса «Ученик года», хранения в архивах данных о результатах конкурса, предоставления мер поддержки одаренным детям, формирования баз данных для обеспечения принятия управленческих решений.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  <w:proofErr w:type="gramEnd"/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Перечень персональных данных предоставляемых для обработки:</w:t>
      </w:r>
    </w:p>
    <w:p w:rsidR="004B304D" w:rsidRPr="00363DCA" w:rsidRDefault="004B304D" w:rsidP="00363DCA">
      <w:pPr>
        <w:tabs>
          <w:tab w:val="left" w:pos="284"/>
        </w:tabs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1) Данные о ребенке: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>Фамилия, Имя, Отчество, пол, дата рождения, образовательная организация, класс обучения гражданство, телефон мобильный</w:t>
      </w:r>
      <w:proofErr w:type="gramEnd"/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Документы: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>Свидетельство о рождении, паспорт: серия, номер, дата выдачи, наименование органа, выдавшего паспорт или свидетельство, место регистрации, ИНН, СНИЛС.</w:t>
      </w:r>
      <w:proofErr w:type="gramEnd"/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Проживание: место фактического проживания, телефон сотовый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Оператор вправе размещать: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-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 </w:t>
      </w:r>
      <w:r w:rsidR="00363DCA">
        <w:rPr>
          <w:rFonts w:ascii="Times New Roman" w:hAnsi="Times New Roman" w:cs="Times New Roman"/>
          <w:sz w:val="20"/>
          <w:szCs w:val="20"/>
        </w:rPr>
        <w:t>педагогическим работникам</w:t>
      </w:r>
      <w:r w:rsidRPr="00363DCA">
        <w:rPr>
          <w:rFonts w:ascii="Times New Roman" w:hAnsi="Times New Roman" w:cs="Times New Roman"/>
          <w:sz w:val="20"/>
          <w:szCs w:val="20"/>
        </w:rPr>
        <w:t>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- фотографии учащегося, фамилию, имя, отчество на официальном сайте Учреждения.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Оператор вправе производить фото- и видеосъемки учащегося для размещения на официальном сайте Учреждения и СМИ, с целью освещения мероприятия.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региональных органов управления образованием, регламентирующих предоставление отчетных данных.</w:t>
      </w:r>
    </w:p>
    <w:p w:rsidR="004B304D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363DC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363DCA">
        <w:rPr>
          <w:rFonts w:ascii="Times New Roman" w:hAnsi="Times New Roman" w:cs="Times New Roman"/>
          <w:sz w:val="20"/>
          <w:szCs w:val="20"/>
        </w:rPr>
        <w:t xml:space="preserve"> (а).</w:t>
      </w:r>
    </w:p>
    <w:p w:rsidR="00363DCA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Настоящее согласие дано мной  «______» ____________ 2</w:t>
      </w:r>
      <w:r w:rsidR="00363DCA" w:rsidRPr="00363DCA">
        <w:rPr>
          <w:rFonts w:ascii="Times New Roman" w:hAnsi="Times New Roman" w:cs="Times New Roman"/>
          <w:sz w:val="20"/>
          <w:szCs w:val="20"/>
        </w:rPr>
        <w:t>0____ г. и действует бессрочно.</w:t>
      </w:r>
      <w:r w:rsidR="00363DCA" w:rsidRPr="00363DCA">
        <w:rPr>
          <w:rFonts w:ascii="Times New Roman" w:hAnsi="Times New Roman" w:cs="Times New Roman"/>
          <w:sz w:val="20"/>
          <w:szCs w:val="20"/>
        </w:rPr>
        <w:tab/>
      </w:r>
    </w:p>
    <w:p w:rsid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 лично под расписку представителю Учреждения.</w:t>
      </w:r>
    </w:p>
    <w:p w:rsidR="00BD789B" w:rsidRPr="00363DCA" w:rsidRDefault="004B304D" w:rsidP="00363DCA">
      <w:pPr>
        <w:spacing w:after="0"/>
        <w:ind w:left="-567" w:right="-1"/>
        <w:jc w:val="both"/>
        <w:rPr>
          <w:rFonts w:ascii="Times New Roman" w:hAnsi="Times New Roman" w:cs="Times New Roman"/>
          <w:sz w:val="20"/>
          <w:szCs w:val="20"/>
        </w:rPr>
      </w:pPr>
      <w:r w:rsidRPr="00363DCA">
        <w:rPr>
          <w:rFonts w:ascii="Times New Roman" w:hAnsi="Times New Roman" w:cs="Times New Roman"/>
          <w:sz w:val="20"/>
          <w:szCs w:val="20"/>
        </w:rPr>
        <w:t>Подпись:_______________</w:t>
      </w:r>
      <w:r w:rsidR="00363DCA">
        <w:rPr>
          <w:rFonts w:ascii="Times New Roman" w:hAnsi="Times New Roman" w:cs="Times New Roman"/>
          <w:sz w:val="20"/>
          <w:szCs w:val="20"/>
        </w:rPr>
        <w:t>____________ /________________/</w:t>
      </w:r>
    </w:p>
    <w:p w:rsidR="00BD789B" w:rsidRPr="003663CD" w:rsidRDefault="00BD789B" w:rsidP="000C663D">
      <w:pPr>
        <w:rPr>
          <w:rFonts w:ascii="Times New Roman" w:hAnsi="Times New Roman" w:cs="Times New Roman"/>
          <w:sz w:val="24"/>
          <w:szCs w:val="24"/>
        </w:rPr>
      </w:pPr>
    </w:p>
    <w:p w:rsidR="00550BF4" w:rsidRDefault="00550BF4" w:rsidP="00BB020E"/>
    <w:sectPr w:rsidR="00550BF4" w:rsidSect="00363DCA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0C04A30"/>
    <w:multiLevelType w:val="hybridMultilevel"/>
    <w:tmpl w:val="7C7879FA"/>
    <w:lvl w:ilvl="0" w:tplc="321A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D03BFC"/>
    <w:multiLevelType w:val="multilevel"/>
    <w:tmpl w:val="E9702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8CC"/>
    <w:rsid w:val="00040BAD"/>
    <w:rsid w:val="00051179"/>
    <w:rsid w:val="00064B22"/>
    <w:rsid w:val="00073549"/>
    <w:rsid w:val="000A30C2"/>
    <w:rsid w:val="000A4AC4"/>
    <w:rsid w:val="000B002C"/>
    <w:rsid w:val="000C663D"/>
    <w:rsid w:val="000D1AC7"/>
    <w:rsid w:val="000D5EA2"/>
    <w:rsid w:val="000E2465"/>
    <w:rsid w:val="001158CC"/>
    <w:rsid w:val="00116907"/>
    <w:rsid w:val="00121944"/>
    <w:rsid w:val="00192108"/>
    <w:rsid w:val="001A0BDE"/>
    <w:rsid w:val="001B22B0"/>
    <w:rsid w:val="001D7F6F"/>
    <w:rsid w:val="00216BE8"/>
    <w:rsid w:val="002173D8"/>
    <w:rsid w:val="0024524D"/>
    <w:rsid w:val="00250C36"/>
    <w:rsid w:val="00273926"/>
    <w:rsid w:val="002B4C30"/>
    <w:rsid w:val="002E0950"/>
    <w:rsid w:val="002F45D5"/>
    <w:rsid w:val="0030560C"/>
    <w:rsid w:val="00310249"/>
    <w:rsid w:val="003154A6"/>
    <w:rsid w:val="00363DCA"/>
    <w:rsid w:val="003663CD"/>
    <w:rsid w:val="0039655D"/>
    <w:rsid w:val="003A621F"/>
    <w:rsid w:val="003B0510"/>
    <w:rsid w:val="003E6B40"/>
    <w:rsid w:val="003F59B2"/>
    <w:rsid w:val="004063E3"/>
    <w:rsid w:val="00431316"/>
    <w:rsid w:val="004719DA"/>
    <w:rsid w:val="004B304D"/>
    <w:rsid w:val="004D4F1F"/>
    <w:rsid w:val="00550BF4"/>
    <w:rsid w:val="005872A1"/>
    <w:rsid w:val="005B6DEC"/>
    <w:rsid w:val="005C20B1"/>
    <w:rsid w:val="005D5367"/>
    <w:rsid w:val="00603EFA"/>
    <w:rsid w:val="00790CA7"/>
    <w:rsid w:val="0079201F"/>
    <w:rsid w:val="007A23FD"/>
    <w:rsid w:val="008438C0"/>
    <w:rsid w:val="00856200"/>
    <w:rsid w:val="00881923"/>
    <w:rsid w:val="00892ED4"/>
    <w:rsid w:val="008B56EA"/>
    <w:rsid w:val="008E3F91"/>
    <w:rsid w:val="008E77B1"/>
    <w:rsid w:val="00952D8E"/>
    <w:rsid w:val="00A175EF"/>
    <w:rsid w:val="00A25FCA"/>
    <w:rsid w:val="00A615D0"/>
    <w:rsid w:val="00AB0379"/>
    <w:rsid w:val="00B54B7F"/>
    <w:rsid w:val="00B600BE"/>
    <w:rsid w:val="00B63ABB"/>
    <w:rsid w:val="00BB020E"/>
    <w:rsid w:val="00BD789B"/>
    <w:rsid w:val="00BF0802"/>
    <w:rsid w:val="00C324EF"/>
    <w:rsid w:val="00CA4A9F"/>
    <w:rsid w:val="00CD74E0"/>
    <w:rsid w:val="00CE5F7D"/>
    <w:rsid w:val="00CE667B"/>
    <w:rsid w:val="00D02E5E"/>
    <w:rsid w:val="00D03D2F"/>
    <w:rsid w:val="00D16539"/>
    <w:rsid w:val="00D460A0"/>
    <w:rsid w:val="00D762F8"/>
    <w:rsid w:val="00DA3AC8"/>
    <w:rsid w:val="00E110F6"/>
    <w:rsid w:val="00E16406"/>
    <w:rsid w:val="00E254E4"/>
    <w:rsid w:val="00EA78B3"/>
    <w:rsid w:val="00EF192B"/>
    <w:rsid w:val="00EF6FA0"/>
    <w:rsid w:val="00F053FD"/>
    <w:rsid w:val="00F478AE"/>
    <w:rsid w:val="00F65D4B"/>
    <w:rsid w:val="00F90C9E"/>
    <w:rsid w:val="00FA43CB"/>
    <w:rsid w:val="00FB361A"/>
    <w:rsid w:val="00FC7118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49"/>
  </w:style>
  <w:style w:type="paragraph" w:styleId="1">
    <w:name w:val="heading 1"/>
    <w:basedOn w:val="a"/>
    <w:next w:val="a"/>
    <w:link w:val="10"/>
    <w:qFormat/>
    <w:rsid w:val="001158C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8C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basedOn w:val="a0"/>
    <w:rsid w:val="001158CC"/>
    <w:rPr>
      <w:color w:val="0000FF"/>
      <w:u w:val="single"/>
    </w:rPr>
  </w:style>
  <w:style w:type="paragraph" w:customStyle="1" w:styleId="a4">
    <w:name w:val="Содержимое таблицы"/>
    <w:basedOn w:val="a"/>
    <w:rsid w:val="001158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158CC"/>
    <w:pPr>
      <w:ind w:left="720"/>
      <w:contextualSpacing/>
    </w:pPr>
  </w:style>
  <w:style w:type="paragraph" w:styleId="a6">
    <w:name w:val="Normal (Web)"/>
    <w:basedOn w:val="a"/>
    <w:rsid w:val="003663CD"/>
    <w:pPr>
      <w:suppressAutoHyphens/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Default">
    <w:name w:val="Default"/>
    <w:rsid w:val="00273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mkpavino@mail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51DEF-E12B-415A-91F6-93E7948A94CC}"/>
</file>

<file path=customXml/itemProps2.xml><?xml version="1.0" encoding="utf-8"?>
<ds:datastoreItem xmlns:ds="http://schemas.openxmlformats.org/officeDocument/2006/customXml" ds:itemID="{90B6EED1-F430-4452-B704-6D2F54EE71C5}"/>
</file>

<file path=customXml/itemProps3.xml><?xml version="1.0" encoding="utf-8"?>
<ds:datastoreItem xmlns:ds="http://schemas.openxmlformats.org/officeDocument/2006/customXml" ds:itemID="{44B87AB7-B427-471E-AB5D-B7EF33D9026F}"/>
</file>

<file path=customXml/itemProps4.xml><?xml version="1.0" encoding="utf-8"?>
<ds:datastoreItem xmlns:ds="http://schemas.openxmlformats.org/officeDocument/2006/customXml" ds:itemID="{627272E3-8E38-47FA-93E3-3330D8947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Admin</cp:lastModifiedBy>
  <cp:revision>27</cp:revision>
  <cp:lastPrinted>2019-03-05T09:40:00Z</cp:lastPrinted>
  <dcterms:created xsi:type="dcterms:W3CDTF">2016-12-29T09:04:00Z</dcterms:created>
  <dcterms:modified xsi:type="dcterms:W3CDTF">2019-03-05T09:40:00Z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