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6" w:type="dxa"/>
        <w:tblInd w:w="-459" w:type="dxa"/>
        <w:tblLayout w:type="fixed"/>
        <w:tblLook w:val="0000"/>
      </w:tblPr>
      <w:tblGrid>
        <w:gridCol w:w="7088"/>
        <w:gridCol w:w="7818"/>
      </w:tblGrid>
      <w:tr w:rsidR="00CE4794" w:rsidRPr="00C44EA2" w:rsidTr="00385CB3">
        <w:tc>
          <w:tcPr>
            <w:tcW w:w="7088" w:type="dxa"/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РАССМОТРЕНО</w:t>
            </w:r>
          </w:p>
          <w:p w:rsidR="00CE4794" w:rsidRPr="00C44EA2" w:rsidRDefault="00CE4794" w:rsidP="00385CB3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на заседании Совета Центра дополнительного</w:t>
            </w:r>
          </w:p>
          <w:p w:rsidR="00CE4794" w:rsidRPr="00C44EA2" w:rsidRDefault="00CE4794" w:rsidP="00385CB3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образования «Планета друзей» МБОУ СОШ №7</w:t>
            </w:r>
          </w:p>
          <w:p w:rsidR="00CE4794" w:rsidRPr="00C44EA2" w:rsidRDefault="00CE4794" w:rsidP="00385CB3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Протокол заседания №__1_</w:t>
            </w:r>
          </w:p>
          <w:p w:rsidR="00CE4794" w:rsidRPr="00C44EA2" w:rsidRDefault="00CE4794" w:rsidP="00CE4794">
            <w:pPr>
              <w:spacing w:line="100" w:lineRule="atLeast"/>
              <w:jc w:val="both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«__3</w:t>
            </w:r>
            <w:r>
              <w:rPr>
                <w:rFonts w:ascii="Times New Roman" w:hAnsi="Times New Roman"/>
                <w:b/>
                <w:color w:val="262626"/>
                <w:spacing w:val="-6"/>
              </w:rPr>
              <w:t>1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_____»__августа_201</w:t>
            </w:r>
            <w:r>
              <w:rPr>
                <w:rFonts w:ascii="Times New Roman" w:hAnsi="Times New Roman"/>
                <w:b/>
                <w:color w:val="262626"/>
                <w:spacing w:val="-6"/>
              </w:rPr>
              <w:t>8</w:t>
            </w: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_____ года</w:t>
            </w:r>
          </w:p>
        </w:tc>
        <w:tc>
          <w:tcPr>
            <w:tcW w:w="7818" w:type="dxa"/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</w:rPr>
              <w:t>УТВЕРЖДАЮ</w:t>
            </w:r>
          </w:p>
          <w:p w:rsidR="00CE4794" w:rsidRPr="00C44EA2" w:rsidRDefault="00CE4794" w:rsidP="00385CB3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</w:rPr>
              <w:t>Директор МБОУ СОШ №7</w:t>
            </w:r>
          </w:p>
          <w:p w:rsidR="00CE4794" w:rsidRPr="00C44EA2" w:rsidRDefault="00CE4794" w:rsidP="00385CB3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</w:rPr>
              <w:t>КОБЕЦ А.В.</w:t>
            </w:r>
          </w:p>
          <w:p w:rsidR="00CE4794" w:rsidRPr="00C44EA2" w:rsidRDefault="00CE4794" w:rsidP="00CE4794">
            <w:pPr>
              <w:spacing w:line="100" w:lineRule="atLeast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</w:rPr>
              <w:t>«_3</w:t>
            </w:r>
            <w:r>
              <w:rPr>
                <w:rFonts w:ascii="Times New Roman" w:hAnsi="Times New Roman"/>
                <w:color w:val="262626"/>
                <w:spacing w:val="-6"/>
              </w:rPr>
              <w:t>1</w:t>
            </w:r>
            <w:r w:rsidRPr="00C44EA2">
              <w:rPr>
                <w:rFonts w:ascii="Times New Roman" w:hAnsi="Times New Roman"/>
                <w:color w:val="262626"/>
                <w:spacing w:val="-6"/>
              </w:rPr>
              <w:t xml:space="preserve">_» </w:t>
            </w:r>
            <w:proofErr w:type="spellStart"/>
            <w:r w:rsidRPr="00C44EA2">
              <w:rPr>
                <w:rFonts w:ascii="Times New Roman" w:hAnsi="Times New Roman"/>
                <w:color w:val="262626"/>
                <w:spacing w:val="-6"/>
              </w:rPr>
              <w:t>_августа</w:t>
            </w:r>
            <w:proofErr w:type="spellEnd"/>
            <w:r w:rsidRPr="00C44EA2">
              <w:rPr>
                <w:rFonts w:ascii="Times New Roman" w:hAnsi="Times New Roman"/>
                <w:color w:val="262626"/>
                <w:spacing w:val="-6"/>
              </w:rPr>
              <w:t>__ 201</w:t>
            </w:r>
            <w:r>
              <w:rPr>
                <w:rFonts w:ascii="Times New Roman" w:hAnsi="Times New Roman"/>
                <w:color w:val="262626"/>
                <w:spacing w:val="-6"/>
              </w:rPr>
              <w:t>8</w:t>
            </w:r>
            <w:r w:rsidRPr="00C44EA2">
              <w:rPr>
                <w:rFonts w:ascii="Times New Roman" w:hAnsi="Times New Roman"/>
                <w:color w:val="262626"/>
                <w:spacing w:val="-6"/>
              </w:rPr>
              <w:t>____ года</w:t>
            </w:r>
          </w:p>
        </w:tc>
      </w:tr>
    </w:tbl>
    <w:p w:rsidR="00CE4794" w:rsidRPr="00C44EA2" w:rsidRDefault="00CE4794" w:rsidP="00CE4794">
      <w:pPr>
        <w:shd w:val="clear" w:color="auto" w:fill="FFFFFF"/>
        <w:spacing w:line="100" w:lineRule="atLeast"/>
        <w:jc w:val="center"/>
        <w:outlineLvl w:val="0"/>
        <w:rPr>
          <w:rFonts w:ascii="Times New Roman" w:hAnsi="Times New Roman"/>
          <w:b/>
          <w:color w:val="262626"/>
          <w:spacing w:val="-6"/>
        </w:rPr>
      </w:pPr>
      <w:r w:rsidRPr="00C44EA2">
        <w:rPr>
          <w:rFonts w:ascii="Times New Roman" w:hAnsi="Times New Roman"/>
          <w:b/>
          <w:color w:val="262626"/>
          <w:spacing w:val="-6"/>
        </w:rPr>
        <w:t>План-сетка учебных занятий на 201</w:t>
      </w:r>
      <w:r>
        <w:rPr>
          <w:rFonts w:ascii="Times New Roman" w:hAnsi="Times New Roman"/>
          <w:b/>
          <w:color w:val="262626"/>
          <w:spacing w:val="-6"/>
        </w:rPr>
        <w:t>8</w:t>
      </w:r>
      <w:r w:rsidRPr="00C44EA2">
        <w:rPr>
          <w:rFonts w:ascii="Times New Roman" w:hAnsi="Times New Roman"/>
          <w:b/>
          <w:color w:val="262626"/>
          <w:spacing w:val="-6"/>
        </w:rPr>
        <w:t>/1</w:t>
      </w:r>
      <w:r>
        <w:rPr>
          <w:rFonts w:ascii="Times New Roman" w:hAnsi="Times New Roman"/>
          <w:b/>
          <w:color w:val="262626"/>
          <w:spacing w:val="-6"/>
        </w:rPr>
        <w:t>9</w:t>
      </w:r>
      <w:r w:rsidRPr="00C44EA2">
        <w:rPr>
          <w:rFonts w:ascii="Times New Roman" w:hAnsi="Times New Roman"/>
          <w:b/>
          <w:color w:val="262626"/>
          <w:spacing w:val="-6"/>
        </w:rPr>
        <w:t xml:space="preserve"> учебный год</w:t>
      </w:r>
    </w:p>
    <w:p w:rsidR="00CE4794" w:rsidRPr="00C44EA2" w:rsidRDefault="00CE4794" w:rsidP="00CE4794">
      <w:pPr>
        <w:shd w:val="clear" w:color="auto" w:fill="FFFFFF"/>
        <w:spacing w:line="100" w:lineRule="atLeast"/>
        <w:jc w:val="center"/>
        <w:rPr>
          <w:rFonts w:ascii="Times New Roman" w:hAnsi="Times New Roman"/>
          <w:color w:val="262626"/>
          <w:spacing w:val="-6"/>
        </w:rPr>
      </w:pPr>
      <w:r w:rsidRPr="00C44EA2">
        <w:rPr>
          <w:rFonts w:ascii="Times New Roman" w:hAnsi="Times New Roman"/>
          <w:color w:val="262626"/>
          <w:spacing w:val="-6"/>
        </w:rPr>
        <w:t>Центра дополнительного образования «Планета друзей» МБОУ СОШ №7  городского округа город Шарья Костромской области</w:t>
      </w:r>
    </w:p>
    <w:p w:rsidR="00CE4794" w:rsidRPr="00C44EA2" w:rsidRDefault="00CE4794" w:rsidP="00CE4794">
      <w:pPr>
        <w:shd w:val="clear" w:color="auto" w:fill="FFFFFF"/>
        <w:spacing w:line="100" w:lineRule="atLeast"/>
        <w:jc w:val="center"/>
        <w:rPr>
          <w:rFonts w:ascii="Times New Roman" w:hAnsi="Times New Roman"/>
          <w:color w:val="262626"/>
          <w:spacing w:val="-6"/>
        </w:rPr>
      </w:pPr>
    </w:p>
    <w:tbl>
      <w:tblPr>
        <w:tblW w:w="14412" w:type="dxa"/>
        <w:tblInd w:w="-15" w:type="dxa"/>
        <w:tblLayout w:type="fixed"/>
        <w:tblLook w:val="0000"/>
      </w:tblPr>
      <w:tblGrid>
        <w:gridCol w:w="2108"/>
        <w:gridCol w:w="4111"/>
        <w:gridCol w:w="1728"/>
        <w:gridCol w:w="1418"/>
        <w:gridCol w:w="1106"/>
        <w:gridCol w:w="1559"/>
        <w:gridCol w:w="1248"/>
        <w:gridCol w:w="1134"/>
      </w:tblGrid>
      <w:tr w:rsidR="00CE4794" w:rsidRPr="00C44EA2" w:rsidTr="00385CB3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Направление</w:t>
            </w:r>
          </w:p>
          <w:p w:rsidR="00CE4794" w:rsidRPr="00C44EA2" w:rsidRDefault="00CE4794" w:rsidP="00385CB3">
            <w:pPr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деятельности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Вид</w:t>
            </w:r>
          </w:p>
          <w:p w:rsidR="00CE4794" w:rsidRPr="00C44EA2" w:rsidRDefault="00CE4794" w:rsidP="00385CB3">
            <w:pPr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деятельности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Организационные</w:t>
            </w:r>
          </w:p>
          <w:p w:rsidR="00CE4794" w:rsidRPr="00C44EA2" w:rsidRDefault="00CE4794" w:rsidP="00385CB3">
            <w:pPr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формы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Срок обучения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Год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Кол-во</w:t>
            </w:r>
          </w:p>
          <w:p w:rsidR="00CE4794" w:rsidRPr="00C44EA2" w:rsidRDefault="00CE4794" w:rsidP="00385CB3">
            <w:pPr>
              <w:jc w:val="center"/>
              <w:rPr>
                <w:rFonts w:ascii="Times New Roman" w:hAnsi="Times New Roman"/>
                <w:b/>
                <w:color w:val="262626"/>
              </w:rPr>
            </w:pPr>
            <w:proofErr w:type="spellStart"/>
            <w:r w:rsidRPr="00C44EA2">
              <w:rPr>
                <w:rFonts w:ascii="Times New Roman" w:hAnsi="Times New Roman"/>
                <w:b/>
                <w:color w:val="262626"/>
              </w:rPr>
              <w:t>учебн</w:t>
            </w:r>
            <w:proofErr w:type="spellEnd"/>
          </w:p>
          <w:p w:rsidR="00CE4794" w:rsidRPr="00C44EA2" w:rsidRDefault="00CE4794" w:rsidP="00385CB3">
            <w:pPr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групп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Кол-во</w:t>
            </w:r>
          </w:p>
          <w:p w:rsidR="00CE4794" w:rsidRPr="00C44EA2" w:rsidRDefault="00CE4794" w:rsidP="00385CB3">
            <w:pPr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Кол-во</w:t>
            </w:r>
          </w:p>
          <w:p w:rsidR="00CE4794" w:rsidRPr="00C44EA2" w:rsidRDefault="00CE4794" w:rsidP="00385CB3">
            <w:pPr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часов</w:t>
            </w:r>
          </w:p>
        </w:tc>
      </w:tr>
      <w:tr w:rsidR="00CE4794" w:rsidRPr="00C44EA2" w:rsidTr="00385CB3">
        <w:tc>
          <w:tcPr>
            <w:tcW w:w="14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before="120" w:after="120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>Начальная школа (внеурочная деятельность)</w:t>
            </w:r>
          </w:p>
        </w:tc>
      </w:tr>
      <w:tr w:rsidR="00CE4794" w:rsidRPr="00C44EA2" w:rsidTr="00385CB3">
        <w:trPr>
          <w:trHeight w:val="485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Духовно-нравственное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Истоки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6 (2-3 классы)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83</w:t>
            </w:r>
            <w:r w:rsidRPr="00C44EA2"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63</w:t>
            </w:r>
          </w:p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Всего 1</w:t>
            </w: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6</w:t>
            </w:r>
          </w:p>
        </w:tc>
      </w:tr>
      <w:tr w:rsidR="00CE4794" w:rsidRPr="00C44EA2" w:rsidTr="00385CB3">
        <w:trPr>
          <w:trHeight w:val="485"/>
        </w:trPr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  <w:r>
              <w:rPr>
                <w:rFonts w:ascii="Times New Roman" w:hAnsi="Times New Roman"/>
                <w:b/>
                <w:color w:val="262626"/>
              </w:rPr>
              <w:t>Азбука истоков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color w:val="26262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</w:rPr>
            </w:pPr>
            <w:r>
              <w:rPr>
                <w:rFonts w:ascii="Times New Roman" w:hAnsi="Times New Roman"/>
                <w:color w:val="262626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1б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rPr>
          <w:trHeight w:val="406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  <w:proofErr w:type="spellStart"/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Общеинтел-лектуальное</w:t>
            </w:r>
            <w:proofErr w:type="spellEnd"/>
          </w:p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41427">
              <w:rPr>
                <w:rFonts w:ascii="Times New Roman" w:hAnsi="Times New Roman"/>
                <w:b/>
              </w:rPr>
              <w:t>Развитие речи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jc w:val="center"/>
              <w:rPr>
                <w:rFonts w:ascii="Times New Roman" w:hAnsi="Times New Roman"/>
              </w:rPr>
            </w:pPr>
            <w:r w:rsidRPr="00741427">
              <w:rPr>
                <w:rFonts w:ascii="Times New Roman" w:hAnsi="Times New Roman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741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2а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5EBE">
              <w:rPr>
                <w:rFonts w:ascii="Times New Roman" w:hAnsi="Times New Roman"/>
                <w:b/>
              </w:rPr>
              <w:t>Умницы и умники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 (1в класс)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41427">
              <w:rPr>
                <w:rFonts w:ascii="Times New Roman" w:hAnsi="Times New Roman"/>
                <w:b/>
              </w:rPr>
              <w:t>Как хорошо уметь читать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741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1 (1в класс)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5EBE">
              <w:rPr>
                <w:rFonts w:ascii="Times New Roman" w:hAnsi="Times New Roman"/>
                <w:b/>
              </w:rPr>
              <w:t>Эрудит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 (3б класс)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741427">
              <w:rPr>
                <w:rFonts w:ascii="Times New Roman" w:hAnsi="Times New Roman"/>
                <w:b/>
              </w:rPr>
              <w:t>Занимательная математика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741427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741427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3</w:t>
            </w: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(1а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,1б,2б</w:t>
            </w:r>
            <w:r w:rsidRPr="00741427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класс)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51+30</w:t>
            </w:r>
          </w:p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C44EA2">
              <w:rPr>
                <w:rFonts w:ascii="Times New Roman" w:hAnsi="Times New Roman"/>
                <w:color w:val="262626"/>
                <w:spacing w:val="-6"/>
                <w:sz w:val="22"/>
                <w:szCs w:val="22"/>
              </w:rPr>
              <w:t>Всего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41427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3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A774D9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A774D9">
              <w:rPr>
                <w:rFonts w:ascii="Times New Roman" w:hAnsi="Times New Roman"/>
                <w:b/>
              </w:rPr>
              <w:t>Юный читатель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A774D9" w:rsidRDefault="00CE4794" w:rsidP="00385CB3">
            <w:pPr>
              <w:snapToGrid w:val="0"/>
              <w:jc w:val="center"/>
              <w:rPr>
                <w:rFonts w:ascii="Times New Roman" w:hAnsi="Times New Roman"/>
              </w:rPr>
            </w:pPr>
            <w:r w:rsidRPr="00A774D9">
              <w:rPr>
                <w:rFonts w:ascii="Times New Roman" w:hAnsi="Times New Roman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A774D9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A774D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A774D9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A774D9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A774D9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7</w:t>
            </w:r>
            <w:r w:rsidRPr="00A774D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1а,1б,2в,3в,4а</w:t>
            </w:r>
            <w:proofErr w:type="gramStart"/>
            <w:r>
              <w:rPr>
                <w:rFonts w:ascii="Times New Roman" w:hAnsi="Times New Roman"/>
                <w:spacing w:val="-6"/>
                <w:sz w:val="22"/>
                <w:szCs w:val="22"/>
              </w:rPr>
              <w:t>,в</w:t>
            </w:r>
            <w:proofErr w:type="gramEnd"/>
            <w:r>
              <w:rPr>
                <w:rFonts w:ascii="Times New Roman" w:hAnsi="Times New Roman"/>
                <w:spacing w:val="-6"/>
                <w:sz w:val="22"/>
                <w:szCs w:val="22"/>
              </w:rPr>
              <w:t>,г</w:t>
            </w:r>
            <w:r w:rsidRPr="00A774D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класс)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A774D9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51+25+24+64</w:t>
            </w:r>
          </w:p>
          <w:p w:rsidR="00CE4794" w:rsidRPr="00A774D9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A774D9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Всего 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164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A774D9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7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5EBE">
              <w:rPr>
                <w:rFonts w:ascii="Times New Roman" w:hAnsi="Times New Roman"/>
                <w:b/>
              </w:rPr>
              <w:t xml:space="preserve">Речевое творчество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 (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а класс)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5EBE">
              <w:rPr>
                <w:rFonts w:ascii="Times New Roman" w:hAnsi="Times New Roman"/>
                <w:b/>
              </w:rPr>
              <w:t>Математика и конструирование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 (4а класс)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5EBE">
              <w:rPr>
                <w:rFonts w:ascii="Times New Roman" w:hAnsi="Times New Roman"/>
                <w:b/>
              </w:rPr>
              <w:t>Калейдоскоп наук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4г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741427" w:rsidTr="00385CB3"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495EBE">
              <w:rPr>
                <w:rFonts w:ascii="Times New Roman" w:hAnsi="Times New Roman"/>
                <w:b/>
              </w:rPr>
              <w:t>Интеллектуальный марафон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495EB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4в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495EBE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c>
          <w:tcPr>
            <w:tcW w:w="10471" w:type="dxa"/>
            <w:gridSpan w:val="5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right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spacing w:val="-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9181A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C00000"/>
                <w:spacing w:val="-6"/>
              </w:rPr>
            </w:pPr>
            <w:r w:rsidRPr="0079181A">
              <w:rPr>
                <w:rFonts w:ascii="Times New Roman" w:hAnsi="Times New Roman"/>
                <w:b/>
                <w:color w:val="C00000"/>
                <w:spacing w:val="-6"/>
                <w:sz w:val="22"/>
                <w:szCs w:val="22"/>
              </w:rPr>
              <w:t>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C00000"/>
                <w:spacing w:val="-6"/>
              </w:rPr>
            </w:pPr>
            <w:r w:rsidRPr="009B0F81">
              <w:rPr>
                <w:rFonts w:ascii="Times New Roman" w:hAnsi="Times New Roman"/>
                <w:b/>
                <w:color w:val="C00000"/>
                <w:spacing w:val="-6"/>
                <w:sz w:val="22"/>
                <w:szCs w:val="22"/>
              </w:rPr>
              <w:t>25</w:t>
            </w:r>
          </w:p>
        </w:tc>
      </w:tr>
      <w:tr w:rsidR="00CE4794" w:rsidRPr="00C44EA2" w:rsidTr="00385CB3">
        <w:tc>
          <w:tcPr>
            <w:tcW w:w="14412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before="120" w:after="120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>
              <w:rPr>
                <w:rFonts w:ascii="Times New Roman" w:hAnsi="Times New Roman"/>
                <w:b/>
                <w:color w:val="262626"/>
              </w:rPr>
              <w:t>Основная и средняя школа</w:t>
            </w:r>
          </w:p>
        </w:tc>
      </w:tr>
      <w:tr w:rsidR="00CE4794" w:rsidRPr="00C44EA2" w:rsidTr="00385CB3"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Техническое</w:t>
            </w:r>
          </w:p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9B0F81">
              <w:rPr>
                <w:rFonts w:ascii="Times New Roman" w:hAnsi="Times New Roman"/>
                <w:b/>
              </w:rPr>
              <w:t>«Черчение»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jc w:val="center"/>
              <w:rPr>
                <w:rFonts w:ascii="Times New Roman" w:hAnsi="Times New Roman"/>
              </w:rPr>
            </w:pPr>
            <w:r w:rsidRPr="009B0F81">
              <w:rPr>
                <w:rFonts w:ascii="Times New Roman" w:hAnsi="Times New Roman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9B0F8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3 (8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а,8б,8в</w:t>
            </w:r>
            <w:proofErr w:type="gramStart"/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28335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283358">
              <w:rPr>
                <w:rFonts w:ascii="Times New Roman" w:hAnsi="Times New Roman"/>
                <w:spacing w:val="-6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28335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3</w:t>
            </w:r>
          </w:p>
        </w:tc>
      </w:tr>
      <w:tr w:rsidR="00CE4794" w:rsidRPr="00C44EA2" w:rsidTr="00385CB3">
        <w:tc>
          <w:tcPr>
            <w:tcW w:w="210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«Моделирование»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jc w:val="center"/>
              <w:rPr>
                <w:rFonts w:ascii="Times New Roman" w:hAnsi="Times New Roman"/>
              </w:rPr>
            </w:pPr>
            <w:r w:rsidRPr="009B0F81">
              <w:rPr>
                <w:rFonts w:ascii="Times New Roman" w:hAnsi="Times New Roman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9B0F81">
              <w:rPr>
                <w:rFonts w:ascii="Times New Roman" w:hAnsi="Times New Roman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5а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B31449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B31449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pacing w:line="100" w:lineRule="atLeast"/>
              <w:rPr>
                <w:rFonts w:ascii="Times New Roman" w:hAnsi="Times New Roman"/>
                <w:b/>
                <w:color w:val="262626"/>
                <w:spacing w:val="-6"/>
                <w:u w:val="single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  <w:u w:val="single"/>
              </w:rPr>
              <w:t>Художественное</w:t>
            </w:r>
          </w:p>
          <w:p w:rsidR="00CE4794" w:rsidRPr="00C44EA2" w:rsidRDefault="00CE4794" w:rsidP="00385CB3">
            <w:pPr>
              <w:spacing w:line="100" w:lineRule="atLeast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proofErr w:type="gramStart"/>
            <w:r w:rsidRPr="009B0F81">
              <w:rPr>
                <w:rFonts w:ascii="Times New Roman" w:hAnsi="Times New Roman"/>
                <w:b/>
              </w:rPr>
              <w:t>Вокальный</w:t>
            </w:r>
            <w:proofErr w:type="gramEnd"/>
            <w:r w:rsidRPr="009B0F8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«Вдохновение»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2 (1-1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классы)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3274CB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3274CB"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</w:p>
        </w:tc>
      </w:tr>
      <w:tr w:rsidR="00CE4794" w:rsidRPr="00C44EA2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pacing w:after="200" w:line="276" w:lineRule="auto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b/>
                <w:spacing w:val="-6"/>
              </w:rPr>
              <w:t>Творческая мастерская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1  (5-9 классы)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rPr>
          <w:trHeight w:val="279"/>
        </w:trPr>
        <w:tc>
          <w:tcPr>
            <w:tcW w:w="2108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textDirection w:val="btLr"/>
          </w:tcPr>
          <w:p w:rsidR="00CE4794" w:rsidRPr="00C44EA2" w:rsidRDefault="00CE4794" w:rsidP="00385CB3">
            <w:pPr>
              <w:spacing w:after="200" w:line="276" w:lineRule="auto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9B0F81">
              <w:rPr>
                <w:rFonts w:ascii="Times New Roman" w:hAnsi="Times New Roman"/>
                <w:b/>
              </w:rPr>
              <w:t xml:space="preserve">Литературная мастерская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9B0F81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1 (7-1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классы)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9B0F81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rPr>
          <w:trHeight w:val="279"/>
        </w:trPr>
        <w:tc>
          <w:tcPr>
            <w:tcW w:w="21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</w:tcPr>
          <w:p w:rsidR="00CE4794" w:rsidRPr="00C44EA2" w:rsidRDefault="00CE4794" w:rsidP="00385CB3">
            <w:pPr>
              <w:spacing w:after="200" w:line="276" w:lineRule="auto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3274CB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3274CB">
              <w:rPr>
                <w:rFonts w:ascii="Times New Roman" w:hAnsi="Times New Roman"/>
                <w:b/>
              </w:rPr>
              <w:t>Современный русский литературный язык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3274CB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3274CB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3274CB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3274CB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3274CB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3274CB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3274CB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3</w:t>
            </w:r>
            <w:r w:rsidRPr="003274CB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(9а,9б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,9в</w:t>
            </w:r>
            <w:r w:rsidRPr="003274CB">
              <w:rPr>
                <w:rFonts w:ascii="Times New Roman" w:hAnsi="Times New Roman"/>
                <w:spacing w:val="-6"/>
                <w:sz w:val="22"/>
                <w:szCs w:val="22"/>
              </w:rPr>
              <w:t>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3274CB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3</w:t>
            </w:r>
          </w:p>
        </w:tc>
      </w:tr>
      <w:tr w:rsidR="00CE4794" w:rsidRPr="00C44EA2" w:rsidTr="00385CB3"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E4794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Спортивно-</w:t>
            </w:r>
          </w:p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оздоровительное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7E4493">
              <w:rPr>
                <w:rFonts w:ascii="Times New Roman" w:hAnsi="Times New Roman"/>
                <w:b/>
                <w:spacing w:val="-6"/>
              </w:rPr>
              <w:t>ОФП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</w:t>
            </w: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5</w:t>
            </w: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9</w:t>
            </w:r>
            <w:r w:rsidRPr="009B0F81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 классы)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</w:p>
        </w:tc>
      </w:tr>
      <w:tr w:rsidR="00CE4794" w:rsidRPr="00C44EA2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7E4493">
              <w:rPr>
                <w:rFonts w:ascii="Times New Roman" w:hAnsi="Times New Roman"/>
                <w:b/>
                <w:spacing w:val="-6"/>
              </w:rPr>
              <w:t>ОФП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4а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7E4493">
              <w:rPr>
                <w:rFonts w:ascii="Times New Roman" w:hAnsi="Times New Roman"/>
                <w:b/>
                <w:spacing w:val="-6"/>
              </w:rPr>
              <w:t>ОФП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5а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7E4493">
              <w:rPr>
                <w:rFonts w:ascii="Times New Roman" w:hAnsi="Times New Roman"/>
                <w:b/>
                <w:spacing w:val="-6"/>
              </w:rPr>
              <w:t xml:space="preserve">Общевойсковая подготовка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4а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7E4493">
              <w:rPr>
                <w:rFonts w:ascii="Times New Roman" w:hAnsi="Times New Roman"/>
                <w:b/>
                <w:spacing w:val="-6"/>
              </w:rPr>
              <w:t xml:space="preserve">Общевойсковая подготовка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Кружок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5а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7E449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7E4493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c>
          <w:tcPr>
            <w:tcW w:w="2108" w:type="dxa"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085EAD">
              <w:rPr>
                <w:rFonts w:ascii="Times New Roman" w:hAnsi="Times New Roman"/>
                <w:b/>
                <w:spacing w:val="-6"/>
              </w:rPr>
              <w:t>Юный лыжник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Секция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5-11 </w:t>
            </w:r>
            <w:proofErr w:type="spellStart"/>
            <w:r>
              <w:rPr>
                <w:rFonts w:ascii="Times New Roman" w:hAnsi="Times New Roman"/>
                <w:spacing w:val="-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3</w:t>
            </w:r>
          </w:p>
        </w:tc>
      </w:tr>
      <w:tr w:rsidR="00CE4794" w:rsidRPr="00C44EA2" w:rsidTr="00385CB3">
        <w:tc>
          <w:tcPr>
            <w:tcW w:w="2108" w:type="dxa"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>Баскетбол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Секция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5-7 </w:t>
            </w:r>
            <w:proofErr w:type="spellStart"/>
            <w:r>
              <w:rPr>
                <w:rFonts w:ascii="Times New Roman" w:hAnsi="Times New Roman"/>
                <w:spacing w:val="-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</w:p>
        </w:tc>
      </w:tr>
      <w:tr w:rsidR="00CE4794" w:rsidRPr="00C44EA2" w:rsidTr="00385CB3">
        <w:tc>
          <w:tcPr>
            <w:tcW w:w="2108" w:type="dxa"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>Волей</w:t>
            </w:r>
            <w:r w:rsidRPr="00085EAD">
              <w:rPr>
                <w:rFonts w:ascii="Times New Roman" w:hAnsi="Times New Roman"/>
                <w:b/>
                <w:spacing w:val="-6"/>
              </w:rPr>
              <w:t xml:space="preserve">бол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Секция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pacing w:val="-6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tabs>
                <w:tab w:val="left" w:pos="460"/>
                <w:tab w:val="center" w:pos="618"/>
              </w:tabs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085EA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085EAD">
              <w:rPr>
                <w:rFonts w:ascii="Times New Roman" w:hAnsi="Times New Roman"/>
                <w:spacing w:val="-6"/>
                <w:sz w:val="22"/>
                <w:szCs w:val="22"/>
              </w:rPr>
              <w:t>4</w:t>
            </w:r>
          </w:p>
        </w:tc>
      </w:tr>
      <w:tr w:rsidR="00CE4794" w:rsidRPr="00C44EA2" w:rsidTr="00385CB3">
        <w:trPr>
          <w:trHeight w:val="562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Гражданско-патриотическое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9D08E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spacing w:val="-6"/>
              </w:rPr>
            </w:pPr>
            <w:r w:rsidRPr="009D08E8">
              <w:rPr>
                <w:rFonts w:ascii="Times New Roman" w:hAnsi="Times New Roman"/>
              </w:rPr>
              <w:t xml:space="preserve">  </w:t>
            </w:r>
            <w:r w:rsidRPr="009D08E8">
              <w:rPr>
                <w:rFonts w:ascii="Times New Roman" w:hAnsi="Times New Roman"/>
                <w:b/>
              </w:rPr>
              <w:t>Юные инспектора дорожного движения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9D08E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9D08E8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9D08E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D08E8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9D08E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D08E8">
              <w:rPr>
                <w:rFonts w:ascii="Times New Roman" w:hAnsi="Times New Roman"/>
                <w:spacing w:val="-6"/>
                <w:sz w:val="22"/>
                <w:szCs w:val="22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9D08E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D08E8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5г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9D08E8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9D08E8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rPr>
          <w:trHeight w:val="562"/>
        </w:trPr>
        <w:tc>
          <w:tcPr>
            <w:tcW w:w="210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1B320D">
              <w:rPr>
                <w:rFonts w:ascii="Times New Roman" w:hAnsi="Times New Roman"/>
                <w:b/>
              </w:rPr>
              <w:t>ОБЖ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4(5а,5б,5в,5г)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rPr>
          <w:trHeight w:val="12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1B320D">
              <w:rPr>
                <w:rFonts w:ascii="Times New Roman" w:hAnsi="Times New Roman"/>
                <w:b/>
              </w:rPr>
              <w:t>Школа выживания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5а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rPr>
          <w:trHeight w:val="120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Духовно-нравственное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794" w:rsidRPr="00156E63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156E63">
              <w:rPr>
                <w:rFonts w:ascii="Times New Roman" w:hAnsi="Times New Roman"/>
                <w:b/>
              </w:rPr>
              <w:t>Этика общения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5а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rPr>
          <w:trHeight w:val="120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1844E6">
              <w:rPr>
                <w:rFonts w:ascii="Times New Roman" w:hAnsi="Times New Roman"/>
                <w:b/>
              </w:rPr>
              <w:t xml:space="preserve">Истоки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4(8а,9а,9б,9в)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27+75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rPr>
          <w:trHeight w:val="120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1844E6">
              <w:rPr>
                <w:rFonts w:ascii="Times New Roman" w:hAnsi="Times New Roman"/>
                <w:b/>
              </w:rPr>
              <w:t xml:space="preserve">Истоки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jc w:val="center"/>
              <w:rPr>
                <w:rFonts w:ascii="Times New Roman" w:hAnsi="Times New Roman"/>
              </w:rPr>
            </w:pPr>
            <w:r w:rsidRPr="001844E6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1844E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5 (6а</w:t>
            </w:r>
            <w:proofErr w:type="gramStart"/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,б</w:t>
            </w:r>
            <w:proofErr w:type="gramEnd"/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,в,8б,в классы)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64</w:t>
            </w: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+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48</w:t>
            </w:r>
          </w:p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2,5</w:t>
            </w:r>
          </w:p>
        </w:tc>
      </w:tr>
      <w:tr w:rsidR="00CE4794" w:rsidRPr="00C44EA2" w:rsidTr="00385CB3">
        <w:trPr>
          <w:trHeight w:val="120"/>
        </w:trPr>
        <w:tc>
          <w:tcPr>
            <w:tcW w:w="210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1844E6">
              <w:rPr>
                <w:rFonts w:ascii="Times New Roman" w:hAnsi="Times New Roman"/>
                <w:b/>
              </w:rPr>
              <w:t xml:space="preserve">Истоки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3(7а,7б,7в)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1844E6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844E6">
              <w:rPr>
                <w:rFonts w:ascii="Times New Roman" w:hAnsi="Times New Roman"/>
                <w:spacing w:val="-6"/>
                <w:sz w:val="22"/>
                <w:szCs w:val="22"/>
              </w:rPr>
              <w:t>1,5</w:t>
            </w:r>
          </w:p>
        </w:tc>
      </w:tr>
      <w:tr w:rsidR="00CE4794" w:rsidRPr="00C44EA2" w:rsidTr="00385CB3">
        <w:trPr>
          <w:trHeight w:val="120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262626"/>
              </w:rPr>
            </w:pPr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 xml:space="preserve">Научно-познавательное;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13031C">
              <w:rPr>
                <w:rFonts w:ascii="Times New Roman" w:hAnsi="Times New Roman"/>
                <w:b/>
              </w:rPr>
              <w:t xml:space="preserve">Подготовка к </w:t>
            </w:r>
            <w:proofErr w:type="spellStart"/>
            <w:r w:rsidRPr="0013031C">
              <w:rPr>
                <w:rFonts w:ascii="Times New Roman" w:hAnsi="Times New Roman"/>
                <w:b/>
              </w:rPr>
              <w:t>Е</w:t>
            </w:r>
            <w:r>
              <w:rPr>
                <w:rFonts w:ascii="Times New Roman" w:hAnsi="Times New Roman"/>
                <w:b/>
              </w:rPr>
              <w:t>гэшке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rPr>
          <w:trHeight w:val="172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13031C">
              <w:rPr>
                <w:rFonts w:ascii="Times New Roman" w:hAnsi="Times New Roman"/>
                <w:b/>
              </w:rPr>
              <w:t>Решение нестандартных задач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9а,9б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13031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3031C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525EDD" w:rsidTr="00385CB3">
        <w:trPr>
          <w:trHeight w:val="172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525EDD">
              <w:rPr>
                <w:rFonts w:ascii="Times New Roman" w:hAnsi="Times New Roman"/>
                <w:b/>
              </w:rPr>
              <w:t>Решение задач повышенной сложности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rPr>
          <w:trHeight w:val="21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 w:rsidRPr="00525EDD">
              <w:rPr>
                <w:rFonts w:ascii="Times New Roman" w:hAnsi="Times New Roman"/>
                <w:b/>
              </w:rPr>
              <w:t>Избранный вопросы по математике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1 год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9в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pacing w:val="-6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525ED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525EDD">
              <w:rPr>
                <w:rFonts w:ascii="Times New Roman" w:hAnsi="Times New Roman"/>
                <w:spacing w:val="-6"/>
                <w:sz w:val="22"/>
                <w:szCs w:val="22"/>
              </w:rPr>
              <w:t>2</w:t>
            </w:r>
          </w:p>
        </w:tc>
      </w:tr>
      <w:tr w:rsidR="00CE4794" w:rsidRPr="00C44EA2" w:rsidTr="00385CB3">
        <w:trPr>
          <w:trHeight w:val="333"/>
        </w:trPr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  <w:proofErr w:type="spellStart"/>
            <w:r w:rsidRPr="00C44EA2">
              <w:rPr>
                <w:rFonts w:ascii="Times New Roman" w:hAnsi="Times New Roman"/>
                <w:b/>
                <w:color w:val="262626"/>
                <w:u w:val="single"/>
              </w:rPr>
              <w:t>Общеинтел-лектуальное</w:t>
            </w:r>
            <w:proofErr w:type="spellEnd"/>
          </w:p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Культура речи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3(8а,8б,8в)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</w:t>
            </w:r>
          </w:p>
        </w:tc>
      </w:tr>
      <w:tr w:rsidR="00CE4794" w:rsidRPr="00C44EA2" w:rsidTr="00385CB3">
        <w:trPr>
          <w:trHeight w:val="27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jc w:val="center"/>
              <w:rPr>
                <w:rFonts w:ascii="Times New Roman" w:hAnsi="Times New Roman"/>
                <w:b/>
                <w:color w:val="262626"/>
                <w:u w:val="single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Проектная деятельность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Кружок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>1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1B320D">
              <w:rPr>
                <w:rFonts w:ascii="Times New Roman" w:hAnsi="Times New Roman"/>
                <w:spacing w:val="-6"/>
                <w:sz w:val="22"/>
                <w:szCs w:val="22"/>
              </w:rPr>
              <w:t xml:space="preserve">1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13(5,6,7,8 классы)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E4794" w:rsidRPr="00FF693C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 w:rsidRPr="00FF693C">
              <w:rPr>
                <w:rFonts w:ascii="Times New Roman" w:hAnsi="Times New Roman"/>
                <w:spacing w:val="-6"/>
                <w:sz w:val="22"/>
                <w:szCs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E4794" w:rsidRPr="001B320D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pacing w:val="-6"/>
              </w:rPr>
            </w:pPr>
            <w:r>
              <w:rPr>
                <w:rFonts w:ascii="Times New Roman" w:hAnsi="Times New Roman"/>
                <w:spacing w:val="-6"/>
                <w:sz w:val="22"/>
                <w:szCs w:val="22"/>
              </w:rPr>
              <w:t>13</w:t>
            </w:r>
          </w:p>
        </w:tc>
      </w:tr>
      <w:tr w:rsidR="00CE4794" w:rsidRPr="00C44EA2" w:rsidTr="00385CB3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spacing w:val="-6"/>
              </w:rPr>
            </w:pPr>
            <w:r w:rsidRPr="00C44EA2">
              <w:rPr>
                <w:rFonts w:ascii="Times New Roman" w:hAnsi="Times New Roman"/>
                <w:b/>
                <w:color w:val="262626"/>
                <w:spacing w:val="-6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00B050"/>
                <w:spacing w:val="-6"/>
              </w:rPr>
            </w:pPr>
            <w:r>
              <w:rPr>
                <w:rFonts w:ascii="Times New Roman" w:hAnsi="Times New Roman"/>
                <w:b/>
                <w:color w:val="00B050"/>
                <w:spacing w:val="-6"/>
                <w:sz w:val="22"/>
                <w:szCs w:val="22"/>
              </w:rPr>
              <w:t>419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00B050"/>
                <w:spacing w:val="-6"/>
              </w:rPr>
            </w:pPr>
            <w:r>
              <w:rPr>
                <w:rFonts w:ascii="Times New Roman" w:hAnsi="Times New Roman"/>
                <w:b/>
                <w:color w:val="00B050"/>
                <w:spacing w:val="-6"/>
                <w:sz w:val="22"/>
                <w:szCs w:val="22"/>
              </w:rPr>
              <w:t>68</w:t>
            </w:r>
          </w:p>
        </w:tc>
      </w:tr>
      <w:tr w:rsidR="00CE4794" w:rsidRPr="00C44EA2" w:rsidTr="00385CB3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C44EA2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262626"/>
                <w:spacing w:val="-6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  <w:r>
              <w:rPr>
                <w:rFonts w:ascii="Times New Roman" w:hAnsi="Times New Roman"/>
                <w:color w:val="00B050"/>
                <w:spacing w:val="-6"/>
              </w:rPr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Pr="00495EBE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color w:val="00B050"/>
                <w:spacing w:val="-6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4794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00B050"/>
                <w:spacing w:val="-6"/>
              </w:rPr>
            </w:pPr>
            <w:r>
              <w:rPr>
                <w:rFonts w:ascii="Times New Roman" w:hAnsi="Times New Roman"/>
                <w:b/>
                <w:color w:val="00B050"/>
                <w:spacing w:val="-6"/>
                <w:sz w:val="22"/>
                <w:szCs w:val="22"/>
              </w:rPr>
              <w:t>705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4794" w:rsidRDefault="00CE4794" w:rsidP="00385CB3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color w:val="00B050"/>
                <w:spacing w:val="-6"/>
              </w:rPr>
            </w:pPr>
          </w:p>
        </w:tc>
      </w:tr>
    </w:tbl>
    <w:p w:rsidR="00CE4794" w:rsidRDefault="00CE4794" w:rsidP="00CE479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p w:rsidR="00334B61" w:rsidRDefault="00334B61" w:rsidP="00CE479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p w:rsidR="00334B61" w:rsidRDefault="00334B61" w:rsidP="00CE479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p w:rsidR="00334B61" w:rsidRDefault="00334B61" w:rsidP="00CE479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p w:rsidR="00334B61" w:rsidRDefault="00334B61" w:rsidP="00CE479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p w:rsidR="00334B61" w:rsidRPr="00C44EA2" w:rsidRDefault="00334B61" w:rsidP="00CE479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p w:rsidR="00CE4794" w:rsidRDefault="00CE4794" w:rsidP="00CE4794">
      <w:pPr>
        <w:jc w:val="center"/>
        <w:outlineLvl w:val="0"/>
        <w:rPr>
          <w:rFonts w:ascii="Times New Roman" w:eastAsia="Times New Roman" w:hAnsi="Times New Roman"/>
          <w:b/>
          <w:iCs/>
          <w:color w:val="262626"/>
          <w:spacing w:val="-11"/>
          <w:sz w:val="22"/>
          <w:szCs w:val="22"/>
        </w:rPr>
      </w:pPr>
    </w:p>
    <w:sectPr w:rsidR="00CE4794" w:rsidSect="00CE4794">
      <w:footnotePr>
        <w:pos w:val="beneathText"/>
      </w:footnotePr>
      <w:type w:val="continuous"/>
      <w:pgSz w:w="16837" w:h="11905" w:orient="landscape"/>
      <w:pgMar w:top="567" w:right="1134" w:bottom="69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4"/>
        <w:szCs w:val="14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4"/>
        <w:szCs w:val="14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4"/>
        <w:szCs w:val="14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4"/>
        <w:szCs w:val="14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4"/>
        <w:szCs w:val="14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4"/>
        <w:szCs w:val="14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4"/>
        <w:szCs w:val="14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4"/>
        <w:szCs w:val="14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4"/>
        <w:szCs w:val="1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1D9C1964"/>
    <w:multiLevelType w:val="hybridMultilevel"/>
    <w:tmpl w:val="3A8C8652"/>
    <w:lvl w:ilvl="0" w:tplc="BDC60E20">
      <w:start w:val="1"/>
      <w:numFmt w:val="decimal"/>
      <w:lvlText w:val="%1"/>
      <w:lvlJc w:val="left"/>
      <w:pPr>
        <w:ind w:left="39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59F5F23"/>
    <w:multiLevelType w:val="hybridMultilevel"/>
    <w:tmpl w:val="07B63082"/>
    <w:lvl w:ilvl="0" w:tplc="ADDC4DA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035A2D"/>
    <w:multiLevelType w:val="multilevel"/>
    <w:tmpl w:val="054C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6B7583"/>
    <w:multiLevelType w:val="hybridMultilevel"/>
    <w:tmpl w:val="CFEC4832"/>
    <w:lvl w:ilvl="0" w:tplc="4DC63BA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8947F3"/>
    <w:rsid w:val="002A5E09"/>
    <w:rsid w:val="00334B61"/>
    <w:rsid w:val="008947F3"/>
    <w:rsid w:val="00CE4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F3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7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List Paragraph"/>
    <w:basedOn w:val="a"/>
    <w:qFormat/>
    <w:rsid w:val="008947F3"/>
    <w:pPr>
      <w:ind w:left="720"/>
    </w:pPr>
    <w:rPr>
      <w:rFonts w:cs="Calibri"/>
      <w:lang w:eastAsia="ar-SA"/>
    </w:rPr>
  </w:style>
  <w:style w:type="paragraph" w:styleId="a5">
    <w:name w:val="Body Text"/>
    <w:basedOn w:val="a"/>
    <w:link w:val="a6"/>
    <w:rsid w:val="008947F3"/>
    <w:pPr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8947F3"/>
    <w:rPr>
      <w:rFonts w:ascii="Arial" w:eastAsia="Arial Unicode MS" w:hAnsi="Arial" w:cs="Times New Roman"/>
      <w:sz w:val="24"/>
      <w:szCs w:val="24"/>
      <w:lang w:eastAsia="ar-SA"/>
    </w:rPr>
  </w:style>
  <w:style w:type="character" w:styleId="a7">
    <w:name w:val="Strong"/>
    <w:uiPriority w:val="22"/>
    <w:qFormat/>
    <w:rsid w:val="008947F3"/>
    <w:rPr>
      <w:b/>
      <w:bCs/>
    </w:rPr>
  </w:style>
  <w:style w:type="character" w:customStyle="1" w:styleId="submenu-table">
    <w:name w:val="submenu-table"/>
    <w:basedOn w:val="a0"/>
    <w:rsid w:val="008947F3"/>
  </w:style>
  <w:style w:type="paragraph" w:styleId="a8">
    <w:name w:val="Balloon Text"/>
    <w:basedOn w:val="a"/>
    <w:link w:val="a9"/>
    <w:uiPriority w:val="99"/>
    <w:semiHidden/>
    <w:unhideWhenUsed/>
    <w:rsid w:val="008947F3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47F3"/>
    <w:rPr>
      <w:rFonts w:ascii="Tahoma" w:eastAsia="Arial Unicode MS" w:hAnsi="Tahoma" w:cs="Times New Roman"/>
      <w:sz w:val="16"/>
      <w:szCs w:val="16"/>
    </w:rPr>
  </w:style>
  <w:style w:type="paragraph" w:styleId="aa">
    <w:name w:val="Body Text Indent"/>
    <w:basedOn w:val="a"/>
    <w:link w:val="ab"/>
    <w:uiPriority w:val="99"/>
    <w:semiHidden/>
    <w:unhideWhenUsed/>
    <w:rsid w:val="008947F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8947F3"/>
    <w:rPr>
      <w:rFonts w:ascii="Arial" w:eastAsia="Arial Unicode MS" w:hAnsi="Arial" w:cs="Times New Roman"/>
      <w:sz w:val="24"/>
      <w:szCs w:val="24"/>
    </w:rPr>
  </w:style>
  <w:style w:type="paragraph" w:customStyle="1" w:styleId="c20">
    <w:name w:val="c20"/>
    <w:basedOn w:val="a"/>
    <w:rsid w:val="008947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2">
    <w:name w:val="c2"/>
    <w:basedOn w:val="a0"/>
    <w:rsid w:val="008947F3"/>
  </w:style>
  <w:style w:type="paragraph" w:customStyle="1" w:styleId="c3">
    <w:name w:val="c3"/>
    <w:basedOn w:val="a"/>
    <w:rsid w:val="008947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31">
    <w:name w:val="c31"/>
    <w:basedOn w:val="a"/>
    <w:rsid w:val="008947F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BA6B0688C0AA43BB905E3DCD6DC3F6" ma:contentTypeVersion="49" ma:contentTypeDescription="Создание документа." ma:contentTypeScope="" ma:versionID="408262aeb99944d87893953b025ca87a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AWJJH2MPE6E2-557686355-7</_dlc_DocId>
    <_dlc_DocIdUrl xmlns="4a252ca3-5a62-4c1c-90a6-29f4710e47f8">
      <Url>http://edu-sps.koiro.local/Sharya/shool_7/_layouts/15/DocIdRedir.aspx?ID=AWJJH2MPE6E2-557686355-7</Url>
      <Description>AWJJH2MPE6E2-557686355-7</Description>
    </_dlc_DocIdUrl>
  </documentManagement>
</p:properties>
</file>

<file path=customXml/itemProps1.xml><?xml version="1.0" encoding="utf-8"?>
<ds:datastoreItem xmlns:ds="http://schemas.openxmlformats.org/officeDocument/2006/customXml" ds:itemID="{6D734108-D6C6-4169-9809-575DC20558FB}"/>
</file>

<file path=customXml/itemProps2.xml><?xml version="1.0" encoding="utf-8"?>
<ds:datastoreItem xmlns:ds="http://schemas.openxmlformats.org/officeDocument/2006/customXml" ds:itemID="{57CCB728-99EE-4D8F-9D0B-ED24DBF708D2}"/>
</file>

<file path=customXml/itemProps3.xml><?xml version="1.0" encoding="utf-8"?>
<ds:datastoreItem xmlns:ds="http://schemas.openxmlformats.org/officeDocument/2006/customXml" ds:itemID="{298DBC1C-FF6B-4DEB-978D-0DEB8959EDF3}"/>
</file>

<file path=customXml/itemProps4.xml><?xml version="1.0" encoding="utf-8"?>
<ds:datastoreItem xmlns:ds="http://schemas.openxmlformats.org/officeDocument/2006/customXml" ds:itemID="{07933C62-9890-4D0C-94FD-38DB40D56E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2018-10-28T10:25:00Z</dcterms:created>
  <dcterms:modified xsi:type="dcterms:W3CDTF">2018-10-28T10:25:00Z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0x01010070BA6B0688C0AA43BB905E3DCD6DC3F6</vt:lpwstr>
  </property>
  <property fmtid="{D5CDD505-2E9C-101B-9397-08002B2CF9AE}" pid="3" name="_dlc_DocIdItemGuid">
    <vt:lpwstr>81412407-2312-4382-a86e-a5ba8dea884a</vt:lpwstr>
  </property>
</Properties>
</file>