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0E7" w:rsidRPr="003C49C3" w:rsidRDefault="000A10E7" w:rsidP="003C49C3">
      <w:pPr>
        <w:jc w:val="both"/>
        <w:rPr>
          <w:b/>
          <w:sz w:val="28"/>
          <w:szCs w:val="28"/>
        </w:rPr>
      </w:pPr>
    </w:p>
    <w:p w:rsidR="000A10E7" w:rsidRPr="003C49C3" w:rsidRDefault="000A10E7" w:rsidP="003C49C3">
      <w:pPr>
        <w:jc w:val="both"/>
        <w:rPr>
          <w:sz w:val="28"/>
          <w:szCs w:val="28"/>
        </w:rPr>
      </w:pPr>
    </w:p>
    <w:p w:rsidR="00117402" w:rsidRPr="00117402" w:rsidRDefault="00117402" w:rsidP="00117402">
      <w:pPr>
        <w:outlineLvl w:val="0"/>
      </w:pPr>
      <w:r w:rsidRPr="00117402">
        <w:t xml:space="preserve">МОУ </w:t>
      </w:r>
      <w:proofErr w:type="spellStart"/>
      <w:r w:rsidRPr="00117402">
        <w:t>Неверовская</w:t>
      </w:r>
      <w:proofErr w:type="spellEnd"/>
      <w:r w:rsidRPr="00117402">
        <w:t xml:space="preserve"> средняя общеобразовательная школа имени Крылова А. Д.</w:t>
      </w:r>
    </w:p>
    <w:p w:rsidR="00117402" w:rsidRPr="00117402" w:rsidRDefault="00117402" w:rsidP="00117402">
      <w:pPr>
        <w:ind w:left="1440"/>
      </w:pPr>
    </w:p>
    <w:p w:rsidR="00117402" w:rsidRPr="00117402" w:rsidRDefault="00117402" w:rsidP="00117402">
      <w:pPr>
        <w:ind w:left="1440"/>
      </w:pPr>
    </w:p>
    <w:p w:rsidR="00117402" w:rsidRPr="00117402" w:rsidRDefault="00117402" w:rsidP="00117402">
      <w:pPr>
        <w:tabs>
          <w:tab w:val="left" w:pos="7726"/>
        </w:tabs>
      </w:pPr>
      <w:r w:rsidRPr="00117402">
        <w:t>Согласовано                                                                                               Утверждаю</w:t>
      </w:r>
    </w:p>
    <w:p w:rsidR="00117402" w:rsidRPr="00117402" w:rsidRDefault="00117402" w:rsidP="00117402">
      <w:pPr>
        <w:tabs>
          <w:tab w:val="left" w:pos="7726"/>
        </w:tabs>
        <w:ind w:left="1440"/>
      </w:pPr>
    </w:p>
    <w:p w:rsidR="00117402" w:rsidRPr="00117402" w:rsidRDefault="00117402" w:rsidP="00117402">
      <w:pPr>
        <w:tabs>
          <w:tab w:val="left" w:pos="7795"/>
        </w:tabs>
        <w:ind w:left="1440"/>
      </w:pPr>
    </w:p>
    <w:p w:rsidR="00117402" w:rsidRPr="00117402" w:rsidRDefault="00117402" w:rsidP="00117402">
      <w:pPr>
        <w:tabs>
          <w:tab w:val="left" w:pos="7795"/>
        </w:tabs>
        <w:jc w:val="both"/>
      </w:pPr>
      <w:proofErr w:type="spellStart"/>
      <w:r w:rsidRPr="00117402">
        <w:t>Зам.директора</w:t>
      </w:r>
      <w:proofErr w:type="spellEnd"/>
      <w:r w:rsidRPr="00117402">
        <w:t xml:space="preserve"> по УВП                                                                             Директор школы:</w:t>
      </w:r>
    </w:p>
    <w:p w:rsidR="00117402" w:rsidRPr="00117402" w:rsidRDefault="00117402" w:rsidP="00117402">
      <w:pPr>
        <w:ind w:left="1440"/>
        <w:jc w:val="right"/>
      </w:pPr>
    </w:p>
    <w:p w:rsidR="00117402" w:rsidRPr="00117402" w:rsidRDefault="00117402" w:rsidP="00117402">
      <w:pPr>
        <w:tabs>
          <w:tab w:val="left" w:pos="7851"/>
        </w:tabs>
        <w:jc w:val="both"/>
      </w:pPr>
    </w:p>
    <w:p w:rsidR="00117402" w:rsidRPr="00117402" w:rsidRDefault="00117402" w:rsidP="00117402">
      <w:pPr>
        <w:tabs>
          <w:tab w:val="left" w:pos="7851"/>
        </w:tabs>
        <w:jc w:val="both"/>
      </w:pPr>
      <w:r w:rsidRPr="00117402">
        <w:t>(</w:t>
      </w:r>
      <w:proofErr w:type="spellStart"/>
      <w:r w:rsidRPr="00117402">
        <w:t>Мартынцева</w:t>
      </w:r>
      <w:proofErr w:type="spellEnd"/>
      <w:r w:rsidRPr="00117402">
        <w:t xml:space="preserve"> Л.В.)                                                                                     (Платонов А.Н.)</w:t>
      </w:r>
    </w:p>
    <w:p w:rsidR="00117402" w:rsidRDefault="00117402" w:rsidP="003C49C3">
      <w:pPr>
        <w:jc w:val="center"/>
        <w:rPr>
          <w:rFonts w:eastAsiaTheme="minorHAnsi"/>
          <w:b/>
          <w:bCs/>
          <w:caps/>
          <w:sz w:val="28"/>
          <w:szCs w:val="28"/>
        </w:rPr>
      </w:pPr>
    </w:p>
    <w:p w:rsidR="00117402" w:rsidRDefault="00117402" w:rsidP="003C49C3">
      <w:pPr>
        <w:jc w:val="center"/>
        <w:rPr>
          <w:rFonts w:eastAsiaTheme="minorHAnsi"/>
          <w:b/>
          <w:bCs/>
          <w:caps/>
          <w:sz w:val="28"/>
          <w:szCs w:val="28"/>
        </w:rPr>
      </w:pPr>
    </w:p>
    <w:p w:rsidR="00117402" w:rsidRDefault="00117402" w:rsidP="003C49C3">
      <w:pPr>
        <w:jc w:val="center"/>
        <w:rPr>
          <w:rFonts w:eastAsiaTheme="minorHAnsi"/>
          <w:b/>
          <w:bCs/>
          <w:caps/>
          <w:sz w:val="28"/>
          <w:szCs w:val="28"/>
        </w:rPr>
      </w:pPr>
    </w:p>
    <w:p w:rsidR="00117402" w:rsidRDefault="00117402" w:rsidP="003C49C3">
      <w:pPr>
        <w:jc w:val="center"/>
        <w:rPr>
          <w:rFonts w:eastAsiaTheme="minorHAnsi"/>
          <w:b/>
          <w:bCs/>
          <w:caps/>
          <w:sz w:val="28"/>
          <w:szCs w:val="28"/>
        </w:rPr>
      </w:pPr>
    </w:p>
    <w:p w:rsidR="00117402" w:rsidRDefault="00117402" w:rsidP="003C49C3">
      <w:pPr>
        <w:jc w:val="center"/>
        <w:rPr>
          <w:rFonts w:eastAsiaTheme="minorHAnsi"/>
          <w:b/>
          <w:bCs/>
          <w:caps/>
          <w:sz w:val="28"/>
          <w:szCs w:val="28"/>
        </w:rPr>
      </w:pPr>
    </w:p>
    <w:p w:rsidR="00117402" w:rsidRDefault="00117402" w:rsidP="003C49C3">
      <w:pPr>
        <w:jc w:val="center"/>
        <w:rPr>
          <w:rFonts w:eastAsiaTheme="minorHAnsi"/>
          <w:b/>
          <w:bCs/>
          <w:caps/>
          <w:sz w:val="28"/>
          <w:szCs w:val="28"/>
        </w:rPr>
      </w:pPr>
    </w:p>
    <w:p w:rsidR="00117402" w:rsidRDefault="00117402" w:rsidP="003C49C3">
      <w:pPr>
        <w:jc w:val="center"/>
        <w:rPr>
          <w:rFonts w:eastAsiaTheme="minorHAnsi"/>
          <w:b/>
          <w:bCs/>
          <w:caps/>
          <w:sz w:val="28"/>
          <w:szCs w:val="28"/>
        </w:rPr>
      </w:pPr>
    </w:p>
    <w:p w:rsidR="00117402" w:rsidRDefault="00117402" w:rsidP="003C49C3">
      <w:pPr>
        <w:jc w:val="center"/>
        <w:rPr>
          <w:rFonts w:eastAsiaTheme="minorHAnsi"/>
          <w:b/>
          <w:bCs/>
          <w:caps/>
          <w:sz w:val="28"/>
          <w:szCs w:val="28"/>
        </w:rPr>
      </w:pPr>
    </w:p>
    <w:p w:rsidR="00117402" w:rsidRDefault="00117402" w:rsidP="003C49C3">
      <w:pPr>
        <w:jc w:val="center"/>
        <w:rPr>
          <w:rFonts w:eastAsiaTheme="minorHAnsi"/>
          <w:b/>
          <w:bCs/>
          <w:caps/>
          <w:sz w:val="28"/>
          <w:szCs w:val="28"/>
        </w:rPr>
      </w:pPr>
    </w:p>
    <w:p w:rsidR="000A10E7" w:rsidRPr="003C49C3" w:rsidRDefault="000A10E7" w:rsidP="00117402">
      <w:pPr>
        <w:jc w:val="center"/>
        <w:rPr>
          <w:rFonts w:eastAsiaTheme="minorHAnsi"/>
          <w:b/>
          <w:bCs/>
          <w:caps/>
          <w:sz w:val="28"/>
          <w:szCs w:val="28"/>
        </w:rPr>
      </w:pPr>
      <w:r w:rsidRPr="003C49C3">
        <w:rPr>
          <w:rFonts w:eastAsiaTheme="minorHAnsi"/>
          <w:b/>
          <w:bCs/>
          <w:caps/>
          <w:sz w:val="28"/>
          <w:szCs w:val="28"/>
        </w:rPr>
        <w:t>Рабочая программа по предмету</w:t>
      </w:r>
    </w:p>
    <w:p w:rsidR="000A10E7" w:rsidRPr="003C49C3" w:rsidRDefault="000A10E7" w:rsidP="003C49C3">
      <w:pPr>
        <w:jc w:val="center"/>
        <w:rPr>
          <w:rFonts w:eastAsiaTheme="minorHAnsi"/>
          <w:b/>
          <w:bCs/>
          <w:caps/>
          <w:sz w:val="28"/>
          <w:szCs w:val="28"/>
        </w:rPr>
      </w:pPr>
      <w:r w:rsidRPr="003C49C3">
        <w:rPr>
          <w:rFonts w:eastAsiaTheme="minorHAnsi"/>
          <w:b/>
          <w:bCs/>
          <w:caps/>
          <w:sz w:val="28"/>
          <w:szCs w:val="28"/>
        </w:rPr>
        <w:t>Английский язык</w:t>
      </w:r>
    </w:p>
    <w:p w:rsidR="000A10E7" w:rsidRPr="003C49C3" w:rsidRDefault="000A10E7" w:rsidP="003C49C3">
      <w:pPr>
        <w:jc w:val="center"/>
        <w:rPr>
          <w:sz w:val="28"/>
          <w:szCs w:val="28"/>
        </w:rPr>
      </w:pPr>
      <w:r w:rsidRPr="003C49C3">
        <w:rPr>
          <w:rFonts w:eastAsiaTheme="minorHAnsi"/>
          <w:b/>
          <w:bCs/>
          <w:caps/>
          <w:sz w:val="28"/>
          <w:szCs w:val="28"/>
        </w:rPr>
        <w:t>для  учащихся</w:t>
      </w:r>
      <w:r w:rsidR="0007358D">
        <w:rPr>
          <w:rFonts w:eastAsiaTheme="minorHAnsi"/>
          <w:b/>
          <w:bCs/>
          <w:caps/>
          <w:sz w:val="28"/>
          <w:szCs w:val="28"/>
        </w:rPr>
        <w:t xml:space="preserve"> с зПР для </w:t>
      </w:r>
      <w:r w:rsidR="00332B73">
        <w:rPr>
          <w:rFonts w:eastAsiaTheme="minorHAnsi"/>
          <w:b/>
          <w:bCs/>
          <w:caps/>
          <w:sz w:val="28"/>
          <w:szCs w:val="28"/>
        </w:rPr>
        <w:t>5-9</w:t>
      </w:r>
      <w:r w:rsidRPr="003C49C3">
        <w:rPr>
          <w:rFonts w:eastAsiaTheme="minorHAnsi"/>
          <w:b/>
          <w:bCs/>
          <w:caps/>
          <w:sz w:val="28"/>
          <w:szCs w:val="28"/>
        </w:rPr>
        <w:t xml:space="preserve"> классов</w:t>
      </w:r>
    </w:p>
    <w:p w:rsidR="000A10E7" w:rsidRPr="003C49C3" w:rsidRDefault="000A10E7" w:rsidP="003C49C3">
      <w:pPr>
        <w:jc w:val="both"/>
        <w:rPr>
          <w:sz w:val="28"/>
          <w:szCs w:val="28"/>
        </w:rPr>
      </w:pPr>
    </w:p>
    <w:p w:rsidR="000A10E7" w:rsidRPr="003C49C3" w:rsidRDefault="000A10E7" w:rsidP="003C49C3">
      <w:pPr>
        <w:jc w:val="both"/>
        <w:rPr>
          <w:b/>
          <w:sz w:val="28"/>
          <w:szCs w:val="28"/>
        </w:rPr>
      </w:pPr>
    </w:p>
    <w:p w:rsidR="000A10E7" w:rsidRPr="003C49C3" w:rsidRDefault="000A10E7" w:rsidP="003C49C3">
      <w:pPr>
        <w:jc w:val="both"/>
        <w:rPr>
          <w:sz w:val="28"/>
          <w:szCs w:val="28"/>
        </w:rPr>
      </w:pPr>
    </w:p>
    <w:p w:rsidR="000A10E7" w:rsidRPr="003C49C3" w:rsidRDefault="000A10E7" w:rsidP="003C49C3">
      <w:pPr>
        <w:jc w:val="both"/>
        <w:rPr>
          <w:sz w:val="28"/>
          <w:szCs w:val="28"/>
        </w:rPr>
      </w:pPr>
    </w:p>
    <w:p w:rsidR="00117402" w:rsidRDefault="00117402" w:rsidP="003C49C3">
      <w:pPr>
        <w:ind w:left="5664"/>
        <w:jc w:val="right"/>
      </w:pPr>
    </w:p>
    <w:p w:rsidR="00117402" w:rsidRDefault="00117402" w:rsidP="003C49C3">
      <w:pPr>
        <w:ind w:left="5664"/>
        <w:jc w:val="right"/>
      </w:pPr>
    </w:p>
    <w:p w:rsidR="00117402" w:rsidRDefault="00117402" w:rsidP="003C49C3">
      <w:pPr>
        <w:ind w:left="5664"/>
        <w:jc w:val="right"/>
      </w:pPr>
    </w:p>
    <w:p w:rsidR="00117402" w:rsidRDefault="00117402" w:rsidP="003C49C3">
      <w:pPr>
        <w:ind w:left="5664"/>
        <w:jc w:val="right"/>
      </w:pPr>
    </w:p>
    <w:p w:rsidR="000A10E7" w:rsidRPr="00117402" w:rsidRDefault="000A10E7" w:rsidP="00117402">
      <w:pPr>
        <w:jc w:val="right"/>
      </w:pPr>
      <w:r w:rsidRPr="00117402">
        <w:t>Составитель:</w:t>
      </w:r>
    </w:p>
    <w:p w:rsidR="000A10E7" w:rsidRPr="00117402" w:rsidRDefault="003606DB" w:rsidP="003C49C3">
      <w:pPr>
        <w:ind w:left="5664"/>
        <w:jc w:val="right"/>
      </w:pPr>
      <w:r w:rsidRPr="00117402">
        <w:t>Каширина Т.Д</w:t>
      </w:r>
    </w:p>
    <w:p w:rsidR="000A10E7" w:rsidRPr="00117402" w:rsidRDefault="000A10E7" w:rsidP="003C49C3">
      <w:pPr>
        <w:ind w:left="5664"/>
        <w:jc w:val="right"/>
      </w:pPr>
      <w:r w:rsidRPr="00117402">
        <w:t>учитель английского языка</w:t>
      </w:r>
    </w:p>
    <w:p w:rsidR="004E32B5" w:rsidRPr="003C49C3" w:rsidRDefault="004E32B5" w:rsidP="003C49C3">
      <w:pPr>
        <w:jc w:val="both"/>
        <w:rPr>
          <w:rStyle w:val="dash0410005f0431005f0437005f0430005f0446005f0020005f0441005f043f005f0438005f0441005f043a005f0430005f005fchar1char1"/>
          <w:sz w:val="28"/>
          <w:szCs w:val="28"/>
        </w:rPr>
      </w:pPr>
    </w:p>
    <w:p w:rsidR="004E32B5" w:rsidRPr="003C49C3" w:rsidRDefault="004E32B5" w:rsidP="003C49C3">
      <w:pPr>
        <w:jc w:val="both"/>
        <w:rPr>
          <w:rStyle w:val="dash0410005f0431005f0437005f0430005f0446005f0020005f0441005f043f005f0438005f0441005f043a005f0430005f005fchar1char1"/>
          <w:sz w:val="28"/>
          <w:szCs w:val="28"/>
        </w:rPr>
      </w:pPr>
    </w:p>
    <w:p w:rsidR="004E32B5" w:rsidRPr="003C49C3" w:rsidRDefault="004E32B5" w:rsidP="003C49C3">
      <w:pPr>
        <w:jc w:val="both"/>
        <w:rPr>
          <w:rStyle w:val="dash0410005f0431005f0437005f0430005f0446005f0020005f0441005f043f005f0438005f0441005f043a005f0430005f005fchar1char1"/>
          <w:sz w:val="28"/>
          <w:szCs w:val="28"/>
        </w:rPr>
      </w:pPr>
    </w:p>
    <w:p w:rsidR="00117402" w:rsidRDefault="00117402" w:rsidP="00117402">
      <w:pPr>
        <w:ind w:left="1440"/>
        <w:jc w:val="right"/>
        <w:rPr>
          <w:rStyle w:val="dash0410005f0431005f0437005f0430005f0446005f0020005f0441005f043f005f0438005f0441005f043a005f0430005f005fchar1char1"/>
          <w:sz w:val="28"/>
          <w:szCs w:val="28"/>
        </w:rPr>
      </w:pPr>
      <w:r>
        <w:rPr>
          <w:rStyle w:val="dash0410005f0431005f0437005f0430005f0446005f0020005f0441005f043f005f0438005f0441005f043a005f0430005f005fchar1char1"/>
          <w:sz w:val="28"/>
          <w:szCs w:val="28"/>
        </w:rPr>
        <w:tab/>
      </w:r>
    </w:p>
    <w:p w:rsidR="00117402" w:rsidRDefault="00117402" w:rsidP="00117402">
      <w:pPr>
        <w:ind w:left="1440"/>
        <w:jc w:val="right"/>
        <w:rPr>
          <w:rStyle w:val="dash0410005f0431005f0437005f0430005f0446005f0020005f0441005f043f005f0438005f0441005f043a005f0430005f005fchar1char1"/>
          <w:sz w:val="28"/>
          <w:szCs w:val="28"/>
        </w:rPr>
      </w:pPr>
    </w:p>
    <w:p w:rsidR="00117402" w:rsidRPr="00117402" w:rsidRDefault="00117402" w:rsidP="00117402">
      <w:pPr>
        <w:ind w:left="1440"/>
        <w:jc w:val="right"/>
      </w:pPr>
      <w:r w:rsidRPr="00117402">
        <w:t xml:space="preserve">срок реализации – </w:t>
      </w:r>
      <w:r w:rsidR="00332B73">
        <w:t>5 лет</w:t>
      </w:r>
    </w:p>
    <w:p w:rsidR="004E32B5" w:rsidRPr="003C49C3" w:rsidRDefault="004E32B5" w:rsidP="00117402">
      <w:pPr>
        <w:tabs>
          <w:tab w:val="left" w:pos="8295"/>
        </w:tabs>
        <w:jc w:val="both"/>
        <w:rPr>
          <w:rStyle w:val="dash0410005f0431005f0437005f0430005f0446005f0020005f0441005f043f005f0438005f0441005f043a005f0430005f005fchar1char1"/>
          <w:sz w:val="28"/>
          <w:szCs w:val="28"/>
        </w:rPr>
      </w:pPr>
    </w:p>
    <w:p w:rsidR="004E32B5" w:rsidRPr="003C49C3" w:rsidRDefault="004E32B5" w:rsidP="003C49C3">
      <w:pPr>
        <w:jc w:val="both"/>
        <w:rPr>
          <w:rStyle w:val="dash0410005f0431005f0437005f0430005f0446005f0020005f0441005f043f005f0438005f0441005f043a005f0430005f005fchar1char1"/>
          <w:sz w:val="28"/>
          <w:szCs w:val="28"/>
        </w:rPr>
      </w:pPr>
    </w:p>
    <w:p w:rsidR="000A10E7" w:rsidRPr="003C49C3" w:rsidRDefault="000A10E7" w:rsidP="003C49C3">
      <w:pPr>
        <w:jc w:val="both"/>
        <w:rPr>
          <w:rStyle w:val="dash0410005f0431005f0437005f0430005f0446005f0020005f0441005f043f005f0438005f0441005f043a005f0430005f005fchar1char1"/>
          <w:sz w:val="28"/>
          <w:szCs w:val="28"/>
        </w:rPr>
      </w:pPr>
    </w:p>
    <w:p w:rsidR="000A10E7" w:rsidRPr="003C49C3" w:rsidRDefault="000A10E7" w:rsidP="003C49C3">
      <w:pPr>
        <w:jc w:val="both"/>
        <w:rPr>
          <w:rStyle w:val="dash0410005f0431005f0437005f0430005f0446005f0020005f0441005f043f005f0438005f0441005f043a005f0430005f005fchar1char1"/>
          <w:sz w:val="28"/>
          <w:szCs w:val="28"/>
        </w:rPr>
      </w:pPr>
    </w:p>
    <w:p w:rsidR="000A10E7" w:rsidRPr="003C49C3" w:rsidRDefault="000A10E7" w:rsidP="003C49C3">
      <w:pPr>
        <w:jc w:val="both"/>
        <w:rPr>
          <w:rStyle w:val="dash0410005f0431005f0437005f0430005f0446005f0020005f0441005f043f005f0438005f0441005f043a005f0430005f005fchar1char1"/>
          <w:sz w:val="28"/>
          <w:szCs w:val="28"/>
        </w:rPr>
      </w:pPr>
    </w:p>
    <w:p w:rsidR="000A10E7" w:rsidRPr="003C49C3" w:rsidRDefault="000A10E7" w:rsidP="003C49C3">
      <w:pPr>
        <w:jc w:val="both"/>
        <w:rPr>
          <w:rStyle w:val="dash0410005f0431005f0437005f0430005f0446005f0020005f0441005f043f005f0438005f0441005f043a005f0430005f005fchar1char1"/>
          <w:sz w:val="28"/>
          <w:szCs w:val="28"/>
        </w:rPr>
      </w:pPr>
    </w:p>
    <w:p w:rsidR="000A10E7" w:rsidRPr="003C49C3" w:rsidRDefault="000A10E7" w:rsidP="003C49C3">
      <w:pPr>
        <w:jc w:val="both"/>
        <w:rPr>
          <w:rStyle w:val="dash0410005f0431005f0437005f0430005f0446005f0020005f0441005f043f005f0438005f0441005f043a005f0430005f005fchar1char1"/>
          <w:sz w:val="28"/>
          <w:szCs w:val="28"/>
        </w:rPr>
      </w:pPr>
    </w:p>
    <w:p w:rsidR="00995ECE" w:rsidRDefault="00995ECE" w:rsidP="003C49C3">
      <w:pPr>
        <w:jc w:val="center"/>
        <w:rPr>
          <w:rStyle w:val="dash0410005f0431005f0437005f0430005f0446005f0020005f0441005f043f005f0438005f0441005f043a005f0430005f005fchar1char1"/>
          <w:b/>
          <w:sz w:val="22"/>
          <w:szCs w:val="22"/>
        </w:rPr>
      </w:pPr>
    </w:p>
    <w:p w:rsidR="00995ECE" w:rsidRPr="003606DB" w:rsidRDefault="00995ECE" w:rsidP="00995ECE">
      <w:pPr>
        <w:spacing w:after="200" w:line="276" w:lineRule="auto"/>
        <w:jc w:val="center"/>
        <w:rPr>
          <w:rFonts w:ascii="Calibri" w:eastAsia="Calibri" w:hAnsi="Calibri"/>
          <w:sz w:val="22"/>
          <w:szCs w:val="22"/>
          <w:lang w:eastAsia="en-US"/>
        </w:rPr>
      </w:pPr>
      <w:r w:rsidRPr="003606DB">
        <w:rPr>
          <w:rFonts w:ascii="Calibri" w:eastAsia="Calibri" w:hAnsi="Calibri"/>
          <w:sz w:val="22"/>
          <w:szCs w:val="22"/>
          <w:lang w:eastAsia="en-US"/>
        </w:rPr>
        <w:t>Содержание</w:t>
      </w:r>
    </w:p>
    <w:p w:rsidR="00995ECE" w:rsidRPr="003606DB" w:rsidRDefault="00995ECE" w:rsidP="00995ECE">
      <w:pPr>
        <w:spacing w:after="200" w:line="276" w:lineRule="auto"/>
        <w:rPr>
          <w:rFonts w:ascii="Calibri" w:eastAsia="Calibri" w:hAnsi="Calibri"/>
          <w:sz w:val="22"/>
          <w:szCs w:val="22"/>
          <w:lang w:eastAsia="en-US"/>
        </w:rPr>
      </w:pPr>
    </w:p>
    <w:p w:rsidR="00995ECE" w:rsidRPr="003606DB" w:rsidRDefault="00995ECE" w:rsidP="00D72B6C">
      <w:pPr>
        <w:widowControl w:val="0"/>
        <w:numPr>
          <w:ilvl w:val="0"/>
          <w:numId w:val="1"/>
        </w:numPr>
        <w:autoSpaceDE w:val="0"/>
        <w:autoSpaceDN w:val="0"/>
        <w:adjustRightInd w:val="0"/>
        <w:spacing w:after="200" w:line="276" w:lineRule="auto"/>
        <w:rPr>
          <w:rFonts w:ascii="Calibri" w:eastAsia="Calibri" w:hAnsi="Calibri"/>
          <w:sz w:val="22"/>
          <w:szCs w:val="22"/>
          <w:lang w:eastAsia="en-US"/>
        </w:rPr>
      </w:pPr>
      <w:r w:rsidRPr="003606DB">
        <w:rPr>
          <w:rFonts w:ascii="Calibri" w:eastAsia="Calibri" w:hAnsi="Calibri"/>
          <w:sz w:val="22"/>
          <w:szCs w:val="22"/>
          <w:lang w:eastAsia="en-US"/>
        </w:rPr>
        <w:t>Пояснительная записка</w:t>
      </w:r>
    </w:p>
    <w:p w:rsidR="00995ECE" w:rsidRPr="003606DB" w:rsidRDefault="00995ECE" w:rsidP="00995ECE">
      <w:pPr>
        <w:spacing w:after="200" w:line="276" w:lineRule="auto"/>
        <w:ind w:left="720"/>
        <w:rPr>
          <w:rFonts w:ascii="Calibri" w:eastAsia="Calibri" w:hAnsi="Calibri"/>
          <w:sz w:val="22"/>
          <w:szCs w:val="22"/>
          <w:lang w:eastAsia="en-US"/>
        </w:rPr>
      </w:pPr>
      <w:r w:rsidRPr="003606DB">
        <w:rPr>
          <w:rFonts w:ascii="Calibri" w:eastAsia="Calibri" w:hAnsi="Calibri"/>
          <w:sz w:val="22"/>
          <w:szCs w:val="22"/>
          <w:lang w:eastAsia="en-US"/>
        </w:rPr>
        <w:t>Цели и задачи курса</w:t>
      </w:r>
    </w:p>
    <w:p w:rsidR="00995ECE" w:rsidRPr="003606DB" w:rsidRDefault="00995ECE" w:rsidP="00D72B6C">
      <w:pPr>
        <w:widowControl w:val="0"/>
        <w:numPr>
          <w:ilvl w:val="0"/>
          <w:numId w:val="1"/>
        </w:numPr>
        <w:autoSpaceDE w:val="0"/>
        <w:autoSpaceDN w:val="0"/>
        <w:adjustRightInd w:val="0"/>
        <w:spacing w:after="200" w:line="276" w:lineRule="auto"/>
        <w:rPr>
          <w:rFonts w:ascii="Calibri" w:eastAsia="Calibri" w:hAnsi="Calibri"/>
          <w:sz w:val="22"/>
          <w:szCs w:val="22"/>
          <w:lang w:eastAsia="en-US"/>
        </w:rPr>
      </w:pPr>
      <w:r w:rsidRPr="003606DB">
        <w:rPr>
          <w:rFonts w:ascii="Calibri" w:eastAsia="Calibri" w:hAnsi="Calibri"/>
          <w:sz w:val="22"/>
          <w:szCs w:val="22"/>
          <w:lang w:eastAsia="en-US"/>
        </w:rPr>
        <w:t xml:space="preserve"> Общая характеристика учебного курса</w:t>
      </w:r>
    </w:p>
    <w:p w:rsidR="00995ECE" w:rsidRPr="003606DB" w:rsidRDefault="00995ECE" w:rsidP="00D72B6C">
      <w:pPr>
        <w:widowControl w:val="0"/>
        <w:numPr>
          <w:ilvl w:val="0"/>
          <w:numId w:val="1"/>
        </w:numPr>
        <w:autoSpaceDE w:val="0"/>
        <w:autoSpaceDN w:val="0"/>
        <w:adjustRightInd w:val="0"/>
        <w:spacing w:after="200" w:line="276" w:lineRule="auto"/>
        <w:rPr>
          <w:rFonts w:ascii="Calibri" w:eastAsia="Calibri" w:hAnsi="Calibri"/>
          <w:sz w:val="22"/>
          <w:szCs w:val="22"/>
          <w:lang w:eastAsia="en-US"/>
        </w:rPr>
      </w:pPr>
      <w:r w:rsidRPr="003606DB">
        <w:rPr>
          <w:rFonts w:ascii="Calibri" w:eastAsia="Calibri" w:hAnsi="Calibri"/>
          <w:sz w:val="22"/>
          <w:szCs w:val="22"/>
          <w:lang w:eastAsia="en-US"/>
        </w:rPr>
        <w:t>Описание места учебного курса в учебном плане</w:t>
      </w:r>
    </w:p>
    <w:p w:rsidR="0007358D" w:rsidRDefault="0007358D" w:rsidP="00D72B6C">
      <w:pPr>
        <w:widowControl w:val="0"/>
        <w:numPr>
          <w:ilvl w:val="0"/>
          <w:numId w:val="1"/>
        </w:numPr>
        <w:autoSpaceDE w:val="0"/>
        <w:autoSpaceDN w:val="0"/>
        <w:adjustRightInd w:val="0"/>
        <w:spacing w:after="200" w:line="276" w:lineRule="auto"/>
        <w:rPr>
          <w:rFonts w:ascii="Calibri" w:eastAsia="Calibri" w:hAnsi="Calibri"/>
          <w:sz w:val="22"/>
          <w:szCs w:val="22"/>
          <w:lang w:eastAsia="en-US"/>
        </w:rPr>
      </w:pPr>
      <w:r>
        <w:rPr>
          <w:rFonts w:ascii="Calibri" w:eastAsia="Calibri" w:hAnsi="Calibri"/>
          <w:sz w:val="22"/>
          <w:szCs w:val="22"/>
          <w:lang w:eastAsia="en-US"/>
        </w:rPr>
        <w:t>Организация учебного процесса</w:t>
      </w:r>
    </w:p>
    <w:p w:rsidR="00995ECE" w:rsidRPr="003606DB" w:rsidRDefault="00995ECE" w:rsidP="00D72B6C">
      <w:pPr>
        <w:widowControl w:val="0"/>
        <w:numPr>
          <w:ilvl w:val="0"/>
          <w:numId w:val="1"/>
        </w:numPr>
        <w:autoSpaceDE w:val="0"/>
        <w:autoSpaceDN w:val="0"/>
        <w:adjustRightInd w:val="0"/>
        <w:spacing w:after="200" w:line="276" w:lineRule="auto"/>
        <w:rPr>
          <w:rFonts w:ascii="Calibri" w:eastAsia="Calibri" w:hAnsi="Calibri"/>
          <w:sz w:val="22"/>
          <w:szCs w:val="22"/>
          <w:lang w:eastAsia="en-US"/>
        </w:rPr>
      </w:pPr>
      <w:r w:rsidRPr="003606DB">
        <w:rPr>
          <w:rFonts w:ascii="Calibri" w:eastAsia="Calibri" w:hAnsi="Calibri"/>
          <w:sz w:val="22"/>
          <w:szCs w:val="22"/>
          <w:lang w:eastAsia="en-US"/>
        </w:rPr>
        <w:t xml:space="preserve">Личностные, </w:t>
      </w:r>
      <w:proofErr w:type="spellStart"/>
      <w:r w:rsidRPr="003606DB">
        <w:rPr>
          <w:rFonts w:ascii="Calibri" w:eastAsia="Calibri" w:hAnsi="Calibri"/>
          <w:sz w:val="22"/>
          <w:szCs w:val="22"/>
          <w:lang w:eastAsia="en-US"/>
        </w:rPr>
        <w:t>метапредметные</w:t>
      </w:r>
      <w:proofErr w:type="spellEnd"/>
      <w:r w:rsidRPr="003606DB">
        <w:rPr>
          <w:rFonts w:ascii="Calibri" w:eastAsia="Calibri" w:hAnsi="Calibri"/>
          <w:sz w:val="22"/>
          <w:szCs w:val="22"/>
          <w:lang w:eastAsia="en-US"/>
        </w:rPr>
        <w:t xml:space="preserve"> и предметные результаты</w:t>
      </w:r>
    </w:p>
    <w:p w:rsidR="00995ECE" w:rsidRPr="003606DB" w:rsidRDefault="00995ECE" w:rsidP="00D72B6C">
      <w:pPr>
        <w:widowControl w:val="0"/>
        <w:numPr>
          <w:ilvl w:val="0"/>
          <w:numId w:val="1"/>
        </w:numPr>
        <w:autoSpaceDE w:val="0"/>
        <w:autoSpaceDN w:val="0"/>
        <w:adjustRightInd w:val="0"/>
        <w:spacing w:after="200" w:line="276" w:lineRule="auto"/>
        <w:rPr>
          <w:rFonts w:ascii="Calibri" w:eastAsia="Calibri" w:hAnsi="Calibri"/>
          <w:sz w:val="22"/>
          <w:szCs w:val="22"/>
          <w:lang w:eastAsia="en-US"/>
        </w:rPr>
      </w:pPr>
      <w:r w:rsidRPr="003606DB">
        <w:rPr>
          <w:rFonts w:ascii="Calibri" w:eastAsia="Calibri" w:hAnsi="Calibri"/>
          <w:sz w:val="22"/>
          <w:szCs w:val="22"/>
          <w:lang w:eastAsia="en-US"/>
        </w:rPr>
        <w:t>Основное содержание учебного предмета</w:t>
      </w:r>
    </w:p>
    <w:p w:rsidR="00995ECE" w:rsidRPr="003606DB" w:rsidRDefault="00995ECE" w:rsidP="00D72B6C">
      <w:pPr>
        <w:widowControl w:val="0"/>
        <w:numPr>
          <w:ilvl w:val="0"/>
          <w:numId w:val="1"/>
        </w:numPr>
        <w:autoSpaceDE w:val="0"/>
        <w:autoSpaceDN w:val="0"/>
        <w:adjustRightInd w:val="0"/>
        <w:spacing w:after="200" w:line="276" w:lineRule="auto"/>
        <w:rPr>
          <w:rFonts w:ascii="Calibri" w:eastAsia="Calibri" w:hAnsi="Calibri"/>
          <w:sz w:val="22"/>
          <w:szCs w:val="22"/>
          <w:lang w:eastAsia="en-US"/>
        </w:rPr>
      </w:pPr>
      <w:r w:rsidRPr="003606DB">
        <w:rPr>
          <w:rFonts w:ascii="Calibri" w:eastAsia="Calibri" w:hAnsi="Calibri"/>
          <w:sz w:val="22"/>
          <w:szCs w:val="22"/>
          <w:lang w:eastAsia="en-US"/>
        </w:rPr>
        <w:t>Тематическое планирование с определением основных видов учебной деятельности</w:t>
      </w:r>
    </w:p>
    <w:p w:rsidR="00995ECE" w:rsidRPr="003606DB" w:rsidRDefault="00995ECE" w:rsidP="00D72B6C">
      <w:pPr>
        <w:widowControl w:val="0"/>
        <w:numPr>
          <w:ilvl w:val="0"/>
          <w:numId w:val="1"/>
        </w:numPr>
        <w:autoSpaceDE w:val="0"/>
        <w:autoSpaceDN w:val="0"/>
        <w:adjustRightInd w:val="0"/>
        <w:spacing w:after="200" w:line="276" w:lineRule="auto"/>
        <w:rPr>
          <w:rFonts w:ascii="Calibri" w:eastAsia="Calibri" w:hAnsi="Calibri"/>
          <w:sz w:val="22"/>
          <w:szCs w:val="22"/>
          <w:lang w:eastAsia="en-US"/>
        </w:rPr>
      </w:pPr>
      <w:r w:rsidRPr="003606DB">
        <w:rPr>
          <w:rFonts w:ascii="Calibri" w:eastAsia="Calibri" w:hAnsi="Calibri"/>
          <w:sz w:val="22"/>
          <w:szCs w:val="22"/>
          <w:lang w:eastAsia="en-US"/>
        </w:rPr>
        <w:t>Планируемые результаты изучения предмета, курса</w:t>
      </w:r>
    </w:p>
    <w:p w:rsidR="00995ECE" w:rsidRPr="003606DB" w:rsidRDefault="00995ECE" w:rsidP="00D72B6C">
      <w:pPr>
        <w:widowControl w:val="0"/>
        <w:numPr>
          <w:ilvl w:val="0"/>
          <w:numId w:val="1"/>
        </w:numPr>
        <w:autoSpaceDE w:val="0"/>
        <w:autoSpaceDN w:val="0"/>
        <w:adjustRightInd w:val="0"/>
        <w:spacing w:after="200" w:line="276" w:lineRule="auto"/>
        <w:rPr>
          <w:rFonts w:ascii="Calibri" w:eastAsia="Calibri" w:hAnsi="Calibri"/>
          <w:sz w:val="22"/>
          <w:szCs w:val="22"/>
          <w:lang w:eastAsia="en-US"/>
        </w:rPr>
      </w:pPr>
      <w:proofErr w:type="spellStart"/>
      <w:r w:rsidRPr="003606DB">
        <w:rPr>
          <w:rFonts w:ascii="Calibri" w:eastAsia="Calibri" w:hAnsi="Calibri"/>
          <w:sz w:val="22"/>
          <w:szCs w:val="22"/>
          <w:lang w:eastAsia="en-US"/>
        </w:rPr>
        <w:t>Учебно</w:t>
      </w:r>
      <w:proofErr w:type="spellEnd"/>
      <w:r w:rsidRPr="003606DB">
        <w:rPr>
          <w:rFonts w:ascii="Calibri" w:eastAsia="Calibri" w:hAnsi="Calibri"/>
          <w:sz w:val="22"/>
          <w:szCs w:val="22"/>
          <w:lang w:eastAsia="en-US"/>
        </w:rPr>
        <w:t xml:space="preserve">  - методическое и материально – техническое обеспечение образовательного процесса</w:t>
      </w:r>
    </w:p>
    <w:p w:rsidR="00995ECE" w:rsidRPr="0007358D" w:rsidRDefault="00995ECE" w:rsidP="0007358D">
      <w:pPr>
        <w:widowControl w:val="0"/>
        <w:numPr>
          <w:ilvl w:val="0"/>
          <w:numId w:val="1"/>
        </w:numPr>
        <w:autoSpaceDE w:val="0"/>
        <w:autoSpaceDN w:val="0"/>
        <w:adjustRightInd w:val="0"/>
        <w:spacing w:after="200" w:line="276" w:lineRule="auto"/>
        <w:rPr>
          <w:rStyle w:val="dash0410005f0431005f0437005f0430005f0446005f0020005f0441005f043f005f0438005f0441005f043a005f0430005f005fchar1char1"/>
          <w:sz w:val="22"/>
          <w:szCs w:val="22"/>
        </w:rPr>
      </w:pPr>
      <w:r w:rsidRPr="0007358D">
        <w:rPr>
          <w:rFonts w:ascii="Calibri" w:eastAsia="Calibri" w:hAnsi="Calibri"/>
          <w:sz w:val="22"/>
          <w:szCs w:val="22"/>
          <w:lang w:eastAsia="en-US"/>
        </w:rPr>
        <w:t xml:space="preserve">Формы и способы контроля </w:t>
      </w:r>
    </w:p>
    <w:p w:rsidR="00995ECE" w:rsidRDefault="00995ECE" w:rsidP="003C49C3">
      <w:pPr>
        <w:jc w:val="center"/>
        <w:rPr>
          <w:rStyle w:val="dash0410005f0431005f0437005f0430005f0446005f0020005f0441005f043f005f0438005f0441005f043a005f0430005f005fchar1char1"/>
          <w:b/>
          <w:sz w:val="22"/>
          <w:szCs w:val="22"/>
        </w:rPr>
      </w:pPr>
    </w:p>
    <w:p w:rsidR="00995ECE" w:rsidRDefault="00995ECE" w:rsidP="003C49C3">
      <w:pPr>
        <w:jc w:val="center"/>
        <w:rPr>
          <w:rStyle w:val="dash0410005f0431005f0437005f0430005f0446005f0020005f0441005f043f005f0438005f0441005f043a005f0430005f005fchar1char1"/>
          <w:b/>
          <w:sz w:val="22"/>
          <w:szCs w:val="22"/>
        </w:rPr>
      </w:pPr>
    </w:p>
    <w:p w:rsidR="00995ECE" w:rsidRDefault="00995ECE" w:rsidP="003C49C3">
      <w:pPr>
        <w:jc w:val="center"/>
        <w:rPr>
          <w:rStyle w:val="dash0410005f0431005f0437005f0430005f0446005f0020005f0441005f043f005f0438005f0441005f043a005f0430005f005fchar1char1"/>
          <w:b/>
          <w:sz w:val="22"/>
          <w:szCs w:val="22"/>
        </w:rPr>
      </w:pPr>
    </w:p>
    <w:p w:rsidR="00995ECE" w:rsidRDefault="00995ECE" w:rsidP="003C49C3">
      <w:pPr>
        <w:jc w:val="center"/>
        <w:rPr>
          <w:rStyle w:val="dash0410005f0431005f0437005f0430005f0446005f0020005f0441005f043f005f0438005f0441005f043a005f0430005f005fchar1char1"/>
          <w:b/>
          <w:sz w:val="22"/>
          <w:szCs w:val="22"/>
        </w:rPr>
      </w:pPr>
    </w:p>
    <w:p w:rsidR="00995ECE" w:rsidRDefault="00995ECE" w:rsidP="003C49C3">
      <w:pPr>
        <w:jc w:val="center"/>
        <w:rPr>
          <w:rStyle w:val="dash0410005f0431005f0437005f0430005f0446005f0020005f0441005f043f005f0438005f0441005f043a005f0430005f005fchar1char1"/>
          <w:b/>
          <w:sz w:val="22"/>
          <w:szCs w:val="22"/>
        </w:rPr>
      </w:pPr>
    </w:p>
    <w:p w:rsidR="00995ECE" w:rsidRDefault="00995ECE" w:rsidP="003C49C3">
      <w:pPr>
        <w:jc w:val="center"/>
        <w:rPr>
          <w:rStyle w:val="dash0410005f0431005f0437005f0430005f0446005f0020005f0441005f043f005f0438005f0441005f043a005f0430005f005fchar1char1"/>
          <w:b/>
          <w:sz w:val="22"/>
          <w:szCs w:val="22"/>
        </w:rPr>
      </w:pPr>
    </w:p>
    <w:p w:rsidR="00995ECE" w:rsidRDefault="00995ECE" w:rsidP="003C49C3">
      <w:pPr>
        <w:jc w:val="center"/>
        <w:rPr>
          <w:rStyle w:val="dash0410005f0431005f0437005f0430005f0446005f0020005f0441005f043f005f0438005f0441005f043a005f0430005f005fchar1char1"/>
          <w:b/>
          <w:sz w:val="22"/>
          <w:szCs w:val="22"/>
        </w:rPr>
      </w:pPr>
    </w:p>
    <w:p w:rsidR="00995ECE" w:rsidRDefault="00995ECE" w:rsidP="003C49C3">
      <w:pPr>
        <w:jc w:val="center"/>
        <w:rPr>
          <w:rStyle w:val="dash0410005f0431005f0437005f0430005f0446005f0020005f0441005f043f005f0438005f0441005f043a005f0430005f005fchar1char1"/>
          <w:b/>
          <w:sz w:val="22"/>
          <w:szCs w:val="22"/>
        </w:rPr>
      </w:pPr>
    </w:p>
    <w:p w:rsidR="00995ECE" w:rsidRDefault="00995ECE" w:rsidP="003C49C3">
      <w:pPr>
        <w:jc w:val="center"/>
        <w:rPr>
          <w:rStyle w:val="dash0410005f0431005f0437005f0430005f0446005f0020005f0441005f043f005f0438005f0441005f043a005f0430005f005fchar1char1"/>
          <w:b/>
          <w:sz w:val="22"/>
          <w:szCs w:val="22"/>
        </w:rPr>
      </w:pPr>
    </w:p>
    <w:p w:rsidR="00995ECE" w:rsidRDefault="00995ECE" w:rsidP="003C49C3">
      <w:pPr>
        <w:jc w:val="center"/>
        <w:rPr>
          <w:rStyle w:val="dash0410005f0431005f0437005f0430005f0446005f0020005f0441005f043f005f0438005f0441005f043a005f0430005f005fchar1char1"/>
          <w:b/>
          <w:sz w:val="22"/>
          <w:szCs w:val="22"/>
        </w:rPr>
      </w:pPr>
    </w:p>
    <w:p w:rsidR="00995ECE" w:rsidRDefault="00995ECE" w:rsidP="003C49C3">
      <w:pPr>
        <w:jc w:val="center"/>
        <w:rPr>
          <w:rStyle w:val="dash0410005f0431005f0437005f0430005f0446005f0020005f0441005f043f005f0438005f0441005f043a005f0430005f005fchar1char1"/>
          <w:b/>
          <w:sz w:val="22"/>
          <w:szCs w:val="22"/>
        </w:rPr>
      </w:pPr>
    </w:p>
    <w:p w:rsidR="00995ECE" w:rsidRDefault="00995ECE" w:rsidP="003C49C3">
      <w:pPr>
        <w:jc w:val="center"/>
        <w:rPr>
          <w:rStyle w:val="dash0410005f0431005f0437005f0430005f0446005f0020005f0441005f043f005f0438005f0441005f043a005f0430005f005fchar1char1"/>
          <w:b/>
          <w:sz w:val="22"/>
          <w:szCs w:val="22"/>
        </w:rPr>
      </w:pPr>
    </w:p>
    <w:p w:rsidR="00995ECE" w:rsidRDefault="00995ECE" w:rsidP="003C49C3">
      <w:pPr>
        <w:jc w:val="center"/>
        <w:rPr>
          <w:rStyle w:val="dash0410005f0431005f0437005f0430005f0446005f0020005f0441005f043f005f0438005f0441005f043a005f0430005f005fchar1char1"/>
          <w:b/>
          <w:sz w:val="22"/>
          <w:szCs w:val="22"/>
        </w:rPr>
      </w:pPr>
    </w:p>
    <w:p w:rsidR="00995ECE" w:rsidRDefault="00995ECE" w:rsidP="003C49C3">
      <w:pPr>
        <w:jc w:val="center"/>
        <w:rPr>
          <w:rStyle w:val="dash0410005f0431005f0437005f0430005f0446005f0020005f0441005f043f005f0438005f0441005f043a005f0430005f005fchar1char1"/>
          <w:b/>
          <w:sz w:val="22"/>
          <w:szCs w:val="22"/>
        </w:rPr>
      </w:pPr>
    </w:p>
    <w:p w:rsidR="00995ECE" w:rsidRDefault="00995ECE" w:rsidP="003C49C3">
      <w:pPr>
        <w:jc w:val="center"/>
        <w:rPr>
          <w:rStyle w:val="dash0410005f0431005f0437005f0430005f0446005f0020005f0441005f043f005f0438005f0441005f043a005f0430005f005fchar1char1"/>
          <w:b/>
          <w:sz w:val="22"/>
          <w:szCs w:val="22"/>
        </w:rPr>
      </w:pPr>
    </w:p>
    <w:p w:rsidR="00995ECE" w:rsidRDefault="00995ECE" w:rsidP="003C49C3">
      <w:pPr>
        <w:jc w:val="center"/>
        <w:rPr>
          <w:rStyle w:val="dash0410005f0431005f0437005f0430005f0446005f0020005f0441005f043f005f0438005f0441005f043a005f0430005f005fchar1char1"/>
          <w:b/>
          <w:sz w:val="22"/>
          <w:szCs w:val="22"/>
        </w:rPr>
      </w:pPr>
    </w:p>
    <w:p w:rsidR="00995ECE" w:rsidRDefault="00995ECE" w:rsidP="003C49C3">
      <w:pPr>
        <w:jc w:val="center"/>
        <w:rPr>
          <w:rStyle w:val="dash0410005f0431005f0437005f0430005f0446005f0020005f0441005f043f005f0438005f0441005f043a005f0430005f005fchar1char1"/>
          <w:b/>
          <w:sz w:val="22"/>
          <w:szCs w:val="22"/>
        </w:rPr>
      </w:pPr>
    </w:p>
    <w:p w:rsidR="00995ECE" w:rsidRDefault="00995ECE" w:rsidP="003C49C3">
      <w:pPr>
        <w:jc w:val="center"/>
        <w:rPr>
          <w:rStyle w:val="dash0410005f0431005f0437005f0430005f0446005f0020005f0441005f043f005f0438005f0441005f043a005f0430005f005fchar1char1"/>
          <w:b/>
          <w:sz w:val="22"/>
          <w:szCs w:val="22"/>
        </w:rPr>
      </w:pPr>
    </w:p>
    <w:p w:rsidR="00995ECE" w:rsidRDefault="00995ECE" w:rsidP="003C49C3">
      <w:pPr>
        <w:jc w:val="center"/>
        <w:rPr>
          <w:rStyle w:val="dash0410005f0431005f0437005f0430005f0446005f0020005f0441005f043f005f0438005f0441005f043a005f0430005f005fchar1char1"/>
          <w:b/>
          <w:sz w:val="22"/>
          <w:szCs w:val="22"/>
        </w:rPr>
      </w:pPr>
    </w:p>
    <w:p w:rsidR="00995ECE" w:rsidRDefault="00995ECE" w:rsidP="003C49C3">
      <w:pPr>
        <w:jc w:val="center"/>
        <w:rPr>
          <w:rStyle w:val="dash0410005f0431005f0437005f0430005f0446005f0020005f0441005f043f005f0438005f0441005f043a005f0430005f005fchar1char1"/>
          <w:b/>
          <w:sz w:val="22"/>
          <w:szCs w:val="22"/>
        </w:rPr>
      </w:pPr>
    </w:p>
    <w:p w:rsidR="00995ECE" w:rsidRDefault="00995ECE" w:rsidP="003C49C3">
      <w:pPr>
        <w:jc w:val="center"/>
        <w:rPr>
          <w:rStyle w:val="dash0410005f0431005f0437005f0430005f0446005f0020005f0441005f043f005f0438005f0441005f043a005f0430005f005fchar1char1"/>
          <w:b/>
          <w:sz w:val="22"/>
          <w:szCs w:val="22"/>
        </w:rPr>
      </w:pPr>
    </w:p>
    <w:p w:rsidR="00E57F9E" w:rsidRDefault="00E57F9E" w:rsidP="00995ECE">
      <w:pPr>
        <w:jc w:val="center"/>
        <w:rPr>
          <w:rStyle w:val="dash0410005f0431005f0437005f0430005f0446005f0020005f0441005f043f005f0438005f0441005f043a005f0430005f005fchar1char1"/>
          <w:b/>
          <w:sz w:val="22"/>
          <w:szCs w:val="22"/>
        </w:rPr>
      </w:pPr>
    </w:p>
    <w:p w:rsidR="00E57F9E" w:rsidRDefault="00E57F9E" w:rsidP="00995ECE">
      <w:pPr>
        <w:jc w:val="center"/>
        <w:rPr>
          <w:rStyle w:val="dash0410005f0431005f0437005f0430005f0446005f0020005f0441005f043f005f0438005f0441005f043a005f0430005f005fchar1char1"/>
          <w:b/>
          <w:sz w:val="22"/>
          <w:szCs w:val="22"/>
        </w:rPr>
      </w:pPr>
    </w:p>
    <w:p w:rsidR="001E1BDC" w:rsidRDefault="001E1BDC" w:rsidP="00995ECE">
      <w:pPr>
        <w:jc w:val="center"/>
        <w:rPr>
          <w:rStyle w:val="dash0410005f0431005f0437005f0430005f0446005f0020005f0441005f043f005f0438005f0441005f043a005f0430005f005fchar1char1"/>
          <w:b/>
          <w:sz w:val="22"/>
          <w:szCs w:val="22"/>
        </w:rPr>
      </w:pPr>
    </w:p>
    <w:p w:rsidR="001E1BDC" w:rsidRDefault="001E1BDC" w:rsidP="00995ECE">
      <w:pPr>
        <w:jc w:val="center"/>
        <w:rPr>
          <w:rStyle w:val="dash0410005f0431005f0437005f0430005f0446005f0020005f0441005f043f005f0438005f0441005f043a005f0430005f005fchar1char1"/>
          <w:b/>
          <w:sz w:val="22"/>
          <w:szCs w:val="22"/>
        </w:rPr>
      </w:pPr>
    </w:p>
    <w:p w:rsidR="00E32F76" w:rsidRDefault="00E32F76" w:rsidP="00995ECE">
      <w:pPr>
        <w:jc w:val="center"/>
        <w:rPr>
          <w:rStyle w:val="dash0410005f0431005f0437005f0430005f0446005f0020005f0441005f043f005f0438005f0441005f043a005f0430005f005fchar1char1"/>
          <w:b/>
          <w:sz w:val="22"/>
          <w:szCs w:val="22"/>
        </w:rPr>
      </w:pPr>
    </w:p>
    <w:p w:rsidR="00E32F76" w:rsidRDefault="00E32F76" w:rsidP="00995ECE">
      <w:pPr>
        <w:jc w:val="center"/>
        <w:rPr>
          <w:rStyle w:val="dash0410005f0431005f0437005f0430005f0446005f0020005f0441005f043f005f0438005f0441005f043a005f0430005f005fchar1char1"/>
          <w:b/>
          <w:sz w:val="22"/>
          <w:szCs w:val="22"/>
        </w:rPr>
      </w:pPr>
    </w:p>
    <w:p w:rsidR="0007358D" w:rsidRDefault="0007358D" w:rsidP="00995ECE">
      <w:pPr>
        <w:jc w:val="center"/>
        <w:rPr>
          <w:rStyle w:val="dash0410005f0431005f0437005f0430005f0446005f0020005f0441005f043f005f0438005f0441005f043a005f0430005f005fchar1char1"/>
          <w:b/>
          <w:sz w:val="22"/>
          <w:szCs w:val="22"/>
        </w:rPr>
      </w:pPr>
    </w:p>
    <w:p w:rsidR="0007358D" w:rsidRDefault="0007358D" w:rsidP="00995ECE">
      <w:pPr>
        <w:jc w:val="center"/>
        <w:rPr>
          <w:rStyle w:val="dash0410005f0431005f0437005f0430005f0446005f0020005f0441005f043f005f0438005f0441005f043a005f0430005f005fchar1char1"/>
          <w:b/>
          <w:sz w:val="22"/>
          <w:szCs w:val="22"/>
        </w:rPr>
      </w:pPr>
    </w:p>
    <w:p w:rsidR="0007358D" w:rsidRDefault="0007358D" w:rsidP="00995ECE">
      <w:pPr>
        <w:jc w:val="center"/>
        <w:rPr>
          <w:rStyle w:val="dash0410005f0431005f0437005f0430005f0446005f0020005f0441005f043f005f0438005f0441005f043a005f0430005f005fchar1char1"/>
          <w:b/>
          <w:sz w:val="22"/>
          <w:szCs w:val="22"/>
        </w:rPr>
      </w:pPr>
    </w:p>
    <w:p w:rsidR="004E32B5" w:rsidRPr="00D8467A" w:rsidRDefault="004E32B5" w:rsidP="00995ECE">
      <w:pPr>
        <w:jc w:val="center"/>
        <w:rPr>
          <w:rStyle w:val="dash0410005f0431005f0437005f0430005f0446005f0020005f0441005f043f005f0438005f0441005f043a005f0430005f005fchar1char1"/>
          <w:b/>
          <w:sz w:val="22"/>
          <w:szCs w:val="22"/>
        </w:rPr>
      </w:pPr>
      <w:r w:rsidRPr="00D8467A">
        <w:rPr>
          <w:rStyle w:val="dash0410005f0431005f0437005f0430005f0446005f0020005f0441005f043f005f0438005f0441005f043a005f0430005f005fchar1char1"/>
          <w:b/>
          <w:sz w:val="22"/>
          <w:szCs w:val="22"/>
        </w:rPr>
        <w:t>Пояснительная записка</w:t>
      </w:r>
    </w:p>
    <w:p w:rsidR="008D095A" w:rsidRDefault="008D095A" w:rsidP="003C49C3">
      <w:pPr>
        <w:jc w:val="both"/>
        <w:rPr>
          <w:sz w:val="22"/>
          <w:szCs w:val="22"/>
        </w:rPr>
      </w:pPr>
    </w:p>
    <w:p w:rsidR="008D095A" w:rsidRPr="008D095A" w:rsidRDefault="008D095A" w:rsidP="008D095A">
      <w:pPr>
        <w:jc w:val="both"/>
        <w:rPr>
          <w:sz w:val="22"/>
          <w:szCs w:val="22"/>
        </w:rPr>
      </w:pPr>
      <w:r>
        <w:rPr>
          <w:sz w:val="22"/>
          <w:szCs w:val="22"/>
        </w:rPr>
        <w:t xml:space="preserve">      </w:t>
      </w:r>
      <w:r w:rsidRPr="008D095A">
        <w:rPr>
          <w:sz w:val="22"/>
          <w:szCs w:val="22"/>
        </w:rPr>
        <w:t>Данная программа составлена на основе федерального образовательного стандарта основного общего образования, утверждённого приказом Министерства образования и науки Российской Федерации</w:t>
      </w:r>
    </w:p>
    <w:p w:rsidR="008D095A" w:rsidRPr="008D095A" w:rsidRDefault="008D095A" w:rsidP="008D095A">
      <w:pPr>
        <w:jc w:val="both"/>
        <w:rPr>
          <w:sz w:val="22"/>
          <w:szCs w:val="22"/>
        </w:rPr>
      </w:pPr>
      <w:r w:rsidRPr="008D095A">
        <w:rPr>
          <w:sz w:val="22"/>
          <w:szCs w:val="22"/>
        </w:rPr>
        <w:t>•</w:t>
      </w:r>
      <w:r w:rsidRPr="008D095A">
        <w:rPr>
          <w:sz w:val="22"/>
          <w:szCs w:val="22"/>
        </w:rPr>
        <w:tab/>
      </w:r>
    </w:p>
    <w:p w:rsidR="008D095A" w:rsidRDefault="008D095A" w:rsidP="008D095A">
      <w:pPr>
        <w:jc w:val="both"/>
        <w:rPr>
          <w:sz w:val="22"/>
          <w:szCs w:val="22"/>
        </w:rPr>
      </w:pPr>
      <w:r w:rsidRPr="008D095A">
        <w:rPr>
          <w:sz w:val="22"/>
          <w:szCs w:val="22"/>
        </w:rPr>
        <w:t xml:space="preserve">Закон РФ «Об образовании» </w:t>
      </w:r>
    </w:p>
    <w:p w:rsidR="008D095A" w:rsidRPr="008D095A" w:rsidRDefault="008D095A" w:rsidP="008D095A">
      <w:pPr>
        <w:jc w:val="both"/>
        <w:rPr>
          <w:sz w:val="22"/>
          <w:szCs w:val="22"/>
        </w:rPr>
      </w:pPr>
      <w:r w:rsidRPr="008D095A">
        <w:rPr>
          <w:sz w:val="22"/>
          <w:szCs w:val="22"/>
        </w:rPr>
        <w:t>•</w:t>
      </w:r>
      <w:r w:rsidRPr="008D095A">
        <w:rPr>
          <w:sz w:val="22"/>
          <w:szCs w:val="22"/>
        </w:rPr>
        <w:tab/>
      </w:r>
    </w:p>
    <w:p w:rsidR="008D095A" w:rsidRDefault="008D095A" w:rsidP="008D095A">
      <w:pPr>
        <w:jc w:val="both"/>
        <w:rPr>
          <w:sz w:val="22"/>
          <w:szCs w:val="22"/>
        </w:rPr>
      </w:pPr>
      <w:r w:rsidRPr="008D095A">
        <w:rPr>
          <w:sz w:val="22"/>
          <w:szCs w:val="22"/>
        </w:rPr>
        <w:t xml:space="preserve">федеральный компонент государственного образовательного стандарта, утвержденный приказом Министерства образования и науки РФ </w:t>
      </w:r>
    </w:p>
    <w:p w:rsidR="008D095A" w:rsidRPr="008D095A" w:rsidRDefault="008D095A" w:rsidP="008D095A">
      <w:pPr>
        <w:jc w:val="both"/>
        <w:rPr>
          <w:sz w:val="22"/>
          <w:szCs w:val="22"/>
        </w:rPr>
      </w:pPr>
      <w:r w:rsidRPr="008D095A">
        <w:rPr>
          <w:sz w:val="22"/>
          <w:szCs w:val="22"/>
        </w:rPr>
        <w:t>•</w:t>
      </w:r>
      <w:r w:rsidRPr="008D095A">
        <w:rPr>
          <w:sz w:val="22"/>
          <w:szCs w:val="22"/>
        </w:rPr>
        <w:tab/>
      </w:r>
    </w:p>
    <w:p w:rsidR="008D095A" w:rsidRPr="008D095A" w:rsidRDefault="008D095A" w:rsidP="008D095A">
      <w:pPr>
        <w:jc w:val="both"/>
        <w:rPr>
          <w:sz w:val="22"/>
          <w:szCs w:val="22"/>
        </w:rPr>
      </w:pPr>
      <w:r w:rsidRPr="008D095A">
        <w:rPr>
          <w:sz w:val="22"/>
          <w:szCs w:val="22"/>
        </w:rPr>
        <w:t>программа курса «Английский язык 5 – 9 классы» автора-составителя В.Г. Апалькова (издательство «Просвещение</w:t>
      </w:r>
      <w:r>
        <w:rPr>
          <w:sz w:val="22"/>
          <w:szCs w:val="22"/>
        </w:rPr>
        <w:t>»</w:t>
      </w:r>
    </w:p>
    <w:p w:rsidR="008D095A" w:rsidRPr="008D095A" w:rsidRDefault="008D095A" w:rsidP="008D095A">
      <w:pPr>
        <w:jc w:val="both"/>
        <w:rPr>
          <w:sz w:val="22"/>
          <w:szCs w:val="22"/>
        </w:rPr>
      </w:pPr>
      <w:r w:rsidRPr="008D095A">
        <w:rPr>
          <w:sz w:val="22"/>
          <w:szCs w:val="22"/>
        </w:rPr>
        <w:t>•</w:t>
      </w:r>
      <w:r w:rsidRPr="008D095A">
        <w:rPr>
          <w:sz w:val="22"/>
          <w:szCs w:val="22"/>
        </w:rPr>
        <w:tab/>
      </w:r>
    </w:p>
    <w:p w:rsidR="008D095A" w:rsidRDefault="008D095A" w:rsidP="008D095A">
      <w:pPr>
        <w:jc w:val="both"/>
        <w:rPr>
          <w:sz w:val="22"/>
          <w:szCs w:val="22"/>
        </w:rPr>
      </w:pPr>
      <w:r w:rsidRPr="008D095A">
        <w:rPr>
          <w:sz w:val="22"/>
          <w:szCs w:val="22"/>
        </w:rPr>
        <w:t xml:space="preserve">базисный учебный план общеобразовательных учреждений Российской Федерации, утвержденный приказом Минобразования РФ </w:t>
      </w:r>
    </w:p>
    <w:p w:rsidR="008D095A" w:rsidRPr="008D095A" w:rsidRDefault="008D095A" w:rsidP="008D095A">
      <w:pPr>
        <w:jc w:val="both"/>
        <w:rPr>
          <w:sz w:val="22"/>
          <w:szCs w:val="22"/>
        </w:rPr>
      </w:pPr>
      <w:r w:rsidRPr="008D095A">
        <w:rPr>
          <w:sz w:val="22"/>
          <w:szCs w:val="22"/>
        </w:rPr>
        <w:t>•</w:t>
      </w:r>
      <w:r w:rsidRPr="008D095A">
        <w:rPr>
          <w:sz w:val="22"/>
          <w:szCs w:val="22"/>
        </w:rPr>
        <w:tab/>
      </w:r>
    </w:p>
    <w:p w:rsidR="008D095A" w:rsidRPr="008D095A" w:rsidRDefault="008D095A" w:rsidP="008D095A">
      <w:pPr>
        <w:jc w:val="both"/>
        <w:rPr>
          <w:sz w:val="22"/>
          <w:szCs w:val="22"/>
        </w:rPr>
      </w:pPr>
      <w:r w:rsidRPr="008D095A">
        <w:rPr>
          <w:sz w:val="22"/>
          <w:szCs w:val="22"/>
        </w:rPr>
        <w:t xml:space="preserve">федеральный перечень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 </w:t>
      </w:r>
    </w:p>
    <w:p w:rsidR="008D095A" w:rsidRPr="008D095A" w:rsidRDefault="008D095A" w:rsidP="008D095A">
      <w:pPr>
        <w:jc w:val="both"/>
        <w:rPr>
          <w:sz w:val="22"/>
          <w:szCs w:val="22"/>
        </w:rPr>
      </w:pPr>
      <w:r w:rsidRPr="008D095A">
        <w:rPr>
          <w:sz w:val="22"/>
          <w:szCs w:val="22"/>
        </w:rPr>
        <w:t>•</w:t>
      </w:r>
      <w:r w:rsidRPr="008D095A">
        <w:rPr>
          <w:sz w:val="22"/>
          <w:szCs w:val="22"/>
        </w:rPr>
        <w:tab/>
      </w:r>
    </w:p>
    <w:p w:rsidR="008D095A" w:rsidRPr="008D095A" w:rsidRDefault="008D095A" w:rsidP="008D095A">
      <w:pPr>
        <w:jc w:val="both"/>
        <w:rPr>
          <w:sz w:val="22"/>
          <w:szCs w:val="22"/>
        </w:rPr>
      </w:pPr>
      <w:r w:rsidRPr="008D095A">
        <w:rPr>
          <w:sz w:val="22"/>
          <w:szCs w:val="22"/>
        </w:rPr>
        <w:t>концепция духовно-нравственного воспитания;</w:t>
      </w:r>
    </w:p>
    <w:p w:rsidR="008D095A" w:rsidRPr="008D095A" w:rsidRDefault="008D095A" w:rsidP="008D095A">
      <w:pPr>
        <w:jc w:val="both"/>
        <w:rPr>
          <w:sz w:val="22"/>
          <w:szCs w:val="22"/>
        </w:rPr>
      </w:pPr>
      <w:r w:rsidRPr="008D095A">
        <w:rPr>
          <w:sz w:val="22"/>
          <w:szCs w:val="22"/>
        </w:rPr>
        <w:t>•</w:t>
      </w:r>
      <w:r w:rsidRPr="008D095A">
        <w:rPr>
          <w:sz w:val="22"/>
          <w:szCs w:val="22"/>
        </w:rPr>
        <w:tab/>
      </w:r>
    </w:p>
    <w:p w:rsidR="008D095A" w:rsidRDefault="008D095A" w:rsidP="008D095A">
      <w:pPr>
        <w:jc w:val="both"/>
        <w:rPr>
          <w:sz w:val="22"/>
          <w:szCs w:val="22"/>
        </w:rPr>
      </w:pPr>
      <w:r w:rsidRPr="008D095A">
        <w:rPr>
          <w:sz w:val="22"/>
          <w:szCs w:val="22"/>
        </w:rPr>
        <w:t>примерная основная образовательная программа образовательного учреждения. Основная школа. Автор-составитель Е.С. Савинов (издательство «Просвещение</w:t>
      </w:r>
      <w:r>
        <w:rPr>
          <w:sz w:val="22"/>
          <w:szCs w:val="22"/>
        </w:rPr>
        <w:t>»)</w:t>
      </w:r>
    </w:p>
    <w:p w:rsidR="008D095A" w:rsidRPr="008D095A" w:rsidRDefault="008D095A" w:rsidP="008D095A">
      <w:pPr>
        <w:jc w:val="both"/>
        <w:rPr>
          <w:sz w:val="22"/>
          <w:szCs w:val="22"/>
        </w:rPr>
      </w:pPr>
      <w:r w:rsidRPr="008D095A">
        <w:rPr>
          <w:sz w:val="22"/>
          <w:szCs w:val="22"/>
        </w:rPr>
        <w:t>•</w:t>
      </w:r>
      <w:r w:rsidRPr="008D095A">
        <w:rPr>
          <w:sz w:val="22"/>
          <w:szCs w:val="22"/>
        </w:rPr>
        <w:tab/>
      </w:r>
    </w:p>
    <w:p w:rsidR="008D095A" w:rsidRPr="008D095A" w:rsidRDefault="008D095A" w:rsidP="008D095A">
      <w:pPr>
        <w:jc w:val="both"/>
        <w:rPr>
          <w:sz w:val="22"/>
          <w:szCs w:val="22"/>
        </w:rPr>
      </w:pPr>
      <w:r w:rsidRPr="008D095A">
        <w:rPr>
          <w:sz w:val="22"/>
          <w:szCs w:val="22"/>
        </w:rPr>
        <w:t>основная образовательная программа среднего общего образования;</w:t>
      </w:r>
    </w:p>
    <w:p w:rsidR="008D095A" w:rsidRPr="008D095A" w:rsidRDefault="008D095A" w:rsidP="008D095A">
      <w:pPr>
        <w:jc w:val="both"/>
        <w:rPr>
          <w:sz w:val="22"/>
          <w:szCs w:val="22"/>
        </w:rPr>
      </w:pPr>
      <w:r w:rsidRPr="008D095A">
        <w:rPr>
          <w:sz w:val="22"/>
          <w:szCs w:val="22"/>
        </w:rPr>
        <w:t>•</w:t>
      </w:r>
      <w:r w:rsidRPr="008D095A">
        <w:rPr>
          <w:sz w:val="22"/>
          <w:szCs w:val="22"/>
        </w:rPr>
        <w:tab/>
      </w:r>
    </w:p>
    <w:p w:rsidR="008D095A" w:rsidRPr="008D095A" w:rsidRDefault="008D095A" w:rsidP="008D095A">
      <w:pPr>
        <w:jc w:val="both"/>
        <w:rPr>
          <w:sz w:val="22"/>
          <w:szCs w:val="22"/>
        </w:rPr>
      </w:pPr>
      <w:r w:rsidRPr="008D095A">
        <w:rPr>
          <w:sz w:val="22"/>
          <w:szCs w:val="22"/>
        </w:rPr>
        <w:t>фундаментальное ядро основного общего образования;</w:t>
      </w:r>
    </w:p>
    <w:p w:rsidR="008D095A" w:rsidRPr="008D095A" w:rsidRDefault="008D095A" w:rsidP="008D095A">
      <w:pPr>
        <w:jc w:val="both"/>
        <w:rPr>
          <w:sz w:val="22"/>
          <w:szCs w:val="22"/>
        </w:rPr>
      </w:pPr>
      <w:r w:rsidRPr="008D095A">
        <w:rPr>
          <w:sz w:val="22"/>
          <w:szCs w:val="22"/>
        </w:rPr>
        <w:t>•</w:t>
      </w:r>
      <w:r w:rsidRPr="008D095A">
        <w:rPr>
          <w:sz w:val="22"/>
          <w:szCs w:val="22"/>
        </w:rPr>
        <w:tab/>
      </w:r>
    </w:p>
    <w:p w:rsidR="008D095A" w:rsidRPr="008D095A" w:rsidRDefault="008D095A" w:rsidP="008D095A">
      <w:pPr>
        <w:jc w:val="both"/>
        <w:rPr>
          <w:sz w:val="22"/>
          <w:szCs w:val="22"/>
        </w:rPr>
      </w:pPr>
      <w:r w:rsidRPr="008D095A">
        <w:rPr>
          <w:sz w:val="22"/>
          <w:szCs w:val="22"/>
        </w:rPr>
        <w:t xml:space="preserve">примерная программа по «Английскому языку». </w:t>
      </w:r>
    </w:p>
    <w:p w:rsidR="008D095A" w:rsidRDefault="008D095A" w:rsidP="008D095A">
      <w:pPr>
        <w:jc w:val="both"/>
        <w:rPr>
          <w:sz w:val="22"/>
          <w:szCs w:val="22"/>
        </w:rPr>
      </w:pPr>
    </w:p>
    <w:p w:rsidR="008D095A" w:rsidRPr="00D8467A" w:rsidRDefault="008D095A" w:rsidP="008D095A">
      <w:pPr>
        <w:jc w:val="both"/>
        <w:rPr>
          <w:sz w:val="22"/>
          <w:szCs w:val="22"/>
        </w:rPr>
      </w:pPr>
      <w:r w:rsidRPr="00D8467A">
        <w:rPr>
          <w:sz w:val="22"/>
          <w:szCs w:val="22"/>
        </w:rPr>
        <w:t xml:space="preserve">УМК «Английский в фокусе» </w:t>
      </w:r>
      <w:proofErr w:type="spellStart"/>
      <w:r w:rsidRPr="00D8467A">
        <w:rPr>
          <w:sz w:val="22"/>
          <w:szCs w:val="22"/>
        </w:rPr>
        <w:t>Ю.Е.Ваулина</w:t>
      </w:r>
      <w:proofErr w:type="spellEnd"/>
      <w:r w:rsidRPr="00D8467A">
        <w:rPr>
          <w:sz w:val="22"/>
          <w:szCs w:val="22"/>
        </w:rPr>
        <w:t xml:space="preserve">, </w:t>
      </w:r>
      <w:proofErr w:type="spellStart"/>
      <w:r w:rsidRPr="00D8467A">
        <w:rPr>
          <w:sz w:val="22"/>
          <w:szCs w:val="22"/>
        </w:rPr>
        <w:t>Д.Дули</w:t>
      </w:r>
      <w:proofErr w:type="spellEnd"/>
      <w:r w:rsidRPr="00D8467A">
        <w:rPr>
          <w:sz w:val="22"/>
          <w:szCs w:val="22"/>
        </w:rPr>
        <w:t xml:space="preserve">, </w:t>
      </w:r>
      <w:proofErr w:type="spellStart"/>
      <w:r w:rsidRPr="00D8467A">
        <w:rPr>
          <w:sz w:val="22"/>
          <w:szCs w:val="22"/>
        </w:rPr>
        <w:t>О.Е.Подоляко</w:t>
      </w:r>
      <w:proofErr w:type="spellEnd"/>
      <w:r w:rsidRPr="00D8467A">
        <w:rPr>
          <w:sz w:val="22"/>
          <w:szCs w:val="22"/>
        </w:rPr>
        <w:t xml:space="preserve">, </w:t>
      </w:r>
      <w:proofErr w:type="spellStart"/>
      <w:r w:rsidRPr="00D8467A">
        <w:rPr>
          <w:sz w:val="22"/>
          <w:szCs w:val="22"/>
        </w:rPr>
        <w:t>В.Эванс</w:t>
      </w:r>
      <w:proofErr w:type="spellEnd"/>
      <w:r w:rsidRPr="00D8467A">
        <w:rPr>
          <w:sz w:val="22"/>
          <w:szCs w:val="22"/>
        </w:rPr>
        <w:t xml:space="preserve"> для 5-9 классов;</w:t>
      </w:r>
    </w:p>
    <w:p w:rsidR="008D095A" w:rsidRPr="008D095A" w:rsidRDefault="008D095A" w:rsidP="008D095A">
      <w:pPr>
        <w:jc w:val="both"/>
        <w:rPr>
          <w:sz w:val="22"/>
          <w:szCs w:val="22"/>
        </w:rPr>
      </w:pPr>
    </w:p>
    <w:p w:rsidR="008D095A" w:rsidRPr="008D095A" w:rsidRDefault="008D095A" w:rsidP="008D095A">
      <w:pPr>
        <w:jc w:val="both"/>
        <w:rPr>
          <w:sz w:val="22"/>
          <w:szCs w:val="22"/>
        </w:rPr>
      </w:pPr>
      <w:r>
        <w:rPr>
          <w:sz w:val="22"/>
          <w:szCs w:val="22"/>
        </w:rPr>
        <w:t xml:space="preserve">         </w:t>
      </w:r>
      <w:r w:rsidRPr="008D095A">
        <w:rPr>
          <w:sz w:val="22"/>
          <w:szCs w:val="22"/>
        </w:rPr>
        <w:t xml:space="preserve">Рабочая программа является нормативным документом, определяющим объем, порядок, содержание изучения и преподавания учебного предмета «Английский язык» с учетом особенностей учебного процесса образовательного учреждения и контингента обучающихся. Рабочая программа по учебному предмету «Английский язык» позволяет всем участникам образовательного процесса получить представление о целях, содержании, последовательности изучения школьного материала, а также путях достижения личностных, </w:t>
      </w:r>
      <w:proofErr w:type="spellStart"/>
      <w:r w:rsidRPr="008D095A">
        <w:rPr>
          <w:sz w:val="22"/>
          <w:szCs w:val="22"/>
        </w:rPr>
        <w:t>метапредметных</w:t>
      </w:r>
      <w:proofErr w:type="spellEnd"/>
      <w:r w:rsidRPr="008D095A">
        <w:rPr>
          <w:sz w:val="22"/>
          <w:szCs w:val="22"/>
        </w:rPr>
        <w:t xml:space="preserve"> и предметных результатов освоения основной образовательной программы учащимися средствами данного учебного предмета.</w:t>
      </w:r>
    </w:p>
    <w:p w:rsidR="000E0BCC" w:rsidRPr="00D8467A" w:rsidRDefault="007E5ED6" w:rsidP="008D095A">
      <w:pPr>
        <w:jc w:val="center"/>
        <w:rPr>
          <w:b/>
          <w:bCs/>
          <w:iCs/>
          <w:sz w:val="22"/>
          <w:szCs w:val="22"/>
        </w:rPr>
      </w:pPr>
      <w:r w:rsidRPr="00D8467A">
        <w:rPr>
          <w:b/>
          <w:bCs/>
          <w:iCs/>
          <w:sz w:val="22"/>
          <w:szCs w:val="22"/>
        </w:rPr>
        <w:t>Цели курса</w:t>
      </w:r>
    </w:p>
    <w:p w:rsidR="000E0BCC" w:rsidRPr="00D8467A" w:rsidRDefault="003C49C3" w:rsidP="003C49C3">
      <w:pPr>
        <w:jc w:val="both"/>
        <w:rPr>
          <w:sz w:val="22"/>
          <w:szCs w:val="22"/>
        </w:rPr>
      </w:pPr>
      <w:r w:rsidRPr="00D8467A">
        <w:rPr>
          <w:sz w:val="22"/>
          <w:szCs w:val="22"/>
        </w:rPr>
        <w:tab/>
      </w:r>
      <w:r w:rsidR="000E0BCC" w:rsidRPr="00D8467A">
        <w:rPr>
          <w:sz w:val="22"/>
          <w:szCs w:val="22"/>
        </w:rPr>
        <w:t xml:space="preserve">Изучение иностранного языка в </w:t>
      </w:r>
      <w:r w:rsidR="002C72AB" w:rsidRPr="00D8467A">
        <w:rPr>
          <w:sz w:val="22"/>
          <w:szCs w:val="22"/>
        </w:rPr>
        <w:t>основной</w:t>
      </w:r>
      <w:r w:rsidR="000E0BCC" w:rsidRPr="00D8467A">
        <w:rPr>
          <w:sz w:val="22"/>
          <w:szCs w:val="22"/>
        </w:rPr>
        <w:t xml:space="preserve"> школе направлен</w:t>
      </w:r>
      <w:r w:rsidR="000A10E7" w:rsidRPr="00D8467A">
        <w:rPr>
          <w:sz w:val="22"/>
          <w:szCs w:val="22"/>
        </w:rPr>
        <w:t>о на достижение следующих целей</w:t>
      </w:r>
      <w:r w:rsidR="000E0BCC" w:rsidRPr="00D8467A">
        <w:rPr>
          <w:sz w:val="22"/>
          <w:szCs w:val="22"/>
        </w:rPr>
        <w:t>:</w:t>
      </w:r>
    </w:p>
    <w:p w:rsidR="000E0BCC" w:rsidRPr="00D8467A" w:rsidRDefault="000A10E7" w:rsidP="003C49C3">
      <w:pPr>
        <w:jc w:val="both"/>
        <w:rPr>
          <w:sz w:val="22"/>
          <w:szCs w:val="22"/>
        </w:rPr>
      </w:pPr>
      <w:r w:rsidRPr="00D8467A">
        <w:rPr>
          <w:i/>
          <w:sz w:val="22"/>
          <w:szCs w:val="22"/>
        </w:rPr>
        <w:t xml:space="preserve">развитие иноязычной коммуникативной </w:t>
      </w:r>
      <w:r w:rsidR="000E0BCC" w:rsidRPr="00D8467A">
        <w:rPr>
          <w:i/>
          <w:sz w:val="22"/>
          <w:szCs w:val="22"/>
        </w:rPr>
        <w:t>компетенции в совокупности ее составляющих, а именно</w:t>
      </w:r>
      <w:r w:rsidR="000E0BCC" w:rsidRPr="00D8467A">
        <w:rPr>
          <w:sz w:val="22"/>
          <w:szCs w:val="22"/>
        </w:rPr>
        <w:t>:</w:t>
      </w:r>
    </w:p>
    <w:p w:rsidR="000E0BCC" w:rsidRPr="00D8467A" w:rsidRDefault="000A10E7" w:rsidP="003C49C3">
      <w:pPr>
        <w:jc w:val="both"/>
        <w:rPr>
          <w:sz w:val="22"/>
          <w:szCs w:val="22"/>
        </w:rPr>
      </w:pPr>
      <w:r w:rsidRPr="00D8467A">
        <w:rPr>
          <w:sz w:val="22"/>
          <w:szCs w:val="22"/>
        </w:rPr>
        <w:t xml:space="preserve">- </w:t>
      </w:r>
      <w:r w:rsidR="000E0BCC" w:rsidRPr="00D8467A">
        <w:rPr>
          <w:sz w:val="22"/>
          <w:szCs w:val="22"/>
        </w:rPr>
        <w:t>речевая</w:t>
      </w:r>
      <w:r w:rsidR="000E0BCC" w:rsidRPr="00D8467A">
        <w:rPr>
          <w:sz w:val="22"/>
          <w:szCs w:val="22"/>
        </w:rPr>
        <w:tab/>
        <w:t xml:space="preserve">компетенция — </w:t>
      </w:r>
      <w:r w:rsidRPr="00D8467A">
        <w:rPr>
          <w:sz w:val="22"/>
          <w:szCs w:val="22"/>
        </w:rPr>
        <w:t>развитие</w:t>
      </w:r>
      <w:r w:rsidRPr="00D8467A">
        <w:rPr>
          <w:sz w:val="22"/>
          <w:szCs w:val="22"/>
        </w:rPr>
        <w:tab/>
        <w:t>коммуникативных умении</w:t>
      </w:r>
      <w:r w:rsidR="000E0BCC" w:rsidRPr="00D8467A">
        <w:rPr>
          <w:sz w:val="22"/>
          <w:szCs w:val="22"/>
        </w:rPr>
        <w:t xml:space="preserve"> в</w:t>
      </w:r>
      <w:r w:rsidRPr="00D8467A">
        <w:rPr>
          <w:sz w:val="22"/>
          <w:szCs w:val="22"/>
        </w:rPr>
        <w:t xml:space="preserve"> четырех основных видах речевой</w:t>
      </w:r>
      <w:r w:rsidR="000E0BCC" w:rsidRPr="00D8467A">
        <w:rPr>
          <w:sz w:val="22"/>
          <w:szCs w:val="22"/>
        </w:rPr>
        <w:t xml:space="preserve"> деятельности (говорении, </w:t>
      </w:r>
      <w:proofErr w:type="spellStart"/>
      <w:r w:rsidR="000E0BCC" w:rsidRPr="00D8467A">
        <w:rPr>
          <w:sz w:val="22"/>
          <w:szCs w:val="22"/>
        </w:rPr>
        <w:t>аудировании</w:t>
      </w:r>
      <w:proofErr w:type="spellEnd"/>
      <w:r w:rsidR="000E0BCC" w:rsidRPr="00D8467A">
        <w:rPr>
          <w:sz w:val="22"/>
          <w:szCs w:val="22"/>
        </w:rPr>
        <w:t>, чтении, письме);</w:t>
      </w:r>
    </w:p>
    <w:p w:rsidR="000E0BCC" w:rsidRPr="00D8467A" w:rsidRDefault="000A10E7" w:rsidP="003C49C3">
      <w:pPr>
        <w:jc w:val="both"/>
        <w:rPr>
          <w:sz w:val="22"/>
          <w:szCs w:val="22"/>
        </w:rPr>
      </w:pPr>
      <w:r w:rsidRPr="00D8467A">
        <w:rPr>
          <w:sz w:val="22"/>
          <w:szCs w:val="22"/>
        </w:rPr>
        <w:t xml:space="preserve">- </w:t>
      </w:r>
      <w:r w:rsidR="000E0BCC" w:rsidRPr="00D8467A">
        <w:rPr>
          <w:sz w:val="22"/>
          <w:szCs w:val="22"/>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c темами и ситуациями общения, отобранными для </w:t>
      </w:r>
      <w:proofErr w:type="spellStart"/>
      <w:r w:rsidR="000E0BCC" w:rsidRPr="00D8467A">
        <w:rPr>
          <w:sz w:val="22"/>
          <w:szCs w:val="22"/>
        </w:rPr>
        <w:t>основнои</w:t>
      </w:r>
      <w:proofErr w:type="spellEnd"/>
      <w:r w:rsidR="000E0BCC" w:rsidRPr="00D8467A">
        <w:rPr>
          <w:rFonts w:ascii="Cambria Math" w:hAnsi="Cambria Math"/>
          <w:sz w:val="22"/>
          <w:szCs w:val="22"/>
        </w:rPr>
        <w:t>̆</w:t>
      </w:r>
      <w:r w:rsidR="00EA6093" w:rsidRPr="00D8467A">
        <w:rPr>
          <w:rFonts w:ascii="Cambria Math" w:hAnsi="Cambria Math"/>
          <w:sz w:val="22"/>
          <w:szCs w:val="22"/>
        </w:rPr>
        <w:t xml:space="preserve"> </w:t>
      </w:r>
      <w:r w:rsidR="000E0BCC" w:rsidRPr="00D8467A">
        <w:rPr>
          <w:sz w:val="22"/>
          <w:szCs w:val="22"/>
        </w:rPr>
        <w:t>школы; освоение знании</w:t>
      </w:r>
      <w:r w:rsidR="000E0BCC" w:rsidRPr="00D8467A">
        <w:rPr>
          <w:rFonts w:ascii="Cambria Math" w:hAnsi="Cambria Math"/>
          <w:sz w:val="22"/>
          <w:szCs w:val="22"/>
        </w:rPr>
        <w:t>̆</w:t>
      </w:r>
      <w:r w:rsidR="000E0BCC" w:rsidRPr="00D8467A">
        <w:rPr>
          <w:sz w:val="22"/>
          <w:szCs w:val="22"/>
        </w:rPr>
        <w:t xml:space="preserve"> о языковых явлениях изучаемого языка, разных способах выражения мысли в родном и иностранном языках;</w:t>
      </w:r>
    </w:p>
    <w:p w:rsidR="000E0BCC" w:rsidRPr="00D8467A" w:rsidRDefault="00EB47FB" w:rsidP="003C49C3">
      <w:pPr>
        <w:jc w:val="both"/>
        <w:rPr>
          <w:sz w:val="22"/>
          <w:szCs w:val="22"/>
        </w:rPr>
      </w:pPr>
      <w:r w:rsidRPr="00D8467A">
        <w:rPr>
          <w:sz w:val="22"/>
          <w:szCs w:val="22"/>
        </w:rPr>
        <w:t xml:space="preserve">- </w:t>
      </w:r>
      <w:r w:rsidR="000E0BCC" w:rsidRPr="00D8467A">
        <w:rPr>
          <w:sz w:val="22"/>
          <w:szCs w:val="22"/>
        </w:rPr>
        <w:t>социокультурная/</w:t>
      </w:r>
      <w:r w:rsidR="003A7C9F" w:rsidRPr="00D8467A">
        <w:rPr>
          <w:sz w:val="22"/>
          <w:szCs w:val="22"/>
        </w:rPr>
        <w:t xml:space="preserve"> </w:t>
      </w:r>
      <w:r w:rsidR="000E0BCC" w:rsidRPr="00D8467A">
        <w:rPr>
          <w:sz w:val="22"/>
          <w:szCs w:val="22"/>
        </w:rPr>
        <w:t>межкультурная компетенция—приобщение к культуре, традициям, реалиям стран/страны изучаемого языка в рамках тем, сфер и ситуации</w:t>
      </w:r>
      <w:r w:rsidR="000E0BCC" w:rsidRPr="00D8467A">
        <w:rPr>
          <w:rFonts w:ascii="Cambria Math" w:hAnsi="Cambria Math"/>
          <w:sz w:val="22"/>
          <w:szCs w:val="22"/>
        </w:rPr>
        <w:t>̆</w:t>
      </w:r>
      <w:r w:rsidR="000E0BCC" w:rsidRPr="00D8467A">
        <w:rPr>
          <w:sz w:val="22"/>
          <w:szCs w:val="22"/>
        </w:rPr>
        <w:t xml:space="preserve"> общения, отвечающих опыту, </w:t>
      </w:r>
      <w:r w:rsidR="000E0BCC" w:rsidRPr="00D8467A">
        <w:rPr>
          <w:sz w:val="22"/>
          <w:szCs w:val="22"/>
        </w:rPr>
        <w:lastRenderedPageBreak/>
        <w:t xml:space="preserve">интересам, психологическим особенностям учащихся </w:t>
      </w:r>
      <w:proofErr w:type="spellStart"/>
      <w:r w:rsidR="000E0BCC" w:rsidRPr="00D8467A">
        <w:rPr>
          <w:sz w:val="22"/>
          <w:szCs w:val="22"/>
        </w:rPr>
        <w:t>основнои</w:t>
      </w:r>
      <w:proofErr w:type="spellEnd"/>
      <w:r w:rsidR="000E0BCC" w:rsidRPr="00D8467A">
        <w:rPr>
          <w:rFonts w:ascii="Cambria Math" w:hAnsi="Cambria Math"/>
          <w:sz w:val="22"/>
          <w:szCs w:val="22"/>
        </w:rPr>
        <w:t>̆</w:t>
      </w:r>
      <w:r w:rsidR="000E0BCC" w:rsidRPr="00D8467A">
        <w:rPr>
          <w:sz w:val="22"/>
          <w:szCs w:val="22"/>
        </w:rPr>
        <w:t xml:space="preserve"> школы на разных ее этапах; формирование умения представлять свою страну, ее культуру в условиях межкультурного общения;</w:t>
      </w:r>
    </w:p>
    <w:p w:rsidR="000E0BCC" w:rsidRPr="00D8467A" w:rsidRDefault="00EB47FB" w:rsidP="003C49C3">
      <w:pPr>
        <w:jc w:val="both"/>
        <w:rPr>
          <w:sz w:val="22"/>
          <w:szCs w:val="22"/>
        </w:rPr>
      </w:pPr>
      <w:r w:rsidRPr="00D8467A">
        <w:rPr>
          <w:sz w:val="22"/>
          <w:szCs w:val="22"/>
        </w:rPr>
        <w:t xml:space="preserve">- </w:t>
      </w:r>
      <w:r w:rsidR="000E0BCC" w:rsidRPr="00D8467A">
        <w:rPr>
          <w:sz w:val="22"/>
          <w:szCs w:val="22"/>
        </w:rPr>
        <w:t>компенсаторная компетенция — развитие умении</w:t>
      </w:r>
      <w:r w:rsidR="000E0BCC" w:rsidRPr="00D8467A">
        <w:rPr>
          <w:rFonts w:ascii="Cambria Math" w:hAnsi="Cambria Math"/>
          <w:sz w:val="22"/>
          <w:szCs w:val="22"/>
        </w:rPr>
        <w:t>̆</w:t>
      </w:r>
      <w:r w:rsidR="000E0BCC" w:rsidRPr="00D8467A">
        <w:rPr>
          <w:sz w:val="22"/>
          <w:szCs w:val="22"/>
        </w:rPr>
        <w:t xml:space="preserve"> выходить из положения в условиях дефицита языковых средств при получении и передаче информации;</w:t>
      </w:r>
    </w:p>
    <w:p w:rsidR="000E0BCC" w:rsidRPr="00D8467A" w:rsidRDefault="00EB47FB" w:rsidP="003C49C3">
      <w:pPr>
        <w:jc w:val="both"/>
        <w:rPr>
          <w:sz w:val="22"/>
          <w:szCs w:val="22"/>
        </w:rPr>
      </w:pPr>
      <w:r w:rsidRPr="00D8467A">
        <w:rPr>
          <w:sz w:val="22"/>
          <w:szCs w:val="22"/>
        </w:rPr>
        <w:t xml:space="preserve">- </w:t>
      </w:r>
      <w:r w:rsidR="000E0BCC" w:rsidRPr="00D8467A">
        <w:rPr>
          <w:sz w:val="22"/>
          <w:szCs w:val="22"/>
        </w:rPr>
        <w:t>учебно-познавательная</w:t>
      </w:r>
      <w:r w:rsidR="000E0BCC" w:rsidRPr="00D8467A">
        <w:rPr>
          <w:sz w:val="22"/>
          <w:szCs w:val="22"/>
        </w:rPr>
        <w:tab/>
        <w:t xml:space="preserve">компетенция — </w:t>
      </w:r>
      <w:proofErr w:type="spellStart"/>
      <w:r w:rsidR="000E0BCC" w:rsidRPr="00D8467A">
        <w:rPr>
          <w:sz w:val="22"/>
          <w:szCs w:val="22"/>
        </w:rPr>
        <w:t>дальнеи</w:t>
      </w:r>
      <w:r w:rsidR="000E0BCC" w:rsidRPr="00D8467A">
        <w:rPr>
          <w:rFonts w:ascii="Cambria Math" w:hAnsi="Cambria Math"/>
          <w:sz w:val="22"/>
          <w:szCs w:val="22"/>
        </w:rPr>
        <w:t>̆</w:t>
      </w:r>
      <w:r w:rsidR="000E0BCC" w:rsidRPr="00D8467A">
        <w:rPr>
          <w:sz w:val="22"/>
          <w:szCs w:val="22"/>
        </w:rPr>
        <w:t>шее</w:t>
      </w:r>
      <w:proofErr w:type="spellEnd"/>
      <w:r w:rsidR="000E0BCC" w:rsidRPr="00D8467A">
        <w:rPr>
          <w:sz w:val="22"/>
          <w:szCs w:val="22"/>
        </w:rPr>
        <w:t xml:space="preserve"> развитие общих и специальных учебных умении</w:t>
      </w:r>
      <w:r w:rsidR="000E0BCC" w:rsidRPr="00D8467A">
        <w:rPr>
          <w:rFonts w:ascii="Cambria Math" w:hAnsi="Cambria Math"/>
          <w:sz w:val="22"/>
          <w:szCs w:val="22"/>
        </w:rPr>
        <w:t>̆</w:t>
      </w:r>
      <w:r w:rsidR="000E0BCC" w:rsidRPr="00D8467A">
        <w:rPr>
          <w:sz w:val="22"/>
          <w:szCs w:val="22"/>
        </w:rPr>
        <w:t>,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технологии</w:t>
      </w:r>
      <w:r w:rsidR="000E0BCC" w:rsidRPr="00D8467A">
        <w:rPr>
          <w:rFonts w:ascii="Cambria Math" w:hAnsi="Cambria Math"/>
          <w:sz w:val="22"/>
          <w:szCs w:val="22"/>
        </w:rPr>
        <w:t>̆</w:t>
      </w:r>
      <w:r w:rsidR="000E0BCC" w:rsidRPr="00D8467A">
        <w:rPr>
          <w:sz w:val="22"/>
          <w:szCs w:val="22"/>
        </w:rPr>
        <w:t>;</w:t>
      </w:r>
    </w:p>
    <w:p w:rsidR="000E0BCC" w:rsidRPr="00D8467A" w:rsidRDefault="000E0BCC" w:rsidP="003C49C3">
      <w:pPr>
        <w:jc w:val="both"/>
        <w:rPr>
          <w:sz w:val="22"/>
          <w:szCs w:val="22"/>
        </w:rPr>
      </w:pPr>
      <w:r w:rsidRPr="00D8467A">
        <w:rPr>
          <w:i/>
          <w:sz w:val="22"/>
          <w:szCs w:val="22"/>
        </w:rPr>
        <w:t>развитие личности учащихся посредством реализации воспитательного потенциала иностранного языка</w:t>
      </w:r>
      <w:r w:rsidRPr="00D8467A">
        <w:rPr>
          <w:sz w:val="22"/>
          <w:szCs w:val="22"/>
        </w:rPr>
        <w:t>:</w:t>
      </w:r>
    </w:p>
    <w:p w:rsidR="000E0BCC" w:rsidRPr="00D8467A" w:rsidRDefault="003C49C3" w:rsidP="003C49C3">
      <w:pPr>
        <w:jc w:val="both"/>
        <w:rPr>
          <w:sz w:val="22"/>
          <w:szCs w:val="22"/>
        </w:rPr>
      </w:pPr>
      <w:r w:rsidRPr="00D8467A">
        <w:rPr>
          <w:sz w:val="22"/>
          <w:szCs w:val="22"/>
        </w:rPr>
        <w:t xml:space="preserve">- </w:t>
      </w:r>
      <w:r w:rsidR="000E0BCC" w:rsidRPr="00D8467A">
        <w:rPr>
          <w:sz w:val="22"/>
          <w:szCs w:val="22"/>
        </w:rPr>
        <w:t>формирование у учащихся потреб</w:t>
      </w:r>
      <w:r w:rsidR="00EB47FB" w:rsidRPr="00D8467A">
        <w:rPr>
          <w:sz w:val="22"/>
          <w:szCs w:val="22"/>
        </w:rPr>
        <w:t>ности изучения иностранных языко</w:t>
      </w:r>
      <w:r w:rsidR="000E0BCC" w:rsidRPr="00D8467A">
        <w:rPr>
          <w:sz w:val="22"/>
          <w:szCs w:val="22"/>
        </w:rPr>
        <w:t>в и овладения ими как средством общения, познан</w:t>
      </w:r>
      <w:r w:rsidR="00EB47FB" w:rsidRPr="00D8467A">
        <w:rPr>
          <w:sz w:val="22"/>
          <w:szCs w:val="22"/>
        </w:rPr>
        <w:t>ия, самореализации и социальной</w:t>
      </w:r>
      <w:r w:rsidR="000E0BCC" w:rsidRPr="00D8467A">
        <w:rPr>
          <w:sz w:val="22"/>
          <w:szCs w:val="22"/>
        </w:rPr>
        <w:t xml:space="preserve">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w:t>
      </w:r>
    </w:p>
    <w:p w:rsidR="000E0BCC" w:rsidRPr="00D8467A" w:rsidRDefault="003C49C3" w:rsidP="003C49C3">
      <w:pPr>
        <w:jc w:val="both"/>
        <w:rPr>
          <w:sz w:val="22"/>
          <w:szCs w:val="22"/>
        </w:rPr>
      </w:pPr>
      <w:r w:rsidRPr="00D8467A">
        <w:rPr>
          <w:sz w:val="22"/>
          <w:szCs w:val="22"/>
        </w:rPr>
        <w:t xml:space="preserve">- </w:t>
      </w:r>
      <w:r w:rsidR="00EB47FB" w:rsidRPr="00D8467A">
        <w:rPr>
          <w:sz w:val="22"/>
          <w:szCs w:val="22"/>
        </w:rPr>
        <w:t>формирование общекультурной и этнической</w:t>
      </w:r>
      <w:r w:rsidR="000E0BCC" w:rsidRPr="00D8467A">
        <w:rPr>
          <w:sz w:val="22"/>
          <w:szCs w:val="22"/>
        </w:rPr>
        <w:t xml:space="preserve"> идентичности как составляющих граж</w:t>
      </w:r>
      <w:r w:rsidR="00EB47FB" w:rsidRPr="00D8467A">
        <w:rPr>
          <w:sz w:val="22"/>
          <w:szCs w:val="22"/>
        </w:rPr>
        <w:t>данской</w:t>
      </w:r>
      <w:r w:rsidR="000E0BCC" w:rsidRPr="00D8467A">
        <w:rPr>
          <w:sz w:val="22"/>
          <w:szCs w:val="22"/>
        </w:rPr>
        <w:t xml:space="preserve"> идентичнос</w:t>
      </w:r>
      <w:r w:rsidR="00EB47FB" w:rsidRPr="00D8467A">
        <w:rPr>
          <w:sz w:val="22"/>
          <w:szCs w:val="22"/>
        </w:rPr>
        <w:t xml:space="preserve">ти личности; воспитание качеств </w:t>
      </w:r>
      <w:r w:rsidR="000E0BCC" w:rsidRPr="00D8467A">
        <w:rPr>
          <w:sz w:val="22"/>
          <w:szCs w:val="22"/>
        </w:rPr>
        <w:t>гражданина, патриота; развитие национального самосознания, стремления к взаимопониманию между людьми разных сообществ, толерантно</w:t>
      </w:r>
      <w:r w:rsidR="00EB47FB" w:rsidRPr="00D8467A">
        <w:rPr>
          <w:sz w:val="22"/>
          <w:szCs w:val="22"/>
        </w:rPr>
        <w:t>го отношения к проявлениям иной</w:t>
      </w:r>
      <w:r w:rsidR="000E0BCC" w:rsidRPr="00D8467A">
        <w:rPr>
          <w:sz w:val="22"/>
          <w:szCs w:val="22"/>
        </w:rPr>
        <w:t xml:space="preserve"> к</w:t>
      </w:r>
      <w:r w:rsidR="00EB47FB" w:rsidRPr="00D8467A">
        <w:rPr>
          <w:sz w:val="22"/>
          <w:szCs w:val="22"/>
        </w:rPr>
        <w:t>ультуры; лучшее осознание своей</w:t>
      </w:r>
      <w:r w:rsidR="000E0BCC" w:rsidRPr="00D8467A">
        <w:rPr>
          <w:sz w:val="22"/>
          <w:szCs w:val="22"/>
        </w:rPr>
        <w:t xml:space="preserve"> собственн</w:t>
      </w:r>
      <w:r w:rsidR="00EB47FB" w:rsidRPr="00D8467A">
        <w:rPr>
          <w:sz w:val="22"/>
          <w:szCs w:val="22"/>
        </w:rPr>
        <w:t>ой</w:t>
      </w:r>
      <w:r w:rsidR="000E0BCC" w:rsidRPr="00D8467A">
        <w:rPr>
          <w:sz w:val="22"/>
          <w:szCs w:val="22"/>
        </w:rPr>
        <w:t xml:space="preserve"> культуры;</w:t>
      </w:r>
    </w:p>
    <w:p w:rsidR="000E0BCC" w:rsidRPr="00D8467A" w:rsidRDefault="003C49C3" w:rsidP="003C49C3">
      <w:pPr>
        <w:jc w:val="both"/>
        <w:rPr>
          <w:sz w:val="22"/>
          <w:szCs w:val="22"/>
        </w:rPr>
      </w:pPr>
      <w:r w:rsidRPr="00D8467A">
        <w:rPr>
          <w:sz w:val="22"/>
          <w:szCs w:val="22"/>
        </w:rPr>
        <w:t xml:space="preserve">- </w:t>
      </w:r>
      <w:r w:rsidR="000E0BCC" w:rsidRPr="00D8467A">
        <w:rPr>
          <w:sz w:val="22"/>
          <w:szCs w:val="22"/>
        </w:rPr>
        <w:t>развитие стремлен</w:t>
      </w:r>
      <w:r w:rsidR="00EB47FB" w:rsidRPr="00D8467A">
        <w:rPr>
          <w:sz w:val="22"/>
          <w:szCs w:val="22"/>
        </w:rPr>
        <w:t>ия к овладению основами мировой</w:t>
      </w:r>
      <w:r w:rsidR="000E0BCC" w:rsidRPr="00D8467A">
        <w:rPr>
          <w:sz w:val="22"/>
          <w:szCs w:val="22"/>
        </w:rPr>
        <w:t xml:space="preserve"> культуры средствами иностранного языка;</w:t>
      </w:r>
    </w:p>
    <w:p w:rsidR="000E0BCC" w:rsidRPr="00D8467A" w:rsidRDefault="003C49C3" w:rsidP="003C49C3">
      <w:pPr>
        <w:jc w:val="both"/>
        <w:rPr>
          <w:sz w:val="22"/>
          <w:szCs w:val="22"/>
        </w:rPr>
      </w:pPr>
      <w:r w:rsidRPr="00D8467A">
        <w:rPr>
          <w:sz w:val="22"/>
          <w:szCs w:val="22"/>
        </w:rPr>
        <w:t xml:space="preserve">- </w:t>
      </w:r>
      <w:r w:rsidR="000E0BCC" w:rsidRPr="00D8467A">
        <w:rPr>
          <w:sz w:val="22"/>
          <w:szCs w:val="22"/>
        </w:rPr>
        <w:t>осознан</w:t>
      </w:r>
      <w:r w:rsidR="00EB47FB" w:rsidRPr="00D8467A">
        <w:rPr>
          <w:sz w:val="22"/>
          <w:szCs w:val="22"/>
        </w:rPr>
        <w:t>ие необходимости вести здоровый</w:t>
      </w:r>
      <w:r w:rsidR="000E0BCC" w:rsidRPr="00D8467A">
        <w:rPr>
          <w:sz w:val="22"/>
          <w:szCs w:val="22"/>
        </w:rPr>
        <w:t xml:space="preserve"> образ жизни путем информирования об общественно признанных формах поддержания здоровья и обсуждения необходимости отказа от вредных привычек.</w:t>
      </w:r>
    </w:p>
    <w:p w:rsidR="008D095A" w:rsidRPr="008D095A" w:rsidRDefault="008D095A" w:rsidP="008D095A">
      <w:pPr>
        <w:jc w:val="both"/>
        <w:rPr>
          <w:b/>
          <w:caps/>
          <w:sz w:val="22"/>
          <w:szCs w:val="22"/>
        </w:rPr>
      </w:pPr>
      <w:r w:rsidRPr="008D095A">
        <w:rPr>
          <w:b/>
          <w:caps/>
          <w:sz w:val="16"/>
          <w:szCs w:val="16"/>
        </w:rPr>
        <w:t>Основными задачами реализации содержания обучения являются</w:t>
      </w:r>
      <w:r w:rsidRPr="008D095A">
        <w:rPr>
          <w:b/>
          <w:caps/>
          <w:sz w:val="22"/>
          <w:szCs w:val="22"/>
        </w:rPr>
        <w:t>:</w:t>
      </w:r>
    </w:p>
    <w:p w:rsidR="008D095A" w:rsidRPr="008D095A" w:rsidRDefault="008D095A" w:rsidP="008D095A">
      <w:pPr>
        <w:jc w:val="both"/>
        <w:rPr>
          <w:b/>
          <w:caps/>
          <w:sz w:val="22"/>
          <w:szCs w:val="22"/>
        </w:rPr>
      </w:pPr>
    </w:p>
    <w:p w:rsidR="008D095A" w:rsidRPr="00F96B17" w:rsidRDefault="008D095A" w:rsidP="008D095A">
      <w:pPr>
        <w:jc w:val="both"/>
        <w:rPr>
          <w:caps/>
          <w:sz w:val="16"/>
          <w:szCs w:val="16"/>
        </w:rPr>
      </w:pPr>
      <w:r w:rsidRPr="00F96B17">
        <w:rPr>
          <w:caps/>
          <w:sz w:val="16"/>
          <w:szCs w:val="16"/>
        </w:rPr>
        <w:t>- формирование и развитие коммуникативных умений в основных видах речевой деятельности;</w:t>
      </w:r>
    </w:p>
    <w:p w:rsidR="008D095A" w:rsidRPr="00F96B17" w:rsidRDefault="008D095A" w:rsidP="008D095A">
      <w:pPr>
        <w:jc w:val="both"/>
        <w:rPr>
          <w:caps/>
          <w:sz w:val="16"/>
          <w:szCs w:val="16"/>
        </w:rPr>
      </w:pPr>
    </w:p>
    <w:p w:rsidR="008D095A" w:rsidRPr="00F96B17" w:rsidRDefault="008D095A" w:rsidP="008D095A">
      <w:pPr>
        <w:jc w:val="both"/>
        <w:rPr>
          <w:caps/>
          <w:sz w:val="16"/>
          <w:szCs w:val="16"/>
        </w:rPr>
      </w:pPr>
      <w:r w:rsidRPr="00F96B17">
        <w:rPr>
          <w:caps/>
          <w:sz w:val="16"/>
          <w:szCs w:val="16"/>
        </w:rPr>
        <w:t>- формирование и развитие языковых навыков;</w:t>
      </w:r>
    </w:p>
    <w:p w:rsidR="008D095A" w:rsidRPr="00F96B17" w:rsidRDefault="008D095A" w:rsidP="008D095A">
      <w:pPr>
        <w:jc w:val="both"/>
        <w:rPr>
          <w:caps/>
          <w:sz w:val="16"/>
          <w:szCs w:val="16"/>
        </w:rPr>
      </w:pPr>
    </w:p>
    <w:p w:rsidR="000E0BCC" w:rsidRPr="00F96B17" w:rsidRDefault="008D095A" w:rsidP="008D095A">
      <w:pPr>
        <w:jc w:val="both"/>
        <w:rPr>
          <w:caps/>
          <w:sz w:val="16"/>
          <w:szCs w:val="16"/>
        </w:rPr>
      </w:pPr>
      <w:r w:rsidRPr="00F96B17">
        <w:rPr>
          <w:caps/>
          <w:sz w:val="16"/>
          <w:szCs w:val="16"/>
        </w:rPr>
        <w:t>- формирование и развитие социокультурных умений и навыков.</w:t>
      </w:r>
    </w:p>
    <w:p w:rsidR="007E5ED6" w:rsidRPr="00D8467A" w:rsidRDefault="007E5ED6" w:rsidP="003C49C3">
      <w:pPr>
        <w:jc w:val="center"/>
        <w:rPr>
          <w:b/>
          <w:sz w:val="22"/>
          <w:szCs w:val="22"/>
        </w:rPr>
      </w:pPr>
      <w:r w:rsidRPr="00D8467A">
        <w:rPr>
          <w:b/>
          <w:sz w:val="22"/>
          <w:szCs w:val="22"/>
        </w:rPr>
        <w:t>Общая характеристика курса</w:t>
      </w:r>
    </w:p>
    <w:p w:rsidR="00C21BDE" w:rsidRPr="00D8467A" w:rsidRDefault="000E0BCC" w:rsidP="003C49C3">
      <w:pPr>
        <w:ind w:firstLine="708"/>
        <w:jc w:val="both"/>
        <w:rPr>
          <w:sz w:val="22"/>
          <w:szCs w:val="22"/>
        </w:rPr>
      </w:pPr>
      <w:r w:rsidRPr="00D8467A">
        <w:rPr>
          <w:sz w:val="22"/>
          <w:szCs w:val="22"/>
        </w:rPr>
        <w:t>Обучение в период с 5 по 9 классы является второй ступенью общего образования и важным звеном, которое соединяет все три ступени образования: начальную, основную и старшую. Особенности содержания курса обусловлены спецификой развития школьников. Психологи выделяют два возрастных эта</w:t>
      </w:r>
      <w:r w:rsidR="0074586D" w:rsidRPr="00D8467A">
        <w:rPr>
          <w:sz w:val="22"/>
          <w:szCs w:val="22"/>
        </w:rPr>
        <w:t>па: 5–7 и 8–9 классы. Личностно-</w:t>
      </w:r>
      <w:r w:rsidRPr="00D8467A">
        <w:rPr>
          <w:sz w:val="22"/>
          <w:szCs w:val="22"/>
        </w:rPr>
        <w:t xml:space="preserve">ориентированный и </w:t>
      </w:r>
      <w:proofErr w:type="spellStart"/>
      <w:r w:rsidRPr="00D8467A">
        <w:rPr>
          <w:sz w:val="22"/>
          <w:szCs w:val="22"/>
        </w:rPr>
        <w:t>деятельностный</w:t>
      </w:r>
      <w:proofErr w:type="spellEnd"/>
      <w:r w:rsidRPr="00D8467A">
        <w:rPr>
          <w:sz w:val="22"/>
          <w:szCs w:val="22"/>
        </w:rPr>
        <w:t xml:space="preserve"> подходы к обучению иностранного языка позволяют учитывать изменения школьника основной школы, которые обусловлены переходом от детства к взрослению. Это позволяет включать иноязычную речевую деятельность в другие виды деятельности, свойственные учащимся этой возрастной группы, даёт возможности интегрировать знания из разных предметных областей и формировать </w:t>
      </w:r>
      <w:proofErr w:type="spellStart"/>
      <w:r w:rsidRPr="00D8467A">
        <w:rPr>
          <w:sz w:val="22"/>
          <w:szCs w:val="22"/>
        </w:rPr>
        <w:t>межпредметные</w:t>
      </w:r>
      <w:proofErr w:type="spellEnd"/>
      <w:r w:rsidRPr="00D8467A">
        <w:rPr>
          <w:sz w:val="22"/>
          <w:szCs w:val="22"/>
        </w:rPr>
        <w:t xml:space="preserve"> учебные умения и навыки. При формировании и развитии речевых, языковых, </w:t>
      </w:r>
      <w:proofErr w:type="spellStart"/>
      <w:r w:rsidRPr="00D8467A">
        <w:rPr>
          <w:sz w:val="22"/>
          <w:szCs w:val="22"/>
        </w:rPr>
        <w:t>социо</w:t>
      </w:r>
      <w:proofErr w:type="spellEnd"/>
      <w:r w:rsidRPr="00D8467A">
        <w:rPr>
          <w:sz w:val="22"/>
          <w:szCs w:val="22"/>
        </w:rPr>
        <w:t>- или межкультурных умений и навыков следует учитывать новый уровень мотивации учащихся, которая характеризуется самостоятельностью при постановке целей, поиске информации, овладении учебными действиями, осуществлении самостоятельного контроля и оценки деятельности. Благодаря коммуникативной направленности предмета «Иностранный язык» появляется возможность развивать культуру межличностного общения на основе морально-этических норм уважения, равноправия, ответственности. При обсуждении специально отобранных текстов формируется умение рассуждать, оперировать гипотезами, анализировать, сравнивать, оценивать социокультурные, языковые явления.</w:t>
      </w:r>
    </w:p>
    <w:p w:rsidR="00484348" w:rsidRDefault="00484348" w:rsidP="00484348">
      <w:pPr>
        <w:rPr>
          <w:sz w:val="22"/>
          <w:szCs w:val="22"/>
        </w:rPr>
      </w:pPr>
    </w:p>
    <w:p w:rsidR="004E32B5" w:rsidRPr="00D8467A" w:rsidRDefault="00144EB1" w:rsidP="00484348">
      <w:pPr>
        <w:jc w:val="center"/>
        <w:rPr>
          <w:b/>
          <w:sz w:val="22"/>
          <w:szCs w:val="22"/>
        </w:rPr>
      </w:pPr>
      <w:r w:rsidRPr="00D8467A">
        <w:rPr>
          <w:b/>
          <w:sz w:val="22"/>
          <w:szCs w:val="22"/>
        </w:rPr>
        <w:t>Описание места в учебном плане</w:t>
      </w:r>
    </w:p>
    <w:p w:rsidR="007E5ED6" w:rsidRPr="00D8467A" w:rsidRDefault="007E5ED6" w:rsidP="0074586D">
      <w:pPr>
        <w:ind w:firstLine="708"/>
        <w:jc w:val="both"/>
        <w:rPr>
          <w:sz w:val="22"/>
          <w:szCs w:val="22"/>
        </w:rPr>
      </w:pPr>
      <w:r w:rsidRPr="00D8467A">
        <w:rPr>
          <w:sz w:val="22"/>
          <w:szCs w:val="22"/>
        </w:rPr>
        <w:t xml:space="preserve">Федеральный базисный учебный план для образовательных </w:t>
      </w:r>
      <w:r w:rsidRPr="00D8467A">
        <w:rPr>
          <w:rStyle w:val="FontStyle15"/>
          <w:rFonts w:ascii="Times New Roman" w:eastAsiaTheme="majorEastAsia" w:hAnsi="Times New Roman" w:cs="Times New Roman"/>
          <w:sz w:val="22"/>
          <w:szCs w:val="22"/>
        </w:rPr>
        <w:t xml:space="preserve">организаций </w:t>
      </w:r>
      <w:r w:rsidRPr="00D8467A">
        <w:rPr>
          <w:sz w:val="22"/>
          <w:szCs w:val="22"/>
        </w:rPr>
        <w:t>Российской Федерации отводит 52</w:t>
      </w:r>
      <w:r w:rsidR="00820D29">
        <w:rPr>
          <w:sz w:val="22"/>
          <w:szCs w:val="22"/>
        </w:rPr>
        <w:t>2</w:t>
      </w:r>
      <w:r w:rsidRPr="00D8467A">
        <w:rPr>
          <w:sz w:val="22"/>
          <w:szCs w:val="22"/>
        </w:rPr>
        <w:t xml:space="preserve"> час</w:t>
      </w:r>
      <w:r w:rsidR="00820D29">
        <w:rPr>
          <w:sz w:val="22"/>
          <w:szCs w:val="22"/>
        </w:rPr>
        <w:t>а</w:t>
      </w:r>
      <w:r w:rsidRPr="00D8467A">
        <w:rPr>
          <w:sz w:val="22"/>
          <w:szCs w:val="22"/>
        </w:rPr>
        <w:t xml:space="preserve"> (из расчёта 3 учебных часа в неделю) для обязательного изучения иностранного языка в 5–9 классах.</w:t>
      </w:r>
    </w:p>
    <w:p w:rsidR="00C21BDE" w:rsidRPr="00D8467A" w:rsidRDefault="00C21BDE" w:rsidP="003C49C3">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4E32B5" w:rsidRPr="00D8467A" w:rsidTr="000E0BCC">
        <w:trPr>
          <w:jc w:val="center"/>
        </w:trPr>
        <w:tc>
          <w:tcPr>
            <w:tcW w:w="2392" w:type="dxa"/>
          </w:tcPr>
          <w:p w:rsidR="004E32B5" w:rsidRPr="00D8467A" w:rsidRDefault="004E32B5" w:rsidP="003C49C3">
            <w:pPr>
              <w:jc w:val="both"/>
              <w:rPr>
                <w:sz w:val="22"/>
                <w:szCs w:val="22"/>
              </w:rPr>
            </w:pPr>
            <w:r w:rsidRPr="00D8467A">
              <w:rPr>
                <w:sz w:val="22"/>
                <w:szCs w:val="22"/>
              </w:rPr>
              <w:t>Года обучения</w:t>
            </w:r>
          </w:p>
        </w:tc>
        <w:tc>
          <w:tcPr>
            <w:tcW w:w="2393" w:type="dxa"/>
          </w:tcPr>
          <w:p w:rsidR="004E32B5" w:rsidRPr="00D8467A" w:rsidRDefault="004E32B5" w:rsidP="003C49C3">
            <w:pPr>
              <w:jc w:val="both"/>
              <w:rPr>
                <w:sz w:val="22"/>
                <w:szCs w:val="22"/>
              </w:rPr>
            </w:pPr>
            <w:r w:rsidRPr="00D8467A">
              <w:rPr>
                <w:sz w:val="22"/>
                <w:szCs w:val="22"/>
              </w:rPr>
              <w:t>Кол-во часов в неделю</w:t>
            </w:r>
          </w:p>
        </w:tc>
        <w:tc>
          <w:tcPr>
            <w:tcW w:w="2393" w:type="dxa"/>
          </w:tcPr>
          <w:p w:rsidR="004E32B5" w:rsidRPr="00D8467A" w:rsidRDefault="004E32B5" w:rsidP="003C49C3">
            <w:pPr>
              <w:jc w:val="both"/>
              <w:rPr>
                <w:sz w:val="22"/>
                <w:szCs w:val="22"/>
              </w:rPr>
            </w:pPr>
            <w:r w:rsidRPr="00D8467A">
              <w:rPr>
                <w:sz w:val="22"/>
                <w:szCs w:val="22"/>
              </w:rPr>
              <w:t>Кол-во учебных недель</w:t>
            </w:r>
          </w:p>
        </w:tc>
        <w:tc>
          <w:tcPr>
            <w:tcW w:w="2393" w:type="dxa"/>
          </w:tcPr>
          <w:p w:rsidR="004E32B5" w:rsidRPr="00D8467A" w:rsidRDefault="004E32B5" w:rsidP="003C49C3">
            <w:pPr>
              <w:jc w:val="both"/>
              <w:rPr>
                <w:sz w:val="22"/>
                <w:szCs w:val="22"/>
              </w:rPr>
            </w:pPr>
            <w:r w:rsidRPr="00D8467A">
              <w:rPr>
                <w:sz w:val="22"/>
                <w:szCs w:val="22"/>
              </w:rPr>
              <w:t>Всего часов за учебный год</w:t>
            </w:r>
          </w:p>
        </w:tc>
      </w:tr>
      <w:tr w:rsidR="004E32B5" w:rsidRPr="00D8467A" w:rsidTr="000E0BCC">
        <w:trPr>
          <w:jc w:val="center"/>
        </w:trPr>
        <w:tc>
          <w:tcPr>
            <w:tcW w:w="2392" w:type="dxa"/>
          </w:tcPr>
          <w:p w:rsidR="004E32B5" w:rsidRPr="00D8467A" w:rsidRDefault="004E32B5" w:rsidP="003C49C3">
            <w:pPr>
              <w:jc w:val="both"/>
              <w:rPr>
                <w:sz w:val="22"/>
                <w:szCs w:val="22"/>
              </w:rPr>
            </w:pPr>
            <w:r w:rsidRPr="00D8467A">
              <w:rPr>
                <w:sz w:val="22"/>
                <w:szCs w:val="22"/>
              </w:rPr>
              <w:t>5 класс</w:t>
            </w:r>
          </w:p>
        </w:tc>
        <w:tc>
          <w:tcPr>
            <w:tcW w:w="2393" w:type="dxa"/>
          </w:tcPr>
          <w:p w:rsidR="004E32B5" w:rsidRPr="00D8467A" w:rsidRDefault="004E32B5" w:rsidP="003C49C3">
            <w:pPr>
              <w:jc w:val="both"/>
              <w:rPr>
                <w:sz w:val="22"/>
                <w:szCs w:val="22"/>
              </w:rPr>
            </w:pPr>
            <w:r w:rsidRPr="00D8467A">
              <w:rPr>
                <w:sz w:val="22"/>
                <w:szCs w:val="22"/>
              </w:rPr>
              <w:t>3</w:t>
            </w:r>
          </w:p>
        </w:tc>
        <w:tc>
          <w:tcPr>
            <w:tcW w:w="2393" w:type="dxa"/>
          </w:tcPr>
          <w:p w:rsidR="004E32B5" w:rsidRPr="00D8467A" w:rsidRDefault="004E32B5" w:rsidP="003C49C3">
            <w:pPr>
              <w:jc w:val="both"/>
              <w:rPr>
                <w:sz w:val="22"/>
                <w:szCs w:val="22"/>
              </w:rPr>
            </w:pPr>
            <w:r w:rsidRPr="00D8467A">
              <w:rPr>
                <w:sz w:val="22"/>
                <w:szCs w:val="22"/>
              </w:rPr>
              <w:t>35</w:t>
            </w:r>
          </w:p>
        </w:tc>
        <w:tc>
          <w:tcPr>
            <w:tcW w:w="2393" w:type="dxa"/>
          </w:tcPr>
          <w:p w:rsidR="004E32B5" w:rsidRPr="00D8467A" w:rsidRDefault="004E32B5" w:rsidP="003C49C3">
            <w:pPr>
              <w:jc w:val="both"/>
              <w:rPr>
                <w:sz w:val="22"/>
                <w:szCs w:val="22"/>
              </w:rPr>
            </w:pPr>
            <w:r w:rsidRPr="00D8467A">
              <w:rPr>
                <w:sz w:val="22"/>
                <w:szCs w:val="22"/>
              </w:rPr>
              <w:t>105</w:t>
            </w:r>
          </w:p>
        </w:tc>
      </w:tr>
      <w:tr w:rsidR="004E32B5" w:rsidRPr="00D8467A" w:rsidTr="000E0BCC">
        <w:trPr>
          <w:jc w:val="center"/>
        </w:trPr>
        <w:tc>
          <w:tcPr>
            <w:tcW w:w="2392" w:type="dxa"/>
          </w:tcPr>
          <w:p w:rsidR="004E32B5" w:rsidRPr="00D8467A" w:rsidRDefault="004E32B5" w:rsidP="003C49C3">
            <w:pPr>
              <w:jc w:val="both"/>
              <w:rPr>
                <w:sz w:val="22"/>
                <w:szCs w:val="22"/>
              </w:rPr>
            </w:pPr>
            <w:r w:rsidRPr="00D8467A">
              <w:rPr>
                <w:sz w:val="22"/>
                <w:szCs w:val="22"/>
              </w:rPr>
              <w:lastRenderedPageBreak/>
              <w:t>6 класс</w:t>
            </w:r>
          </w:p>
        </w:tc>
        <w:tc>
          <w:tcPr>
            <w:tcW w:w="2393" w:type="dxa"/>
          </w:tcPr>
          <w:p w:rsidR="004E32B5" w:rsidRPr="00D8467A" w:rsidRDefault="004E32B5" w:rsidP="003C49C3">
            <w:pPr>
              <w:jc w:val="both"/>
              <w:rPr>
                <w:sz w:val="22"/>
                <w:szCs w:val="22"/>
              </w:rPr>
            </w:pPr>
            <w:r w:rsidRPr="00D8467A">
              <w:rPr>
                <w:sz w:val="22"/>
                <w:szCs w:val="22"/>
              </w:rPr>
              <w:t>3</w:t>
            </w:r>
          </w:p>
        </w:tc>
        <w:tc>
          <w:tcPr>
            <w:tcW w:w="2393" w:type="dxa"/>
          </w:tcPr>
          <w:p w:rsidR="004E32B5" w:rsidRPr="00D8467A" w:rsidRDefault="004E32B5" w:rsidP="003C49C3">
            <w:pPr>
              <w:jc w:val="both"/>
              <w:rPr>
                <w:sz w:val="22"/>
                <w:szCs w:val="22"/>
              </w:rPr>
            </w:pPr>
            <w:r w:rsidRPr="00D8467A">
              <w:rPr>
                <w:sz w:val="22"/>
                <w:szCs w:val="22"/>
              </w:rPr>
              <w:t>35</w:t>
            </w:r>
          </w:p>
        </w:tc>
        <w:tc>
          <w:tcPr>
            <w:tcW w:w="2393" w:type="dxa"/>
          </w:tcPr>
          <w:p w:rsidR="004E32B5" w:rsidRPr="00D8467A" w:rsidRDefault="004E32B5" w:rsidP="003C49C3">
            <w:pPr>
              <w:jc w:val="both"/>
              <w:rPr>
                <w:sz w:val="22"/>
                <w:szCs w:val="22"/>
              </w:rPr>
            </w:pPr>
            <w:r w:rsidRPr="00D8467A">
              <w:rPr>
                <w:sz w:val="22"/>
                <w:szCs w:val="22"/>
              </w:rPr>
              <w:t>105</w:t>
            </w:r>
          </w:p>
        </w:tc>
      </w:tr>
      <w:tr w:rsidR="004E32B5" w:rsidRPr="00D8467A" w:rsidTr="000E0BCC">
        <w:trPr>
          <w:jc w:val="center"/>
        </w:trPr>
        <w:tc>
          <w:tcPr>
            <w:tcW w:w="2392" w:type="dxa"/>
          </w:tcPr>
          <w:p w:rsidR="004E32B5" w:rsidRPr="00D8467A" w:rsidRDefault="004E32B5" w:rsidP="003C49C3">
            <w:pPr>
              <w:jc w:val="both"/>
              <w:rPr>
                <w:sz w:val="22"/>
                <w:szCs w:val="22"/>
              </w:rPr>
            </w:pPr>
            <w:r w:rsidRPr="00D8467A">
              <w:rPr>
                <w:sz w:val="22"/>
                <w:szCs w:val="22"/>
              </w:rPr>
              <w:t>7 класс</w:t>
            </w:r>
          </w:p>
        </w:tc>
        <w:tc>
          <w:tcPr>
            <w:tcW w:w="2393" w:type="dxa"/>
          </w:tcPr>
          <w:p w:rsidR="004E32B5" w:rsidRPr="00D8467A" w:rsidRDefault="004E32B5" w:rsidP="003C49C3">
            <w:pPr>
              <w:jc w:val="both"/>
              <w:rPr>
                <w:sz w:val="22"/>
                <w:szCs w:val="22"/>
              </w:rPr>
            </w:pPr>
            <w:r w:rsidRPr="00D8467A">
              <w:rPr>
                <w:sz w:val="22"/>
                <w:szCs w:val="22"/>
              </w:rPr>
              <w:t xml:space="preserve">3 </w:t>
            </w:r>
          </w:p>
        </w:tc>
        <w:tc>
          <w:tcPr>
            <w:tcW w:w="2393" w:type="dxa"/>
          </w:tcPr>
          <w:p w:rsidR="004E32B5" w:rsidRPr="00D8467A" w:rsidRDefault="004E32B5" w:rsidP="003C49C3">
            <w:pPr>
              <w:jc w:val="both"/>
              <w:rPr>
                <w:sz w:val="22"/>
                <w:szCs w:val="22"/>
              </w:rPr>
            </w:pPr>
            <w:r w:rsidRPr="00D8467A">
              <w:rPr>
                <w:sz w:val="22"/>
                <w:szCs w:val="22"/>
              </w:rPr>
              <w:t>35</w:t>
            </w:r>
          </w:p>
        </w:tc>
        <w:tc>
          <w:tcPr>
            <w:tcW w:w="2393" w:type="dxa"/>
          </w:tcPr>
          <w:p w:rsidR="004E32B5" w:rsidRPr="00D8467A" w:rsidRDefault="004E32B5" w:rsidP="003C49C3">
            <w:pPr>
              <w:jc w:val="both"/>
              <w:rPr>
                <w:sz w:val="22"/>
                <w:szCs w:val="22"/>
              </w:rPr>
            </w:pPr>
            <w:r w:rsidRPr="00D8467A">
              <w:rPr>
                <w:sz w:val="22"/>
                <w:szCs w:val="22"/>
              </w:rPr>
              <w:t>105</w:t>
            </w:r>
          </w:p>
        </w:tc>
      </w:tr>
      <w:tr w:rsidR="004E32B5" w:rsidRPr="00D8467A" w:rsidTr="000E0BCC">
        <w:trPr>
          <w:jc w:val="center"/>
        </w:trPr>
        <w:tc>
          <w:tcPr>
            <w:tcW w:w="2392" w:type="dxa"/>
          </w:tcPr>
          <w:p w:rsidR="004E32B5" w:rsidRPr="00D8467A" w:rsidRDefault="004E32B5" w:rsidP="003C49C3">
            <w:pPr>
              <w:jc w:val="both"/>
              <w:rPr>
                <w:sz w:val="22"/>
                <w:szCs w:val="22"/>
              </w:rPr>
            </w:pPr>
            <w:r w:rsidRPr="00D8467A">
              <w:rPr>
                <w:sz w:val="22"/>
                <w:szCs w:val="22"/>
              </w:rPr>
              <w:t>8 класс</w:t>
            </w:r>
          </w:p>
        </w:tc>
        <w:tc>
          <w:tcPr>
            <w:tcW w:w="2393" w:type="dxa"/>
          </w:tcPr>
          <w:p w:rsidR="004E32B5" w:rsidRPr="00D8467A" w:rsidRDefault="004E32B5" w:rsidP="003C49C3">
            <w:pPr>
              <w:jc w:val="both"/>
              <w:rPr>
                <w:sz w:val="22"/>
                <w:szCs w:val="22"/>
              </w:rPr>
            </w:pPr>
            <w:r w:rsidRPr="00D8467A">
              <w:rPr>
                <w:sz w:val="22"/>
                <w:szCs w:val="22"/>
              </w:rPr>
              <w:t xml:space="preserve">3 </w:t>
            </w:r>
          </w:p>
        </w:tc>
        <w:tc>
          <w:tcPr>
            <w:tcW w:w="2393" w:type="dxa"/>
          </w:tcPr>
          <w:p w:rsidR="004E32B5" w:rsidRPr="00D8467A" w:rsidRDefault="004E32B5" w:rsidP="005B4CEF">
            <w:pPr>
              <w:jc w:val="both"/>
              <w:rPr>
                <w:sz w:val="22"/>
                <w:szCs w:val="22"/>
              </w:rPr>
            </w:pPr>
            <w:r w:rsidRPr="00D8467A">
              <w:rPr>
                <w:sz w:val="22"/>
                <w:szCs w:val="22"/>
              </w:rPr>
              <w:t>3</w:t>
            </w:r>
            <w:r w:rsidR="005B4CEF">
              <w:rPr>
                <w:sz w:val="22"/>
                <w:szCs w:val="22"/>
              </w:rPr>
              <w:t>5</w:t>
            </w:r>
          </w:p>
        </w:tc>
        <w:tc>
          <w:tcPr>
            <w:tcW w:w="2393" w:type="dxa"/>
          </w:tcPr>
          <w:p w:rsidR="004E32B5" w:rsidRPr="00D8467A" w:rsidRDefault="004E32B5" w:rsidP="005B4CEF">
            <w:pPr>
              <w:jc w:val="both"/>
              <w:rPr>
                <w:sz w:val="22"/>
                <w:szCs w:val="22"/>
              </w:rPr>
            </w:pPr>
            <w:r w:rsidRPr="00D8467A">
              <w:rPr>
                <w:sz w:val="22"/>
                <w:szCs w:val="22"/>
              </w:rPr>
              <w:t>10</w:t>
            </w:r>
            <w:r w:rsidR="005B4CEF">
              <w:rPr>
                <w:sz w:val="22"/>
                <w:szCs w:val="22"/>
              </w:rPr>
              <w:t>5</w:t>
            </w:r>
          </w:p>
        </w:tc>
      </w:tr>
      <w:tr w:rsidR="004E32B5" w:rsidRPr="00D8467A" w:rsidTr="000E0BCC">
        <w:trPr>
          <w:jc w:val="center"/>
        </w:trPr>
        <w:tc>
          <w:tcPr>
            <w:tcW w:w="2392" w:type="dxa"/>
          </w:tcPr>
          <w:p w:rsidR="004E32B5" w:rsidRPr="00D8467A" w:rsidRDefault="004E32B5" w:rsidP="003C49C3">
            <w:pPr>
              <w:jc w:val="both"/>
              <w:rPr>
                <w:sz w:val="22"/>
                <w:szCs w:val="22"/>
              </w:rPr>
            </w:pPr>
            <w:r w:rsidRPr="00D8467A">
              <w:rPr>
                <w:sz w:val="22"/>
                <w:szCs w:val="22"/>
              </w:rPr>
              <w:t>9 класс</w:t>
            </w:r>
          </w:p>
        </w:tc>
        <w:tc>
          <w:tcPr>
            <w:tcW w:w="2393" w:type="dxa"/>
          </w:tcPr>
          <w:p w:rsidR="004E32B5" w:rsidRPr="00D8467A" w:rsidRDefault="004E32B5" w:rsidP="003C49C3">
            <w:pPr>
              <w:jc w:val="both"/>
              <w:rPr>
                <w:sz w:val="22"/>
                <w:szCs w:val="22"/>
              </w:rPr>
            </w:pPr>
            <w:r w:rsidRPr="00D8467A">
              <w:rPr>
                <w:sz w:val="22"/>
                <w:szCs w:val="22"/>
              </w:rPr>
              <w:t xml:space="preserve">3 </w:t>
            </w:r>
          </w:p>
        </w:tc>
        <w:tc>
          <w:tcPr>
            <w:tcW w:w="2393" w:type="dxa"/>
          </w:tcPr>
          <w:p w:rsidR="004E32B5" w:rsidRPr="00D8467A" w:rsidRDefault="004E32B5" w:rsidP="003C49C3">
            <w:pPr>
              <w:jc w:val="both"/>
              <w:rPr>
                <w:sz w:val="22"/>
                <w:szCs w:val="22"/>
              </w:rPr>
            </w:pPr>
            <w:r w:rsidRPr="00D8467A">
              <w:rPr>
                <w:sz w:val="22"/>
                <w:szCs w:val="22"/>
              </w:rPr>
              <w:t>34</w:t>
            </w:r>
          </w:p>
        </w:tc>
        <w:tc>
          <w:tcPr>
            <w:tcW w:w="2393" w:type="dxa"/>
          </w:tcPr>
          <w:p w:rsidR="004E32B5" w:rsidRPr="00D8467A" w:rsidRDefault="004E32B5" w:rsidP="003C49C3">
            <w:pPr>
              <w:jc w:val="both"/>
              <w:rPr>
                <w:sz w:val="22"/>
                <w:szCs w:val="22"/>
              </w:rPr>
            </w:pPr>
            <w:r w:rsidRPr="00D8467A">
              <w:rPr>
                <w:sz w:val="22"/>
                <w:szCs w:val="22"/>
              </w:rPr>
              <w:t>102</w:t>
            </w:r>
          </w:p>
        </w:tc>
      </w:tr>
      <w:tr w:rsidR="004E32B5" w:rsidRPr="00D8467A" w:rsidTr="000E0BCC">
        <w:trPr>
          <w:jc w:val="center"/>
        </w:trPr>
        <w:tc>
          <w:tcPr>
            <w:tcW w:w="2392" w:type="dxa"/>
          </w:tcPr>
          <w:p w:rsidR="004E32B5" w:rsidRPr="00D8467A" w:rsidRDefault="004E32B5" w:rsidP="003C49C3">
            <w:pPr>
              <w:jc w:val="both"/>
              <w:rPr>
                <w:sz w:val="22"/>
                <w:szCs w:val="22"/>
              </w:rPr>
            </w:pPr>
          </w:p>
        </w:tc>
        <w:tc>
          <w:tcPr>
            <w:tcW w:w="2393" w:type="dxa"/>
          </w:tcPr>
          <w:p w:rsidR="004E32B5" w:rsidRPr="00D8467A" w:rsidRDefault="004E32B5" w:rsidP="003C49C3">
            <w:pPr>
              <w:jc w:val="both"/>
              <w:rPr>
                <w:sz w:val="22"/>
                <w:szCs w:val="22"/>
              </w:rPr>
            </w:pPr>
          </w:p>
        </w:tc>
        <w:tc>
          <w:tcPr>
            <w:tcW w:w="2393" w:type="dxa"/>
          </w:tcPr>
          <w:p w:rsidR="004E32B5" w:rsidRPr="00D8467A" w:rsidRDefault="004E32B5" w:rsidP="003C49C3">
            <w:pPr>
              <w:jc w:val="both"/>
              <w:rPr>
                <w:sz w:val="22"/>
                <w:szCs w:val="22"/>
              </w:rPr>
            </w:pPr>
          </w:p>
        </w:tc>
        <w:tc>
          <w:tcPr>
            <w:tcW w:w="2393" w:type="dxa"/>
          </w:tcPr>
          <w:p w:rsidR="004E32B5" w:rsidRPr="00D8467A" w:rsidRDefault="004E32B5" w:rsidP="005B4CEF">
            <w:pPr>
              <w:jc w:val="both"/>
              <w:rPr>
                <w:sz w:val="22"/>
                <w:szCs w:val="22"/>
              </w:rPr>
            </w:pPr>
            <w:r w:rsidRPr="00D8467A">
              <w:rPr>
                <w:sz w:val="22"/>
                <w:szCs w:val="22"/>
              </w:rPr>
              <w:t>52</w:t>
            </w:r>
            <w:r w:rsidR="005B4CEF">
              <w:rPr>
                <w:sz w:val="22"/>
                <w:szCs w:val="22"/>
              </w:rPr>
              <w:t>2</w:t>
            </w:r>
            <w:r w:rsidRPr="00D8467A">
              <w:rPr>
                <w:sz w:val="22"/>
                <w:szCs w:val="22"/>
              </w:rPr>
              <w:t xml:space="preserve"> часа за курс</w:t>
            </w:r>
          </w:p>
        </w:tc>
      </w:tr>
    </w:tbl>
    <w:p w:rsidR="00943BCE" w:rsidRPr="00D8467A" w:rsidRDefault="00943BCE" w:rsidP="003C49C3">
      <w:pPr>
        <w:jc w:val="both"/>
        <w:rPr>
          <w:sz w:val="22"/>
          <w:szCs w:val="22"/>
        </w:rPr>
      </w:pPr>
    </w:p>
    <w:p w:rsidR="0007358D" w:rsidRPr="0007358D" w:rsidRDefault="0007358D" w:rsidP="0007358D">
      <w:pPr>
        <w:jc w:val="center"/>
        <w:rPr>
          <w:b/>
          <w:sz w:val="22"/>
          <w:szCs w:val="22"/>
        </w:rPr>
      </w:pPr>
      <w:r w:rsidRPr="0007358D">
        <w:rPr>
          <w:b/>
          <w:bCs/>
          <w:sz w:val="22"/>
          <w:szCs w:val="22"/>
          <w:u w:val="single"/>
        </w:rPr>
        <w:t>Организация учебного процесса</w:t>
      </w:r>
    </w:p>
    <w:p w:rsidR="0007358D" w:rsidRPr="0007358D" w:rsidRDefault="0007358D" w:rsidP="0007358D">
      <w:pPr>
        <w:jc w:val="center"/>
        <w:rPr>
          <w:sz w:val="22"/>
          <w:szCs w:val="22"/>
        </w:rPr>
      </w:pPr>
      <w:r w:rsidRPr="0007358D">
        <w:rPr>
          <w:sz w:val="22"/>
          <w:szCs w:val="22"/>
        </w:rPr>
        <w:t>Темп изучения материала для данной категории учащихся должен быть небыстрый. Достаточно много времени будет отводиться на отработку основных умений и навыков, отвечающих обязательным требованиям, на повторение и коррекцию знаний. Отработка основных умений и навыков осуществляется на большом числе посильных заданий, разнообразных по форме и содержанию.</w:t>
      </w:r>
    </w:p>
    <w:p w:rsidR="0007358D" w:rsidRPr="0007358D" w:rsidRDefault="0007358D" w:rsidP="0007358D">
      <w:pPr>
        <w:jc w:val="center"/>
        <w:rPr>
          <w:sz w:val="22"/>
          <w:szCs w:val="22"/>
        </w:rPr>
      </w:pPr>
      <w:r w:rsidRPr="0007358D">
        <w:rPr>
          <w:sz w:val="22"/>
          <w:szCs w:val="22"/>
        </w:rPr>
        <w:t>Формирование важнейших умений и навыков будет происходить на фоне развития продуктивной умственной деятельности: учащиеся будут учиться анализировать, замечать существенное, подмечать общее, делать несложные выводы и обобщения, переносить несложные приемы в нестандартные ситуации, обучаются логическому мышлению, приемам организации мыслительной деятельности.</w:t>
      </w:r>
    </w:p>
    <w:p w:rsidR="0007358D" w:rsidRPr="0007358D" w:rsidRDefault="0007358D" w:rsidP="0007358D">
      <w:pPr>
        <w:jc w:val="center"/>
        <w:rPr>
          <w:sz w:val="22"/>
          <w:szCs w:val="22"/>
        </w:rPr>
      </w:pPr>
      <w:r w:rsidRPr="0007358D">
        <w:rPr>
          <w:sz w:val="22"/>
          <w:szCs w:val="22"/>
        </w:rPr>
        <w:t>Важнейшее условие правильного построения учебного процесса - это доступность и эффективность обучения для каждого учащегося обучающегося по программе 7 вида в общеобразовательных классах, что достигается выделения в каждой теме главного, и дифференциацией материала, отработкой на практике полученных знаний.</w:t>
      </w:r>
    </w:p>
    <w:p w:rsidR="0007358D" w:rsidRPr="0007358D" w:rsidRDefault="0007358D" w:rsidP="0007358D">
      <w:pPr>
        <w:jc w:val="center"/>
        <w:rPr>
          <w:sz w:val="22"/>
          <w:szCs w:val="22"/>
        </w:rPr>
      </w:pPr>
      <w:r w:rsidRPr="0007358D">
        <w:rPr>
          <w:sz w:val="22"/>
          <w:szCs w:val="22"/>
        </w:rPr>
        <w:t>Во время учебного процесса нужно иметь в виду, что учебная деятельность должна быть богатой по содержанию, требующей от школьника интеллектуального напряжения, но одновременно обязательные требования не должны быть перегруженными по обхвату материала и доступны ребенку. Только доступность и понимание помогут вызвать у таких учащихся интерес к учению. Немаловажным фактором в обучении таких детей является доброжелательная, спокойная атмосфера, атмосфера доброты и понимания.</w:t>
      </w:r>
    </w:p>
    <w:p w:rsidR="0007358D" w:rsidRPr="0007358D" w:rsidRDefault="0007358D" w:rsidP="0007358D">
      <w:pPr>
        <w:jc w:val="center"/>
        <w:rPr>
          <w:sz w:val="22"/>
          <w:szCs w:val="22"/>
        </w:rPr>
      </w:pPr>
      <w:r w:rsidRPr="0007358D">
        <w:rPr>
          <w:bCs/>
          <w:i/>
          <w:iCs/>
          <w:sz w:val="22"/>
          <w:szCs w:val="22"/>
        </w:rPr>
        <w:t xml:space="preserve">Принцип работы с данными учащимися </w:t>
      </w:r>
      <w:r w:rsidRPr="0007358D">
        <w:rPr>
          <w:sz w:val="22"/>
          <w:szCs w:val="22"/>
        </w:rPr>
        <w:t>– это создание условий для и речевого развития, что ведет непосредственным образом к интеллектуальному развитию: учащиеся должны проговаривать ход своих рассуждений, пояснять свои действия при решении различных заданий. Похвала и поощрение - это тоже большая движущая сила в обучении детей данной категории. Важно, чтобы ребенок поверил в свои силы, испытал радость от успеха в</w:t>
      </w:r>
      <w:r>
        <w:rPr>
          <w:sz w:val="22"/>
          <w:szCs w:val="22"/>
        </w:rPr>
        <w:t xml:space="preserve"> учении</w:t>
      </w:r>
    </w:p>
    <w:p w:rsidR="0007358D" w:rsidRPr="0007358D" w:rsidRDefault="0007358D" w:rsidP="0074586D">
      <w:pPr>
        <w:jc w:val="center"/>
        <w:rPr>
          <w:sz w:val="22"/>
          <w:szCs w:val="22"/>
        </w:rPr>
      </w:pPr>
    </w:p>
    <w:p w:rsidR="003C49C3" w:rsidRPr="00D8467A" w:rsidRDefault="00144EB1" w:rsidP="0074586D">
      <w:pPr>
        <w:jc w:val="center"/>
        <w:rPr>
          <w:b/>
          <w:sz w:val="22"/>
          <w:szCs w:val="22"/>
        </w:rPr>
      </w:pPr>
      <w:r w:rsidRPr="00D8467A">
        <w:rPr>
          <w:b/>
          <w:sz w:val="22"/>
          <w:szCs w:val="22"/>
        </w:rPr>
        <w:t xml:space="preserve">Личностные, </w:t>
      </w:r>
      <w:proofErr w:type="spellStart"/>
      <w:r w:rsidRPr="00D8467A">
        <w:rPr>
          <w:b/>
          <w:sz w:val="22"/>
          <w:szCs w:val="22"/>
        </w:rPr>
        <w:t>метапредметные</w:t>
      </w:r>
      <w:proofErr w:type="spellEnd"/>
      <w:r w:rsidRPr="00D8467A">
        <w:rPr>
          <w:b/>
          <w:sz w:val="22"/>
          <w:szCs w:val="22"/>
        </w:rPr>
        <w:t xml:space="preserve"> и предметные результаты</w:t>
      </w:r>
    </w:p>
    <w:p w:rsidR="00A233D7" w:rsidRPr="00D8467A" w:rsidRDefault="00A233D7" w:rsidP="0074586D">
      <w:pPr>
        <w:ind w:firstLine="708"/>
        <w:jc w:val="both"/>
        <w:rPr>
          <w:sz w:val="22"/>
          <w:szCs w:val="22"/>
        </w:rPr>
      </w:pPr>
      <w:r w:rsidRPr="00D8467A">
        <w:rPr>
          <w:sz w:val="22"/>
          <w:szCs w:val="22"/>
        </w:rPr>
        <w:t xml:space="preserve">Данная программа обеспечивает формирование личностных, </w:t>
      </w:r>
      <w:proofErr w:type="spellStart"/>
      <w:r w:rsidRPr="00D8467A">
        <w:rPr>
          <w:sz w:val="22"/>
          <w:szCs w:val="22"/>
        </w:rPr>
        <w:t>метапредметных</w:t>
      </w:r>
      <w:proofErr w:type="spellEnd"/>
      <w:r w:rsidRPr="00D8467A">
        <w:rPr>
          <w:sz w:val="22"/>
          <w:szCs w:val="22"/>
        </w:rPr>
        <w:t xml:space="preserve"> и предметных результатов.</w:t>
      </w:r>
    </w:p>
    <w:p w:rsidR="00A233D7" w:rsidRPr="00D8467A" w:rsidRDefault="00A233D7" w:rsidP="00171A71">
      <w:pPr>
        <w:ind w:left="708"/>
        <w:jc w:val="both"/>
        <w:rPr>
          <w:sz w:val="22"/>
          <w:szCs w:val="22"/>
        </w:rPr>
      </w:pPr>
      <w:r w:rsidRPr="00D8467A">
        <w:rPr>
          <w:i/>
          <w:sz w:val="22"/>
          <w:szCs w:val="22"/>
        </w:rPr>
        <w:t>Личностными результатами являются</w:t>
      </w:r>
      <w:r w:rsidRPr="00D8467A">
        <w:rPr>
          <w:sz w:val="22"/>
          <w:szCs w:val="22"/>
        </w:rPr>
        <w:t>:</w:t>
      </w:r>
    </w:p>
    <w:p w:rsidR="00A233D7" w:rsidRPr="00D8467A" w:rsidRDefault="00A233D7" w:rsidP="003C49C3">
      <w:pPr>
        <w:jc w:val="both"/>
        <w:rPr>
          <w:sz w:val="22"/>
          <w:szCs w:val="22"/>
        </w:rPr>
      </w:pPr>
      <w:r w:rsidRPr="00D8467A">
        <w:rPr>
          <w:sz w:val="22"/>
          <w:szCs w:val="22"/>
        </w:rPr>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этнической принадлежности, знание истории, языка, культуры своего народа, своего края, основ культурного наследия народов России и человечества; усвоение традиционных ценностей многонационального российского общества; воспитание чувства долга перед Родиной; </w:t>
      </w:r>
    </w:p>
    <w:p w:rsidR="00A233D7" w:rsidRPr="00D8467A" w:rsidRDefault="00A233D7" w:rsidP="003C49C3">
      <w:pPr>
        <w:jc w:val="both"/>
        <w:rPr>
          <w:sz w:val="22"/>
          <w:szCs w:val="22"/>
        </w:rPr>
      </w:pPr>
      <w:r w:rsidRPr="00D8467A">
        <w:rPr>
          <w:sz w:val="22"/>
          <w:szCs w:val="22"/>
        </w:rPr>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учетом устойчивых познавательных интересов; </w:t>
      </w:r>
    </w:p>
    <w:p w:rsidR="00A233D7" w:rsidRPr="00D8467A" w:rsidRDefault="00A233D7" w:rsidP="003C49C3">
      <w:pPr>
        <w:jc w:val="both"/>
        <w:rPr>
          <w:sz w:val="22"/>
          <w:szCs w:val="22"/>
        </w:rPr>
      </w:pPr>
      <w:r w:rsidRPr="00D8467A">
        <w:rPr>
          <w:sz w:val="22"/>
          <w:szCs w:val="22"/>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A233D7" w:rsidRPr="00D8467A" w:rsidRDefault="00A233D7" w:rsidP="003C49C3">
      <w:pPr>
        <w:jc w:val="both"/>
        <w:rPr>
          <w:sz w:val="22"/>
          <w:szCs w:val="22"/>
        </w:rPr>
      </w:pPr>
      <w:r w:rsidRPr="00D8467A">
        <w:rPr>
          <w:sz w:val="22"/>
          <w:szCs w:val="22"/>
        </w:rPr>
        <w:t xml:space="preserve">- </w:t>
      </w:r>
      <w:r w:rsidR="0074586D" w:rsidRPr="00D8467A">
        <w:rPr>
          <w:sz w:val="22"/>
          <w:szCs w:val="22"/>
        </w:rPr>
        <w:t xml:space="preserve"> формирование осознанного, </w:t>
      </w:r>
      <w:r w:rsidRPr="00D8467A">
        <w:rPr>
          <w:sz w:val="22"/>
          <w:szCs w:val="22"/>
        </w:rPr>
        <w:t>уважительного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A233D7" w:rsidRPr="00D8467A" w:rsidRDefault="00A233D7" w:rsidP="003C49C3">
      <w:pPr>
        <w:jc w:val="both"/>
        <w:rPr>
          <w:sz w:val="22"/>
          <w:szCs w:val="22"/>
        </w:rPr>
      </w:pPr>
      <w:r w:rsidRPr="00D8467A">
        <w:rPr>
          <w:sz w:val="22"/>
          <w:szCs w:val="22"/>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формирование основ социально-критического мышления; участие в школьном самоуправлении и в общественной жизни в </w:t>
      </w:r>
      <w:r w:rsidRPr="00D8467A">
        <w:rPr>
          <w:sz w:val="22"/>
          <w:szCs w:val="22"/>
        </w:rPr>
        <w:lastRenderedPageBreak/>
        <w:t xml:space="preserve">пределах возрастных компетенций с учетом региональных, этнокультурных, социальных и экономических особенностей; </w:t>
      </w:r>
    </w:p>
    <w:p w:rsidR="00A233D7" w:rsidRPr="00D8467A" w:rsidRDefault="00A233D7" w:rsidP="003C49C3">
      <w:pPr>
        <w:jc w:val="both"/>
        <w:rPr>
          <w:sz w:val="22"/>
          <w:szCs w:val="22"/>
        </w:rPr>
      </w:pPr>
      <w:r w:rsidRPr="00D8467A">
        <w:rPr>
          <w:sz w:val="22"/>
          <w:szCs w:val="22"/>
        </w:rPr>
        <w:t>-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A233D7" w:rsidRPr="00D8467A" w:rsidRDefault="00A233D7" w:rsidP="003C49C3">
      <w:pPr>
        <w:jc w:val="both"/>
        <w:rPr>
          <w:sz w:val="22"/>
          <w:szCs w:val="22"/>
        </w:rPr>
      </w:pPr>
      <w:r w:rsidRPr="00D8467A">
        <w:rPr>
          <w:sz w:val="22"/>
          <w:szCs w:val="22"/>
        </w:rPr>
        <w:t>-формирование основ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w:t>
      </w:r>
    </w:p>
    <w:p w:rsidR="00A233D7" w:rsidRPr="00D8467A" w:rsidRDefault="00A233D7" w:rsidP="003C49C3">
      <w:pPr>
        <w:jc w:val="both"/>
        <w:rPr>
          <w:sz w:val="22"/>
          <w:szCs w:val="22"/>
        </w:rPr>
      </w:pPr>
      <w:r w:rsidRPr="00D8467A">
        <w:rPr>
          <w:sz w:val="22"/>
          <w:szCs w:val="22"/>
        </w:rPr>
        <w:t>-осознание важности семьи в жизни человека и общества, принятие ценности семейной жизни, уважительное и заботливое отношение к членам своей семьи;</w:t>
      </w:r>
    </w:p>
    <w:p w:rsidR="00A233D7" w:rsidRPr="00D8467A" w:rsidRDefault="00A233D7" w:rsidP="003C49C3">
      <w:pPr>
        <w:jc w:val="both"/>
        <w:rPr>
          <w:sz w:val="22"/>
          <w:szCs w:val="22"/>
        </w:rPr>
      </w:pPr>
      <w:r w:rsidRPr="00D8467A">
        <w:rPr>
          <w:sz w:val="22"/>
          <w:szCs w:val="22"/>
        </w:rPr>
        <w:t>-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A233D7" w:rsidRPr="00D8467A" w:rsidRDefault="00A233D7" w:rsidP="003C49C3">
      <w:pPr>
        <w:jc w:val="both"/>
        <w:rPr>
          <w:sz w:val="22"/>
          <w:szCs w:val="22"/>
        </w:rPr>
      </w:pPr>
      <w:r w:rsidRPr="00D8467A">
        <w:rPr>
          <w:sz w:val="22"/>
          <w:szCs w:val="22"/>
        </w:rPr>
        <w:t>- формирование мотивации изучения иностранных языков и стремление к самосовершенствованию в образовательной области «Английский язык»;</w:t>
      </w:r>
    </w:p>
    <w:p w:rsidR="00A233D7" w:rsidRPr="00D8467A" w:rsidRDefault="00A233D7" w:rsidP="003C49C3">
      <w:pPr>
        <w:jc w:val="both"/>
        <w:rPr>
          <w:sz w:val="22"/>
          <w:szCs w:val="22"/>
        </w:rPr>
      </w:pPr>
      <w:r w:rsidRPr="00D8467A">
        <w:rPr>
          <w:sz w:val="22"/>
          <w:szCs w:val="22"/>
        </w:rPr>
        <w:t>- осознание возможностей самореализации средствами иностранного языка;</w:t>
      </w:r>
    </w:p>
    <w:p w:rsidR="00A233D7" w:rsidRPr="00D8467A" w:rsidRDefault="00A233D7" w:rsidP="003C49C3">
      <w:pPr>
        <w:jc w:val="both"/>
        <w:rPr>
          <w:sz w:val="22"/>
          <w:szCs w:val="22"/>
        </w:rPr>
      </w:pPr>
      <w:r w:rsidRPr="00D8467A">
        <w:rPr>
          <w:sz w:val="22"/>
          <w:szCs w:val="22"/>
        </w:rPr>
        <w:t>- стремление к совершенствованию речевой культуры в целом;</w:t>
      </w:r>
    </w:p>
    <w:p w:rsidR="00A233D7" w:rsidRPr="00D8467A" w:rsidRDefault="0074586D" w:rsidP="003C49C3">
      <w:pPr>
        <w:jc w:val="both"/>
        <w:rPr>
          <w:sz w:val="22"/>
          <w:szCs w:val="22"/>
        </w:rPr>
      </w:pPr>
      <w:r w:rsidRPr="00D8467A">
        <w:rPr>
          <w:sz w:val="22"/>
          <w:szCs w:val="22"/>
        </w:rPr>
        <w:t xml:space="preserve">- </w:t>
      </w:r>
      <w:r w:rsidR="00A233D7" w:rsidRPr="00D8467A">
        <w:rPr>
          <w:sz w:val="22"/>
          <w:szCs w:val="22"/>
        </w:rPr>
        <w:t>формирование коммуникативной компетенции в межкультурной и межэтнической коммуникации;</w:t>
      </w:r>
    </w:p>
    <w:p w:rsidR="00A233D7" w:rsidRPr="00D8467A" w:rsidRDefault="00A233D7" w:rsidP="003C49C3">
      <w:pPr>
        <w:jc w:val="both"/>
        <w:rPr>
          <w:sz w:val="22"/>
          <w:szCs w:val="22"/>
        </w:rPr>
      </w:pPr>
      <w:r w:rsidRPr="00D8467A">
        <w:rPr>
          <w:sz w:val="22"/>
          <w:szCs w:val="22"/>
        </w:rPr>
        <w:t xml:space="preserve">- развитие таких качеств, как воля, целеустремленность, креативность, инициативность, </w:t>
      </w:r>
      <w:proofErr w:type="spellStart"/>
      <w:r w:rsidRPr="00D8467A">
        <w:rPr>
          <w:sz w:val="22"/>
          <w:szCs w:val="22"/>
        </w:rPr>
        <w:t>эмпатия</w:t>
      </w:r>
      <w:proofErr w:type="spellEnd"/>
      <w:r w:rsidRPr="00D8467A">
        <w:rPr>
          <w:sz w:val="22"/>
          <w:szCs w:val="22"/>
        </w:rPr>
        <w:t>, трудолюбие, дисциплинированность;</w:t>
      </w:r>
    </w:p>
    <w:p w:rsidR="00A233D7" w:rsidRPr="00D8467A" w:rsidRDefault="0074586D" w:rsidP="003C49C3">
      <w:pPr>
        <w:jc w:val="both"/>
        <w:rPr>
          <w:sz w:val="22"/>
          <w:szCs w:val="22"/>
        </w:rPr>
      </w:pPr>
      <w:r w:rsidRPr="00D8467A">
        <w:rPr>
          <w:sz w:val="22"/>
          <w:szCs w:val="22"/>
        </w:rPr>
        <w:t xml:space="preserve">- </w:t>
      </w:r>
      <w:r w:rsidR="00A233D7" w:rsidRPr="00D8467A">
        <w:rPr>
          <w:sz w:val="22"/>
          <w:szCs w:val="22"/>
        </w:rPr>
        <w:t>формирование общекультурной этнической идентичности как составляющих гражданской идентичности личности;</w:t>
      </w:r>
    </w:p>
    <w:p w:rsidR="00A233D7" w:rsidRPr="00D8467A" w:rsidRDefault="00A233D7" w:rsidP="003C49C3">
      <w:pPr>
        <w:jc w:val="both"/>
        <w:rPr>
          <w:sz w:val="22"/>
          <w:szCs w:val="22"/>
        </w:rPr>
      </w:pPr>
      <w:r w:rsidRPr="00D8467A">
        <w:rPr>
          <w:sz w:val="22"/>
          <w:szCs w:val="22"/>
        </w:rPr>
        <w:t>- стремление к лучшему осознанию культуры своего народа и готовность содействовать ознакомлению с ней представителей других стран;</w:t>
      </w:r>
    </w:p>
    <w:p w:rsidR="00A233D7" w:rsidRPr="00D8467A" w:rsidRDefault="0074586D" w:rsidP="003C49C3">
      <w:pPr>
        <w:jc w:val="both"/>
        <w:rPr>
          <w:sz w:val="22"/>
          <w:szCs w:val="22"/>
        </w:rPr>
      </w:pPr>
      <w:r w:rsidRPr="00D8467A">
        <w:rPr>
          <w:sz w:val="22"/>
          <w:szCs w:val="22"/>
        </w:rPr>
        <w:t xml:space="preserve">- </w:t>
      </w:r>
      <w:r w:rsidR="00A233D7" w:rsidRPr="00D8467A">
        <w:rPr>
          <w:sz w:val="22"/>
          <w:szCs w:val="22"/>
        </w:rPr>
        <w:t xml:space="preserve">готовность и способность обучающихся к саморазвитию, </w:t>
      </w:r>
      <w:proofErr w:type="spellStart"/>
      <w:r w:rsidR="00A233D7" w:rsidRPr="00D8467A">
        <w:rPr>
          <w:sz w:val="22"/>
          <w:szCs w:val="22"/>
        </w:rPr>
        <w:t>сформированностьмотивации</w:t>
      </w:r>
      <w:proofErr w:type="spellEnd"/>
      <w:r w:rsidR="00A233D7" w:rsidRPr="00D8467A">
        <w:rPr>
          <w:sz w:val="22"/>
          <w:szCs w:val="22"/>
        </w:rPr>
        <w:t xml:space="preserve"> к обучению, познанию, выбору </w:t>
      </w:r>
      <w:proofErr w:type="spellStart"/>
      <w:r w:rsidR="00A233D7" w:rsidRPr="00D8467A">
        <w:rPr>
          <w:sz w:val="22"/>
          <w:szCs w:val="22"/>
        </w:rPr>
        <w:t>индивидуальнойобразовательнойтраектории</w:t>
      </w:r>
      <w:proofErr w:type="spellEnd"/>
      <w:r w:rsidR="00A233D7" w:rsidRPr="00D8467A">
        <w:rPr>
          <w:sz w:val="22"/>
          <w:szCs w:val="22"/>
        </w:rPr>
        <w:t>, ценностно-смысловые установки обучающихся, отражающие</w:t>
      </w:r>
      <w:r w:rsidR="0037481D" w:rsidRPr="00D8467A">
        <w:rPr>
          <w:sz w:val="22"/>
          <w:szCs w:val="22"/>
        </w:rPr>
        <w:t xml:space="preserve"> их личностные</w:t>
      </w:r>
      <w:r w:rsidR="00A233D7" w:rsidRPr="00D8467A">
        <w:rPr>
          <w:sz w:val="22"/>
          <w:szCs w:val="22"/>
        </w:rPr>
        <w:t xml:space="preserve"> позиции и социальные компетенции, </w:t>
      </w:r>
      <w:proofErr w:type="spellStart"/>
      <w:r w:rsidR="00A233D7" w:rsidRPr="00D8467A">
        <w:rPr>
          <w:sz w:val="22"/>
          <w:szCs w:val="22"/>
        </w:rPr>
        <w:t>сформированность</w:t>
      </w:r>
      <w:proofErr w:type="spellEnd"/>
      <w:r w:rsidR="00A233D7" w:rsidRPr="00D8467A">
        <w:rPr>
          <w:sz w:val="22"/>
          <w:szCs w:val="22"/>
        </w:rPr>
        <w:t xml:space="preserve"> основ гражданской идентичности.</w:t>
      </w:r>
    </w:p>
    <w:p w:rsidR="00A233D7" w:rsidRPr="00D8467A" w:rsidRDefault="00A233D7" w:rsidP="00171A71">
      <w:pPr>
        <w:ind w:firstLine="708"/>
        <w:jc w:val="both"/>
        <w:rPr>
          <w:b/>
          <w:i/>
          <w:sz w:val="22"/>
          <w:szCs w:val="22"/>
        </w:rPr>
      </w:pPr>
      <w:proofErr w:type="spellStart"/>
      <w:r w:rsidRPr="00D8467A">
        <w:rPr>
          <w:b/>
          <w:bCs/>
          <w:i/>
          <w:sz w:val="22"/>
          <w:szCs w:val="22"/>
        </w:rPr>
        <w:t>Метапредметными</w:t>
      </w:r>
      <w:proofErr w:type="spellEnd"/>
      <w:r w:rsidRPr="00D8467A">
        <w:rPr>
          <w:b/>
          <w:i/>
          <w:sz w:val="22"/>
          <w:szCs w:val="22"/>
        </w:rPr>
        <w:t xml:space="preserve"> результатами являются:</w:t>
      </w:r>
    </w:p>
    <w:p w:rsidR="00A233D7" w:rsidRPr="00D8467A" w:rsidRDefault="00171A71" w:rsidP="003C49C3">
      <w:pPr>
        <w:jc w:val="both"/>
        <w:rPr>
          <w:sz w:val="22"/>
          <w:szCs w:val="22"/>
        </w:rPr>
      </w:pPr>
      <w:r w:rsidRPr="00D8467A">
        <w:rPr>
          <w:sz w:val="22"/>
          <w:szCs w:val="22"/>
        </w:rPr>
        <w:t xml:space="preserve">- </w:t>
      </w:r>
      <w:r w:rsidR="00A233D7" w:rsidRPr="00D8467A">
        <w:rPr>
          <w:sz w:val="22"/>
          <w:szCs w:val="22"/>
        </w:rPr>
        <w:t xml:space="preserve">целеполагание в учебной деятельности: умение самостоятельно ставить новые учебные познавательные задачи на основе развития познавательных мотивов и интересов; </w:t>
      </w:r>
    </w:p>
    <w:p w:rsidR="00A233D7" w:rsidRPr="00D8467A" w:rsidRDefault="00171A71" w:rsidP="003C49C3">
      <w:pPr>
        <w:jc w:val="both"/>
        <w:rPr>
          <w:sz w:val="22"/>
          <w:szCs w:val="22"/>
        </w:rPr>
      </w:pPr>
      <w:r w:rsidRPr="00D8467A">
        <w:rPr>
          <w:sz w:val="22"/>
          <w:szCs w:val="22"/>
        </w:rPr>
        <w:t xml:space="preserve">- </w:t>
      </w:r>
      <w:r w:rsidR="00A233D7" w:rsidRPr="00D8467A">
        <w:rPr>
          <w:sz w:val="22"/>
          <w:szCs w:val="22"/>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A233D7" w:rsidRPr="00D8467A" w:rsidRDefault="00171A71" w:rsidP="003C49C3">
      <w:pPr>
        <w:jc w:val="both"/>
        <w:rPr>
          <w:sz w:val="22"/>
          <w:szCs w:val="22"/>
        </w:rPr>
      </w:pPr>
      <w:r w:rsidRPr="00D8467A">
        <w:rPr>
          <w:sz w:val="22"/>
          <w:szCs w:val="22"/>
        </w:rPr>
        <w:t xml:space="preserve">- </w:t>
      </w:r>
      <w:r w:rsidR="00A233D7" w:rsidRPr="00D8467A">
        <w:rPr>
          <w:sz w:val="22"/>
          <w:szCs w:val="22"/>
        </w:rPr>
        <w:t>умение осуществлять контроль по результату и по способу действия на уровне произвольного внимания и вносить необходимые коррективы;</w:t>
      </w:r>
    </w:p>
    <w:p w:rsidR="00A233D7" w:rsidRPr="00D8467A" w:rsidRDefault="00171A71" w:rsidP="003C49C3">
      <w:pPr>
        <w:jc w:val="both"/>
        <w:rPr>
          <w:sz w:val="22"/>
          <w:szCs w:val="22"/>
        </w:rPr>
      </w:pPr>
      <w:r w:rsidRPr="00D8467A">
        <w:rPr>
          <w:sz w:val="22"/>
          <w:szCs w:val="22"/>
        </w:rPr>
        <w:t xml:space="preserve">- </w:t>
      </w:r>
      <w:r w:rsidR="00A233D7" w:rsidRPr="00D8467A">
        <w:rPr>
          <w:sz w:val="22"/>
          <w:szCs w:val="22"/>
        </w:rPr>
        <w:t>умение адекватно оценивать правильность или ошибочность выполнения учебной задачи, ее объективную трудность и собственные возможности ее решения;</w:t>
      </w:r>
    </w:p>
    <w:p w:rsidR="00A233D7" w:rsidRPr="00D8467A" w:rsidRDefault="00171A71" w:rsidP="003C49C3">
      <w:pPr>
        <w:jc w:val="both"/>
        <w:rPr>
          <w:sz w:val="22"/>
          <w:szCs w:val="22"/>
        </w:rPr>
      </w:pPr>
      <w:r w:rsidRPr="00D8467A">
        <w:rPr>
          <w:sz w:val="22"/>
          <w:szCs w:val="22"/>
        </w:rPr>
        <w:t xml:space="preserve">- </w:t>
      </w:r>
      <w:r w:rsidR="00A233D7" w:rsidRPr="00D8467A">
        <w:rPr>
          <w:sz w:val="22"/>
          <w:szCs w:val="22"/>
        </w:rPr>
        <w:t xml:space="preserve">владение основами волевой </w:t>
      </w:r>
      <w:proofErr w:type="spellStart"/>
      <w:r w:rsidR="00A233D7" w:rsidRPr="00D8467A">
        <w:rPr>
          <w:sz w:val="22"/>
          <w:szCs w:val="22"/>
        </w:rPr>
        <w:t>саморегуляции</w:t>
      </w:r>
      <w:proofErr w:type="spellEnd"/>
      <w:r w:rsidR="00A233D7" w:rsidRPr="00D8467A">
        <w:rPr>
          <w:sz w:val="22"/>
          <w:szCs w:val="22"/>
        </w:rPr>
        <w:t xml:space="preserve"> в учебной и познавательной деятельности, готовность и способность противостоять трудностям и помехам; </w:t>
      </w:r>
    </w:p>
    <w:p w:rsidR="00A233D7" w:rsidRPr="00D8467A" w:rsidRDefault="00171A71" w:rsidP="003C49C3">
      <w:pPr>
        <w:jc w:val="both"/>
        <w:rPr>
          <w:sz w:val="22"/>
          <w:szCs w:val="22"/>
        </w:rPr>
      </w:pPr>
      <w:r w:rsidRPr="00D8467A">
        <w:rPr>
          <w:sz w:val="22"/>
          <w:szCs w:val="22"/>
        </w:rPr>
        <w:t xml:space="preserve">- </w:t>
      </w:r>
      <w:r w:rsidR="00A233D7" w:rsidRPr="00D8467A">
        <w:rPr>
          <w:sz w:val="22"/>
          <w:szCs w:val="22"/>
        </w:rPr>
        <w:t>умение устанавливать причинно-следственные связи; строить логическое рассуждение, умозаключение (индуктивное, дедуктивное и по аналогии) и выводы;</w:t>
      </w:r>
    </w:p>
    <w:p w:rsidR="00A233D7" w:rsidRPr="00D8467A" w:rsidRDefault="00171A71" w:rsidP="003C49C3">
      <w:pPr>
        <w:jc w:val="both"/>
        <w:rPr>
          <w:sz w:val="22"/>
          <w:szCs w:val="22"/>
        </w:rPr>
      </w:pPr>
      <w:r w:rsidRPr="00D8467A">
        <w:rPr>
          <w:sz w:val="22"/>
          <w:szCs w:val="22"/>
        </w:rPr>
        <w:t xml:space="preserve">- </w:t>
      </w:r>
      <w:r w:rsidR="00A233D7" w:rsidRPr="00D8467A">
        <w:rPr>
          <w:sz w:val="22"/>
          <w:szCs w:val="22"/>
        </w:rPr>
        <w:t>умение создавать, применять и преобразовывать знаково-символические средства, модели и схемы для решения учебных и познавательных задач;</w:t>
      </w:r>
    </w:p>
    <w:p w:rsidR="00A233D7" w:rsidRPr="00D8467A" w:rsidRDefault="00171A71" w:rsidP="003C49C3">
      <w:pPr>
        <w:jc w:val="both"/>
        <w:rPr>
          <w:sz w:val="22"/>
          <w:szCs w:val="22"/>
        </w:rPr>
      </w:pPr>
      <w:r w:rsidRPr="00D8467A">
        <w:rPr>
          <w:sz w:val="22"/>
          <w:szCs w:val="22"/>
        </w:rPr>
        <w:t xml:space="preserve">- </w:t>
      </w:r>
      <w:r w:rsidR="00A233D7" w:rsidRPr="00D8467A">
        <w:rPr>
          <w:sz w:val="22"/>
          <w:szCs w:val="22"/>
        </w:rPr>
        <w:t>умение осуществлять контроль по результату и по способу действия на уровне произвольного внимания и вносить необходимые коррективы;</w:t>
      </w:r>
    </w:p>
    <w:p w:rsidR="00A233D7" w:rsidRPr="00D8467A" w:rsidRDefault="00171A71" w:rsidP="003C49C3">
      <w:pPr>
        <w:jc w:val="both"/>
        <w:rPr>
          <w:sz w:val="22"/>
          <w:szCs w:val="22"/>
        </w:rPr>
      </w:pPr>
      <w:r w:rsidRPr="00D8467A">
        <w:rPr>
          <w:sz w:val="22"/>
          <w:szCs w:val="22"/>
        </w:rPr>
        <w:t xml:space="preserve">- </w:t>
      </w:r>
      <w:r w:rsidR="00A233D7" w:rsidRPr="00D8467A">
        <w:rPr>
          <w:sz w:val="22"/>
          <w:szCs w:val="22"/>
        </w:rPr>
        <w:t>умение адекватно оценивать правильность или ошибочность выполнения учебной задачи, ее объективную трудность и собственные возможности ее решения;</w:t>
      </w:r>
    </w:p>
    <w:p w:rsidR="00A233D7" w:rsidRPr="00D8467A" w:rsidRDefault="00171A71" w:rsidP="003C49C3">
      <w:pPr>
        <w:jc w:val="both"/>
        <w:rPr>
          <w:sz w:val="22"/>
          <w:szCs w:val="22"/>
        </w:rPr>
      </w:pPr>
      <w:r w:rsidRPr="00D8467A">
        <w:rPr>
          <w:sz w:val="22"/>
          <w:szCs w:val="22"/>
        </w:rPr>
        <w:t xml:space="preserve">- </w:t>
      </w:r>
      <w:r w:rsidR="00A233D7" w:rsidRPr="00D8467A">
        <w:rPr>
          <w:sz w:val="22"/>
          <w:szCs w:val="22"/>
        </w:rPr>
        <w:t xml:space="preserve">владение основами волевой </w:t>
      </w:r>
      <w:proofErr w:type="spellStart"/>
      <w:r w:rsidR="00A233D7" w:rsidRPr="00D8467A">
        <w:rPr>
          <w:sz w:val="22"/>
          <w:szCs w:val="22"/>
        </w:rPr>
        <w:t>саморегуляции</w:t>
      </w:r>
      <w:proofErr w:type="spellEnd"/>
      <w:r w:rsidR="00A233D7" w:rsidRPr="00D8467A">
        <w:rPr>
          <w:sz w:val="22"/>
          <w:szCs w:val="22"/>
        </w:rPr>
        <w:t xml:space="preserve"> в учебной и познавательной деятельности, готовность и способность противостоять трудностям и помехам;</w:t>
      </w:r>
    </w:p>
    <w:p w:rsidR="00A233D7" w:rsidRPr="00D8467A" w:rsidRDefault="00171A71" w:rsidP="003C49C3">
      <w:pPr>
        <w:jc w:val="both"/>
        <w:rPr>
          <w:sz w:val="22"/>
          <w:szCs w:val="22"/>
        </w:rPr>
      </w:pPr>
      <w:r w:rsidRPr="00D8467A">
        <w:rPr>
          <w:sz w:val="22"/>
          <w:szCs w:val="22"/>
        </w:rPr>
        <w:t xml:space="preserve">- </w:t>
      </w:r>
      <w:r w:rsidR="00A233D7" w:rsidRPr="00D8467A">
        <w:rPr>
          <w:sz w:val="22"/>
          <w:szCs w:val="22"/>
        </w:rPr>
        <w:t xml:space="preserve">осознанное владение логическими действиями определения понятий, обобщения, установления аналогий, </w:t>
      </w:r>
      <w:proofErr w:type="spellStart"/>
      <w:r w:rsidR="00A233D7" w:rsidRPr="00D8467A">
        <w:rPr>
          <w:sz w:val="22"/>
          <w:szCs w:val="22"/>
        </w:rPr>
        <w:t>сериации</w:t>
      </w:r>
      <w:proofErr w:type="spellEnd"/>
      <w:r w:rsidR="00A233D7" w:rsidRPr="00D8467A">
        <w:rPr>
          <w:sz w:val="22"/>
          <w:szCs w:val="22"/>
        </w:rPr>
        <w:t xml:space="preserve"> и классификации на основе самостоятельного выбора оснований и критериев, установления родовидовых связей;</w:t>
      </w:r>
    </w:p>
    <w:p w:rsidR="00A233D7" w:rsidRPr="00D8467A" w:rsidRDefault="00171A71" w:rsidP="003C49C3">
      <w:pPr>
        <w:jc w:val="both"/>
        <w:rPr>
          <w:sz w:val="22"/>
          <w:szCs w:val="22"/>
        </w:rPr>
      </w:pPr>
      <w:r w:rsidRPr="00D8467A">
        <w:rPr>
          <w:sz w:val="22"/>
          <w:szCs w:val="22"/>
        </w:rPr>
        <w:t xml:space="preserve">- </w:t>
      </w:r>
      <w:r w:rsidR="00A233D7" w:rsidRPr="00D8467A">
        <w:rPr>
          <w:sz w:val="22"/>
          <w:szCs w:val="22"/>
        </w:rPr>
        <w:t>умение устанавливать причинно-следственные связи; строить логическое рассуждение, умозаключение (индуктивное, дедуктивное и по аналогии) и выводы;</w:t>
      </w:r>
    </w:p>
    <w:p w:rsidR="00A233D7" w:rsidRPr="00D8467A" w:rsidRDefault="00171A71" w:rsidP="003C49C3">
      <w:pPr>
        <w:jc w:val="both"/>
        <w:rPr>
          <w:sz w:val="22"/>
          <w:szCs w:val="22"/>
        </w:rPr>
      </w:pPr>
      <w:r w:rsidRPr="00D8467A">
        <w:rPr>
          <w:sz w:val="22"/>
          <w:szCs w:val="22"/>
        </w:rPr>
        <w:t xml:space="preserve">- </w:t>
      </w:r>
      <w:r w:rsidR="00A233D7" w:rsidRPr="00D8467A">
        <w:rPr>
          <w:sz w:val="22"/>
          <w:szCs w:val="22"/>
        </w:rPr>
        <w:t>умение создавать, применять и преобразовывать знаково-символические средства, модели и схемы для решения учебных и познавательных задач;</w:t>
      </w:r>
    </w:p>
    <w:p w:rsidR="00171A71" w:rsidRPr="00D8467A" w:rsidRDefault="00171A71" w:rsidP="003C49C3">
      <w:pPr>
        <w:jc w:val="both"/>
        <w:rPr>
          <w:sz w:val="22"/>
          <w:szCs w:val="22"/>
        </w:rPr>
      </w:pPr>
      <w:r w:rsidRPr="00D8467A">
        <w:rPr>
          <w:sz w:val="22"/>
          <w:szCs w:val="22"/>
        </w:rPr>
        <w:t xml:space="preserve">- </w:t>
      </w:r>
      <w:r w:rsidR="00A233D7" w:rsidRPr="00D8467A">
        <w:rPr>
          <w:sz w:val="22"/>
          <w:szCs w:val="22"/>
        </w:rPr>
        <w:t xml:space="preserve">смысловое чтение в соответствии с задачами ознакомления с жанром и основной идеей текста, усвоения его содержания, поиска информации на основе операций, обеспечивающих понимание </w:t>
      </w:r>
      <w:r w:rsidR="00A233D7" w:rsidRPr="00D8467A">
        <w:rPr>
          <w:sz w:val="22"/>
          <w:szCs w:val="22"/>
        </w:rPr>
        <w:lastRenderedPageBreak/>
        <w:t xml:space="preserve">текста (выделение замысла автора текста, основной идеи, главного и второстепенного; последовательности, причинно-следственной логической связи описываемых событий); </w:t>
      </w:r>
    </w:p>
    <w:p w:rsidR="00A233D7" w:rsidRPr="00D8467A" w:rsidRDefault="00171A71" w:rsidP="003C49C3">
      <w:pPr>
        <w:jc w:val="both"/>
        <w:rPr>
          <w:sz w:val="22"/>
          <w:szCs w:val="22"/>
        </w:rPr>
      </w:pPr>
      <w:r w:rsidRPr="00D8467A">
        <w:rPr>
          <w:sz w:val="22"/>
          <w:szCs w:val="22"/>
        </w:rPr>
        <w:t xml:space="preserve">- </w:t>
      </w:r>
      <w:r w:rsidR="00A233D7" w:rsidRPr="00D8467A">
        <w:rPr>
          <w:sz w:val="22"/>
          <w:szCs w:val="22"/>
        </w:rPr>
        <w:t>умение  организовывать учебное сотрудничество и совместную деятельность с учителем и сверстниками;</w:t>
      </w:r>
    </w:p>
    <w:p w:rsidR="00171A71" w:rsidRPr="00D8467A" w:rsidRDefault="00171A71" w:rsidP="003C49C3">
      <w:pPr>
        <w:jc w:val="both"/>
        <w:rPr>
          <w:sz w:val="22"/>
          <w:szCs w:val="22"/>
        </w:rPr>
      </w:pPr>
      <w:r w:rsidRPr="00D8467A">
        <w:rPr>
          <w:sz w:val="22"/>
          <w:szCs w:val="22"/>
        </w:rPr>
        <w:t xml:space="preserve">- </w:t>
      </w:r>
      <w:r w:rsidR="00A233D7" w:rsidRPr="00D8467A">
        <w:rPr>
          <w:sz w:val="22"/>
          <w:szCs w:val="22"/>
        </w:rPr>
        <w:t>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w:t>
      </w:r>
      <w:r w:rsidRPr="00D8467A">
        <w:rPr>
          <w:sz w:val="22"/>
          <w:szCs w:val="22"/>
        </w:rPr>
        <w:t>ятельности;</w:t>
      </w:r>
    </w:p>
    <w:p w:rsidR="00A233D7" w:rsidRPr="00D8467A" w:rsidRDefault="00171A71" w:rsidP="003C49C3">
      <w:pPr>
        <w:jc w:val="both"/>
        <w:rPr>
          <w:sz w:val="22"/>
          <w:szCs w:val="22"/>
        </w:rPr>
      </w:pPr>
      <w:r w:rsidRPr="00D8467A">
        <w:rPr>
          <w:sz w:val="22"/>
          <w:szCs w:val="22"/>
        </w:rPr>
        <w:t xml:space="preserve">- </w:t>
      </w:r>
      <w:r w:rsidR="00A233D7" w:rsidRPr="00D8467A">
        <w:rPr>
          <w:sz w:val="22"/>
          <w:szCs w:val="22"/>
        </w:rPr>
        <w:t>владение устной и письменной речью; монологической контекстной речью;</w:t>
      </w:r>
    </w:p>
    <w:p w:rsidR="00A233D7" w:rsidRPr="00D8467A" w:rsidRDefault="00171A71" w:rsidP="003C49C3">
      <w:pPr>
        <w:jc w:val="both"/>
        <w:rPr>
          <w:sz w:val="22"/>
          <w:szCs w:val="22"/>
        </w:rPr>
      </w:pPr>
      <w:r w:rsidRPr="00D8467A">
        <w:rPr>
          <w:sz w:val="22"/>
          <w:szCs w:val="22"/>
        </w:rPr>
        <w:t xml:space="preserve">- </w:t>
      </w:r>
      <w:r w:rsidR="00A233D7" w:rsidRPr="00D8467A">
        <w:rPr>
          <w:sz w:val="22"/>
          <w:szCs w:val="22"/>
        </w:rPr>
        <w:t xml:space="preserve">формирование и развитие учебной и </w:t>
      </w:r>
      <w:proofErr w:type="spellStart"/>
      <w:r w:rsidR="00A233D7" w:rsidRPr="00D8467A">
        <w:rPr>
          <w:sz w:val="22"/>
          <w:szCs w:val="22"/>
        </w:rPr>
        <w:t>общепользовательской</w:t>
      </w:r>
      <w:proofErr w:type="spellEnd"/>
      <w:r w:rsidR="00A233D7" w:rsidRPr="00D8467A">
        <w:rPr>
          <w:sz w:val="22"/>
          <w:szCs w:val="22"/>
        </w:rPr>
        <w:t xml:space="preserve"> компетентности в области использования информационно-коммуникационных технологий (ИКТ-компетентности).</w:t>
      </w:r>
    </w:p>
    <w:p w:rsidR="00A233D7" w:rsidRPr="00D8467A" w:rsidRDefault="00171A71" w:rsidP="003C49C3">
      <w:pPr>
        <w:jc w:val="both"/>
        <w:rPr>
          <w:sz w:val="22"/>
          <w:szCs w:val="22"/>
        </w:rPr>
      </w:pPr>
      <w:r w:rsidRPr="00D8467A">
        <w:rPr>
          <w:sz w:val="22"/>
          <w:szCs w:val="22"/>
        </w:rPr>
        <w:t xml:space="preserve">- </w:t>
      </w:r>
      <w:r w:rsidR="00A233D7" w:rsidRPr="00D8467A">
        <w:rPr>
          <w:sz w:val="22"/>
          <w:szCs w:val="22"/>
        </w:rPr>
        <w:t>развитие умения планировать свое речевое и неречевое поведение;</w:t>
      </w:r>
    </w:p>
    <w:p w:rsidR="00A233D7" w:rsidRPr="00D8467A" w:rsidRDefault="00171A71" w:rsidP="003C49C3">
      <w:pPr>
        <w:jc w:val="both"/>
        <w:rPr>
          <w:sz w:val="22"/>
          <w:szCs w:val="22"/>
        </w:rPr>
      </w:pPr>
      <w:r w:rsidRPr="00D8467A">
        <w:rPr>
          <w:sz w:val="22"/>
          <w:szCs w:val="22"/>
        </w:rPr>
        <w:t xml:space="preserve">- </w:t>
      </w:r>
      <w:r w:rsidR="00A233D7" w:rsidRPr="00D8467A">
        <w:rPr>
          <w:sz w:val="22"/>
          <w:szCs w:val="22"/>
        </w:rPr>
        <w:t>развитие  коммуникативной компетенции, включая   умение взаимодействовать с окружающими, выполняя разные социальные роли;</w:t>
      </w:r>
    </w:p>
    <w:p w:rsidR="00A233D7" w:rsidRPr="00D8467A" w:rsidRDefault="00171A71" w:rsidP="003C49C3">
      <w:pPr>
        <w:jc w:val="both"/>
        <w:rPr>
          <w:sz w:val="22"/>
          <w:szCs w:val="22"/>
        </w:rPr>
      </w:pPr>
      <w:r w:rsidRPr="00D8467A">
        <w:rPr>
          <w:sz w:val="22"/>
          <w:szCs w:val="22"/>
        </w:rPr>
        <w:t xml:space="preserve">- </w:t>
      </w:r>
      <w:r w:rsidR="00A233D7" w:rsidRPr="00D8467A">
        <w:rPr>
          <w:sz w:val="22"/>
          <w:szCs w:val="22"/>
        </w:rPr>
        <w:t>развитие исследовательский учебных действий, включая навыки работы с информацией: поиск и выделение нужной информации, обобщение и фиксация информации;</w:t>
      </w:r>
    </w:p>
    <w:p w:rsidR="00A233D7" w:rsidRPr="00D8467A" w:rsidRDefault="00171A71" w:rsidP="003C49C3">
      <w:pPr>
        <w:jc w:val="both"/>
        <w:rPr>
          <w:sz w:val="22"/>
          <w:szCs w:val="22"/>
        </w:rPr>
      </w:pPr>
      <w:r w:rsidRPr="00D8467A">
        <w:rPr>
          <w:sz w:val="22"/>
          <w:szCs w:val="22"/>
        </w:rPr>
        <w:t xml:space="preserve">- </w:t>
      </w:r>
      <w:r w:rsidR="00A233D7" w:rsidRPr="00D8467A">
        <w:rPr>
          <w:sz w:val="22"/>
          <w:szCs w:val="22"/>
        </w:rPr>
        <w:t xml:space="preserve">развитие  смыслового чтения, включая умение выделять тему, прогнозировать содержание текста по заголовку/ по ключевым словам, выделять основную мысль, главные факты, опуская второстепенные, устанавливать логическую последовательность основных фактов; </w:t>
      </w:r>
    </w:p>
    <w:p w:rsidR="00A233D7" w:rsidRPr="00D8467A" w:rsidRDefault="00171A71" w:rsidP="003C49C3">
      <w:pPr>
        <w:jc w:val="both"/>
        <w:rPr>
          <w:sz w:val="22"/>
          <w:szCs w:val="22"/>
        </w:rPr>
      </w:pPr>
      <w:r w:rsidRPr="00D8467A">
        <w:rPr>
          <w:sz w:val="22"/>
          <w:szCs w:val="22"/>
        </w:rPr>
        <w:t xml:space="preserve">- </w:t>
      </w:r>
      <w:r w:rsidR="00A233D7" w:rsidRPr="00D8467A">
        <w:rPr>
          <w:sz w:val="22"/>
          <w:szCs w:val="22"/>
        </w:rPr>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A233D7" w:rsidRPr="00D8467A" w:rsidRDefault="00A233D7" w:rsidP="00171A71">
      <w:pPr>
        <w:ind w:firstLine="708"/>
        <w:jc w:val="both"/>
        <w:rPr>
          <w:b/>
          <w:i/>
          <w:sz w:val="22"/>
          <w:szCs w:val="22"/>
        </w:rPr>
      </w:pPr>
      <w:r w:rsidRPr="00D8467A">
        <w:rPr>
          <w:b/>
          <w:i/>
          <w:sz w:val="22"/>
          <w:szCs w:val="22"/>
        </w:rPr>
        <w:t>Предметными результатами являются:</w:t>
      </w:r>
    </w:p>
    <w:p w:rsidR="00A233D7" w:rsidRPr="00D8467A" w:rsidRDefault="00A233D7" w:rsidP="003C49C3">
      <w:pPr>
        <w:jc w:val="both"/>
        <w:rPr>
          <w:sz w:val="22"/>
          <w:szCs w:val="22"/>
        </w:rPr>
      </w:pPr>
      <w:r w:rsidRPr="00D8467A">
        <w:rPr>
          <w:sz w:val="22"/>
          <w:szCs w:val="22"/>
        </w:rPr>
        <w:t>В коммуникативной сфере (т.е. владении английским языком как средством общения).</w:t>
      </w:r>
    </w:p>
    <w:p w:rsidR="00A233D7" w:rsidRPr="00D8467A" w:rsidRDefault="00A233D7" w:rsidP="003C49C3">
      <w:pPr>
        <w:jc w:val="both"/>
        <w:rPr>
          <w:sz w:val="22"/>
          <w:szCs w:val="22"/>
        </w:rPr>
      </w:pPr>
      <w:r w:rsidRPr="00D8467A">
        <w:rPr>
          <w:sz w:val="22"/>
          <w:szCs w:val="22"/>
        </w:rPr>
        <w:t>Речевая компетенция в следующих видах речевой деятельности:</w:t>
      </w:r>
    </w:p>
    <w:p w:rsidR="00A233D7" w:rsidRPr="00D8467A" w:rsidRDefault="00A233D7" w:rsidP="00E77FF5">
      <w:pPr>
        <w:ind w:firstLine="708"/>
        <w:jc w:val="both"/>
        <w:rPr>
          <w:i/>
          <w:sz w:val="22"/>
          <w:szCs w:val="22"/>
        </w:rPr>
      </w:pPr>
      <w:r w:rsidRPr="00D8467A">
        <w:rPr>
          <w:i/>
          <w:sz w:val="22"/>
          <w:szCs w:val="22"/>
        </w:rPr>
        <w:t>В говорении:</w:t>
      </w:r>
    </w:p>
    <w:p w:rsidR="00A233D7" w:rsidRPr="00D8467A" w:rsidRDefault="00E77FF5" w:rsidP="003C49C3">
      <w:pPr>
        <w:jc w:val="both"/>
        <w:rPr>
          <w:sz w:val="22"/>
          <w:szCs w:val="22"/>
        </w:rPr>
      </w:pPr>
      <w:r w:rsidRPr="00D8467A">
        <w:rPr>
          <w:sz w:val="22"/>
          <w:szCs w:val="22"/>
        </w:rPr>
        <w:t xml:space="preserve">- </w:t>
      </w:r>
      <w:r w:rsidR="00A233D7" w:rsidRPr="00D8467A">
        <w:rPr>
          <w:sz w:val="22"/>
          <w:szCs w:val="22"/>
        </w:rPr>
        <w:t>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 расспрашивать собеседника и отвечать на его вопросы, высказывая свое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A233D7" w:rsidRPr="00D8467A" w:rsidRDefault="00E77FF5" w:rsidP="003C49C3">
      <w:pPr>
        <w:jc w:val="both"/>
        <w:rPr>
          <w:sz w:val="22"/>
          <w:szCs w:val="22"/>
        </w:rPr>
      </w:pPr>
      <w:r w:rsidRPr="00D8467A">
        <w:rPr>
          <w:sz w:val="22"/>
          <w:szCs w:val="22"/>
        </w:rPr>
        <w:t xml:space="preserve">- </w:t>
      </w:r>
      <w:r w:rsidR="00A233D7" w:rsidRPr="00D8467A">
        <w:rPr>
          <w:sz w:val="22"/>
          <w:szCs w:val="22"/>
        </w:rPr>
        <w:t>рассказывать о себе, своей семье, друзьях, своих интересах и планах на будущее;</w:t>
      </w:r>
    </w:p>
    <w:p w:rsidR="00A233D7" w:rsidRPr="00D8467A" w:rsidRDefault="00E77FF5" w:rsidP="003C49C3">
      <w:pPr>
        <w:jc w:val="both"/>
        <w:rPr>
          <w:sz w:val="22"/>
          <w:szCs w:val="22"/>
        </w:rPr>
      </w:pPr>
      <w:r w:rsidRPr="00D8467A">
        <w:rPr>
          <w:sz w:val="22"/>
          <w:szCs w:val="22"/>
        </w:rPr>
        <w:t xml:space="preserve">- </w:t>
      </w:r>
      <w:r w:rsidR="00A233D7" w:rsidRPr="00D8467A">
        <w:rPr>
          <w:sz w:val="22"/>
          <w:szCs w:val="22"/>
        </w:rPr>
        <w:t>сообщать краткие сведения о своем городе/селе, о своей стране и странах изучаемого языка;</w:t>
      </w:r>
    </w:p>
    <w:p w:rsidR="00A233D7" w:rsidRPr="00D8467A" w:rsidRDefault="00E77FF5" w:rsidP="003C49C3">
      <w:pPr>
        <w:jc w:val="both"/>
        <w:rPr>
          <w:color w:val="000000"/>
          <w:sz w:val="22"/>
          <w:szCs w:val="22"/>
        </w:rPr>
      </w:pPr>
      <w:r w:rsidRPr="00D8467A">
        <w:rPr>
          <w:sz w:val="22"/>
          <w:szCs w:val="22"/>
        </w:rPr>
        <w:t xml:space="preserve">- </w:t>
      </w:r>
      <w:r w:rsidR="00A233D7" w:rsidRPr="00D8467A">
        <w:rPr>
          <w:sz w:val="22"/>
          <w:szCs w:val="22"/>
        </w:rPr>
        <w:t xml:space="preserve">описывать события/явления, передавать основное содержание, основную мысль прочитанного/услышанного, выражать свое отношение к прочитанному/услышанному, давать краткую </w:t>
      </w:r>
      <w:r w:rsidR="00A233D7" w:rsidRPr="00D8467A">
        <w:rPr>
          <w:color w:val="000000"/>
          <w:sz w:val="22"/>
          <w:szCs w:val="22"/>
        </w:rPr>
        <w:t>характеристику персонажей;</w:t>
      </w:r>
    </w:p>
    <w:p w:rsidR="00A233D7" w:rsidRPr="00D8467A" w:rsidRDefault="00A233D7" w:rsidP="00E77FF5">
      <w:pPr>
        <w:ind w:firstLine="708"/>
        <w:jc w:val="both"/>
        <w:rPr>
          <w:i/>
          <w:sz w:val="22"/>
          <w:szCs w:val="22"/>
        </w:rPr>
      </w:pPr>
      <w:r w:rsidRPr="00D8467A">
        <w:rPr>
          <w:i/>
          <w:sz w:val="22"/>
          <w:szCs w:val="22"/>
        </w:rPr>
        <w:t xml:space="preserve">В </w:t>
      </w:r>
      <w:proofErr w:type="spellStart"/>
      <w:r w:rsidRPr="00D8467A">
        <w:rPr>
          <w:i/>
          <w:sz w:val="22"/>
          <w:szCs w:val="22"/>
        </w:rPr>
        <w:t>аудировании</w:t>
      </w:r>
      <w:proofErr w:type="spellEnd"/>
      <w:r w:rsidRPr="00D8467A">
        <w:rPr>
          <w:i/>
          <w:sz w:val="22"/>
          <w:szCs w:val="22"/>
        </w:rPr>
        <w:t>:</w:t>
      </w:r>
    </w:p>
    <w:p w:rsidR="00A233D7" w:rsidRPr="00D8467A" w:rsidRDefault="00E77FF5" w:rsidP="003C49C3">
      <w:pPr>
        <w:jc w:val="both"/>
        <w:rPr>
          <w:sz w:val="22"/>
          <w:szCs w:val="22"/>
        </w:rPr>
      </w:pPr>
      <w:r w:rsidRPr="00D8467A">
        <w:rPr>
          <w:sz w:val="22"/>
          <w:szCs w:val="22"/>
        </w:rPr>
        <w:t xml:space="preserve">- </w:t>
      </w:r>
      <w:r w:rsidR="00A233D7" w:rsidRPr="00D8467A">
        <w:rPr>
          <w:sz w:val="22"/>
          <w:szCs w:val="22"/>
        </w:rPr>
        <w:t>воспринимать на слух и полностью понимать речь учителя, одноклассников;</w:t>
      </w:r>
    </w:p>
    <w:p w:rsidR="00A233D7" w:rsidRPr="00D8467A" w:rsidRDefault="00E77FF5" w:rsidP="003C49C3">
      <w:pPr>
        <w:jc w:val="both"/>
        <w:rPr>
          <w:sz w:val="22"/>
          <w:szCs w:val="22"/>
        </w:rPr>
      </w:pPr>
      <w:r w:rsidRPr="00D8467A">
        <w:rPr>
          <w:sz w:val="22"/>
          <w:szCs w:val="22"/>
        </w:rPr>
        <w:t xml:space="preserve">- </w:t>
      </w:r>
      <w:r w:rsidR="00A233D7" w:rsidRPr="00D8467A">
        <w:rPr>
          <w:sz w:val="22"/>
          <w:szCs w:val="22"/>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A233D7" w:rsidRPr="00D8467A" w:rsidRDefault="00E77FF5" w:rsidP="003C49C3">
      <w:pPr>
        <w:jc w:val="both"/>
        <w:rPr>
          <w:sz w:val="22"/>
          <w:szCs w:val="22"/>
        </w:rPr>
      </w:pPr>
      <w:r w:rsidRPr="00D8467A">
        <w:rPr>
          <w:sz w:val="22"/>
          <w:szCs w:val="22"/>
        </w:rPr>
        <w:t xml:space="preserve">- </w:t>
      </w:r>
      <w:r w:rsidR="00A233D7" w:rsidRPr="00D8467A">
        <w:rPr>
          <w:sz w:val="22"/>
          <w:szCs w:val="22"/>
        </w:rPr>
        <w:t>воспринимать на слух и выборочно понимать с опорой на языковую догадку, контекста краткие несложные аутентичные прагматические аудио- и видеотексты, выделяя значимую/нужную/необходимую информацию;</w:t>
      </w:r>
    </w:p>
    <w:p w:rsidR="00A233D7" w:rsidRPr="00D8467A" w:rsidRDefault="00A233D7" w:rsidP="00E77FF5">
      <w:pPr>
        <w:ind w:firstLine="708"/>
        <w:jc w:val="both"/>
        <w:rPr>
          <w:i/>
          <w:sz w:val="22"/>
          <w:szCs w:val="22"/>
        </w:rPr>
      </w:pPr>
      <w:r w:rsidRPr="00D8467A">
        <w:rPr>
          <w:i/>
          <w:sz w:val="22"/>
          <w:szCs w:val="22"/>
        </w:rPr>
        <w:t>В чтении:</w:t>
      </w:r>
    </w:p>
    <w:p w:rsidR="00A233D7" w:rsidRPr="00D8467A" w:rsidRDefault="00E77FF5" w:rsidP="003C49C3">
      <w:pPr>
        <w:jc w:val="both"/>
        <w:rPr>
          <w:sz w:val="22"/>
          <w:szCs w:val="22"/>
        </w:rPr>
      </w:pPr>
      <w:r w:rsidRPr="00D8467A">
        <w:rPr>
          <w:sz w:val="22"/>
          <w:szCs w:val="22"/>
        </w:rPr>
        <w:t xml:space="preserve">- </w:t>
      </w:r>
      <w:r w:rsidR="00A233D7" w:rsidRPr="00D8467A">
        <w:rPr>
          <w:sz w:val="22"/>
          <w:szCs w:val="22"/>
        </w:rPr>
        <w:t>читать аутентичные тексты разных жанров и стилей преимущественно с пониманием основного содержания;</w:t>
      </w:r>
    </w:p>
    <w:p w:rsidR="00A233D7" w:rsidRPr="00D8467A" w:rsidRDefault="00E77FF5" w:rsidP="003C49C3">
      <w:pPr>
        <w:jc w:val="both"/>
        <w:rPr>
          <w:sz w:val="22"/>
          <w:szCs w:val="22"/>
        </w:rPr>
      </w:pPr>
      <w:r w:rsidRPr="00D8467A">
        <w:rPr>
          <w:sz w:val="22"/>
          <w:szCs w:val="22"/>
        </w:rPr>
        <w:t xml:space="preserve">- </w:t>
      </w:r>
      <w:r w:rsidR="00A233D7" w:rsidRPr="00D8467A">
        <w:rPr>
          <w:sz w:val="22"/>
          <w:szCs w:val="22"/>
        </w:rPr>
        <w:t>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свое мнение;</w:t>
      </w:r>
    </w:p>
    <w:p w:rsidR="00A233D7" w:rsidRPr="00D8467A" w:rsidRDefault="00E77FF5" w:rsidP="003C49C3">
      <w:pPr>
        <w:jc w:val="both"/>
        <w:rPr>
          <w:sz w:val="22"/>
          <w:szCs w:val="22"/>
        </w:rPr>
      </w:pPr>
      <w:r w:rsidRPr="00D8467A">
        <w:rPr>
          <w:sz w:val="22"/>
          <w:szCs w:val="22"/>
        </w:rPr>
        <w:t xml:space="preserve">- </w:t>
      </w:r>
      <w:r w:rsidR="00A233D7" w:rsidRPr="00D8467A">
        <w:rPr>
          <w:sz w:val="22"/>
          <w:szCs w:val="22"/>
        </w:rPr>
        <w:t>читать аутентичные тексты с выборочным пониманием значимой/нужной/интересующей информации;</w:t>
      </w:r>
    </w:p>
    <w:p w:rsidR="00A233D7" w:rsidRPr="00D8467A" w:rsidRDefault="00A233D7" w:rsidP="00E77FF5">
      <w:pPr>
        <w:ind w:firstLine="708"/>
        <w:jc w:val="both"/>
        <w:rPr>
          <w:sz w:val="22"/>
          <w:szCs w:val="22"/>
        </w:rPr>
      </w:pPr>
      <w:r w:rsidRPr="00D8467A">
        <w:rPr>
          <w:sz w:val="22"/>
          <w:szCs w:val="22"/>
        </w:rPr>
        <w:t>В письменной речи:</w:t>
      </w:r>
    </w:p>
    <w:p w:rsidR="00A233D7" w:rsidRPr="00D8467A" w:rsidRDefault="00E77FF5" w:rsidP="003C49C3">
      <w:pPr>
        <w:jc w:val="both"/>
        <w:rPr>
          <w:sz w:val="22"/>
          <w:szCs w:val="22"/>
        </w:rPr>
      </w:pPr>
      <w:r w:rsidRPr="00D8467A">
        <w:rPr>
          <w:sz w:val="22"/>
          <w:szCs w:val="22"/>
        </w:rPr>
        <w:t xml:space="preserve">- </w:t>
      </w:r>
      <w:r w:rsidR="00A233D7" w:rsidRPr="00D8467A">
        <w:rPr>
          <w:sz w:val="22"/>
          <w:szCs w:val="22"/>
        </w:rPr>
        <w:t>заполнять анкеты и формуляры;</w:t>
      </w:r>
    </w:p>
    <w:p w:rsidR="00A233D7" w:rsidRPr="00D8467A" w:rsidRDefault="00E77FF5" w:rsidP="003C49C3">
      <w:pPr>
        <w:jc w:val="both"/>
        <w:rPr>
          <w:sz w:val="22"/>
          <w:szCs w:val="22"/>
        </w:rPr>
      </w:pPr>
      <w:r w:rsidRPr="00D8467A">
        <w:rPr>
          <w:sz w:val="22"/>
          <w:szCs w:val="22"/>
        </w:rPr>
        <w:t xml:space="preserve">- </w:t>
      </w:r>
      <w:r w:rsidR="00A233D7" w:rsidRPr="00D8467A">
        <w:rPr>
          <w:sz w:val="22"/>
          <w:szCs w:val="22"/>
        </w:rPr>
        <w:t>писать поздравления, личные письма с опорой на образец с употреблением формул речевого этикета, принятых в стране/странах изучаемого языка;</w:t>
      </w:r>
    </w:p>
    <w:p w:rsidR="00A233D7" w:rsidRPr="00D8467A" w:rsidRDefault="00E77FF5" w:rsidP="003C49C3">
      <w:pPr>
        <w:jc w:val="both"/>
        <w:rPr>
          <w:sz w:val="22"/>
          <w:szCs w:val="22"/>
        </w:rPr>
      </w:pPr>
      <w:r w:rsidRPr="00D8467A">
        <w:rPr>
          <w:sz w:val="22"/>
          <w:szCs w:val="22"/>
        </w:rPr>
        <w:t xml:space="preserve">- </w:t>
      </w:r>
      <w:r w:rsidR="00A233D7" w:rsidRPr="00D8467A">
        <w:rPr>
          <w:sz w:val="22"/>
          <w:szCs w:val="22"/>
        </w:rPr>
        <w:t>составлять план, тезисы устного или письменного сообщения; кратко излагать результаты проектной деятельности.</w:t>
      </w:r>
    </w:p>
    <w:p w:rsidR="00A233D7" w:rsidRPr="00D8467A" w:rsidRDefault="00A233D7" w:rsidP="00E77FF5">
      <w:pPr>
        <w:ind w:firstLine="708"/>
        <w:jc w:val="both"/>
        <w:rPr>
          <w:i/>
          <w:sz w:val="22"/>
          <w:szCs w:val="22"/>
        </w:rPr>
      </w:pPr>
      <w:r w:rsidRPr="00D8467A">
        <w:rPr>
          <w:i/>
          <w:sz w:val="22"/>
          <w:szCs w:val="22"/>
        </w:rPr>
        <w:lastRenderedPageBreak/>
        <w:t>Языковая компетенция:</w:t>
      </w:r>
    </w:p>
    <w:p w:rsidR="00A233D7" w:rsidRPr="00D8467A" w:rsidRDefault="00E77FF5" w:rsidP="003C49C3">
      <w:pPr>
        <w:jc w:val="both"/>
        <w:rPr>
          <w:sz w:val="22"/>
          <w:szCs w:val="22"/>
        </w:rPr>
      </w:pPr>
      <w:r w:rsidRPr="00D8467A">
        <w:rPr>
          <w:sz w:val="22"/>
          <w:szCs w:val="22"/>
        </w:rPr>
        <w:t xml:space="preserve">- </w:t>
      </w:r>
      <w:r w:rsidR="00A233D7" w:rsidRPr="00D8467A">
        <w:rPr>
          <w:sz w:val="22"/>
          <w:szCs w:val="22"/>
        </w:rPr>
        <w:t>применение правил написания слов, изученных в основной школе;</w:t>
      </w:r>
    </w:p>
    <w:p w:rsidR="00A233D7" w:rsidRPr="00D8467A" w:rsidRDefault="00E77FF5" w:rsidP="003C49C3">
      <w:pPr>
        <w:jc w:val="both"/>
        <w:rPr>
          <w:sz w:val="22"/>
          <w:szCs w:val="22"/>
        </w:rPr>
      </w:pPr>
      <w:r w:rsidRPr="00D8467A">
        <w:rPr>
          <w:sz w:val="22"/>
          <w:szCs w:val="22"/>
        </w:rPr>
        <w:t xml:space="preserve">- </w:t>
      </w:r>
      <w:r w:rsidR="00A233D7" w:rsidRPr="00D8467A">
        <w:rPr>
          <w:sz w:val="22"/>
          <w:szCs w:val="22"/>
        </w:rPr>
        <w:t>адекватное произношение и различение на слух всех звуков английского языка; соблюдение правильного ударения в словах и фразах;</w:t>
      </w:r>
    </w:p>
    <w:p w:rsidR="00A233D7" w:rsidRPr="00D8467A" w:rsidRDefault="00E77FF5" w:rsidP="003C49C3">
      <w:pPr>
        <w:jc w:val="both"/>
        <w:rPr>
          <w:sz w:val="22"/>
          <w:szCs w:val="22"/>
        </w:rPr>
      </w:pPr>
      <w:r w:rsidRPr="00D8467A">
        <w:rPr>
          <w:sz w:val="22"/>
          <w:szCs w:val="22"/>
        </w:rPr>
        <w:t xml:space="preserve">- </w:t>
      </w:r>
      <w:r w:rsidR="00A233D7" w:rsidRPr="00D8467A">
        <w:rPr>
          <w:sz w:val="22"/>
          <w:szCs w:val="22"/>
        </w:rPr>
        <w:t>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A233D7" w:rsidRPr="00D8467A" w:rsidRDefault="00E77FF5" w:rsidP="003C49C3">
      <w:pPr>
        <w:jc w:val="both"/>
        <w:rPr>
          <w:sz w:val="22"/>
          <w:szCs w:val="22"/>
        </w:rPr>
      </w:pPr>
      <w:r w:rsidRPr="00D8467A">
        <w:rPr>
          <w:sz w:val="22"/>
          <w:szCs w:val="22"/>
        </w:rPr>
        <w:t xml:space="preserve">- </w:t>
      </w:r>
      <w:r w:rsidR="00A233D7" w:rsidRPr="00D8467A">
        <w:rPr>
          <w:sz w:val="22"/>
          <w:szCs w:val="22"/>
        </w:rPr>
        <w:t>распознавание и употребление в речи основных значений изученных лексических единиц (слов, словосочетаний, реплик-клише речевого этикета);</w:t>
      </w:r>
    </w:p>
    <w:p w:rsidR="00A233D7" w:rsidRPr="00D8467A" w:rsidRDefault="00A233D7" w:rsidP="003C49C3">
      <w:pPr>
        <w:jc w:val="both"/>
        <w:rPr>
          <w:sz w:val="22"/>
          <w:szCs w:val="22"/>
        </w:rPr>
      </w:pPr>
      <w:r w:rsidRPr="00D8467A">
        <w:rPr>
          <w:sz w:val="22"/>
          <w:szCs w:val="22"/>
        </w:rPr>
        <w:t>знание основных способов словообразования (аффиксации, словосложения, конверсии);</w:t>
      </w:r>
    </w:p>
    <w:p w:rsidR="00A233D7" w:rsidRPr="00D8467A" w:rsidRDefault="00E77FF5" w:rsidP="003C49C3">
      <w:pPr>
        <w:jc w:val="both"/>
        <w:rPr>
          <w:sz w:val="22"/>
          <w:szCs w:val="22"/>
        </w:rPr>
      </w:pPr>
      <w:r w:rsidRPr="00D8467A">
        <w:rPr>
          <w:sz w:val="22"/>
          <w:szCs w:val="22"/>
        </w:rPr>
        <w:t xml:space="preserve">- </w:t>
      </w:r>
      <w:r w:rsidR="00A233D7" w:rsidRPr="00D8467A">
        <w:rPr>
          <w:sz w:val="22"/>
          <w:szCs w:val="22"/>
        </w:rPr>
        <w:t>понимание и использование явлений многозначности слов иностранного языка, синонимии, антонимии и лексической сочетаемости;</w:t>
      </w:r>
    </w:p>
    <w:p w:rsidR="00E77FF5" w:rsidRPr="00D8467A" w:rsidRDefault="00E77FF5" w:rsidP="003C49C3">
      <w:pPr>
        <w:jc w:val="both"/>
        <w:rPr>
          <w:sz w:val="22"/>
          <w:szCs w:val="22"/>
        </w:rPr>
      </w:pPr>
      <w:r w:rsidRPr="00D8467A">
        <w:rPr>
          <w:sz w:val="22"/>
          <w:szCs w:val="22"/>
        </w:rPr>
        <w:t xml:space="preserve">- </w:t>
      </w:r>
      <w:r w:rsidR="00A233D7" w:rsidRPr="00D8467A">
        <w:rPr>
          <w:sz w:val="22"/>
          <w:szCs w:val="22"/>
        </w:rPr>
        <w:t xml:space="preserve">распознавание и употребление в речи основных морфологических форм и синтаксических конструкций изучаемого языка; </w:t>
      </w:r>
    </w:p>
    <w:p w:rsidR="00A233D7" w:rsidRPr="00D8467A" w:rsidRDefault="00E77FF5" w:rsidP="003C49C3">
      <w:pPr>
        <w:jc w:val="both"/>
        <w:rPr>
          <w:sz w:val="22"/>
          <w:szCs w:val="22"/>
        </w:rPr>
      </w:pPr>
      <w:r w:rsidRPr="00D8467A">
        <w:rPr>
          <w:sz w:val="22"/>
          <w:szCs w:val="22"/>
        </w:rPr>
        <w:t xml:space="preserve">- </w:t>
      </w:r>
      <w:proofErr w:type="spellStart"/>
      <w:r w:rsidRPr="00D8467A">
        <w:rPr>
          <w:sz w:val="22"/>
          <w:szCs w:val="22"/>
        </w:rPr>
        <w:t>з</w:t>
      </w:r>
      <w:r w:rsidR="00A233D7" w:rsidRPr="00D8467A">
        <w:rPr>
          <w:sz w:val="22"/>
          <w:szCs w:val="22"/>
        </w:rPr>
        <w:t>наниепризнаков</w:t>
      </w:r>
      <w:proofErr w:type="spellEnd"/>
      <w:r w:rsidR="00A233D7" w:rsidRPr="00D8467A">
        <w:rPr>
          <w:sz w:val="22"/>
          <w:szCs w:val="22"/>
        </w:rPr>
        <w:t xml:space="preserve"> изученных грамматических явлений (</w:t>
      </w:r>
      <w:proofErr w:type="spellStart"/>
      <w:r w:rsidR="00A233D7" w:rsidRPr="00D8467A">
        <w:rPr>
          <w:sz w:val="22"/>
          <w:szCs w:val="22"/>
        </w:rPr>
        <w:t>видо</w:t>
      </w:r>
      <w:proofErr w:type="spellEnd"/>
      <w:r w:rsidR="00A233D7" w:rsidRPr="00D8467A">
        <w:rPr>
          <w:sz w:val="22"/>
          <w:szCs w:val="22"/>
        </w:rPr>
        <w:t>-временных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A233D7" w:rsidRPr="00D8467A" w:rsidRDefault="00E77FF5" w:rsidP="003C49C3">
      <w:pPr>
        <w:jc w:val="both"/>
        <w:rPr>
          <w:sz w:val="22"/>
          <w:szCs w:val="22"/>
        </w:rPr>
      </w:pPr>
      <w:r w:rsidRPr="00D8467A">
        <w:rPr>
          <w:sz w:val="22"/>
          <w:szCs w:val="22"/>
        </w:rPr>
        <w:t xml:space="preserve">- </w:t>
      </w:r>
      <w:r w:rsidR="00A233D7" w:rsidRPr="00D8467A">
        <w:rPr>
          <w:sz w:val="22"/>
          <w:szCs w:val="22"/>
        </w:rPr>
        <w:t>знание основных различий систем английского и русского/родного языков;</w:t>
      </w:r>
    </w:p>
    <w:p w:rsidR="007E5ED6" w:rsidRPr="00D8467A" w:rsidRDefault="007E5ED6" w:rsidP="003C49C3">
      <w:pPr>
        <w:jc w:val="both"/>
        <w:rPr>
          <w:sz w:val="22"/>
          <w:szCs w:val="22"/>
        </w:rPr>
      </w:pPr>
    </w:p>
    <w:p w:rsidR="007E5ED6" w:rsidRPr="00D8467A" w:rsidRDefault="007E5ED6" w:rsidP="0007358D">
      <w:pPr>
        <w:jc w:val="center"/>
        <w:rPr>
          <w:b/>
          <w:sz w:val="22"/>
          <w:szCs w:val="22"/>
        </w:rPr>
      </w:pPr>
      <w:r w:rsidRPr="00D8467A">
        <w:rPr>
          <w:b/>
          <w:sz w:val="22"/>
          <w:szCs w:val="22"/>
        </w:rPr>
        <w:t xml:space="preserve">Содержание </w:t>
      </w:r>
      <w:r w:rsidR="004C026D" w:rsidRPr="00D8467A">
        <w:rPr>
          <w:b/>
          <w:sz w:val="22"/>
          <w:szCs w:val="22"/>
        </w:rPr>
        <w:t xml:space="preserve">учебного </w:t>
      </w:r>
      <w:r w:rsidRPr="00D8467A">
        <w:rPr>
          <w:b/>
          <w:sz w:val="22"/>
          <w:szCs w:val="22"/>
        </w:rPr>
        <w:t>курса</w:t>
      </w:r>
    </w:p>
    <w:p w:rsidR="007E5ED6" w:rsidRPr="00D8467A" w:rsidRDefault="0007358D" w:rsidP="003C49C3">
      <w:pPr>
        <w:jc w:val="both"/>
        <w:rPr>
          <w:sz w:val="22"/>
          <w:szCs w:val="22"/>
        </w:rPr>
      </w:pPr>
      <w:r>
        <w:rPr>
          <w:sz w:val="22"/>
          <w:szCs w:val="22"/>
        </w:rPr>
        <w:t xml:space="preserve">  </w:t>
      </w:r>
      <w:r w:rsidR="007E5ED6" w:rsidRPr="00D8467A">
        <w:rPr>
          <w:sz w:val="22"/>
          <w:szCs w:val="22"/>
        </w:rPr>
        <w:t xml:space="preserve"> Предметное содержание речи</w:t>
      </w:r>
    </w:p>
    <w:p w:rsidR="007E5ED6" w:rsidRPr="00D8467A" w:rsidRDefault="007E5ED6" w:rsidP="003C49C3">
      <w:pPr>
        <w:jc w:val="both"/>
        <w:rPr>
          <w:sz w:val="22"/>
          <w:szCs w:val="22"/>
        </w:rPr>
      </w:pPr>
      <w:r w:rsidRPr="00D8467A">
        <w:rPr>
          <w:sz w:val="22"/>
          <w:szCs w:val="22"/>
        </w:rPr>
        <w:t>1. Межличностные взаимоотношения в семье, со сверстниками; решение конфликтных ситуаций. Внешность и черты характера человека.</w:t>
      </w:r>
    </w:p>
    <w:p w:rsidR="007E5ED6" w:rsidRPr="00D8467A" w:rsidRDefault="007E5ED6" w:rsidP="003C49C3">
      <w:pPr>
        <w:jc w:val="both"/>
        <w:rPr>
          <w:sz w:val="22"/>
          <w:szCs w:val="22"/>
        </w:rPr>
      </w:pPr>
      <w:r w:rsidRPr="00D8467A">
        <w:rPr>
          <w:sz w:val="22"/>
          <w:szCs w:val="22"/>
        </w:rPr>
        <w:t>2. Досуг и увлечения (чтение, кино, театр, музеи, музыка). Виды отдыха, путешествия. Молодёжная мода. Покупки.</w:t>
      </w:r>
    </w:p>
    <w:p w:rsidR="007E5ED6" w:rsidRPr="00D8467A" w:rsidRDefault="007E5ED6" w:rsidP="003C49C3">
      <w:pPr>
        <w:jc w:val="both"/>
        <w:rPr>
          <w:sz w:val="22"/>
          <w:szCs w:val="22"/>
        </w:rPr>
      </w:pPr>
      <w:r w:rsidRPr="00D8467A">
        <w:rPr>
          <w:sz w:val="22"/>
          <w:szCs w:val="22"/>
        </w:rPr>
        <w:t>3. Здоровый образ жизни: режим труда и отдыха, спорт, сбалансированное питание, отказ от вредных привычек.</w:t>
      </w:r>
    </w:p>
    <w:p w:rsidR="007E5ED6" w:rsidRPr="00D8467A" w:rsidRDefault="007E5ED6" w:rsidP="003C49C3">
      <w:pPr>
        <w:jc w:val="both"/>
        <w:rPr>
          <w:sz w:val="22"/>
          <w:szCs w:val="22"/>
        </w:rPr>
      </w:pPr>
      <w:r w:rsidRPr="00D8467A">
        <w:rPr>
          <w:sz w:val="22"/>
          <w:szCs w:val="22"/>
        </w:rPr>
        <w:t>4. Школьное</w:t>
      </w:r>
      <w:r w:rsidRPr="00D8467A">
        <w:rPr>
          <w:sz w:val="22"/>
          <w:szCs w:val="22"/>
        </w:rPr>
        <w:tab/>
        <w:t>образование,</w:t>
      </w:r>
      <w:r w:rsidRPr="00D8467A">
        <w:rPr>
          <w:sz w:val="22"/>
          <w:szCs w:val="22"/>
        </w:rPr>
        <w:tab/>
        <w:t>школьная жизнь, изучаемые предметы и отношение к ним. Переписка с зарубежными сверстниками. Каникулы в различное время года.</w:t>
      </w:r>
    </w:p>
    <w:p w:rsidR="007E5ED6" w:rsidRPr="00D8467A" w:rsidRDefault="007E5ED6" w:rsidP="003C49C3">
      <w:pPr>
        <w:jc w:val="both"/>
        <w:rPr>
          <w:sz w:val="22"/>
          <w:szCs w:val="22"/>
        </w:rPr>
      </w:pPr>
      <w:r w:rsidRPr="00D8467A">
        <w:rPr>
          <w:sz w:val="22"/>
          <w:szCs w:val="22"/>
        </w:rPr>
        <w:t>5. Мир профессии. Проблемы выбора профессии. Роль иностранного языка в планах на будущее.</w:t>
      </w:r>
    </w:p>
    <w:p w:rsidR="007E5ED6" w:rsidRPr="00D8467A" w:rsidRDefault="007E5ED6" w:rsidP="003C49C3">
      <w:pPr>
        <w:jc w:val="both"/>
        <w:rPr>
          <w:sz w:val="22"/>
          <w:szCs w:val="22"/>
        </w:rPr>
      </w:pPr>
      <w:r w:rsidRPr="00D8467A">
        <w:rPr>
          <w:sz w:val="22"/>
          <w:szCs w:val="22"/>
        </w:rPr>
        <w:t xml:space="preserve">6. Вселенная и человек. Природа: флора и фауна. Проблемы экологии. Защита окружающей среды. Климат, погода. </w:t>
      </w:r>
      <w:r w:rsidR="00E46466" w:rsidRPr="00D8467A">
        <w:rPr>
          <w:sz w:val="22"/>
          <w:szCs w:val="22"/>
        </w:rPr>
        <w:t>Условия</w:t>
      </w:r>
      <w:r w:rsidRPr="00D8467A">
        <w:rPr>
          <w:sz w:val="22"/>
          <w:szCs w:val="22"/>
        </w:rPr>
        <w:t xml:space="preserve"> проживания в городской/сельской местности. Транспорт.</w:t>
      </w:r>
    </w:p>
    <w:p w:rsidR="007E5ED6" w:rsidRPr="00D8467A" w:rsidRDefault="007E5ED6" w:rsidP="003C49C3">
      <w:pPr>
        <w:jc w:val="both"/>
        <w:rPr>
          <w:sz w:val="22"/>
          <w:szCs w:val="22"/>
        </w:rPr>
      </w:pPr>
      <w:r w:rsidRPr="00D8467A">
        <w:rPr>
          <w:sz w:val="22"/>
          <w:szCs w:val="22"/>
        </w:rPr>
        <w:t>7. Средства массовой информации и коммуникации (пресса, телевидение, радио, Интернет).</w:t>
      </w:r>
    </w:p>
    <w:p w:rsidR="007E5ED6" w:rsidRPr="00D8467A" w:rsidRDefault="007E5ED6" w:rsidP="003C49C3">
      <w:pPr>
        <w:jc w:val="both"/>
        <w:rPr>
          <w:sz w:val="22"/>
          <w:szCs w:val="22"/>
        </w:rPr>
      </w:pPr>
      <w:r w:rsidRPr="00D8467A">
        <w:rPr>
          <w:sz w:val="22"/>
          <w:szCs w:val="22"/>
        </w:rPr>
        <w:t>8. 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7E5ED6" w:rsidRPr="00D8467A" w:rsidRDefault="007E5ED6" w:rsidP="003C49C3">
      <w:pPr>
        <w:jc w:val="both"/>
        <w:rPr>
          <w:sz w:val="22"/>
          <w:szCs w:val="22"/>
        </w:rPr>
      </w:pPr>
    </w:p>
    <w:p w:rsidR="007E5ED6" w:rsidRPr="00D8467A" w:rsidRDefault="007E5ED6" w:rsidP="00E46466">
      <w:pPr>
        <w:jc w:val="center"/>
        <w:rPr>
          <w:sz w:val="22"/>
          <w:szCs w:val="22"/>
        </w:rPr>
      </w:pPr>
      <w:r w:rsidRPr="00D8467A">
        <w:rPr>
          <w:sz w:val="22"/>
          <w:szCs w:val="22"/>
        </w:rPr>
        <w:t>Коммуникативные умения по видам речевой деятельности</w:t>
      </w:r>
    </w:p>
    <w:p w:rsidR="007E5ED6" w:rsidRPr="00D8467A" w:rsidRDefault="007E5ED6" w:rsidP="003C49C3">
      <w:pPr>
        <w:jc w:val="both"/>
        <w:rPr>
          <w:sz w:val="22"/>
          <w:szCs w:val="22"/>
          <w:u w:val="single"/>
        </w:rPr>
      </w:pPr>
      <w:r w:rsidRPr="00D8467A">
        <w:rPr>
          <w:sz w:val="22"/>
          <w:szCs w:val="22"/>
          <w:u w:val="single"/>
        </w:rPr>
        <w:t>Говорение</w:t>
      </w:r>
    </w:p>
    <w:p w:rsidR="007E5ED6" w:rsidRPr="00D8467A" w:rsidRDefault="007E5ED6" w:rsidP="003C49C3">
      <w:pPr>
        <w:jc w:val="both"/>
        <w:rPr>
          <w:i/>
          <w:sz w:val="22"/>
          <w:szCs w:val="22"/>
        </w:rPr>
      </w:pPr>
      <w:r w:rsidRPr="00D8467A">
        <w:rPr>
          <w:sz w:val="22"/>
          <w:szCs w:val="22"/>
        </w:rPr>
        <w:t>1.Диалогическая речь:</w:t>
      </w:r>
    </w:p>
    <w:p w:rsidR="007E5ED6" w:rsidRPr="00D8467A" w:rsidRDefault="007E5ED6" w:rsidP="003C49C3">
      <w:pPr>
        <w:jc w:val="both"/>
        <w:rPr>
          <w:sz w:val="22"/>
          <w:szCs w:val="22"/>
        </w:rPr>
      </w:pPr>
      <w:r w:rsidRPr="00D8467A">
        <w:rPr>
          <w:sz w:val="22"/>
          <w:szCs w:val="22"/>
        </w:rPr>
        <w:t>Уметь вести:</w:t>
      </w:r>
    </w:p>
    <w:p w:rsidR="007E5ED6" w:rsidRPr="00D8467A" w:rsidRDefault="007E5ED6" w:rsidP="003C49C3">
      <w:pPr>
        <w:jc w:val="both"/>
        <w:rPr>
          <w:sz w:val="22"/>
          <w:szCs w:val="22"/>
        </w:rPr>
      </w:pPr>
      <w:r w:rsidRPr="00D8467A">
        <w:rPr>
          <w:sz w:val="22"/>
          <w:szCs w:val="22"/>
        </w:rPr>
        <w:t>диалоги этикетного характера,</w:t>
      </w:r>
    </w:p>
    <w:p w:rsidR="007E5ED6" w:rsidRPr="00D8467A" w:rsidRDefault="007E5ED6" w:rsidP="003C49C3">
      <w:pPr>
        <w:jc w:val="both"/>
        <w:rPr>
          <w:sz w:val="22"/>
          <w:szCs w:val="22"/>
        </w:rPr>
      </w:pPr>
      <w:r w:rsidRPr="00D8467A">
        <w:rPr>
          <w:sz w:val="22"/>
          <w:szCs w:val="22"/>
        </w:rPr>
        <w:t>диалог-расспрос,</w:t>
      </w:r>
    </w:p>
    <w:p w:rsidR="007E5ED6" w:rsidRPr="00D8467A" w:rsidRDefault="007E5ED6" w:rsidP="003C49C3">
      <w:pPr>
        <w:jc w:val="both"/>
        <w:rPr>
          <w:sz w:val="22"/>
          <w:szCs w:val="22"/>
        </w:rPr>
      </w:pPr>
      <w:r w:rsidRPr="00D8467A">
        <w:rPr>
          <w:sz w:val="22"/>
          <w:szCs w:val="22"/>
        </w:rPr>
        <w:t>диалог-побуждение к действию,</w:t>
      </w:r>
    </w:p>
    <w:p w:rsidR="007E5ED6" w:rsidRPr="00D8467A" w:rsidRDefault="007E5ED6" w:rsidP="003C49C3">
      <w:pPr>
        <w:jc w:val="both"/>
        <w:rPr>
          <w:sz w:val="22"/>
          <w:szCs w:val="22"/>
        </w:rPr>
      </w:pPr>
      <w:r w:rsidRPr="00D8467A">
        <w:rPr>
          <w:sz w:val="22"/>
          <w:szCs w:val="22"/>
        </w:rPr>
        <w:t>диалог – обмен мнениями,</w:t>
      </w:r>
    </w:p>
    <w:p w:rsidR="007E5ED6" w:rsidRPr="00D8467A" w:rsidRDefault="007E5ED6" w:rsidP="003C49C3">
      <w:pPr>
        <w:jc w:val="both"/>
        <w:rPr>
          <w:sz w:val="22"/>
          <w:szCs w:val="22"/>
        </w:rPr>
      </w:pPr>
      <w:r w:rsidRPr="00D8467A">
        <w:rPr>
          <w:sz w:val="22"/>
          <w:szCs w:val="22"/>
        </w:rPr>
        <w:t>комбинированные диалоги.</w:t>
      </w:r>
    </w:p>
    <w:p w:rsidR="007E5ED6" w:rsidRPr="00D8467A" w:rsidRDefault="007E5ED6" w:rsidP="003C49C3">
      <w:pPr>
        <w:jc w:val="both"/>
        <w:rPr>
          <w:sz w:val="22"/>
          <w:szCs w:val="22"/>
        </w:rPr>
      </w:pPr>
      <w:r w:rsidRPr="00D8467A">
        <w:rPr>
          <w:sz w:val="22"/>
          <w:szCs w:val="22"/>
        </w:rPr>
        <w:t>Объём диалога – от 3 реплик (5–7 классы) до 4–5 реплик (8–9 классы) со стороны каждого учащегося. Продолжительность диалога – 2,5–3 мин</w:t>
      </w:r>
    </w:p>
    <w:p w:rsidR="007E5ED6" w:rsidRPr="00D8467A" w:rsidRDefault="007E5ED6" w:rsidP="003C49C3">
      <w:pPr>
        <w:jc w:val="both"/>
        <w:rPr>
          <w:sz w:val="22"/>
          <w:szCs w:val="22"/>
        </w:rPr>
      </w:pPr>
      <w:r w:rsidRPr="00D8467A">
        <w:rPr>
          <w:sz w:val="22"/>
          <w:szCs w:val="22"/>
        </w:rPr>
        <w:t>(9 класс).</w:t>
      </w:r>
    </w:p>
    <w:p w:rsidR="007E5ED6" w:rsidRPr="00D8467A" w:rsidRDefault="007E5ED6" w:rsidP="003C49C3">
      <w:pPr>
        <w:jc w:val="both"/>
        <w:rPr>
          <w:i/>
          <w:sz w:val="22"/>
          <w:szCs w:val="22"/>
        </w:rPr>
      </w:pPr>
      <w:r w:rsidRPr="00D8467A">
        <w:rPr>
          <w:sz w:val="22"/>
          <w:szCs w:val="22"/>
        </w:rPr>
        <w:t>2.Монологическая речь</w:t>
      </w:r>
    </w:p>
    <w:p w:rsidR="007E5ED6" w:rsidRPr="00D8467A" w:rsidRDefault="007E5ED6" w:rsidP="003C49C3">
      <w:pPr>
        <w:jc w:val="both"/>
        <w:rPr>
          <w:sz w:val="22"/>
          <w:szCs w:val="22"/>
        </w:rPr>
      </w:pPr>
      <w:r w:rsidRPr="00D8467A">
        <w:rPr>
          <w:sz w:val="22"/>
          <w:szCs w:val="22"/>
        </w:rPr>
        <w:t>Уметь пользоваться:</w:t>
      </w:r>
    </w:p>
    <w:p w:rsidR="00900C1C" w:rsidRPr="00D8467A" w:rsidRDefault="007E5ED6" w:rsidP="003C49C3">
      <w:pPr>
        <w:jc w:val="both"/>
        <w:rPr>
          <w:sz w:val="22"/>
          <w:szCs w:val="22"/>
        </w:rPr>
      </w:pPr>
      <w:r w:rsidRPr="00D8467A">
        <w:rPr>
          <w:sz w:val="22"/>
          <w:szCs w:val="22"/>
        </w:rPr>
        <w:t>основными коммуникативными типами речи:</w:t>
      </w:r>
    </w:p>
    <w:p w:rsidR="00900C1C" w:rsidRPr="00D8467A" w:rsidRDefault="007E5ED6" w:rsidP="003C49C3">
      <w:pPr>
        <w:jc w:val="both"/>
        <w:rPr>
          <w:sz w:val="22"/>
          <w:szCs w:val="22"/>
        </w:rPr>
      </w:pPr>
      <w:r w:rsidRPr="00D8467A">
        <w:rPr>
          <w:sz w:val="22"/>
          <w:szCs w:val="22"/>
        </w:rPr>
        <w:t xml:space="preserve">описанием, сообщением, рассказом (включающим эмоционально-оценочные суждения), </w:t>
      </w:r>
    </w:p>
    <w:p w:rsidR="007E5ED6" w:rsidRPr="00D8467A" w:rsidRDefault="007E5ED6" w:rsidP="003C49C3">
      <w:pPr>
        <w:jc w:val="both"/>
        <w:rPr>
          <w:sz w:val="22"/>
          <w:szCs w:val="22"/>
        </w:rPr>
      </w:pPr>
      <w:r w:rsidRPr="00D8467A">
        <w:rPr>
          <w:sz w:val="22"/>
          <w:szCs w:val="22"/>
        </w:rPr>
        <w:t>рассуждением (характеристикой) с высказыванием своего мнения и краткой аргументацией с опорой и без опоры на прочитанный или услышанный текст либо заданную коммуникативную ситуацию.</w:t>
      </w:r>
    </w:p>
    <w:p w:rsidR="007E5ED6" w:rsidRPr="00D8467A" w:rsidRDefault="007E5ED6" w:rsidP="003C49C3">
      <w:pPr>
        <w:jc w:val="both"/>
        <w:rPr>
          <w:sz w:val="22"/>
          <w:szCs w:val="22"/>
        </w:rPr>
      </w:pPr>
      <w:r w:rsidRPr="00D8467A">
        <w:rPr>
          <w:sz w:val="22"/>
          <w:szCs w:val="22"/>
        </w:rPr>
        <w:lastRenderedPageBreak/>
        <w:t>Объем монологического высказывания – от 8–10 фраз (5–7 классы) до 10–12 фраз (8–9 классы). Продолжительность монолога – 1,5–2 мин (9 класс).</w:t>
      </w:r>
    </w:p>
    <w:p w:rsidR="007E5ED6" w:rsidRPr="00D8467A" w:rsidRDefault="007E5ED6" w:rsidP="003C49C3">
      <w:pPr>
        <w:jc w:val="both"/>
        <w:rPr>
          <w:sz w:val="22"/>
          <w:szCs w:val="22"/>
          <w:u w:val="single"/>
        </w:rPr>
      </w:pPr>
      <w:proofErr w:type="spellStart"/>
      <w:r w:rsidRPr="00D8467A">
        <w:rPr>
          <w:sz w:val="22"/>
          <w:szCs w:val="22"/>
          <w:u w:val="single"/>
        </w:rPr>
        <w:t>Аудирование</w:t>
      </w:r>
      <w:proofErr w:type="spellEnd"/>
    </w:p>
    <w:p w:rsidR="007E5ED6" w:rsidRPr="00D8467A" w:rsidRDefault="007E5ED6" w:rsidP="00E46466">
      <w:pPr>
        <w:ind w:firstLine="708"/>
        <w:jc w:val="both"/>
        <w:rPr>
          <w:sz w:val="22"/>
          <w:szCs w:val="22"/>
        </w:rPr>
      </w:pPr>
      <w:r w:rsidRPr="00D8467A">
        <w:rPr>
          <w:sz w:val="22"/>
          <w:szCs w:val="22"/>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7E5ED6" w:rsidRPr="00D8467A" w:rsidRDefault="007E5ED6" w:rsidP="003C49C3">
      <w:pPr>
        <w:jc w:val="both"/>
        <w:rPr>
          <w:sz w:val="22"/>
          <w:szCs w:val="22"/>
        </w:rPr>
      </w:pPr>
      <w:r w:rsidRPr="00D8467A">
        <w:rPr>
          <w:i/>
          <w:sz w:val="22"/>
          <w:szCs w:val="22"/>
        </w:rPr>
        <w:t>Жанры текстов</w:t>
      </w:r>
      <w:r w:rsidRPr="00D8467A">
        <w:rPr>
          <w:sz w:val="22"/>
          <w:szCs w:val="22"/>
        </w:rPr>
        <w:t>: прагматические, публицистические.</w:t>
      </w:r>
    </w:p>
    <w:p w:rsidR="007E5ED6" w:rsidRPr="00D8467A" w:rsidRDefault="007E5ED6" w:rsidP="003C49C3">
      <w:pPr>
        <w:jc w:val="both"/>
        <w:rPr>
          <w:sz w:val="22"/>
          <w:szCs w:val="22"/>
        </w:rPr>
      </w:pPr>
      <w:r w:rsidRPr="00D8467A">
        <w:rPr>
          <w:i/>
          <w:sz w:val="22"/>
          <w:szCs w:val="22"/>
        </w:rPr>
        <w:t>Типы текстов</w:t>
      </w:r>
      <w:r w:rsidRPr="00D8467A">
        <w:rPr>
          <w:sz w:val="22"/>
          <w:szCs w:val="22"/>
        </w:rPr>
        <w:t>: объявление, реклама, сообщение, рассказ, диалог-интервью, стихотворение и др.</w:t>
      </w:r>
    </w:p>
    <w:p w:rsidR="007E5ED6" w:rsidRPr="00D8467A" w:rsidRDefault="007E5ED6" w:rsidP="00E46466">
      <w:pPr>
        <w:ind w:firstLine="708"/>
        <w:jc w:val="both"/>
        <w:rPr>
          <w:sz w:val="22"/>
          <w:szCs w:val="22"/>
        </w:rPr>
      </w:pPr>
      <w:r w:rsidRPr="00D8467A">
        <w:rPr>
          <w:sz w:val="22"/>
          <w:szCs w:val="22"/>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7E5ED6" w:rsidRPr="00D8467A" w:rsidRDefault="007E5ED6" w:rsidP="003C49C3">
      <w:pPr>
        <w:jc w:val="both"/>
        <w:rPr>
          <w:sz w:val="22"/>
          <w:szCs w:val="22"/>
        </w:rPr>
      </w:pPr>
      <w:proofErr w:type="spellStart"/>
      <w:r w:rsidRPr="00D8467A">
        <w:rPr>
          <w:sz w:val="22"/>
          <w:szCs w:val="22"/>
        </w:rPr>
        <w:t>Аудирование</w:t>
      </w:r>
      <w:proofErr w:type="spellEnd"/>
      <w:r w:rsidRPr="00D8467A">
        <w:rPr>
          <w:sz w:val="22"/>
          <w:szCs w:val="22"/>
        </w:rPr>
        <w:t xml:space="preserve"> с полным пониманием содержания осуществляется на несложных текстах, построенных на полностью знакомом учащимся языковом материале. Время звучания текстов для </w:t>
      </w:r>
      <w:proofErr w:type="spellStart"/>
      <w:r w:rsidRPr="00D8467A">
        <w:rPr>
          <w:sz w:val="22"/>
          <w:szCs w:val="22"/>
        </w:rPr>
        <w:t>аудирования</w:t>
      </w:r>
      <w:proofErr w:type="spellEnd"/>
      <w:r w:rsidRPr="00D8467A">
        <w:rPr>
          <w:sz w:val="22"/>
          <w:szCs w:val="22"/>
        </w:rPr>
        <w:t xml:space="preserve"> – до 1 мин.</w:t>
      </w:r>
    </w:p>
    <w:p w:rsidR="007E5ED6" w:rsidRPr="00D8467A" w:rsidRDefault="007E5ED6" w:rsidP="003C49C3">
      <w:pPr>
        <w:jc w:val="both"/>
        <w:rPr>
          <w:sz w:val="22"/>
          <w:szCs w:val="22"/>
        </w:rPr>
      </w:pPr>
      <w:proofErr w:type="spellStart"/>
      <w:r w:rsidRPr="00D8467A">
        <w:rPr>
          <w:sz w:val="22"/>
          <w:szCs w:val="22"/>
        </w:rPr>
        <w:t>Аудирование</w:t>
      </w:r>
      <w:proofErr w:type="spellEnd"/>
      <w:r w:rsidRPr="00D8467A">
        <w:rPr>
          <w:sz w:val="22"/>
          <w:szCs w:val="22"/>
        </w:rPr>
        <w:t xml:space="preserve">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w:t>
      </w:r>
      <w:proofErr w:type="spellStart"/>
      <w:r w:rsidRPr="00D8467A">
        <w:rPr>
          <w:sz w:val="22"/>
          <w:szCs w:val="22"/>
        </w:rPr>
        <w:t>аудирования</w:t>
      </w:r>
      <w:proofErr w:type="spellEnd"/>
      <w:r w:rsidRPr="00D8467A">
        <w:rPr>
          <w:sz w:val="22"/>
          <w:szCs w:val="22"/>
        </w:rPr>
        <w:t xml:space="preserve"> – до 2 мин.</w:t>
      </w:r>
    </w:p>
    <w:p w:rsidR="007E5ED6" w:rsidRPr="00D8467A" w:rsidRDefault="007E5ED6" w:rsidP="00E46466">
      <w:pPr>
        <w:ind w:firstLine="708"/>
        <w:jc w:val="both"/>
        <w:rPr>
          <w:sz w:val="22"/>
          <w:szCs w:val="22"/>
        </w:rPr>
      </w:pPr>
      <w:proofErr w:type="spellStart"/>
      <w:r w:rsidRPr="00D8467A">
        <w:rPr>
          <w:sz w:val="22"/>
          <w:szCs w:val="22"/>
        </w:rPr>
        <w:t>Аудирование</w:t>
      </w:r>
      <w:proofErr w:type="spellEnd"/>
      <w:r w:rsidRPr="00D8467A">
        <w:rPr>
          <w:sz w:val="22"/>
          <w:szCs w:val="22"/>
        </w:rPr>
        <w:t xml:space="preserve">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w:t>
      </w:r>
      <w:proofErr w:type="spellStart"/>
      <w:r w:rsidRPr="00D8467A">
        <w:rPr>
          <w:sz w:val="22"/>
          <w:szCs w:val="22"/>
        </w:rPr>
        <w:t>аудирования</w:t>
      </w:r>
      <w:proofErr w:type="spellEnd"/>
      <w:r w:rsidRPr="00D8467A">
        <w:rPr>
          <w:sz w:val="22"/>
          <w:szCs w:val="22"/>
        </w:rPr>
        <w:t xml:space="preserve"> – до 1,5 мин.</w:t>
      </w:r>
    </w:p>
    <w:p w:rsidR="007E5ED6" w:rsidRPr="00D8467A" w:rsidRDefault="007E5ED6" w:rsidP="00E46466">
      <w:pPr>
        <w:jc w:val="both"/>
        <w:rPr>
          <w:sz w:val="22"/>
          <w:szCs w:val="22"/>
          <w:u w:val="single"/>
        </w:rPr>
      </w:pPr>
      <w:r w:rsidRPr="00D8467A">
        <w:rPr>
          <w:sz w:val="22"/>
          <w:szCs w:val="22"/>
          <w:u w:val="single"/>
        </w:rPr>
        <w:t>Чтение</w:t>
      </w:r>
    </w:p>
    <w:p w:rsidR="007E5ED6" w:rsidRPr="00D8467A" w:rsidRDefault="00E46466" w:rsidP="003C49C3">
      <w:pPr>
        <w:jc w:val="both"/>
        <w:rPr>
          <w:sz w:val="22"/>
          <w:szCs w:val="22"/>
        </w:rPr>
      </w:pPr>
      <w:r w:rsidRPr="00D8467A">
        <w:rPr>
          <w:sz w:val="22"/>
          <w:szCs w:val="22"/>
        </w:rPr>
        <w:t xml:space="preserve">Уметь </w:t>
      </w:r>
      <w:r w:rsidR="007E5ED6" w:rsidRPr="00D8467A">
        <w:rPr>
          <w:sz w:val="22"/>
          <w:szCs w:val="22"/>
        </w:rPr>
        <w:t>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7E5ED6" w:rsidRPr="00D8467A" w:rsidRDefault="007E5ED6" w:rsidP="00E46466">
      <w:pPr>
        <w:jc w:val="both"/>
        <w:rPr>
          <w:sz w:val="22"/>
          <w:szCs w:val="22"/>
          <w:u w:val="single"/>
        </w:rPr>
      </w:pPr>
      <w:r w:rsidRPr="00D8467A">
        <w:rPr>
          <w:sz w:val="22"/>
          <w:szCs w:val="22"/>
          <w:u w:val="single"/>
        </w:rPr>
        <w:t>Письменная речь</w:t>
      </w:r>
    </w:p>
    <w:p w:rsidR="007E5ED6" w:rsidRPr="00D8467A" w:rsidRDefault="007E5ED6" w:rsidP="003C49C3">
      <w:pPr>
        <w:jc w:val="both"/>
        <w:rPr>
          <w:sz w:val="22"/>
          <w:szCs w:val="22"/>
        </w:rPr>
      </w:pPr>
      <w:r w:rsidRPr="00D8467A">
        <w:rPr>
          <w:sz w:val="22"/>
          <w:szCs w:val="22"/>
        </w:rPr>
        <w:t>Уметь:</w:t>
      </w:r>
    </w:p>
    <w:p w:rsidR="007E5ED6" w:rsidRPr="00D8467A" w:rsidRDefault="007E5ED6" w:rsidP="003C49C3">
      <w:pPr>
        <w:jc w:val="both"/>
        <w:rPr>
          <w:sz w:val="22"/>
          <w:szCs w:val="22"/>
        </w:rPr>
      </w:pPr>
      <w:r w:rsidRPr="00D8467A">
        <w:rPr>
          <w:sz w:val="22"/>
          <w:szCs w:val="22"/>
        </w:rPr>
        <w:t>– писать короткие поздравления с днем рождения и другими праздниками, выражать пожелания (объёмом 30–40 слов, включая адрес);</w:t>
      </w:r>
    </w:p>
    <w:p w:rsidR="007E5ED6" w:rsidRPr="00D8467A" w:rsidRDefault="007E5ED6" w:rsidP="003C49C3">
      <w:pPr>
        <w:jc w:val="both"/>
        <w:rPr>
          <w:sz w:val="22"/>
          <w:szCs w:val="22"/>
        </w:rPr>
      </w:pPr>
      <w:r w:rsidRPr="00D8467A">
        <w:rPr>
          <w:sz w:val="22"/>
          <w:szCs w:val="22"/>
        </w:rPr>
        <w:t>– заполнять формуляры, бланки (указывать имя, фамилию, пол, гражданство, адрес);</w:t>
      </w:r>
    </w:p>
    <w:p w:rsidR="007E5ED6" w:rsidRPr="00D8467A" w:rsidRDefault="007E5ED6" w:rsidP="003C49C3">
      <w:pPr>
        <w:jc w:val="both"/>
        <w:rPr>
          <w:sz w:val="22"/>
          <w:szCs w:val="22"/>
        </w:rPr>
      </w:pPr>
      <w:r w:rsidRPr="00D8467A">
        <w:rPr>
          <w:sz w:val="22"/>
          <w:szCs w:val="22"/>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7E5ED6" w:rsidRPr="00D8467A" w:rsidRDefault="007E5ED6" w:rsidP="003C49C3">
      <w:pPr>
        <w:jc w:val="both"/>
        <w:rPr>
          <w:sz w:val="22"/>
          <w:szCs w:val="22"/>
        </w:rPr>
      </w:pPr>
      <w:r w:rsidRPr="00D8467A">
        <w:rPr>
          <w:sz w:val="22"/>
          <w:szCs w:val="22"/>
        </w:rPr>
        <w:t>– составлять план, тезисы устного или письменного сообщения, кратко излагать результаты проектной деятельности.</w:t>
      </w:r>
    </w:p>
    <w:p w:rsidR="00EA6093" w:rsidRPr="00D8467A" w:rsidRDefault="00EA6093" w:rsidP="003C49C3">
      <w:pPr>
        <w:jc w:val="both"/>
        <w:rPr>
          <w:sz w:val="22"/>
          <w:szCs w:val="22"/>
        </w:rPr>
      </w:pPr>
    </w:p>
    <w:p w:rsidR="00EA6093" w:rsidRPr="00D8467A" w:rsidRDefault="00EA6093" w:rsidP="003C49C3">
      <w:pPr>
        <w:jc w:val="both"/>
        <w:rPr>
          <w:sz w:val="22"/>
          <w:szCs w:val="22"/>
        </w:rPr>
      </w:pPr>
    </w:p>
    <w:p w:rsidR="00E46466" w:rsidRPr="00D8467A" w:rsidRDefault="007E5ED6" w:rsidP="00EA6093">
      <w:pPr>
        <w:jc w:val="center"/>
        <w:rPr>
          <w:sz w:val="22"/>
          <w:szCs w:val="22"/>
        </w:rPr>
      </w:pPr>
      <w:r w:rsidRPr="00D8467A">
        <w:rPr>
          <w:sz w:val="22"/>
          <w:szCs w:val="22"/>
        </w:rPr>
        <w:t>Языковые средства и навыки пользования ими</w:t>
      </w:r>
    </w:p>
    <w:p w:rsidR="007E5ED6" w:rsidRPr="00D8467A" w:rsidRDefault="007E5ED6" w:rsidP="00E46466">
      <w:pPr>
        <w:ind w:firstLine="708"/>
        <w:jc w:val="both"/>
        <w:rPr>
          <w:sz w:val="22"/>
          <w:szCs w:val="22"/>
          <w:u w:val="single"/>
        </w:rPr>
      </w:pPr>
      <w:r w:rsidRPr="00D8467A">
        <w:rPr>
          <w:sz w:val="22"/>
          <w:szCs w:val="22"/>
          <w:u w:val="single"/>
        </w:rPr>
        <w:t>Орфография</w:t>
      </w:r>
    </w:p>
    <w:p w:rsidR="007E5ED6" w:rsidRPr="00D8467A" w:rsidRDefault="007E5ED6" w:rsidP="00E46466">
      <w:pPr>
        <w:ind w:firstLine="708"/>
        <w:jc w:val="both"/>
        <w:rPr>
          <w:sz w:val="22"/>
          <w:szCs w:val="22"/>
        </w:rPr>
      </w:pPr>
      <w:r w:rsidRPr="00D8467A">
        <w:rPr>
          <w:sz w:val="22"/>
          <w:szCs w:val="22"/>
        </w:rPr>
        <w:t>Знание правил чтения и орфографии и навыки их применения на основе изучаемого лексико-грамматического материала.</w:t>
      </w:r>
    </w:p>
    <w:p w:rsidR="007E5ED6" w:rsidRPr="00D8467A" w:rsidRDefault="007E5ED6" w:rsidP="00E46466">
      <w:pPr>
        <w:ind w:firstLine="708"/>
        <w:jc w:val="both"/>
        <w:rPr>
          <w:sz w:val="22"/>
          <w:szCs w:val="22"/>
          <w:u w:val="single"/>
        </w:rPr>
      </w:pPr>
      <w:r w:rsidRPr="00D8467A">
        <w:rPr>
          <w:sz w:val="22"/>
          <w:szCs w:val="22"/>
          <w:u w:val="single"/>
        </w:rPr>
        <w:t>Фонетическая сторона речи</w:t>
      </w:r>
    </w:p>
    <w:p w:rsidR="007E5ED6" w:rsidRPr="00D8467A" w:rsidRDefault="007E5ED6" w:rsidP="00E46466">
      <w:pPr>
        <w:ind w:firstLine="708"/>
        <w:jc w:val="both"/>
        <w:rPr>
          <w:sz w:val="22"/>
          <w:szCs w:val="22"/>
        </w:rPr>
      </w:pPr>
      <w:r w:rsidRPr="00D8467A">
        <w:rPr>
          <w:sz w:val="22"/>
          <w:szCs w:val="22"/>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7E5ED6" w:rsidRPr="00D8467A" w:rsidRDefault="007E5ED6" w:rsidP="00E46466">
      <w:pPr>
        <w:ind w:firstLine="708"/>
        <w:jc w:val="both"/>
        <w:rPr>
          <w:sz w:val="22"/>
          <w:szCs w:val="22"/>
          <w:u w:val="single"/>
        </w:rPr>
      </w:pPr>
      <w:r w:rsidRPr="00D8467A">
        <w:rPr>
          <w:sz w:val="22"/>
          <w:szCs w:val="22"/>
          <w:u w:val="single"/>
        </w:rPr>
        <w:t>Лексическая сторона речи</w:t>
      </w:r>
    </w:p>
    <w:p w:rsidR="007E5ED6" w:rsidRPr="00D8467A" w:rsidRDefault="007E5ED6" w:rsidP="00E46466">
      <w:pPr>
        <w:ind w:firstLine="708"/>
        <w:jc w:val="both"/>
        <w:rPr>
          <w:sz w:val="22"/>
          <w:szCs w:val="22"/>
        </w:rPr>
      </w:pPr>
      <w:r w:rsidRPr="00D8467A">
        <w:rPr>
          <w:sz w:val="22"/>
          <w:szCs w:val="22"/>
        </w:rPr>
        <w:t xml:space="preserve">Овладение лексическими единицами, обслуживающими новые темы, проблемы и ситуации общения в пределах тематики основной школы, в объёме </w:t>
      </w:r>
      <w:r w:rsidR="00AE3304">
        <w:rPr>
          <w:sz w:val="22"/>
          <w:szCs w:val="22"/>
        </w:rPr>
        <w:t>700</w:t>
      </w:r>
      <w:r w:rsidRPr="00D8467A">
        <w:rPr>
          <w:sz w:val="22"/>
          <w:szCs w:val="22"/>
        </w:rPr>
        <w:t>единиц.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7E5ED6" w:rsidRPr="00D8467A" w:rsidRDefault="007E5ED6" w:rsidP="00E46466">
      <w:pPr>
        <w:ind w:firstLine="708"/>
        <w:jc w:val="both"/>
        <w:rPr>
          <w:sz w:val="22"/>
          <w:szCs w:val="22"/>
          <w:u w:val="single"/>
        </w:rPr>
      </w:pPr>
      <w:r w:rsidRPr="00D8467A">
        <w:rPr>
          <w:sz w:val="22"/>
          <w:szCs w:val="22"/>
          <w:u w:val="single"/>
        </w:rPr>
        <w:t>Основные способы словообразования:</w:t>
      </w:r>
    </w:p>
    <w:p w:rsidR="007E5ED6" w:rsidRPr="00D8467A" w:rsidRDefault="007E5ED6" w:rsidP="003C49C3">
      <w:pPr>
        <w:jc w:val="both"/>
        <w:rPr>
          <w:sz w:val="22"/>
          <w:szCs w:val="22"/>
        </w:rPr>
      </w:pPr>
      <w:r w:rsidRPr="00D8467A">
        <w:rPr>
          <w:sz w:val="22"/>
          <w:szCs w:val="22"/>
        </w:rPr>
        <w:t>аффиксация:</w:t>
      </w:r>
    </w:p>
    <w:p w:rsidR="007E5ED6" w:rsidRPr="00783AEA" w:rsidRDefault="007E5ED6" w:rsidP="003C49C3">
      <w:pPr>
        <w:jc w:val="both"/>
        <w:rPr>
          <w:sz w:val="22"/>
          <w:szCs w:val="22"/>
          <w:lang w:val="en-US"/>
        </w:rPr>
      </w:pPr>
      <w:r w:rsidRPr="00D8467A">
        <w:rPr>
          <w:sz w:val="22"/>
          <w:szCs w:val="22"/>
        </w:rPr>
        <w:t>глаголов</w:t>
      </w:r>
      <w:r w:rsidRPr="00783AEA">
        <w:rPr>
          <w:i/>
          <w:sz w:val="22"/>
          <w:szCs w:val="22"/>
          <w:lang w:val="en-US"/>
        </w:rPr>
        <w:t>-</w:t>
      </w:r>
      <w:r w:rsidRPr="00D8467A">
        <w:rPr>
          <w:i/>
          <w:sz w:val="22"/>
          <w:szCs w:val="22"/>
          <w:lang w:val="en-US"/>
        </w:rPr>
        <w:t>dis</w:t>
      </w:r>
      <w:r w:rsidRPr="00783AEA">
        <w:rPr>
          <w:i/>
          <w:sz w:val="22"/>
          <w:szCs w:val="22"/>
          <w:lang w:val="en-US"/>
        </w:rPr>
        <w:t>-</w:t>
      </w:r>
      <w:r w:rsidRPr="00783AEA">
        <w:rPr>
          <w:sz w:val="22"/>
          <w:szCs w:val="22"/>
          <w:lang w:val="en-US"/>
        </w:rPr>
        <w:t xml:space="preserve"> (</w:t>
      </w:r>
      <w:r w:rsidRPr="00D8467A">
        <w:rPr>
          <w:i/>
          <w:sz w:val="22"/>
          <w:szCs w:val="22"/>
          <w:lang w:val="en-US"/>
        </w:rPr>
        <w:t>disagree</w:t>
      </w:r>
      <w:r w:rsidRPr="00783AEA">
        <w:rPr>
          <w:sz w:val="22"/>
          <w:szCs w:val="22"/>
          <w:lang w:val="en-US"/>
        </w:rPr>
        <w:t xml:space="preserve">), </w:t>
      </w:r>
      <w:r w:rsidRPr="00783AEA">
        <w:rPr>
          <w:i/>
          <w:sz w:val="22"/>
          <w:szCs w:val="22"/>
          <w:lang w:val="en-US"/>
        </w:rPr>
        <w:t>-</w:t>
      </w:r>
      <w:proofErr w:type="spellStart"/>
      <w:r w:rsidRPr="00D8467A">
        <w:rPr>
          <w:i/>
          <w:sz w:val="22"/>
          <w:szCs w:val="22"/>
          <w:lang w:val="en-US"/>
        </w:rPr>
        <w:t>mis</w:t>
      </w:r>
      <w:proofErr w:type="spellEnd"/>
      <w:r w:rsidRPr="00783AEA">
        <w:rPr>
          <w:i/>
          <w:sz w:val="22"/>
          <w:szCs w:val="22"/>
          <w:lang w:val="en-US"/>
        </w:rPr>
        <w:t>-</w:t>
      </w:r>
      <w:r w:rsidRPr="00783AEA">
        <w:rPr>
          <w:sz w:val="22"/>
          <w:szCs w:val="22"/>
          <w:lang w:val="en-US"/>
        </w:rPr>
        <w:t xml:space="preserve"> (</w:t>
      </w:r>
      <w:r w:rsidRPr="00D8467A">
        <w:rPr>
          <w:i/>
          <w:sz w:val="22"/>
          <w:szCs w:val="22"/>
          <w:lang w:val="en-US"/>
        </w:rPr>
        <w:t>misunderstand</w:t>
      </w:r>
      <w:r w:rsidRPr="00783AEA">
        <w:rPr>
          <w:sz w:val="22"/>
          <w:szCs w:val="22"/>
          <w:lang w:val="en-US"/>
        </w:rPr>
        <w:t xml:space="preserve">), </w:t>
      </w:r>
      <w:r w:rsidRPr="00783AEA">
        <w:rPr>
          <w:i/>
          <w:sz w:val="22"/>
          <w:szCs w:val="22"/>
          <w:lang w:val="en-US"/>
        </w:rPr>
        <w:t>-</w:t>
      </w:r>
      <w:r w:rsidRPr="00D8467A">
        <w:rPr>
          <w:i/>
          <w:sz w:val="22"/>
          <w:szCs w:val="22"/>
          <w:lang w:val="en-US"/>
        </w:rPr>
        <w:t>re</w:t>
      </w:r>
      <w:r w:rsidRPr="00783AEA">
        <w:rPr>
          <w:i/>
          <w:sz w:val="22"/>
          <w:szCs w:val="22"/>
          <w:lang w:val="en-US"/>
        </w:rPr>
        <w:t>-</w:t>
      </w:r>
      <w:r w:rsidRPr="00783AEA">
        <w:rPr>
          <w:sz w:val="22"/>
          <w:szCs w:val="22"/>
          <w:lang w:val="en-US"/>
        </w:rPr>
        <w:t xml:space="preserve"> (</w:t>
      </w:r>
      <w:r w:rsidRPr="00D8467A">
        <w:rPr>
          <w:i/>
          <w:sz w:val="22"/>
          <w:szCs w:val="22"/>
          <w:lang w:val="en-US"/>
        </w:rPr>
        <w:t>rewrite</w:t>
      </w:r>
      <w:r w:rsidRPr="00783AEA">
        <w:rPr>
          <w:sz w:val="22"/>
          <w:szCs w:val="22"/>
          <w:lang w:val="en-US"/>
        </w:rPr>
        <w:t xml:space="preserve">); </w:t>
      </w:r>
      <w:proofErr w:type="spellStart"/>
      <w:r w:rsidRPr="00D8467A">
        <w:rPr>
          <w:i/>
          <w:sz w:val="22"/>
          <w:szCs w:val="22"/>
          <w:lang w:val="en-US"/>
        </w:rPr>
        <w:t>ize</w:t>
      </w:r>
      <w:proofErr w:type="spellEnd"/>
      <w:r w:rsidRPr="00783AEA">
        <w:rPr>
          <w:i/>
          <w:sz w:val="22"/>
          <w:szCs w:val="22"/>
          <w:lang w:val="en-US"/>
        </w:rPr>
        <w:t>/</w:t>
      </w:r>
      <w:proofErr w:type="spellStart"/>
      <w:r w:rsidRPr="00D8467A">
        <w:rPr>
          <w:i/>
          <w:sz w:val="22"/>
          <w:szCs w:val="22"/>
          <w:lang w:val="en-US"/>
        </w:rPr>
        <w:t>ise</w:t>
      </w:r>
      <w:proofErr w:type="spellEnd"/>
      <w:r w:rsidRPr="00783AEA">
        <w:rPr>
          <w:sz w:val="22"/>
          <w:szCs w:val="22"/>
          <w:lang w:val="en-US"/>
        </w:rPr>
        <w:t xml:space="preserve"> (</w:t>
      </w:r>
      <w:r w:rsidRPr="00D8467A">
        <w:rPr>
          <w:i/>
          <w:sz w:val="22"/>
          <w:szCs w:val="22"/>
          <w:lang w:val="en-US"/>
        </w:rPr>
        <w:t>revise</w:t>
      </w:r>
      <w:r w:rsidRPr="00783AEA">
        <w:rPr>
          <w:sz w:val="22"/>
          <w:szCs w:val="22"/>
          <w:lang w:val="en-US"/>
        </w:rPr>
        <w:t>);</w:t>
      </w:r>
    </w:p>
    <w:p w:rsidR="007E5ED6" w:rsidRPr="00D8467A" w:rsidRDefault="007E5ED6" w:rsidP="003C49C3">
      <w:pPr>
        <w:jc w:val="both"/>
        <w:rPr>
          <w:sz w:val="22"/>
          <w:szCs w:val="22"/>
          <w:lang w:val="en-US"/>
        </w:rPr>
      </w:pPr>
      <w:r w:rsidRPr="00D8467A">
        <w:rPr>
          <w:sz w:val="22"/>
          <w:szCs w:val="22"/>
        </w:rPr>
        <w:t>существительных</w:t>
      </w:r>
      <w:r w:rsidRPr="00D8467A">
        <w:rPr>
          <w:sz w:val="22"/>
          <w:szCs w:val="22"/>
          <w:lang w:val="en-US"/>
        </w:rPr>
        <w:tab/>
      </w:r>
      <w:r w:rsidRPr="00D8467A">
        <w:rPr>
          <w:i/>
          <w:sz w:val="22"/>
          <w:szCs w:val="22"/>
          <w:lang w:val="en-US"/>
        </w:rPr>
        <w:t>-</w:t>
      </w:r>
      <w:proofErr w:type="spellStart"/>
      <w:r w:rsidRPr="00D8467A">
        <w:rPr>
          <w:i/>
          <w:sz w:val="22"/>
          <w:szCs w:val="22"/>
          <w:lang w:val="en-US"/>
        </w:rPr>
        <w:t>sion</w:t>
      </w:r>
      <w:proofErr w:type="spellEnd"/>
      <w:r w:rsidRPr="00D8467A">
        <w:rPr>
          <w:i/>
          <w:sz w:val="22"/>
          <w:szCs w:val="22"/>
          <w:lang w:val="en-US"/>
        </w:rPr>
        <w:t>/-</w:t>
      </w:r>
      <w:proofErr w:type="spellStart"/>
      <w:r w:rsidRPr="00D8467A">
        <w:rPr>
          <w:i/>
          <w:sz w:val="22"/>
          <w:szCs w:val="22"/>
          <w:lang w:val="en-US"/>
        </w:rPr>
        <w:t>tion</w:t>
      </w:r>
      <w:proofErr w:type="spellEnd"/>
      <w:r w:rsidRPr="00D8467A">
        <w:rPr>
          <w:sz w:val="22"/>
          <w:szCs w:val="22"/>
          <w:lang w:val="en-US"/>
        </w:rPr>
        <w:t xml:space="preserve"> (</w:t>
      </w:r>
      <w:r w:rsidRPr="00D8467A">
        <w:rPr>
          <w:i/>
          <w:sz w:val="22"/>
          <w:szCs w:val="22"/>
          <w:lang w:val="en-US"/>
        </w:rPr>
        <w:t>conclusion/celebration</w:t>
      </w:r>
      <w:r w:rsidRPr="00D8467A">
        <w:rPr>
          <w:sz w:val="22"/>
          <w:szCs w:val="22"/>
          <w:lang w:val="en-US"/>
        </w:rPr>
        <w:t xml:space="preserve">), </w:t>
      </w:r>
      <w:r w:rsidRPr="00D8467A">
        <w:rPr>
          <w:i/>
          <w:sz w:val="22"/>
          <w:szCs w:val="22"/>
          <w:lang w:val="en-US"/>
        </w:rPr>
        <w:t>-</w:t>
      </w:r>
      <w:proofErr w:type="spellStart"/>
      <w:r w:rsidRPr="00D8467A">
        <w:rPr>
          <w:i/>
          <w:sz w:val="22"/>
          <w:szCs w:val="22"/>
          <w:lang w:val="en-US"/>
        </w:rPr>
        <w:t>ance</w:t>
      </w:r>
      <w:proofErr w:type="spellEnd"/>
      <w:r w:rsidRPr="00D8467A">
        <w:rPr>
          <w:i/>
          <w:sz w:val="22"/>
          <w:szCs w:val="22"/>
          <w:lang w:val="en-US"/>
        </w:rPr>
        <w:t>/-</w:t>
      </w:r>
      <w:proofErr w:type="spellStart"/>
      <w:r w:rsidRPr="00D8467A">
        <w:rPr>
          <w:i/>
          <w:sz w:val="22"/>
          <w:szCs w:val="22"/>
          <w:lang w:val="en-US"/>
        </w:rPr>
        <w:t>ence</w:t>
      </w:r>
      <w:proofErr w:type="spellEnd"/>
      <w:r w:rsidRPr="00D8467A">
        <w:rPr>
          <w:sz w:val="22"/>
          <w:szCs w:val="22"/>
          <w:lang w:val="en-US"/>
        </w:rPr>
        <w:t xml:space="preserve"> (</w:t>
      </w:r>
      <w:r w:rsidRPr="00D8467A">
        <w:rPr>
          <w:i/>
          <w:sz w:val="22"/>
          <w:szCs w:val="22"/>
          <w:lang w:val="en-US"/>
        </w:rPr>
        <w:t>performance/influence</w:t>
      </w:r>
      <w:r w:rsidRPr="00D8467A">
        <w:rPr>
          <w:sz w:val="22"/>
          <w:szCs w:val="22"/>
          <w:lang w:val="en-US"/>
        </w:rPr>
        <w:t xml:space="preserve">), </w:t>
      </w:r>
      <w:r w:rsidRPr="00D8467A">
        <w:rPr>
          <w:i/>
          <w:sz w:val="22"/>
          <w:szCs w:val="22"/>
          <w:lang w:val="en-US"/>
        </w:rPr>
        <w:t>-</w:t>
      </w:r>
      <w:proofErr w:type="spellStart"/>
      <w:r w:rsidRPr="00D8467A">
        <w:rPr>
          <w:i/>
          <w:sz w:val="22"/>
          <w:szCs w:val="22"/>
          <w:lang w:val="en-US"/>
        </w:rPr>
        <w:t>ment</w:t>
      </w:r>
      <w:proofErr w:type="spellEnd"/>
      <w:r w:rsidRPr="00D8467A">
        <w:rPr>
          <w:sz w:val="22"/>
          <w:szCs w:val="22"/>
          <w:lang w:val="en-US"/>
        </w:rPr>
        <w:t xml:space="preserve"> (</w:t>
      </w:r>
      <w:r w:rsidRPr="00D8467A">
        <w:rPr>
          <w:i/>
          <w:sz w:val="22"/>
          <w:szCs w:val="22"/>
          <w:lang w:val="en-US"/>
        </w:rPr>
        <w:t>environment</w:t>
      </w:r>
      <w:r w:rsidRPr="00D8467A">
        <w:rPr>
          <w:sz w:val="22"/>
          <w:szCs w:val="22"/>
          <w:lang w:val="en-US"/>
        </w:rPr>
        <w:t xml:space="preserve">), </w:t>
      </w:r>
      <w:r w:rsidRPr="00D8467A">
        <w:rPr>
          <w:i/>
          <w:sz w:val="22"/>
          <w:szCs w:val="22"/>
          <w:lang w:val="en-US"/>
        </w:rPr>
        <w:t>-</w:t>
      </w:r>
      <w:proofErr w:type="spellStart"/>
      <w:r w:rsidRPr="00D8467A">
        <w:rPr>
          <w:i/>
          <w:sz w:val="22"/>
          <w:szCs w:val="22"/>
          <w:lang w:val="en-US"/>
        </w:rPr>
        <w:t>ity</w:t>
      </w:r>
      <w:proofErr w:type="spellEnd"/>
      <w:r w:rsidRPr="00D8467A">
        <w:rPr>
          <w:sz w:val="22"/>
          <w:szCs w:val="22"/>
          <w:lang w:val="en-US"/>
        </w:rPr>
        <w:t xml:space="preserve"> (</w:t>
      </w:r>
      <w:r w:rsidRPr="00D8467A">
        <w:rPr>
          <w:i/>
          <w:sz w:val="22"/>
          <w:szCs w:val="22"/>
          <w:lang w:val="en-US"/>
        </w:rPr>
        <w:t>possibility</w:t>
      </w:r>
      <w:r w:rsidRPr="00D8467A">
        <w:rPr>
          <w:sz w:val="22"/>
          <w:szCs w:val="22"/>
          <w:lang w:val="en-US"/>
        </w:rPr>
        <w:t xml:space="preserve">), </w:t>
      </w:r>
      <w:r w:rsidRPr="00D8467A">
        <w:rPr>
          <w:i/>
          <w:sz w:val="22"/>
          <w:szCs w:val="22"/>
          <w:lang w:val="en-US"/>
        </w:rPr>
        <w:t>-ness</w:t>
      </w:r>
      <w:r w:rsidRPr="00D8467A">
        <w:rPr>
          <w:sz w:val="22"/>
          <w:szCs w:val="22"/>
          <w:lang w:val="en-US"/>
        </w:rPr>
        <w:t xml:space="preserve"> (</w:t>
      </w:r>
      <w:r w:rsidRPr="00D8467A">
        <w:rPr>
          <w:i/>
          <w:sz w:val="22"/>
          <w:szCs w:val="22"/>
          <w:lang w:val="en-US"/>
        </w:rPr>
        <w:t>kindness</w:t>
      </w:r>
      <w:r w:rsidRPr="00D8467A">
        <w:rPr>
          <w:sz w:val="22"/>
          <w:szCs w:val="22"/>
          <w:lang w:val="en-US"/>
        </w:rPr>
        <w:t xml:space="preserve">), </w:t>
      </w:r>
      <w:r w:rsidRPr="00D8467A">
        <w:rPr>
          <w:i/>
          <w:sz w:val="22"/>
          <w:szCs w:val="22"/>
          <w:lang w:val="en-US"/>
        </w:rPr>
        <w:t>-ship</w:t>
      </w:r>
      <w:r w:rsidRPr="00D8467A">
        <w:rPr>
          <w:sz w:val="22"/>
          <w:szCs w:val="22"/>
          <w:lang w:val="en-US"/>
        </w:rPr>
        <w:t xml:space="preserve"> (</w:t>
      </w:r>
      <w:r w:rsidRPr="00D8467A">
        <w:rPr>
          <w:i/>
          <w:sz w:val="22"/>
          <w:szCs w:val="22"/>
          <w:lang w:val="en-US"/>
        </w:rPr>
        <w:t>friendship</w:t>
      </w:r>
      <w:r w:rsidRPr="00D8467A">
        <w:rPr>
          <w:sz w:val="22"/>
          <w:szCs w:val="22"/>
          <w:lang w:val="en-US"/>
        </w:rPr>
        <w:t xml:space="preserve">), </w:t>
      </w:r>
      <w:r w:rsidRPr="00D8467A">
        <w:rPr>
          <w:i/>
          <w:sz w:val="22"/>
          <w:szCs w:val="22"/>
          <w:lang w:val="en-US"/>
        </w:rPr>
        <w:t>-</w:t>
      </w:r>
      <w:proofErr w:type="spellStart"/>
      <w:r w:rsidRPr="00D8467A">
        <w:rPr>
          <w:i/>
          <w:sz w:val="22"/>
          <w:szCs w:val="22"/>
          <w:lang w:val="en-US"/>
        </w:rPr>
        <w:t>ist</w:t>
      </w:r>
      <w:proofErr w:type="spellEnd"/>
      <w:r w:rsidRPr="00D8467A">
        <w:rPr>
          <w:sz w:val="22"/>
          <w:szCs w:val="22"/>
          <w:lang w:val="en-US"/>
        </w:rPr>
        <w:t xml:space="preserve"> (</w:t>
      </w:r>
      <w:r w:rsidRPr="00D8467A">
        <w:rPr>
          <w:i/>
          <w:sz w:val="22"/>
          <w:szCs w:val="22"/>
          <w:lang w:val="en-US"/>
        </w:rPr>
        <w:t>optimist</w:t>
      </w:r>
      <w:r w:rsidRPr="00D8467A">
        <w:rPr>
          <w:sz w:val="22"/>
          <w:szCs w:val="22"/>
          <w:lang w:val="en-US"/>
        </w:rPr>
        <w:t xml:space="preserve">), </w:t>
      </w:r>
      <w:r w:rsidRPr="00D8467A">
        <w:rPr>
          <w:i/>
          <w:sz w:val="22"/>
          <w:szCs w:val="22"/>
          <w:lang w:val="en-US"/>
        </w:rPr>
        <w:t>-</w:t>
      </w:r>
      <w:proofErr w:type="spellStart"/>
      <w:r w:rsidRPr="00D8467A">
        <w:rPr>
          <w:i/>
          <w:sz w:val="22"/>
          <w:szCs w:val="22"/>
          <w:lang w:val="en-US"/>
        </w:rPr>
        <w:t>ing</w:t>
      </w:r>
      <w:proofErr w:type="spellEnd"/>
      <w:r w:rsidRPr="00D8467A">
        <w:rPr>
          <w:sz w:val="22"/>
          <w:szCs w:val="22"/>
          <w:lang w:val="en-US"/>
        </w:rPr>
        <w:t xml:space="preserve"> (</w:t>
      </w:r>
      <w:r w:rsidRPr="00D8467A">
        <w:rPr>
          <w:i/>
          <w:sz w:val="22"/>
          <w:szCs w:val="22"/>
          <w:lang w:val="en-US"/>
        </w:rPr>
        <w:t>meeting</w:t>
      </w:r>
      <w:r w:rsidRPr="00D8467A">
        <w:rPr>
          <w:sz w:val="22"/>
          <w:szCs w:val="22"/>
          <w:lang w:val="en-US"/>
        </w:rPr>
        <w:t>);</w:t>
      </w:r>
    </w:p>
    <w:p w:rsidR="007E5ED6" w:rsidRPr="00D8467A" w:rsidRDefault="007E5ED6" w:rsidP="003C49C3">
      <w:pPr>
        <w:jc w:val="both"/>
        <w:rPr>
          <w:sz w:val="22"/>
          <w:szCs w:val="22"/>
          <w:lang w:val="en-US"/>
        </w:rPr>
      </w:pPr>
      <w:r w:rsidRPr="00D8467A">
        <w:rPr>
          <w:sz w:val="22"/>
          <w:szCs w:val="22"/>
        </w:rPr>
        <w:lastRenderedPageBreak/>
        <w:t>прилагательных</w:t>
      </w:r>
      <w:r w:rsidRPr="00D8467A">
        <w:rPr>
          <w:i/>
          <w:sz w:val="22"/>
          <w:szCs w:val="22"/>
          <w:lang w:val="en-US"/>
        </w:rPr>
        <w:t>un-</w:t>
      </w:r>
      <w:r w:rsidRPr="00D8467A">
        <w:rPr>
          <w:sz w:val="22"/>
          <w:szCs w:val="22"/>
          <w:lang w:val="en-US"/>
        </w:rPr>
        <w:t xml:space="preserve"> (</w:t>
      </w:r>
      <w:r w:rsidRPr="00D8467A">
        <w:rPr>
          <w:i/>
          <w:sz w:val="22"/>
          <w:szCs w:val="22"/>
          <w:lang w:val="en-US"/>
        </w:rPr>
        <w:t>unpleasant</w:t>
      </w:r>
      <w:r w:rsidRPr="00D8467A">
        <w:rPr>
          <w:sz w:val="22"/>
          <w:szCs w:val="22"/>
          <w:lang w:val="en-US"/>
        </w:rPr>
        <w:t>),</w:t>
      </w:r>
      <w:r w:rsidRPr="00D8467A">
        <w:rPr>
          <w:i/>
          <w:sz w:val="22"/>
          <w:szCs w:val="22"/>
          <w:lang w:val="en-US"/>
        </w:rPr>
        <w:t xml:space="preserve"> </w:t>
      </w:r>
      <w:proofErr w:type="spellStart"/>
      <w:r w:rsidRPr="00D8467A">
        <w:rPr>
          <w:i/>
          <w:sz w:val="22"/>
          <w:szCs w:val="22"/>
          <w:lang w:val="en-US"/>
        </w:rPr>
        <w:t>im</w:t>
      </w:r>
      <w:proofErr w:type="spellEnd"/>
      <w:r w:rsidRPr="00D8467A">
        <w:rPr>
          <w:i/>
          <w:sz w:val="22"/>
          <w:szCs w:val="22"/>
          <w:lang w:val="en-US"/>
        </w:rPr>
        <w:t>-/in-</w:t>
      </w:r>
      <w:r w:rsidRPr="00D8467A">
        <w:rPr>
          <w:sz w:val="22"/>
          <w:szCs w:val="22"/>
          <w:lang w:val="en-US"/>
        </w:rPr>
        <w:t xml:space="preserve"> (</w:t>
      </w:r>
      <w:r w:rsidRPr="00D8467A">
        <w:rPr>
          <w:i/>
          <w:sz w:val="22"/>
          <w:szCs w:val="22"/>
          <w:lang w:val="en-US"/>
        </w:rPr>
        <w:t>impolite/independent</w:t>
      </w:r>
      <w:r w:rsidRPr="00D8467A">
        <w:rPr>
          <w:sz w:val="22"/>
          <w:szCs w:val="22"/>
          <w:lang w:val="en-US"/>
        </w:rPr>
        <w:t xml:space="preserve">), </w:t>
      </w:r>
      <w:r w:rsidRPr="00D8467A">
        <w:rPr>
          <w:i/>
          <w:sz w:val="22"/>
          <w:szCs w:val="22"/>
          <w:lang w:val="en-US"/>
        </w:rPr>
        <w:t>inter-</w:t>
      </w:r>
      <w:r w:rsidRPr="00D8467A">
        <w:rPr>
          <w:sz w:val="22"/>
          <w:szCs w:val="22"/>
          <w:lang w:val="en-US"/>
        </w:rPr>
        <w:t xml:space="preserve"> (</w:t>
      </w:r>
      <w:r w:rsidRPr="00D8467A">
        <w:rPr>
          <w:i/>
          <w:sz w:val="22"/>
          <w:szCs w:val="22"/>
          <w:lang w:val="en-US"/>
        </w:rPr>
        <w:t>international</w:t>
      </w:r>
      <w:r w:rsidRPr="00D8467A">
        <w:rPr>
          <w:sz w:val="22"/>
          <w:szCs w:val="22"/>
          <w:lang w:val="en-US"/>
        </w:rPr>
        <w:t xml:space="preserve">); </w:t>
      </w:r>
      <w:r w:rsidRPr="00D8467A">
        <w:rPr>
          <w:i/>
          <w:sz w:val="22"/>
          <w:szCs w:val="22"/>
          <w:lang w:val="en-US"/>
        </w:rPr>
        <w:t>-y</w:t>
      </w:r>
      <w:r w:rsidRPr="00D8467A">
        <w:rPr>
          <w:sz w:val="22"/>
          <w:szCs w:val="22"/>
          <w:lang w:val="en-US"/>
        </w:rPr>
        <w:t xml:space="preserve"> (</w:t>
      </w:r>
      <w:proofErr w:type="spellStart"/>
      <w:r w:rsidRPr="00D8467A">
        <w:rPr>
          <w:i/>
          <w:sz w:val="22"/>
          <w:szCs w:val="22"/>
          <w:lang w:val="en-US"/>
        </w:rPr>
        <w:t>buzy</w:t>
      </w:r>
      <w:proofErr w:type="spellEnd"/>
      <w:r w:rsidRPr="00D8467A">
        <w:rPr>
          <w:sz w:val="22"/>
          <w:szCs w:val="22"/>
          <w:lang w:val="en-US"/>
        </w:rPr>
        <w:t xml:space="preserve">), </w:t>
      </w:r>
      <w:r w:rsidRPr="00D8467A">
        <w:rPr>
          <w:i/>
          <w:sz w:val="22"/>
          <w:szCs w:val="22"/>
          <w:lang w:val="en-US"/>
        </w:rPr>
        <w:t>-</w:t>
      </w:r>
      <w:proofErr w:type="spellStart"/>
      <w:r w:rsidRPr="00D8467A">
        <w:rPr>
          <w:i/>
          <w:sz w:val="22"/>
          <w:szCs w:val="22"/>
          <w:lang w:val="en-US"/>
        </w:rPr>
        <w:t>ly</w:t>
      </w:r>
      <w:proofErr w:type="spellEnd"/>
      <w:r w:rsidRPr="00D8467A">
        <w:rPr>
          <w:sz w:val="22"/>
          <w:szCs w:val="22"/>
          <w:lang w:val="en-US"/>
        </w:rPr>
        <w:t xml:space="preserve"> (</w:t>
      </w:r>
      <w:r w:rsidRPr="00D8467A">
        <w:rPr>
          <w:i/>
          <w:sz w:val="22"/>
          <w:szCs w:val="22"/>
          <w:lang w:val="en-US"/>
        </w:rPr>
        <w:t>lovely</w:t>
      </w:r>
      <w:r w:rsidRPr="00D8467A">
        <w:rPr>
          <w:sz w:val="22"/>
          <w:szCs w:val="22"/>
          <w:lang w:val="en-US"/>
        </w:rPr>
        <w:t xml:space="preserve">), </w:t>
      </w:r>
      <w:r w:rsidRPr="00D8467A">
        <w:rPr>
          <w:i/>
          <w:sz w:val="22"/>
          <w:szCs w:val="22"/>
          <w:lang w:val="en-US"/>
        </w:rPr>
        <w:t>-</w:t>
      </w:r>
      <w:proofErr w:type="spellStart"/>
      <w:r w:rsidRPr="00D8467A">
        <w:rPr>
          <w:i/>
          <w:sz w:val="22"/>
          <w:szCs w:val="22"/>
          <w:lang w:val="en-US"/>
        </w:rPr>
        <w:t>ful</w:t>
      </w:r>
      <w:proofErr w:type="spellEnd"/>
      <w:r w:rsidRPr="00D8467A">
        <w:rPr>
          <w:sz w:val="22"/>
          <w:szCs w:val="22"/>
          <w:lang w:val="en-US"/>
        </w:rPr>
        <w:t xml:space="preserve"> (</w:t>
      </w:r>
      <w:r w:rsidRPr="00D8467A">
        <w:rPr>
          <w:i/>
          <w:sz w:val="22"/>
          <w:szCs w:val="22"/>
          <w:lang w:val="en-US"/>
        </w:rPr>
        <w:t>careful</w:t>
      </w:r>
      <w:r w:rsidRPr="00D8467A">
        <w:rPr>
          <w:sz w:val="22"/>
          <w:szCs w:val="22"/>
          <w:lang w:val="en-US"/>
        </w:rPr>
        <w:t xml:space="preserve">), </w:t>
      </w:r>
      <w:r w:rsidRPr="00D8467A">
        <w:rPr>
          <w:i/>
          <w:sz w:val="22"/>
          <w:szCs w:val="22"/>
          <w:lang w:val="en-US"/>
        </w:rPr>
        <w:t>-al</w:t>
      </w:r>
      <w:r w:rsidRPr="00D8467A">
        <w:rPr>
          <w:sz w:val="22"/>
          <w:szCs w:val="22"/>
          <w:lang w:val="en-US"/>
        </w:rPr>
        <w:t xml:space="preserve"> (</w:t>
      </w:r>
      <w:r w:rsidRPr="00D8467A">
        <w:rPr>
          <w:i/>
          <w:sz w:val="22"/>
          <w:szCs w:val="22"/>
          <w:lang w:val="en-US"/>
        </w:rPr>
        <w:t>historical</w:t>
      </w:r>
      <w:r w:rsidRPr="00D8467A">
        <w:rPr>
          <w:sz w:val="22"/>
          <w:szCs w:val="22"/>
          <w:lang w:val="en-US"/>
        </w:rPr>
        <w:t xml:space="preserve">), </w:t>
      </w:r>
      <w:r w:rsidRPr="00D8467A">
        <w:rPr>
          <w:i/>
          <w:sz w:val="22"/>
          <w:szCs w:val="22"/>
          <w:lang w:val="en-US"/>
        </w:rPr>
        <w:t>-</w:t>
      </w:r>
      <w:proofErr w:type="spellStart"/>
      <w:r w:rsidRPr="00D8467A">
        <w:rPr>
          <w:i/>
          <w:sz w:val="22"/>
          <w:szCs w:val="22"/>
          <w:lang w:val="en-US"/>
        </w:rPr>
        <w:t>ic</w:t>
      </w:r>
      <w:proofErr w:type="spellEnd"/>
      <w:r w:rsidRPr="00D8467A">
        <w:rPr>
          <w:sz w:val="22"/>
          <w:szCs w:val="22"/>
          <w:lang w:val="en-US"/>
        </w:rPr>
        <w:t xml:space="preserve"> (</w:t>
      </w:r>
      <w:r w:rsidRPr="00D8467A">
        <w:rPr>
          <w:i/>
          <w:sz w:val="22"/>
          <w:szCs w:val="22"/>
          <w:lang w:val="en-US"/>
        </w:rPr>
        <w:t>scientific</w:t>
      </w:r>
      <w:r w:rsidRPr="00D8467A">
        <w:rPr>
          <w:sz w:val="22"/>
          <w:szCs w:val="22"/>
          <w:lang w:val="en-US"/>
        </w:rPr>
        <w:t xml:space="preserve">), </w:t>
      </w:r>
      <w:r w:rsidRPr="00D8467A">
        <w:rPr>
          <w:i/>
          <w:sz w:val="22"/>
          <w:szCs w:val="22"/>
          <w:lang w:val="en-US"/>
        </w:rPr>
        <w:t>-</w:t>
      </w:r>
      <w:proofErr w:type="spellStart"/>
      <w:r w:rsidRPr="00D8467A">
        <w:rPr>
          <w:i/>
          <w:sz w:val="22"/>
          <w:szCs w:val="22"/>
          <w:lang w:val="en-US"/>
        </w:rPr>
        <w:t>ian</w:t>
      </w:r>
      <w:proofErr w:type="spellEnd"/>
      <w:r w:rsidRPr="00D8467A">
        <w:rPr>
          <w:sz w:val="22"/>
          <w:szCs w:val="22"/>
          <w:lang w:val="en-US"/>
        </w:rPr>
        <w:t>/</w:t>
      </w:r>
      <w:r w:rsidRPr="00D8467A">
        <w:rPr>
          <w:i/>
          <w:sz w:val="22"/>
          <w:szCs w:val="22"/>
          <w:lang w:val="en-US"/>
        </w:rPr>
        <w:t>-an</w:t>
      </w:r>
      <w:r w:rsidRPr="00D8467A">
        <w:rPr>
          <w:sz w:val="22"/>
          <w:szCs w:val="22"/>
          <w:lang w:val="en-US"/>
        </w:rPr>
        <w:t xml:space="preserve"> (</w:t>
      </w:r>
      <w:r w:rsidRPr="00D8467A">
        <w:rPr>
          <w:i/>
          <w:sz w:val="22"/>
          <w:szCs w:val="22"/>
          <w:lang w:val="en-US"/>
        </w:rPr>
        <w:t>Russian</w:t>
      </w:r>
      <w:r w:rsidRPr="00D8467A">
        <w:rPr>
          <w:sz w:val="22"/>
          <w:szCs w:val="22"/>
          <w:lang w:val="en-US"/>
        </w:rPr>
        <w:t xml:space="preserve">), </w:t>
      </w:r>
      <w:r w:rsidRPr="00D8467A">
        <w:rPr>
          <w:i/>
          <w:sz w:val="22"/>
          <w:szCs w:val="22"/>
          <w:lang w:val="en-US"/>
        </w:rPr>
        <w:t>-</w:t>
      </w:r>
      <w:proofErr w:type="spellStart"/>
      <w:r w:rsidRPr="00D8467A">
        <w:rPr>
          <w:i/>
          <w:sz w:val="22"/>
          <w:szCs w:val="22"/>
          <w:lang w:val="en-US"/>
        </w:rPr>
        <w:t>ing</w:t>
      </w:r>
      <w:proofErr w:type="spellEnd"/>
      <w:r w:rsidRPr="00D8467A">
        <w:rPr>
          <w:sz w:val="22"/>
          <w:szCs w:val="22"/>
          <w:lang w:val="en-US"/>
        </w:rPr>
        <w:t xml:space="preserve"> (</w:t>
      </w:r>
      <w:r w:rsidRPr="00D8467A">
        <w:rPr>
          <w:i/>
          <w:sz w:val="22"/>
          <w:szCs w:val="22"/>
          <w:lang w:val="en-US"/>
        </w:rPr>
        <w:t>loving</w:t>
      </w:r>
      <w:r w:rsidRPr="00D8467A">
        <w:rPr>
          <w:sz w:val="22"/>
          <w:szCs w:val="22"/>
          <w:lang w:val="en-US"/>
        </w:rPr>
        <w:t xml:space="preserve">); </w:t>
      </w:r>
      <w:r w:rsidRPr="00D8467A">
        <w:rPr>
          <w:i/>
          <w:sz w:val="22"/>
          <w:szCs w:val="22"/>
          <w:lang w:val="en-US"/>
        </w:rPr>
        <w:t>-</w:t>
      </w:r>
      <w:proofErr w:type="spellStart"/>
      <w:r w:rsidRPr="00D8467A">
        <w:rPr>
          <w:i/>
          <w:sz w:val="22"/>
          <w:szCs w:val="22"/>
          <w:lang w:val="en-US"/>
        </w:rPr>
        <w:t>ous</w:t>
      </w:r>
      <w:proofErr w:type="spellEnd"/>
      <w:r w:rsidRPr="00D8467A">
        <w:rPr>
          <w:sz w:val="22"/>
          <w:szCs w:val="22"/>
          <w:lang w:val="en-US"/>
        </w:rPr>
        <w:t xml:space="preserve"> (</w:t>
      </w:r>
      <w:r w:rsidRPr="00D8467A">
        <w:rPr>
          <w:i/>
          <w:sz w:val="22"/>
          <w:szCs w:val="22"/>
          <w:lang w:val="en-US"/>
        </w:rPr>
        <w:t>dangerous</w:t>
      </w:r>
      <w:r w:rsidRPr="00D8467A">
        <w:rPr>
          <w:sz w:val="22"/>
          <w:szCs w:val="22"/>
          <w:lang w:val="en-US"/>
        </w:rPr>
        <w:t xml:space="preserve">), </w:t>
      </w:r>
      <w:r w:rsidRPr="00D8467A">
        <w:rPr>
          <w:i/>
          <w:sz w:val="22"/>
          <w:szCs w:val="22"/>
          <w:lang w:val="en-US"/>
        </w:rPr>
        <w:t>-able/-</w:t>
      </w:r>
      <w:proofErr w:type="spellStart"/>
      <w:r w:rsidRPr="00D8467A">
        <w:rPr>
          <w:i/>
          <w:sz w:val="22"/>
          <w:szCs w:val="22"/>
          <w:lang w:val="en-US"/>
        </w:rPr>
        <w:t>ible</w:t>
      </w:r>
      <w:proofErr w:type="spellEnd"/>
      <w:r w:rsidRPr="00D8467A">
        <w:rPr>
          <w:sz w:val="22"/>
          <w:szCs w:val="22"/>
          <w:lang w:val="en-US"/>
        </w:rPr>
        <w:t xml:space="preserve"> (</w:t>
      </w:r>
      <w:r w:rsidRPr="00D8467A">
        <w:rPr>
          <w:i/>
          <w:sz w:val="22"/>
          <w:szCs w:val="22"/>
          <w:lang w:val="en-US"/>
        </w:rPr>
        <w:t>enjoyable</w:t>
      </w:r>
      <w:r w:rsidRPr="00D8467A">
        <w:rPr>
          <w:sz w:val="22"/>
          <w:szCs w:val="22"/>
          <w:lang w:val="en-US"/>
        </w:rPr>
        <w:t>/</w:t>
      </w:r>
      <w:r w:rsidRPr="00D8467A">
        <w:rPr>
          <w:i/>
          <w:sz w:val="22"/>
          <w:szCs w:val="22"/>
          <w:lang w:val="en-US"/>
        </w:rPr>
        <w:t>responsible</w:t>
      </w:r>
      <w:r w:rsidRPr="00D8467A">
        <w:rPr>
          <w:sz w:val="22"/>
          <w:szCs w:val="22"/>
          <w:lang w:val="en-US"/>
        </w:rPr>
        <w:t xml:space="preserve">), </w:t>
      </w:r>
      <w:r w:rsidRPr="00D8467A">
        <w:rPr>
          <w:i/>
          <w:sz w:val="22"/>
          <w:szCs w:val="22"/>
          <w:lang w:val="en-US"/>
        </w:rPr>
        <w:t>-less</w:t>
      </w:r>
      <w:r w:rsidRPr="00D8467A">
        <w:rPr>
          <w:sz w:val="22"/>
          <w:szCs w:val="22"/>
          <w:lang w:val="en-US"/>
        </w:rPr>
        <w:t xml:space="preserve"> (</w:t>
      </w:r>
      <w:r w:rsidRPr="00D8467A">
        <w:rPr>
          <w:i/>
          <w:sz w:val="22"/>
          <w:szCs w:val="22"/>
          <w:lang w:val="en-US"/>
        </w:rPr>
        <w:t>harmless</w:t>
      </w:r>
      <w:r w:rsidRPr="00D8467A">
        <w:rPr>
          <w:sz w:val="22"/>
          <w:szCs w:val="22"/>
          <w:lang w:val="en-US"/>
        </w:rPr>
        <w:t xml:space="preserve">), </w:t>
      </w:r>
      <w:r w:rsidRPr="00D8467A">
        <w:rPr>
          <w:i/>
          <w:sz w:val="22"/>
          <w:szCs w:val="22"/>
          <w:lang w:val="en-US"/>
        </w:rPr>
        <w:t>-</w:t>
      </w:r>
      <w:proofErr w:type="spellStart"/>
      <w:r w:rsidRPr="00D8467A">
        <w:rPr>
          <w:i/>
          <w:sz w:val="22"/>
          <w:szCs w:val="22"/>
          <w:lang w:val="en-US"/>
        </w:rPr>
        <w:t>ive</w:t>
      </w:r>
      <w:proofErr w:type="spellEnd"/>
      <w:r w:rsidRPr="00D8467A">
        <w:rPr>
          <w:sz w:val="22"/>
          <w:szCs w:val="22"/>
          <w:lang w:val="en-US"/>
        </w:rPr>
        <w:t xml:space="preserve"> (</w:t>
      </w:r>
      <w:r w:rsidRPr="00D8467A">
        <w:rPr>
          <w:i/>
          <w:sz w:val="22"/>
          <w:szCs w:val="22"/>
          <w:lang w:val="en-US"/>
        </w:rPr>
        <w:t>native</w:t>
      </w:r>
      <w:r w:rsidRPr="00D8467A">
        <w:rPr>
          <w:sz w:val="22"/>
          <w:szCs w:val="22"/>
          <w:lang w:val="en-US"/>
        </w:rPr>
        <w:t>);</w:t>
      </w:r>
    </w:p>
    <w:p w:rsidR="007E5ED6" w:rsidRPr="00D8467A" w:rsidRDefault="007E5ED6" w:rsidP="003C49C3">
      <w:pPr>
        <w:jc w:val="both"/>
        <w:rPr>
          <w:sz w:val="22"/>
          <w:szCs w:val="22"/>
          <w:lang w:val="en-US"/>
        </w:rPr>
      </w:pPr>
      <w:r w:rsidRPr="00D8467A">
        <w:rPr>
          <w:sz w:val="22"/>
          <w:szCs w:val="22"/>
        </w:rPr>
        <w:t>наречий</w:t>
      </w:r>
      <w:r w:rsidRPr="00D8467A">
        <w:rPr>
          <w:i/>
          <w:sz w:val="22"/>
          <w:szCs w:val="22"/>
          <w:lang w:val="en-US"/>
        </w:rPr>
        <w:t>-</w:t>
      </w:r>
      <w:proofErr w:type="spellStart"/>
      <w:r w:rsidRPr="00D8467A">
        <w:rPr>
          <w:i/>
          <w:sz w:val="22"/>
          <w:szCs w:val="22"/>
          <w:lang w:val="en-US"/>
        </w:rPr>
        <w:t>ly</w:t>
      </w:r>
      <w:proofErr w:type="spellEnd"/>
      <w:r w:rsidRPr="00D8467A">
        <w:rPr>
          <w:sz w:val="22"/>
          <w:szCs w:val="22"/>
          <w:lang w:val="en-US"/>
        </w:rPr>
        <w:t xml:space="preserve"> (</w:t>
      </w:r>
      <w:r w:rsidRPr="00D8467A">
        <w:rPr>
          <w:i/>
          <w:sz w:val="22"/>
          <w:szCs w:val="22"/>
          <w:lang w:val="en-US"/>
        </w:rPr>
        <w:t>usually</w:t>
      </w:r>
      <w:r w:rsidRPr="00D8467A">
        <w:rPr>
          <w:sz w:val="22"/>
          <w:szCs w:val="22"/>
          <w:lang w:val="en-US"/>
        </w:rPr>
        <w:t>);</w:t>
      </w:r>
    </w:p>
    <w:p w:rsidR="007E5ED6" w:rsidRPr="00D8467A" w:rsidRDefault="007E5ED6" w:rsidP="003C49C3">
      <w:pPr>
        <w:jc w:val="both"/>
        <w:rPr>
          <w:sz w:val="22"/>
          <w:szCs w:val="22"/>
          <w:lang w:val="en-US"/>
        </w:rPr>
      </w:pPr>
      <w:r w:rsidRPr="00D8467A">
        <w:rPr>
          <w:sz w:val="22"/>
          <w:szCs w:val="22"/>
        </w:rPr>
        <w:t>числительных</w:t>
      </w:r>
      <w:r w:rsidRPr="00D8467A">
        <w:rPr>
          <w:i/>
          <w:sz w:val="22"/>
          <w:szCs w:val="22"/>
          <w:lang w:val="en-US"/>
        </w:rPr>
        <w:t>-teen</w:t>
      </w:r>
      <w:r w:rsidRPr="00D8467A">
        <w:rPr>
          <w:sz w:val="22"/>
          <w:szCs w:val="22"/>
          <w:lang w:val="en-US"/>
        </w:rPr>
        <w:t xml:space="preserve"> (</w:t>
      </w:r>
      <w:r w:rsidRPr="00D8467A">
        <w:rPr>
          <w:i/>
          <w:sz w:val="22"/>
          <w:szCs w:val="22"/>
          <w:lang w:val="en-US"/>
        </w:rPr>
        <w:t>fifteen</w:t>
      </w:r>
      <w:r w:rsidRPr="00D8467A">
        <w:rPr>
          <w:sz w:val="22"/>
          <w:szCs w:val="22"/>
          <w:lang w:val="en-US"/>
        </w:rPr>
        <w:t xml:space="preserve">), </w:t>
      </w:r>
      <w:r w:rsidRPr="00D8467A">
        <w:rPr>
          <w:i/>
          <w:sz w:val="22"/>
          <w:szCs w:val="22"/>
          <w:lang w:val="en-US"/>
        </w:rPr>
        <w:t>-ty</w:t>
      </w:r>
      <w:r w:rsidRPr="00D8467A">
        <w:rPr>
          <w:sz w:val="22"/>
          <w:szCs w:val="22"/>
          <w:lang w:val="en-US"/>
        </w:rPr>
        <w:t xml:space="preserve"> (</w:t>
      </w:r>
      <w:r w:rsidRPr="00D8467A">
        <w:rPr>
          <w:i/>
          <w:sz w:val="22"/>
          <w:szCs w:val="22"/>
          <w:lang w:val="en-US"/>
        </w:rPr>
        <w:t>seventy</w:t>
      </w:r>
      <w:r w:rsidRPr="00D8467A">
        <w:rPr>
          <w:sz w:val="22"/>
          <w:szCs w:val="22"/>
          <w:lang w:val="en-US"/>
        </w:rPr>
        <w:t xml:space="preserve">), </w:t>
      </w:r>
      <w:r w:rsidRPr="00D8467A">
        <w:rPr>
          <w:i/>
          <w:sz w:val="22"/>
          <w:szCs w:val="22"/>
          <w:lang w:val="en-US"/>
        </w:rPr>
        <w:t>-</w:t>
      </w:r>
      <w:proofErr w:type="spellStart"/>
      <w:r w:rsidRPr="00D8467A">
        <w:rPr>
          <w:i/>
          <w:sz w:val="22"/>
          <w:szCs w:val="22"/>
          <w:lang w:val="en-US"/>
        </w:rPr>
        <w:t>th</w:t>
      </w:r>
      <w:proofErr w:type="spellEnd"/>
      <w:r w:rsidRPr="00D8467A">
        <w:rPr>
          <w:sz w:val="22"/>
          <w:szCs w:val="22"/>
          <w:lang w:val="en-US"/>
        </w:rPr>
        <w:t xml:space="preserve"> (</w:t>
      </w:r>
      <w:r w:rsidRPr="00D8467A">
        <w:rPr>
          <w:i/>
          <w:sz w:val="22"/>
          <w:szCs w:val="22"/>
          <w:lang w:val="en-US"/>
        </w:rPr>
        <w:t>sixth</w:t>
      </w:r>
      <w:r w:rsidRPr="00D8467A">
        <w:rPr>
          <w:sz w:val="22"/>
          <w:szCs w:val="22"/>
          <w:lang w:val="en-US"/>
        </w:rPr>
        <w:t>);</w:t>
      </w:r>
    </w:p>
    <w:p w:rsidR="007E5ED6" w:rsidRPr="00D8467A" w:rsidRDefault="007E5ED6" w:rsidP="003C49C3">
      <w:pPr>
        <w:jc w:val="both"/>
        <w:rPr>
          <w:sz w:val="22"/>
          <w:szCs w:val="22"/>
        </w:rPr>
      </w:pPr>
      <w:r w:rsidRPr="00D8467A">
        <w:rPr>
          <w:sz w:val="22"/>
          <w:szCs w:val="22"/>
        </w:rPr>
        <w:t>словосложение:</w:t>
      </w:r>
    </w:p>
    <w:p w:rsidR="007E5ED6" w:rsidRPr="00D8467A" w:rsidRDefault="007E5ED6" w:rsidP="003C49C3">
      <w:pPr>
        <w:jc w:val="both"/>
        <w:rPr>
          <w:sz w:val="22"/>
          <w:szCs w:val="22"/>
        </w:rPr>
      </w:pPr>
      <w:r w:rsidRPr="00D8467A">
        <w:rPr>
          <w:sz w:val="22"/>
          <w:szCs w:val="22"/>
        </w:rPr>
        <w:t>существительное + существительное (</w:t>
      </w:r>
      <w:proofErr w:type="spellStart"/>
      <w:r w:rsidRPr="00D8467A">
        <w:rPr>
          <w:i/>
          <w:sz w:val="22"/>
          <w:szCs w:val="22"/>
        </w:rPr>
        <w:t>peacemaker</w:t>
      </w:r>
      <w:proofErr w:type="spellEnd"/>
      <w:r w:rsidRPr="00D8467A">
        <w:rPr>
          <w:sz w:val="22"/>
          <w:szCs w:val="22"/>
        </w:rPr>
        <w:t>);</w:t>
      </w:r>
    </w:p>
    <w:p w:rsidR="007E5ED6" w:rsidRPr="00D8467A" w:rsidRDefault="007E5ED6" w:rsidP="003C49C3">
      <w:pPr>
        <w:jc w:val="both"/>
        <w:rPr>
          <w:sz w:val="22"/>
          <w:szCs w:val="22"/>
        </w:rPr>
      </w:pPr>
      <w:r w:rsidRPr="00D8467A">
        <w:rPr>
          <w:sz w:val="22"/>
          <w:szCs w:val="22"/>
        </w:rPr>
        <w:t>прилагательное + прилагательное (</w:t>
      </w:r>
      <w:proofErr w:type="spellStart"/>
      <w:r w:rsidRPr="00D8467A">
        <w:rPr>
          <w:i/>
          <w:sz w:val="22"/>
          <w:szCs w:val="22"/>
        </w:rPr>
        <w:t>well-known</w:t>
      </w:r>
      <w:proofErr w:type="spellEnd"/>
      <w:r w:rsidRPr="00D8467A">
        <w:rPr>
          <w:sz w:val="22"/>
          <w:szCs w:val="22"/>
        </w:rPr>
        <w:t>);</w:t>
      </w:r>
    </w:p>
    <w:p w:rsidR="007E5ED6" w:rsidRPr="00D8467A" w:rsidRDefault="007E5ED6" w:rsidP="003C49C3">
      <w:pPr>
        <w:jc w:val="both"/>
        <w:rPr>
          <w:sz w:val="22"/>
          <w:szCs w:val="22"/>
        </w:rPr>
      </w:pPr>
      <w:r w:rsidRPr="00D8467A">
        <w:rPr>
          <w:sz w:val="22"/>
          <w:szCs w:val="22"/>
        </w:rPr>
        <w:t>прилагательное + существительное (</w:t>
      </w:r>
      <w:proofErr w:type="spellStart"/>
      <w:r w:rsidRPr="00D8467A">
        <w:rPr>
          <w:i/>
          <w:sz w:val="22"/>
          <w:szCs w:val="22"/>
        </w:rPr>
        <w:t>blackboard</w:t>
      </w:r>
      <w:proofErr w:type="spellEnd"/>
      <w:r w:rsidRPr="00D8467A">
        <w:rPr>
          <w:sz w:val="22"/>
          <w:szCs w:val="22"/>
        </w:rPr>
        <w:t>);</w:t>
      </w:r>
    </w:p>
    <w:p w:rsidR="007E5ED6" w:rsidRPr="00D8467A" w:rsidRDefault="007E5ED6" w:rsidP="003C49C3">
      <w:pPr>
        <w:jc w:val="both"/>
        <w:rPr>
          <w:sz w:val="22"/>
          <w:szCs w:val="22"/>
        </w:rPr>
      </w:pPr>
      <w:r w:rsidRPr="00D8467A">
        <w:rPr>
          <w:sz w:val="22"/>
          <w:szCs w:val="22"/>
        </w:rPr>
        <w:t>местоимение + существительное (</w:t>
      </w:r>
      <w:proofErr w:type="spellStart"/>
      <w:r w:rsidRPr="00D8467A">
        <w:rPr>
          <w:i/>
          <w:sz w:val="22"/>
          <w:szCs w:val="22"/>
        </w:rPr>
        <w:t>self-respect</w:t>
      </w:r>
      <w:proofErr w:type="spellEnd"/>
      <w:r w:rsidRPr="00D8467A">
        <w:rPr>
          <w:sz w:val="22"/>
          <w:szCs w:val="22"/>
        </w:rPr>
        <w:t>);</w:t>
      </w:r>
    </w:p>
    <w:p w:rsidR="007E5ED6" w:rsidRPr="00D8467A" w:rsidRDefault="007E5ED6" w:rsidP="003C49C3">
      <w:pPr>
        <w:jc w:val="both"/>
        <w:rPr>
          <w:sz w:val="22"/>
          <w:szCs w:val="22"/>
        </w:rPr>
      </w:pPr>
      <w:r w:rsidRPr="00D8467A">
        <w:rPr>
          <w:sz w:val="22"/>
          <w:szCs w:val="22"/>
        </w:rPr>
        <w:t>3) конверсия:</w:t>
      </w:r>
    </w:p>
    <w:p w:rsidR="007E5ED6" w:rsidRPr="00D8467A" w:rsidRDefault="007E5ED6" w:rsidP="003C49C3">
      <w:pPr>
        <w:jc w:val="both"/>
        <w:rPr>
          <w:sz w:val="22"/>
          <w:szCs w:val="22"/>
        </w:rPr>
      </w:pPr>
      <w:r w:rsidRPr="00D8467A">
        <w:rPr>
          <w:sz w:val="22"/>
          <w:szCs w:val="22"/>
        </w:rPr>
        <w:t>образование существительных от неопределённой формы глагола (</w:t>
      </w:r>
      <w:proofErr w:type="spellStart"/>
      <w:r w:rsidRPr="00D8467A">
        <w:rPr>
          <w:i/>
          <w:sz w:val="22"/>
          <w:szCs w:val="22"/>
        </w:rPr>
        <w:t>to</w:t>
      </w:r>
      <w:proofErr w:type="spellEnd"/>
      <w:r w:rsidRPr="00D8467A">
        <w:rPr>
          <w:i/>
          <w:sz w:val="22"/>
          <w:szCs w:val="22"/>
        </w:rPr>
        <w:t xml:space="preserve"> </w:t>
      </w:r>
      <w:proofErr w:type="spellStart"/>
      <w:r w:rsidRPr="00D8467A">
        <w:rPr>
          <w:i/>
          <w:sz w:val="22"/>
          <w:szCs w:val="22"/>
        </w:rPr>
        <w:t>play</w:t>
      </w:r>
      <w:proofErr w:type="spellEnd"/>
      <w:r w:rsidRPr="00D8467A">
        <w:rPr>
          <w:i/>
          <w:sz w:val="22"/>
          <w:szCs w:val="22"/>
        </w:rPr>
        <w:t xml:space="preserve"> – </w:t>
      </w:r>
      <w:proofErr w:type="spellStart"/>
      <w:r w:rsidRPr="00D8467A">
        <w:rPr>
          <w:i/>
          <w:sz w:val="22"/>
          <w:szCs w:val="22"/>
        </w:rPr>
        <w:t>play</w:t>
      </w:r>
      <w:proofErr w:type="spellEnd"/>
      <w:r w:rsidRPr="00D8467A">
        <w:rPr>
          <w:sz w:val="22"/>
          <w:szCs w:val="22"/>
        </w:rPr>
        <w:t>);</w:t>
      </w:r>
    </w:p>
    <w:p w:rsidR="007E5ED6" w:rsidRPr="00D8467A" w:rsidRDefault="007E5ED6" w:rsidP="003C49C3">
      <w:pPr>
        <w:jc w:val="both"/>
        <w:rPr>
          <w:sz w:val="22"/>
          <w:szCs w:val="22"/>
        </w:rPr>
      </w:pPr>
      <w:r w:rsidRPr="00D8467A">
        <w:rPr>
          <w:sz w:val="22"/>
          <w:szCs w:val="22"/>
        </w:rPr>
        <w:t>образование прилагательных от существительных (</w:t>
      </w:r>
      <w:proofErr w:type="spellStart"/>
      <w:r w:rsidRPr="00D8467A">
        <w:rPr>
          <w:i/>
          <w:sz w:val="22"/>
          <w:szCs w:val="22"/>
        </w:rPr>
        <w:t>cold</w:t>
      </w:r>
      <w:proofErr w:type="spellEnd"/>
      <w:r w:rsidRPr="00D8467A">
        <w:rPr>
          <w:sz w:val="22"/>
          <w:szCs w:val="22"/>
        </w:rPr>
        <w:t xml:space="preserve"> – </w:t>
      </w:r>
      <w:proofErr w:type="spellStart"/>
      <w:r w:rsidRPr="00D8467A">
        <w:rPr>
          <w:i/>
          <w:sz w:val="22"/>
          <w:szCs w:val="22"/>
        </w:rPr>
        <w:t>coldwinter</w:t>
      </w:r>
      <w:proofErr w:type="spellEnd"/>
      <w:r w:rsidRPr="00D8467A">
        <w:rPr>
          <w:sz w:val="22"/>
          <w:szCs w:val="22"/>
        </w:rPr>
        <w:t>).</w:t>
      </w:r>
    </w:p>
    <w:p w:rsidR="007E5ED6" w:rsidRPr="00D8467A" w:rsidRDefault="007E5ED6" w:rsidP="003C49C3">
      <w:pPr>
        <w:jc w:val="both"/>
        <w:rPr>
          <w:sz w:val="22"/>
          <w:szCs w:val="22"/>
        </w:rPr>
      </w:pPr>
      <w:r w:rsidRPr="00D8467A">
        <w:rPr>
          <w:sz w:val="22"/>
          <w:szCs w:val="22"/>
        </w:rPr>
        <w:t>Распознавание и использование интернациональных слов (</w:t>
      </w:r>
      <w:proofErr w:type="spellStart"/>
      <w:r w:rsidRPr="00D8467A">
        <w:rPr>
          <w:i/>
          <w:sz w:val="22"/>
          <w:szCs w:val="22"/>
        </w:rPr>
        <w:t>doctor</w:t>
      </w:r>
      <w:proofErr w:type="spellEnd"/>
      <w:r w:rsidRPr="00D8467A">
        <w:rPr>
          <w:sz w:val="22"/>
          <w:szCs w:val="22"/>
        </w:rPr>
        <w:t>).</w:t>
      </w:r>
    </w:p>
    <w:p w:rsidR="007E5ED6" w:rsidRPr="00D8467A" w:rsidRDefault="007E5ED6" w:rsidP="003C49C3">
      <w:pPr>
        <w:jc w:val="both"/>
        <w:rPr>
          <w:sz w:val="22"/>
          <w:szCs w:val="22"/>
        </w:rPr>
      </w:pPr>
      <w:r w:rsidRPr="00D8467A">
        <w:rPr>
          <w:sz w:val="22"/>
          <w:szCs w:val="22"/>
        </w:rPr>
        <w:t>Представления о синонимии, антонимии, лексической сочетаемости, многозначности.</w:t>
      </w:r>
    </w:p>
    <w:p w:rsidR="007E5ED6" w:rsidRPr="00D8467A" w:rsidRDefault="007E5ED6" w:rsidP="003C49C3">
      <w:pPr>
        <w:jc w:val="both"/>
        <w:rPr>
          <w:sz w:val="22"/>
          <w:szCs w:val="22"/>
          <w:u w:val="single"/>
        </w:rPr>
      </w:pPr>
      <w:r w:rsidRPr="00D8467A">
        <w:rPr>
          <w:sz w:val="22"/>
          <w:szCs w:val="22"/>
          <w:u w:val="single"/>
        </w:rPr>
        <w:t>Грамматическая сторона речи</w:t>
      </w:r>
    </w:p>
    <w:p w:rsidR="007E5ED6" w:rsidRPr="00D8467A" w:rsidRDefault="007E5ED6" w:rsidP="003C49C3">
      <w:pPr>
        <w:jc w:val="both"/>
        <w:rPr>
          <w:sz w:val="22"/>
          <w:szCs w:val="22"/>
        </w:rPr>
      </w:pPr>
      <w:r w:rsidRPr="00D8467A">
        <w:rPr>
          <w:sz w:val="22"/>
          <w:szCs w:val="22"/>
        </w:rPr>
        <w:t>Дальнейшее расширение объёма значений грамматических средств, изученных ранее, и знакомство с новыми грамматическими явлениями.</w:t>
      </w:r>
    </w:p>
    <w:p w:rsidR="007E5ED6" w:rsidRPr="00D8467A" w:rsidRDefault="007E5ED6" w:rsidP="003C49C3">
      <w:pPr>
        <w:jc w:val="both"/>
        <w:rPr>
          <w:sz w:val="22"/>
          <w:szCs w:val="22"/>
          <w:lang w:val="en-US"/>
        </w:rPr>
      </w:pPr>
      <w:r w:rsidRPr="00D8467A">
        <w:rPr>
          <w:sz w:val="22"/>
          <w:szCs w:val="22"/>
        </w:rPr>
        <w:t>Нераспространённые и распространённые простые предложения, в том числе с несколькими обстоятельствами, следующими в определённом порядке (</w:t>
      </w:r>
      <w:proofErr w:type="spellStart"/>
      <w:r w:rsidRPr="00D8467A">
        <w:rPr>
          <w:i/>
          <w:sz w:val="22"/>
          <w:szCs w:val="22"/>
        </w:rPr>
        <w:t>We</w:t>
      </w:r>
      <w:proofErr w:type="spellEnd"/>
      <w:r w:rsidRPr="00D8467A">
        <w:rPr>
          <w:i/>
          <w:sz w:val="22"/>
          <w:szCs w:val="22"/>
        </w:rPr>
        <w:t xml:space="preserve"> </w:t>
      </w:r>
      <w:proofErr w:type="spellStart"/>
      <w:r w:rsidRPr="00D8467A">
        <w:rPr>
          <w:i/>
          <w:sz w:val="22"/>
          <w:szCs w:val="22"/>
        </w:rPr>
        <w:t>moved</w:t>
      </w:r>
      <w:proofErr w:type="spellEnd"/>
      <w:r w:rsidRPr="00D8467A">
        <w:rPr>
          <w:i/>
          <w:sz w:val="22"/>
          <w:szCs w:val="22"/>
        </w:rPr>
        <w:t xml:space="preserve"> </w:t>
      </w:r>
      <w:proofErr w:type="spellStart"/>
      <w:r w:rsidRPr="00D8467A">
        <w:rPr>
          <w:i/>
          <w:sz w:val="22"/>
          <w:szCs w:val="22"/>
        </w:rPr>
        <w:t>to</w:t>
      </w:r>
      <w:proofErr w:type="spellEnd"/>
      <w:r w:rsidRPr="00D8467A">
        <w:rPr>
          <w:i/>
          <w:sz w:val="22"/>
          <w:szCs w:val="22"/>
        </w:rPr>
        <w:t xml:space="preserve"> a </w:t>
      </w:r>
      <w:proofErr w:type="spellStart"/>
      <w:r w:rsidRPr="00D8467A">
        <w:rPr>
          <w:i/>
          <w:sz w:val="22"/>
          <w:szCs w:val="22"/>
        </w:rPr>
        <w:t>new</w:t>
      </w:r>
      <w:proofErr w:type="spellEnd"/>
      <w:r w:rsidRPr="00D8467A">
        <w:rPr>
          <w:i/>
          <w:sz w:val="22"/>
          <w:szCs w:val="22"/>
        </w:rPr>
        <w:t xml:space="preserve"> </w:t>
      </w:r>
      <w:proofErr w:type="spellStart"/>
      <w:r w:rsidRPr="00D8467A">
        <w:rPr>
          <w:i/>
          <w:sz w:val="22"/>
          <w:szCs w:val="22"/>
        </w:rPr>
        <w:t>house</w:t>
      </w:r>
      <w:proofErr w:type="spellEnd"/>
      <w:r w:rsidRPr="00D8467A">
        <w:rPr>
          <w:i/>
          <w:sz w:val="22"/>
          <w:szCs w:val="22"/>
        </w:rPr>
        <w:t xml:space="preserve"> </w:t>
      </w:r>
      <w:proofErr w:type="spellStart"/>
      <w:r w:rsidRPr="00D8467A">
        <w:rPr>
          <w:i/>
          <w:sz w:val="22"/>
          <w:szCs w:val="22"/>
        </w:rPr>
        <w:t>last</w:t>
      </w:r>
      <w:proofErr w:type="spellEnd"/>
      <w:r w:rsidRPr="00D8467A">
        <w:rPr>
          <w:i/>
          <w:sz w:val="22"/>
          <w:szCs w:val="22"/>
        </w:rPr>
        <w:t xml:space="preserve"> </w:t>
      </w:r>
      <w:proofErr w:type="spellStart"/>
      <w:r w:rsidRPr="00D8467A">
        <w:rPr>
          <w:i/>
          <w:sz w:val="22"/>
          <w:szCs w:val="22"/>
        </w:rPr>
        <w:t>year</w:t>
      </w:r>
      <w:proofErr w:type="spellEnd"/>
      <w:r w:rsidRPr="00D8467A">
        <w:rPr>
          <w:sz w:val="22"/>
          <w:szCs w:val="22"/>
        </w:rPr>
        <w:t>); предложения с начальным ‘</w:t>
      </w:r>
      <w:proofErr w:type="spellStart"/>
      <w:r w:rsidRPr="00D8467A">
        <w:rPr>
          <w:i/>
          <w:sz w:val="22"/>
          <w:szCs w:val="22"/>
        </w:rPr>
        <w:t>It</w:t>
      </w:r>
      <w:proofErr w:type="spellEnd"/>
      <w:r w:rsidRPr="00D8467A">
        <w:rPr>
          <w:sz w:val="22"/>
          <w:szCs w:val="22"/>
        </w:rPr>
        <w:t>’ и с начальным ‘</w:t>
      </w:r>
      <w:proofErr w:type="spellStart"/>
      <w:r w:rsidRPr="00D8467A">
        <w:rPr>
          <w:i/>
          <w:sz w:val="22"/>
          <w:szCs w:val="22"/>
        </w:rPr>
        <w:t>There</w:t>
      </w:r>
      <w:proofErr w:type="spellEnd"/>
      <w:r w:rsidRPr="00D8467A">
        <w:rPr>
          <w:i/>
          <w:sz w:val="22"/>
          <w:szCs w:val="22"/>
        </w:rPr>
        <w:t xml:space="preserve"> + </w:t>
      </w:r>
      <w:proofErr w:type="spellStart"/>
      <w:r w:rsidRPr="00D8467A">
        <w:rPr>
          <w:i/>
          <w:sz w:val="22"/>
          <w:szCs w:val="22"/>
        </w:rPr>
        <w:t>to</w:t>
      </w:r>
      <w:proofErr w:type="spellEnd"/>
      <w:r w:rsidRPr="00D8467A">
        <w:rPr>
          <w:i/>
          <w:sz w:val="22"/>
          <w:szCs w:val="22"/>
        </w:rPr>
        <w:t xml:space="preserve"> </w:t>
      </w:r>
      <w:proofErr w:type="spellStart"/>
      <w:r w:rsidRPr="00D8467A">
        <w:rPr>
          <w:i/>
          <w:sz w:val="22"/>
          <w:szCs w:val="22"/>
        </w:rPr>
        <w:t>be</w:t>
      </w:r>
      <w:proofErr w:type="spellEnd"/>
      <w:r w:rsidRPr="00D8467A">
        <w:rPr>
          <w:sz w:val="22"/>
          <w:szCs w:val="22"/>
        </w:rPr>
        <w:t>’ (</w:t>
      </w:r>
      <w:proofErr w:type="spellStart"/>
      <w:r w:rsidRPr="00D8467A">
        <w:rPr>
          <w:i/>
          <w:sz w:val="22"/>
          <w:szCs w:val="22"/>
        </w:rPr>
        <w:t>It’s</w:t>
      </w:r>
      <w:proofErr w:type="spellEnd"/>
      <w:r w:rsidRPr="00D8467A">
        <w:rPr>
          <w:i/>
          <w:sz w:val="22"/>
          <w:szCs w:val="22"/>
        </w:rPr>
        <w:t xml:space="preserve"> </w:t>
      </w:r>
      <w:proofErr w:type="spellStart"/>
      <w:r w:rsidRPr="00D8467A">
        <w:rPr>
          <w:i/>
          <w:sz w:val="22"/>
          <w:szCs w:val="22"/>
        </w:rPr>
        <w:t>cold</w:t>
      </w:r>
      <w:proofErr w:type="spellEnd"/>
      <w:r w:rsidRPr="00D8467A">
        <w:rPr>
          <w:i/>
          <w:sz w:val="22"/>
          <w:szCs w:val="22"/>
        </w:rPr>
        <w:t xml:space="preserve">. </w:t>
      </w:r>
      <w:r w:rsidRPr="00D8467A">
        <w:rPr>
          <w:i/>
          <w:sz w:val="22"/>
          <w:szCs w:val="22"/>
          <w:lang w:val="en-US"/>
        </w:rPr>
        <w:t>It’s five o’clock. It’s interesting. It was winter. There are a lot of trees in the park</w:t>
      </w:r>
      <w:r w:rsidRPr="00D8467A">
        <w:rPr>
          <w:sz w:val="22"/>
          <w:szCs w:val="22"/>
          <w:lang w:val="en-US"/>
        </w:rPr>
        <w:t>).</w:t>
      </w:r>
    </w:p>
    <w:p w:rsidR="007E5ED6" w:rsidRPr="00D8467A" w:rsidRDefault="007E5ED6" w:rsidP="003C49C3">
      <w:pPr>
        <w:jc w:val="both"/>
        <w:rPr>
          <w:sz w:val="22"/>
          <w:szCs w:val="22"/>
        </w:rPr>
      </w:pPr>
      <w:r w:rsidRPr="00D8467A">
        <w:rPr>
          <w:sz w:val="22"/>
          <w:szCs w:val="22"/>
        </w:rPr>
        <w:t xml:space="preserve">Сложносочинённые предложения с сочинительными союзами </w:t>
      </w:r>
      <w:proofErr w:type="spellStart"/>
      <w:r w:rsidRPr="00D8467A">
        <w:rPr>
          <w:i/>
          <w:sz w:val="22"/>
          <w:szCs w:val="22"/>
        </w:rPr>
        <w:t>and</w:t>
      </w:r>
      <w:proofErr w:type="spellEnd"/>
      <w:r w:rsidRPr="00D8467A">
        <w:rPr>
          <w:sz w:val="22"/>
          <w:szCs w:val="22"/>
        </w:rPr>
        <w:t xml:space="preserve">, </w:t>
      </w:r>
      <w:proofErr w:type="spellStart"/>
      <w:r w:rsidRPr="00D8467A">
        <w:rPr>
          <w:i/>
          <w:sz w:val="22"/>
          <w:szCs w:val="22"/>
        </w:rPr>
        <w:t>but</w:t>
      </w:r>
      <w:proofErr w:type="spellEnd"/>
      <w:r w:rsidRPr="00D8467A">
        <w:rPr>
          <w:sz w:val="22"/>
          <w:szCs w:val="22"/>
        </w:rPr>
        <w:t xml:space="preserve">, </w:t>
      </w:r>
      <w:proofErr w:type="spellStart"/>
      <w:r w:rsidRPr="00D8467A">
        <w:rPr>
          <w:i/>
          <w:sz w:val="22"/>
          <w:szCs w:val="22"/>
        </w:rPr>
        <w:t>or</w:t>
      </w:r>
      <w:proofErr w:type="spellEnd"/>
      <w:r w:rsidRPr="00D8467A">
        <w:rPr>
          <w:sz w:val="22"/>
          <w:szCs w:val="22"/>
        </w:rPr>
        <w:t>.</w:t>
      </w:r>
    </w:p>
    <w:p w:rsidR="007E5ED6" w:rsidRPr="00D8467A" w:rsidRDefault="007E5ED6" w:rsidP="003C49C3">
      <w:pPr>
        <w:jc w:val="both"/>
        <w:rPr>
          <w:sz w:val="22"/>
          <w:szCs w:val="22"/>
          <w:lang w:val="en-US"/>
        </w:rPr>
      </w:pPr>
      <w:proofErr w:type="spellStart"/>
      <w:r w:rsidRPr="00D8467A">
        <w:rPr>
          <w:sz w:val="22"/>
          <w:szCs w:val="22"/>
        </w:rPr>
        <w:t>Сложноподчинённыепредложенияссоюзамиисоюзнымисловами</w:t>
      </w:r>
      <w:proofErr w:type="spellEnd"/>
      <w:r w:rsidRPr="00D8467A">
        <w:rPr>
          <w:i/>
          <w:sz w:val="22"/>
          <w:szCs w:val="22"/>
          <w:lang w:val="en-US"/>
        </w:rPr>
        <w:t>what</w:t>
      </w:r>
      <w:r w:rsidRPr="00D8467A">
        <w:rPr>
          <w:sz w:val="22"/>
          <w:szCs w:val="22"/>
          <w:lang w:val="en-US"/>
        </w:rPr>
        <w:t xml:space="preserve">, </w:t>
      </w:r>
      <w:r w:rsidRPr="00D8467A">
        <w:rPr>
          <w:i/>
          <w:sz w:val="22"/>
          <w:szCs w:val="22"/>
          <w:lang w:val="en-US"/>
        </w:rPr>
        <w:t>when</w:t>
      </w:r>
      <w:r w:rsidRPr="00D8467A">
        <w:rPr>
          <w:sz w:val="22"/>
          <w:szCs w:val="22"/>
          <w:lang w:val="en-US"/>
        </w:rPr>
        <w:t xml:space="preserve">, </w:t>
      </w:r>
      <w:r w:rsidRPr="00D8467A">
        <w:rPr>
          <w:i/>
          <w:sz w:val="22"/>
          <w:szCs w:val="22"/>
          <w:lang w:val="en-US"/>
        </w:rPr>
        <w:t>why</w:t>
      </w:r>
      <w:r w:rsidRPr="00D8467A">
        <w:rPr>
          <w:sz w:val="22"/>
          <w:szCs w:val="22"/>
          <w:lang w:val="en-US"/>
        </w:rPr>
        <w:t xml:space="preserve">, </w:t>
      </w:r>
      <w:r w:rsidRPr="00D8467A">
        <w:rPr>
          <w:i/>
          <w:sz w:val="22"/>
          <w:szCs w:val="22"/>
          <w:lang w:val="en-US"/>
        </w:rPr>
        <w:t>which</w:t>
      </w:r>
      <w:r w:rsidRPr="00D8467A">
        <w:rPr>
          <w:sz w:val="22"/>
          <w:szCs w:val="22"/>
          <w:lang w:val="en-US"/>
        </w:rPr>
        <w:t xml:space="preserve">, </w:t>
      </w:r>
      <w:r w:rsidRPr="00D8467A">
        <w:rPr>
          <w:i/>
          <w:sz w:val="22"/>
          <w:szCs w:val="22"/>
          <w:lang w:val="en-US"/>
        </w:rPr>
        <w:t>that</w:t>
      </w:r>
      <w:r w:rsidRPr="00D8467A">
        <w:rPr>
          <w:sz w:val="22"/>
          <w:szCs w:val="22"/>
          <w:lang w:val="en-US"/>
        </w:rPr>
        <w:t xml:space="preserve">, </w:t>
      </w:r>
      <w:r w:rsidRPr="00D8467A">
        <w:rPr>
          <w:i/>
          <w:sz w:val="22"/>
          <w:szCs w:val="22"/>
          <w:lang w:val="en-US"/>
        </w:rPr>
        <w:t>who</w:t>
      </w:r>
      <w:r w:rsidRPr="00D8467A">
        <w:rPr>
          <w:sz w:val="22"/>
          <w:szCs w:val="22"/>
          <w:lang w:val="en-US"/>
        </w:rPr>
        <w:t xml:space="preserve">, </w:t>
      </w:r>
      <w:r w:rsidRPr="00D8467A">
        <w:rPr>
          <w:i/>
          <w:sz w:val="22"/>
          <w:szCs w:val="22"/>
          <w:lang w:val="en-US"/>
        </w:rPr>
        <w:t>if</w:t>
      </w:r>
      <w:r w:rsidRPr="00D8467A">
        <w:rPr>
          <w:sz w:val="22"/>
          <w:szCs w:val="22"/>
          <w:lang w:val="en-US"/>
        </w:rPr>
        <w:t xml:space="preserve">, </w:t>
      </w:r>
      <w:r w:rsidRPr="00D8467A">
        <w:rPr>
          <w:i/>
          <w:sz w:val="22"/>
          <w:szCs w:val="22"/>
          <w:lang w:val="en-US"/>
        </w:rPr>
        <w:t>because</w:t>
      </w:r>
      <w:r w:rsidRPr="00D8467A">
        <w:rPr>
          <w:sz w:val="22"/>
          <w:szCs w:val="22"/>
          <w:lang w:val="en-US"/>
        </w:rPr>
        <w:t xml:space="preserve">, </w:t>
      </w:r>
      <w:r w:rsidRPr="00D8467A">
        <w:rPr>
          <w:i/>
          <w:sz w:val="22"/>
          <w:szCs w:val="22"/>
          <w:lang w:val="en-US"/>
        </w:rPr>
        <w:t>that’s why</w:t>
      </w:r>
      <w:r w:rsidRPr="00D8467A">
        <w:rPr>
          <w:sz w:val="22"/>
          <w:szCs w:val="22"/>
          <w:lang w:val="en-US"/>
        </w:rPr>
        <w:t xml:space="preserve">, </w:t>
      </w:r>
      <w:r w:rsidRPr="00D8467A">
        <w:rPr>
          <w:i/>
          <w:sz w:val="22"/>
          <w:szCs w:val="22"/>
          <w:lang w:val="en-US"/>
        </w:rPr>
        <w:t>than</w:t>
      </w:r>
      <w:r w:rsidRPr="00D8467A">
        <w:rPr>
          <w:sz w:val="22"/>
          <w:szCs w:val="22"/>
          <w:lang w:val="en-US"/>
        </w:rPr>
        <w:t xml:space="preserve">, </w:t>
      </w:r>
      <w:r w:rsidRPr="00D8467A">
        <w:rPr>
          <w:i/>
          <w:sz w:val="22"/>
          <w:szCs w:val="22"/>
          <w:lang w:val="en-US"/>
        </w:rPr>
        <w:t>so</w:t>
      </w:r>
      <w:r w:rsidRPr="00D8467A">
        <w:rPr>
          <w:sz w:val="22"/>
          <w:szCs w:val="22"/>
          <w:lang w:val="en-US"/>
        </w:rPr>
        <w:t>.</w:t>
      </w:r>
    </w:p>
    <w:p w:rsidR="007E5ED6" w:rsidRPr="00D8467A" w:rsidRDefault="007E5ED6" w:rsidP="003C49C3">
      <w:pPr>
        <w:jc w:val="both"/>
        <w:rPr>
          <w:sz w:val="22"/>
          <w:szCs w:val="22"/>
        </w:rPr>
      </w:pPr>
      <w:r w:rsidRPr="00D8467A">
        <w:rPr>
          <w:sz w:val="22"/>
          <w:szCs w:val="22"/>
        </w:rPr>
        <w:t xml:space="preserve">Сложноподчинённые предложения с придаточными: времени с союзами </w:t>
      </w:r>
      <w:proofErr w:type="spellStart"/>
      <w:r w:rsidRPr="00D8467A">
        <w:rPr>
          <w:i/>
          <w:sz w:val="22"/>
          <w:szCs w:val="22"/>
        </w:rPr>
        <w:t>for</w:t>
      </w:r>
      <w:proofErr w:type="spellEnd"/>
      <w:r w:rsidRPr="00D8467A">
        <w:rPr>
          <w:sz w:val="22"/>
          <w:szCs w:val="22"/>
        </w:rPr>
        <w:t xml:space="preserve">, </w:t>
      </w:r>
      <w:proofErr w:type="spellStart"/>
      <w:r w:rsidRPr="00D8467A">
        <w:rPr>
          <w:i/>
          <w:sz w:val="22"/>
          <w:szCs w:val="22"/>
        </w:rPr>
        <w:t>since</w:t>
      </w:r>
      <w:proofErr w:type="spellEnd"/>
      <w:r w:rsidRPr="00D8467A">
        <w:rPr>
          <w:sz w:val="22"/>
          <w:szCs w:val="22"/>
        </w:rPr>
        <w:t xml:space="preserve">, </w:t>
      </w:r>
      <w:proofErr w:type="spellStart"/>
      <w:r w:rsidRPr="00D8467A">
        <w:rPr>
          <w:i/>
          <w:sz w:val="22"/>
          <w:szCs w:val="22"/>
        </w:rPr>
        <w:t>during</w:t>
      </w:r>
      <w:proofErr w:type="spellEnd"/>
      <w:r w:rsidRPr="00D8467A">
        <w:rPr>
          <w:sz w:val="22"/>
          <w:szCs w:val="22"/>
        </w:rPr>
        <w:t xml:space="preserve">; цели с союзом </w:t>
      </w:r>
      <w:proofErr w:type="spellStart"/>
      <w:r w:rsidRPr="00D8467A">
        <w:rPr>
          <w:i/>
          <w:sz w:val="22"/>
          <w:szCs w:val="22"/>
        </w:rPr>
        <w:t>so</w:t>
      </w:r>
      <w:proofErr w:type="spellEnd"/>
      <w:r w:rsidRPr="00D8467A">
        <w:rPr>
          <w:sz w:val="22"/>
          <w:szCs w:val="22"/>
        </w:rPr>
        <w:t xml:space="preserve">, </w:t>
      </w:r>
      <w:proofErr w:type="spellStart"/>
      <w:r w:rsidRPr="00D8467A">
        <w:rPr>
          <w:i/>
          <w:sz w:val="22"/>
          <w:szCs w:val="22"/>
        </w:rPr>
        <w:t>that</w:t>
      </w:r>
      <w:proofErr w:type="spellEnd"/>
      <w:r w:rsidRPr="00D8467A">
        <w:rPr>
          <w:sz w:val="22"/>
          <w:szCs w:val="22"/>
        </w:rPr>
        <w:t xml:space="preserve">; условия с союзом </w:t>
      </w:r>
      <w:proofErr w:type="spellStart"/>
      <w:r w:rsidRPr="00D8467A">
        <w:rPr>
          <w:i/>
          <w:sz w:val="22"/>
          <w:szCs w:val="22"/>
        </w:rPr>
        <w:t>unless</w:t>
      </w:r>
      <w:proofErr w:type="spellEnd"/>
      <w:r w:rsidRPr="00D8467A">
        <w:rPr>
          <w:sz w:val="22"/>
          <w:szCs w:val="22"/>
        </w:rPr>
        <w:t xml:space="preserve">; определительными с союзами </w:t>
      </w:r>
      <w:proofErr w:type="spellStart"/>
      <w:r w:rsidRPr="00D8467A">
        <w:rPr>
          <w:i/>
          <w:sz w:val="22"/>
          <w:szCs w:val="22"/>
        </w:rPr>
        <w:t>who</w:t>
      </w:r>
      <w:proofErr w:type="spellEnd"/>
      <w:r w:rsidRPr="00D8467A">
        <w:rPr>
          <w:sz w:val="22"/>
          <w:szCs w:val="22"/>
        </w:rPr>
        <w:t xml:space="preserve">, </w:t>
      </w:r>
      <w:proofErr w:type="spellStart"/>
      <w:r w:rsidRPr="00D8467A">
        <w:rPr>
          <w:i/>
          <w:sz w:val="22"/>
          <w:szCs w:val="22"/>
        </w:rPr>
        <w:t>which</w:t>
      </w:r>
      <w:proofErr w:type="spellEnd"/>
      <w:r w:rsidRPr="00D8467A">
        <w:rPr>
          <w:sz w:val="22"/>
          <w:szCs w:val="22"/>
        </w:rPr>
        <w:t xml:space="preserve">, </w:t>
      </w:r>
      <w:proofErr w:type="spellStart"/>
      <w:r w:rsidRPr="00D8467A">
        <w:rPr>
          <w:i/>
          <w:sz w:val="22"/>
          <w:szCs w:val="22"/>
        </w:rPr>
        <w:t>that</w:t>
      </w:r>
      <w:proofErr w:type="spellEnd"/>
      <w:r w:rsidRPr="00D8467A">
        <w:rPr>
          <w:sz w:val="22"/>
          <w:szCs w:val="22"/>
        </w:rPr>
        <w:t>.</w:t>
      </w:r>
    </w:p>
    <w:p w:rsidR="007E5ED6" w:rsidRPr="00D8467A" w:rsidRDefault="007E5ED6" w:rsidP="003C49C3">
      <w:pPr>
        <w:jc w:val="both"/>
        <w:rPr>
          <w:sz w:val="22"/>
          <w:szCs w:val="22"/>
        </w:rPr>
      </w:pPr>
      <w:r w:rsidRPr="00D8467A">
        <w:rPr>
          <w:sz w:val="22"/>
          <w:szCs w:val="22"/>
        </w:rPr>
        <w:t xml:space="preserve">Сложноподчинённые предложения с союзами </w:t>
      </w:r>
      <w:proofErr w:type="spellStart"/>
      <w:r w:rsidRPr="00D8467A">
        <w:rPr>
          <w:i/>
          <w:sz w:val="22"/>
          <w:szCs w:val="22"/>
        </w:rPr>
        <w:t>whoever</w:t>
      </w:r>
      <w:proofErr w:type="spellEnd"/>
      <w:r w:rsidRPr="00D8467A">
        <w:rPr>
          <w:sz w:val="22"/>
          <w:szCs w:val="22"/>
        </w:rPr>
        <w:t xml:space="preserve">, </w:t>
      </w:r>
      <w:proofErr w:type="spellStart"/>
      <w:r w:rsidRPr="00D8467A">
        <w:rPr>
          <w:i/>
          <w:sz w:val="22"/>
          <w:szCs w:val="22"/>
        </w:rPr>
        <w:t>whatever</w:t>
      </w:r>
      <w:proofErr w:type="spellEnd"/>
      <w:r w:rsidRPr="00D8467A">
        <w:rPr>
          <w:sz w:val="22"/>
          <w:szCs w:val="22"/>
        </w:rPr>
        <w:t xml:space="preserve">, </w:t>
      </w:r>
      <w:proofErr w:type="spellStart"/>
      <w:r w:rsidRPr="00D8467A">
        <w:rPr>
          <w:i/>
          <w:sz w:val="22"/>
          <w:szCs w:val="22"/>
        </w:rPr>
        <w:t>however</w:t>
      </w:r>
      <w:proofErr w:type="spellEnd"/>
      <w:r w:rsidRPr="00D8467A">
        <w:rPr>
          <w:sz w:val="22"/>
          <w:szCs w:val="22"/>
        </w:rPr>
        <w:t xml:space="preserve">, </w:t>
      </w:r>
      <w:proofErr w:type="spellStart"/>
      <w:r w:rsidRPr="00D8467A">
        <w:rPr>
          <w:i/>
          <w:sz w:val="22"/>
          <w:szCs w:val="22"/>
        </w:rPr>
        <w:t>whenever</w:t>
      </w:r>
      <w:proofErr w:type="spellEnd"/>
      <w:r w:rsidRPr="00D8467A">
        <w:rPr>
          <w:sz w:val="22"/>
          <w:szCs w:val="22"/>
        </w:rPr>
        <w:t>.</w:t>
      </w:r>
    </w:p>
    <w:p w:rsidR="007E5ED6" w:rsidRPr="00D8467A" w:rsidRDefault="007E5ED6" w:rsidP="003C49C3">
      <w:pPr>
        <w:jc w:val="both"/>
        <w:rPr>
          <w:sz w:val="22"/>
          <w:szCs w:val="22"/>
          <w:lang w:val="en-US"/>
        </w:rPr>
      </w:pPr>
      <w:proofErr w:type="spellStart"/>
      <w:r w:rsidRPr="00D8467A">
        <w:rPr>
          <w:sz w:val="22"/>
          <w:szCs w:val="22"/>
        </w:rPr>
        <w:t>Условныепредложенияреального</w:t>
      </w:r>
      <w:proofErr w:type="spellEnd"/>
      <w:r w:rsidRPr="00D8467A">
        <w:rPr>
          <w:sz w:val="22"/>
          <w:szCs w:val="22"/>
          <w:lang w:val="en-US"/>
        </w:rPr>
        <w:t xml:space="preserve"> (</w:t>
      </w:r>
      <w:r w:rsidRPr="00D8467A">
        <w:rPr>
          <w:i/>
          <w:sz w:val="22"/>
          <w:szCs w:val="22"/>
          <w:lang w:val="en-US"/>
        </w:rPr>
        <w:t>Conditional I – If it doesn’t rain, they’ll go for a picnic</w:t>
      </w:r>
      <w:r w:rsidRPr="00D8467A">
        <w:rPr>
          <w:sz w:val="22"/>
          <w:szCs w:val="22"/>
          <w:lang w:val="en-US"/>
        </w:rPr>
        <w:t xml:space="preserve">) </w:t>
      </w:r>
      <w:proofErr w:type="spellStart"/>
      <w:r w:rsidRPr="00D8467A">
        <w:rPr>
          <w:sz w:val="22"/>
          <w:szCs w:val="22"/>
        </w:rPr>
        <w:t>инереальногохарактера</w:t>
      </w:r>
      <w:proofErr w:type="spellEnd"/>
      <w:r w:rsidRPr="00D8467A">
        <w:rPr>
          <w:sz w:val="22"/>
          <w:szCs w:val="22"/>
          <w:lang w:val="en-US"/>
        </w:rPr>
        <w:t xml:space="preserve"> (</w:t>
      </w:r>
      <w:r w:rsidRPr="00D8467A">
        <w:rPr>
          <w:i/>
          <w:sz w:val="22"/>
          <w:szCs w:val="22"/>
          <w:lang w:val="en-US"/>
        </w:rPr>
        <w:t>Conditional II – If I were rich, I would help the endangered animals</w:t>
      </w:r>
      <w:r w:rsidRPr="00D8467A">
        <w:rPr>
          <w:sz w:val="22"/>
          <w:szCs w:val="22"/>
          <w:lang w:val="en-US"/>
        </w:rPr>
        <w:t>;</w:t>
      </w:r>
      <w:r w:rsidRPr="00D8467A">
        <w:rPr>
          <w:i/>
          <w:sz w:val="22"/>
          <w:szCs w:val="22"/>
          <w:lang w:val="en-US"/>
        </w:rPr>
        <w:t xml:space="preserve"> Conditional III – If she had asked me, I would have helped her</w:t>
      </w:r>
      <w:r w:rsidRPr="00D8467A">
        <w:rPr>
          <w:sz w:val="22"/>
          <w:szCs w:val="22"/>
          <w:lang w:val="en-US"/>
        </w:rPr>
        <w:t>).</w:t>
      </w:r>
    </w:p>
    <w:p w:rsidR="007E5ED6" w:rsidRPr="00D8467A" w:rsidRDefault="007E5ED6" w:rsidP="003C49C3">
      <w:pPr>
        <w:jc w:val="both"/>
        <w:rPr>
          <w:sz w:val="22"/>
          <w:szCs w:val="22"/>
        </w:rPr>
      </w:pPr>
      <w:r w:rsidRPr="00D8467A">
        <w:rPr>
          <w:sz w:val="22"/>
          <w:szCs w:val="22"/>
        </w:rPr>
        <w:t xml:space="preserve">Все типы вопросительных предложений (общий, специальный, альтернативный, разделительный вопросы в </w:t>
      </w:r>
      <w:proofErr w:type="spellStart"/>
      <w:r w:rsidRPr="00D8467A">
        <w:rPr>
          <w:i/>
          <w:sz w:val="22"/>
          <w:szCs w:val="22"/>
        </w:rPr>
        <w:t>Present</w:t>
      </w:r>
      <w:proofErr w:type="spellEnd"/>
      <w:r w:rsidRPr="00D8467A">
        <w:rPr>
          <w:sz w:val="22"/>
          <w:szCs w:val="22"/>
        </w:rPr>
        <w:t xml:space="preserve">, </w:t>
      </w:r>
      <w:proofErr w:type="spellStart"/>
      <w:r w:rsidRPr="00D8467A">
        <w:rPr>
          <w:i/>
          <w:sz w:val="22"/>
          <w:szCs w:val="22"/>
        </w:rPr>
        <w:t>Future</w:t>
      </w:r>
      <w:proofErr w:type="spellEnd"/>
      <w:r w:rsidRPr="00D8467A">
        <w:rPr>
          <w:sz w:val="22"/>
          <w:szCs w:val="22"/>
        </w:rPr>
        <w:t xml:space="preserve">, </w:t>
      </w:r>
      <w:proofErr w:type="spellStart"/>
      <w:r w:rsidRPr="00D8467A">
        <w:rPr>
          <w:i/>
          <w:sz w:val="22"/>
          <w:szCs w:val="22"/>
        </w:rPr>
        <w:t>Past</w:t>
      </w:r>
      <w:proofErr w:type="spellEnd"/>
      <w:r w:rsidRPr="00D8467A">
        <w:rPr>
          <w:i/>
          <w:sz w:val="22"/>
          <w:szCs w:val="22"/>
        </w:rPr>
        <w:t xml:space="preserve"> </w:t>
      </w:r>
      <w:proofErr w:type="spellStart"/>
      <w:r w:rsidRPr="00D8467A">
        <w:rPr>
          <w:i/>
          <w:sz w:val="22"/>
          <w:szCs w:val="22"/>
        </w:rPr>
        <w:t>Simple</w:t>
      </w:r>
      <w:proofErr w:type="spellEnd"/>
      <w:r w:rsidRPr="00D8467A">
        <w:rPr>
          <w:sz w:val="22"/>
          <w:szCs w:val="22"/>
        </w:rPr>
        <w:t xml:space="preserve">; </w:t>
      </w:r>
      <w:proofErr w:type="spellStart"/>
      <w:r w:rsidRPr="00D8467A">
        <w:rPr>
          <w:i/>
          <w:sz w:val="22"/>
          <w:szCs w:val="22"/>
        </w:rPr>
        <w:t>Present</w:t>
      </w:r>
      <w:proofErr w:type="spellEnd"/>
      <w:r w:rsidRPr="00D8467A">
        <w:rPr>
          <w:i/>
          <w:sz w:val="22"/>
          <w:szCs w:val="22"/>
        </w:rPr>
        <w:t xml:space="preserve"> </w:t>
      </w:r>
      <w:proofErr w:type="spellStart"/>
      <w:r w:rsidRPr="00D8467A">
        <w:rPr>
          <w:i/>
          <w:sz w:val="22"/>
          <w:szCs w:val="22"/>
        </w:rPr>
        <w:t>Perfect</w:t>
      </w:r>
      <w:proofErr w:type="spellEnd"/>
      <w:r w:rsidRPr="00D8467A">
        <w:rPr>
          <w:sz w:val="22"/>
          <w:szCs w:val="22"/>
        </w:rPr>
        <w:t xml:space="preserve">; </w:t>
      </w:r>
      <w:proofErr w:type="spellStart"/>
      <w:r w:rsidRPr="00D8467A">
        <w:rPr>
          <w:i/>
          <w:sz w:val="22"/>
          <w:szCs w:val="22"/>
        </w:rPr>
        <w:t>Present</w:t>
      </w:r>
      <w:proofErr w:type="spellEnd"/>
      <w:r w:rsidRPr="00D8467A">
        <w:rPr>
          <w:i/>
          <w:sz w:val="22"/>
          <w:szCs w:val="22"/>
        </w:rPr>
        <w:t xml:space="preserve"> </w:t>
      </w:r>
      <w:proofErr w:type="spellStart"/>
      <w:r w:rsidRPr="00D8467A">
        <w:rPr>
          <w:i/>
          <w:sz w:val="22"/>
          <w:szCs w:val="22"/>
        </w:rPr>
        <w:t>Continuous</w:t>
      </w:r>
      <w:proofErr w:type="spellEnd"/>
      <w:r w:rsidRPr="00D8467A">
        <w:rPr>
          <w:sz w:val="22"/>
          <w:szCs w:val="22"/>
        </w:rPr>
        <w:t>).</w:t>
      </w:r>
    </w:p>
    <w:p w:rsidR="007E5ED6" w:rsidRPr="00D8467A" w:rsidRDefault="007E5ED6" w:rsidP="003C49C3">
      <w:pPr>
        <w:jc w:val="both"/>
        <w:rPr>
          <w:sz w:val="22"/>
          <w:szCs w:val="22"/>
        </w:rPr>
      </w:pPr>
      <w:r w:rsidRPr="00D8467A">
        <w:rPr>
          <w:sz w:val="22"/>
          <w:szCs w:val="22"/>
        </w:rPr>
        <w:t>Побудительные предложения в утвердительной (</w:t>
      </w:r>
      <w:proofErr w:type="spellStart"/>
      <w:r w:rsidRPr="00D8467A">
        <w:rPr>
          <w:i/>
          <w:sz w:val="22"/>
          <w:szCs w:val="22"/>
        </w:rPr>
        <w:t>Be</w:t>
      </w:r>
      <w:proofErr w:type="spellEnd"/>
      <w:r w:rsidRPr="00D8467A">
        <w:rPr>
          <w:i/>
          <w:sz w:val="22"/>
          <w:szCs w:val="22"/>
        </w:rPr>
        <w:t xml:space="preserve"> </w:t>
      </w:r>
      <w:proofErr w:type="spellStart"/>
      <w:r w:rsidRPr="00D8467A">
        <w:rPr>
          <w:i/>
          <w:sz w:val="22"/>
          <w:szCs w:val="22"/>
        </w:rPr>
        <w:t>careful</w:t>
      </w:r>
      <w:proofErr w:type="spellEnd"/>
      <w:r w:rsidRPr="00D8467A">
        <w:rPr>
          <w:sz w:val="22"/>
          <w:szCs w:val="22"/>
        </w:rPr>
        <w:t>) и отрицательной (</w:t>
      </w:r>
      <w:proofErr w:type="spellStart"/>
      <w:r w:rsidRPr="00D8467A">
        <w:rPr>
          <w:i/>
          <w:sz w:val="22"/>
          <w:szCs w:val="22"/>
        </w:rPr>
        <w:t>Don’t</w:t>
      </w:r>
      <w:proofErr w:type="spellEnd"/>
      <w:r w:rsidRPr="00D8467A">
        <w:rPr>
          <w:i/>
          <w:sz w:val="22"/>
          <w:szCs w:val="22"/>
        </w:rPr>
        <w:t xml:space="preserve"> </w:t>
      </w:r>
      <w:proofErr w:type="spellStart"/>
      <w:r w:rsidRPr="00D8467A">
        <w:rPr>
          <w:i/>
          <w:sz w:val="22"/>
          <w:szCs w:val="22"/>
        </w:rPr>
        <w:t>worry</w:t>
      </w:r>
      <w:proofErr w:type="spellEnd"/>
      <w:r w:rsidRPr="00D8467A">
        <w:rPr>
          <w:sz w:val="22"/>
          <w:szCs w:val="22"/>
        </w:rPr>
        <w:t>) форме.</w:t>
      </w:r>
    </w:p>
    <w:p w:rsidR="007E5ED6" w:rsidRPr="00D8467A" w:rsidRDefault="007E5ED6" w:rsidP="003C49C3">
      <w:pPr>
        <w:jc w:val="both"/>
        <w:rPr>
          <w:sz w:val="22"/>
          <w:szCs w:val="22"/>
          <w:lang w:val="en-US"/>
        </w:rPr>
      </w:pPr>
      <w:proofErr w:type="spellStart"/>
      <w:r w:rsidRPr="00D8467A">
        <w:rPr>
          <w:sz w:val="22"/>
          <w:szCs w:val="22"/>
        </w:rPr>
        <w:t>Предложениясконструкциями</w:t>
      </w:r>
      <w:proofErr w:type="spellEnd"/>
      <w:r w:rsidRPr="00D8467A">
        <w:rPr>
          <w:i/>
          <w:sz w:val="22"/>
          <w:szCs w:val="22"/>
          <w:lang w:val="en-US"/>
        </w:rPr>
        <w:t>as ... as</w:t>
      </w:r>
      <w:r w:rsidRPr="00D8467A">
        <w:rPr>
          <w:sz w:val="22"/>
          <w:szCs w:val="22"/>
          <w:lang w:val="en-US"/>
        </w:rPr>
        <w:t xml:space="preserve">, </w:t>
      </w:r>
      <w:r w:rsidRPr="00D8467A">
        <w:rPr>
          <w:i/>
          <w:sz w:val="22"/>
          <w:szCs w:val="22"/>
          <w:lang w:val="en-US"/>
        </w:rPr>
        <w:t>not so ... as</w:t>
      </w:r>
      <w:r w:rsidRPr="00D8467A">
        <w:rPr>
          <w:sz w:val="22"/>
          <w:szCs w:val="22"/>
          <w:lang w:val="en-US"/>
        </w:rPr>
        <w:t xml:space="preserve">, </w:t>
      </w:r>
      <w:r w:rsidRPr="00D8467A">
        <w:rPr>
          <w:i/>
          <w:sz w:val="22"/>
          <w:szCs w:val="22"/>
          <w:lang w:val="en-US"/>
        </w:rPr>
        <w:t>either ... or</w:t>
      </w:r>
      <w:r w:rsidRPr="00D8467A">
        <w:rPr>
          <w:sz w:val="22"/>
          <w:szCs w:val="22"/>
          <w:lang w:val="en-US"/>
        </w:rPr>
        <w:t xml:space="preserve">, </w:t>
      </w:r>
      <w:r w:rsidRPr="00D8467A">
        <w:rPr>
          <w:i/>
          <w:sz w:val="22"/>
          <w:szCs w:val="22"/>
          <w:lang w:val="en-US"/>
        </w:rPr>
        <w:t>neither ...nor</w:t>
      </w:r>
      <w:r w:rsidRPr="00D8467A">
        <w:rPr>
          <w:sz w:val="22"/>
          <w:szCs w:val="22"/>
          <w:lang w:val="en-US"/>
        </w:rPr>
        <w:t>.</w:t>
      </w:r>
    </w:p>
    <w:p w:rsidR="007E5ED6" w:rsidRPr="00D8467A" w:rsidRDefault="007E5ED6" w:rsidP="003C49C3">
      <w:pPr>
        <w:jc w:val="both"/>
        <w:rPr>
          <w:sz w:val="22"/>
          <w:szCs w:val="22"/>
        </w:rPr>
      </w:pPr>
      <w:r w:rsidRPr="00D8467A">
        <w:rPr>
          <w:sz w:val="22"/>
          <w:szCs w:val="22"/>
        </w:rPr>
        <w:t xml:space="preserve">Конструкция </w:t>
      </w:r>
      <w:proofErr w:type="spellStart"/>
      <w:r w:rsidRPr="00D8467A">
        <w:rPr>
          <w:i/>
          <w:sz w:val="22"/>
          <w:szCs w:val="22"/>
        </w:rPr>
        <w:t>to</w:t>
      </w:r>
      <w:proofErr w:type="spellEnd"/>
      <w:r w:rsidRPr="00D8467A">
        <w:rPr>
          <w:i/>
          <w:sz w:val="22"/>
          <w:szCs w:val="22"/>
        </w:rPr>
        <w:t xml:space="preserve"> </w:t>
      </w:r>
      <w:proofErr w:type="spellStart"/>
      <w:r w:rsidRPr="00D8467A">
        <w:rPr>
          <w:i/>
          <w:sz w:val="22"/>
          <w:szCs w:val="22"/>
        </w:rPr>
        <w:t>be</w:t>
      </w:r>
      <w:proofErr w:type="spellEnd"/>
      <w:r w:rsidRPr="00D8467A">
        <w:rPr>
          <w:i/>
          <w:sz w:val="22"/>
          <w:szCs w:val="22"/>
        </w:rPr>
        <w:t xml:space="preserve"> </w:t>
      </w:r>
      <w:proofErr w:type="spellStart"/>
      <w:r w:rsidRPr="00D8467A">
        <w:rPr>
          <w:i/>
          <w:sz w:val="22"/>
          <w:szCs w:val="22"/>
        </w:rPr>
        <w:t>going</w:t>
      </w:r>
      <w:proofErr w:type="spellEnd"/>
      <w:r w:rsidRPr="00D8467A">
        <w:rPr>
          <w:i/>
          <w:sz w:val="22"/>
          <w:szCs w:val="22"/>
        </w:rPr>
        <w:t xml:space="preserve"> </w:t>
      </w:r>
      <w:proofErr w:type="spellStart"/>
      <w:r w:rsidRPr="00D8467A">
        <w:rPr>
          <w:i/>
          <w:sz w:val="22"/>
          <w:szCs w:val="22"/>
        </w:rPr>
        <w:t>to</w:t>
      </w:r>
      <w:proofErr w:type="spellEnd"/>
      <w:r w:rsidRPr="00D8467A">
        <w:rPr>
          <w:sz w:val="22"/>
          <w:szCs w:val="22"/>
        </w:rPr>
        <w:t xml:space="preserve"> (для выражения будущего действия).</w:t>
      </w:r>
    </w:p>
    <w:p w:rsidR="007E5ED6" w:rsidRPr="00D8467A" w:rsidRDefault="007E5ED6" w:rsidP="003C49C3">
      <w:pPr>
        <w:jc w:val="both"/>
        <w:rPr>
          <w:sz w:val="22"/>
          <w:szCs w:val="22"/>
          <w:lang w:val="en-US"/>
        </w:rPr>
      </w:pPr>
      <w:r w:rsidRPr="00D8467A">
        <w:rPr>
          <w:sz w:val="22"/>
          <w:szCs w:val="22"/>
        </w:rPr>
        <w:t>Конструкции</w:t>
      </w:r>
      <w:r w:rsidRPr="00D8467A">
        <w:rPr>
          <w:i/>
          <w:sz w:val="22"/>
          <w:szCs w:val="22"/>
          <w:lang w:val="en-US"/>
        </w:rPr>
        <w:t>It takes me ... to do something</w:t>
      </w:r>
      <w:r w:rsidRPr="00D8467A">
        <w:rPr>
          <w:sz w:val="22"/>
          <w:szCs w:val="22"/>
          <w:lang w:val="en-US"/>
        </w:rPr>
        <w:t xml:space="preserve">; </w:t>
      </w:r>
      <w:r w:rsidRPr="00D8467A">
        <w:rPr>
          <w:i/>
          <w:sz w:val="22"/>
          <w:szCs w:val="22"/>
          <w:lang w:val="en-US"/>
        </w:rPr>
        <w:t>to look/feel/be happy</w:t>
      </w:r>
      <w:r w:rsidRPr="00D8467A">
        <w:rPr>
          <w:sz w:val="22"/>
          <w:szCs w:val="22"/>
          <w:lang w:val="en-US"/>
        </w:rPr>
        <w:t>.</w:t>
      </w:r>
    </w:p>
    <w:p w:rsidR="007E5ED6" w:rsidRPr="00D8467A" w:rsidRDefault="007E5ED6" w:rsidP="003C49C3">
      <w:pPr>
        <w:jc w:val="both"/>
        <w:rPr>
          <w:sz w:val="22"/>
          <w:szCs w:val="22"/>
          <w:lang w:val="en-US"/>
        </w:rPr>
      </w:pPr>
      <w:r w:rsidRPr="00D8467A">
        <w:rPr>
          <w:sz w:val="22"/>
          <w:szCs w:val="22"/>
        </w:rPr>
        <w:t>Конструкции</w:t>
      </w:r>
      <w:r w:rsidRPr="00D8467A">
        <w:rPr>
          <w:i/>
          <w:sz w:val="22"/>
          <w:szCs w:val="22"/>
          <w:lang w:val="en-US"/>
        </w:rPr>
        <w:t>be/get used to something</w:t>
      </w:r>
      <w:r w:rsidRPr="00D8467A">
        <w:rPr>
          <w:sz w:val="22"/>
          <w:szCs w:val="22"/>
          <w:lang w:val="en-US"/>
        </w:rPr>
        <w:t xml:space="preserve">; </w:t>
      </w:r>
      <w:r w:rsidRPr="00D8467A">
        <w:rPr>
          <w:i/>
          <w:sz w:val="22"/>
          <w:szCs w:val="22"/>
          <w:lang w:val="en-US"/>
        </w:rPr>
        <w:t>be/get used to doing something</w:t>
      </w:r>
      <w:r w:rsidRPr="00D8467A">
        <w:rPr>
          <w:sz w:val="22"/>
          <w:szCs w:val="22"/>
          <w:lang w:val="en-US"/>
        </w:rPr>
        <w:t>.</w:t>
      </w:r>
    </w:p>
    <w:p w:rsidR="007E5ED6" w:rsidRPr="00D8467A" w:rsidRDefault="007E5ED6" w:rsidP="003C49C3">
      <w:pPr>
        <w:jc w:val="both"/>
        <w:rPr>
          <w:sz w:val="22"/>
          <w:szCs w:val="22"/>
          <w:lang w:val="en-US"/>
        </w:rPr>
      </w:pPr>
      <w:proofErr w:type="spellStart"/>
      <w:r w:rsidRPr="00D8467A">
        <w:rPr>
          <w:sz w:val="22"/>
          <w:szCs w:val="22"/>
        </w:rPr>
        <w:t>Конструкциисинфинитивомтипа</w:t>
      </w:r>
      <w:proofErr w:type="spellEnd"/>
      <w:r w:rsidRPr="00D8467A">
        <w:rPr>
          <w:i/>
          <w:sz w:val="22"/>
          <w:szCs w:val="22"/>
          <w:lang w:val="en-US"/>
        </w:rPr>
        <w:t>I saw Jim ride/riding his bike. I want you to meet me at the station tomorrow. She seems to be a good friend.</w:t>
      </w:r>
    </w:p>
    <w:p w:rsidR="007E5ED6" w:rsidRPr="00D8467A" w:rsidRDefault="007E5ED6" w:rsidP="003C49C3">
      <w:pPr>
        <w:jc w:val="both"/>
        <w:rPr>
          <w:sz w:val="22"/>
          <w:szCs w:val="22"/>
          <w:lang w:val="en-US"/>
        </w:rPr>
      </w:pPr>
      <w:r w:rsidRPr="00D8467A">
        <w:rPr>
          <w:sz w:val="22"/>
          <w:szCs w:val="22"/>
        </w:rPr>
        <w:t>Правильныеинеправильныеглаголывформахдействительногозалогавизъявительномнаклонении</w:t>
      </w:r>
      <w:r w:rsidRPr="00D8467A">
        <w:rPr>
          <w:sz w:val="22"/>
          <w:szCs w:val="22"/>
          <w:lang w:val="en-US"/>
        </w:rPr>
        <w:t xml:space="preserve"> (</w:t>
      </w:r>
      <w:r w:rsidRPr="00D8467A">
        <w:rPr>
          <w:i/>
          <w:sz w:val="22"/>
          <w:szCs w:val="22"/>
          <w:lang w:val="en-US"/>
        </w:rPr>
        <w:t>Present</w:t>
      </w:r>
      <w:r w:rsidRPr="00D8467A">
        <w:rPr>
          <w:sz w:val="22"/>
          <w:szCs w:val="22"/>
          <w:lang w:val="en-US"/>
        </w:rPr>
        <w:t xml:space="preserve">, </w:t>
      </w:r>
      <w:r w:rsidRPr="00D8467A">
        <w:rPr>
          <w:i/>
          <w:sz w:val="22"/>
          <w:szCs w:val="22"/>
          <w:lang w:val="en-US"/>
        </w:rPr>
        <w:t>Past</w:t>
      </w:r>
      <w:r w:rsidRPr="00D8467A">
        <w:rPr>
          <w:sz w:val="22"/>
          <w:szCs w:val="22"/>
          <w:lang w:val="en-US"/>
        </w:rPr>
        <w:t xml:space="preserve">, </w:t>
      </w:r>
      <w:r w:rsidRPr="00D8467A">
        <w:rPr>
          <w:i/>
          <w:sz w:val="22"/>
          <w:szCs w:val="22"/>
          <w:lang w:val="en-US"/>
        </w:rPr>
        <w:t>Future</w:t>
      </w:r>
      <w:r w:rsidR="00EA6093" w:rsidRPr="00D8467A">
        <w:rPr>
          <w:i/>
          <w:sz w:val="22"/>
          <w:szCs w:val="22"/>
          <w:lang w:val="en-US"/>
        </w:rPr>
        <w:t xml:space="preserve"> </w:t>
      </w:r>
      <w:r w:rsidRPr="00D8467A">
        <w:rPr>
          <w:i/>
          <w:sz w:val="22"/>
          <w:szCs w:val="22"/>
          <w:lang w:val="en-US"/>
        </w:rPr>
        <w:t>Simple</w:t>
      </w:r>
      <w:r w:rsidRPr="00D8467A">
        <w:rPr>
          <w:sz w:val="22"/>
          <w:szCs w:val="22"/>
          <w:lang w:val="en-US"/>
        </w:rPr>
        <w:t xml:space="preserve">; </w:t>
      </w:r>
      <w:r w:rsidRPr="00D8467A">
        <w:rPr>
          <w:i/>
          <w:sz w:val="22"/>
          <w:szCs w:val="22"/>
          <w:lang w:val="en-US"/>
        </w:rPr>
        <w:t>Present</w:t>
      </w:r>
      <w:r w:rsidRPr="00D8467A">
        <w:rPr>
          <w:sz w:val="22"/>
          <w:szCs w:val="22"/>
          <w:lang w:val="en-US"/>
        </w:rPr>
        <w:t xml:space="preserve">, </w:t>
      </w:r>
      <w:r w:rsidRPr="00D8467A">
        <w:rPr>
          <w:i/>
          <w:sz w:val="22"/>
          <w:szCs w:val="22"/>
          <w:lang w:val="en-US"/>
        </w:rPr>
        <w:t>Past</w:t>
      </w:r>
      <w:r w:rsidR="00EA6093" w:rsidRPr="00D8467A">
        <w:rPr>
          <w:i/>
          <w:sz w:val="22"/>
          <w:szCs w:val="22"/>
          <w:lang w:val="en-US"/>
        </w:rPr>
        <w:t xml:space="preserve"> </w:t>
      </w:r>
      <w:r w:rsidRPr="00D8467A">
        <w:rPr>
          <w:i/>
          <w:sz w:val="22"/>
          <w:szCs w:val="22"/>
          <w:lang w:val="en-US"/>
        </w:rPr>
        <w:t>Perfect</w:t>
      </w:r>
      <w:r w:rsidRPr="00D8467A">
        <w:rPr>
          <w:sz w:val="22"/>
          <w:szCs w:val="22"/>
          <w:lang w:val="en-US"/>
        </w:rPr>
        <w:t xml:space="preserve">; </w:t>
      </w:r>
      <w:r w:rsidRPr="00D8467A">
        <w:rPr>
          <w:i/>
          <w:sz w:val="22"/>
          <w:szCs w:val="22"/>
          <w:lang w:val="en-US"/>
        </w:rPr>
        <w:t>Present</w:t>
      </w:r>
      <w:r w:rsidRPr="00D8467A">
        <w:rPr>
          <w:sz w:val="22"/>
          <w:szCs w:val="22"/>
          <w:lang w:val="en-US"/>
        </w:rPr>
        <w:t xml:space="preserve">, </w:t>
      </w:r>
      <w:r w:rsidRPr="00D8467A">
        <w:rPr>
          <w:i/>
          <w:sz w:val="22"/>
          <w:szCs w:val="22"/>
          <w:lang w:val="en-US"/>
        </w:rPr>
        <w:t>Past</w:t>
      </w:r>
      <w:r w:rsidRPr="00D8467A">
        <w:rPr>
          <w:sz w:val="22"/>
          <w:szCs w:val="22"/>
          <w:lang w:val="en-US"/>
        </w:rPr>
        <w:t xml:space="preserve">, </w:t>
      </w:r>
      <w:r w:rsidRPr="00D8467A">
        <w:rPr>
          <w:i/>
          <w:sz w:val="22"/>
          <w:szCs w:val="22"/>
          <w:lang w:val="en-US"/>
        </w:rPr>
        <w:t>Future</w:t>
      </w:r>
      <w:r w:rsidR="00EA6093" w:rsidRPr="00D8467A">
        <w:rPr>
          <w:i/>
          <w:sz w:val="22"/>
          <w:szCs w:val="22"/>
          <w:lang w:val="en-US"/>
        </w:rPr>
        <w:t xml:space="preserve"> </w:t>
      </w:r>
      <w:r w:rsidRPr="00D8467A">
        <w:rPr>
          <w:i/>
          <w:sz w:val="22"/>
          <w:szCs w:val="22"/>
          <w:lang w:val="en-US"/>
        </w:rPr>
        <w:t>Continuous</w:t>
      </w:r>
      <w:r w:rsidRPr="00D8467A">
        <w:rPr>
          <w:sz w:val="22"/>
          <w:szCs w:val="22"/>
          <w:lang w:val="en-US"/>
        </w:rPr>
        <w:t xml:space="preserve">; </w:t>
      </w:r>
      <w:r w:rsidRPr="00D8467A">
        <w:rPr>
          <w:i/>
          <w:sz w:val="22"/>
          <w:szCs w:val="22"/>
          <w:lang w:val="en-US"/>
        </w:rPr>
        <w:t>Present</w:t>
      </w:r>
      <w:r w:rsidR="00EA6093" w:rsidRPr="00D8467A">
        <w:rPr>
          <w:i/>
          <w:sz w:val="22"/>
          <w:szCs w:val="22"/>
          <w:lang w:val="en-US"/>
        </w:rPr>
        <w:t xml:space="preserve"> </w:t>
      </w:r>
      <w:r w:rsidRPr="00D8467A">
        <w:rPr>
          <w:i/>
          <w:sz w:val="22"/>
          <w:szCs w:val="22"/>
          <w:lang w:val="en-US"/>
        </w:rPr>
        <w:t>Perfect</w:t>
      </w:r>
      <w:r w:rsidR="00EA6093" w:rsidRPr="00D8467A">
        <w:rPr>
          <w:i/>
          <w:sz w:val="22"/>
          <w:szCs w:val="22"/>
          <w:lang w:val="en-US"/>
        </w:rPr>
        <w:t xml:space="preserve"> </w:t>
      </w:r>
      <w:r w:rsidRPr="00D8467A">
        <w:rPr>
          <w:i/>
          <w:sz w:val="22"/>
          <w:szCs w:val="22"/>
          <w:lang w:val="en-US"/>
        </w:rPr>
        <w:t>Continuous</w:t>
      </w:r>
      <w:r w:rsidRPr="00D8467A">
        <w:rPr>
          <w:sz w:val="22"/>
          <w:szCs w:val="22"/>
          <w:lang w:val="en-US"/>
        </w:rPr>
        <w:t xml:space="preserve">; </w:t>
      </w:r>
      <w:r w:rsidRPr="00D8467A">
        <w:rPr>
          <w:i/>
          <w:sz w:val="22"/>
          <w:szCs w:val="22"/>
          <w:lang w:val="en-US"/>
        </w:rPr>
        <w:t>Future-in-the-Past</w:t>
      </w:r>
      <w:r w:rsidRPr="00D8467A">
        <w:rPr>
          <w:sz w:val="22"/>
          <w:szCs w:val="22"/>
          <w:lang w:val="en-US"/>
        </w:rPr>
        <w:t>).</w:t>
      </w:r>
    </w:p>
    <w:p w:rsidR="007E5ED6" w:rsidRPr="00D8467A" w:rsidRDefault="007E5ED6" w:rsidP="003C49C3">
      <w:pPr>
        <w:jc w:val="both"/>
        <w:rPr>
          <w:sz w:val="22"/>
          <w:szCs w:val="22"/>
          <w:lang w:val="en-US"/>
        </w:rPr>
      </w:pPr>
      <w:r w:rsidRPr="00D8467A">
        <w:rPr>
          <w:sz w:val="22"/>
          <w:szCs w:val="22"/>
        </w:rPr>
        <w:t>Глаголы</w:t>
      </w:r>
      <w:r w:rsidR="00EA6093" w:rsidRPr="00D8467A">
        <w:rPr>
          <w:sz w:val="22"/>
          <w:szCs w:val="22"/>
          <w:lang w:val="en-US"/>
        </w:rPr>
        <w:t xml:space="preserve"> </w:t>
      </w:r>
      <w:r w:rsidRPr="00D8467A">
        <w:rPr>
          <w:sz w:val="22"/>
          <w:szCs w:val="22"/>
        </w:rPr>
        <w:t>в</w:t>
      </w:r>
      <w:r w:rsidR="00EA6093" w:rsidRPr="00D8467A">
        <w:rPr>
          <w:sz w:val="22"/>
          <w:szCs w:val="22"/>
          <w:lang w:val="en-US"/>
        </w:rPr>
        <w:t xml:space="preserve"> </w:t>
      </w:r>
      <w:proofErr w:type="spellStart"/>
      <w:r w:rsidRPr="00D8467A">
        <w:rPr>
          <w:sz w:val="22"/>
          <w:szCs w:val="22"/>
        </w:rPr>
        <w:t>видо</w:t>
      </w:r>
      <w:proofErr w:type="spellEnd"/>
      <w:r w:rsidRPr="00D8467A">
        <w:rPr>
          <w:sz w:val="22"/>
          <w:szCs w:val="22"/>
          <w:lang w:val="en-US"/>
        </w:rPr>
        <w:t>-</w:t>
      </w:r>
      <w:proofErr w:type="spellStart"/>
      <w:r w:rsidRPr="00D8467A">
        <w:rPr>
          <w:sz w:val="22"/>
          <w:szCs w:val="22"/>
        </w:rPr>
        <w:t>временныхформах</w:t>
      </w:r>
      <w:proofErr w:type="spellEnd"/>
      <w:r w:rsidR="00EA6093" w:rsidRPr="00D8467A">
        <w:rPr>
          <w:sz w:val="22"/>
          <w:szCs w:val="22"/>
          <w:lang w:val="en-US"/>
        </w:rPr>
        <w:t xml:space="preserve"> </w:t>
      </w:r>
      <w:r w:rsidRPr="00D8467A">
        <w:rPr>
          <w:sz w:val="22"/>
          <w:szCs w:val="22"/>
        </w:rPr>
        <w:t>страдательного</w:t>
      </w:r>
      <w:r w:rsidR="00EA6093" w:rsidRPr="00D8467A">
        <w:rPr>
          <w:sz w:val="22"/>
          <w:szCs w:val="22"/>
          <w:lang w:val="en-US"/>
        </w:rPr>
        <w:t xml:space="preserve"> </w:t>
      </w:r>
      <w:r w:rsidRPr="00D8467A">
        <w:rPr>
          <w:sz w:val="22"/>
          <w:szCs w:val="22"/>
        </w:rPr>
        <w:t>залога</w:t>
      </w:r>
      <w:r w:rsidRPr="00D8467A">
        <w:rPr>
          <w:sz w:val="22"/>
          <w:szCs w:val="22"/>
          <w:lang w:val="en-US"/>
        </w:rPr>
        <w:t xml:space="preserve"> (</w:t>
      </w:r>
      <w:r w:rsidRPr="00D8467A">
        <w:rPr>
          <w:i/>
          <w:sz w:val="22"/>
          <w:szCs w:val="22"/>
          <w:lang w:val="en-US"/>
        </w:rPr>
        <w:t>Present</w:t>
      </w:r>
      <w:r w:rsidRPr="00D8467A">
        <w:rPr>
          <w:sz w:val="22"/>
          <w:szCs w:val="22"/>
          <w:lang w:val="en-US"/>
        </w:rPr>
        <w:t xml:space="preserve">, </w:t>
      </w:r>
      <w:r w:rsidRPr="00D8467A">
        <w:rPr>
          <w:i/>
          <w:sz w:val="22"/>
          <w:szCs w:val="22"/>
          <w:lang w:val="en-US"/>
        </w:rPr>
        <w:t>Past</w:t>
      </w:r>
      <w:r w:rsidRPr="00D8467A">
        <w:rPr>
          <w:sz w:val="22"/>
          <w:szCs w:val="22"/>
          <w:lang w:val="en-US"/>
        </w:rPr>
        <w:t xml:space="preserve">, </w:t>
      </w:r>
      <w:r w:rsidRPr="00D8467A">
        <w:rPr>
          <w:i/>
          <w:sz w:val="22"/>
          <w:szCs w:val="22"/>
          <w:lang w:val="en-US"/>
        </w:rPr>
        <w:t>Future Simple Passive</w:t>
      </w:r>
      <w:r w:rsidRPr="00D8467A">
        <w:rPr>
          <w:sz w:val="22"/>
          <w:szCs w:val="22"/>
          <w:lang w:val="en-US"/>
        </w:rPr>
        <w:t xml:space="preserve">; </w:t>
      </w:r>
      <w:r w:rsidRPr="00D8467A">
        <w:rPr>
          <w:i/>
          <w:sz w:val="22"/>
          <w:szCs w:val="22"/>
          <w:lang w:val="en-US"/>
        </w:rPr>
        <w:t>Past Perfect Passive</w:t>
      </w:r>
      <w:r w:rsidRPr="00D8467A">
        <w:rPr>
          <w:sz w:val="22"/>
          <w:szCs w:val="22"/>
          <w:lang w:val="en-US"/>
        </w:rPr>
        <w:t>).</w:t>
      </w:r>
    </w:p>
    <w:p w:rsidR="007E5ED6" w:rsidRPr="00D8467A" w:rsidRDefault="007E5ED6" w:rsidP="003C49C3">
      <w:pPr>
        <w:jc w:val="both"/>
        <w:rPr>
          <w:sz w:val="22"/>
          <w:szCs w:val="22"/>
          <w:lang w:val="en-US"/>
        </w:rPr>
      </w:pPr>
      <w:r w:rsidRPr="00D8467A">
        <w:rPr>
          <w:sz w:val="22"/>
          <w:szCs w:val="22"/>
        </w:rPr>
        <w:t>Модальные</w:t>
      </w:r>
      <w:r w:rsidR="00470620" w:rsidRPr="00D8467A">
        <w:rPr>
          <w:sz w:val="22"/>
          <w:szCs w:val="22"/>
          <w:lang w:val="en-US"/>
        </w:rPr>
        <w:t xml:space="preserve"> </w:t>
      </w:r>
      <w:r w:rsidRPr="00D8467A">
        <w:rPr>
          <w:sz w:val="22"/>
          <w:szCs w:val="22"/>
        </w:rPr>
        <w:t>глаголы</w:t>
      </w:r>
      <w:r w:rsidR="00470620" w:rsidRPr="00D8467A">
        <w:rPr>
          <w:sz w:val="22"/>
          <w:szCs w:val="22"/>
          <w:lang w:val="en-US"/>
        </w:rPr>
        <w:t xml:space="preserve"> </w:t>
      </w:r>
      <w:r w:rsidRPr="00D8467A">
        <w:rPr>
          <w:sz w:val="22"/>
          <w:szCs w:val="22"/>
        </w:rPr>
        <w:t>и</w:t>
      </w:r>
      <w:r w:rsidR="00470620" w:rsidRPr="00D8467A">
        <w:rPr>
          <w:sz w:val="22"/>
          <w:szCs w:val="22"/>
          <w:lang w:val="en-US"/>
        </w:rPr>
        <w:t xml:space="preserve"> </w:t>
      </w:r>
      <w:r w:rsidRPr="00D8467A">
        <w:rPr>
          <w:sz w:val="22"/>
          <w:szCs w:val="22"/>
        </w:rPr>
        <w:t>их</w:t>
      </w:r>
      <w:r w:rsidR="00470620" w:rsidRPr="00D8467A">
        <w:rPr>
          <w:sz w:val="22"/>
          <w:szCs w:val="22"/>
          <w:lang w:val="en-US"/>
        </w:rPr>
        <w:t xml:space="preserve"> </w:t>
      </w:r>
      <w:r w:rsidRPr="00D8467A">
        <w:rPr>
          <w:sz w:val="22"/>
          <w:szCs w:val="22"/>
        </w:rPr>
        <w:t>эквиваленты</w:t>
      </w:r>
      <w:r w:rsidRPr="00D8467A">
        <w:rPr>
          <w:sz w:val="22"/>
          <w:szCs w:val="22"/>
          <w:lang w:val="en-US"/>
        </w:rPr>
        <w:t xml:space="preserve"> (</w:t>
      </w:r>
      <w:r w:rsidRPr="00D8467A">
        <w:rPr>
          <w:i/>
          <w:sz w:val="22"/>
          <w:szCs w:val="22"/>
          <w:lang w:val="en-US"/>
        </w:rPr>
        <w:t>can/</w:t>
      </w:r>
      <w:r w:rsidR="00470620" w:rsidRPr="00D8467A">
        <w:rPr>
          <w:i/>
          <w:sz w:val="22"/>
          <w:szCs w:val="22"/>
          <w:lang w:val="en-US"/>
        </w:rPr>
        <w:t xml:space="preserve"> </w:t>
      </w:r>
      <w:r w:rsidRPr="00D8467A">
        <w:rPr>
          <w:i/>
          <w:sz w:val="22"/>
          <w:szCs w:val="22"/>
          <w:lang w:val="en-US"/>
        </w:rPr>
        <w:t>could/</w:t>
      </w:r>
      <w:r w:rsidR="00470620" w:rsidRPr="00D8467A">
        <w:rPr>
          <w:i/>
          <w:sz w:val="22"/>
          <w:szCs w:val="22"/>
          <w:lang w:val="en-US"/>
        </w:rPr>
        <w:t xml:space="preserve"> </w:t>
      </w:r>
      <w:r w:rsidRPr="00D8467A">
        <w:rPr>
          <w:i/>
          <w:sz w:val="22"/>
          <w:szCs w:val="22"/>
          <w:lang w:val="en-US"/>
        </w:rPr>
        <w:t>be able to</w:t>
      </w:r>
      <w:r w:rsidRPr="00D8467A">
        <w:rPr>
          <w:sz w:val="22"/>
          <w:szCs w:val="22"/>
          <w:lang w:val="en-US"/>
        </w:rPr>
        <w:t xml:space="preserve">, </w:t>
      </w:r>
      <w:r w:rsidRPr="00D8467A">
        <w:rPr>
          <w:i/>
          <w:sz w:val="22"/>
          <w:szCs w:val="22"/>
          <w:lang w:val="en-US"/>
        </w:rPr>
        <w:t>may/</w:t>
      </w:r>
      <w:r w:rsidR="00EA6093" w:rsidRPr="00D8467A">
        <w:rPr>
          <w:i/>
          <w:sz w:val="22"/>
          <w:szCs w:val="22"/>
          <w:lang w:val="en-US"/>
        </w:rPr>
        <w:t xml:space="preserve"> </w:t>
      </w:r>
      <w:r w:rsidRPr="00D8467A">
        <w:rPr>
          <w:i/>
          <w:sz w:val="22"/>
          <w:szCs w:val="22"/>
          <w:lang w:val="en-US"/>
        </w:rPr>
        <w:t>might, must/</w:t>
      </w:r>
      <w:r w:rsidR="00EA6093" w:rsidRPr="00D8467A">
        <w:rPr>
          <w:i/>
          <w:sz w:val="22"/>
          <w:szCs w:val="22"/>
          <w:lang w:val="en-US"/>
        </w:rPr>
        <w:t xml:space="preserve"> </w:t>
      </w:r>
      <w:r w:rsidRPr="00D8467A">
        <w:rPr>
          <w:i/>
          <w:sz w:val="22"/>
          <w:szCs w:val="22"/>
          <w:lang w:val="en-US"/>
        </w:rPr>
        <w:t>have to</w:t>
      </w:r>
      <w:r w:rsidRPr="00D8467A">
        <w:rPr>
          <w:sz w:val="22"/>
          <w:szCs w:val="22"/>
          <w:lang w:val="en-US"/>
        </w:rPr>
        <w:t xml:space="preserve">, </w:t>
      </w:r>
      <w:r w:rsidRPr="00D8467A">
        <w:rPr>
          <w:i/>
          <w:sz w:val="22"/>
          <w:szCs w:val="22"/>
          <w:lang w:val="en-US"/>
        </w:rPr>
        <w:t>shall/</w:t>
      </w:r>
      <w:r w:rsidR="00EA6093" w:rsidRPr="00D8467A">
        <w:rPr>
          <w:i/>
          <w:sz w:val="22"/>
          <w:szCs w:val="22"/>
          <w:lang w:val="en-US"/>
        </w:rPr>
        <w:t xml:space="preserve"> </w:t>
      </w:r>
      <w:r w:rsidRPr="00D8467A">
        <w:rPr>
          <w:i/>
          <w:sz w:val="22"/>
          <w:szCs w:val="22"/>
          <w:lang w:val="en-US"/>
        </w:rPr>
        <w:t>should</w:t>
      </w:r>
      <w:r w:rsidRPr="00D8467A">
        <w:rPr>
          <w:sz w:val="22"/>
          <w:szCs w:val="22"/>
          <w:lang w:val="en-US"/>
        </w:rPr>
        <w:t xml:space="preserve">, </w:t>
      </w:r>
      <w:r w:rsidRPr="00D8467A">
        <w:rPr>
          <w:i/>
          <w:sz w:val="22"/>
          <w:szCs w:val="22"/>
          <w:lang w:val="en-US"/>
        </w:rPr>
        <w:t>would</w:t>
      </w:r>
      <w:r w:rsidRPr="00D8467A">
        <w:rPr>
          <w:sz w:val="22"/>
          <w:szCs w:val="22"/>
          <w:lang w:val="en-US"/>
        </w:rPr>
        <w:t xml:space="preserve">, </w:t>
      </w:r>
      <w:r w:rsidRPr="00D8467A">
        <w:rPr>
          <w:i/>
          <w:sz w:val="22"/>
          <w:szCs w:val="22"/>
          <w:lang w:val="en-US"/>
        </w:rPr>
        <w:t>need</w:t>
      </w:r>
      <w:r w:rsidRPr="00D8467A">
        <w:rPr>
          <w:sz w:val="22"/>
          <w:szCs w:val="22"/>
          <w:lang w:val="en-US"/>
        </w:rPr>
        <w:t>).</w:t>
      </w:r>
    </w:p>
    <w:p w:rsidR="007E5ED6" w:rsidRPr="00D8467A" w:rsidRDefault="007E5ED6" w:rsidP="003C49C3">
      <w:pPr>
        <w:jc w:val="both"/>
        <w:rPr>
          <w:sz w:val="22"/>
          <w:szCs w:val="22"/>
        </w:rPr>
      </w:pPr>
      <w:r w:rsidRPr="00D8467A">
        <w:rPr>
          <w:sz w:val="22"/>
          <w:szCs w:val="22"/>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7E5ED6" w:rsidRPr="00D8467A" w:rsidRDefault="007E5ED6" w:rsidP="003C49C3">
      <w:pPr>
        <w:jc w:val="both"/>
        <w:rPr>
          <w:sz w:val="22"/>
          <w:szCs w:val="22"/>
        </w:rPr>
      </w:pPr>
      <w:r w:rsidRPr="00D8467A">
        <w:rPr>
          <w:sz w:val="22"/>
          <w:szCs w:val="22"/>
        </w:rPr>
        <w:t>Причастия настоящего и прошедшего времени.</w:t>
      </w:r>
    </w:p>
    <w:p w:rsidR="007E5ED6" w:rsidRPr="00D8467A" w:rsidRDefault="007E5ED6" w:rsidP="003C49C3">
      <w:pPr>
        <w:jc w:val="both"/>
        <w:rPr>
          <w:sz w:val="22"/>
          <w:szCs w:val="22"/>
        </w:rPr>
      </w:pPr>
      <w:r w:rsidRPr="00D8467A">
        <w:rPr>
          <w:sz w:val="22"/>
          <w:szCs w:val="22"/>
        </w:rPr>
        <w:t>Неличные формы глагола (герундий, причастия настоящего и прошедшего времени) без различения их функций.</w:t>
      </w:r>
    </w:p>
    <w:p w:rsidR="007E5ED6" w:rsidRPr="00D8467A" w:rsidRDefault="007E5ED6" w:rsidP="003C49C3">
      <w:pPr>
        <w:jc w:val="both"/>
        <w:rPr>
          <w:sz w:val="22"/>
          <w:szCs w:val="22"/>
        </w:rPr>
      </w:pPr>
      <w:r w:rsidRPr="00D8467A">
        <w:rPr>
          <w:sz w:val="22"/>
          <w:szCs w:val="22"/>
        </w:rPr>
        <w:t>Фразовые глаголы, обслуживающие темы, отобранные для данного этапа обучения.</w:t>
      </w:r>
    </w:p>
    <w:p w:rsidR="007E5ED6" w:rsidRPr="00D8467A" w:rsidRDefault="007E5ED6" w:rsidP="003C49C3">
      <w:pPr>
        <w:jc w:val="both"/>
        <w:rPr>
          <w:sz w:val="22"/>
          <w:szCs w:val="22"/>
        </w:rPr>
      </w:pPr>
      <w:r w:rsidRPr="00D8467A">
        <w:rPr>
          <w:sz w:val="22"/>
          <w:szCs w:val="22"/>
        </w:rPr>
        <w:t>Определённый, неопределённый и нулевой артикли (в том числе c географическими названиями).</w:t>
      </w:r>
    </w:p>
    <w:p w:rsidR="007E5ED6" w:rsidRPr="00D8467A" w:rsidRDefault="007E5ED6" w:rsidP="003C49C3">
      <w:pPr>
        <w:jc w:val="both"/>
        <w:rPr>
          <w:sz w:val="22"/>
          <w:szCs w:val="22"/>
        </w:rPr>
      </w:pPr>
      <w:r w:rsidRPr="00D8467A">
        <w:rPr>
          <w:sz w:val="22"/>
          <w:szCs w:val="22"/>
        </w:rPr>
        <w:lastRenderedPageBreak/>
        <w:t>Неисчисляемые и исчисляемые существительные (</w:t>
      </w:r>
      <w:r w:rsidRPr="00D8467A">
        <w:rPr>
          <w:i/>
          <w:sz w:val="22"/>
          <w:szCs w:val="22"/>
        </w:rPr>
        <w:t xml:space="preserve">a </w:t>
      </w:r>
      <w:proofErr w:type="spellStart"/>
      <w:r w:rsidRPr="00D8467A">
        <w:rPr>
          <w:i/>
          <w:sz w:val="22"/>
          <w:szCs w:val="22"/>
        </w:rPr>
        <w:t>pencil</w:t>
      </w:r>
      <w:proofErr w:type="spellEnd"/>
      <w:r w:rsidRPr="00D8467A">
        <w:rPr>
          <w:sz w:val="22"/>
          <w:szCs w:val="22"/>
        </w:rPr>
        <w:t xml:space="preserve">, </w:t>
      </w:r>
      <w:proofErr w:type="spellStart"/>
      <w:r w:rsidRPr="00D8467A">
        <w:rPr>
          <w:i/>
          <w:sz w:val="22"/>
          <w:szCs w:val="22"/>
        </w:rPr>
        <w:t>water</w:t>
      </w:r>
      <w:proofErr w:type="spellEnd"/>
      <w:r w:rsidRPr="00D8467A">
        <w:rPr>
          <w:sz w:val="22"/>
          <w:szCs w:val="22"/>
        </w:rPr>
        <w:t>), существительные с причастиями настоящего и прошедшего времени (</w:t>
      </w:r>
      <w:proofErr w:type="spellStart"/>
      <w:r w:rsidRPr="00D8467A">
        <w:rPr>
          <w:i/>
          <w:sz w:val="22"/>
          <w:szCs w:val="22"/>
        </w:rPr>
        <w:t>aburning</w:t>
      </w:r>
      <w:proofErr w:type="spellEnd"/>
      <w:r w:rsidRPr="00D8467A">
        <w:rPr>
          <w:i/>
          <w:sz w:val="22"/>
          <w:szCs w:val="22"/>
        </w:rPr>
        <w:t xml:space="preserve"> </w:t>
      </w:r>
      <w:proofErr w:type="spellStart"/>
      <w:r w:rsidRPr="00D8467A">
        <w:rPr>
          <w:i/>
          <w:sz w:val="22"/>
          <w:szCs w:val="22"/>
        </w:rPr>
        <w:t>house</w:t>
      </w:r>
      <w:proofErr w:type="spellEnd"/>
      <w:r w:rsidRPr="00D8467A">
        <w:rPr>
          <w:sz w:val="22"/>
          <w:szCs w:val="22"/>
        </w:rPr>
        <w:t xml:space="preserve">, </w:t>
      </w:r>
      <w:r w:rsidRPr="00D8467A">
        <w:rPr>
          <w:i/>
          <w:sz w:val="22"/>
          <w:szCs w:val="22"/>
        </w:rPr>
        <w:t xml:space="preserve">a </w:t>
      </w:r>
      <w:proofErr w:type="spellStart"/>
      <w:r w:rsidRPr="00D8467A">
        <w:rPr>
          <w:i/>
          <w:sz w:val="22"/>
          <w:szCs w:val="22"/>
        </w:rPr>
        <w:t>written</w:t>
      </w:r>
      <w:proofErr w:type="spellEnd"/>
      <w:r w:rsidRPr="00D8467A">
        <w:rPr>
          <w:i/>
          <w:sz w:val="22"/>
          <w:szCs w:val="22"/>
        </w:rPr>
        <w:t xml:space="preserve"> </w:t>
      </w:r>
      <w:proofErr w:type="spellStart"/>
      <w:r w:rsidRPr="00D8467A">
        <w:rPr>
          <w:i/>
          <w:sz w:val="22"/>
          <w:szCs w:val="22"/>
        </w:rPr>
        <w:t>letter</w:t>
      </w:r>
      <w:proofErr w:type="spellEnd"/>
      <w:r w:rsidRPr="00D8467A">
        <w:rPr>
          <w:sz w:val="22"/>
          <w:szCs w:val="22"/>
        </w:rPr>
        <w:t>). Существительные в функции прилагательного (</w:t>
      </w:r>
      <w:proofErr w:type="spellStart"/>
      <w:r w:rsidRPr="00D8467A">
        <w:rPr>
          <w:i/>
          <w:sz w:val="22"/>
          <w:szCs w:val="22"/>
        </w:rPr>
        <w:t>art</w:t>
      </w:r>
      <w:proofErr w:type="spellEnd"/>
      <w:r w:rsidRPr="00D8467A">
        <w:rPr>
          <w:i/>
          <w:sz w:val="22"/>
          <w:szCs w:val="22"/>
        </w:rPr>
        <w:t xml:space="preserve"> </w:t>
      </w:r>
      <w:proofErr w:type="spellStart"/>
      <w:r w:rsidRPr="00D8467A">
        <w:rPr>
          <w:i/>
          <w:sz w:val="22"/>
          <w:szCs w:val="22"/>
        </w:rPr>
        <w:t>gallery</w:t>
      </w:r>
      <w:proofErr w:type="spellEnd"/>
      <w:r w:rsidRPr="00D8467A">
        <w:rPr>
          <w:sz w:val="22"/>
          <w:szCs w:val="22"/>
        </w:rPr>
        <w:t>).</w:t>
      </w:r>
    </w:p>
    <w:p w:rsidR="007E5ED6" w:rsidRPr="00D8467A" w:rsidRDefault="007E5ED6" w:rsidP="003C49C3">
      <w:pPr>
        <w:jc w:val="both"/>
        <w:rPr>
          <w:sz w:val="22"/>
          <w:szCs w:val="22"/>
        </w:rPr>
      </w:pPr>
      <w:r w:rsidRPr="00D8467A">
        <w:rPr>
          <w:sz w:val="22"/>
          <w:szCs w:val="22"/>
        </w:rPr>
        <w:t>Степени сравнения прилагательных и наречий, в том числе образованных не по правилу (</w:t>
      </w:r>
      <w:proofErr w:type="spellStart"/>
      <w:r w:rsidRPr="00D8467A">
        <w:rPr>
          <w:i/>
          <w:sz w:val="22"/>
          <w:szCs w:val="22"/>
        </w:rPr>
        <w:t>little</w:t>
      </w:r>
      <w:proofErr w:type="spellEnd"/>
      <w:r w:rsidRPr="00D8467A">
        <w:rPr>
          <w:sz w:val="22"/>
          <w:szCs w:val="22"/>
        </w:rPr>
        <w:t xml:space="preserve"> – </w:t>
      </w:r>
      <w:proofErr w:type="spellStart"/>
      <w:r w:rsidRPr="00D8467A">
        <w:rPr>
          <w:i/>
          <w:sz w:val="22"/>
          <w:szCs w:val="22"/>
        </w:rPr>
        <w:t>less</w:t>
      </w:r>
      <w:proofErr w:type="spellEnd"/>
      <w:r w:rsidRPr="00D8467A">
        <w:rPr>
          <w:sz w:val="22"/>
          <w:szCs w:val="22"/>
        </w:rPr>
        <w:t xml:space="preserve"> – </w:t>
      </w:r>
      <w:proofErr w:type="spellStart"/>
      <w:r w:rsidRPr="00D8467A">
        <w:rPr>
          <w:i/>
          <w:sz w:val="22"/>
          <w:szCs w:val="22"/>
        </w:rPr>
        <w:t>least</w:t>
      </w:r>
      <w:proofErr w:type="spellEnd"/>
      <w:r w:rsidRPr="00D8467A">
        <w:rPr>
          <w:sz w:val="22"/>
          <w:szCs w:val="22"/>
        </w:rPr>
        <w:t>).</w:t>
      </w:r>
    </w:p>
    <w:p w:rsidR="007E5ED6" w:rsidRPr="00D8467A" w:rsidRDefault="007E5ED6" w:rsidP="003C49C3">
      <w:pPr>
        <w:jc w:val="both"/>
        <w:rPr>
          <w:sz w:val="22"/>
          <w:szCs w:val="22"/>
        </w:rPr>
      </w:pPr>
      <w:r w:rsidRPr="00D8467A">
        <w:rPr>
          <w:sz w:val="22"/>
          <w:szCs w:val="22"/>
        </w:rPr>
        <w:t>Личные местоимения в именительном (</w:t>
      </w:r>
      <w:proofErr w:type="spellStart"/>
      <w:r w:rsidRPr="00D8467A">
        <w:rPr>
          <w:i/>
          <w:sz w:val="22"/>
          <w:szCs w:val="22"/>
        </w:rPr>
        <w:t>my</w:t>
      </w:r>
      <w:proofErr w:type="spellEnd"/>
      <w:r w:rsidRPr="00D8467A">
        <w:rPr>
          <w:sz w:val="22"/>
          <w:szCs w:val="22"/>
        </w:rPr>
        <w:t>) и объектном (</w:t>
      </w:r>
      <w:proofErr w:type="spellStart"/>
      <w:r w:rsidRPr="00D8467A">
        <w:rPr>
          <w:i/>
          <w:sz w:val="22"/>
          <w:szCs w:val="22"/>
        </w:rPr>
        <w:t>me</w:t>
      </w:r>
      <w:proofErr w:type="spellEnd"/>
      <w:r w:rsidRPr="00D8467A">
        <w:rPr>
          <w:sz w:val="22"/>
          <w:szCs w:val="22"/>
        </w:rPr>
        <w:t>) падежах, а также в абсолютной форме (</w:t>
      </w:r>
      <w:proofErr w:type="spellStart"/>
      <w:r w:rsidRPr="00D8467A">
        <w:rPr>
          <w:i/>
          <w:sz w:val="22"/>
          <w:szCs w:val="22"/>
        </w:rPr>
        <w:t>mine</w:t>
      </w:r>
      <w:proofErr w:type="spellEnd"/>
      <w:r w:rsidRPr="00D8467A">
        <w:rPr>
          <w:sz w:val="22"/>
          <w:szCs w:val="22"/>
        </w:rPr>
        <w:t>). Неопределённые местоимения (</w:t>
      </w:r>
      <w:proofErr w:type="spellStart"/>
      <w:r w:rsidRPr="00D8467A">
        <w:rPr>
          <w:i/>
          <w:sz w:val="22"/>
          <w:szCs w:val="22"/>
        </w:rPr>
        <w:t>some</w:t>
      </w:r>
      <w:proofErr w:type="spellEnd"/>
      <w:r w:rsidRPr="00D8467A">
        <w:rPr>
          <w:sz w:val="22"/>
          <w:szCs w:val="22"/>
        </w:rPr>
        <w:t xml:space="preserve">, </w:t>
      </w:r>
      <w:proofErr w:type="spellStart"/>
      <w:r w:rsidRPr="00D8467A">
        <w:rPr>
          <w:i/>
          <w:sz w:val="22"/>
          <w:szCs w:val="22"/>
        </w:rPr>
        <w:t>any</w:t>
      </w:r>
      <w:proofErr w:type="spellEnd"/>
      <w:r w:rsidRPr="00D8467A">
        <w:rPr>
          <w:sz w:val="22"/>
          <w:szCs w:val="22"/>
        </w:rPr>
        <w:t>). Возвратные местоимения, неопределённые местоимения и их производные (</w:t>
      </w:r>
      <w:proofErr w:type="spellStart"/>
      <w:r w:rsidRPr="00D8467A">
        <w:rPr>
          <w:i/>
          <w:sz w:val="22"/>
          <w:szCs w:val="22"/>
        </w:rPr>
        <w:t>somebody</w:t>
      </w:r>
      <w:proofErr w:type="spellEnd"/>
      <w:r w:rsidRPr="00D8467A">
        <w:rPr>
          <w:sz w:val="22"/>
          <w:szCs w:val="22"/>
        </w:rPr>
        <w:t xml:space="preserve">, </w:t>
      </w:r>
      <w:proofErr w:type="spellStart"/>
      <w:r w:rsidRPr="00D8467A">
        <w:rPr>
          <w:i/>
          <w:sz w:val="22"/>
          <w:szCs w:val="22"/>
        </w:rPr>
        <w:t>anything</w:t>
      </w:r>
      <w:proofErr w:type="spellEnd"/>
      <w:r w:rsidRPr="00D8467A">
        <w:rPr>
          <w:sz w:val="22"/>
          <w:szCs w:val="22"/>
        </w:rPr>
        <w:t xml:space="preserve">, </w:t>
      </w:r>
      <w:proofErr w:type="spellStart"/>
      <w:r w:rsidRPr="00D8467A">
        <w:rPr>
          <w:i/>
          <w:sz w:val="22"/>
          <w:szCs w:val="22"/>
        </w:rPr>
        <w:t>nobody</w:t>
      </w:r>
      <w:proofErr w:type="spellEnd"/>
      <w:r w:rsidRPr="00D8467A">
        <w:rPr>
          <w:sz w:val="22"/>
          <w:szCs w:val="22"/>
        </w:rPr>
        <w:t xml:space="preserve">, </w:t>
      </w:r>
      <w:proofErr w:type="spellStart"/>
      <w:r w:rsidRPr="00D8467A">
        <w:rPr>
          <w:i/>
          <w:sz w:val="22"/>
          <w:szCs w:val="22"/>
        </w:rPr>
        <w:t>everything</w:t>
      </w:r>
      <w:proofErr w:type="spellEnd"/>
      <w:r w:rsidRPr="00D8467A">
        <w:rPr>
          <w:sz w:val="22"/>
          <w:szCs w:val="22"/>
        </w:rPr>
        <w:t xml:space="preserve"> и т. д.).</w:t>
      </w:r>
    </w:p>
    <w:p w:rsidR="007E5ED6" w:rsidRPr="00D8467A" w:rsidRDefault="007E5ED6" w:rsidP="003C49C3">
      <w:pPr>
        <w:jc w:val="both"/>
        <w:rPr>
          <w:sz w:val="22"/>
          <w:szCs w:val="22"/>
        </w:rPr>
      </w:pPr>
      <w:r w:rsidRPr="00D8467A">
        <w:rPr>
          <w:sz w:val="22"/>
          <w:szCs w:val="22"/>
        </w:rPr>
        <w:t xml:space="preserve">Наречия, оканчивающиеся на </w:t>
      </w:r>
      <w:r w:rsidRPr="00D8467A">
        <w:rPr>
          <w:i/>
          <w:sz w:val="22"/>
          <w:szCs w:val="22"/>
        </w:rPr>
        <w:t>-</w:t>
      </w:r>
      <w:proofErr w:type="spellStart"/>
      <w:r w:rsidRPr="00D8467A">
        <w:rPr>
          <w:i/>
          <w:sz w:val="22"/>
          <w:szCs w:val="22"/>
        </w:rPr>
        <w:t>ly</w:t>
      </w:r>
      <w:proofErr w:type="spellEnd"/>
      <w:r w:rsidRPr="00D8467A">
        <w:rPr>
          <w:sz w:val="22"/>
          <w:szCs w:val="22"/>
        </w:rPr>
        <w:t xml:space="preserve"> (</w:t>
      </w:r>
      <w:proofErr w:type="spellStart"/>
      <w:r w:rsidRPr="00D8467A">
        <w:rPr>
          <w:i/>
          <w:sz w:val="22"/>
          <w:szCs w:val="22"/>
        </w:rPr>
        <w:t>early</w:t>
      </w:r>
      <w:proofErr w:type="spellEnd"/>
      <w:r w:rsidRPr="00D8467A">
        <w:rPr>
          <w:sz w:val="22"/>
          <w:szCs w:val="22"/>
        </w:rPr>
        <w:t>), а также совпадающие по форме с прилагательными (</w:t>
      </w:r>
      <w:proofErr w:type="spellStart"/>
      <w:r w:rsidRPr="00D8467A">
        <w:rPr>
          <w:i/>
          <w:sz w:val="22"/>
          <w:szCs w:val="22"/>
        </w:rPr>
        <w:t>fast</w:t>
      </w:r>
      <w:proofErr w:type="spellEnd"/>
      <w:r w:rsidRPr="00D8467A">
        <w:rPr>
          <w:sz w:val="22"/>
          <w:szCs w:val="22"/>
        </w:rPr>
        <w:t xml:space="preserve">, </w:t>
      </w:r>
      <w:proofErr w:type="spellStart"/>
      <w:r w:rsidRPr="00D8467A">
        <w:rPr>
          <w:i/>
          <w:sz w:val="22"/>
          <w:szCs w:val="22"/>
        </w:rPr>
        <w:t>high</w:t>
      </w:r>
      <w:proofErr w:type="spellEnd"/>
      <w:r w:rsidRPr="00D8467A">
        <w:rPr>
          <w:sz w:val="22"/>
          <w:szCs w:val="22"/>
        </w:rPr>
        <w:t>).</w:t>
      </w:r>
    </w:p>
    <w:p w:rsidR="007E5ED6" w:rsidRPr="00D8467A" w:rsidRDefault="007E5ED6" w:rsidP="003C49C3">
      <w:pPr>
        <w:jc w:val="both"/>
        <w:rPr>
          <w:sz w:val="22"/>
          <w:szCs w:val="22"/>
        </w:rPr>
      </w:pPr>
      <w:r w:rsidRPr="00D8467A">
        <w:rPr>
          <w:sz w:val="22"/>
          <w:szCs w:val="22"/>
        </w:rPr>
        <w:t xml:space="preserve">Устойчивые словоформы в функции наречия типа </w:t>
      </w:r>
      <w:proofErr w:type="spellStart"/>
      <w:r w:rsidRPr="00D8467A">
        <w:rPr>
          <w:i/>
          <w:sz w:val="22"/>
          <w:szCs w:val="22"/>
        </w:rPr>
        <w:t>sometimes</w:t>
      </w:r>
      <w:proofErr w:type="spellEnd"/>
      <w:r w:rsidRPr="00D8467A">
        <w:rPr>
          <w:sz w:val="22"/>
          <w:szCs w:val="22"/>
        </w:rPr>
        <w:t xml:space="preserve">, </w:t>
      </w:r>
      <w:proofErr w:type="spellStart"/>
      <w:r w:rsidRPr="00D8467A">
        <w:rPr>
          <w:i/>
          <w:sz w:val="22"/>
          <w:szCs w:val="22"/>
        </w:rPr>
        <w:t>at</w:t>
      </w:r>
      <w:proofErr w:type="spellEnd"/>
      <w:r w:rsidRPr="00D8467A">
        <w:rPr>
          <w:i/>
          <w:sz w:val="22"/>
          <w:szCs w:val="22"/>
        </w:rPr>
        <w:t xml:space="preserve"> </w:t>
      </w:r>
      <w:proofErr w:type="spellStart"/>
      <w:r w:rsidRPr="00D8467A">
        <w:rPr>
          <w:i/>
          <w:sz w:val="22"/>
          <w:szCs w:val="22"/>
        </w:rPr>
        <w:t>last</w:t>
      </w:r>
      <w:proofErr w:type="spellEnd"/>
      <w:r w:rsidRPr="00D8467A">
        <w:rPr>
          <w:sz w:val="22"/>
          <w:szCs w:val="22"/>
        </w:rPr>
        <w:t xml:space="preserve">, </w:t>
      </w:r>
      <w:proofErr w:type="spellStart"/>
      <w:r w:rsidRPr="00D8467A">
        <w:rPr>
          <w:i/>
          <w:sz w:val="22"/>
          <w:szCs w:val="22"/>
        </w:rPr>
        <w:t>at</w:t>
      </w:r>
      <w:proofErr w:type="spellEnd"/>
      <w:r w:rsidR="00EA6093" w:rsidRPr="00D8467A">
        <w:rPr>
          <w:i/>
          <w:sz w:val="22"/>
          <w:szCs w:val="22"/>
        </w:rPr>
        <w:t xml:space="preserve"> </w:t>
      </w:r>
      <w:proofErr w:type="spellStart"/>
      <w:r w:rsidRPr="00D8467A">
        <w:rPr>
          <w:i/>
          <w:sz w:val="22"/>
          <w:szCs w:val="22"/>
        </w:rPr>
        <w:t>least</w:t>
      </w:r>
      <w:proofErr w:type="spellEnd"/>
      <w:r w:rsidRPr="00D8467A">
        <w:rPr>
          <w:sz w:val="22"/>
          <w:szCs w:val="22"/>
        </w:rPr>
        <w:t xml:space="preserve"> Числительные для обозначения дат и больших чисел.</w:t>
      </w:r>
    </w:p>
    <w:p w:rsidR="007E5ED6" w:rsidRPr="00D8467A" w:rsidRDefault="007E5ED6" w:rsidP="003C49C3">
      <w:pPr>
        <w:jc w:val="both"/>
        <w:rPr>
          <w:sz w:val="22"/>
          <w:szCs w:val="22"/>
        </w:rPr>
      </w:pPr>
    </w:p>
    <w:p w:rsidR="007E5ED6" w:rsidRPr="00D8467A" w:rsidRDefault="007E5ED6" w:rsidP="003C49C3">
      <w:pPr>
        <w:jc w:val="both"/>
        <w:rPr>
          <w:sz w:val="22"/>
          <w:szCs w:val="22"/>
        </w:rPr>
      </w:pPr>
    </w:p>
    <w:p w:rsidR="00151D84" w:rsidRPr="00D8467A" w:rsidRDefault="00151D84" w:rsidP="003C49C3">
      <w:pPr>
        <w:jc w:val="both"/>
        <w:rPr>
          <w:sz w:val="22"/>
          <w:szCs w:val="22"/>
        </w:rPr>
      </w:pPr>
    </w:p>
    <w:p w:rsidR="00016371" w:rsidRPr="00D8467A" w:rsidRDefault="00016371" w:rsidP="003C49C3">
      <w:pPr>
        <w:jc w:val="both"/>
        <w:rPr>
          <w:b/>
          <w:sz w:val="22"/>
          <w:szCs w:val="22"/>
        </w:rPr>
      </w:pPr>
    </w:p>
    <w:p w:rsidR="00016371" w:rsidRPr="00D8467A" w:rsidRDefault="00016371" w:rsidP="003C49C3">
      <w:pPr>
        <w:jc w:val="both"/>
        <w:rPr>
          <w:b/>
          <w:sz w:val="22"/>
          <w:szCs w:val="22"/>
        </w:rPr>
      </w:pPr>
    </w:p>
    <w:p w:rsidR="00016371" w:rsidRPr="00D8467A" w:rsidRDefault="00016371" w:rsidP="003C49C3">
      <w:pPr>
        <w:jc w:val="both"/>
        <w:rPr>
          <w:b/>
          <w:sz w:val="22"/>
          <w:szCs w:val="22"/>
        </w:rPr>
      </w:pPr>
    </w:p>
    <w:p w:rsidR="00016371" w:rsidRPr="00D8467A" w:rsidRDefault="00016371" w:rsidP="003C49C3">
      <w:pPr>
        <w:jc w:val="both"/>
        <w:rPr>
          <w:b/>
          <w:sz w:val="22"/>
          <w:szCs w:val="22"/>
        </w:rPr>
      </w:pPr>
    </w:p>
    <w:p w:rsidR="00016371" w:rsidRPr="00D8467A" w:rsidRDefault="00016371" w:rsidP="003C49C3">
      <w:pPr>
        <w:jc w:val="both"/>
        <w:rPr>
          <w:b/>
          <w:sz w:val="22"/>
          <w:szCs w:val="22"/>
        </w:rPr>
      </w:pPr>
    </w:p>
    <w:p w:rsidR="00016371" w:rsidRPr="00D8467A" w:rsidRDefault="00016371" w:rsidP="003C49C3">
      <w:pPr>
        <w:jc w:val="both"/>
        <w:rPr>
          <w:b/>
          <w:sz w:val="22"/>
          <w:szCs w:val="22"/>
        </w:rPr>
      </w:pPr>
    </w:p>
    <w:p w:rsidR="00016371" w:rsidRPr="00D8467A" w:rsidRDefault="00016371" w:rsidP="003C49C3">
      <w:pPr>
        <w:jc w:val="both"/>
        <w:rPr>
          <w:b/>
          <w:sz w:val="22"/>
          <w:szCs w:val="22"/>
        </w:rPr>
      </w:pPr>
    </w:p>
    <w:p w:rsidR="00016371" w:rsidRPr="00D8467A" w:rsidRDefault="00016371" w:rsidP="003C49C3">
      <w:pPr>
        <w:jc w:val="both"/>
        <w:rPr>
          <w:b/>
          <w:sz w:val="22"/>
          <w:szCs w:val="22"/>
        </w:rPr>
      </w:pPr>
    </w:p>
    <w:p w:rsidR="00016371" w:rsidRPr="00D8467A" w:rsidRDefault="00016371" w:rsidP="003C49C3">
      <w:pPr>
        <w:jc w:val="both"/>
        <w:rPr>
          <w:b/>
          <w:sz w:val="22"/>
          <w:szCs w:val="22"/>
        </w:rPr>
      </w:pPr>
    </w:p>
    <w:p w:rsidR="00016371" w:rsidRPr="00D8467A" w:rsidRDefault="00016371" w:rsidP="003C49C3">
      <w:pPr>
        <w:jc w:val="both"/>
        <w:rPr>
          <w:b/>
          <w:sz w:val="22"/>
          <w:szCs w:val="22"/>
        </w:rPr>
        <w:sectPr w:rsidR="00016371" w:rsidRPr="00D8467A" w:rsidSect="00151D84">
          <w:pgSz w:w="11906" w:h="16838"/>
          <w:pgMar w:top="1134" w:right="850" w:bottom="1134" w:left="1701" w:header="708" w:footer="708" w:gutter="0"/>
          <w:cols w:space="708"/>
          <w:docGrid w:linePitch="360"/>
        </w:sectPr>
      </w:pPr>
    </w:p>
    <w:p w:rsidR="00151D84" w:rsidRPr="00D8467A" w:rsidRDefault="00181EE8" w:rsidP="003C49C3">
      <w:pPr>
        <w:jc w:val="both"/>
        <w:rPr>
          <w:b/>
          <w:sz w:val="22"/>
          <w:szCs w:val="22"/>
        </w:rPr>
      </w:pPr>
      <w:r w:rsidRPr="00D8467A">
        <w:rPr>
          <w:b/>
          <w:sz w:val="22"/>
          <w:szCs w:val="22"/>
        </w:rPr>
        <w:lastRenderedPageBreak/>
        <w:t>Тематическое планирование 5 класс (105 часов)</w:t>
      </w:r>
    </w:p>
    <w:p w:rsidR="00610FA4" w:rsidRPr="00D8467A" w:rsidRDefault="00610FA4" w:rsidP="003C49C3">
      <w:pPr>
        <w:jc w:val="both"/>
        <w:rPr>
          <w:b/>
          <w:sz w:val="22"/>
          <w:szCs w:val="22"/>
        </w:rPr>
      </w:pPr>
    </w:p>
    <w:tbl>
      <w:tblPr>
        <w:tblStyle w:val="a3"/>
        <w:tblW w:w="14850" w:type="dxa"/>
        <w:tblLook w:val="04A0" w:firstRow="1" w:lastRow="0" w:firstColumn="1" w:lastColumn="0" w:noHBand="0" w:noVBand="1"/>
      </w:tblPr>
      <w:tblGrid>
        <w:gridCol w:w="2235"/>
        <w:gridCol w:w="1134"/>
        <w:gridCol w:w="11481"/>
      </w:tblGrid>
      <w:tr w:rsidR="00610FA4" w:rsidRPr="00D8467A" w:rsidTr="00016371">
        <w:tc>
          <w:tcPr>
            <w:tcW w:w="2235" w:type="dxa"/>
          </w:tcPr>
          <w:p w:rsidR="00610FA4" w:rsidRPr="00D8467A" w:rsidRDefault="005F53A5" w:rsidP="003C49C3">
            <w:pPr>
              <w:jc w:val="both"/>
              <w:rPr>
                <w:sz w:val="22"/>
                <w:szCs w:val="22"/>
              </w:rPr>
            </w:pPr>
            <w:r w:rsidRPr="00D8467A">
              <w:rPr>
                <w:sz w:val="22"/>
                <w:szCs w:val="22"/>
              </w:rPr>
              <w:t>Тема</w:t>
            </w:r>
          </w:p>
        </w:tc>
        <w:tc>
          <w:tcPr>
            <w:tcW w:w="1134" w:type="dxa"/>
          </w:tcPr>
          <w:p w:rsidR="00610FA4" w:rsidRPr="00D8467A" w:rsidRDefault="005F53A5" w:rsidP="003C49C3">
            <w:pPr>
              <w:jc w:val="both"/>
              <w:rPr>
                <w:sz w:val="22"/>
                <w:szCs w:val="22"/>
              </w:rPr>
            </w:pPr>
            <w:r w:rsidRPr="00D8467A">
              <w:rPr>
                <w:sz w:val="22"/>
                <w:szCs w:val="22"/>
              </w:rPr>
              <w:t>Кол-во часов</w:t>
            </w:r>
          </w:p>
        </w:tc>
        <w:tc>
          <w:tcPr>
            <w:tcW w:w="11481" w:type="dxa"/>
          </w:tcPr>
          <w:p w:rsidR="00610FA4" w:rsidRPr="00D8467A" w:rsidRDefault="005F53A5" w:rsidP="005F53A5">
            <w:pPr>
              <w:jc w:val="both"/>
              <w:rPr>
                <w:sz w:val="22"/>
                <w:szCs w:val="22"/>
              </w:rPr>
            </w:pPr>
            <w:r w:rsidRPr="00D8467A">
              <w:rPr>
                <w:sz w:val="22"/>
                <w:szCs w:val="22"/>
              </w:rPr>
              <w:t>Характеристика основных видов деятельности</w:t>
            </w:r>
          </w:p>
        </w:tc>
      </w:tr>
      <w:tr w:rsidR="00610FA4" w:rsidRPr="00D8467A" w:rsidTr="00016371">
        <w:tc>
          <w:tcPr>
            <w:tcW w:w="2235" w:type="dxa"/>
          </w:tcPr>
          <w:p w:rsidR="00610FA4" w:rsidRPr="00D8467A" w:rsidRDefault="005F53A5" w:rsidP="003C49C3">
            <w:pPr>
              <w:jc w:val="both"/>
              <w:rPr>
                <w:sz w:val="22"/>
                <w:szCs w:val="22"/>
              </w:rPr>
            </w:pPr>
            <w:r w:rsidRPr="00D8467A">
              <w:rPr>
                <w:sz w:val="22"/>
                <w:szCs w:val="22"/>
              </w:rPr>
              <w:t>Приветствие. Знакомство.</w:t>
            </w:r>
          </w:p>
        </w:tc>
        <w:tc>
          <w:tcPr>
            <w:tcW w:w="1134" w:type="dxa"/>
          </w:tcPr>
          <w:p w:rsidR="00610FA4" w:rsidRPr="00D8467A" w:rsidRDefault="00C02998" w:rsidP="008B5057">
            <w:pPr>
              <w:jc w:val="center"/>
              <w:rPr>
                <w:sz w:val="22"/>
                <w:szCs w:val="22"/>
              </w:rPr>
            </w:pPr>
            <w:r w:rsidRPr="00D8467A">
              <w:rPr>
                <w:sz w:val="22"/>
                <w:szCs w:val="22"/>
              </w:rPr>
              <w:t>9</w:t>
            </w:r>
          </w:p>
        </w:tc>
        <w:tc>
          <w:tcPr>
            <w:tcW w:w="11481" w:type="dxa"/>
          </w:tcPr>
          <w:p w:rsidR="00610FA4" w:rsidRPr="00D8467A" w:rsidRDefault="005F53A5" w:rsidP="003C49C3">
            <w:pPr>
              <w:jc w:val="both"/>
              <w:rPr>
                <w:sz w:val="22"/>
                <w:szCs w:val="22"/>
              </w:rPr>
            </w:pPr>
            <w:proofErr w:type="spellStart"/>
            <w:r w:rsidRPr="00D8467A">
              <w:rPr>
                <w:sz w:val="22"/>
                <w:szCs w:val="22"/>
              </w:rPr>
              <w:t>Повтор</w:t>
            </w:r>
            <w:r w:rsidR="00C02998" w:rsidRPr="00D8467A">
              <w:rPr>
                <w:sz w:val="22"/>
                <w:szCs w:val="22"/>
              </w:rPr>
              <w:t>яютанглийский</w:t>
            </w:r>
            <w:proofErr w:type="spellEnd"/>
            <w:r w:rsidR="00C02998" w:rsidRPr="00D8467A">
              <w:rPr>
                <w:sz w:val="22"/>
                <w:szCs w:val="22"/>
              </w:rPr>
              <w:t xml:space="preserve"> </w:t>
            </w:r>
            <w:r w:rsidRPr="00D8467A">
              <w:rPr>
                <w:sz w:val="22"/>
                <w:szCs w:val="22"/>
              </w:rPr>
              <w:t>алфавит, числительны</w:t>
            </w:r>
            <w:r w:rsidR="00C02998" w:rsidRPr="00D8467A">
              <w:rPr>
                <w:sz w:val="22"/>
                <w:szCs w:val="22"/>
              </w:rPr>
              <w:t>е</w:t>
            </w:r>
            <w:r w:rsidRPr="00D8467A">
              <w:rPr>
                <w:sz w:val="22"/>
                <w:szCs w:val="22"/>
              </w:rPr>
              <w:t>, названи</w:t>
            </w:r>
            <w:r w:rsidR="00C02998" w:rsidRPr="00D8467A">
              <w:rPr>
                <w:sz w:val="22"/>
                <w:szCs w:val="22"/>
              </w:rPr>
              <w:t>я цветов, школьных принадлежностей, основных глаголов.</w:t>
            </w:r>
          </w:p>
          <w:p w:rsidR="005F53A5" w:rsidRPr="00D8467A" w:rsidRDefault="005F53A5" w:rsidP="005F53A5">
            <w:pPr>
              <w:jc w:val="both"/>
              <w:rPr>
                <w:sz w:val="22"/>
                <w:szCs w:val="22"/>
              </w:rPr>
            </w:pPr>
            <w:proofErr w:type="spellStart"/>
            <w:r w:rsidRPr="00D8467A">
              <w:rPr>
                <w:sz w:val="22"/>
                <w:szCs w:val="22"/>
              </w:rPr>
              <w:t>Имитативное</w:t>
            </w:r>
            <w:proofErr w:type="spellEnd"/>
            <w:r w:rsidRPr="00D8467A">
              <w:rPr>
                <w:sz w:val="22"/>
                <w:szCs w:val="22"/>
              </w:rPr>
              <w:t xml:space="preserve"> чтение, просмотровое</w:t>
            </w:r>
            <w:r w:rsidR="00C02998" w:rsidRPr="00D8467A">
              <w:rPr>
                <w:sz w:val="22"/>
                <w:szCs w:val="22"/>
              </w:rPr>
              <w:t>,</w:t>
            </w:r>
            <w:r w:rsidRPr="00D8467A">
              <w:rPr>
                <w:sz w:val="22"/>
                <w:szCs w:val="22"/>
              </w:rPr>
              <w:t xml:space="preserve"> ознакомительное, поисковое чтение небольших аутентичных текстов с полным пониманием.</w:t>
            </w:r>
          </w:p>
          <w:p w:rsidR="00C02998" w:rsidRPr="00D8467A" w:rsidRDefault="00C02998" w:rsidP="005F53A5">
            <w:pPr>
              <w:jc w:val="both"/>
              <w:rPr>
                <w:sz w:val="22"/>
                <w:szCs w:val="22"/>
              </w:rPr>
            </w:pPr>
            <w:r w:rsidRPr="00D8467A">
              <w:rPr>
                <w:sz w:val="22"/>
                <w:szCs w:val="22"/>
              </w:rPr>
              <w:t xml:space="preserve">Воспринимают на слух и выборочно понимают </w:t>
            </w:r>
            <w:proofErr w:type="spellStart"/>
            <w:r w:rsidRPr="00D8467A">
              <w:rPr>
                <w:sz w:val="22"/>
                <w:szCs w:val="22"/>
              </w:rPr>
              <w:t>аудиотекст</w:t>
            </w:r>
            <w:proofErr w:type="spellEnd"/>
            <w:r w:rsidRPr="00D8467A">
              <w:rPr>
                <w:sz w:val="22"/>
                <w:szCs w:val="22"/>
              </w:rPr>
              <w:t>, воспроизводят краткие диалоги.</w:t>
            </w:r>
          </w:p>
          <w:p w:rsidR="00C02998" w:rsidRPr="00D8467A" w:rsidRDefault="00C02998" w:rsidP="005F53A5">
            <w:pPr>
              <w:jc w:val="both"/>
              <w:rPr>
                <w:sz w:val="22"/>
                <w:szCs w:val="22"/>
              </w:rPr>
            </w:pPr>
            <w:r w:rsidRPr="00D8467A">
              <w:rPr>
                <w:sz w:val="22"/>
                <w:szCs w:val="22"/>
              </w:rPr>
              <w:t xml:space="preserve">Знакомятся, составляют </w:t>
            </w:r>
            <w:proofErr w:type="spellStart"/>
            <w:r w:rsidRPr="00D8467A">
              <w:rPr>
                <w:sz w:val="22"/>
                <w:szCs w:val="22"/>
              </w:rPr>
              <w:t>микродиалоги</w:t>
            </w:r>
            <w:proofErr w:type="spellEnd"/>
            <w:r w:rsidRPr="00D8467A">
              <w:rPr>
                <w:sz w:val="22"/>
                <w:szCs w:val="22"/>
              </w:rPr>
              <w:t>.</w:t>
            </w:r>
          </w:p>
        </w:tc>
      </w:tr>
      <w:tr w:rsidR="00C02998" w:rsidRPr="00D8467A" w:rsidTr="00016371">
        <w:tc>
          <w:tcPr>
            <w:tcW w:w="2235" w:type="dxa"/>
          </w:tcPr>
          <w:p w:rsidR="00C02998" w:rsidRPr="00D8467A" w:rsidRDefault="00A32D1F" w:rsidP="00C02998">
            <w:pPr>
              <w:jc w:val="both"/>
              <w:rPr>
                <w:sz w:val="22"/>
                <w:szCs w:val="22"/>
              </w:rPr>
            </w:pPr>
            <w:r w:rsidRPr="00D8467A">
              <w:rPr>
                <w:sz w:val="22"/>
                <w:szCs w:val="22"/>
              </w:rPr>
              <w:t>Ш</w:t>
            </w:r>
            <w:r w:rsidR="00C02998" w:rsidRPr="00D8467A">
              <w:rPr>
                <w:sz w:val="22"/>
                <w:szCs w:val="22"/>
              </w:rPr>
              <w:t>кольная жизнь, изучаемые предметы и отношение к ним. Переписка с зарубежными сверстниками. Каникулы в различное время года</w:t>
            </w:r>
          </w:p>
        </w:tc>
        <w:tc>
          <w:tcPr>
            <w:tcW w:w="1134" w:type="dxa"/>
          </w:tcPr>
          <w:p w:rsidR="00C02998" w:rsidRPr="00D8467A" w:rsidRDefault="00C02998" w:rsidP="008B5057">
            <w:pPr>
              <w:jc w:val="center"/>
              <w:rPr>
                <w:sz w:val="22"/>
                <w:szCs w:val="22"/>
              </w:rPr>
            </w:pPr>
            <w:r w:rsidRPr="00D8467A">
              <w:rPr>
                <w:sz w:val="22"/>
                <w:szCs w:val="22"/>
              </w:rPr>
              <w:t>9</w:t>
            </w:r>
          </w:p>
          <w:p w:rsidR="00C02998" w:rsidRPr="00D8467A" w:rsidRDefault="00C02998" w:rsidP="008B5057">
            <w:pPr>
              <w:jc w:val="center"/>
              <w:rPr>
                <w:sz w:val="22"/>
                <w:szCs w:val="22"/>
              </w:rPr>
            </w:pPr>
          </w:p>
          <w:p w:rsidR="00C02998" w:rsidRPr="00D8467A" w:rsidRDefault="00C02998" w:rsidP="008B5057">
            <w:pPr>
              <w:jc w:val="center"/>
              <w:rPr>
                <w:sz w:val="22"/>
                <w:szCs w:val="22"/>
              </w:rPr>
            </w:pPr>
          </w:p>
        </w:tc>
        <w:tc>
          <w:tcPr>
            <w:tcW w:w="11481" w:type="dxa"/>
          </w:tcPr>
          <w:p w:rsidR="00C02998" w:rsidRPr="00D8467A" w:rsidRDefault="00C02998" w:rsidP="00C02998">
            <w:pPr>
              <w:jc w:val="both"/>
              <w:rPr>
                <w:sz w:val="22"/>
                <w:szCs w:val="22"/>
              </w:rPr>
            </w:pPr>
            <w:r w:rsidRPr="00D8467A">
              <w:rPr>
                <w:sz w:val="22"/>
                <w:szCs w:val="22"/>
              </w:rPr>
              <w:t>воспринимают на слух и повторяют числа от 1 до 20;</w:t>
            </w:r>
          </w:p>
          <w:p w:rsidR="00C02998" w:rsidRPr="00D8467A" w:rsidRDefault="00C02998" w:rsidP="00C02998">
            <w:pPr>
              <w:jc w:val="both"/>
              <w:rPr>
                <w:sz w:val="22"/>
                <w:szCs w:val="22"/>
              </w:rPr>
            </w:pPr>
            <w:r w:rsidRPr="00D8467A">
              <w:rPr>
                <w:sz w:val="22"/>
                <w:szCs w:val="22"/>
              </w:rPr>
              <w:t xml:space="preserve">воспринимают на слух и выборочно понимают </w:t>
            </w:r>
            <w:proofErr w:type="spellStart"/>
            <w:r w:rsidRPr="00D8467A">
              <w:rPr>
                <w:sz w:val="22"/>
                <w:szCs w:val="22"/>
              </w:rPr>
              <w:t>аудиотексты</w:t>
            </w:r>
            <w:proofErr w:type="spellEnd"/>
            <w:r w:rsidRPr="00D8467A">
              <w:rPr>
                <w:sz w:val="22"/>
                <w:szCs w:val="22"/>
              </w:rPr>
              <w:t>, относящиеся к разным коммуникативным типам речи (диалоги разного типа);</w:t>
            </w:r>
          </w:p>
          <w:p w:rsidR="00C02998" w:rsidRPr="00D8467A" w:rsidRDefault="00C02998" w:rsidP="00C02998">
            <w:pPr>
              <w:jc w:val="both"/>
              <w:rPr>
                <w:sz w:val="22"/>
                <w:szCs w:val="22"/>
              </w:rPr>
            </w:pPr>
            <w:r w:rsidRPr="00D8467A">
              <w:rPr>
                <w:sz w:val="22"/>
                <w:szCs w:val="22"/>
              </w:rPr>
              <w:t>воспринимают на слух и правильно воспроизводят названия школьных предметов;</w:t>
            </w:r>
          </w:p>
          <w:p w:rsidR="00C02998" w:rsidRPr="00D8467A" w:rsidRDefault="00C02998" w:rsidP="00C02998">
            <w:pPr>
              <w:jc w:val="both"/>
              <w:rPr>
                <w:sz w:val="22"/>
                <w:szCs w:val="22"/>
              </w:rPr>
            </w:pPr>
            <w:r w:rsidRPr="00D8467A">
              <w:rPr>
                <w:sz w:val="22"/>
                <w:szCs w:val="22"/>
              </w:rPr>
              <w:t>ведут диалог, высказывая свою просьбу, предложение;</w:t>
            </w:r>
          </w:p>
          <w:p w:rsidR="00C02998" w:rsidRPr="00D8467A" w:rsidRDefault="00C02998" w:rsidP="00C02998">
            <w:pPr>
              <w:jc w:val="both"/>
              <w:rPr>
                <w:sz w:val="22"/>
                <w:szCs w:val="22"/>
              </w:rPr>
            </w:pPr>
            <w:r w:rsidRPr="00D8467A">
              <w:rPr>
                <w:sz w:val="22"/>
                <w:szCs w:val="22"/>
              </w:rPr>
              <w:t>расспрашивают собеседника и отвечают на его вопросы, запрашивают нужную информацию;</w:t>
            </w:r>
          </w:p>
          <w:p w:rsidR="00C02998" w:rsidRPr="00D8467A" w:rsidRDefault="00C02998" w:rsidP="00C02998">
            <w:pPr>
              <w:jc w:val="both"/>
              <w:rPr>
                <w:sz w:val="22"/>
                <w:szCs w:val="22"/>
              </w:rPr>
            </w:pPr>
            <w:r w:rsidRPr="00D8467A">
              <w:rPr>
                <w:sz w:val="22"/>
                <w:szCs w:val="22"/>
              </w:rPr>
              <w:t xml:space="preserve">описывают тематические картинки; </w:t>
            </w:r>
          </w:p>
          <w:p w:rsidR="00C02998" w:rsidRPr="00D8467A" w:rsidRDefault="00C02998" w:rsidP="00C02998">
            <w:pPr>
              <w:jc w:val="both"/>
              <w:rPr>
                <w:sz w:val="22"/>
                <w:szCs w:val="22"/>
              </w:rPr>
            </w:pPr>
            <w:r w:rsidRPr="00D8467A">
              <w:rPr>
                <w:sz w:val="22"/>
                <w:szCs w:val="22"/>
              </w:rPr>
              <w:t>начинают, ведут и заканчивают диалог в стандартной ситуации приветствия/прощания;</w:t>
            </w:r>
          </w:p>
          <w:p w:rsidR="00C02998" w:rsidRPr="00D8467A" w:rsidRDefault="00C02998" w:rsidP="00C02998">
            <w:pPr>
              <w:jc w:val="both"/>
              <w:rPr>
                <w:sz w:val="22"/>
                <w:szCs w:val="22"/>
              </w:rPr>
            </w:pPr>
            <w:r w:rsidRPr="00D8467A">
              <w:rPr>
                <w:sz w:val="22"/>
                <w:szCs w:val="22"/>
              </w:rPr>
              <w:t>читают и полностью понимают содержание аутентичного текста (диалоги-образцы, объявления, открытка-письмо) по теме;</w:t>
            </w:r>
          </w:p>
          <w:p w:rsidR="00C02998" w:rsidRPr="00D8467A" w:rsidRDefault="00C02998" w:rsidP="00C02998">
            <w:pPr>
              <w:jc w:val="both"/>
              <w:rPr>
                <w:sz w:val="22"/>
                <w:szCs w:val="22"/>
              </w:rPr>
            </w:pPr>
            <w:r w:rsidRPr="00D8467A">
              <w:rPr>
                <w:sz w:val="22"/>
                <w:szCs w:val="22"/>
              </w:rPr>
              <w:t>пишут расписание;</w:t>
            </w:r>
          </w:p>
          <w:p w:rsidR="00C02998" w:rsidRPr="00D8467A" w:rsidRDefault="00C02998" w:rsidP="00C02998">
            <w:pPr>
              <w:jc w:val="both"/>
              <w:rPr>
                <w:sz w:val="22"/>
                <w:szCs w:val="22"/>
              </w:rPr>
            </w:pPr>
            <w:r w:rsidRPr="00D8467A">
              <w:rPr>
                <w:sz w:val="22"/>
                <w:szCs w:val="22"/>
              </w:rPr>
              <w:t>описывают фотографию по образцу;</w:t>
            </w:r>
          </w:p>
          <w:p w:rsidR="00C02998" w:rsidRPr="00D8467A" w:rsidRDefault="00C02998" w:rsidP="00C02998">
            <w:pPr>
              <w:jc w:val="both"/>
              <w:rPr>
                <w:sz w:val="22"/>
                <w:szCs w:val="22"/>
              </w:rPr>
            </w:pPr>
            <w:r w:rsidRPr="00D8467A">
              <w:rPr>
                <w:sz w:val="22"/>
                <w:szCs w:val="22"/>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C02998" w:rsidRPr="00D8467A" w:rsidRDefault="00C02998" w:rsidP="00C02998">
            <w:pPr>
              <w:jc w:val="both"/>
              <w:rPr>
                <w:sz w:val="22"/>
                <w:szCs w:val="22"/>
              </w:rPr>
            </w:pPr>
            <w:r w:rsidRPr="00D8467A">
              <w:rPr>
                <w:sz w:val="22"/>
                <w:szCs w:val="22"/>
              </w:rPr>
              <w:t xml:space="preserve">правильно употребляют в речи неопределённый артикль </w:t>
            </w:r>
            <w:r w:rsidRPr="00D8467A">
              <w:rPr>
                <w:i/>
                <w:sz w:val="22"/>
                <w:szCs w:val="22"/>
                <w:lang w:val="en-US"/>
              </w:rPr>
              <w:t>a</w:t>
            </w:r>
            <w:r w:rsidRPr="00D8467A">
              <w:rPr>
                <w:i/>
                <w:sz w:val="22"/>
                <w:szCs w:val="22"/>
              </w:rPr>
              <w:t>/</w:t>
            </w:r>
            <w:r w:rsidRPr="00D8467A">
              <w:rPr>
                <w:i/>
                <w:sz w:val="22"/>
                <w:szCs w:val="22"/>
                <w:lang w:val="en-US"/>
              </w:rPr>
              <w:t>an</w:t>
            </w:r>
            <w:r w:rsidRPr="00D8467A">
              <w:rPr>
                <w:sz w:val="22"/>
                <w:szCs w:val="22"/>
              </w:rPr>
              <w:t xml:space="preserve">, личные местоимения, глагол </w:t>
            </w:r>
            <w:proofErr w:type="spellStart"/>
            <w:r w:rsidRPr="00D8467A">
              <w:rPr>
                <w:i/>
                <w:sz w:val="22"/>
                <w:szCs w:val="22"/>
                <w:lang w:val="en-US"/>
              </w:rPr>
              <w:t>tobe</w:t>
            </w:r>
            <w:proofErr w:type="spellEnd"/>
            <w:r w:rsidRPr="00D8467A">
              <w:rPr>
                <w:sz w:val="22"/>
                <w:szCs w:val="22"/>
              </w:rPr>
              <w:t xml:space="preserve"> в форме настоящего времени в утвердительной и отрицательной форме</w:t>
            </w:r>
            <w:r w:rsidRPr="00D8467A">
              <w:rPr>
                <w:i/>
                <w:sz w:val="22"/>
                <w:szCs w:val="22"/>
              </w:rPr>
              <w:t>;</w:t>
            </w:r>
          </w:p>
          <w:p w:rsidR="00C02998" w:rsidRPr="00D8467A" w:rsidRDefault="00C02998" w:rsidP="00C02998">
            <w:pPr>
              <w:jc w:val="both"/>
              <w:rPr>
                <w:sz w:val="22"/>
                <w:szCs w:val="22"/>
              </w:rPr>
            </w:pPr>
            <w:r w:rsidRPr="00D8467A">
              <w:rPr>
                <w:sz w:val="22"/>
                <w:szCs w:val="22"/>
              </w:rPr>
              <w:t>овладевают новыми лексическими единицами по теме и употребляют их в речи</w:t>
            </w:r>
          </w:p>
        </w:tc>
      </w:tr>
      <w:tr w:rsidR="00C02998" w:rsidRPr="00016371" w:rsidTr="00016371">
        <w:tc>
          <w:tcPr>
            <w:tcW w:w="2235" w:type="dxa"/>
          </w:tcPr>
          <w:p w:rsidR="00C02998" w:rsidRPr="00016371" w:rsidRDefault="00EE42A9" w:rsidP="00C02998">
            <w:pPr>
              <w:jc w:val="both"/>
            </w:pPr>
            <w:r w:rsidRPr="00016371">
              <w:t>Я и мир вокруг меня. Страны и национальности. Мои увлечения.</w:t>
            </w:r>
          </w:p>
        </w:tc>
        <w:tc>
          <w:tcPr>
            <w:tcW w:w="1134" w:type="dxa"/>
          </w:tcPr>
          <w:p w:rsidR="00C02998" w:rsidRPr="00016371" w:rsidRDefault="00C02998" w:rsidP="008B5057">
            <w:pPr>
              <w:jc w:val="center"/>
            </w:pPr>
            <w:r w:rsidRPr="00016371">
              <w:t>9</w:t>
            </w:r>
          </w:p>
        </w:tc>
        <w:tc>
          <w:tcPr>
            <w:tcW w:w="11481" w:type="dxa"/>
          </w:tcPr>
          <w:p w:rsidR="00EE42A9" w:rsidRPr="00016371" w:rsidRDefault="00EE42A9" w:rsidP="00EE42A9">
            <w:pPr>
              <w:jc w:val="both"/>
            </w:pPr>
            <w:r w:rsidRPr="00016371">
              <w:t>ведут этикетный диалог знакомства в стандартной ситуации общения;</w:t>
            </w:r>
          </w:p>
          <w:p w:rsidR="00EE42A9" w:rsidRPr="00016371" w:rsidRDefault="00EE42A9" w:rsidP="00EE42A9">
            <w:pPr>
              <w:jc w:val="both"/>
            </w:pPr>
            <w:r w:rsidRPr="00016371">
              <w:t>расспрашивают собеседника и отвечают на его вопросы в рамках предложенной тематики и лексико-грамматического материала;</w:t>
            </w:r>
          </w:p>
          <w:p w:rsidR="00EE42A9" w:rsidRPr="00016371" w:rsidRDefault="00EE42A9" w:rsidP="00EE42A9">
            <w:pPr>
              <w:jc w:val="both"/>
            </w:pPr>
            <w:r w:rsidRPr="00016371">
              <w:t>рассказывают о себе, своей семье, друзьях, своих интересах</w:t>
            </w:r>
            <w:r w:rsidR="008B5057" w:rsidRPr="00016371">
              <w:t>, о стране проживания</w:t>
            </w:r>
            <w:r w:rsidRPr="00016371">
              <w:t>;</w:t>
            </w:r>
          </w:p>
          <w:p w:rsidR="00EE42A9" w:rsidRPr="00016371" w:rsidRDefault="00EE42A9" w:rsidP="00EE42A9">
            <w:pPr>
              <w:jc w:val="both"/>
            </w:pPr>
            <w:r w:rsidRPr="00016371">
              <w:t>читают аутентичные тексты с выборочным и полным пониманием, выражают своё мнение;</w:t>
            </w:r>
          </w:p>
          <w:p w:rsidR="00EE42A9" w:rsidRPr="00016371" w:rsidRDefault="00EE42A9" w:rsidP="00EE42A9">
            <w:pPr>
              <w:jc w:val="both"/>
            </w:pPr>
            <w:r w:rsidRPr="00016371">
              <w:t>составляют список любимых вещей из своей коллекции;</w:t>
            </w:r>
          </w:p>
          <w:p w:rsidR="00EE42A9" w:rsidRPr="00016371" w:rsidRDefault="00EE42A9" w:rsidP="00EE42A9">
            <w:pPr>
              <w:jc w:val="both"/>
            </w:pPr>
            <w:r w:rsidRPr="00016371">
              <w:t xml:space="preserve">воспринимают на слух и выборочно понимают </w:t>
            </w:r>
            <w:proofErr w:type="spellStart"/>
            <w:r w:rsidRPr="00016371">
              <w:t>аудиотекст</w:t>
            </w:r>
            <w:proofErr w:type="spellEnd"/>
            <w:r w:rsidRPr="00016371">
              <w:t xml:space="preserve">, воспроизводят краткие диалоги; </w:t>
            </w:r>
          </w:p>
          <w:p w:rsidR="00EE42A9" w:rsidRPr="00016371" w:rsidRDefault="00EE42A9" w:rsidP="00EE42A9">
            <w:pPr>
              <w:jc w:val="both"/>
            </w:pPr>
            <w:r w:rsidRPr="00016371">
              <w:t xml:space="preserve">употребляют </w:t>
            </w:r>
            <w:proofErr w:type="spellStart"/>
            <w:r w:rsidRPr="00016371">
              <w:rPr>
                <w:i/>
                <w:lang w:val="en-US"/>
              </w:rPr>
              <w:t>havegot</w:t>
            </w:r>
            <w:proofErr w:type="spellEnd"/>
            <w:r w:rsidRPr="00016371">
              <w:t xml:space="preserve"> в утвердительной, вопросительной, отрицательной форме;</w:t>
            </w:r>
          </w:p>
          <w:p w:rsidR="00EE42A9" w:rsidRPr="00016371" w:rsidRDefault="00EE42A9" w:rsidP="00EE42A9">
            <w:pPr>
              <w:jc w:val="both"/>
            </w:pPr>
            <w:r w:rsidRPr="00016371">
              <w:t xml:space="preserve">изучают и употребляют в речи указательные местоимения в форме единственного и множественного числа </w:t>
            </w:r>
            <w:r w:rsidRPr="00016371">
              <w:lastRenderedPageBreak/>
              <w:t>(</w:t>
            </w:r>
            <w:r w:rsidRPr="00016371">
              <w:rPr>
                <w:i/>
                <w:lang w:val="en-US"/>
              </w:rPr>
              <w:t>this</w:t>
            </w:r>
            <w:r w:rsidRPr="00016371">
              <w:rPr>
                <w:i/>
              </w:rPr>
              <w:t>/</w:t>
            </w:r>
            <w:r w:rsidRPr="00016371">
              <w:rPr>
                <w:i/>
                <w:lang w:val="en-US"/>
              </w:rPr>
              <w:t>these</w:t>
            </w:r>
            <w:r w:rsidRPr="00016371">
              <w:t xml:space="preserve">, </w:t>
            </w:r>
            <w:r w:rsidRPr="00016371">
              <w:rPr>
                <w:i/>
                <w:lang w:val="en-US"/>
              </w:rPr>
              <w:t>that</w:t>
            </w:r>
            <w:r w:rsidRPr="00016371">
              <w:rPr>
                <w:i/>
              </w:rPr>
              <w:t>/</w:t>
            </w:r>
            <w:r w:rsidRPr="00016371">
              <w:rPr>
                <w:i/>
                <w:lang w:val="en-US"/>
              </w:rPr>
              <w:t>those</w:t>
            </w:r>
            <w:r w:rsidRPr="00016371">
              <w:t>); притяжательный падеж существительного, притяжательные местоимения и прилагательные, местоимения в начальной форме;</w:t>
            </w:r>
          </w:p>
          <w:p w:rsidR="00C02998" w:rsidRPr="00016371" w:rsidRDefault="00EE42A9" w:rsidP="00EE42A9">
            <w:pPr>
              <w:jc w:val="both"/>
            </w:pPr>
            <w:r w:rsidRPr="00016371">
              <w:t xml:space="preserve">знакомятся, правильно употребляют в речи словообразовательные суффиксы </w:t>
            </w:r>
            <w:r w:rsidRPr="00016371">
              <w:rPr>
                <w:i/>
              </w:rPr>
              <w:t>-</w:t>
            </w:r>
            <w:proofErr w:type="spellStart"/>
            <w:r w:rsidRPr="00016371">
              <w:rPr>
                <w:i/>
                <w:lang w:val="en-US"/>
              </w:rPr>
              <w:t>ish</w:t>
            </w:r>
            <w:proofErr w:type="spellEnd"/>
            <w:r w:rsidRPr="00016371">
              <w:t xml:space="preserve">, </w:t>
            </w:r>
            <w:r w:rsidRPr="00016371">
              <w:rPr>
                <w:i/>
              </w:rPr>
              <w:t>-</w:t>
            </w:r>
            <w:proofErr w:type="spellStart"/>
            <w:r w:rsidRPr="00016371">
              <w:rPr>
                <w:i/>
                <w:lang w:val="en-US"/>
              </w:rPr>
              <w:t>ian</w:t>
            </w:r>
            <w:proofErr w:type="spellEnd"/>
            <w:r w:rsidRPr="00016371">
              <w:t xml:space="preserve">, </w:t>
            </w:r>
            <w:r w:rsidRPr="00016371">
              <w:rPr>
                <w:i/>
              </w:rPr>
              <w:t>-</w:t>
            </w:r>
            <w:proofErr w:type="spellStart"/>
            <w:r w:rsidRPr="00016371">
              <w:rPr>
                <w:i/>
                <w:lang w:val="en-US"/>
              </w:rPr>
              <w:t>er</w:t>
            </w:r>
            <w:proofErr w:type="spellEnd"/>
            <w:r w:rsidRPr="00016371">
              <w:t xml:space="preserve">, </w:t>
            </w:r>
            <w:r w:rsidRPr="00016371">
              <w:rPr>
                <w:i/>
              </w:rPr>
              <w:t>-</w:t>
            </w:r>
            <w:r w:rsidRPr="00016371">
              <w:rPr>
                <w:i/>
                <w:lang w:val="en-US"/>
              </w:rPr>
              <w:t>ese</w:t>
            </w:r>
          </w:p>
        </w:tc>
      </w:tr>
      <w:tr w:rsidR="00C02998" w:rsidRPr="00016371" w:rsidTr="00016371">
        <w:tc>
          <w:tcPr>
            <w:tcW w:w="2235" w:type="dxa"/>
          </w:tcPr>
          <w:p w:rsidR="00C02998" w:rsidRPr="00016371" w:rsidRDefault="008B5057" w:rsidP="00C02998">
            <w:pPr>
              <w:jc w:val="both"/>
            </w:pPr>
            <w:r w:rsidRPr="00016371">
              <w:lastRenderedPageBreak/>
              <w:t xml:space="preserve">Мой дом – моя крепость. </w:t>
            </w:r>
          </w:p>
        </w:tc>
        <w:tc>
          <w:tcPr>
            <w:tcW w:w="1134" w:type="dxa"/>
          </w:tcPr>
          <w:p w:rsidR="00C02998" w:rsidRPr="00016371" w:rsidRDefault="00604EE1" w:rsidP="008B5057">
            <w:pPr>
              <w:jc w:val="center"/>
            </w:pPr>
            <w:r w:rsidRPr="00016371">
              <w:t>10</w:t>
            </w:r>
          </w:p>
        </w:tc>
        <w:tc>
          <w:tcPr>
            <w:tcW w:w="11481" w:type="dxa"/>
          </w:tcPr>
          <w:p w:rsidR="008B5057" w:rsidRPr="00016371" w:rsidRDefault="008B5057" w:rsidP="008B5057">
            <w:pPr>
              <w:jc w:val="both"/>
            </w:pPr>
            <w:r w:rsidRPr="00016371">
              <w:t>расспрашивают собеседника и отвечают на его вопросы в рамках предложенной тематики и лексико-грамматического материала;</w:t>
            </w:r>
          </w:p>
          <w:p w:rsidR="008B5057" w:rsidRPr="00016371" w:rsidRDefault="008B5057" w:rsidP="008B5057">
            <w:pPr>
              <w:jc w:val="both"/>
            </w:pPr>
            <w:r w:rsidRPr="00016371">
              <w:t xml:space="preserve">воспринимают на слух и выборочно понимают </w:t>
            </w:r>
            <w:proofErr w:type="spellStart"/>
            <w:r w:rsidRPr="00016371">
              <w:t>аудиотексты</w:t>
            </w:r>
            <w:proofErr w:type="spellEnd"/>
            <w:r w:rsidRPr="00016371">
              <w:t>, относящиеся к разным коммуникативным типам речи;</w:t>
            </w:r>
          </w:p>
          <w:p w:rsidR="008B5057" w:rsidRPr="00016371" w:rsidRDefault="008B5057" w:rsidP="008B5057">
            <w:pPr>
              <w:jc w:val="both"/>
            </w:pPr>
            <w:r w:rsidRPr="00016371">
              <w:t>воспринимают на слух и правильно воспроизводят реплики из диалога;</w:t>
            </w:r>
          </w:p>
          <w:p w:rsidR="008B5057" w:rsidRPr="00016371" w:rsidRDefault="008B5057" w:rsidP="008B5057">
            <w:pPr>
              <w:jc w:val="both"/>
            </w:pPr>
            <w:r w:rsidRPr="00016371">
              <w:t>ведут диалог, высказывая свою просьбу, предложение;</w:t>
            </w:r>
          </w:p>
          <w:p w:rsidR="008B5057" w:rsidRPr="00016371" w:rsidRDefault="008B5057" w:rsidP="008B5057">
            <w:pPr>
              <w:jc w:val="both"/>
            </w:pPr>
            <w:r w:rsidRPr="00016371">
              <w:t>расспрашивают собеседника и отвечают на его вопросы, запрашивают нужную информацию;</w:t>
            </w:r>
          </w:p>
          <w:p w:rsidR="008B5057" w:rsidRPr="00016371" w:rsidRDefault="008B5057" w:rsidP="008B5057">
            <w:pPr>
              <w:jc w:val="both"/>
            </w:pPr>
            <w:r w:rsidRPr="00016371">
              <w:t>читают и полностью понимают содержание аутентичного текста по теме;</w:t>
            </w:r>
          </w:p>
          <w:p w:rsidR="008B5057" w:rsidRPr="00016371" w:rsidRDefault="008B5057" w:rsidP="008B5057">
            <w:pPr>
              <w:jc w:val="both"/>
            </w:pPr>
            <w:r w:rsidRPr="00016371">
              <w:t>пишут небольшой ра</w:t>
            </w:r>
            <w:r w:rsidR="00D755F2" w:rsidRPr="00016371">
              <w:t>ссказ о своей квартире, комнате</w:t>
            </w:r>
            <w:r w:rsidRPr="00016371">
              <w:t>;</w:t>
            </w:r>
          </w:p>
          <w:p w:rsidR="00C02998" w:rsidRPr="00016371" w:rsidRDefault="008B5057" w:rsidP="00D755F2">
            <w:pPr>
              <w:jc w:val="both"/>
            </w:pPr>
            <w:r w:rsidRPr="00016371">
              <w:t xml:space="preserve">правильно употребляют в речи конструкцию </w:t>
            </w:r>
            <w:proofErr w:type="spellStart"/>
            <w:r w:rsidRPr="00016371">
              <w:rPr>
                <w:i/>
                <w:lang w:val="en-US"/>
              </w:rPr>
              <w:t>thereis</w:t>
            </w:r>
            <w:proofErr w:type="spellEnd"/>
            <w:r w:rsidRPr="00016371">
              <w:t>/</w:t>
            </w:r>
            <w:proofErr w:type="spellStart"/>
            <w:r w:rsidRPr="00016371">
              <w:rPr>
                <w:i/>
                <w:lang w:val="en-US"/>
              </w:rPr>
              <w:t>thereare</w:t>
            </w:r>
            <w:proofErr w:type="spellEnd"/>
            <w:r w:rsidRPr="00016371">
              <w:t>, предлоги места</w:t>
            </w:r>
          </w:p>
        </w:tc>
      </w:tr>
      <w:tr w:rsidR="00C02998" w:rsidRPr="00016371" w:rsidTr="00016371">
        <w:tc>
          <w:tcPr>
            <w:tcW w:w="2235" w:type="dxa"/>
          </w:tcPr>
          <w:p w:rsidR="00C02998" w:rsidRPr="00016371" w:rsidRDefault="00604EE1" w:rsidP="00C02998">
            <w:pPr>
              <w:jc w:val="both"/>
            </w:pPr>
            <w:r w:rsidRPr="00016371">
              <w:t>Моя семья</w:t>
            </w:r>
            <w:r w:rsidR="00D755F2" w:rsidRPr="00016371">
              <w:t>.</w:t>
            </w:r>
            <w:r w:rsidR="00A32D1F" w:rsidRPr="00016371">
              <w:t xml:space="preserve"> Мои друзья.</w:t>
            </w:r>
          </w:p>
        </w:tc>
        <w:tc>
          <w:tcPr>
            <w:tcW w:w="1134" w:type="dxa"/>
          </w:tcPr>
          <w:p w:rsidR="00C02998" w:rsidRPr="00016371" w:rsidRDefault="00604EE1" w:rsidP="008B5057">
            <w:pPr>
              <w:jc w:val="center"/>
            </w:pPr>
            <w:r w:rsidRPr="00016371">
              <w:t>11</w:t>
            </w:r>
          </w:p>
        </w:tc>
        <w:tc>
          <w:tcPr>
            <w:tcW w:w="11481" w:type="dxa"/>
          </w:tcPr>
          <w:p w:rsidR="007677A8" w:rsidRPr="00016371" w:rsidRDefault="007677A8" w:rsidP="007677A8">
            <w:pPr>
              <w:jc w:val="both"/>
            </w:pPr>
            <w:r w:rsidRPr="00016371">
              <w:t>расспрашивают собеседника и отвечают на его вопросы в рамках предложенной тематики и лексико-грамматического материала;</w:t>
            </w:r>
          </w:p>
          <w:p w:rsidR="007677A8" w:rsidRPr="00016371" w:rsidRDefault="007677A8" w:rsidP="007677A8">
            <w:pPr>
              <w:jc w:val="both"/>
            </w:pPr>
            <w:r w:rsidRPr="00016371">
              <w:t xml:space="preserve">воспринимают на слух и выборочно понимают </w:t>
            </w:r>
            <w:proofErr w:type="spellStart"/>
            <w:r w:rsidRPr="00016371">
              <w:t>аудиотексты</w:t>
            </w:r>
            <w:proofErr w:type="spellEnd"/>
            <w:r w:rsidRPr="00016371">
              <w:t>, относящиеся к разным коммуникативным типам речи;</w:t>
            </w:r>
          </w:p>
          <w:p w:rsidR="007677A8" w:rsidRPr="00016371" w:rsidRDefault="007677A8" w:rsidP="007677A8">
            <w:pPr>
              <w:jc w:val="both"/>
            </w:pPr>
            <w:r w:rsidRPr="00016371">
              <w:t>воспринимают на слух и правильно воспроизводят реплики из диалога;</w:t>
            </w:r>
          </w:p>
          <w:p w:rsidR="007677A8" w:rsidRPr="00016371" w:rsidRDefault="007677A8" w:rsidP="007677A8">
            <w:pPr>
              <w:jc w:val="both"/>
            </w:pPr>
            <w:r w:rsidRPr="00016371">
              <w:t>ведут диалог, высказывая свою просьбу, предложение;</w:t>
            </w:r>
          </w:p>
          <w:p w:rsidR="00C02998" w:rsidRPr="00016371" w:rsidRDefault="007677A8" w:rsidP="007677A8">
            <w:pPr>
              <w:jc w:val="both"/>
            </w:pPr>
            <w:r w:rsidRPr="00016371">
              <w:t>расспрашивают собеседника и отвечают на его вопросы, запрашивают нужную информацию;</w:t>
            </w:r>
          </w:p>
          <w:p w:rsidR="007677A8" w:rsidRPr="00016371" w:rsidRDefault="007677A8" w:rsidP="007677A8">
            <w:pPr>
              <w:jc w:val="both"/>
            </w:pPr>
            <w:r w:rsidRPr="00016371">
              <w:t>читают небольшие тексты;</w:t>
            </w:r>
            <w:r w:rsidR="00D755F2" w:rsidRPr="00016371">
              <w:t xml:space="preserve"> знакомятся с описанием внешности знаменитых людей;</w:t>
            </w:r>
          </w:p>
          <w:p w:rsidR="00D755F2" w:rsidRPr="00016371" w:rsidRDefault="00D755F2" w:rsidP="007677A8">
            <w:pPr>
              <w:jc w:val="both"/>
            </w:pPr>
            <w:r w:rsidRPr="00016371">
              <w:t>записывают описание своего друга;</w:t>
            </w:r>
          </w:p>
          <w:p w:rsidR="007677A8" w:rsidRPr="00016371" w:rsidRDefault="007677A8" w:rsidP="007677A8">
            <w:pPr>
              <w:jc w:val="both"/>
            </w:pPr>
            <w:r w:rsidRPr="00016371">
              <w:t>описывают внешность и черты характера своих родственников;</w:t>
            </w:r>
          </w:p>
          <w:p w:rsidR="007677A8" w:rsidRPr="00016371" w:rsidRDefault="00D755F2" w:rsidP="007677A8">
            <w:pPr>
              <w:jc w:val="both"/>
            </w:pPr>
            <w:r w:rsidRPr="00016371">
              <w:t xml:space="preserve">модальный глагол </w:t>
            </w:r>
            <w:r w:rsidRPr="00016371">
              <w:rPr>
                <w:i/>
                <w:lang w:val="en-US"/>
              </w:rPr>
              <w:t>can</w:t>
            </w:r>
            <w:r w:rsidRPr="00016371">
              <w:t xml:space="preserve">, личные, притяжательные и объектные местоимения, сравнительная структура </w:t>
            </w:r>
            <w:r w:rsidRPr="00016371">
              <w:rPr>
                <w:i/>
                <w:lang w:val="en-US"/>
              </w:rPr>
              <w:t>as</w:t>
            </w:r>
            <w:r w:rsidRPr="00016371">
              <w:rPr>
                <w:i/>
              </w:rPr>
              <w:t>…</w:t>
            </w:r>
            <w:r w:rsidRPr="00016371">
              <w:rPr>
                <w:i/>
                <w:lang w:val="en-US"/>
              </w:rPr>
              <w:t>as</w:t>
            </w:r>
            <w:r w:rsidRPr="00016371">
              <w:rPr>
                <w:i/>
              </w:rPr>
              <w:t>.</w:t>
            </w:r>
          </w:p>
        </w:tc>
      </w:tr>
      <w:tr w:rsidR="00C02998" w:rsidRPr="00016371" w:rsidTr="00016371">
        <w:tc>
          <w:tcPr>
            <w:tcW w:w="2235" w:type="dxa"/>
          </w:tcPr>
          <w:p w:rsidR="00C02998" w:rsidRPr="00016371" w:rsidRDefault="00A32D1F" w:rsidP="00C02998">
            <w:pPr>
              <w:jc w:val="both"/>
            </w:pPr>
            <w:r w:rsidRPr="00016371">
              <w:t>Животные со всего света</w:t>
            </w:r>
          </w:p>
        </w:tc>
        <w:tc>
          <w:tcPr>
            <w:tcW w:w="1134" w:type="dxa"/>
          </w:tcPr>
          <w:p w:rsidR="00C02998" w:rsidRPr="00016371" w:rsidRDefault="00A32D1F" w:rsidP="008B5057">
            <w:pPr>
              <w:jc w:val="center"/>
            </w:pPr>
            <w:r w:rsidRPr="00016371">
              <w:t>9</w:t>
            </w:r>
          </w:p>
        </w:tc>
        <w:tc>
          <w:tcPr>
            <w:tcW w:w="11481" w:type="dxa"/>
          </w:tcPr>
          <w:p w:rsidR="00604819" w:rsidRPr="00016371" w:rsidRDefault="00604819" w:rsidP="00604819">
            <w:pPr>
              <w:jc w:val="both"/>
            </w:pPr>
            <w:r w:rsidRPr="00016371">
              <w:t>воспринимают на слух и правильно воспроизводят реплики из диалога;</w:t>
            </w:r>
          </w:p>
          <w:p w:rsidR="00604819" w:rsidRPr="00016371" w:rsidRDefault="00604819" w:rsidP="00604819">
            <w:pPr>
              <w:jc w:val="both"/>
            </w:pPr>
            <w:r w:rsidRPr="00016371">
              <w:t>представляют монологическое высказывание о своём питомце;</w:t>
            </w:r>
          </w:p>
          <w:p w:rsidR="00604819" w:rsidRPr="00016371" w:rsidRDefault="00604819" w:rsidP="00604819">
            <w:pPr>
              <w:jc w:val="both"/>
            </w:pPr>
            <w:r w:rsidRPr="00016371">
              <w:t xml:space="preserve">описывают тематические картинки диких животных; </w:t>
            </w:r>
          </w:p>
          <w:p w:rsidR="00604819" w:rsidRPr="00016371" w:rsidRDefault="00604819" w:rsidP="00604819">
            <w:pPr>
              <w:jc w:val="both"/>
            </w:pPr>
            <w:r w:rsidRPr="00016371">
              <w:t>читают и полностью понимают содержание аутентичного текста по теме;</w:t>
            </w:r>
          </w:p>
          <w:p w:rsidR="00604819" w:rsidRPr="00016371" w:rsidRDefault="00604819" w:rsidP="00604819">
            <w:pPr>
              <w:jc w:val="both"/>
            </w:pPr>
            <w:r w:rsidRPr="00016371">
              <w:t>пишут небольшой рассказ о диких животных, о домашнем животном;</w:t>
            </w:r>
          </w:p>
          <w:p w:rsidR="00604819" w:rsidRPr="00016371" w:rsidRDefault="00604819" w:rsidP="00604819">
            <w:pPr>
              <w:jc w:val="both"/>
            </w:pPr>
            <w:r w:rsidRPr="00016371">
              <w:t>создают постер о животных в своей стране;</w:t>
            </w:r>
          </w:p>
          <w:p w:rsidR="00604819" w:rsidRPr="000C3025" w:rsidRDefault="00604819" w:rsidP="00604819">
            <w:pPr>
              <w:jc w:val="both"/>
            </w:pPr>
            <w:proofErr w:type="spellStart"/>
            <w:r w:rsidRPr="00016371">
              <w:t>правильноупотребляютвречи</w:t>
            </w:r>
            <w:r w:rsidRPr="00016371">
              <w:rPr>
                <w:i/>
                <w:lang w:val="en-US"/>
              </w:rPr>
              <w:t>PresentSimple</w:t>
            </w:r>
            <w:proofErr w:type="spellEnd"/>
            <w:r w:rsidRPr="000C3025">
              <w:t xml:space="preserve"> (</w:t>
            </w:r>
            <w:r w:rsidRPr="00016371">
              <w:rPr>
                <w:i/>
                <w:lang w:val="en-US"/>
              </w:rPr>
              <w:t>affirmative</w:t>
            </w:r>
            <w:r w:rsidRPr="000C3025">
              <w:t xml:space="preserve">, </w:t>
            </w:r>
            <w:r w:rsidRPr="00016371">
              <w:rPr>
                <w:i/>
                <w:lang w:val="en-US"/>
              </w:rPr>
              <w:t>negative</w:t>
            </w:r>
            <w:r w:rsidRPr="00016371">
              <w:t>и</w:t>
            </w:r>
            <w:r w:rsidRPr="00016371">
              <w:rPr>
                <w:i/>
                <w:lang w:val="en-US"/>
              </w:rPr>
              <w:t>interrogative</w:t>
            </w:r>
            <w:r w:rsidRPr="000C3025">
              <w:t>);</w:t>
            </w:r>
          </w:p>
          <w:p w:rsidR="00C02998" w:rsidRPr="00016371" w:rsidRDefault="00604819" w:rsidP="00604819">
            <w:pPr>
              <w:jc w:val="both"/>
            </w:pPr>
            <w:r w:rsidRPr="00016371">
              <w:t>овладевают новыми лексическими единицами по теме и употребляют их в речи</w:t>
            </w:r>
          </w:p>
        </w:tc>
      </w:tr>
      <w:tr w:rsidR="00C02998" w:rsidRPr="00016371" w:rsidTr="00016371">
        <w:tc>
          <w:tcPr>
            <w:tcW w:w="2235" w:type="dxa"/>
          </w:tcPr>
          <w:p w:rsidR="00C02998" w:rsidRPr="00016371" w:rsidRDefault="00604819" w:rsidP="00C02998">
            <w:pPr>
              <w:jc w:val="both"/>
            </w:pPr>
            <w:r w:rsidRPr="00016371">
              <w:t xml:space="preserve">Ежедневные дела. </w:t>
            </w:r>
            <w:r w:rsidRPr="00016371">
              <w:lastRenderedPageBreak/>
              <w:t>Распорядок дня. На работе и на выходных.</w:t>
            </w:r>
          </w:p>
        </w:tc>
        <w:tc>
          <w:tcPr>
            <w:tcW w:w="1134" w:type="dxa"/>
          </w:tcPr>
          <w:p w:rsidR="00C02998" w:rsidRPr="00016371" w:rsidRDefault="00DE05AA" w:rsidP="008B5057">
            <w:pPr>
              <w:jc w:val="center"/>
            </w:pPr>
            <w:r w:rsidRPr="00016371">
              <w:lastRenderedPageBreak/>
              <w:t>11</w:t>
            </w:r>
          </w:p>
        </w:tc>
        <w:tc>
          <w:tcPr>
            <w:tcW w:w="11481" w:type="dxa"/>
          </w:tcPr>
          <w:p w:rsidR="00C02998" w:rsidRPr="00016371" w:rsidRDefault="00DE05AA" w:rsidP="00C02998">
            <w:pPr>
              <w:jc w:val="both"/>
            </w:pPr>
            <w:r w:rsidRPr="00016371">
              <w:t xml:space="preserve">воспринимают на слух и выборочно понимают </w:t>
            </w:r>
            <w:proofErr w:type="spellStart"/>
            <w:r w:rsidRPr="00016371">
              <w:t>аудиотексты</w:t>
            </w:r>
            <w:proofErr w:type="spellEnd"/>
            <w:r w:rsidRPr="00016371">
              <w:t xml:space="preserve">, относящиеся к разным коммуникативным </w:t>
            </w:r>
            <w:r w:rsidRPr="00016371">
              <w:lastRenderedPageBreak/>
              <w:t>типам речи;</w:t>
            </w:r>
          </w:p>
          <w:p w:rsidR="00DE05AA" w:rsidRPr="00016371" w:rsidRDefault="00DE05AA" w:rsidP="00DE05AA">
            <w:pPr>
              <w:jc w:val="both"/>
            </w:pPr>
            <w:r w:rsidRPr="00016371">
              <w:t>расспрашивают собеседника и отвечают на его вопросы, запрашивают нужную информацию;</w:t>
            </w:r>
          </w:p>
          <w:p w:rsidR="00DE05AA" w:rsidRPr="00016371" w:rsidRDefault="00DE05AA" w:rsidP="00DE05AA">
            <w:pPr>
              <w:jc w:val="both"/>
            </w:pPr>
            <w:r w:rsidRPr="00016371">
              <w:t>описывают тематические картинки;</w:t>
            </w:r>
          </w:p>
          <w:p w:rsidR="00DE05AA" w:rsidRPr="00016371" w:rsidRDefault="00DE05AA" w:rsidP="00DE05AA">
            <w:pPr>
              <w:jc w:val="both"/>
            </w:pPr>
            <w:r w:rsidRPr="00016371">
              <w:t>пишут о своем режиме дня; пишут личное письмо;</w:t>
            </w:r>
          </w:p>
          <w:p w:rsidR="00DE05AA" w:rsidRPr="00016371" w:rsidRDefault="00DE05AA" w:rsidP="00DE05AA">
            <w:pPr>
              <w:jc w:val="both"/>
            </w:pPr>
            <w:r w:rsidRPr="00016371">
              <w:t xml:space="preserve">употребляют в речи </w:t>
            </w:r>
            <w:proofErr w:type="spellStart"/>
            <w:r w:rsidRPr="00016371">
              <w:rPr>
                <w:i/>
                <w:lang w:val="en-US"/>
              </w:rPr>
              <w:t>PresentContinuous</w:t>
            </w:r>
            <w:proofErr w:type="spellEnd"/>
            <w:r w:rsidRPr="00016371">
              <w:t xml:space="preserve">для описания различных ситуаций; называют время; правильно используют в речи суффиксы </w:t>
            </w:r>
            <w:r w:rsidRPr="00016371">
              <w:rPr>
                <w:i/>
              </w:rPr>
              <w:t>–</w:t>
            </w:r>
            <w:proofErr w:type="spellStart"/>
            <w:r w:rsidRPr="00016371">
              <w:rPr>
                <w:i/>
                <w:lang w:val="en-US"/>
              </w:rPr>
              <w:t>er</w:t>
            </w:r>
            <w:proofErr w:type="spellEnd"/>
            <w:r w:rsidRPr="00016371">
              <w:rPr>
                <w:i/>
              </w:rPr>
              <w:t>, -</w:t>
            </w:r>
            <w:r w:rsidRPr="00016371">
              <w:rPr>
                <w:i/>
                <w:lang w:val="en-US"/>
              </w:rPr>
              <w:t>or</w:t>
            </w:r>
            <w:r w:rsidRPr="00016371">
              <w:rPr>
                <w:i/>
              </w:rPr>
              <w:t>, -</w:t>
            </w:r>
            <w:r w:rsidRPr="00016371">
              <w:rPr>
                <w:i/>
                <w:lang w:val="en-US"/>
              </w:rPr>
              <w:t>man</w:t>
            </w:r>
            <w:r w:rsidR="00392BB1" w:rsidRPr="00016371">
              <w:rPr>
                <w:i/>
              </w:rPr>
              <w:t xml:space="preserve">, </w:t>
            </w:r>
            <w:r w:rsidR="00392BB1" w:rsidRPr="00016371">
              <w:t>предлоги времени.</w:t>
            </w:r>
          </w:p>
        </w:tc>
      </w:tr>
      <w:tr w:rsidR="00DE05AA" w:rsidRPr="00016371" w:rsidTr="00016371">
        <w:tc>
          <w:tcPr>
            <w:tcW w:w="2235" w:type="dxa"/>
          </w:tcPr>
          <w:p w:rsidR="00DE05AA" w:rsidRPr="00016371" w:rsidRDefault="00682070" w:rsidP="00C02998">
            <w:pPr>
              <w:jc w:val="both"/>
            </w:pPr>
            <w:r w:rsidRPr="00016371">
              <w:lastRenderedPageBreak/>
              <w:t>Времена года. Погода. Одеваемся по погоде</w:t>
            </w:r>
          </w:p>
        </w:tc>
        <w:tc>
          <w:tcPr>
            <w:tcW w:w="1134" w:type="dxa"/>
          </w:tcPr>
          <w:p w:rsidR="00DE05AA" w:rsidRPr="00016371" w:rsidRDefault="00682070" w:rsidP="008B5057">
            <w:pPr>
              <w:jc w:val="center"/>
            </w:pPr>
            <w:r w:rsidRPr="00016371">
              <w:t>11</w:t>
            </w:r>
          </w:p>
        </w:tc>
        <w:tc>
          <w:tcPr>
            <w:tcW w:w="11481" w:type="dxa"/>
          </w:tcPr>
          <w:p w:rsidR="00DE05AA" w:rsidRPr="00016371" w:rsidRDefault="00682070" w:rsidP="00682070">
            <w:pPr>
              <w:jc w:val="both"/>
            </w:pPr>
            <w:r w:rsidRPr="00016371">
              <w:t>рассказывают о временах года, погоде, соответствующей разному времени года; выбирают подходящий наряд для различной погоды в разное время года;</w:t>
            </w:r>
          </w:p>
          <w:p w:rsidR="00682070" w:rsidRPr="00016371" w:rsidRDefault="002A7DFA" w:rsidP="00682070">
            <w:pPr>
              <w:jc w:val="both"/>
            </w:pPr>
            <w:r w:rsidRPr="00016371">
              <w:t>чтение бесед о погоде в разных уголках мира и выборе подходящей одежды;</w:t>
            </w:r>
          </w:p>
          <w:p w:rsidR="002A7DFA" w:rsidRPr="00016371" w:rsidRDefault="002A7DFA" w:rsidP="00682070">
            <w:pPr>
              <w:jc w:val="both"/>
            </w:pPr>
            <w:r w:rsidRPr="00016371">
              <w:t>понимание информации на слух;</w:t>
            </w:r>
          </w:p>
          <w:p w:rsidR="002A7DFA" w:rsidRPr="00016371" w:rsidRDefault="002A7DFA" w:rsidP="00682070">
            <w:pPr>
              <w:jc w:val="both"/>
            </w:pPr>
            <w:r w:rsidRPr="00016371">
              <w:t>составление диалогов о погоде, об одежде;</w:t>
            </w:r>
          </w:p>
          <w:p w:rsidR="002A7DFA" w:rsidRPr="00016371" w:rsidRDefault="00392BB1" w:rsidP="00682070">
            <w:pPr>
              <w:jc w:val="both"/>
            </w:pPr>
            <w:r w:rsidRPr="00016371">
              <w:t>написание открытки, описание картинки;</w:t>
            </w:r>
          </w:p>
          <w:p w:rsidR="00392BB1" w:rsidRPr="00016371" w:rsidRDefault="00392BB1" w:rsidP="00392BB1">
            <w:pPr>
              <w:jc w:val="both"/>
            </w:pPr>
            <w:proofErr w:type="spellStart"/>
            <w:r w:rsidRPr="00016371">
              <w:t>сравнениеупотребления</w:t>
            </w:r>
            <w:r w:rsidRPr="00016371">
              <w:rPr>
                <w:i/>
                <w:lang w:val="en-US"/>
              </w:rPr>
              <w:t>PresentSimple</w:t>
            </w:r>
            <w:proofErr w:type="spellEnd"/>
            <w:r w:rsidRPr="00016371">
              <w:rPr>
                <w:i/>
              </w:rPr>
              <w:t>и</w:t>
            </w:r>
            <w:proofErr w:type="spellStart"/>
            <w:r w:rsidRPr="00016371">
              <w:rPr>
                <w:i/>
                <w:lang w:val="en-US"/>
              </w:rPr>
              <w:t>PresentContinuous</w:t>
            </w:r>
            <w:proofErr w:type="spellEnd"/>
            <w:r w:rsidRPr="00016371">
              <w:rPr>
                <w:i/>
              </w:rPr>
              <w:t xml:space="preserve">; </w:t>
            </w:r>
            <w:r w:rsidRPr="00016371">
              <w:t>употребление в речи восклицаний.</w:t>
            </w:r>
          </w:p>
        </w:tc>
      </w:tr>
      <w:tr w:rsidR="00392BB1" w:rsidRPr="00016371" w:rsidTr="00016371">
        <w:tc>
          <w:tcPr>
            <w:tcW w:w="2235" w:type="dxa"/>
          </w:tcPr>
          <w:p w:rsidR="00392BB1" w:rsidRPr="00016371" w:rsidRDefault="007A2548" w:rsidP="00C02998">
            <w:pPr>
              <w:jc w:val="both"/>
            </w:pPr>
            <w:r w:rsidRPr="00016371">
              <w:t xml:space="preserve">Праздники. </w:t>
            </w:r>
            <w:r w:rsidR="00392BB1" w:rsidRPr="00016371">
              <w:t>Праздничное меню</w:t>
            </w:r>
          </w:p>
        </w:tc>
        <w:tc>
          <w:tcPr>
            <w:tcW w:w="1134" w:type="dxa"/>
          </w:tcPr>
          <w:p w:rsidR="00392BB1" w:rsidRPr="00016371" w:rsidRDefault="00392BB1" w:rsidP="008B5057">
            <w:pPr>
              <w:jc w:val="center"/>
            </w:pPr>
            <w:r w:rsidRPr="00016371">
              <w:t>9</w:t>
            </w:r>
          </w:p>
        </w:tc>
        <w:tc>
          <w:tcPr>
            <w:tcW w:w="11481" w:type="dxa"/>
          </w:tcPr>
          <w:p w:rsidR="00392BB1" w:rsidRPr="00016371" w:rsidRDefault="007A2548" w:rsidP="00682070">
            <w:pPr>
              <w:jc w:val="both"/>
            </w:pPr>
            <w:r w:rsidRPr="00016371">
              <w:t>Чтение небольших аутентичных повествовательных и диалогических текстов о традициях празднования дня рождения и других праздников в различных странах с полным пониманием;</w:t>
            </w:r>
          </w:p>
          <w:p w:rsidR="007A2548" w:rsidRPr="00016371" w:rsidRDefault="007A2548" w:rsidP="00682070">
            <w:pPr>
              <w:jc w:val="both"/>
            </w:pPr>
            <w:r w:rsidRPr="00016371">
              <w:t>Понимание информации на слух;</w:t>
            </w:r>
          </w:p>
          <w:p w:rsidR="007A2548" w:rsidRPr="00016371" w:rsidRDefault="007A2548" w:rsidP="00682070">
            <w:pPr>
              <w:jc w:val="both"/>
            </w:pPr>
            <w:r w:rsidRPr="00016371">
              <w:t>Написание рассказа о любом празднике своей страны; плана проведения дня рождения;</w:t>
            </w:r>
          </w:p>
          <w:p w:rsidR="007A2548" w:rsidRPr="00016371" w:rsidRDefault="007A2548" w:rsidP="007A2548">
            <w:pPr>
              <w:jc w:val="both"/>
            </w:pPr>
            <w:r w:rsidRPr="00016371">
              <w:t xml:space="preserve">Монологическая речь о традициях </w:t>
            </w:r>
            <w:proofErr w:type="spellStart"/>
            <w:r w:rsidRPr="00016371">
              <w:t>празднования;</w:t>
            </w:r>
            <w:r w:rsidR="00DF79A6" w:rsidRPr="00016371">
              <w:t>употребление</w:t>
            </w:r>
            <w:proofErr w:type="spellEnd"/>
            <w:r w:rsidR="00DF79A6" w:rsidRPr="00016371">
              <w:t xml:space="preserve"> в диалогах вежливых вопросов и просьб, а также выражений отказа и согласия;</w:t>
            </w:r>
          </w:p>
          <w:p w:rsidR="007A2548" w:rsidRPr="00016371" w:rsidRDefault="00DF79A6" w:rsidP="007A2548">
            <w:pPr>
              <w:jc w:val="both"/>
              <w:rPr>
                <w:i/>
              </w:rPr>
            </w:pPr>
            <w:r w:rsidRPr="00016371">
              <w:t xml:space="preserve">Исчисляемые/ неисчисляемые существительные; местоимения </w:t>
            </w:r>
            <w:r w:rsidRPr="00016371">
              <w:rPr>
                <w:i/>
                <w:lang w:val="en-US"/>
              </w:rPr>
              <w:t>some</w:t>
            </w:r>
            <w:r w:rsidRPr="00016371">
              <w:rPr>
                <w:i/>
              </w:rPr>
              <w:t xml:space="preserve">, </w:t>
            </w:r>
            <w:r w:rsidRPr="00016371">
              <w:rPr>
                <w:i/>
                <w:lang w:val="en-US"/>
              </w:rPr>
              <w:t>any</w:t>
            </w:r>
            <w:r w:rsidRPr="00016371">
              <w:rPr>
                <w:i/>
              </w:rPr>
              <w:t xml:space="preserve">, артикль </w:t>
            </w:r>
            <w:r w:rsidRPr="00016371">
              <w:rPr>
                <w:i/>
                <w:lang w:val="en-US"/>
              </w:rPr>
              <w:t>a</w:t>
            </w:r>
            <w:r w:rsidRPr="00016371">
              <w:rPr>
                <w:i/>
              </w:rPr>
              <w:t xml:space="preserve">/ </w:t>
            </w:r>
            <w:r w:rsidRPr="00016371">
              <w:rPr>
                <w:i/>
                <w:lang w:val="en-US"/>
              </w:rPr>
              <w:t>an</w:t>
            </w:r>
          </w:p>
        </w:tc>
      </w:tr>
      <w:tr w:rsidR="00DF79A6" w:rsidRPr="00016371" w:rsidTr="00016371">
        <w:tc>
          <w:tcPr>
            <w:tcW w:w="2235" w:type="dxa"/>
          </w:tcPr>
          <w:p w:rsidR="00DF79A6" w:rsidRPr="00016371" w:rsidRDefault="00DF79A6" w:rsidP="00DF79A6">
            <w:pPr>
              <w:jc w:val="both"/>
            </w:pPr>
            <w:r w:rsidRPr="00016371">
              <w:t>Поход по магазинам. Спрашиваем дорогу.</w:t>
            </w:r>
          </w:p>
        </w:tc>
        <w:tc>
          <w:tcPr>
            <w:tcW w:w="1134" w:type="dxa"/>
          </w:tcPr>
          <w:p w:rsidR="00DF79A6" w:rsidRPr="00016371" w:rsidRDefault="00DF79A6" w:rsidP="008B5057">
            <w:pPr>
              <w:jc w:val="center"/>
            </w:pPr>
            <w:r w:rsidRPr="00016371">
              <w:t>9</w:t>
            </w:r>
          </w:p>
        </w:tc>
        <w:tc>
          <w:tcPr>
            <w:tcW w:w="11481" w:type="dxa"/>
          </w:tcPr>
          <w:p w:rsidR="00DF79A6" w:rsidRPr="00016371" w:rsidRDefault="00381207" w:rsidP="00682070">
            <w:pPr>
              <w:jc w:val="both"/>
            </w:pPr>
            <w:r w:rsidRPr="00016371">
              <w:t>Чтение диалогов, небольших аутентичных текстов, с полным пониманием, поисковое чтение.</w:t>
            </w:r>
          </w:p>
          <w:p w:rsidR="00381207" w:rsidRPr="00016371" w:rsidRDefault="00381207" w:rsidP="00682070">
            <w:pPr>
              <w:jc w:val="both"/>
            </w:pPr>
            <w:r w:rsidRPr="00016371">
              <w:t>Диалогическая речь: спрашиваем дорогу, диалоги о магазинах. Монолог о месте, в котором побывал.</w:t>
            </w:r>
          </w:p>
          <w:p w:rsidR="00381207" w:rsidRPr="00016371" w:rsidRDefault="00381207" w:rsidP="00682070">
            <w:pPr>
              <w:jc w:val="both"/>
            </w:pPr>
            <w:r w:rsidRPr="00016371">
              <w:t>Понимание на слух запрашиваемой информации.</w:t>
            </w:r>
          </w:p>
          <w:p w:rsidR="00381207" w:rsidRPr="00016371" w:rsidRDefault="00381207" w:rsidP="00682070">
            <w:pPr>
              <w:jc w:val="both"/>
            </w:pPr>
            <w:r w:rsidRPr="00016371">
              <w:t>Написание личного письма, рассказа о любимом магазине, обзора фильма.</w:t>
            </w:r>
          </w:p>
          <w:p w:rsidR="00381207" w:rsidRPr="00016371" w:rsidRDefault="00381207" w:rsidP="00381207">
            <w:pPr>
              <w:jc w:val="both"/>
            </w:pPr>
            <w:r w:rsidRPr="00016371">
              <w:t xml:space="preserve">Простое прошедшее время, утвердительные, вопросительные, отрицательные предложения, глагол </w:t>
            </w:r>
            <w:proofErr w:type="spellStart"/>
            <w:r w:rsidRPr="00016371">
              <w:rPr>
                <w:i/>
                <w:lang w:val="en-US"/>
              </w:rPr>
              <w:t>tobe</w:t>
            </w:r>
            <w:proofErr w:type="spellEnd"/>
            <w:r w:rsidRPr="00016371">
              <w:t xml:space="preserve"> в прошедшем времени. Определенный/ неопределенный артикль.</w:t>
            </w:r>
          </w:p>
        </w:tc>
      </w:tr>
      <w:tr w:rsidR="00381207" w:rsidRPr="00016371" w:rsidTr="00016371">
        <w:tc>
          <w:tcPr>
            <w:tcW w:w="2235" w:type="dxa"/>
          </w:tcPr>
          <w:p w:rsidR="00381207" w:rsidRPr="00016371" w:rsidRDefault="00381207" w:rsidP="00DF79A6">
            <w:pPr>
              <w:jc w:val="both"/>
            </w:pPr>
            <w:r w:rsidRPr="00016371">
              <w:t>Путешествия</w:t>
            </w:r>
          </w:p>
        </w:tc>
        <w:tc>
          <w:tcPr>
            <w:tcW w:w="1134" w:type="dxa"/>
          </w:tcPr>
          <w:p w:rsidR="00381207" w:rsidRPr="00016371" w:rsidRDefault="00381207" w:rsidP="008B5057">
            <w:pPr>
              <w:jc w:val="center"/>
            </w:pPr>
            <w:r w:rsidRPr="00016371">
              <w:t>9</w:t>
            </w:r>
          </w:p>
        </w:tc>
        <w:tc>
          <w:tcPr>
            <w:tcW w:w="11481" w:type="dxa"/>
          </w:tcPr>
          <w:p w:rsidR="001727E5" w:rsidRPr="00016371" w:rsidRDefault="001727E5" w:rsidP="001727E5">
            <w:pPr>
              <w:jc w:val="both"/>
            </w:pPr>
            <w:r w:rsidRPr="00016371">
              <w:t>Ознакомительное и поисковое чтение небольших реклам, диалогов, записок с полным пониманием информации. Монологическая речь о лучшем виде отдыха, диалогическая речь: предложения и приглашения на отдых.</w:t>
            </w:r>
            <w:r w:rsidR="00B94620">
              <w:t xml:space="preserve"> </w:t>
            </w:r>
            <w:r w:rsidRPr="00016371">
              <w:t>Написание рекламы, описание фотографии с последнего места отдыха, написание записки.</w:t>
            </w:r>
          </w:p>
          <w:p w:rsidR="001727E5" w:rsidRPr="00016371" w:rsidRDefault="001727E5" w:rsidP="001727E5">
            <w:pPr>
              <w:jc w:val="both"/>
            </w:pPr>
            <w:r w:rsidRPr="00016371">
              <w:t xml:space="preserve">Простое будущее время, модальный глагол </w:t>
            </w:r>
            <w:r w:rsidRPr="00016371">
              <w:rPr>
                <w:lang w:val="en-US"/>
              </w:rPr>
              <w:t>can</w:t>
            </w:r>
            <w:r w:rsidRPr="00016371">
              <w:t xml:space="preserve">/ </w:t>
            </w:r>
            <w:r w:rsidRPr="00016371">
              <w:rPr>
                <w:lang w:val="en-US"/>
              </w:rPr>
              <w:t>can</w:t>
            </w:r>
            <w:r w:rsidRPr="00016371">
              <w:t>’</w:t>
            </w:r>
            <w:r w:rsidRPr="00016371">
              <w:rPr>
                <w:lang w:val="en-US"/>
              </w:rPr>
              <w:t>t</w:t>
            </w:r>
          </w:p>
        </w:tc>
      </w:tr>
    </w:tbl>
    <w:p w:rsidR="00610FA4" w:rsidRPr="00392BB1" w:rsidRDefault="00610FA4" w:rsidP="003C49C3">
      <w:pPr>
        <w:jc w:val="both"/>
        <w:rPr>
          <w:b/>
          <w:sz w:val="28"/>
          <w:szCs w:val="28"/>
        </w:rPr>
      </w:pPr>
    </w:p>
    <w:p w:rsidR="002C72AB" w:rsidRPr="003C49C3" w:rsidRDefault="002C72AB" w:rsidP="003C49C3">
      <w:pPr>
        <w:jc w:val="both"/>
        <w:rPr>
          <w:bCs/>
          <w:caps/>
          <w:sz w:val="28"/>
          <w:szCs w:val="28"/>
        </w:rPr>
      </w:pPr>
    </w:p>
    <w:p w:rsidR="00181EE8" w:rsidRDefault="00181EE8" w:rsidP="003C49C3">
      <w:pPr>
        <w:jc w:val="both"/>
        <w:rPr>
          <w:b/>
          <w:sz w:val="28"/>
          <w:szCs w:val="28"/>
        </w:rPr>
      </w:pPr>
      <w:r w:rsidRPr="003C49C3">
        <w:rPr>
          <w:b/>
          <w:sz w:val="28"/>
          <w:szCs w:val="28"/>
        </w:rPr>
        <w:t>Тематическое планирование 6 класс (105 часов)</w:t>
      </w:r>
    </w:p>
    <w:p w:rsidR="00635868" w:rsidRDefault="00635868" w:rsidP="003C49C3">
      <w:pPr>
        <w:jc w:val="both"/>
        <w:rPr>
          <w:b/>
          <w:sz w:val="28"/>
          <w:szCs w:val="28"/>
        </w:rPr>
      </w:pPr>
    </w:p>
    <w:tbl>
      <w:tblPr>
        <w:tblStyle w:val="a3"/>
        <w:tblW w:w="14850" w:type="dxa"/>
        <w:tblLook w:val="04A0" w:firstRow="1" w:lastRow="0" w:firstColumn="1" w:lastColumn="0" w:noHBand="0" w:noVBand="1"/>
      </w:tblPr>
      <w:tblGrid>
        <w:gridCol w:w="2458"/>
        <w:gridCol w:w="1134"/>
        <w:gridCol w:w="11258"/>
      </w:tblGrid>
      <w:tr w:rsidR="00635868" w:rsidRPr="00016371" w:rsidTr="00016371">
        <w:tc>
          <w:tcPr>
            <w:tcW w:w="2458" w:type="dxa"/>
          </w:tcPr>
          <w:p w:rsidR="00635868" w:rsidRPr="00016371" w:rsidRDefault="00635868" w:rsidP="00635868">
            <w:pPr>
              <w:jc w:val="both"/>
            </w:pPr>
            <w:r w:rsidRPr="00016371">
              <w:t>Тема</w:t>
            </w:r>
          </w:p>
        </w:tc>
        <w:tc>
          <w:tcPr>
            <w:tcW w:w="1134" w:type="dxa"/>
          </w:tcPr>
          <w:p w:rsidR="00635868" w:rsidRPr="00016371" w:rsidRDefault="00635868" w:rsidP="00635868">
            <w:pPr>
              <w:jc w:val="center"/>
            </w:pPr>
            <w:r w:rsidRPr="00016371">
              <w:t>Кол-во часов</w:t>
            </w:r>
          </w:p>
        </w:tc>
        <w:tc>
          <w:tcPr>
            <w:tcW w:w="11258" w:type="dxa"/>
          </w:tcPr>
          <w:p w:rsidR="00635868" w:rsidRPr="00016371" w:rsidRDefault="00635868" w:rsidP="00635868">
            <w:pPr>
              <w:jc w:val="both"/>
            </w:pPr>
            <w:r w:rsidRPr="00016371">
              <w:t>Характеристика основных видов деятельности</w:t>
            </w:r>
          </w:p>
        </w:tc>
      </w:tr>
      <w:tr w:rsidR="00635868" w:rsidRPr="00016371" w:rsidTr="00016371">
        <w:tc>
          <w:tcPr>
            <w:tcW w:w="2458" w:type="dxa"/>
          </w:tcPr>
          <w:p w:rsidR="00635868" w:rsidRPr="00016371" w:rsidRDefault="00635868" w:rsidP="00635868">
            <w:pPr>
              <w:jc w:val="both"/>
            </w:pPr>
            <w:r w:rsidRPr="00016371">
              <w:t>Межличностные взаимоотношения в семье, со сверстниками; решение конфликтных ситуаций. Внешность и черты характера человека. Страны и национальности</w:t>
            </w:r>
          </w:p>
        </w:tc>
        <w:tc>
          <w:tcPr>
            <w:tcW w:w="1134" w:type="dxa"/>
          </w:tcPr>
          <w:p w:rsidR="00635868" w:rsidRPr="00016371" w:rsidRDefault="00635868" w:rsidP="00635868">
            <w:pPr>
              <w:jc w:val="center"/>
            </w:pPr>
            <w:r w:rsidRPr="00016371">
              <w:t>9</w:t>
            </w:r>
          </w:p>
        </w:tc>
        <w:tc>
          <w:tcPr>
            <w:tcW w:w="11258" w:type="dxa"/>
          </w:tcPr>
          <w:p w:rsidR="00635868" w:rsidRPr="00016371" w:rsidRDefault="00635868" w:rsidP="00635868">
            <w:pPr>
              <w:jc w:val="both"/>
            </w:pPr>
            <w:r w:rsidRPr="00016371">
              <w:t xml:space="preserve">воспринимают на слух и выборочно понимают с опорой на языковую догадку, контекст </w:t>
            </w:r>
            <w:proofErr w:type="spellStart"/>
            <w:r w:rsidRPr="00016371">
              <w:t>аудиотексты</w:t>
            </w:r>
            <w:proofErr w:type="spellEnd"/>
            <w:r w:rsidRPr="00016371">
              <w:t>, относящиеся к разным коммуникативным типам речи;</w:t>
            </w:r>
          </w:p>
          <w:p w:rsidR="00635868" w:rsidRPr="00016371" w:rsidRDefault="00635868" w:rsidP="00635868">
            <w:pPr>
              <w:jc w:val="both"/>
            </w:pPr>
            <w:r w:rsidRPr="00016371">
              <w:t xml:space="preserve">ведут диалог-расспрос о своей семье; </w:t>
            </w:r>
          </w:p>
          <w:p w:rsidR="00635868" w:rsidRPr="00016371" w:rsidRDefault="00635868" w:rsidP="00635868">
            <w:pPr>
              <w:jc w:val="both"/>
            </w:pPr>
            <w:r w:rsidRPr="00016371">
              <w:t>расспрашивают собеседника и отвечают на его вопросы, запрашивают нужную информацию;</w:t>
            </w:r>
          </w:p>
          <w:p w:rsidR="00635868" w:rsidRPr="00016371" w:rsidRDefault="00635868" w:rsidP="00635868">
            <w:pPr>
              <w:jc w:val="both"/>
            </w:pPr>
            <w:r w:rsidRPr="00016371">
              <w:t xml:space="preserve">описывают тематические картинки, события; </w:t>
            </w:r>
          </w:p>
          <w:p w:rsidR="00635868" w:rsidRPr="00016371" w:rsidRDefault="00635868" w:rsidP="00635868">
            <w:pPr>
              <w:jc w:val="both"/>
            </w:pPr>
            <w:r w:rsidRPr="00016371">
              <w:t>читают и полностью понимают содержание аутентичного текста по теме (письмо друга о семье, диалоги, статья);</w:t>
            </w:r>
          </w:p>
          <w:p w:rsidR="00635868" w:rsidRPr="00016371" w:rsidRDefault="00635868" w:rsidP="00635868">
            <w:pPr>
              <w:jc w:val="both"/>
            </w:pPr>
            <w:r w:rsidRPr="00016371">
              <w:t>пишут небольшой рассказ о своей семье;</w:t>
            </w:r>
          </w:p>
          <w:p w:rsidR="00635868" w:rsidRPr="00016371" w:rsidRDefault="00635868" w:rsidP="00635868">
            <w:pPr>
              <w:jc w:val="both"/>
            </w:pPr>
            <w:r w:rsidRPr="00016371">
              <w:t xml:space="preserve">пишут с опорой на образец статью о своей Родине; </w:t>
            </w:r>
          </w:p>
          <w:p w:rsidR="00635868" w:rsidRPr="00016371" w:rsidRDefault="00635868" w:rsidP="00635868">
            <w:pPr>
              <w:jc w:val="both"/>
            </w:pPr>
            <w:r w:rsidRPr="00016371">
              <w:t>правильно употребляют в речи притяжательный падеж существительных, притяжательные местоимения;</w:t>
            </w:r>
            <w:r w:rsidR="00E031F6" w:rsidRPr="00016371">
              <w:t xml:space="preserve"> глаголы </w:t>
            </w:r>
            <w:proofErr w:type="spellStart"/>
            <w:r w:rsidR="00E031F6" w:rsidRPr="00016371">
              <w:rPr>
                <w:i/>
                <w:lang w:val="en-US"/>
              </w:rPr>
              <w:t>tobe</w:t>
            </w:r>
            <w:proofErr w:type="spellEnd"/>
            <w:r w:rsidR="00E031F6" w:rsidRPr="00016371">
              <w:rPr>
                <w:i/>
              </w:rPr>
              <w:t xml:space="preserve">, </w:t>
            </w:r>
            <w:proofErr w:type="spellStart"/>
            <w:r w:rsidR="00E031F6" w:rsidRPr="00016371">
              <w:rPr>
                <w:i/>
                <w:lang w:val="en-US"/>
              </w:rPr>
              <w:t>tohave</w:t>
            </w:r>
            <w:proofErr w:type="spellEnd"/>
            <w:r w:rsidR="00E031F6" w:rsidRPr="00016371">
              <w:t>.</w:t>
            </w:r>
          </w:p>
          <w:p w:rsidR="00635868" w:rsidRPr="00016371" w:rsidRDefault="00635868" w:rsidP="00635868">
            <w:pPr>
              <w:jc w:val="both"/>
            </w:pPr>
            <w:r w:rsidRPr="00016371">
              <w:t>овладевают новыми лексическими единицами по теме и употребляют их в речи</w:t>
            </w:r>
          </w:p>
        </w:tc>
      </w:tr>
      <w:tr w:rsidR="00635868" w:rsidRPr="00016371" w:rsidTr="00016371">
        <w:tc>
          <w:tcPr>
            <w:tcW w:w="2458" w:type="dxa"/>
          </w:tcPr>
          <w:p w:rsidR="00635868" w:rsidRPr="00016371" w:rsidRDefault="00635868" w:rsidP="00635868">
            <w:pPr>
              <w:jc w:val="both"/>
            </w:pPr>
            <w:r w:rsidRPr="00016371">
              <w:t>Досуг. Место, где я живу.</w:t>
            </w:r>
          </w:p>
        </w:tc>
        <w:tc>
          <w:tcPr>
            <w:tcW w:w="1134" w:type="dxa"/>
          </w:tcPr>
          <w:p w:rsidR="00635868" w:rsidRPr="00016371" w:rsidRDefault="003145C8" w:rsidP="00635868">
            <w:pPr>
              <w:jc w:val="center"/>
              <w:rPr>
                <w:lang w:val="en-US"/>
              </w:rPr>
            </w:pPr>
            <w:r w:rsidRPr="00016371">
              <w:rPr>
                <w:lang w:val="en-US"/>
              </w:rPr>
              <w:t>9</w:t>
            </w:r>
          </w:p>
        </w:tc>
        <w:tc>
          <w:tcPr>
            <w:tcW w:w="11258" w:type="dxa"/>
          </w:tcPr>
          <w:p w:rsidR="003145C8" w:rsidRPr="00016371" w:rsidRDefault="003145C8" w:rsidP="00635868">
            <w:pPr>
              <w:jc w:val="both"/>
            </w:pPr>
            <w:r w:rsidRPr="00016371">
              <w:t>Чтение приглашений, диалога о переезде, короткого текста с полным пониманием материала;</w:t>
            </w:r>
          </w:p>
          <w:p w:rsidR="003145C8" w:rsidRPr="00016371" w:rsidRDefault="003145C8" w:rsidP="00635868">
            <w:pPr>
              <w:jc w:val="both"/>
            </w:pPr>
            <w:r w:rsidRPr="00016371">
              <w:t>Воспринимают на слух необходимую информацию;</w:t>
            </w:r>
          </w:p>
          <w:p w:rsidR="003145C8" w:rsidRPr="00016371" w:rsidRDefault="003145C8" w:rsidP="00635868">
            <w:pPr>
              <w:jc w:val="both"/>
            </w:pPr>
            <w:proofErr w:type="spellStart"/>
            <w:r w:rsidRPr="00016371">
              <w:t>Говорято</w:t>
            </w:r>
            <w:proofErr w:type="spellEnd"/>
            <w:r w:rsidRPr="00016371">
              <w:t xml:space="preserve"> времени, ведут диалог-расспрос.</w:t>
            </w:r>
          </w:p>
          <w:p w:rsidR="003145C8" w:rsidRPr="00016371" w:rsidRDefault="003145C8" w:rsidP="00635868">
            <w:pPr>
              <w:jc w:val="both"/>
            </w:pPr>
            <w:r w:rsidRPr="00016371">
              <w:t>Пишут приглашение, рассказ о своей комнате, описывают свой район.</w:t>
            </w:r>
          </w:p>
          <w:p w:rsidR="003145C8" w:rsidRPr="00016371" w:rsidRDefault="003145C8" w:rsidP="00635868">
            <w:pPr>
              <w:jc w:val="both"/>
            </w:pPr>
            <w:r w:rsidRPr="00016371">
              <w:t xml:space="preserve">Употребляют предлоги места, времени, порядковые числительные, </w:t>
            </w:r>
            <w:r w:rsidRPr="00016371">
              <w:rPr>
                <w:i/>
                <w:lang w:val="en-US"/>
              </w:rPr>
              <w:t>some</w:t>
            </w:r>
            <w:r w:rsidRPr="00016371">
              <w:rPr>
                <w:i/>
              </w:rPr>
              <w:t xml:space="preserve">/ </w:t>
            </w:r>
            <w:r w:rsidRPr="00016371">
              <w:rPr>
                <w:i/>
                <w:lang w:val="en-US"/>
              </w:rPr>
              <w:t>any</w:t>
            </w:r>
            <w:r w:rsidRPr="00016371">
              <w:rPr>
                <w:i/>
              </w:rPr>
              <w:t>/</w:t>
            </w:r>
            <w:r w:rsidRPr="00016371">
              <w:rPr>
                <w:i/>
                <w:lang w:val="en-US"/>
              </w:rPr>
              <w:t>a</w:t>
            </w:r>
            <w:r w:rsidRPr="00016371">
              <w:rPr>
                <w:i/>
              </w:rPr>
              <w:t>/</w:t>
            </w:r>
            <w:r w:rsidRPr="00016371">
              <w:rPr>
                <w:i/>
                <w:lang w:val="en-US"/>
              </w:rPr>
              <w:t>an</w:t>
            </w:r>
          </w:p>
        </w:tc>
      </w:tr>
      <w:tr w:rsidR="00635868" w:rsidRPr="00016371" w:rsidTr="00016371">
        <w:tc>
          <w:tcPr>
            <w:tcW w:w="2458" w:type="dxa"/>
          </w:tcPr>
          <w:p w:rsidR="00635868" w:rsidRPr="00016371" w:rsidRDefault="00E031F6" w:rsidP="00635868">
            <w:pPr>
              <w:jc w:val="both"/>
            </w:pPr>
            <w:r w:rsidRPr="00016371">
              <w:t>В городе. Средства транспорта. Безопасность. Знаки дорожного движения</w:t>
            </w:r>
          </w:p>
        </w:tc>
        <w:tc>
          <w:tcPr>
            <w:tcW w:w="1134" w:type="dxa"/>
          </w:tcPr>
          <w:p w:rsidR="00635868" w:rsidRPr="00016371" w:rsidRDefault="00E031F6" w:rsidP="00635868">
            <w:pPr>
              <w:jc w:val="center"/>
            </w:pPr>
            <w:r w:rsidRPr="00016371">
              <w:t>9</w:t>
            </w:r>
          </w:p>
        </w:tc>
        <w:tc>
          <w:tcPr>
            <w:tcW w:w="11258" w:type="dxa"/>
          </w:tcPr>
          <w:p w:rsidR="00635868" w:rsidRPr="00016371" w:rsidRDefault="00E031F6" w:rsidP="00635868">
            <w:pPr>
              <w:jc w:val="both"/>
            </w:pPr>
            <w:r w:rsidRPr="00016371">
              <w:t xml:space="preserve">Слушают, читают и говорят о средствах транспорта, безопасности на дорогах, правилах дорожного движения, знаменитых гонщиках. </w:t>
            </w:r>
          </w:p>
          <w:p w:rsidR="00E031F6" w:rsidRPr="00016371" w:rsidRDefault="00E031F6" w:rsidP="00635868">
            <w:pPr>
              <w:jc w:val="both"/>
            </w:pPr>
            <w:r w:rsidRPr="00016371">
              <w:t>Объясняют направления движения в диалогах.</w:t>
            </w:r>
          </w:p>
          <w:p w:rsidR="00E031F6" w:rsidRPr="00016371" w:rsidRDefault="00E031F6" w:rsidP="00635868">
            <w:pPr>
              <w:jc w:val="both"/>
            </w:pPr>
            <w:r w:rsidRPr="00016371">
              <w:t>Пишут краткую статью о знаменитых людях, готовят плакат со знаками дорожного движения, готовят правила безопасного движения для детей.</w:t>
            </w:r>
          </w:p>
          <w:p w:rsidR="00E031F6" w:rsidRPr="00016371" w:rsidRDefault="00E031F6" w:rsidP="00635868">
            <w:pPr>
              <w:jc w:val="both"/>
            </w:pPr>
            <w:r w:rsidRPr="00016371">
              <w:t xml:space="preserve">Повелительные предложения, модальный глагол </w:t>
            </w:r>
            <w:r w:rsidRPr="00016371">
              <w:rPr>
                <w:lang w:val="en-US"/>
              </w:rPr>
              <w:t>can</w:t>
            </w:r>
            <w:r w:rsidRPr="00016371">
              <w:t xml:space="preserve">/ </w:t>
            </w:r>
            <w:r w:rsidRPr="00016371">
              <w:rPr>
                <w:lang w:val="en-US"/>
              </w:rPr>
              <w:t>can</w:t>
            </w:r>
            <w:r w:rsidRPr="00016371">
              <w:t>’</w:t>
            </w:r>
            <w:r w:rsidRPr="00016371">
              <w:rPr>
                <w:lang w:val="en-US"/>
              </w:rPr>
              <w:t>t</w:t>
            </w:r>
          </w:p>
        </w:tc>
      </w:tr>
      <w:tr w:rsidR="00635868" w:rsidRPr="00016371" w:rsidTr="00016371">
        <w:tc>
          <w:tcPr>
            <w:tcW w:w="2458" w:type="dxa"/>
          </w:tcPr>
          <w:p w:rsidR="00635868" w:rsidRPr="00016371" w:rsidRDefault="00D84D40" w:rsidP="00635868">
            <w:pPr>
              <w:jc w:val="both"/>
            </w:pPr>
            <w:r w:rsidRPr="00016371">
              <w:t>Ежедневная рутина. СМИ</w:t>
            </w:r>
          </w:p>
        </w:tc>
        <w:tc>
          <w:tcPr>
            <w:tcW w:w="1134" w:type="dxa"/>
          </w:tcPr>
          <w:p w:rsidR="00635868" w:rsidRPr="00016371" w:rsidRDefault="00D84D40" w:rsidP="00635868">
            <w:pPr>
              <w:jc w:val="center"/>
            </w:pPr>
            <w:r w:rsidRPr="00016371">
              <w:t>9</w:t>
            </w:r>
          </w:p>
        </w:tc>
        <w:tc>
          <w:tcPr>
            <w:tcW w:w="11258" w:type="dxa"/>
          </w:tcPr>
          <w:p w:rsidR="00635868" w:rsidRPr="00016371" w:rsidRDefault="00D84D40" w:rsidP="00D84D40">
            <w:pPr>
              <w:jc w:val="both"/>
            </w:pPr>
            <w:r w:rsidRPr="00016371">
              <w:t>Слушают и читают тексты различной коммуникативной направленности о ежедневных привычных действиях, развлечениях и ТВ программах.</w:t>
            </w:r>
          </w:p>
          <w:p w:rsidR="00B1457B" w:rsidRPr="00016371" w:rsidRDefault="00D84D40" w:rsidP="00D84D40">
            <w:pPr>
              <w:jc w:val="both"/>
            </w:pPr>
            <w:r w:rsidRPr="00016371">
              <w:t>Диалог</w:t>
            </w:r>
            <w:r w:rsidR="00B1457B" w:rsidRPr="00016371">
              <w:t>-расспрос о ежедневных событиях, любимой телепередаче.</w:t>
            </w:r>
          </w:p>
          <w:p w:rsidR="00D84D40" w:rsidRPr="00016371" w:rsidRDefault="00D84D40" w:rsidP="00D84D40">
            <w:pPr>
              <w:jc w:val="both"/>
            </w:pPr>
            <w:r w:rsidRPr="00016371">
              <w:t>Выражают любовь/ нелюбовь</w:t>
            </w:r>
            <w:r w:rsidR="00B1457B" w:rsidRPr="00016371">
              <w:t>.</w:t>
            </w:r>
          </w:p>
          <w:p w:rsidR="00B1457B" w:rsidRPr="00016371" w:rsidRDefault="00B1457B" w:rsidP="00D84D40">
            <w:pPr>
              <w:jc w:val="both"/>
            </w:pPr>
            <w:r w:rsidRPr="00016371">
              <w:t>Пишут о своем обычном дне, об идеальном дне, статью о жизни подростка.</w:t>
            </w:r>
          </w:p>
          <w:p w:rsidR="00B1457B" w:rsidRPr="00016371" w:rsidRDefault="00B1457B" w:rsidP="00D84D40">
            <w:pPr>
              <w:jc w:val="both"/>
            </w:pPr>
            <w:proofErr w:type="spellStart"/>
            <w:r w:rsidRPr="00016371">
              <w:rPr>
                <w:lang w:val="en-US"/>
              </w:rPr>
              <w:t>PresentSimple</w:t>
            </w:r>
            <w:proofErr w:type="spellEnd"/>
            <w:r w:rsidRPr="00016371">
              <w:t xml:space="preserve"> в утверждениях, отрицаниях, вопросах и кратких ответах. Наречия частотности действия. Суффиксация прилагательных –</w:t>
            </w:r>
            <w:proofErr w:type="spellStart"/>
            <w:r w:rsidRPr="00016371">
              <w:rPr>
                <w:i/>
                <w:lang w:val="en-US"/>
              </w:rPr>
              <w:t>ful</w:t>
            </w:r>
            <w:proofErr w:type="spellEnd"/>
            <w:r w:rsidRPr="00016371">
              <w:rPr>
                <w:i/>
              </w:rPr>
              <w:t>, -</w:t>
            </w:r>
            <w:proofErr w:type="spellStart"/>
            <w:r w:rsidRPr="00016371">
              <w:rPr>
                <w:i/>
                <w:lang w:val="en-US"/>
              </w:rPr>
              <w:t>ing</w:t>
            </w:r>
            <w:proofErr w:type="spellEnd"/>
            <w:r w:rsidRPr="00016371">
              <w:rPr>
                <w:i/>
              </w:rPr>
              <w:t>, -</w:t>
            </w:r>
            <w:proofErr w:type="spellStart"/>
            <w:r w:rsidRPr="00016371">
              <w:rPr>
                <w:i/>
                <w:lang w:val="en-US"/>
              </w:rPr>
              <w:t>ic</w:t>
            </w:r>
            <w:proofErr w:type="spellEnd"/>
            <w:r w:rsidRPr="00016371">
              <w:t xml:space="preserve">. Союзы </w:t>
            </w:r>
            <w:r w:rsidRPr="00016371">
              <w:rPr>
                <w:i/>
                <w:lang w:val="en-US"/>
              </w:rPr>
              <w:t>and</w:t>
            </w:r>
            <w:r w:rsidRPr="00016371">
              <w:rPr>
                <w:i/>
              </w:rPr>
              <w:t xml:space="preserve">, </w:t>
            </w:r>
            <w:r w:rsidRPr="00016371">
              <w:rPr>
                <w:i/>
                <w:lang w:val="en-US"/>
              </w:rPr>
              <w:t>when</w:t>
            </w:r>
            <w:r w:rsidRPr="00016371">
              <w:rPr>
                <w:i/>
              </w:rPr>
              <w:t xml:space="preserve">, </w:t>
            </w:r>
            <w:proofErr w:type="spellStart"/>
            <w:r w:rsidRPr="00016371">
              <w:rPr>
                <w:i/>
                <w:lang w:val="en-US"/>
              </w:rPr>
              <w:t>afterthat</w:t>
            </w:r>
            <w:proofErr w:type="spellEnd"/>
            <w:r w:rsidRPr="00016371">
              <w:rPr>
                <w:i/>
              </w:rPr>
              <w:t xml:space="preserve">, </w:t>
            </w:r>
            <w:r w:rsidRPr="00016371">
              <w:rPr>
                <w:i/>
                <w:lang w:val="en-US"/>
              </w:rPr>
              <w:t>when</w:t>
            </w:r>
            <w:r w:rsidRPr="00016371">
              <w:rPr>
                <w:i/>
              </w:rPr>
              <w:t xml:space="preserve">, </w:t>
            </w:r>
            <w:r w:rsidRPr="00016371">
              <w:rPr>
                <w:i/>
                <w:lang w:val="en-US"/>
              </w:rPr>
              <w:t>before</w:t>
            </w:r>
          </w:p>
        </w:tc>
      </w:tr>
      <w:tr w:rsidR="00635868" w:rsidRPr="00016371" w:rsidTr="00016371">
        <w:tc>
          <w:tcPr>
            <w:tcW w:w="2458" w:type="dxa"/>
          </w:tcPr>
          <w:p w:rsidR="00635868" w:rsidRPr="00016371" w:rsidRDefault="00B1457B" w:rsidP="00635868">
            <w:pPr>
              <w:jc w:val="both"/>
            </w:pPr>
            <w:r w:rsidRPr="00016371">
              <w:lastRenderedPageBreak/>
              <w:t>Праздники</w:t>
            </w:r>
          </w:p>
        </w:tc>
        <w:tc>
          <w:tcPr>
            <w:tcW w:w="1134" w:type="dxa"/>
          </w:tcPr>
          <w:p w:rsidR="00635868" w:rsidRPr="00016371" w:rsidRDefault="00B1457B" w:rsidP="00635868">
            <w:pPr>
              <w:jc w:val="center"/>
            </w:pPr>
            <w:r w:rsidRPr="00016371">
              <w:t>9</w:t>
            </w:r>
          </w:p>
        </w:tc>
        <w:tc>
          <w:tcPr>
            <w:tcW w:w="11258" w:type="dxa"/>
          </w:tcPr>
          <w:p w:rsidR="00635868" w:rsidRPr="00016371" w:rsidRDefault="009742D0" w:rsidP="00635868">
            <w:pPr>
              <w:jc w:val="both"/>
            </w:pPr>
            <w:r w:rsidRPr="00016371">
              <w:t xml:space="preserve">Чтение письма и диалогов с полным пониманием, опираясь на контекст и языковую догадку. </w:t>
            </w:r>
          </w:p>
          <w:p w:rsidR="009742D0" w:rsidRPr="00016371" w:rsidRDefault="009742D0" w:rsidP="00635868">
            <w:pPr>
              <w:jc w:val="both"/>
            </w:pPr>
            <w:r w:rsidRPr="00016371">
              <w:t>Восприятие на слух необходимой информации.</w:t>
            </w:r>
          </w:p>
          <w:p w:rsidR="009742D0" w:rsidRPr="00016371" w:rsidRDefault="009742D0" w:rsidP="00635868">
            <w:pPr>
              <w:jc w:val="both"/>
            </w:pPr>
            <w:r w:rsidRPr="00016371">
              <w:t>Монологическая и диалогическая речь о подготовке к праздникам, о праздниках. Ведение диалога-</w:t>
            </w:r>
            <w:proofErr w:type="spellStart"/>
            <w:r w:rsidRPr="00016371">
              <w:t>распроса</w:t>
            </w:r>
            <w:proofErr w:type="spellEnd"/>
            <w:r w:rsidRPr="00016371">
              <w:t>.</w:t>
            </w:r>
          </w:p>
          <w:p w:rsidR="009742D0" w:rsidRPr="00016371" w:rsidRDefault="009742D0" w:rsidP="00635868">
            <w:pPr>
              <w:jc w:val="both"/>
            </w:pPr>
            <w:r w:rsidRPr="00016371">
              <w:t>Написание пригласительной открытки, списка подарков для членов семьи.</w:t>
            </w:r>
          </w:p>
          <w:p w:rsidR="009742D0" w:rsidRPr="00016371" w:rsidRDefault="009742D0" w:rsidP="00635868">
            <w:pPr>
              <w:jc w:val="both"/>
            </w:pPr>
            <w:r w:rsidRPr="00016371">
              <w:t>Глаголы</w:t>
            </w:r>
            <w:r w:rsidRPr="00016371">
              <w:rPr>
                <w:lang w:val="en-US"/>
              </w:rPr>
              <w:t>make</w:t>
            </w:r>
            <w:r w:rsidRPr="00016371">
              <w:t>и</w:t>
            </w:r>
            <w:r w:rsidRPr="00016371">
              <w:rPr>
                <w:lang w:val="en-US"/>
              </w:rPr>
              <w:t>do</w:t>
            </w:r>
            <w:r w:rsidRPr="00016371">
              <w:t xml:space="preserve">, </w:t>
            </w:r>
            <w:proofErr w:type="spellStart"/>
            <w:r w:rsidRPr="00016371">
              <w:rPr>
                <w:lang w:val="en-US"/>
              </w:rPr>
              <w:t>PresentContinuous</w:t>
            </w:r>
            <w:proofErr w:type="spellEnd"/>
            <w:r w:rsidRPr="00016371">
              <w:t>в утверждениях, отрицаниях, вопросах и кратких ответах, омофоны.</w:t>
            </w:r>
          </w:p>
        </w:tc>
      </w:tr>
      <w:tr w:rsidR="00635868" w:rsidRPr="00016371" w:rsidTr="00016371">
        <w:tc>
          <w:tcPr>
            <w:tcW w:w="2458" w:type="dxa"/>
          </w:tcPr>
          <w:p w:rsidR="00635868" w:rsidRPr="00016371" w:rsidRDefault="009F793D" w:rsidP="00635868">
            <w:pPr>
              <w:jc w:val="both"/>
            </w:pPr>
            <w:r w:rsidRPr="00016371">
              <w:t>Свободное время</w:t>
            </w:r>
          </w:p>
        </w:tc>
        <w:tc>
          <w:tcPr>
            <w:tcW w:w="1134" w:type="dxa"/>
          </w:tcPr>
          <w:p w:rsidR="00635868" w:rsidRPr="00016371" w:rsidRDefault="009F793D" w:rsidP="00635868">
            <w:pPr>
              <w:jc w:val="center"/>
            </w:pPr>
            <w:r w:rsidRPr="00016371">
              <w:t>10</w:t>
            </w:r>
          </w:p>
        </w:tc>
        <w:tc>
          <w:tcPr>
            <w:tcW w:w="11258" w:type="dxa"/>
          </w:tcPr>
          <w:p w:rsidR="009F793D" w:rsidRPr="00016371" w:rsidRDefault="009F793D" w:rsidP="009F793D">
            <w:pPr>
              <w:jc w:val="both"/>
            </w:pPr>
            <w:r w:rsidRPr="00016371">
              <w:t>читают и полностью понимают содержание аутентичного текста по теме (статьи, рекламный буклет о кружках в школе, диалоги, инструкция к игре);</w:t>
            </w:r>
          </w:p>
          <w:p w:rsidR="009F793D" w:rsidRPr="00016371" w:rsidRDefault="009F793D" w:rsidP="009F793D">
            <w:pPr>
              <w:framePr w:hSpace="180" w:wrap="around" w:vAnchor="text" w:hAnchor="text" w:y="1"/>
              <w:suppressOverlap/>
              <w:jc w:val="both"/>
            </w:pPr>
            <w:r w:rsidRPr="00016371">
              <w:t>воспринимают на слух и понимают основное содержание несложных аутентичных текстов;</w:t>
            </w:r>
          </w:p>
          <w:p w:rsidR="009F793D" w:rsidRPr="00016371" w:rsidRDefault="009F793D" w:rsidP="009F793D">
            <w:pPr>
              <w:framePr w:hSpace="180" w:wrap="around" w:vAnchor="text" w:hAnchor="text" w:y="1"/>
              <w:suppressOverlap/>
              <w:jc w:val="both"/>
            </w:pPr>
            <w:r w:rsidRPr="00016371">
              <w:t xml:space="preserve">ведут диалог-расспрос о способах проведения свободного времени; </w:t>
            </w:r>
          </w:p>
          <w:p w:rsidR="009F793D" w:rsidRPr="00016371" w:rsidRDefault="009F793D" w:rsidP="009F793D">
            <w:pPr>
              <w:framePr w:hSpace="180" w:wrap="around" w:vAnchor="text" w:hAnchor="text" w:y="1"/>
              <w:suppressOverlap/>
              <w:jc w:val="both"/>
            </w:pPr>
            <w:r w:rsidRPr="00016371">
              <w:t>расспрашивают собеседника и отвечают на его вопросы, запрашивают нужную информацию;</w:t>
            </w:r>
          </w:p>
          <w:p w:rsidR="009F793D" w:rsidRPr="00016371" w:rsidRDefault="009F793D" w:rsidP="009F793D">
            <w:pPr>
              <w:framePr w:hSpace="180" w:wrap="around" w:vAnchor="text" w:hAnchor="text" w:y="1"/>
              <w:suppressOverlap/>
              <w:jc w:val="both"/>
            </w:pPr>
            <w:r w:rsidRPr="00016371">
              <w:t xml:space="preserve">описывают тематические картинки, события; </w:t>
            </w:r>
          </w:p>
          <w:p w:rsidR="009F793D" w:rsidRPr="00016371" w:rsidRDefault="009F793D" w:rsidP="009F793D">
            <w:pPr>
              <w:framePr w:hSpace="180" w:wrap="around" w:vAnchor="text" w:hAnchor="text" w:y="1"/>
              <w:suppressOverlap/>
              <w:jc w:val="both"/>
            </w:pPr>
            <w:r w:rsidRPr="00016371">
              <w:t>пишут небольшой рассказ о хобби своего друга;</w:t>
            </w:r>
          </w:p>
          <w:p w:rsidR="009F793D" w:rsidRPr="00016371" w:rsidRDefault="009F793D" w:rsidP="009F793D">
            <w:pPr>
              <w:framePr w:hSpace="180" w:wrap="around" w:vAnchor="text" w:hAnchor="text" w:y="1"/>
              <w:suppressOverlap/>
              <w:jc w:val="both"/>
            </w:pPr>
            <w:r w:rsidRPr="00016371">
              <w:t xml:space="preserve">составляют с опорой на образец список своих предпочтений в отдыхе; </w:t>
            </w:r>
          </w:p>
          <w:p w:rsidR="009F793D" w:rsidRPr="00016371" w:rsidRDefault="009F793D" w:rsidP="009F793D">
            <w:pPr>
              <w:framePr w:hSpace="180" w:wrap="around" w:vAnchor="text" w:hAnchor="text" w:y="1"/>
              <w:suppressOverlap/>
              <w:jc w:val="both"/>
            </w:pPr>
            <w:r w:rsidRPr="00016371">
              <w:t>создают постер о любимых играх;</w:t>
            </w:r>
          </w:p>
          <w:p w:rsidR="00635868" w:rsidRPr="00016371" w:rsidRDefault="009F793D" w:rsidP="006F7AC8">
            <w:pPr>
              <w:jc w:val="both"/>
            </w:pPr>
            <w:r w:rsidRPr="00016371">
              <w:t xml:space="preserve">правильно употребляют в речи сложные существительные, вводные предложения,  </w:t>
            </w:r>
            <w:proofErr w:type="spellStart"/>
            <w:r w:rsidRPr="00016371">
              <w:rPr>
                <w:i/>
              </w:rPr>
              <w:t>Present</w:t>
            </w:r>
            <w:proofErr w:type="spellEnd"/>
            <w:r w:rsidRPr="00016371">
              <w:rPr>
                <w:i/>
              </w:rPr>
              <w:t xml:space="preserve"> </w:t>
            </w:r>
            <w:proofErr w:type="spellStart"/>
            <w:r w:rsidRPr="00016371">
              <w:rPr>
                <w:i/>
              </w:rPr>
              <w:t>Simple</w:t>
            </w:r>
            <w:r w:rsidR="006F7AC8" w:rsidRPr="00016371">
              <w:t>и</w:t>
            </w:r>
            <w:r w:rsidRPr="00016371">
              <w:rPr>
                <w:i/>
              </w:rPr>
              <w:t>Present</w:t>
            </w:r>
            <w:proofErr w:type="spellEnd"/>
            <w:r w:rsidRPr="00016371">
              <w:rPr>
                <w:i/>
              </w:rPr>
              <w:t xml:space="preserve"> </w:t>
            </w:r>
            <w:proofErr w:type="spellStart"/>
            <w:r w:rsidRPr="00016371">
              <w:rPr>
                <w:i/>
              </w:rPr>
              <w:t>Continuous</w:t>
            </w:r>
            <w:proofErr w:type="spellEnd"/>
          </w:p>
        </w:tc>
      </w:tr>
      <w:tr w:rsidR="00635868" w:rsidRPr="00016371" w:rsidTr="00016371">
        <w:tc>
          <w:tcPr>
            <w:tcW w:w="2458" w:type="dxa"/>
          </w:tcPr>
          <w:p w:rsidR="00635868" w:rsidRPr="00016371" w:rsidRDefault="00104C44" w:rsidP="00635868">
            <w:pPr>
              <w:jc w:val="both"/>
            </w:pPr>
            <w:r w:rsidRPr="00016371">
              <w:t>Страницы истории, выдающиеся люди, их вклад в науку и мировую культуру</w:t>
            </w:r>
          </w:p>
        </w:tc>
        <w:tc>
          <w:tcPr>
            <w:tcW w:w="1134" w:type="dxa"/>
          </w:tcPr>
          <w:p w:rsidR="00635868" w:rsidRPr="00016371" w:rsidRDefault="00104C44" w:rsidP="00635868">
            <w:pPr>
              <w:jc w:val="center"/>
            </w:pPr>
            <w:r w:rsidRPr="00016371">
              <w:t>10</w:t>
            </w:r>
          </w:p>
        </w:tc>
        <w:tc>
          <w:tcPr>
            <w:tcW w:w="11258" w:type="dxa"/>
          </w:tcPr>
          <w:p w:rsidR="00635868" w:rsidRPr="00016371" w:rsidRDefault="00104C44" w:rsidP="00104C44">
            <w:pPr>
              <w:jc w:val="both"/>
            </w:pPr>
            <w:r w:rsidRPr="00016371">
              <w:t>Поисковое чтение аутентичных повествовательных текстов с полным пониманием, опираясь на контекст и языковую догадку.</w:t>
            </w:r>
          </w:p>
          <w:p w:rsidR="00104C44" w:rsidRPr="00016371" w:rsidRDefault="00104C44" w:rsidP="00104C44">
            <w:pPr>
              <w:jc w:val="both"/>
            </w:pPr>
            <w:r w:rsidRPr="00016371">
              <w:t>Восприятие на слух нужной информации.</w:t>
            </w:r>
          </w:p>
          <w:p w:rsidR="00104C44" w:rsidRPr="00016371" w:rsidRDefault="006F7AC8" w:rsidP="00104C44">
            <w:pPr>
              <w:jc w:val="both"/>
            </w:pPr>
            <w:r w:rsidRPr="00016371">
              <w:t>Ведение диалога-расспроса о биографических данных.</w:t>
            </w:r>
          </w:p>
          <w:p w:rsidR="006F7AC8" w:rsidRPr="00016371" w:rsidRDefault="006F7AC8" w:rsidP="00104C44">
            <w:pPr>
              <w:jc w:val="both"/>
            </w:pPr>
            <w:r w:rsidRPr="00016371">
              <w:t>Произнесение окончания –</w:t>
            </w:r>
            <w:proofErr w:type="spellStart"/>
            <w:r w:rsidRPr="00016371">
              <w:rPr>
                <w:lang w:val="en-US"/>
              </w:rPr>
              <w:t>ed</w:t>
            </w:r>
            <w:proofErr w:type="spellEnd"/>
            <w:r w:rsidRPr="00016371">
              <w:t>.</w:t>
            </w:r>
          </w:p>
          <w:p w:rsidR="006F7AC8" w:rsidRPr="00016371" w:rsidRDefault="006F7AC8" w:rsidP="00104C44">
            <w:pPr>
              <w:jc w:val="both"/>
            </w:pPr>
            <w:r w:rsidRPr="00016371">
              <w:t xml:space="preserve">Простое прошедшее время правильных и неправильных глаголов во всех типах предложений. Употребление прилагательных, наречий времени. Структура </w:t>
            </w:r>
            <w:r w:rsidRPr="00016371">
              <w:rPr>
                <w:lang w:val="en-US"/>
              </w:rPr>
              <w:t>there was/ were</w:t>
            </w:r>
            <w:r w:rsidRPr="00016371">
              <w:t>.</w:t>
            </w:r>
          </w:p>
        </w:tc>
      </w:tr>
      <w:tr w:rsidR="006F7AC8" w:rsidRPr="00016371" w:rsidTr="00016371">
        <w:tc>
          <w:tcPr>
            <w:tcW w:w="2458" w:type="dxa"/>
          </w:tcPr>
          <w:p w:rsidR="006F7AC8" w:rsidRPr="00016371" w:rsidRDefault="006F7AC8" w:rsidP="00635868">
            <w:pPr>
              <w:jc w:val="both"/>
            </w:pPr>
            <w:r w:rsidRPr="00016371">
              <w:t>Правила в школе, дома и на отдыхе.</w:t>
            </w:r>
          </w:p>
        </w:tc>
        <w:tc>
          <w:tcPr>
            <w:tcW w:w="1134" w:type="dxa"/>
          </w:tcPr>
          <w:p w:rsidR="006F7AC8" w:rsidRPr="00016371" w:rsidRDefault="006F7AC8" w:rsidP="00635868">
            <w:pPr>
              <w:jc w:val="center"/>
            </w:pPr>
            <w:r w:rsidRPr="00016371">
              <w:t>10</w:t>
            </w:r>
          </w:p>
        </w:tc>
        <w:tc>
          <w:tcPr>
            <w:tcW w:w="11258" w:type="dxa"/>
          </w:tcPr>
          <w:p w:rsidR="00E867FC" w:rsidRPr="00016371" w:rsidRDefault="00E867FC" w:rsidP="00E867FC">
            <w:pPr>
              <w:jc w:val="both"/>
            </w:pPr>
            <w:r w:rsidRPr="00016371">
              <w:t xml:space="preserve">ведут диалог о правилах поведения в школе/летнем лагере, о планах на будущее; </w:t>
            </w:r>
          </w:p>
          <w:p w:rsidR="00E867FC" w:rsidRPr="00016371" w:rsidRDefault="00E867FC" w:rsidP="00E867FC">
            <w:pPr>
              <w:jc w:val="both"/>
            </w:pPr>
            <w:r w:rsidRPr="00016371">
              <w:t>расспрашивают собеседника и отвечают на его вопросы, запрашивают нужную информацию;</w:t>
            </w:r>
          </w:p>
          <w:p w:rsidR="00E867FC" w:rsidRPr="00016371" w:rsidRDefault="00E867FC" w:rsidP="00E867FC">
            <w:pPr>
              <w:jc w:val="both"/>
            </w:pPr>
            <w:r w:rsidRPr="00016371">
              <w:t xml:space="preserve">описывают тематические картинки, события; </w:t>
            </w:r>
          </w:p>
          <w:p w:rsidR="00E867FC" w:rsidRPr="00016371" w:rsidRDefault="00E867FC" w:rsidP="00E867FC">
            <w:pPr>
              <w:jc w:val="both"/>
            </w:pPr>
            <w:r w:rsidRPr="00016371">
              <w:t>начинают, ведут и заканчивают диалог в стандартной ситуации назначения и отмены встреч;</w:t>
            </w:r>
          </w:p>
          <w:p w:rsidR="00E867FC" w:rsidRPr="00016371" w:rsidRDefault="00E867FC" w:rsidP="00E867FC">
            <w:pPr>
              <w:jc w:val="both"/>
            </w:pPr>
            <w:r w:rsidRPr="00016371">
              <w:t>читают и полностью понимают содержание аутентичного текста по теме (памятка о правилах поведения в школе, диалоги);</w:t>
            </w:r>
          </w:p>
          <w:p w:rsidR="00E867FC" w:rsidRPr="00016371" w:rsidRDefault="00E867FC" w:rsidP="00E867FC">
            <w:pPr>
              <w:jc w:val="both"/>
            </w:pPr>
            <w:r w:rsidRPr="00016371">
              <w:t>создают постер: правила поведения в комнате;</w:t>
            </w:r>
          </w:p>
          <w:p w:rsidR="00E867FC" w:rsidRPr="00016371" w:rsidRDefault="00E867FC" w:rsidP="00E867FC">
            <w:pPr>
              <w:jc w:val="both"/>
            </w:pPr>
            <w:r w:rsidRPr="00016371">
              <w:t>описывают правила поведения в летнем лагере;</w:t>
            </w:r>
          </w:p>
          <w:p w:rsidR="00E867FC" w:rsidRPr="00016371" w:rsidRDefault="00E867FC" w:rsidP="00E867FC">
            <w:pPr>
              <w:jc w:val="both"/>
            </w:pPr>
            <w:r w:rsidRPr="00016371">
              <w:t xml:space="preserve">пишут с опорой на образец личное письмо с употреблением формул речевого этикета о планах на </w:t>
            </w:r>
            <w:r w:rsidRPr="00016371">
              <w:lastRenderedPageBreak/>
              <w:t xml:space="preserve">будущее; </w:t>
            </w:r>
          </w:p>
          <w:p w:rsidR="00E867FC" w:rsidRPr="00016371" w:rsidRDefault="00E867FC" w:rsidP="00E867FC">
            <w:pPr>
              <w:jc w:val="both"/>
            </w:pPr>
            <w:r w:rsidRPr="00016371">
              <w:t xml:space="preserve">правильно употребляют в речи предлоги времени </w:t>
            </w:r>
            <w:proofErr w:type="spellStart"/>
            <w:r w:rsidRPr="00016371">
              <w:rPr>
                <w:i/>
                <w:lang w:val="en-US"/>
              </w:rPr>
              <w:t>PresentSimple</w:t>
            </w:r>
            <w:proofErr w:type="spellEnd"/>
            <w:r w:rsidRPr="00016371">
              <w:t xml:space="preserve">, наречия времени, </w:t>
            </w:r>
            <w:r w:rsidRPr="00016371">
              <w:rPr>
                <w:i/>
                <w:lang w:val="en-US"/>
              </w:rPr>
              <w:t>must</w:t>
            </w:r>
            <w:r w:rsidRPr="00016371">
              <w:t>/</w:t>
            </w:r>
            <w:proofErr w:type="spellStart"/>
            <w:r w:rsidRPr="00016371">
              <w:rPr>
                <w:i/>
                <w:lang w:val="en-US"/>
              </w:rPr>
              <w:t>mustn</w:t>
            </w:r>
            <w:proofErr w:type="spellEnd"/>
            <w:r w:rsidRPr="00016371">
              <w:rPr>
                <w:i/>
              </w:rPr>
              <w:t>’</w:t>
            </w:r>
            <w:r w:rsidRPr="00016371">
              <w:rPr>
                <w:i/>
                <w:lang w:val="en-US"/>
              </w:rPr>
              <w:t>t</w:t>
            </w:r>
            <w:r w:rsidRPr="00016371">
              <w:t>/</w:t>
            </w:r>
            <w:r w:rsidRPr="00016371">
              <w:rPr>
                <w:i/>
                <w:lang w:val="en-US"/>
              </w:rPr>
              <w:t>can</w:t>
            </w:r>
            <w:r w:rsidRPr="00016371">
              <w:rPr>
                <w:i/>
              </w:rPr>
              <w:t>’</w:t>
            </w:r>
            <w:r w:rsidRPr="00016371">
              <w:rPr>
                <w:i/>
                <w:lang w:val="en-US"/>
              </w:rPr>
              <w:t>t</w:t>
            </w:r>
            <w:r w:rsidRPr="00016371">
              <w:t xml:space="preserve">, </w:t>
            </w:r>
            <w:proofErr w:type="spellStart"/>
            <w:r w:rsidRPr="00016371">
              <w:rPr>
                <w:i/>
                <w:lang w:val="en-US"/>
              </w:rPr>
              <w:t>haveto</w:t>
            </w:r>
            <w:proofErr w:type="spellEnd"/>
            <w:r w:rsidRPr="00016371">
              <w:t>/</w:t>
            </w:r>
            <w:r w:rsidRPr="00016371">
              <w:rPr>
                <w:i/>
                <w:lang w:val="en-US"/>
              </w:rPr>
              <w:t>don</w:t>
            </w:r>
            <w:r w:rsidRPr="00016371">
              <w:rPr>
                <w:i/>
              </w:rPr>
              <w:t>’</w:t>
            </w:r>
            <w:proofErr w:type="spellStart"/>
            <w:r w:rsidRPr="00016371">
              <w:rPr>
                <w:i/>
                <w:lang w:val="en-US"/>
              </w:rPr>
              <w:t>thaveto</w:t>
            </w:r>
            <w:proofErr w:type="spellEnd"/>
            <w:r w:rsidRPr="00016371">
              <w:t>/</w:t>
            </w:r>
            <w:proofErr w:type="spellStart"/>
            <w:r w:rsidRPr="00016371">
              <w:rPr>
                <w:i/>
                <w:lang w:val="en-US"/>
              </w:rPr>
              <w:t>needn</w:t>
            </w:r>
            <w:proofErr w:type="spellEnd"/>
            <w:r w:rsidRPr="00016371">
              <w:rPr>
                <w:i/>
              </w:rPr>
              <w:t>’</w:t>
            </w:r>
            <w:r w:rsidRPr="00016371">
              <w:rPr>
                <w:i/>
                <w:lang w:val="en-US"/>
              </w:rPr>
              <w:t>t</w:t>
            </w:r>
            <w:r w:rsidRPr="00016371">
              <w:t>;</w:t>
            </w:r>
          </w:p>
          <w:p w:rsidR="006F7AC8" w:rsidRPr="00016371" w:rsidRDefault="00E867FC" w:rsidP="00E867FC">
            <w:pPr>
              <w:jc w:val="both"/>
            </w:pPr>
            <w:r w:rsidRPr="00016371">
              <w:t>овладевают новыми лексическими единицами по теме и употребляют их в речи;</w:t>
            </w:r>
          </w:p>
        </w:tc>
      </w:tr>
      <w:tr w:rsidR="00E867FC" w:rsidRPr="00016371" w:rsidTr="00016371">
        <w:tc>
          <w:tcPr>
            <w:tcW w:w="2458" w:type="dxa"/>
          </w:tcPr>
          <w:p w:rsidR="00E867FC" w:rsidRPr="00016371" w:rsidRDefault="00E867FC" w:rsidP="00E867FC">
            <w:pPr>
              <w:jc w:val="both"/>
            </w:pPr>
            <w:r w:rsidRPr="00016371">
              <w:lastRenderedPageBreak/>
              <w:t>Сбалансированное питание, здоровый образ жизни, отказ от вредных привычек</w:t>
            </w:r>
          </w:p>
        </w:tc>
        <w:tc>
          <w:tcPr>
            <w:tcW w:w="1134" w:type="dxa"/>
          </w:tcPr>
          <w:p w:rsidR="00E867FC" w:rsidRPr="00016371" w:rsidRDefault="00E867FC" w:rsidP="007C1025">
            <w:pPr>
              <w:jc w:val="center"/>
            </w:pPr>
            <w:r w:rsidRPr="00016371">
              <w:t>1</w:t>
            </w:r>
            <w:r w:rsidR="00C4652A" w:rsidRPr="00016371">
              <w:t>3</w:t>
            </w:r>
          </w:p>
        </w:tc>
        <w:tc>
          <w:tcPr>
            <w:tcW w:w="11258" w:type="dxa"/>
          </w:tcPr>
          <w:p w:rsidR="00E867FC" w:rsidRPr="00016371" w:rsidRDefault="00E867FC" w:rsidP="00E867FC">
            <w:pPr>
              <w:jc w:val="both"/>
            </w:pPr>
            <w:r w:rsidRPr="00016371">
              <w:t>овладевают новыми лексическими единицами по теме и употребляют их в речи;</w:t>
            </w:r>
          </w:p>
          <w:p w:rsidR="007C1025" w:rsidRPr="00016371" w:rsidRDefault="007C1025" w:rsidP="007C1025">
            <w:pPr>
              <w:jc w:val="both"/>
            </w:pPr>
            <w:r w:rsidRPr="00016371">
              <w:t>Поисковое чтение текстов с полным пониманием, опираясь на контекст и языковую догадку.</w:t>
            </w:r>
          </w:p>
          <w:p w:rsidR="00E867FC" w:rsidRPr="00016371" w:rsidRDefault="007C1025" w:rsidP="007C1025">
            <w:pPr>
              <w:jc w:val="both"/>
            </w:pPr>
            <w:r w:rsidRPr="00016371">
              <w:t>Чтение и восприятие на слух недостающей информации из кассового чека, меню в ресторане.</w:t>
            </w:r>
          </w:p>
          <w:p w:rsidR="007C1025" w:rsidRPr="00016371" w:rsidRDefault="007C1025" w:rsidP="007C1025">
            <w:pPr>
              <w:jc w:val="both"/>
            </w:pPr>
            <w:r w:rsidRPr="00016371">
              <w:t>Диалог-предложение места, чтобы перекусить. Заказ еды и столика в ресторане.</w:t>
            </w:r>
          </w:p>
          <w:p w:rsidR="007C1025" w:rsidRPr="00016371" w:rsidRDefault="007C1025" w:rsidP="007C1025">
            <w:pPr>
              <w:jc w:val="both"/>
            </w:pPr>
            <w:r w:rsidRPr="00016371">
              <w:t>Написание списка покупок, рекламы ресторана, рецепта, статьи о местах питания в своей стране. Составление списка продуктов, которые съели вчера.</w:t>
            </w:r>
          </w:p>
          <w:p w:rsidR="007C1025" w:rsidRPr="000C3025" w:rsidRDefault="007C1025" w:rsidP="007C1025">
            <w:pPr>
              <w:jc w:val="both"/>
              <w:rPr>
                <w:i/>
              </w:rPr>
            </w:pPr>
            <w:r w:rsidRPr="00016371">
              <w:t>Исчисляемые</w:t>
            </w:r>
            <w:r w:rsidRPr="000C3025">
              <w:t xml:space="preserve">/ </w:t>
            </w:r>
            <w:proofErr w:type="spellStart"/>
            <w:r w:rsidRPr="00016371">
              <w:t>неисчисляемыесуществительные</w:t>
            </w:r>
            <w:proofErr w:type="spellEnd"/>
            <w:r w:rsidRPr="000C3025">
              <w:t xml:space="preserve">, </w:t>
            </w:r>
            <w:r w:rsidRPr="00016371">
              <w:rPr>
                <w:i/>
                <w:lang w:val="en-US"/>
              </w:rPr>
              <w:t>many</w:t>
            </w:r>
            <w:r w:rsidRPr="000C3025">
              <w:rPr>
                <w:i/>
              </w:rPr>
              <w:t xml:space="preserve">/ </w:t>
            </w:r>
            <w:r w:rsidRPr="00016371">
              <w:rPr>
                <w:i/>
                <w:lang w:val="en-US"/>
              </w:rPr>
              <w:t>much</w:t>
            </w:r>
            <w:r w:rsidRPr="000C3025">
              <w:rPr>
                <w:i/>
              </w:rPr>
              <w:t xml:space="preserve">/ </w:t>
            </w:r>
            <w:proofErr w:type="spellStart"/>
            <w:r w:rsidRPr="00016371">
              <w:rPr>
                <w:i/>
                <w:lang w:val="en-US"/>
              </w:rPr>
              <w:t>alittle</w:t>
            </w:r>
            <w:proofErr w:type="spellEnd"/>
            <w:r w:rsidRPr="000C3025">
              <w:rPr>
                <w:i/>
              </w:rPr>
              <w:t xml:space="preserve"> / </w:t>
            </w:r>
            <w:r w:rsidRPr="00016371">
              <w:rPr>
                <w:i/>
                <w:lang w:val="en-US"/>
              </w:rPr>
              <w:t>a</w:t>
            </w:r>
            <w:r w:rsidRPr="000C3025">
              <w:rPr>
                <w:i/>
              </w:rPr>
              <w:t xml:space="preserve"> </w:t>
            </w:r>
            <w:r w:rsidRPr="00016371">
              <w:rPr>
                <w:i/>
                <w:lang w:val="en-US"/>
              </w:rPr>
              <w:t>few</w:t>
            </w:r>
            <w:r w:rsidRPr="000C3025">
              <w:rPr>
                <w:i/>
              </w:rPr>
              <w:t xml:space="preserve">, </w:t>
            </w:r>
            <w:r w:rsidRPr="00016371">
              <w:rPr>
                <w:i/>
                <w:lang w:val="en-US"/>
              </w:rPr>
              <w:t>Present</w:t>
            </w:r>
            <w:r w:rsidRPr="000C3025">
              <w:rPr>
                <w:i/>
              </w:rPr>
              <w:t xml:space="preserve"> </w:t>
            </w:r>
            <w:r w:rsidRPr="00016371">
              <w:rPr>
                <w:i/>
                <w:lang w:val="en-US"/>
              </w:rPr>
              <w:t>Simple</w:t>
            </w:r>
            <w:r w:rsidRPr="000C3025">
              <w:rPr>
                <w:i/>
              </w:rPr>
              <w:t xml:space="preserve"> </w:t>
            </w:r>
            <w:r w:rsidRPr="00016371">
              <w:rPr>
                <w:i/>
              </w:rPr>
              <w:t>и</w:t>
            </w:r>
            <w:r w:rsidRPr="00016371">
              <w:rPr>
                <w:i/>
                <w:lang w:val="en-US"/>
              </w:rPr>
              <w:t>Present</w:t>
            </w:r>
            <w:r w:rsidRPr="000C3025">
              <w:rPr>
                <w:i/>
              </w:rPr>
              <w:t xml:space="preserve"> </w:t>
            </w:r>
            <w:r w:rsidRPr="00016371">
              <w:rPr>
                <w:i/>
                <w:lang w:val="en-US"/>
              </w:rPr>
              <w:t>Continuous</w:t>
            </w:r>
            <w:r w:rsidRPr="000C3025">
              <w:rPr>
                <w:i/>
              </w:rPr>
              <w:t>.</w:t>
            </w:r>
          </w:p>
        </w:tc>
      </w:tr>
      <w:tr w:rsidR="00544EC5" w:rsidRPr="00016371" w:rsidTr="00016371">
        <w:tc>
          <w:tcPr>
            <w:tcW w:w="2458" w:type="dxa"/>
          </w:tcPr>
          <w:p w:rsidR="00544EC5" w:rsidRPr="00016371" w:rsidRDefault="00544EC5" w:rsidP="00E867FC">
            <w:pPr>
              <w:jc w:val="both"/>
            </w:pPr>
            <w:r w:rsidRPr="00016371">
              <w:t>Каникулы. Поездки, погода на каникулах.</w:t>
            </w:r>
          </w:p>
        </w:tc>
        <w:tc>
          <w:tcPr>
            <w:tcW w:w="1134" w:type="dxa"/>
          </w:tcPr>
          <w:p w:rsidR="00544EC5" w:rsidRPr="00016371" w:rsidRDefault="00C4652A" w:rsidP="007C1025">
            <w:pPr>
              <w:jc w:val="center"/>
            </w:pPr>
            <w:r w:rsidRPr="00016371">
              <w:t>14</w:t>
            </w:r>
          </w:p>
        </w:tc>
        <w:tc>
          <w:tcPr>
            <w:tcW w:w="11258" w:type="dxa"/>
          </w:tcPr>
          <w:p w:rsidR="00544EC5" w:rsidRPr="00016371" w:rsidRDefault="00544EC5" w:rsidP="00E867FC">
            <w:pPr>
              <w:jc w:val="both"/>
            </w:pPr>
            <w:r w:rsidRPr="00016371">
              <w:t>Слушают, читают и обсуждают времяпровождение на каникулах и выходных, выбор одежды для разной погоды, планы и намерения, места для посещения, различные виды активного отдыха, типы пляжей.</w:t>
            </w:r>
          </w:p>
          <w:p w:rsidR="00544EC5" w:rsidRPr="00016371" w:rsidRDefault="00544EC5" w:rsidP="00E867FC">
            <w:pPr>
              <w:jc w:val="both"/>
            </w:pPr>
            <w:r w:rsidRPr="00016371">
              <w:t>Ведение диалога о погоде, составление и обсуждение плана. Заказ номера в отеле.</w:t>
            </w:r>
          </w:p>
          <w:p w:rsidR="00544EC5" w:rsidRPr="00016371" w:rsidRDefault="00544EC5" w:rsidP="00E867FC">
            <w:pPr>
              <w:jc w:val="both"/>
            </w:pPr>
            <w:r w:rsidRPr="00016371">
              <w:t>Написание письма другу о планах ка каникулах, электронное письмо о планах на выходные, рекламной брошюры столицы своей страны, области, плакат о пляжах в своей стране.</w:t>
            </w:r>
          </w:p>
          <w:p w:rsidR="00544EC5" w:rsidRPr="00016371" w:rsidRDefault="00544EC5" w:rsidP="00E867FC">
            <w:pPr>
              <w:jc w:val="both"/>
              <w:rPr>
                <w:i/>
              </w:rPr>
            </w:pPr>
            <w:proofErr w:type="spellStart"/>
            <w:r w:rsidRPr="00016371">
              <w:t>Сравнениеупотреблениябудущеговремени</w:t>
            </w:r>
            <w:r w:rsidRPr="00016371">
              <w:rPr>
                <w:i/>
                <w:lang w:val="en-US"/>
              </w:rPr>
              <w:t>PresentContinuous</w:t>
            </w:r>
            <w:proofErr w:type="spellEnd"/>
            <w:r w:rsidRPr="00016371">
              <w:rPr>
                <w:i/>
              </w:rPr>
              <w:t xml:space="preserve">, </w:t>
            </w:r>
            <w:proofErr w:type="spellStart"/>
            <w:r w:rsidRPr="00016371">
              <w:rPr>
                <w:i/>
                <w:lang w:val="en-US"/>
              </w:rPr>
              <w:t>tobegoingto</w:t>
            </w:r>
            <w:proofErr w:type="spellEnd"/>
            <w:r w:rsidRPr="00016371">
              <w:rPr>
                <w:i/>
              </w:rPr>
              <w:t xml:space="preserve">, </w:t>
            </w:r>
            <w:r w:rsidRPr="00016371">
              <w:rPr>
                <w:i/>
                <w:lang w:val="en-US"/>
              </w:rPr>
              <w:t>will</w:t>
            </w:r>
            <w:r w:rsidRPr="00016371">
              <w:rPr>
                <w:i/>
              </w:rPr>
              <w:t>, с</w:t>
            </w:r>
            <w:r w:rsidRPr="00016371">
              <w:t xml:space="preserve">оединительные союзы </w:t>
            </w:r>
            <w:r w:rsidRPr="00016371">
              <w:rPr>
                <w:i/>
                <w:lang w:val="en-US"/>
              </w:rPr>
              <w:t>so</w:t>
            </w:r>
            <w:r w:rsidRPr="00016371">
              <w:rPr>
                <w:i/>
              </w:rPr>
              <w:t xml:space="preserve">, </w:t>
            </w:r>
            <w:r w:rsidRPr="00016371">
              <w:rPr>
                <w:i/>
                <w:lang w:val="en-US"/>
              </w:rPr>
              <w:t>because</w:t>
            </w:r>
            <w:r w:rsidRPr="00016371">
              <w:rPr>
                <w:i/>
              </w:rPr>
              <w:t>.</w:t>
            </w:r>
          </w:p>
        </w:tc>
      </w:tr>
    </w:tbl>
    <w:p w:rsidR="00635868" w:rsidRPr="00544EC5" w:rsidRDefault="00635868" w:rsidP="003C49C3">
      <w:pPr>
        <w:jc w:val="both"/>
        <w:rPr>
          <w:b/>
          <w:sz w:val="28"/>
          <w:szCs w:val="28"/>
        </w:rPr>
      </w:pPr>
    </w:p>
    <w:p w:rsidR="000E0BCC" w:rsidRPr="00544EC5" w:rsidRDefault="000E0BCC" w:rsidP="003C49C3">
      <w:pPr>
        <w:jc w:val="both"/>
        <w:rPr>
          <w:bCs/>
          <w:caps/>
          <w:sz w:val="28"/>
          <w:szCs w:val="28"/>
        </w:rPr>
      </w:pPr>
    </w:p>
    <w:p w:rsidR="000E0BCC" w:rsidRDefault="00181EE8" w:rsidP="003C49C3">
      <w:pPr>
        <w:jc w:val="both"/>
        <w:rPr>
          <w:b/>
          <w:sz w:val="28"/>
          <w:szCs w:val="28"/>
        </w:rPr>
      </w:pPr>
      <w:r w:rsidRPr="003C49C3">
        <w:rPr>
          <w:b/>
          <w:sz w:val="28"/>
          <w:szCs w:val="28"/>
        </w:rPr>
        <w:t>Тематическое планирование 7 класс (105 часов)</w:t>
      </w:r>
    </w:p>
    <w:p w:rsidR="007C1025" w:rsidRDefault="007C1025" w:rsidP="003C49C3">
      <w:pPr>
        <w:jc w:val="both"/>
        <w:rPr>
          <w:b/>
          <w:sz w:val="28"/>
          <w:szCs w:val="28"/>
        </w:rPr>
      </w:pPr>
    </w:p>
    <w:tbl>
      <w:tblPr>
        <w:tblStyle w:val="a3"/>
        <w:tblW w:w="14850" w:type="dxa"/>
        <w:tblLook w:val="04A0" w:firstRow="1" w:lastRow="0" w:firstColumn="1" w:lastColumn="0" w:noHBand="0" w:noVBand="1"/>
      </w:tblPr>
      <w:tblGrid>
        <w:gridCol w:w="3162"/>
        <w:gridCol w:w="1079"/>
        <w:gridCol w:w="10609"/>
      </w:tblGrid>
      <w:tr w:rsidR="007C1025" w:rsidRPr="00016371" w:rsidTr="00016371">
        <w:tc>
          <w:tcPr>
            <w:tcW w:w="3162" w:type="dxa"/>
          </w:tcPr>
          <w:p w:rsidR="007C1025" w:rsidRPr="00016371" w:rsidRDefault="007C1025" w:rsidP="00165F51">
            <w:pPr>
              <w:jc w:val="both"/>
            </w:pPr>
            <w:r w:rsidRPr="00016371">
              <w:t>Тема</w:t>
            </w:r>
          </w:p>
        </w:tc>
        <w:tc>
          <w:tcPr>
            <w:tcW w:w="1079" w:type="dxa"/>
          </w:tcPr>
          <w:p w:rsidR="007C1025" w:rsidRPr="00016371" w:rsidRDefault="007C1025" w:rsidP="00165F51">
            <w:pPr>
              <w:jc w:val="both"/>
            </w:pPr>
            <w:r w:rsidRPr="00016371">
              <w:t>Кол-во часов</w:t>
            </w:r>
          </w:p>
        </w:tc>
        <w:tc>
          <w:tcPr>
            <w:tcW w:w="10609" w:type="dxa"/>
          </w:tcPr>
          <w:p w:rsidR="007C1025" w:rsidRPr="00016371" w:rsidRDefault="007C1025" w:rsidP="00165F51">
            <w:pPr>
              <w:jc w:val="both"/>
            </w:pPr>
            <w:r w:rsidRPr="00016371">
              <w:t>Характеристика основных видов деятельности</w:t>
            </w:r>
          </w:p>
        </w:tc>
      </w:tr>
      <w:tr w:rsidR="00C4652A" w:rsidRPr="00016371" w:rsidTr="00016371">
        <w:tc>
          <w:tcPr>
            <w:tcW w:w="3162" w:type="dxa"/>
          </w:tcPr>
          <w:p w:rsidR="00C4652A" w:rsidRPr="00016371" w:rsidRDefault="00C4652A" w:rsidP="00C4652A">
            <w:pPr>
              <w:jc w:val="both"/>
            </w:pPr>
            <w:r w:rsidRPr="00016371">
              <w:t xml:space="preserve">Межличностные взаимоотношения в семье, со сверстниками; решение конфликтных ситуаций. Внешность и черты характера человека </w:t>
            </w:r>
          </w:p>
        </w:tc>
        <w:tc>
          <w:tcPr>
            <w:tcW w:w="1079" w:type="dxa"/>
          </w:tcPr>
          <w:p w:rsidR="00C4652A" w:rsidRPr="00016371" w:rsidRDefault="00C4652A" w:rsidP="00C4652A">
            <w:pPr>
              <w:jc w:val="center"/>
            </w:pPr>
            <w:r w:rsidRPr="00016371">
              <w:t>10</w:t>
            </w:r>
          </w:p>
        </w:tc>
        <w:tc>
          <w:tcPr>
            <w:tcW w:w="10609" w:type="dxa"/>
          </w:tcPr>
          <w:p w:rsidR="00C4652A" w:rsidRPr="00016371" w:rsidRDefault="00C4652A" w:rsidP="00C4652A">
            <w:pPr>
              <w:jc w:val="both"/>
            </w:pPr>
            <w:r w:rsidRPr="00016371">
              <w:t xml:space="preserve">описывают увлечения и образ жизни подростка; внешность и характер людей; </w:t>
            </w:r>
          </w:p>
          <w:p w:rsidR="00C4652A" w:rsidRPr="00016371" w:rsidRDefault="00C4652A" w:rsidP="00C4652A">
            <w:pPr>
              <w:jc w:val="both"/>
            </w:pPr>
            <w:r w:rsidRPr="00016371">
              <w:t>перефразируют информацию в тексте с опорой на образец;</w:t>
            </w:r>
          </w:p>
          <w:p w:rsidR="00C4652A" w:rsidRPr="00016371" w:rsidRDefault="00C4652A" w:rsidP="00C4652A">
            <w:pPr>
              <w:jc w:val="both"/>
            </w:pPr>
            <w:r w:rsidRPr="00016371">
              <w:t>начинают, ведут/ продолжают и заканчивают диалоги в стандартных ситуациях общения (дают инструкции, выражают благодарность и восхищение);</w:t>
            </w:r>
          </w:p>
          <w:p w:rsidR="00C4652A" w:rsidRPr="00016371" w:rsidRDefault="00C4652A" w:rsidP="00C4652A">
            <w:pPr>
              <w:jc w:val="both"/>
            </w:pPr>
            <w:r w:rsidRPr="00016371">
              <w:t>воспринимают на слух и полностью понимают речь учителя, одноклассников;</w:t>
            </w:r>
          </w:p>
          <w:p w:rsidR="00C4652A" w:rsidRPr="00016371" w:rsidRDefault="00C4652A" w:rsidP="00C4652A">
            <w:pPr>
              <w:jc w:val="both"/>
            </w:pPr>
            <w:r w:rsidRPr="00016371">
              <w:t>воспринимают на слух и правильно повторяют звуки и интонацию предложений;</w:t>
            </w:r>
          </w:p>
          <w:p w:rsidR="00C4652A" w:rsidRPr="00016371" w:rsidRDefault="00C4652A" w:rsidP="00C4652A">
            <w:pPr>
              <w:jc w:val="both"/>
            </w:pPr>
            <w:r w:rsidRPr="00016371">
              <w:t xml:space="preserve">воспринимают на слух и выборочно понимают с опорой на зрительную наглядность </w:t>
            </w:r>
            <w:proofErr w:type="spellStart"/>
            <w:r w:rsidRPr="00016371">
              <w:t>аудиотексты</w:t>
            </w:r>
            <w:proofErr w:type="spellEnd"/>
            <w:r w:rsidRPr="00016371">
              <w:t xml:space="preserve">, </w:t>
            </w:r>
            <w:r w:rsidRPr="00016371">
              <w:lastRenderedPageBreak/>
              <w:t>выделяя нужную информацию;</w:t>
            </w:r>
          </w:p>
          <w:p w:rsidR="00C4652A" w:rsidRPr="00016371" w:rsidRDefault="00C4652A" w:rsidP="00C4652A">
            <w:pPr>
              <w:jc w:val="both"/>
            </w:pPr>
            <w:r w:rsidRPr="00016371">
              <w:t>читают аутентичные тексты разных жанров и стилей (статьи, диалоги, рассказы) с разной глубиной понимания;</w:t>
            </w:r>
          </w:p>
          <w:p w:rsidR="00C4652A" w:rsidRPr="00016371" w:rsidRDefault="00C4652A" w:rsidP="00C4652A">
            <w:pPr>
              <w:jc w:val="both"/>
            </w:pPr>
            <w:r w:rsidRPr="00016371">
              <w:t>оценивают прочитанную информацию и выражают своё мнение;</w:t>
            </w:r>
          </w:p>
          <w:p w:rsidR="00C4652A" w:rsidRPr="00016371" w:rsidRDefault="00C4652A" w:rsidP="00C4652A">
            <w:pPr>
              <w:jc w:val="both"/>
            </w:pPr>
            <w:r w:rsidRPr="00016371">
              <w:t>пишут электронные письма: а) другу, б) о туристических достопримечательностях, аттракционах;</w:t>
            </w:r>
          </w:p>
          <w:p w:rsidR="00C4652A" w:rsidRPr="00016371" w:rsidRDefault="00C4652A" w:rsidP="00C4652A">
            <w:pPr>
              <w:jc w:val="both"/>
            </w:pPr>
            <w:r w:rsidRPr="00016371">
              <w:t>пишут эссе о любимом герое книги;</w:t>
            </w:r>
          </w:p>
          <w:p w:rsidR="00C4652A" w:rsidRPr="00016371" w:rsidRDefault="00C4652A" w:rsidP="00C4652A">
            <w:pPr>
              <w:jc w:val="both"/>
            </w:pPr>
            <w:r w:rsidRPr="00016371">
              <w:t>пишут статью об идеальном герое;</w:t>
            </w:r>
          </w:p>
          <w:p w:rsidR="00C4652A" w:rsidRPr="00016371" w:rsidRDefault="00C4652A" w:rsidP="00C4652A">
            <w:pPr>
              <w:jc w:val="both"/>
            </w:pPr>
            <w:r w:rsidRPr="00016371">
              <w:t>распознают и употребляют в речи изученные лексические единицы и грамматические конструкции;</w:t>
            </w:r>
          </w:p>
          <w:p w:rsidR="00C4652A" w:rsidRPr="00016371" w:rsidRDefault="00C4652A" w:rsidP="00C4652A">
            <w:pPr>
              <w:jc w:val="both"/>
            </w:pPr>
            <w:r w:rsidRPr="00016371">
              <w:t>изучают относительные местоимения, наречия, причастия настоящего и прошедшего времени и практикуются в их правильном употреблении в речи;</w:t>
            </w:r>
          </w:p>
          <w:p w:rsidR="00C4652A" w:rsidRPr="00016371" w:rsidRDefault="00C4652A" w:rsidP="00C4652A">
            <w:pPr>
              <w:jc w:val="both"/>
            </w:pPr>
            <w:r w:rsidRPr="00016371">
              <w:t>соблюдают правильный порядок прилагательных</w:t>
            </w:r>
          </w:p>
        </w:tc>
      </w:tr>
      <w:tr w:rsidR="00C4652A" w:rsidRPr="00016371" w:rsidTr="00016371">
        <w:tc>
          <w:tcPr>
            <w:tcW w:w="3162" w:type="dxa"/>
          </w:tcPr>
          <w:p w:rsidR="00C4652A" w:rsidRPr="00016371" w:rsidRDefault="00C4652A" w:rsidP="00C4652A">
            <w:pPr>
              <w:jc w:val="both"/>
              <w:rPr>
                <w:lang w:val="en-US"/>
              </w:rPr>
            </w:pPr>
            <w:r w:rsidRPr="00016371">
              <w:lastRenderedPageBreak/>
              <w:t>Досуг и увлечения (чтение, кино, театр, музеи, музыка). Виды отдыха, путешествия. Молодёжная мода. Покупки</w:t>
            </w:r>
          </w:p>
          <w:p w:rsidR="00C4652A" w:rsidRPr="00016371" w:rsidRDefault="00C4652A" w:rsidP="00C4652A">
            <w:pPr>
              <w:jc w:val="both"/>
              <w:rPr>
                <w:lang w:val="en-US"/>
              </w:rPr>
            </w:pPr>
          </w:p>
          <w:p w:rsidR="00C4652A" w:rsidRPr="00016371" w:rsidRDefault="00C4652A" w:rsidP="00C4652A">
            <w:pPr>
              <w:jc w:val="both"/>
              <w:rPr>
                <w:lang w:val="en-US"/>
              </w:rPr>
            </w:pPr>
          </w:p>
        </w:tc>
        <w:tc>
          <w:tcPr>
            <w:tcW w:w="1079" w:type="dxa"/>
          </w:tcPr>
          <w:p w:rsidR="00C4652A" w:rsidRPr="00016371" w:rsidRDefault="00C4652A" w:rsidP="00C4652A">
            <w:pPr>
              <w:jc w:val="center"/>
            </w:pPr>
            <w:r w:rsidRPr="00016371">
              <w:t>22</w:t>
            </w:r>
          </w:p>
        </w:tc>
        <w:tc>
          <w:tcPr>
            <w:tcW w:w="10609" w:type="dxa"/>
          </w:tcPr>
          <w:p w:rsidR="00C4652A" w:rsidRPr="00016371" w:rsidRDefault="00C4652A" w:rsidP="00C4652A">
            <w:pPr>
              <w:jc w:val="both"/>
            </w:pPr>
            <w:r w:rsidRPr="00016371">
              <w:t>расспрашивают собеседника и отвечают на его вопросы, высказывают свою точку зрения об образе жизни;</w:t>
            </w:r>
          </w:p>
          <w:p w:rsidR="00C4652A" w:rsidRPr="00016371" w:rsidRDefault="00C4652A" w:rsidP="00C4652A">
            <w:pPr>
              <w:jc w:val="both"/>
            </w:pPr>
            <w:r w:rsidRPr="00016371">
              <w:t>начинают, ведут/ продолжают и заканчивают диалоги в стандартных ситуациях общения (покупка билета в метро; беседа об увлечениях и работе, о/в парке аттракционов; выражают предпочтения в одежде, стиле, фильмах, книгах, музыке; покупка товара в магазине; разговор по телефону; покупка билетов в кино);</w:t>
            </w:r>
          </w:p>
          <w:p w:rsidR="00C4652A" w:rsidRPr="00016371" w:rsidRDefault="00C4652A" w:rsidP="00C4652A">
            <w:pPr>
              <w:jc w:val="both"/>
            </w:pPr>
            <w:r w:rsidRPr="00016371">
              <w:t>описывают посещение парка аттракционов;</w:t>
            </w:r>
          </w:p>
          <w:p w:rsidR="00C4652A" w:rsidRPr="00016371" w:rsidRDefault="00C4652A" w:rsidP="00C4652A">
            <w:pPr>
              <w:jc w:val="both"/>
            </w:pPr>
            <w:r w:rsidRPr="00016371">
              <w:t>рассказывают о событиях в прошлом;</w:t>
            </w:r>
          </w:p>
          <w:p w:rsidR="00C4652A" w:rsidRPr="00016371" w:rsidRDefault="00C4652A" w:rsidP="00C4652A">
            <w:pPr>
              <w:jc w:val="both"/>
            </w:pPr>
            <w:r w:rsidRPr="00016371">
              <w:t>воспринимают на слух и полностью понимают речь учителя, одноклассников;</w:t>
            </w:r>
          </w:p>
          <w:p w:rsidR="00C4652A" w:rsidRPr="00016371" w:rsidRDefault="00C4652A" w:rsidP="00C4652A">
            <w:pPr>
              <w:jc w:val="both"/>
            </w:pPr>
            <w:r w:rsidRPr="00016371">
              <w:t>воспринимают на слух и правильно повторяют звуки и интонацию предложений;</w:t>
            </w:r>
          </w:p>
          <w:p w:rsidR="00C4652A" w:rsidRPr="00016371" w:rsidRDefault="00C4652A" w:rsidP="00C4652A">
            <w:pPr>
              <w:jc w:val="both"/>
            </w:pPr>
            <w:r w:rsidRPr="00016371">
              <w:t xml:space="preserve">воспринимают на слух и выборочно понимают с опорой на зрительную наглядность </w:t>
            </w:r>
            <w:proofErr w:type="spellStart"/>
            <w:r w:rsidRPr="00016371">
              <w:t>аудиотексты</w:t>
            </w:r>
            <w:proofErr w:type="spellEnd"/>
            <w:r w:rsidRPr="00016371">
              <w:t>, выделяя нужную информацию;</w:t>
            </w:r>
          </w:p>
          <w:p w:rsidR="00C4652A" w:rsidRPr="00016371" w:rsidRDefault="00C4652A" w:rsidP="00C4652A">
            <w:pPr>
              <w:jc w:val="both"/>
            </w:pPr>
            <w:r w:rsidRPr="00016371">
              <w:t xml:space="preserve">воспринимают на слух и понимают основное содержание </w:t>
            </w:r>
            <w:proofErr w:type="spellStart"/>
            <w:r w:rsidRPr="00016371">
              <w:t>аудиотекстов</w:t>
            </w:r>
            <w:proofErr w:type="spellEnd"/>
            <w:r w:rsidRPr="00016371">
              <w:t>;</w:t>
            </w:r>
          </w:p>
          <w:p w:rsidR="00C4652A" w:rsidRPr="00016371" w:rsidRDefault="00C4652A" w:rsidP="00C4652A">
            <w:pPr>
              <w:jc w:val="both"/>
            </w:pPr>
            <w:r w:rsidRPr="00016371">
              <w:t>по звукам, репликам предсказывают содержание текста, предлагают его название;</w:t>
            </w:r>
          </w:p>
          <w:p w:rsidR="00C4652A" w:rsidRPr="00016371" w:rsidRDefault="00C4652A" w:rsidP="00C4652A">
            <w:pPr>
              <w:jc w:val="both"/>
            </w:pPr>
            <w:r w:rsidRPr="00016371">
              <w:t>читают аутентичные тексты разных жанров и стилей (статьи, диалоги, рассказы, отрывки из художественных произведений) с разной глубиной понимания;</w:t>
            </w:r>
          </w:p>
          <w:p w:rsidR="00C4652A" w:rsidRPr="00016371" w:rsidRDefault="00C4652A" w:rsidP="00C4652A">
            <w:pPr>
              <w:jc w:val="both"/>
            </w:pPr>
            <w:r w:rsidRPr="00016371">
              <w:t>оценивают прочитанную информацию и выражают своё мнение;</w:t>
            </w:r>
          </w:p>
          <w:p w:rsidR="00C4652A" w:rsidRPr="00016371" w:rsidRDefault="00C4652A" w:rsidP="00C4652A">
            <w:pPr>
              <w:jc w:val="both"/>
            </w:pPr>
            <w:r w:rsidRPr="00016371">
              <w:t>пишут статью о том, как проводят свободное время; о любимом авторе;</w:t>
            </w:r>
          </w:p>
          <w:p w:rsidR="00C4652A" w:rsidRPr="00016371" w:rsidRDefault="00C4652A" w:rsidP="00C4652A">
            <w:pPr>
              <w:jc w:val="both"/>
            </w:pPr>
            <w:r w:rsidRPr="00016371">
              <w:t>составляют план, тезисы письменного сообщения;</w:t>
            </w:r>
          </w:p>
          <w:p w:rsidR="00C4652A" w:rsidRPr="00016371" w:rsidRDefault="00C4652A" w:rsidP="00C4652A">
            <w:pPr>
              <w:jc w:val="both"/>
            </w:pPr>
            <w:r w:rsidRPr="00016371">
              <w:t>кратко излагают результаты проектной деятельности;</w:t>
            </w:r>
          </w:p>
          <w:p w:rsidR="00C4652A" w:rsidRPr="00016371" w:rsidRDefault="00C4652A" w:rsidP="00C4652A">
            <w:pPr>
              <w:jc w:val="both"/>
            </w:pPr>
            <w:r w:rsidRPr="00016371">
              <w:t>сочиняют рассказ;</w:t>
            </w:r>
          </w:p>
          <w:p w:rsidR="00C4652A" w:rsidRPr="00016371" w:rsidRDefault="00C4652A" w:rsidP="00C4652A">
            <w:pPr>
              <w:jc w:val="both"/>
            </w:pPr>
            <w:r w:rsidRPr="00016371">
              <w:t>составляют рекламу парка аттракционов;</w:t>
            </w:r>
          </w:p>
          <w:p w:rsidR="00C4652A" w:rsidRPr="00016371" w:rsidRDefault="00C4652A" w:rsidP="00C4652A">
            <w:pPr>
              <w:jc w:val="both"/>
            </w:pPr>
            <w:r w:rsidRPr="00016371">
              <w:lastRenderedPageBreak/>
              <w:t>пишут отзыв на фильм, музыкальный диск;</w:t>
            </w:r>
          </w:p>
          <w:p w:rsidR="00C4652A" w:rsidRPr="00016371" w:rsidRDefault="00C4652A" w:rsidP="00C4652A">
            <w:pPr>
              <w:jc w:val="both"/>
            </w:pPr>
            <w:r w:rsidRPr="00016371">
              <w:t>пишут личное электронное письмо другу;</w:t>
            </w:r>
          </w:p>
          <w:p w:rsidR="00C4652A" w:rsidRPr="00016371" w:rsidRDefault="00C4652A" w:rsidP="00C4652A">
            <w:pPr>
              <w:jc w:val="both"/>
            </w:pPr>
            <w:r w:rsidRPr="00016371">
              <w:t>распознают и употребляют в речи изученные лексические единицы и грамматические конструкции;</w:t>
            </w:r>
          </w:p>
          <w:p w:rsidR="00C4652A" w:rsidRPr="00016371" w:rsidRDefault="00C4652A" w:rsidP="00C4652A">
            <w:pPr>
              <w:jc w:val="both"/>
            </w:pPr>
            <w:r w:rsidRPr="00016371">
              <w:t xml:space="preserve">изучают </w:t>
            </w:r>
            <w:proofErr w:type="spellStart"/>
            <w:r w:rsidRPr="00016371">
              <w:rPr>
                <w:i/>
                <w:lang w:val="en-US"/>
              </w:rPr>
              <w:t>PastSimple</w:t>
            </w:r>
            <w:proofErr w:type="spellEnd"/>
            <w:r w:rsidRPr="00016371">
              <w:rPr>
                <w:i/>
              </w:rPr>
              <w:t xml:space="preserve">, </w:t>
            </w:r>
            <w:proofErr w:type="spellStart"/>
            <w:r w:rsidRPr="00016371">
              <w:rPr>
                <w:i/>
                <w:lang w:val="en-US"/>
              </w:rPr>
              <w:t>usedto</w:t>
            </w:r>
            <w:proofErr w:type="spellEnd"/>
            <w:r w:rsidRPr="00016371">
              <w:rPr>
                <w:i/>
              </w:rPr>
              <w:t xml:space="preserve">, </w:t>
            </w:r>
            <w:proofErr w:type="spellStart"/>
            <w:r w:rsidRPr="00016371">
              <w:rPr>
                <w:i/>
                <w:lang w:val="en-US"/>
              </w:rPr>
              <w:t>PresentPerfect</w:t>
            </w:r>
            <w:proofErr w:type="spellEnd"/>
            <w:r w:rsidRPr="00016371">
              <w:rPr>
                <w:i/>
              </w:rPr>
              <w:t xml:space="preserve">, </w:t>
            </w:r>
            <w:proofErr w:type="spellStart"/>
            <w:r w:rsidRPr="00016371">
              <w:rPr>
                <w:i/>
                <w:lang w:val="en-US"/>
              </w:rPr>
              <w:t>PresentPerfectContinuous</w:t>
            </w:r>
            <w:proofErr w:type="spellEnd"/>
            <w:r w:rsidRPr="00016371">
              <w:rPr>
                <w:i/>
              </w:rPr>
              <w:t xml:space="preserve">, </w:t>
            </w:r>
            <w:r w:rsidRPr="00016371">
              <w:t>порядок употребления прилагательных и практикуются в их правильном употреблении в речи;</w:t>
            </w:r>
          </w:p>
          <w:p w:rsidR="00C4652A" w:rsidRPr="00016371" w:rsidRDefault="00C4652A" w:rsidP="00C4652A">
            <w:pPr>
              <w:jc w:val="both"/>
            </w:pPr>
            <w:r w:rsidRPr="00016371">
              <w:t>изучают способы словообразования прилагательных и практикуются в их правильном употреблении в речи;</w:t>
            </w:r>
          </w:p>
        </w:tc>
      </w:tr>
      <w:tr w:rsidR="00C4652A" w:rsidRPr="00016371" w:rsidTr="00016371">
        <w:tc>
          <w:tcPr>
            <w:tcW w:w="3162" w:type="dxa"/>
          </w:tcPr>
          <w:p w:rsidR="00C4652A" w:rsidRPr="00016371" w:rsidRDefault="00C4652A" w:rsidP="00C4652A">
            <w:pPr>
              <w:jc w:val="both"/>
            </w:pPr>
            <w:r w:rsidRPr="00016371">
              <w:lastRenderedPageBreak/>
              <w:t xml:space="preserve">Здоровый образ жизни: режим труда и отдыха, спорт, сбалансированное питание, отказ от вредных привычек </w:t>
            </w:r>
          </w:p>
          <w:p w:rsidR="00C4652A" w:rsidRPr="00016371" w:rsidRDefault="00C4652A" w:rsidP="00C4652A">
            <w:pPr>
              <w:jc w:val="both"/>
            </w:pPr>
          </w:p>
          <w:p w:rsidR="00C4652A" w:rsidRPr="00016371" w:rsidRDefault="00C4652A" w:rsidP="00C4652A">
            <w:pPr>
              <w:jc w:val="both"/>
            </w:pPr>
          </w:p>
        </w:tc>
        <w:tc>
          <w:tcPr>
            <w:tcW w:w="1079" w:type="dxa"/>
          </w:tcPr>
          <w:p w:rsidR="00C4652A" w:rsidRPr="00016371" w:rsidRDefault="00C4652A" w:rsidP="00C4652A">
            <w:pPr>
              <w:jc w:val="center"/>
            </w:pPr>
            <w:r w:rsidRPr="00016371">
              <w:t>18</w:t>
            </w:r>
          </w:p>
        </w:tc>
        <w:tc>
          <w:tcPr>
            <w:tcW w:w="10609" w:type="dxa"/>
          </w:tcPr>
          <w:p w:rsidR="00C4652A" w:rsidRPr="00016371" w:rsidRDefault="00C4652A" w:rsidP="00C4652A">
            <w:pPr>
              <w:jc w:val="both"/>
            </w:pPr>
            <w:r w:rsidRPr="00016371">
              <w:t>расспрашивают собеседника и отвечают на его вопросы, высказывают свою точку зрения о диетах, питании и напитках;</w:t>
            </w:r>
          </w:p>
          <w:p w:rsidR="00C4652A" w:rsidRPr="00016371" w:rsidRDefault="00C4652A" w:rsidP="00C4652A">
            <w:pPr>
              <w:jc w:val="both"/>
            </w:pPr>
            <w:r w:rsidRPr="00016371">
              <w:t>начинают, ведут/ продолжают и заканчивают диалоги в стандартных ситуациях общения (спрашивают о совете/дают советы; приглашают, принимают приглашения, отказываются от приглашения; бронируют место в летнем лагере, в поликлинике/ у врача);</w:t>
            </w:r>
          </w:p>
          <w:p w:rsidR="00C4652A" w:rsidRPr="00016371" w:rsidRDefault="00C4652A" w:rsidP="00C4652A">
            <w:pPr>
              <w:jc w:val="both"/>
            </w:pPr>
            <w:r w:rsidRPr="00016371">
              <w:t>описывают признаки стресса;</w:t>
            </w:r>
          </w:p>
          <w:p w:rsidR="00C4652A" w:rsidRPr="00016371" w:rsidRDefault="00C4652A" w:rsidP="00C4652A">
            <w:pPr>
              <w:jc w:val="both"/>
            </w:pPr>
            <w:r w:rsidRPr="00016371">
              <w:t>воспринимают на слух и полностью понимают речь учителя, одноклассников;</w:t>
            </w:r>
          </w:p>
          <w:p w:rsidR="00C4652A" w:rsidRPr="00016371" w:rsidRDefault="00C4652A" w:rsidP="00C4652A">
            <w:pPr>
              <w:jc w:val="both"/>
            </w:pPr>
            <w:r w:rsidRPr="00016371">
              <w:t>воспринимают на слух и правильно повторяют звуки и интонацию предложений;</w:t>
            </w:r>
          </w:p>
          <w:p w:rsidR="00C4652A" w:rsidRPr="00016371" w:rsidRDefault="00C4652A" w:rsidP="00C4652A">
            <w:pPr>
              <w:jc w:val="both"/>
            </w:pPr>
            <w:r w:rsidRPr="00016371">
              <w:t xml:space="preserve">воспринимают на слух и выборочно понимают с опорой на зрительную наглядность </w:t>
            </w:r>
            <w:proofErr w:type="spellStart"/>
            <w:r w:rsidRPr="00016371">
              <w:t>аудиотексты</w:t>
            </w:r>
            <w:proofErr w:type="spellEnd"/>
            <w:r w:rsidRPr="00016371">
              <w:t>, выделяя нужную информацию;</w:t>
            </w:r>
          </w:p>
          <w:p w:rsidR="00C4652A" w:rsidRPr="00016371" w:rsidRDefault="00C4652A" w:rsidP="00C4652A">
            <w:pPr>
              <w:jc w:val="both"/>
            </w:pPr>
            <w:r w:rsidRPr="00016371">
              <w:t xml:space="preserve">воспринимают на слух и понимают основное содержание </w:t>
            </w:r>
            <w:proofErr w:type="spellStart"/>
            <w:r w:rsidRPr="00016371">
              <w:t>аудиотекстов</w:t>
            </w:r>
            <w:proofErr w:type="spellEnd"/>
            <w:r w:rsidRPr="00016371">
              <w:t>;</w:t>
            </w:r>
          </w:p>
          <w:p w:rsidR="00C4652A" w:rsidRPr="00016371" w:rsidRDefault="00C4652A" w:rsidP="00C4652A">
            <w:pPr>
              <w:jc w:val="both"/>
            </w:pPr>
            <w:r w:rsidRPr="00016371">
              <w:t>читают аутентичные тексты разных жанров и стилей (статьи, анкеты, инструкции; письма, диалоги, рассказы, отрывки из художественного произведения) с разной глубиной понимания;</w:t>
            </w:r>
          </w:p>
          <w:p w:rsidR="00C4652A" w:rsidRPr="00016371" w:rsidRDefault="00C4652A" w:rsidP="00C4652A">
            <w:pPr>
              <w:jc w:val="both"/>
            </w:pPr>
            <w:r w:rsidRPr="00016371">
              <w:t>оценивают прочитанную информацию и выражают своё мнение;</w:t>
            </w:r>
          </w:p>
          <w:p w:rsidR="00C4652A" w:rsidRPr="00016371" w:rsidRDefault="00C4652A" w:rsidP="00C4652A">
            <w:pPr>
              <w:jc w:val="both"/>
            </w:pPr>
            <w:r w:rsidRPr="00016371">
              <w:t>пишут статью о том, как справляться со стрессом;</w:t>
            </w:r>
          </w:p>
          <w:p w:rsidR="00C4652A" w:rsidRPr="00016371" w:rsidRDefault="00C4652A" w:rsidP="00C4652A">
            <w:pPr>
              <w:jc w:val="both"/>
            </w:pPr>
            <w:r w:rsidRPr="00016371">
              <w:t>составляют план, тезисы устного сообщения;</w:t>
            </w:r>
          </w:p>
          <w:p w:rsidR="00C4652A" w:rsidRPr="00016371" w:rsidRDefault="00C4652A" w:rsidP="00C4652A">
            <w:pPr>
              <w:jc w:val="both"/>
            </w:pPr>
            <w:r w:rsidRPr="00016371">
              <w:t>кратко излагают результаты проектной деятельности;</w:t>
            </w:r>
          </w:p>
          <w:p w:rsidR="00C4652A" w:rsidRPr="00016371" w:rsidRDefault="00C4652A" w:rsidP="00C4652A">
            <w:pPr>
              <w:jc w:val="both"/>
            </w:pPr>
            <w:r w:rsidRPr="00016371">
              <w:t>сочиняют рассказ;</w:t>
            </w:r>
          </w:p>
          <w:p w:rsidR="00C4652A" w:rsidRPr="00016371" w:rsidRDefault="00C4652A" w:rsidP="00C4652A">
            <w:pPr>
              <w:jc w:val="both"/>
            </w:pPr>
            <w:r w:rsidRPr="00016371">
              <w:t>пишут письмо-совет;</w:t>
            </w:r>
          </w:p>
          <w:p w:rsidR="00C4652A" w:rsidRPr="00016371" w:rsidRDefault="00C4652A" w:rsidP="00C4652A">
            <w:pPr>
              <w:jc w:val="both"/>
            </w:pPr>
            <w:r w:rsidRPr="00016371">
              <w:t>пишут личное сообщение о привычках питания;</w:t>
            </w:r>
          </w:p>
          <w:p w:rsidR="00C4652A" w:rsidRPr="00016371" w:rsidRDefault="00C4652A" w:rsidP="00C4652A">
            <w:pPr>
              <w:jc w:val="both"/>
            </w:pPr>
            <w:r w:rsidRPr="00016371">
              <w:t>составляют список необходимого для каникул;</w:t>
            </w:r>
          </w:p>
          <w:p w:rsidR="00C4652A" w:rsidRPr="00016371" w:rsidRDefault="00C4652A" w:rsidP="00C4652A">
            <w:pPr>
              <w:jc w:val="both"/>
            </w:pPr>
            <w:r w:rsidRPr="00016371">
              <w:t>составляют буклет с правилами безопасного поведения;</w:t>
            </w:r>
          </w:p>
          <w:p w:rsidR="00C4652A" w:rsidRPr="00016371" w:rsidRDefault="00C4652A" w:rsidP="00C4652A">
            <w:pPr>
              <w:jc w:val="both"/>
            </w:pPr>
            <w:r w:rsidRPr="00016371">
              <w:t>распознают и употребляют в речи изученные лексические единицы и грамматические конструкции;</w:t>
            </w:r>
          </w:p>
          <w:p w:rsidR="00C4652A" w:rsidRPr="00016371" w:rsidRDefault="00C4652A" w:rsidP="00C4652A">
            <w:pPr>
              <w:jc w:val="both"/>
            </w:pPr>
            <w:r w:rsidRPr="00016371">
              <w:t xml:space="preserve">изучают </w:t>
            </w:r>
            <w:proofErr w:type="spellStart"/>
            <w:r w:rsidRPr="00016371">
              <w:rPr>
                <w:i/>
              </w:rPr>
              <w:t>should</w:t>
            </w:r>
            <w:proofErr w:type="spellEnd"/>
            <w:r w:rsidRPr="00016371">
              <w:rPr>
                <w:i/>
              </w:rPr>
              <w:t xml:space="preserve">/ </w:t>
            </w:r>
            <w:proofErr w:type="spellStart"/>
            <w:r w:rsidRPr="00016371">
              <w:rPr>
                <w:i/>
              </w:rPr>
              <w:t>shouldn’t</w:t>
            </w:r>
            <w:proofErr w:type="spellEnd"/>
            <w:r w:rsidRPr="00016371">
              <w:rPr>
                <w:i/>
              </w:rPr>
              <w:t xml:space="preserve">, </w:t>
            </w:r>
            <w:r w:rsidRPr="00016371">
              <w:rPr>
                <w:i/>
                <w:lang w:val="en-US"/>
              </w:rPr>
              <w:t>if</w:t>
            </w:r>
            <w:r w:rsidRPr="00016371">
              <w:rPr>
                <w:i/>
              </w:rPr>
              <w:t xml:space="preserve">/ </w:t>
            </w:r>
            <w:r w:rsidRPr="00016371">
              <w:rPr>
                <w:i/>
                <w:lang w:val="en-US"/>
              </w:rPr>
              <w:t>unless</w:t>
            </w:r>
            <w:r w:rsidRPr="00016371">
              <w:rPr>
                <w:i/>
              </w:rPr>
              <w:t xml:space="preserve">, </w:t>
            </w:r>
            <w:proofErr w:type="spellStart"/>
            <w:r w:rsidRPr="00016371">
              <w:rPr>
                <w:i/>
                <w:lang w:val="en-US"/>
              </w:rPr>
              <w:t>ConditionalI</w:t>
            </w:r>
            <w:proofErr w:type="spellEnd"/>
            <w:r w:rsidRPr="00016371">
              <w:t>; употребление выражения значения количества с исчисляемыми/ неисчисляемыми существительными; возвратные местоимения и практикуются в их правильном употреблении в речи;</w:t>
            </w:r>
          </w:p>
        </w:tc>
      </w:tr>
      <w:tr w:rsidR="00C4652A" w:rsidRPr="00016371" w:rsidTr="00016371">
        <w:tc>
          <w:tcPr>
            <w:tcW w:w="3162" w:type="dxa"/>
          </w:tcPr>
          <w:p w:rsidR="00C4652A" w:rsidRPr="00016371" w:rsidRDefault="00C4652A" w:rsidP="00C4652A">
            <w:pPr>
              <w:jc w:val="both"/>
            </w:pPr>
            <w:r w:rsidRPr="00016371">
              <w:lastRenderedPageBreak/>
              <w:t xml:space="preserve">Школьное образование, школьная жизнь, изучаемые предметы и отношение к ним. Переписка с зарубежными сверстниками. Каникулы в различное время года </w:t>
            </w:r>
          </w:p>
          <w:p w:rsidR="00C4652A" w:rsidRPr="00016371" w:rsidRDefault="00C4652A" w:rsidP="00C4652A">
            <w:pPr>
              <w:jc w:val="both"/>
            </w:pPr>
          </w:p>
        </w:tc>
        <w:tc>
          <w:tcPr>
            <w:tcW w:w="1079" w:type="dxa"/>
          </w:tcPr>
          <w:p w:rsidR="00C4652A" w:rsidRPr="00016371" w:rsidRDefault="00C4652A" w:rsidP="00C4652A">
            <w:pPr>
              <w:jc w:val="center"/>
            </w:pPr>
            <w:r w:rsidRPr="00016371">
              <w:t>6</w:t>
            </w:r>
          </w:p>
        </w:tc>
        <w:tc>
          <w:tcPr>
            <w:tcW w:w="10609" w:type="dxa"/>
          </w:tcPr>
          <w:p w:rsidR="00C4652A" w:rsidRPr="00016371" w:rsidRDefault="00C4652A" w:rsidP="00C4652A">
            <w:pPr>
              <w:jc w:val="both"/>
            </w:pPr>
            <w:r w:rsidRPr="00016371">
              <w:t>начинают, ведут/ продолжают и заканчивают диалоги в стандартных ситуациях общения (выражают своё мнение, ведут разговор по телефону, рассказывают новости);</w:t>
            </w:r>
          </w:p>
          <w:p w:rsidR="00C4652A" w:rsidRPr="00016371" w:rsidRDefault="00C4652A" w:rsidP="00C4652A">
            <w:pPr>
              <w:jc w:val="both"/>
            </w:pPr>
            <w:r w:rsidRPr="00016371">
              <w:t>воспринимают на слух и выборочно понимают необходимую информацию;</w:t>
            </w:r>
          </w:p>
          <w:p w:rsidR="00C4652A" w:rsidRPr="00016371" w:rsidRDefault="00C4652A" w:rsidP="00C4652A">
            <w:pPr>
              <w:jc w:val="both"/>
            </w:pPr>
            <w:r w:rsidRPr="00016371">
              <w:t>читают и полностью понимают статью, открытку;</w:t>
            </w:r>
          </w:p>
          <w:p w:rsidR="00C4652A" w:rsidRPr="00016371" w:rsidRDefault="00C4652A" w:rsidP="00C4652A">
            <w:pPr>
              <w:jc w:val="both"/>
            </w:pPr>
            <w:r w:rsidRPr="00016371">
              <w:t>пишут эссе, выражая своё мнение к проблеме;</w:t>
            </w:r>
          </w:p>
          <w:p w:rsidR="00C4652A" w:rsidRPr="00016371" w:rsidRDefault="00C4652A" w:rsidP="00C4652A">
            <w:pPr>
              <w:jc w:val="both"/>
            </w:pPr>
            <w:r w:rsidRPr="00016371">
              <w:t>подписывают открытку;</w:t>
            </w:r>
          </w:p>
          <w:p w:rsidR="00C4652A" w:rsidRPr="00016371" w:rsidRDefault="00C4652A" w:rsidP="00C4652A">
            <w:pPr>
              <w:jc w:val="both"/>
            </w:pPr>
            <w:r w:rsidRPr="00016371">
              <w:t xml:space="preserve">употребляют в речи вводные слова, слова-связки, </w:t>
            </w:r>
            <w:proofErr w:type="spellStart"/>
            <w:r w:rsidRPr="00016371">
              <w:rPr>
                <w:i/>
              </w:rPr>
              <w:t>has</w:t>
            </w:r>
            <w:proofErr w:type="spellEnd"/>
            <w:r w:rsidRPr="00016371">
              <w:rPr>
                <w:i/>
              </w:rPr>
              <w:t xml:space="preserve"> </w:t>
            </w:r>
            <w:proofErr w:type="spellStart"/>
            <w:r w:rsidRPr="00016371">
              <w:rPr>
                <w:i/>
              </w:rPr>
              <w:t>gone</w:t>
            </w:r>
            <w:proofErr w:type="spellEnd"/>
            <w:r w:rsidRPr="00016371">
              <w:rPr>
                <w:i/>
              </w:rPr>
              <w:t xml:space="preserve">/ </w:t>
            </w:r>
            <w:proofErr w:type="spellStart"/>
            <w:r w:rsidRPr="00016371">
              <w:rPr>
                <w:i/>
              </w:rPr>
              <w:t>has</w:t>
            </w:r>
            <w:proofErr w:type="spellEnd"/>
            <w:r w:rsidRPr="00016371">
              <w:rPr>
                <w:i/>
              </w:rPr>
              <w:t xml:space="preserve"> </w:t>
            </w:r>
            <w:proofErr w:type="spellStart"/>
            <w:r w:rsidRPr="00016371">
              <w:rPr>
                <w:i/>
              </w:rPr>
              <w:t>been</w:t>
            </w:r>
            <w:proofErr w:type="spellEnd"/>
            <w:r w:rsidRPr="00016371">
              <w:rPr>
                <w:i/>
              </w:rPr>
              <w:t>;</w:t>
            </w:r>
          </w:p>
          <w:p w:rsidR="00C4652A" w:rsidRPr="00016371" w:rsidRDefault="00C4652A" w:rsidP="00C4652A">
            <w:pPr>
              <w:jc w:val="both"/>
            </w:pPr>
            <w:r w:rsidRPr="00016371">
              <w:t>распознают и употребляют в речи изученные лексические единицы и грамматические конструкции</w:t>
            </w:r>
          </w:p>
        </w:tc>
      </w:tr>
      <w:tr w:rsidR="00C4652A" w:rsidRPr="00016371" w:rsidTr="00016371">
        <w:tc>
          <w:tcPr>
            <w:tcW w:w="3162" w:type="dxa"/>
          </w:tcPr>
          <w:p w:rsidR="00C4652A" w:rsidRPr="00016371" w:rsidRDefault="00C4652A" w:rsidP="00C4652A">
            <w:pPr>
              <w:jc w:val="both"/>
            </w:pPr>
            <w:r w:rsidRPr="00016371">
              <w:t xml:space="preserve">Вселенная и человек. Природа: флора и фауна. Проблемы экологии. Защита окружающей среды. Климат, погода. </w:t>
            </w:r>
            <w:proofErr w:type="spellStart"/>
            <w:r w:rsidRPr="00016371">
              <w:t>Уcловия</w:t>
            </w:r>
            <w:proofErr w:type="spellEnd"/>
            <w:r w:rsidRPr="00016371">
              <w:t xml:space="preserve"> проживания в городской/сельской местности. Транспорт </w:t>
            </w:r>
          </w:p>
          <w:p w:rsidR="00C4652A" w:rsidRPr="00016371" w:rsidRDefault="00C4652A" w:rsidP="00C4652A">
            <w:pPr>
              <w:jc w:val="both"/>
            </w:pPr>
          </w:p>
          <w:p w:rsidR="00C4652A" w:rsidRPr="00016371" w:rsidRDefault="00C4652A" w:rsidP="00C4652A">
            <w:pPr>
              <w:jc w:val="both"/>
            </w:pPr>
          </w:p>
        </w:tc>
        <w:tc>
          <w:tcPr>
            <w:tcW w:w="1079" w:type="dxa"/>
          </w:tcPr>
          <w:p w:rsidR="00C4652A" w:rsidRPr="00016371" w:rsidRDefault="00C4652A" w:rsidP="00C4652A">
            <w:pPr>
              <w:jc w:val="center"/>
            </w:pPr>
            <w:r w:rsidRPr="00016371">
              <w:t>12</w:t>
            </w:r>
          </w:p>
        </w:tc>
        <w:tc>
          <w:tcPr>
            <w:tcW w:w="10609" w:type="dxa"/>
          </w:tcPr>
          <w:p w:rsidR="00C4652A" w:rsidRPr="00016371" w:rsidRDefault="00C4652A" w:rsidP="00C4652A">
            <w:pPr>
              <w:jc w:val="both"/>
            </w:pPr>
            <w:r w:rsidRPr="00016371">
              <w:t xml:space="preserve">расспрашивают собеседника и отвечают на его вопросы, высказывают своё мнение об образе жизни в городе и сельской местности; </w:t>
            </w:r>
          </w:p>
          <w:p w:rsidR="00C4652A" w:rsidRPr="00016371" w:rsidRDefault="00C4652A" w:rsidP="00C4652A">
            <w:pPr>
              <w:jc w:val="both"/>
            </w:pPr>
            <w:r w:rsidRPr="00016371">
              <w:t>высказывают предположения о событиях в будущем;</w:t>
            </w:r>
          </w:p>
          <w:p w:rsidR="00C4652A" w:rsidRPr="00016371" w:rsidRDefault="00C4652A" w:rsidP="00C4652A">
            <w:pPr>
              <w:jc w:val="both"/>
            </w:pPr>
            <w:r w:rsidRPr="00016371">
              <w:t>начинают, ведут/ продолжают и заканчивают диалоги в стандартных ситуациях общения (предлагают/ принимают помощь или отказываются от помощи; диалоги о благотворительности);</w:t>
            </w:r>
          </w:p>
          <w:p w:rsidR="00C4652A" w:rsidRPr="00016371" w:rsidRDefault="00C4652A" w:rsidP="00C4652A">
            <w:pPr>
              <w:jc w:val="both"/>
            </w:pPr>
            <w:r w:rsidRPr="00016371">
              <w:t>ведут диалог, выражают своё мнение, соглашаются/ не соглашаются с мнением собеседника;</w:t>
            </w:r>
          </w:p>
          <w:p w:rsidR="00C4652A" w:rsidRPr="00016371" w:rsidRDefault="00C4652A" w:rsidP="00C4652A">
            <w:pPr>
              <w:jc w:val="both"/>
            </w:pPr>
            <w:r w:rsidRPr="00016371">
              <w:t>предлагают одноклассникам монологическое высказывание по проблеме;</w:t>
            </w:r>
          </w:p>
          <w:p w:rsidR="00C4652A" w:rsidRPr="00016371" w:rsidRDefault="00C4652A" w:rsidP="00C4652A">
            <w:pPr>
              <w:jc w:val="both"/>
            </w:pPr>
            <w:r w:rsidRPr="00016371">
              <w:t>воспринимают на слух и выборочно понимают необходимую информацию;</w:t>
            </w:r>
          </w:p>
          <w:p w:rsidR="00C4652A" w:rsidRPr="00016371" w:rsidRDefault="00C4652A" w:rsidP="00C4652A">
            <w:pPr>
              <w:jc w:val="both"/>
            </w:pPr>
            <w:r w:rsidRPr="00016371">
              <w:t xml:space="preserve">воспринимают на слух и понимают основное содержание </w:t>
            </w:r>
            <w:proofErr w:type="spellStart"/>
            <w:r w:rsidRPr="00016371">
              <w:t>аудиотекстов</w:t>
            </w:r>
            <w:proofErr w:type="spellEnd"/>
            <w:r w:rsidRPr="00016371">
              <w:t>;</w:t>
            </w:r>
          </w:p>
          <w:p w:rsidR="00C4652A" w:rsidRPr="00016371" w:rsidRDefault="00C4652A" w:rsidP="00C4652A">
            <w:pPr>
              <w:jc w:val="both"/>
            </w:pPr>
            <w:r w:rsidRPr="00016371">
              <w:t>читают тексты разных жанров и стилей (диалоги, отрывки из личного дневника, краткие рассказы, статьи, сочинение) с разной глубиной понимания прочитанного;</w:t>
            </w:r>
          </w:p>
          <w:p w:rsidR="00C4652A" w:rsidRPr="00016371" w:rsidRDefault="00C4652A" w:rsidP="00C4652A">
            <w:pPr>
              <w:jc w:val="both"/>
            </w:pPr>
            <w:r w:rsidRPr="00016371">
              <w:t>критически воспринимают прочитанную/ услышанную информацию, выражают своё мнение о прочитанном/услышанном;</w:t>
            </w:r>
          </w:p>
          <w:p w:rsidR="00C4652A" w:rsidRPr="00016371" w:rsidRDefault="00C4652A" w:rsidP="00C4652A">
            <w:pPr>
              <w:jc w:val="both"/>
            </w:pPr>
            <w:r w:rsidRPr="00016371">
              <w:t>пишут эссе, выражая своё мнение к проблеме;</w:t>
            </w:r>
          </w:p>
          <w:p w:rsidR="00C4652A" w:rsidRPr="00016371" w:rsidRDefault="00C4652A" w:rsidP="00C4652A">
            <w:pPr>
              <w:jc w:val="both"/>
            </w:pPr>
            <w:r w:rsidRPr="00016371">
              <w:t>пишут электронное письмо другу о своём образе жизни;</w:t>
            </w:r>
          </w:p>
          <w:p w:rsidR="00C4652A" w:rsidRPr="00016371" w:rsidRDefault="00C4652A" w:rsidP="00C4652A">
            <w:pPr>
              <w:jc w:val="both"/>
              <w:rPr>
                <w:lang w:val="en-US"/>
              </w:rPr>
            </w:pPr>
            <w:proofErr w:type="spellStart"/>
            <w:r w:rsidRPr="00016371">
              <w:t>употребляютвречи</w:t>
            </w:r>
            <w:proofErr w:type="spellEnd"/>
            <w:r w:rsidRPr="00016371">
              <w:rPr>
                <w:i/>
                <w:lang w:val="en-US"/>
              </w:rPr>
              <w:t>Present Simple, Present Continuous, Future Simple, Present Perfect Continuous, don’t have to</w:t>
            </w:r>
            <w:r w:rsidRPr="00016371">
              <w:rPr>
                <w:lang w:val="en-US"/>
              </w:rPr>
              <w:t xml:space="preserve">, </w:t>
            </w:r>
            <w:proofErr w:type="spellStart"/>
            <w:r w:rsidRPr="00016371">
              <w:t>разделительныевопросы</w:t>
            </w:r>
            <w:proofErr w:type="spellEnd"/>
            <w:r w:rsidRPr="00016371">
              <w:rPr>
                <w:lang w:val="en-US"/>
              </w:rPr>
              <w:t xml:space="preserve">, </w:t>
            </w:r>
            <w:r w:rsidRPr="00016371">
              <w:t>слова</w:t>
            </w:r>
            <w:r w:rsidRPr="00016371">
              <w:rPr>
                <w:lang w:val="en-US"/>
              </w:rPr>
              <w:t>-</w:t>
            </w:r>
            <w:r w:rsidRPr="00016371">
              <w:t>связки</w:t>
            </w:r>
            <w:r w:rsidRPr="00016371">
              <w:rPr>
                <w:i/>
                <w:lang w:val="en-US"/>
              </w:rPr>
              <w:t>;</w:t>
            </w:r>
          </w:p>
          <w:p w:rsidR="00C4652A" w:rsidRPr="00016371" w:rsidRDefault="00C4652A" w:rsidP="00C4652A">
            <w:pPr>
              <w:jc w:val="both"/>
            </w:pPr>
            <w:r w:rsidRPr="00016371">
              <w:t>распознают и употребляют в речи изученные лексические единицы и грамматические конструкции</w:t>
            </w:r>
          </w:p>
        </w:tc>
      </w:tr>
      <w:tr w:rsidR="00C4652A" w:rsidRPr="00016371" w:rsidTr="00016371">
        <w:tc>
          <w:tcPr>
            <w:tcW w:w="3162" w:type="dxa"/>
          </w:tcPr>
          <w:p w:rsidR="00C4652A" w:rsidRPr="00016371" w:rsidRDefault="00C4652A" w:rsidP="00C4652A">
            <w:pPr>
              <w:jc w:val="both"/>
            </w:pPr>
            <w:r w:rsidRPr="00016371">
              <w:t xml:space="preserve">Средства массовой информации и коммуникации (пресса, телевидение, радио, Интернет) </w:t>
            </w:r>
          </w:p>
          <w:p w:rsidR="00C4652A" w:rsidRPr="00016371" w:rsidRDefault="00C4652A" w:rsidP="00C4652A">
            <w:pPr>
              <w:jc w:val="both"/>
            </w:pPr>
          </w:p>
          <w:p w:rsidR="00C4652A" w:rsidRPr="00016371" w:rsidRDefault="00C4652A" w:rsidP="00C4652A">
            <w:pPr>
              <w:jc w:val="both"/>
            </w:pPr>
          </w:p>
        </w:tc>
        <w:tc>
          <w:tcPr>
            <w:tcW w:w="1079" w:type="dxa"/>
          </w:tcPr>
          <w:p w:rsidR="00C4652A" w:rsidRPr="00016371" w:rsidRDefault="00C4652A" w:rsidP="00C4652A">
            <w:pPr>
              <w:jc w:val="center"/>
            </w:pPr>
            <w:r w:rsidRPr="00016371">
              <w:t>17</w:t>
            </w:r>
          </w:p>
        </w:tc>
        <w:tc>
          <w:tcPr>
            <w:tcW w:w="10609" w:type="dxa"/>
          </w:tcPr>
          <w:p w:rsidR="00C4652A" w:rsidRPr="00016371" w:rsidRDefault="00C4652A" w:rsidP="00C4652A">
            <w:pPr>
              <w:jc w:val="both"/>
            </w:pPr>
            <w:r w:rsidRPr="00016371">
              <w:t xml:space="preserve">расспрашивают собеседника и отвечают на его вопросы, высказывают своё мнение о современных технических новинках; </w:t>
            </w:r>
          </w:p>
          <w:p w:rsidR="00C4652A" w:rsidRPr="00016371" w:rsidRDefault="00C4652A" w:rsidP="00C4652A">
            <w:pPr>
              <w:jc w:val="both"/>
            </w:pPr>
            <w:r w:rsidRPr="00016371">
              <w:t>высказывают предположения о событиях в будущем;</w:t>
            </w:r>
          </w:p>
          <w:p w:rsidR="00C4652A" w:rsidRPr="00016371" w:rsidRDefault="00C4652A" w:rsidP="00C4652A">
            <w:pPr>
              <w:jc w:val="both"/>
            </w:pPr>
            <w:r w:rsidRPr="00016371">
              <w:t>начинают, ведут/ продолжают и заканчивают диалоги в стандартных ситуациях общения (реагируют на новости, рассказывают новости, выражают удивление);</w:t>
            </w:r>
          </w:p>
          <w:p w:rsidR="00C4652A" w:rsidRPr="00016371" w:rsidRDefault="00C4652A" w:rsidP="00C4652A">
            <w:pPr>
              <w:jc w:val="both"/>
            </w:pPr>
            <w:r w:rsidRPr="00016371">
              <w:t>ведут диалог, выражают своё мнение, соглашаются/ не соглашаются с мнением собеседника;</w:t>
            </w:r>
          </w:p>
          <w:p w:rsidR="00C4652A" w:rsidRPr="00016371" w:rsidRDefault="00C4652A" w:rsidP="00C4652A">
            <w:pPr>
              <w:jc w:val="both"/>
            </w:pPr>
            <w:r w:rsidRPr="00016371">
              <w:t>воспринимают на слух и выборочно понимают необходимую информацию;</w:t>
            </w:r>
          </w:p>
          <w:p w:rsidR="00C4652A" w:rsidRPr="00016371" w:rsidRDefault="00C4652A" w:rsidP="00C4652A">
            <w:pPr>
              <w:jc w:val="both"/>
            </w:pPr>
            <w:r w:rsidRPr="00016371">
              <w:lastRenderedPageBreak/>
              <w:t xml:space="preserve">воспринимают на слух и понимают основное содержание </w:t>
            </w:r>
            <w:proofErr w:type="spellStart"/>
            <w:r w:rsidRPr="00016371">
              <w:t>аудиотекстов</w:t>
            </w:r>
            <w:proofErr w:type="spellEnd"/>
            <w:r w:rsidRPr="00016371">
              <w:t>;</w:t>
            </w:r>
          </w:p>
          <w:p w:rsidR="00C4652A" w:rsidRPr="00016371" w:rsidRDefault="00C4652A" w:rsidP="00C4652A">
            <w:pPr>
              <w:jc w:val="both"/>
            </w:pPr>
            <w:r w:rsidRPr="00016371">
              <w:t>воспринимают на слух и выдвигают предположения о содержании текста с опорой на зрительную наглядность;</w:t>
            </w:r>
          </w:p>
          <w:p w:rsidR="00C4652A" w:rsidRPr="00016371" w:rsidRDefault="00C4652A" w:rsidP="00C4652A">
            <w:pPr>
              <w:jc w:val="both"/>
            </w:pPr>
            <w:r w:rsidRPr="00016371">
              <w:t>читают тексты разных жанров и стилей (диалоги, интервью, рассказы, статьи) с разной глубиной понимания прочитанного;</w:t>
            </w:r>
          </w:p>
          <w:p w:rsidR="00C4652A" w:rsidRPr="00016371" w:rsidRDefault="00C4652A" w:rsidP="00C4652A">
            <w:pPr>
              <w:jc w:val="both"/>
            </w:pPr>
            <w:r w:rsidRPr="00016371">
              <w:t>критически воспринимают прочитанную/ услышанную информацию, выражают своё мнение о прочитанном/ услышанном;</w:t>
            </w:r>
          </w:p>
          <w:p w:rsidR="00C4652A" w:rsidRPr="00016371" w:rsidRDefault="00C4652A" w:rsidP="00C4652A">
            <w:pPr>
              <w:jc w:val="both"/>
            </w:pPr>
            <w:r w:rsidRPr="00016371">
              <w:t>пишут рассказ;</w:t>
            </w:r>
          </w:p>
          <w:p w:rsidR="00C4652A" w:rsidRPr="00016371" w:rsidRDefault="00C4652A" w:rsidP="00C4652A">
            <w:pPr>
              <w:jc w:val="both"/>
            </w:pPr>
            <w:r w:rsidRPr="00016371">
              <w:t>оформляют обложку журнала;</w:t>
            </w:r>
          </w:p>
          <w:p w:rsidR="00C4652A" w:rsidRPr="00016371" w:rsidRDefault="00C4652A" w:rsidP="00C4652A">
            <w:pPr>
              <w:jc w:val="both"/>
            </w:pPr>
            <w:r w:rsidRPr="00016371">
              <w:t>пишут новости;</w:t>
            </w:r>
          </w:p>
          <w:p w:rsidR="00C4652A" w:rsidRPr="00016371" w:rsidRDefault="00C4652A" w:rsidP="00C4652A">
            <w:pPr>
              <w:jc w:val="both"/>
            </w:pPr>
            <w:r w:rsidRPr="00016371">
              <w:t>пишут небольшой рассказ о событиях в будущем;</w:t>
            </w:r>
          </w:p>
          <w:p w:rsidR="00C4652A" w:rsidRPr="00016371" w:rsidRDefault="00C4652A" w:rsidP="00C4652A">
            <w:pPr>
              <w:jc w:val="both"/>
              <w:rPr>
                <w:lang w:val="en-US"/>
              </w:rPr>
            </w:pPr>
            <w:r w:rsidRPr="00016371">
              <w:t>узнают</w:t>
            </w:r>
            <w:r w:rsidRPr="00016371">
              <w:rPr>
                <w:lang w:val="en-US"/>
              </w:rPr>
              <w:t xml:space="preserve">, </w:t>
            </w:r>
            <w:proofErr w:type="spellStart"/>
            <w:r w:rsidRPr="00016371">
              <w:t>овладеваютиупотребляютвречи</w:t>
            </w:r>
            <w:proofErr w:type="spellEnd"/>
            <w:r w:rsidRPr="00016371">
              <w:rPr>
                <w:i/>
                <w:lang w:val="en-US"/>
              </w:rPr>
              <w:t>Past Continuous, Past Simple, Future forms, Conditional 0, I;</w:t>
            </w:r>
          </w:p>
          <w:p w:rsidR="00C4652A" w:rsidRPr="00016371" w:rsidRDefault="00C4652A" w:rsidP="00C4652A">
            <w:pPr>
              <w:jc w:val="both"/>
            </w:pPr>
            <w:r w:rsidRPr="00016371">
              <w:t>распознают и употребляют в речи изученные лексические единицы и грамматические конструкции</w:t>
            </w:r>
          </w:p>
        </w:tc>
      </w:tr>
      <w:tr w:rsidR="00C4652A" w:rsidRPr="00016371" w:rsidTr="00016371">
        <w:tc>
          <w:tcPr>
            <w:tcW w:w="3162" w:type="dxa"/>
          </w:tcPr>
          <w:p w:rsidR="00C4652A" w:rsidRPr="00016371" w:rsidRDefault="00C4652A" w:rsidP="00C4652A">
            <w:pPr>
              <w:jc w:val="both"/>
            </w:pPr>
            <w:r w:rsidRPr="00016371">
              <w:lastRenderedPageBreak/>
              <w:t xml:space="preserve">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w:t>
            </w:r>
          </w:p>
          <w:p w:rsidR="00C4652A" w:rsidRPr="00016371" w:rsidRDefault="00C4652A" w:rsidP="00C4652A">
            <w:pPr>
              <w:jc w:val="both"/>
            </w:pPr>
          </w:p>
        </w:tc>
        <w:tc>
          <w:tcPr>
            <w:tcW w:w="1079" w:type="dxa"/>
          </w:tcPr>
          <w:p w:rsidR="00C4652A" w:rsidRPr="00016371" w:rsidRDefault="00C4652A" w:rsidP="00C4652A">
            <w:pPr>
              <w:jc w:val="center"/>
            </w:pPr>
            <w:r w:rsidRPr="00016371">
              <w:t>39</w:t>
            </w:r>
          </w:p>
        </w:tc>
        <w:tc>
          <w:tcPr>
            <w:tcW w:w="10609" w:type="dxa"/>
          </w:tcPr>
          <w:p w:rsidR="00C4652A" w:rsidRPr="00016371" w:rsidRDefault="00C4652A" w:rsidP="00C4652A">
            <w:pPr>
              <w:jc w:val="both"/>
            </w:pPr>
            <w:r w:rsidRPr="00016371">
              <w:t xml:space="preserve">воспринимают на слух и выборочно понимают </w:t>
            </w:r>
            <w:proofErr w:type="spellStart"/>
            <w:r w:rsidRPr="00016371">
              <w:t>аудиотексты</w:t>
            </w:r>
            <w:proofErr w:type="spellEnd"/>
            <w:r w:rsidRPr="00016371">
              <w:t>, относящиеся к разным коммуникативным типам речи;</w:t>
            </w:r>
          </w:p>
          <w:p w:rsidR="00C4652A" w:rsidRPr="00016371" w:rsidRDefault="00C4652A" w:rsidP="00C4652A">
            <w:pPr>
              <w:jc w:val="both"/>
            </w:pPr>
            <w:r w:rsidRPr="00016371">
              <w:t>расспрашивают собеседника и отвечают на его вопросы, запрашивают нужную информацию;</w:t>
            </w:r>
          </w:p>
          <w:p w:rsidR="00C4652A" w:rsidRPr="00016371" w:rsidRDefault="00C4652A" w:rsidP="00C4652A">
            <w:pPr>
              <w:jc w:val="both"/>
            </w:pPr>
            <w:r w:rsidRPr="00016371">
              <w:t>описывают тематические картинки;</w:t>
            </w:r>
          </w:p>
          <w:p w:rsidR="00C4652A" w:rsidRPr="00016371" w:rsidRDefault="00C4652A" w:rsidP="00C4652A">
            <w:pPr>
              <w:jc w:val="both"/>
            </w:pPr>
            <w:r w:rsidRPr="00016371">
              <w:t>представляют монологическое высказывание о реалиях своей страны и стран изучаемого языка;</w:t>
            </w:r>
          </w:p>
          <w:p w:rsidR="00C4652A" w:rsidRPr="00016371" w:rsidRDefault="00C4652A" w:rsidP="00C4652A">
            <w:pPr>
              <w:jc w:val="both"/>
            </w:pPr>
            <w:r w:rsidRPr="00016371">
              <w:t>читают несложные аутентичные тексты разных жанров и стилей с разной глубиной понимания, оценивают полученную информацию, выражают своё мнение;</w:t>
            </w:r>
          </w:p>
          <w:p w:rsidR="00C4652A" w:rsidRPr="00016371" w:rsidRDefault="00C4652A" w:rsidP="00C4652A">
            <w:pPr>
              <w:jc w:val="both"/>
            </w:pPr>
            <w:r w:rsidRPr="00016371">
              <w:t>узнают об особенностях образа жизни, быта и культуры стран изучаемого языка;</w:t>
            </w:r>
          </w:p>
          <w:p w:rsidR="00C4652A" w:rsidRPr="00016371" w:rsidRDefault="00C4652A" w:rsidP="00C4652A">
            <w:pPr>
              <w:jc w:val="both"/>
            </w:pPr>
            <w:r w:rsidRPr="00016371">
              <w:t>формируют представление о сходстве и различиях в традициях своей страны и стран изучаемого языка;</w:t>
            </w:r>
          </w:p>
          <w:p w:rsidR="00C4652A" w:rsidRPr="00016371" w:rsidRDefault="00C4652A" w:rsidP="00C4652A">
            <w:pPr>
              <w:jc w:val="both"/>
            </w:pPr>
            <w:r w:rsidRPr="00016371">
              <w:t>понимают роль владения иностранным языком в современном мире;</w:t>
            </w:r>
          </w:p>
          <w:p w:rsidR="00C4652A" w:rsidRPr="00016371" w:rsidRDefault="00C4652A" w:rsidP="00C4652A">
            <w:pPr>
              <w:jc w:val="both"/>
            </w:pPr>
            <w:r w:rsidRPr="00016371">
              <w:t>пишут электронные письма по предложенной тематике;</w:t>
            </w:r>
          </w:p>
          <w:p w:rsidR="00C4652A" w:rsidRPr="00016371" w:rsidRDefault="00C4652A" w:rsidP="00C4652A">
            <w:pPr>
              <w:jc w:val="both"/>
            </w:pPr>
            <w:r w:rsidRPr="00016371">
              <w:t xml:space="preserve">выполняют индивидуальные, парные и групповые проекты </w:t>
            </w:r>
          </w:p>
        </w:tc>
      </w:tr>
    </w:tbl>
    <w:p w:rsidR="007C1025" w:rsidRPr="007C1025" w:rsidRDefault="007C1025" w:rsidP="003C49C3">
      <w:pPr>
        <w:jc w:val="both"/>
        <w:rPr>
          <w:sz w:val="28"/>
          <w:szCs w:val="28"/>
        </w:rPr>
      </w:pPr>
    </w:p>
    <w:p w:rsidR="00CE7B0F" w:rsidRPr="003C49C3" w:rsidRDefault="00CE7B0F" w:rsidP="003C49C3">
      <w:pPr>
        <w:jc w:val="both"/>
        <w:rPr>
          <w:sz w:val="28"/>
          <w:szCs w:val="28"/>
        </w:rPr>
      </w:pPr>
    </w:p>
    <w:p w:rsidR="000E0BCC" w:rsidRDefault="00181EE8" w:rsidP="003C49C3">
      <w:pPr>
        <w:jc w:val="both"/>
        <w:rPr>
          <w:sz w:val="28"/>
          <w:szCs w:val="28"/>
        </w:rPr>
      </w:pPr>
      <w:r w:rsidRPr="003C49C3">
        <w:rPr>
          <w:sz w:val="28"/>
          <w:szCs w:val="28"/>
        </w:rPr>
        <w:t>Тематическое планирование 8 класс (105 часов)</w:t>
      </w:r>
    </w:p>
    <w:p w:rsidR="00C4652A" w:rsidRDefault="00C4652A" w:rsidP="003C49C3">
      <w:pPr>
        <w:jc w:val="both"/>
        <w:rPr>
          <w:sz w:val="28"/>
          <w:szCs w:val="28"/>
        </w:rPr>
      </w:pPr>
    </w:p>
    <w:tbl>
      <w:tblPr>
        <w:tblStyle w:val="a3"/>
        <w:tblW w:w="14850" w:type="dxa"/>
        <w:tblLook w:val="04A0" w:firstRow="1" w:lastRow="0" w:firstColumn="1" w:lastColumn="0" w:noHBand="0" w:noVBand="1"/>
      </w:tblPr>
      <w:tblGrid>
        <w:gridCol w:w="3162"/>
        <w:gridCol w:w="1079"/>
        <w:gridCol w:w="10609"/>
      </w:tblGrid>
      <w:tr w:rsidR="00C4652A" w:rsidRPr="00016371" w:rsidTr="00016371">
        <w:tc>
          <w:tcPr>
            <w:tcW w:w="3162" w:type="dxa"/>
          </w:tcPr>
          <w:p w:rsidR="00C4652A" w:rsidRPr="00016371" w:rsidRDefault="00C4652A" w:rsidP="00C4652A">
            <w:pPr>
              <w:jc w:val="both"/>
            </w:pPr>
            <w:r w:rsidRPr="00016371">
              <w:t>Тема</w:t>
            </w:r>
          </w:p>
        </w:tc>
        <w:tc>
          <w:tcPr>
            <w:tcW w:w="1079" w:type="dxa"/>
          </w:tcPr>
          <w:p w:rsidR="00C4652A" w:rsidRPr="00016371" w:rsidRDefault="00C4652A" w:rsidP="00C4652A">
            <w:pPr>
              <w:jc w:val="both"/>
            </w:pPr>
            <w:r w:rsidRPr="00016371">
              <w:t>Кол-во часов</w:t>
            </w:r>
          </w:p>
        </w:tc>
        <w:tc>
          <w:tcPr>
            <w:tcW w:w="10609" w:type="dxa"/>
          </w:tcPr>
          <w:p w:rsidR="00C4652A" w:rsidRPr="00016371" w:rsidRDefault="00C4652A" w:rsidP="00C4652A">
            <w:pPr>
              <w:jc w:val="both"/>
            </w:pPr>
            <w:r w:rsidRPr="00016371">
              <w:t>Характеристика основных видов деятельности</w:t>
            </w:r>
          </w:p>
        </w:tc>
      </w:tr>
      <w:tr w:rsidR="00D06AB5" w:rsidRPr="00016371" w:rsidTr="00016371">
        <w:tc>
          <w:tcPr>
            <w:tcW w:w="3162" w:type="dxa"/>
          </w:tcPr>
          <w:p w:rsidR="00D06AB5" w:rsidRPr="00016371" w:rsidRDefault="00D06AB5" w:rsidP="00D06AB5">
            <w:pPr>
              <w:jc w:val="both"/>
            </w:pPr>
            <w:r w:rsidRPr="00016371">
              <w:lastRenderedPageBreak/>
              <w:t xml:space="preserve">Межличностные взаимоотношения в семье, со сверстниками; решение конфликтных ситуаций. Внешность и черты характера человека. </w:t>
            </w:r>
          </w:p>
          <w:p w:rsidR="00D06AB5" w:rsidRPr="00016371" w:rsidRDefault="00D06AB5" w:rsidP="00D06AB5">
            <w:pPr>
              <w:jc w:val="both"/>
            </w:pPr>
          </w:p>
          <w:p w:rsidR="00D06AB5" w:rsidRPr="00016371" w:rsidRDefault="00D06AB5" w:rsidP="00D06AB5">
            <w:pPr>
              <w:jc w:val="both"/>
            </w:pPr>
          </w:p>
        </w:tc>
        <w:tc>
          <w:tcPr>
            <w:tcW w:w="1079" w:type="dxa"/>
          </w:tcPr>
          <w:p w:rsidR="00D06AB5" w:rsidRPr="00016371" w:rsidRDefault="00D06AB5" w:rsidP="00D06AB5">
            <w:pPr>
              <w:jc w:val="center"/>
            </w:pPr>
            <w:r w:rsidRPr="00016371">
              <w:t>14</w:t>
            </w:r>
          </w:p>
        </w:tc>
        <w:tc>
          <w:tcPr>
            <w:tcW w:w="10609" w:type="dxa"/>
          </w:tcPr>
          <w:p w:rsidR="00D06AB5" w:rsidRPr="00016371" w:rsidRDefault="00D06AB5" w:rsidP="00D06AB5">
            <w:pPr>
              <w:jc w:val="both"/>
            </w:pPr>
            <w:r w:rsidRPr="00016371">
              <w:t>расспрашивают собеседника и отвечают на его вопросы;</w:t>
            </w:r>
          </w:p>
          <w:p w:rsidR="00D06AB5" w:rsidRPr="00016371" w:rsidRDefault="00D06AB5" w:rsidP="00D06AB5">
            <w:pPr>
              <w:jc w:val="both"/>
            </w:pPr>
            <w:r w:rsidRPr="00016371">
              <w:t xml:space="preserve">начинают, ведут/ продолжают и заканчивают диалоги в стандартных ситуациях общения (знакомство, </w:t>
            </w:r>
            <w:proofErr w:type="spellStart"/>
            <w:r w:rsidRPr="00016371">
              <w:t>самопрезентация</w:t>
            </w:r>
            <w:proofErr w:type="spellEnd"/>
            <w:r w:rsidRPr="00016371">
              <w:t>, решение разногласий);</w:t>
            </w:r>
          </w:p>
          <w:p w:rsidR="00D06AB5" w:rsidRPr="00016371" w:rsidRDefault="00D06AB5" w:rsidP="00D06AB5">
            <w:pPr>
              <w:jc w:val="both"/>
            </w:pPr>
            <w:r w:rsidRPr="00016371">
              <w:t>описывают чувства и эмоции;</w:t>
            </w:r>
          </w:p>
          <w:p w:rsidR="00D06AB5" w:rsidRPr="00016371" w:rsidRDefault="00D06AB5" w:rsidP="00D06AB5">
            <w:pPr>
              <w:jc w:val="both"/>
            </w:pPr>
            <w:r w:rsidRPr="00016371">
              <w:t>описывают внешность и характер людей с употреблением новых лексических единиц и грамматических конструкций;</w:t>
            </w:r>
          </w:p>
          <w:p w:rsidR="00D06AB5" w:rsidRPr="00016371" w:rsidRDefault="00D06AB5" w:rsidP="00D06AB5">
            <w:pPr>
              <w:jc w:val="both"/>
            </w:pPr>
            <w:r w:rsidRPr="00016371">
              <w:t>воспринимают на слух и полностью понимают речь учителя, одноклассников;</w:t>
            </w:r>
          </w:p>
          <w:p w:rsidR="00D06AB5" w:rsidRPr="00016371" w:rsidRDefault="00D06AB5" w:rsidP="00D06AB5">
            <w:pPr>
              <w:jc w:val="both"/>
            </w:pPr>
            <w:r w:rsidRPr="00016371">
              <w:t>воспринимают на слух и правильно повторяют интонацию предложений, фраз;</w:t>
            </w:r>
          </w:p>
          <w:p w:rsidR="00D06AB5" w:rsidRPr="00016371" w:rsidRDefault="00D06AB5" w:rsidP="00D06AB5">
            <w:pPr>
              <w:jc w:val="both"/>
            </w:pPr>
            <w:r w:rsidRPr="00016371">
              <w:t xml:space="preserve">воспринимают на слух и выборочно понимают с опорой на языковую догадку, контекст прагматические </w:t>
            </w:r>
            <w:proofErr w:type="spellStart"/>
            <w:r w:rsidRPr="00016371">
              <w:t>аудиотексты</w:t>
            </w:r>
            <w:proofErr w:type="spellEnd"/>
            <w:r w:rsidRPr="00016371">
              <w:t>, выделяя нужную информацию;</w:t>
            </w:r>
          </w:p>
          <w:p w:rsidR="00D06AB5" w:rsidRPr="00016371" w:rsidRDefault="00D06AB5" w:rsidP="00D06AB5">
            <w:pPr>
              <w:jc w:val="both"/>
            </w:pPr>
            <w:r w:rsidRPr="00016371">
              <w:t xml:space="preserve">воспринимают на слух и понимают основное содержание </w:t>
            </w:r>
            <w:proofErr w:type="spellStart"/>
            <w:r w:rsidRPr="00016371">
              <w:t>аудиотекстов</w:t>
            </w:r>
            <w:proofErr w:type="spellEnd"/>
            <w:r w:rsidRPr="00016371">
              <w:t>;</w:t>
            </w:r>
          </w:p>
          <w:p w:rsidR="00D06AB5" w:rsidRPr="00016371" w:rsidRDefault="00D06AB5" w:rsidP="00D06AB5">
            <w:pPr>
              <w:jc w:val="both"/>
            </w:pPr>
            <w:r w:rsidRPr="00016371">
              <w:t>читают аутентичные тексты разных жанров и стилей (статьи, диалоги, рассказы, открытки) с разной глубиной понимания;</w:t>
            </w:r>
          </w:p>
          <w:p w:rsidR="00D06AB5" w:rsidRPr="00016371" w:rsidRDefault="00D06AB5" w:rsidP="00D06AB5">
            <w:pPr>
              <w:jc w:val="both"/>
            </w:pPr>
            <w:r w:rsidRPr="00016371">
              <w:t>оценивают прочитанную информацию и выражают своё мнение о способах поведения и решения конфликтов;</w:t>
            </w:r>
          </w:p>
          <w:p w:rsidR="00D06AB5" w:rsidRPr="00016371" w:rsidRDefault="00D06AB5" w:rsidP="00D06AB5">
            <w:pPr>
              <w:jc w:val="both"/>
            </w:pPr>
            <w:r w:rsidRPr="00016371">
              <w:t>используют различные приёмы смысловой переработки текста (языковой догадки, выборочного перевода);</w:t>
            </w:r>
          </w:p>
          <w:p w:rsidR="00D06AB5" w:rsidRPr="00016371" w:rsidRDefault="00D06AB5" w:rsidP="00D06AB5">
            <w:pPr>
              <w:jc w:val="both"/>
            </w:pPr>
            <w:r w:rsidRPr="00016371">
              <w:t>пишут советы, как начать диалог, преодолеть сложности общения;</w:t>
            </w:r>
          </w:p>
          <w:p w:rsidR="00D06AB5" w:rsidRPr="00016371" w:rsidRDefault="00D06AB5" w:rsidP="00D06AB5">
            <w:pPr>
              <w:jc w:val="both"/>
            </w:pPr>
            <w:r w:rsidRPr="00016371">
              <w:t>составляют план, тезисы письменного сообщения;</w:t>
            </w:r>
          </w:p>
          <w:p w:rsidR="00D06AB5" w:rsidRPr="00016371" w:rsidRDefault="00D06AB5" w:rsidP="00D06AB5">
            <w:pPr>
              <w:jc w:val="both"/>
            </w:pPr>
            <w:r w:rsidRPr="00016371">
              <w:t>пишут поздравительные открытки;</w:t>
            </w:r>
          </w:p>
          <w:p w:rsidR="00D06AB5" w:rsidRPr="00016371" w:rsidRDefault="00D06AB5" w:rsidP="00D06AB5">
            <w:pPr>
              <w:jc w:val="both"/>
            </w:pPr>
            <w:r w:rsidRPr="00016371">
              <w:t>распознают на слух и адекватно произносят звуки, интонационные модели;</w:t>
            </w:r>
          </w:p>
          <w:p w:rsidR="00D06AB5" w:rsidRPr="00016371" w:rsidRDefault="00D06AB5" w:rsidP="00D06AB5">
            <w:pPr>
              <w:jc w:val="both"/>
            </w:pPr>
            <w:r w:rsidRPr="00016371">
              <w:t>распознают и употребляют в речи изученные лексические единицы и грамматические конструкции;</w:t>
            </w:r>
          </w:p>
          <w:p w:rsidR="00D06AB5" w:rsidRPr="00016371" w:rsidRDefault="00D06AB5" w:rsidP="00D06AB5">
            <w:pPr>
              <w:jc w:val="both"/>
            </w:pPr>
            <w:r w:rsidRPr="00016371">
              <w:t xml:space="preserve">изучают  </w:t>
            </w:r>
            <w:proofErr w:type="spellStart"/>
            <w:r w:rsidRPr="00016371">
              <w:rPr>
                <w:i/>
              </w:rPr>
              <w:t>Present</w:t>
            </w:r>
            <w:proofErr w:type="spellEnd"/>
            <w:r w:rsidRPr="00016371">
              <w:rPr>
                <w:i/>
              </w:rPr>
              <w:t xml:space="preserve"> </w:t>
            </w:r>
            <w:proofErr w:type="spellStart"/>
            <w:r w:rsidRPr="00016371">
              <w:rPr>
                <w:i/>
              </w:rPr>
              <w:t>tenses</w:t>
            </w:r>
            <w:proofErr w:type="spellEnd"/>
            <w:r w:rsidRPr="00016371">
              <w:rPr>
                <w:i/>
              </w:rPr>
              <w:t xml:space="preserve">, </w:t>
            </w:r>
            <w:r w:rsidRPr="00016371">
              <w:t>глаголы состояния, различные способы выражения будущего времени, степени сравнения прилагательных и наречий, наречия степени и практикуются в их правильном употреблении в речи;</w:t>
            </w:r>
          </w:p>
          <w:p w:rsidR="00D06AB5" w:rsidRPr="00016371" w:rsidRDefault="00D06AB5" w:rsidP="00D06AB5">
            <w:pPr>
              <w:jc w:val="both"/>
            </w:pPr>
            <w:r w:rsidRPr="00016371">
              <w:t>изучают способы словообразования прилагательных и практикуются в их правильном употреблении в речи</w:t>
            </w:r>
          </w:p>
        </w:tc>
      </w:tr>
      <w:tr w:rsidR="00D06AB5" w:rsidRPr="00016371" w:rsidTr="00016371">
        <w:tc>
          <w:tcPr>
            <w:tcW w:w="3162" w:type="dxa"/>
          </w:tcPr>
          <w:p w:rsidR="00D06AB5" w:rsidRPr="00016371" w:rsidRDefault="00D06AB5" w:rsidP="00D06AB5">
            <w:pPr>
              <w:jc w:val="both"/>
              <w:rPr>
                <w:lang w:val="en-US"/>
              </w:rPr>
            </w:pPr>
            <w:r w:rsidRPr="00016371">
              <w:t>Досуг и увлечения (чтение, кино, театр, музеи, музыка). Виды отдыха, путешествия. Молодёжная мода. Покупки</w:t>
            </w:r>
          </w:p>
          <w:p w:rsidR="00D06AB5" w:rsidRPr="00016371" w:rsidRDefault="00D06AB5" w:rsidP="00D06AB5">
            <w:pPr>
              <w:jc w:val="both"/>
              <w:rPr>
                <w:lang w:val="en-US"/>
              </w:rPr>
            </w:pPr>
          </w:p>
          <w:p w:rsidR="00D06AB5" w:rsidRPr="00016371" w:rsidRDefault="00D06AB5" w:rsidP="00D06AB5">
            <w:pPr>
              <w:jc w:val="both"/>
              <w:rPr>
                <w:lang w:val="en-US"/>
              </w:rPr>
            </w:pPr>
          </w:p>
        </w:tc>
        <w:tc>
          <w:tcPr>
            <w:tcW w:w="1079" w:type="dxa"/>
          </w:tcPr>
          <w:p w:rsidR="00D06AB5" w:rsidRPr="00016371" w:rsidRDefault="00D06AB5" w:rsidP="00D06AB5">
            <w:pPr>
              <w:jc w:val="center"/>
            </w:pPr>
            <w:r w:rsidRPr="00016371">
              <w:t>12</w:t>
            </w:r>
          </w:p>
        </w:tc>
        <w:tc>
          <w:tcPr>
            <w:tcW w:w="10609" w:type="dxa"/>
          </w:tcPr>
          <w:p w:rsidR="00D06AB5" w:rsidRPr="00016371" w:rsidRDefault="00D06AB5" w:rsidP="00D06AB5">
            <w:pPr>
              <w:jc w:val="both"/>
            </w:pPr>
            <w:r w:rsidRPr="00016371">
              <w:t>расспрашивают собеседника и отвечают на его вопросы, высказывают свою точку зрения о том, как подростки тратят деньги на карманные расходы;</w:t>
            </w:r>
          </w:p>
          <w:p w:rsidR="00D06AB5" w:rsidRPr="00016371" w:rsidRDefault="00D06AB5" w:rsidP="00D06AB5">
            <w:pPr>
              <w:jc w:val="both"/>
            </w:pPr>
            <w:r w:rsidRPr="00016371">
              <w:t>начинают, ведут/ продолжают и заканчивают диалоги в стандартных ситуациях общения (объяснение маршрута, выражение одобрения/ неодобрения, просьба дать совет, мозговой штурм, выбор предмета одежды, выражение сочувствия, обмен мнениями);</w:t>
            </w:r>
          </w:p>
          <w:p w:rsidR="00D06AB5" w:rsidRPr="00016371" w:rsidRDefault="00D06AB5" w:rsidP="00D06AB5">
            <w:pPr>
              <w:jc w:val="both"/>
            </w:pPr>
            <w:r w:rsidRPr="00016371">
              <w:t>описывают картинку с употреблением новых лексических единиц и грамматических конструкций;</w:t>
            </w:r>
          </w:p>
          <w:p w:rsidR="00D06AB5" w:rsidRPr="00016371" w:rsidRDefault="00D06AB5" w:rsidP="00D06AB5">
            <w:pPr>
              <w:jc w:val="both"/>
            </w:pPr>
            <w:r w:rsidRPr="00016371">
              <w:lastRenderedPageBreak/>
              <w:t>рассказывают о своих интересах;</w:t>
            </w:r>
          </w:p>
          <w:p w:rsidR="00D06AB5" w:rsidRPr="00016371" w:rsidRDefault="00D06AB5" w:rsidP="00D06AB5">
            <w:pPr>
              <w:jc w:val="both"/>
            </w:pPr>
            <w:r w:rsidRPr="00016371">
              <w:t>воспринимают на слух и полностью понимают речь учителя, одноклассников;</w:t>
            </w:r>
          </w:p>
          <w:p w:rsidR="00D06AB5" w:rsidRPr="00016371" w:rsidRDefault="00D06AB5" w:rsidP="00D06AB5">
            <w:pPr>
              <w:jc w:val="both"/>
            </w:pPr>
            <w:r w:rsidRPr="00016371">
              <w:t>воспринимают на слух и правильно повторяют звуки и интонацию вопросительных предложений, фразовые ударения;</w:t>
            </w:r>
          </w:p>
          <w:p w:rsidR="00D06AB5" w:rsidRPr="00016371" w:rsidRDefault="00D06AB5" w:rsidP="00D06AB5">
            <w:pPr>
              <w:jc w:val="both"/>
            </w:pPr>
            <w:r w:rsidRPr="00016371">
              <w:t xml:space="preserve">воспринимают на слух и выборочно понимают с опорой на зрительную наглядность </w:t>
            </w:r>
            <w:proofErr w:type="spellStart"/>
            <w:r w:rsidRPr="00016371">
              <w:t>аудиотексты</w:t>
            </w:r>
            <w:proofErr w:type="spellEnd"/>
            <w:r w:rsidRPr="00016371">
              <w:t>, выделяя нужную информацию;</w:t>
            </w:r>
          </w:p>
          <w:p w:rsidR="00D06AB5" w:rsidRPr="00016371" w:rsidRDefault="00D06AB5" w:rsidP="00D06AB5">
            <w:pPr>
              <w:jc w:val="both"/>
            </w:pPr>
            <w:r w:rsidRPr="00016371">
              <w:t xml:space="preserve">воспринимают на слух и понимают основное содержание </w:t>
            </w:r>
            <w:proofErr w:type="spellStart"/>
            <w:r w:rsidRPr="00016371">
              <w:t>аудиотекстов</w:t>
            </w:r>
            <w:proofErr w:type="spellEnd"/>
            <w:r w:rsidRPr="00016371">
              <w:t>;</w:t>
            </w:r>
          </w:p>
          <w:p w:rsidR="00D06AB5" w:rsidRPr="00016371" w:rsidRDefault="00D06AB5" w:rsidP="00D06AB5">
            <w:pPr>
              <w:jc w:val="both"/>
            </w:pPr>
            <w:r w:rsidRPr="00016371">
              <w:t>по репликам предсказывают содержание текста, высказывают предположения о месте развития событий;</w:t>
            </w:r>
          </w:p>
          <w:p w:rsidR="00D06AB5" w:rsidRPr="00016371" w:rsidRDefault="00D06AB5" w:rsidP="00D06AB5">
            <w:pPr>
              <w:jc w:val="both"/>
            </w:pPr>
            <w:r w:rsidRPr="00016371">
              <w:t>читают аутентичные тексты разных жанров и стилей (статьи, диалоги, рассказы, электронное письмо, буклет с информацией для туристов-одиночек) с разной глубиной понимания;</w:t>
            </w:r>
          </w:p>
          <w:p w:rsidR="00D06AB5" w:rsidRPr="00016371" w:rsidRDefault="00D06AB5" w:rsidP="00D06AB5">
            <w:pPr>
              <w:jc w:val="both"/>
            </w:pPr>
            <w:r w:rsidRPr="00016371">
              <w:t>оценивают прочитанную информацию и выражают своё мнение;</w:t>
            </w:r>
          </w:p>
          <w:p w:rsidR="00D06AB5" w:rsidRPr="00016371" w:rsidRDefault="00D06AB5" w:rsidP="00D06AB5">
            <w:pPr>
              <w:jc w:val="both"/>
            </w:pPr>
            <w:r w:rsidRPr="00016371">
              <w:t>составляют план, тезисы устного сообщения;</w:t>
            </w:r>
          </w:p>
          <w:p w:rsidR="00D06AB5" w:rsidRPr="00016371" w:rsidRDefault="00D06AB5" w:rsidP="00D06AB5">
            <w:pPr>
              <w:jc w:val="both"/>
            </w:pPr>
            <w:r w:rsidRPr="00016371">
              <w:t>пишут личное электронное письмо другу;</w:t>
            </w:r>
          </w:p>
          <w:p w:rsidR="00D06AB5" w:rsidRPr="00016371" w:rsidRDefault="00D06AB5" w:rsidP="00D06AB5">
            <w:pPr>
              <w:jc w:val="both"/>
            </w:pPr>
            <w:r w:rsidRPr="00016371">
              <w:t>распознают на слух и адекватно произносят интонационные модели вопросительных предложений, фразовые ударения;</w:t>
            </w:r>
          </w:p>
          <w:p w:rsidR="00D06AB5" w:rsidRPr="00016371" w:rsidRDefault="00D06AB5" w:rsidP="00D06AB5">
            <w:pPr>
              <w:jc w:val="both"/>
            </w:pPr>
            <w:r w:rsidRPr="00016371">
              <w:t>распознают и употребляют в речи изученные лексические единицы и грамматические конструкции;</w:t>
            </w:r>
          </w:p>
          <w:p w:rsidR="00D06AB5" w:rsidRPr="00016371" w:rsidRDefault="00D06AB5" w:rsidP="00D06AB5">
            <w:pPr>
              <w:jc w:val="both"/>
            </w:pPr>
            <w:r w:rsidRPr="00016371">
              <w:t xml:space="preserve">изучают </w:t>
            </w:r>
            <w:proofErr w:type="spellStart"/>
            <w:r w:rsidRPr="00016371">
              <w:rPr>
                <w:i/>
              </w:rPr>
              <w:t>Present</w:t>
            </w:r>
            <w:proofErr w:type="spellEnd"/>
            <w:r w:rsidRPr="00016371">
              <w:rPr>
                <w:i/>
              </w:rPr>
              <w:t xml:space="preserve"> </w:t>
            </w:r>
            <w:proofErr w:type="spellStart"/>
            <w:r w:rsidRPr="00016371">
              <w:rPr>
                <w:i/>
              </w:rPr>
              <w:t>Perfect</w:t>
            </w:r>
            <w:proofErr w:type="spellEnd"/>
            <w:r w:rsidRPr="00016371">
              <w:rPr>
                <w:i/>
              </w:rPr>
              <w:t xml:space="preserve">/ </w:t>
            </w:r>
            <w:proofErr w:type="spellStart"/>
            <w:r w:rsidRPr="00016371">
              <w:rPr>
                <w:i/>
              </w:rPr>
              <w:t>Present</w:t>
            </w:r>
            <w:proofErr w:type="spellEnd"/>
            <w:r w:rsidRPr="00016371">
              <w:rPr>
                <w:i/>
              </w:rPr>
              <w:t xml:space="preserve"> </w:t>
            </w:r>
            <w:proofErr w:type="spellStart"/>
            <w:r w:rsidRPr="00016371">
              <w:rPr>
                <w:i/>
              </w:rPr>
              <w:t>Perfect</w:t>
            </w:r>
            <w:proofErr w:type="spellEnd"/>
            <w:r w:rsidRPr="00016371">
              <w:rPr>
                <w:i/>
              </w:rPr>
              <w:t xml:space="preserve"> </w:t>
            </w:r>
            <w:proofErr w:type="spellStart"/>
            <w:r w:rsidRPr="00016371">
              <w:rPr>
                <w:i/>
              </w:rPr>
              <w:t>Continuous</w:t>
            </w:r>
            <w:proofErr w:type="spellEnd"/>
            <w:r w:rsidRPr="00016371">
              <w:t>,</w:t>
            </w:r>
            <w:r w:rsidRPr="00016371">
              <w:rPr>
                <w:i/>
              </w:rPr>
              <w:t xml:space="preserve"> </w:t>
            </w:r>
            <w:proofErr w:type="spellStart"/>
            <w:r w:rsidRPr="00016371">
              <w:rPr>
                <w:i/>
              </w:rPr>
              <w:t>has</w:t>
            </w:r>
            <w:proofErr w:type="spellEnd"/>
            <w:r w:rsidRPr="00016371">
              <w:rPr>
                <w:i/>
              </w:rPr>
              <w:t xml:space="preserve"> </w:t>
            </w:r>
            <w:proofErr w:type="spellStart"/>
            <w:r w:rsidRPr="00016371">
              <w:rPr>
                <w:i/>
              </w:rPr>
              <w:t>gone</w:t>
            </w:r>
            <w:proofErr w:type="spellEnd"/>
            <w:r w:rsidRPr="00016371">
              <w:rPr>
                <w:i/>
              </w:rPr>
              <w:t xml:space="preserve">/ </w:t>
            </w:r>
            <w:proofErr w:type="spellStart"/>
            <w:r w:rsidRPr="00016371">
              <w:rPr>
                <w:i/>
              </w:rPr>
              <w:t>has</w:t>
            </w:r>
            <w:proofErr w:type="spellEnd"/>
            <w:r w:rsidRPr="00016371">
              <w:rPr>
                <w:i/>
              </w:rPr>
              <w:t xml:space="preserve"> </w:t>
            </w:r>
            <w:proofErr w:type="spellStart"/>
            <w:r w:rsidRPr="00016371">
              <w:rPr>
                <w:i/>
              </w:rPr>
              <w:t>been</w:t>
            </w:r>
            <w:proofErr w:type="spellEnd"/>
            <w:r w:rsidRPr="00016371">
              <w:rPr>
                <w:i/>
              </w:rPr>
              <w:t xml:space="preserve"> </w:t>
            </w:r>
            <w:proofErr w:type="spellStart"/>
            <w:r w:rsidRPr="00016371">
              <w:rPr>
                <w:i/>
              </w:rPr>
              <w:t>to</w:t>
            </w:r>
            <w:proofErr w:type="spellEnd"/>
            <w:r w:rsidRPr="00016371">
              <w:rPr>
                <w:i/>
              </w:rPr>
              <w:t xml:space="preserve">/ </w:t>
            </w:r>
            <w:proofErr w:type="spellStart"/>
            <w:r w:rsidRPr="00016371">
              <w:rPr>
                <w:i/>
              </w:rPr>
              <w:t>in</w:t>
            </w:r>
            <w:proofErr w:type="spellEnd"/>
            <w:r w:rsidRPr="00016371">
              <w:rPr>
                <w:i/>
              </w:rPr>
              <w:t xml:space="preserve">; </w:t>
            </w:r>
            <w:r w:rsidRPr="00016371">
              <w:t xml:space="preserve">единственное/ множественное число существительных; порядок имён прилагательных; предлоги; </w:t>
            </w:r>
            <w:r w:rsidRPr="00016371">
              <w:rPr>
                <w:i/>
                <w:lang w:val="en-US"/>
              </w:rPr>
              <w:t>too</w:t>
            </w:r>
            <w:r w:rsidRPr="00016371">
              <w:rPr>
                <w:i/>
              </w:rPr>
              <w:t xml:space="preserve">/ </w:t>
            </w:r>
            <w:r w:rsidRPr="00016371">
              <w:rPr>
                <w:i/>
                <w:lang w:val="en-US"/>
              </w:rPr>
              <w:t>enough</w:t>
            </w:r>
            <w:r w:rsidRPr="00016371">
              <w:rPr>
                <w:i/>
              </w:rPr>
              <w:t xml:space="preserve">; </w:t>
            </w:r>
            <w:r w:rsidRPr="00016371">
              <w:t xml:space="preserve"> косвенную речь и практикуются в их правильном употреблении в речи;</w:t>
            </w:r>
          </w:p>
          <w:p w:rsidR="00D06AB5" w:rsidRPr="00016371" w:rsidRDefault="00D06AB5" w:rsidP="00D06AB5">
            <w:pPr>
              <w:jc w:val="both"/>
            </w:pPr>
            <w:r w:rsidRPr="00016371">
              <w:t xml:space="preserve">изучают способы словообразования прилагательных с отрицательным значением и практикуются в их правильном употреблении в речи </w:t>
            </w:r>
          </w:p>
        </w:tc>
      </w:tr>
      <w:tr w:rsidR="00D06AB5" w:rsidRPr="00016371" w:rsidTr="00016371">
        <w:tc>
          <w:tcPr>
            <w:tcW w:w="3162" w:type="dxa"/>
          </w:tcPr>
          <w:p w:rsidR="00D06AB5" w:rsidRPr="00016371" w:rsidRDefault="00D06AB5" w:rsidP="00D06AB5">
            <w:pPr>
              <w:jc w:val="both"/>
            </w:pPr>
            <w:r w:rsidRPr="00016371">
              <w:lastRenderedPageBreak/>
              <w:t>Здоровый образ жизни: режим труда и отдыха, спорт, сбалансированное питание, отказ от вредных привычек.</w:t>
            </w:r>
          </w:p>
          <w:p w:rsidR="00D06AB5" w:rsidRPr="00016371" w:rsidRDefault="00D06AB5" w:rsidP="00D06AB5">
            <w:pPr>
              <w:jc w:val="both"/>
            </w:pPr>
          </w:p>
          <w:p w:rsidR="00D06AB5" w:rsidRPr="00016371" w:rsidRDefault="00D06AB5" w:rsidP="00D06AB5">
            <w:pPr>
              <w:jc w:val="both"/>
            </w:pPr>
          </w:p>
        </w:tc>
        <w:tc>
          <w:tcPr>
            <w:tcW w:w="1079" w:type="dxa"/>
          </w:tcPr>
          <w:p w:rsidR="00D06AB5" w:rsidRPr="00016371" w:rsidRDefault="00D06AB5" w:rsidP="00D06AB5">
            <w:pPr>
              <w:jc w:val="center"/>
            </w:pPr>
            <w:r w:rsidRPr="00016371">
              <w:t>8</w:t>
            </w:r>
          </w:p>
        </w:tc>
        <w:tc>
          <w:tcPr>
            <w:tcW w:w="10609" w:type="dxa"/>
          </w:tcPr>
          <w:p w:rsidR="00D06AB5" w:rsidRPr="00016371" w:rsidRDefault="00D06AB5" w:rsidP="00D06AB5">
            <w:pPr>
              <w:jc w:val="both"/>
            </w:pPr>
            <w:r w:rsidRPr="00016371">
              <w:t>расспрашивают собеседника и отвечают на его вопросы, высказывают свою точку зрения о любимых командах;</w:t>
            </w:r>
          </w:p>
          <w:p w:rsidR="00D06AB5" w:rsidRPr="00016371" w:rsidRDefault="00D06AB5" w:rsidP="00D06AB5">
            <w:pPr>
              <w:jc w:val="both"/>
            </w:pPr>
            <w:r w:rsidRPr="00016371">
              <w:t>начинают, ведут/ продолжают и заканчивают диалоги в стандартных ситуациях общения (заказ обеда в ресторане, принятие приглашений или отказ от них);</w:t>
            </w:r>
          </w:p>
          <w:p w:rsidR="00D06AB5" w:rsidRPr="00016371" w:rsidRDefault="00D06AB5" w:rsidP="00D06AB5">
            <w:pPr>
              <w:jc w:val="both"/>
            </w:pPr>
            <w:r w:rsidRPr="00016371">
              <w:t>описывают ужин в ресторане;</w:t>
            </w:r>
          </w:p>
          <w:p w:rsidR="00D06AB5" w:rsidRPr="00016371" w:rsidRDefault="00D06AB5" w:rsidP="00D06AB5">
            <w:pPr>
              <w:jc w:val="both"/>
            </w:pPr>
            <w:r w:rsidRPr="00016371">
              <w:t>рассказывают истории собственного сочинения;</w:t>
            </w:r>
          </w:p>
          <w:p w:rsidR="00D06AB5" w:rsidRPr="00016371" w:rsidRDefault="00D06AB5" w:rsidP="00D06AB5">
            <w:pPr>
              <w:jc w:val="both"/>
            </w:pPr>
            <w:r w:rsidRPr="00016371">
              <w:t>воспринимают на слух и полностью понимают речь учителя, одноклассников;</w:t>
            </w:r>
          </w:p>
          <w:p w:rsidR="00D06AB5" w:rsidRPr="00016371" w:rsidRDefault="00D06AB5" w:rsidP="00D06AB5">
            <w:pPr>
              <w:jc w:val="both"/>
            </w:pPr>
            <w:r w:rsidRPr="00016371">
              <w:t xml:space="preserve">воспринимают на слух и выборочно понимают </w:t>
            </w:r>
            <w:proofErr w:type="spellStart"/>
            <w:r w:rsidRPr="00016371">
              <w:t>аудиотексты</w:t>
            </w:r>
            <w:proofErr w:type="spellEnd"/>
            <w:r w:rsidRPr="00016371">
              <w:t>, выделяя нужную информацию;</w:t>
            </w:r>
          </w:p>
          <w:p w:rsidR="00D06AB5" w:rsidRPr="00016371" w:rsidRDefault="00D06AB5" w:rsidP="00D06AB5">
            <w:pPr>
              <w:jc w:val="both"/>
            </w:pPr>
            <w:r w:rsidRPr="00016371">
              <w:t xml:space="preserve">воспринимают на слух и понимают основное содержание </w:t>
            </w:r>
            <w:proofErr w:type="spellStart"/>
            <w:r w:rsidRPr="00016371">
              <w:t>аудиотекстов</w:t>
            </w:r>
            <w:proofErr w:type="spellEnd"/>
            <w:r w:rsidRPr="00016371">
              <w:t>;</w:t>
            </w:r>
          </w:p>
          <w:p w:rsidR="00D06AB5" w:rsidRPr="00016371" w:rsidRDefault="00D06AB5" w:rsidP="00D06AB5">
            <w:pPr>
              <w:jc w:val="both"/>
            </w:pPr>
            <w:r w:rsidRPr="00016371">
              <w:t>по репликам прогнозируют содержание текста;</w:t>
            </w:r>
          </w:p>
          <w:p w:rsidR="00D06AB5" w:rsidRPr="00016371" w:rsidRDefault="00D06AB5" w:rsidP="00D06AB5">
            <w:pPr>
              <w:jc w:val="both"/>
            </w:pPr>
            <w:r w:rsidRPr="00016371">
              <w:t xml:space="preserve">читают аутентичные тексты разных жанров и стилей (статьи, диалоги, рассказы, рецепты, </w:t>
            </w:r>
            <w:r w:rsidRPr="00016371">
              <w:lastRenderedPageBreak/>
              <w:t>электронные письма) с разной глубиной понимания;</w:t>
            </w:r>
          </w:p>
          <w:p w:rsidR="00D06AB5" w:rsidRPr="00016371" w:rsidRDefault="00D06AB5" w:rsidP="00D06AB5">
            <w:pPr>
              <w:jc w:val="both"/>
            </w:pPr>
            <w:r w:rsidRPr="00016371">
              <w:t>оценивают прочитанную информацию и выражают своё мнение;</w:t>
            </w:r>
          </w:p>
          <w:p w:rsidR="00D06AB5" w:rsidRPr="00016371" w:rsidRDefault="00D06AB5" w:rsidP="00D06AB5">
            <w:pPr>
              <w:jc w:val="both"/>
            </w:pPr>
            <w:r w:rsidRPr="00016371">
              <w:t>составляют план, тезисы устного/ письменного сообщения;</w:t>
            </w:r>
          </w:p>
          <w:p w:rsidR="00D06AB5" w:rsidRPr="00016371" w:rsidRDefault="00D06AB5" w:rsidP="00D06AB5">
            <w:pPr>
              <w:jc w:val="both"/>
            </w:pPr>
            <w:r w:rsidRPr="00016371">
              <w:t>пишут официальное электронное письмо;</w:t>
            </w:r>
          </w:p>
          <w:p w:rsidR="00D06AB5" w:rsidRPr="00016371" w:rsidRDefault="00D06AB5" w:rsidP="00D06AB5">
            <w:pPr>
              <w:jc w:val="both"/>
            </w:pPr>
            <w:r w:rsidRPr="00016371">
              <w:t>пишут неформальное личное электронное письмо о семье, обедах в кафе;</w:t>
            </w:r>
          </w:p>
          <w:p w:rsidR="00D06AB5" w:rsidRPr="00016371" w:rsidRDefault="00D06AB5" w:rsidP="00D06AB5">
            <w:pPr>
              <w:jc w:val="both"/>
            </w:pPr>
            <w:r w:rsidRPr="00016371">
              <w:t>распознают и употребляют в речи изученные лексические единицы и грамматические конструкции;</w:t>
            </w:r>
          </w:p>
          <w:p w:rsidR="00D06AB5" w:rsidRPr="00016371" w:rsidRDefault="00D06AB5" w:rsidP="00D06AB5">
            <w:pPr>
              <w:jc w:val="both"/>
            </w:pPr>
            <w:r w:rsidRPr="00016371">
              <w:t>изучают единственное/ множественное число существительных; порядок употребления имён прилагательных; выражение последовательности событий в сложноподчинённых предложениях; предлоги; наречия; сложные прилагательные; времена глаголов и практикуются в их правильном употреблении в речи;</w:t>
            </w:r>
          </w:p>
          <w:p w:rsidR="00D06AB5" w:rsidRPr="00016371" w:rsidRDefault="00D06AB5" w:rsidP="00D06AB5">
            <w:pPr>
              <w:jc w:val="both"/>
            </w:pPr>
            <w:r w:rsidRPr="00016371">
              <w:t xml:space="preserve">изучают и тренируют способы словообразования глаголов </w:t>
            </w:r>
          </w:p>
        </w:tc>
      </w:tr>
      <w:tr w:rsidR="00D06AB5" w:rsidRPr="00016371" w:rsidTr="00016371">
        <w:tc>
          <w:tcPr>
            <w:tcW w:w="3162" w:type="dxa"/>
          </w:tcPr>
          <w:p w:rsidR="00D06AB5" w:rsidRPr="00016371" w:rsidRDefault="00D06AB5" w:rsidP="00D06AB5">
            <w:pPr>
              <w:jc w:val="both"/>
            </w:pPr>
            <w:r w:rsidRPr="00016371">
              <w:lastRenderedPageBreak/>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D06AB5" w:rsidRPr="00016371" w:rsidRDefault="00D06AB5" w:rsidP="00D06AB5">
            <w:pPr>
              <w:jc w:val="both"/>
            </w:pPr>
          </w:p>
          <w:p w:rsidR="00D06AB5" w:rsidRPr="00016371" w:rsidRDefault="00D06AB5" w:rsidP="00D06AB5">
            <w:pPr>
              <w:jc w:val="both"/>
            </w:pPr>
          </w:p>
        </w:tc>
        <w:tc>
          <w:tcPr>
            <w:tcW w:w="1079" w:type="dxa"/>
          </w:tcPr>
          <w:p w:rsidR="00D06AB5" w:rsidRPr="00016371" w:rsidRDefault="00D06AB5" w:rsidP="00D06AB5">
            <w:pPr>
              <w:jc w:val="center"/>
            </w:pPr>
            <w:r w:rsidRPr="00016371">
              <w:t>12</w:t>
            </w:r>
          </w:p>
        </w:tc>
        <w:tc>
          <w:tcPr>
            <w:tcW w:w="10609" w:type="dxa"/>
          </w:tcPr>
          <w:p w:rsidR="00D06AB5" w:rsidRPr="00016371" w:rsidRDefault="00D06AB5" w:rsidP="00D06AB5">
            <w:pPr>
              <w:jc w:val="both"/>
            </w:pPr>
            <w:r w:rsidRPr="00016371">
              <w:t>расспрашивают собеседника и отвечают на его вопросы, высказывают свою точку зрения об изобретениях;</w:t>
            </w:r>
          </w:p>
          <w:p w:rsidR="00D06AB5" w:rsidRPr="00016371" w:rsidRDefault="00D06AB5" w:rsidP="00D06AB5">
            <w:pPr>
              <w:jc w:val="both"/>
            </w:pPr>
            <w:r w:rsidRPr="00016371">
              <w:t>начинают, ведут/продолжают и заканчивают диалоги в стандартных ситуациях общения (различные способы выражения благодарности);</w:t>
            </w:r>
          </w:p>
          <w:p w:rsidR="00D06AB5" w:rsidRPr="00016371" w:rsidRDefault="00D06AB5" w:rsidP="00D06AB5">
            <w:pPr>
              <w:jc w:val="both"/>
            </w:pPr>
            <w:r w:rsidRPr="00016371">
              <w:t>анализируют, обобщают информацию;</w:t>
            </w:r>
          </w:p>
          <w:p w:rsidR="00D06AB5" w:rsidRPr="00016371" w:rsidRDefault="00D06AB5" w:rsidP="00D06AB5">
            <w:pPr>
              <w:jc w:val="both"/>
            </w:pPr>
            <w:r w:rsidRPr="00016371">
              <w:t>рассказывают истории собственного сочинения на основе зрительной наглядности;</w:t>
            </w:r>
          </w:p>
          <w:p w:rsidR="00D06AB5" w:rsidRPr="00016371" w:rsidRDefault="00D06AB5" w:rsidP="00D06AB5">
            <w:pPr>
              <w:jc w:val="both"/>
            </w:pPr>
            <w:r w:rsidRPr="00016371">
              <w:t>воспринимают на слух и полностью понимают речь учителя, одноклассников;</w:t>
            </w:r>
          </w:p>
          <w:p w:rsidR="00D06AB5" w:rsidRPr="00016371" w:rsidRDefault="00D06AB5" w:rsidP="00D06AB5">
            <w:pPr>
              <w:jc w:val="both"/>
            </w:pPr>
            <w:r w:rsidRPr="00016371">
              <w:t xml:space="preserve">воспринимают на слух и выборочно понимают </w:t>
            </w:r>
            <w:proofErr w:type="spellStart"/>
            <w:r w:rsidRPr="00016371">
              <w:t>аудиотексты</w:t>
            </w:r>
            <w:proofErr w:type="spellEnd"/>
            <w:r w:rsidRPr="00016371">
              <w:t>, выделяя нужную информацию;</w:t>
            </w:r>
          </w:p>
          <w:p w:rsidR="00D06AB5" w:rsidRPr="00016371" w:rsidRDefault="00D06AB5" w:rsidP="00D06AB5">
            <w:pPr>
              <w:jc w:val="both"/>
            </w:pPr>
            <w:r w:rsidRPr="00016371">
              <w:t xml:space="preserve">воспринимают на слух и понимают основное содержание </w:t>
            </w:r>
            <w:proofErr w:type="spellStart"/>
            <w:r w:rsidRPr="00016371">
              <w:t>аудиотекстов</w:t>
            </w:r>
            <w:proofErr w:type="spellEnd"/>
            <w:r w:rsidRPr="00016371">
              <w:t>;</w:t>
            </w:r>
          </w:p>
          <w:p w:rsidR="00D06AB5" w:rsidRPr="00016371" w:rsidRDefault="00D06AB5" w:rsidP="00D06AB5">
            <w:pPr>
              <w:jc w:val="both"/>
            </w:pPr>
            <w:r w:rsidRPr="00016371">
              <w:t>по репликам прогнозируют содержание текста;</w:t>
            </w:r>
          </w:p>
          <w:p w:rsidR="00D06AB5" w:rsidRPr="00016371" w:rsidRDefault="00D06AB5" w:rsidP="00D06AB5">
            <w:pPr>
              <w:jc w:val="both"/>
            </w:pPr>
            <w:r w:rsidRPr="00016371">
              <w:t>читают аутентичные тексты разных жанров и стилей (статьи, диалоги, рассказы, электронные письма) с разной глубиной понимания;</w:t>
            </w:r>
          </w:p>
          <w:p w:rsidR="00D06AB5" w:rsidRPr="00016371" w:rsidRDefault="00D06AB5" w:rsidP="00D06AB5">
            <w:pPr>
              <w:jc w:val="both"/>
            </w:pPr>
            <w:r w:rsidRPr="00016371">
              <w:t>оценивают прочитанную информацию, обобщают и выражают своё мнение;</w:t>
            </w:r>
          </w:p>
          <w:p w:rsidR="00D06AB5" w:rsidRPr="00016371" w:rsidRDefault="00D06AB5" w:rsidP="00D06AB5">
            <w:pPr>
              <w:jc w:val="both"/>
            </w:pPr>
            <w:r w:rsidRPr="00016371">
              <w:t>составляют план, тезисы устного/письменного сообщения;</w:t>
            </w:r>
          </w:p>
          <w:p w:rsidR="00D06AB5" w:rsidRPr="00016371" w:rsidRDefault="00D06AB5" w:rsidP="00D06AB5">
            <w:pPr>
              <w:jc w:val="both"/>
            </w:pPr>
            <w:r w:rsidRPr="00016371">
              <w:t>пишут полуофициальное электронное письмо;</w:t>
            </w:r>
          </w:p>
          <w:p w:rsidR="00D06AB5" w:rsidRPr="00016371" w:rsidRDefault="00D06AB5" w:rsidP="00D06AB5">
            <w:pPr>
              <w:jc w:val="both"/>
            </w:pPr>
            <w:r w:rsidRPr="00016371">
              <w:t>пишут неформальное личное электронное письмо-приглашение;</w:t>
            </w:r>
          </w:p>
          <w:p w:rsidR="00D06AB5" w:rsidRPr="00016371" w:rsidRDefault="00D06AB5" w:rsidP="00D06AB5">
            <w:pPr>
              <w:jc w:val="both"/>
            </w:pPr>
            <w:r w:rsidRPr="00016371">
              <w:t>пишут биографию;</w:t>
            </w:r>
          </w:p>
          <w:p w:rsidR="00D06AB5" w:rsidRPr="00016371" w:rsidRDefault="00D06AB5" w:rsidP="00D06AB5">
            <w:pPr>
              <w:jc w:val="both"/>
            </w:pPr>
            <w:r w:rsidRPr="00016371">
              <w:t>распознают и употребляют в речи изученные лексические единицы и грамматические конструкции;</w:t>
            </w:r>
          </w:p>
          <w:p w:rsidR="00D06AB5" w:rsidRPr="00016371" w:rsidRDefault="00D06AB5" w:rsidP="00D06AB5">
            <w:pPr>
              <w:jc w:val="both"/>
            </w:pPr>
            <w:r w:rsidRPr="00016371">
              <w:t xml:space="preserve">изучают </w:t>
            </w:r>
            <w:proofErr w:type="spellStart"/>
            <w:r w:rsidRPr="00016371">
              <w:rPr>
                <w:i/>
                <w:lang w:val="en-US"/>
              </w:rPr>
              <w:t>PastPerfect</w:t>
            </w:r>
            <w:proofErr w:type="spellEnd"/>
            <w:r w:rsidRPr="00016371">
              <w:rPr>
                <w:i/>
              </w:rPr>
              <w:t xml:space="preserve">/ </w:t>
            </w:r>
            <w:proofErr w:type="spellStart"/>
            <w:r w:rsidRPr="00016371">
              <w:rPr>
                <w:i/>
                <w:lang w:val="en-US"/>
              </w:rPr>
              <w:t>PastPerfectContinuous</w:t>
            </w:r>
            <w:proofErr w:type="spellEnd"/>
            <w:r w:rsidRPr="00016371">
              <w:rPr>
                <w:i/>
              </w:rPr>
              <w:t xml:space="preserve">; </w:t>
            </w:r>
            <w:proofErr w:type="spellStart"/>
            <w:r w:rsidRPr="00016371">
              <w:rPr>
                <w:i/>
                <w:lang w:val="en-US"/>
              </w:rPr>
              <w:t>PastSimple</w:t>
            </w:r>
            <w:proofErr w:type="spellEnd"/>
            <w:r w:rsidRPr="00016371">
              <w:rPr>
                <w:i/>
              </w:rPr>
              <w:t xml:space="preserve">; </w:t>
            </w:r>
            <w:proofErr w:type="spellStart"/>
            <w:r w:rsidRPr="00016371">
              <w:rPr>
                <w:i/>
                <w:lang w:val="en-US"/>
              </w:rPr>
              <w:t>PastContinuous</w:t>
            </w:r>
            <w:proofErr w:type="spellEnd"/>
            <w:r w:rsidRPr="00016371">
              <w:t>; сложные существительные и практикуются в их правильном употреблении в речи;</w:t>
            </w:r>
          </w:p>
          <w:p w:rsidR="00D06AB5" w:rsidRPr="00016371" w:rsidRDefault="00D06AB5" w:rsidP="00D06AB5">
            <w:pPr>
              <w:jc w:val="both"/>
            </w:pPr>
            <w:r w:rsidRPr="00016371">
              <w:t>изучают способы словообразования имени существительного и практикуются в их правильном употреблении в речи</w:t>
            </w:r>
          </w:p>
        </w:tc>
      </w:tr>
      <w:tr w:rsidR="00D06AB5" w:rsidRPr="00016371" w:rsidTr="00016371">
        <w:tc>
          <w:tcPr>
            <w:tcW w:w="3162" w:type="dxa"/>
          </w:tcPr>
          <w:p w:rsidR="00D06AB5" w:rsidRPr="00016371" w:rsidRDefault="00D06AB5" w:rsidP="00D06AB5">
            <w:pPr>
              <w:jc w:val="both"/>
            </w:pPr>
            <w:r w:rsidRPr="00016371">
              <w:lastRenderedPageBreak/>
              <w:t xml:space="preserve">Мир профессии. Проблемы выбора профессии. Роль иностранного языка в планах на будущее </w:t>
            </w:r>
          </w:p>
          <w:p w:rsidR="00D06AB5" w:rsidRPr="00016371" w:rsidRDefault="00D06AB5" w:rsidP="00D06AB5">
            <w:pPr>
              <w:jc w:val="both"/>
            </w:pPr>
          </w:p>
        </w:tc>
        <w:tc>
          <w:tcPr>
            <w:tcW w:w="1079" w:type="dxa"/>
          </w:tcPr>
          <w:p w:rsidR="00D06AB5" w:rsidRPr="00016371" w:rsidRDefault="00D06AB5" w:rsidP="00D06AB5">
            <w:pPr>
              <w:jc w:val="center"/>
            </w:pPr>
            <w:r w:rsidRPr="00016371">
              <w:t>6</w:t>
            </w:r>
          </w:p>
        </w:tc>
        <w:tc>
          <w:tcPr>
            <w:tcW w:w="10609" w:type="dxa"/>
          </w:tcPr>
          <w:p w:rsidR="00D06AB5" w:rsidRPr="00016371" w:rsidRDefault="00D06AB5" w:rsidP="00D06AB5">
            <w:pPr>
              <w:jc w:val="both"/>
            </w:pPr>
            <w:r w:rsidRPr="00016371">
              <w:t>расспрашивают собеседника и отвечают на его вопросы, высказывают свою точку зрения о профессии, учебных предметах;</w:t>
            </w:r>
          </w:p>
          <w:p w:rsidR="00D06AB5" w:rsidRPr="00016371" w:rsidRDefault="00D06AB5" w:rsidP="00D06AB5">
            <w:pPr>
              <w:jc w:val="both"/>
            </w:pPr>
            <w:r w:rsidRPr="00016371">
              <w:t>начинают, ведут/ продолжают и заканчивают диалоги в стандартных ситуациях общения (сообщение/ реакция на новости, просьба о совете, способы выражения советов);</w:t>
            </w:r>
          </w:p>
          <w:p w:rsidR="00D06AB5" w:rsidRPr="00016371" w:rsidRDefault="00D06AB5" w:rsidP="00D06AB5">
            <w:pPr>
              <w:jc w:val="both"/>
            </w:pPr>
            <w:r w:rsidRPr="00016371">
              <w:t>воспринимают на слух и полностью понимают речь учителя, одноклассников;</w:t>
            </w:r>
          </w:p>
          <w:p w:rsidR="00D06AB5" w:rsidRPr="00016371" w:rsidRDefault="00D06AB5" w:rsidP="00D06AB5">
            <w:pPr>
              <w:jc w:val="both"/>
            </w:pPr>
            <w:r w:rsidRPr="00016371">
              <w:t xml:space="preserve">воспринимают на слух и выборочно понимают </w:t>
            </w:r>
            <w:proofErr w:type="spellStart"/>
            <w:r w:rsidRPr="00016371">
              <w:t>аудиотексты</w:t>
            </w:r>
            <w:proofErr w:type="spellEnd"/>
            <w:r w:rsidRPr="00016371">
              <w:t>, выделяя нужную информацию;</w:t>
            </w:r>
          </w:p>
          <w:p w:rsidR="00D06AB5" w:rsidRPr="00016371" w:rsidRDefault="00D06AB5" w:rsidP="00D06AB5">
            <w:pPr>
              <w:jc w:val="both"/>
            </w:pPr>
            <w:r w:rsidRPr="00016371">
              <w:t xml:space="preserve">воспринимают на слух и понимают основное содержание </w:t>
            </w:r>
            <w:proofErr w:type="spellStart"/>
            <w:r w:rsidRPr="00016371">
              <w:t>аудиотекстов</w:t>
            </w:r>
            <w:proofErr w:type="spellEnd"/>
            <w:r w:rsidRPr="00016371">
              <w:t>;</w:t>
            </w:r>
          </w:p>
          <w:p w:rsidR="00D06AB5" w:rsidRPr="00016371" w:rsidRDefault="00D06AB5" w:rsidP="00D06AB5">
            <w:pPr>
              <w:jc w:val="both"/>
            </w:pPr>
            <w:r w:rsidRPr="00016371">
              <w:t>читают аутентичные тексты разных жанров и стилей (объявление о работе, диалоги) с разной глубиной понимания;</w:t>
            </w:r>
          </w:p>
          <w:p w:rsidR="00D06AB5" w:rsidRPr="00016371" w:rsidRDefault="00D06AB5" w:rsidP="00D06AB5">
            <w:pPr>
              <w:jc w:val="both"/>
            </w:pPr>
            <w:r w:rsidRPr="00016371">
              <w:t>оценивают прочитанную информацию и выражают своё мнение;</w:t>
            </w:r>
          </w:p>
          <w:p w:rsidR="00D06AB5" w:rsidRPr="00016371" w:rsidRDefault="00D06AB5" w:rsidP="00D06AB5">
            <w:pPr>
              <w:jc w:val="both"/>
            </w:pPr>
            <w:r w:rsidRPr="00016371">
              <w:t>составляют план, тезисы устного/ письменного сообщения;</w:t>
            </w:r>
          </w:p>
          <w:p w:rsidR="00D06AB5" w:rsidRPr="00016371" w:rsidRDefault="00D06AB5" w:rsidP="00D06AB5">
            <w:pPr>
              <w:jc w:val="both"/>
            </w:pPr>
            <w:r w:rsidRPr="00016371">
              <w:t>распознают и употребляют в речи изученные лексические единицы и грамматические конструкции;</w:t>
            </w:r>
          </w:p>
          <w:p w:rsidR="00D06AB5" w:rsidRPr="00016371" w:rsidRDefault="00D06AB5" w:rsidP="00D06AB5">
            <w:pPr>
              <w:jc w:val="both"/>
            </w:pPr>
            <w:r w:rsidRPr="00016371">
              <w:t>воспринимают на слух и правильно воспроизводят интонацию вопросительных предложений</w:t>
            </w:r>
          </w:p>
        </w:tc>
      </w:tr>
      <w:tr w:rsidR="00D06AB5" w:rsidRPr="00016371" w:rsidTr="00016371">
        <w:tc>
          <w:tcPr>
            <w:tcW w:w="3162" w:type="dxa"/>
          </w:tcPr>
          <w:p w:rsidR="00D06AB5" w:rsidRPr="00016371" w:rsidRDefault="00D06AB5" w:rsidP="00D06AB5">
            <w:pPr>
              <w:jc w:val="both"/>
            </w:pPr>
            <w:r w:rsidRPr="00016371">
              <w:t xml:space="preserve">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 </w:t>
            </w:r>
          </w:p>
          <w:p w:rsidR="00D06AB5" w:rsidRPr="00016371" w:rsidRDefault="00D06AB5" w:rsidP="00D06AB5">
            <w:pPr>
              <w:jc w:val="both"/>
            </w:pPr>
          </w:p>
          <w:p w:rsidR="00D06AB5" w:rsidRPr="00016371" w:rsidRDefault="00D06AB5" w:rsidP="00D06AB5">
            <w:pPr>
              <w:jc w:val="both"/>
            </w:pPr>
          </w:p>
        </w:tc>
        <w:tc>
          <w:tcPr>
            <w:tcW w:w="1079" w:type="dxa"/>
          </w:tcPr>
          <w:p w:rsidR="00D06AB5" w:rsidRPr="00016371" w:rsidRDefault="00D06AB5" w:rsidP="00D06AB5">
            <w:pPr>
              <w:jc w:val="center"/>
            </w:pPr>
            <w:r w:rsidRPr="00016371">
              <w:t>17</w:t>
            </w:r>
          </w:p>
        </w:tc>
        <w:tc>
          <w:tcPr>
            <w:tcW w:w="10609" w:type="dxa"/>
          </w:tcPr>
          <w:p w:rsidR="00D06AB5" w:rsidRPr="00016371" w:rsidRDefault="00D06AB5" w:rsidP="00D06AB5">
            <w:pPr>
              <w:jc w:val="both"/>
            </w:pPr>
            <w:r w:rsidRPr="00016371">
              <w:t>расспрашивают собеседника и отвечают на его вопросы, высказывают свою точку зрения о проблемах экологии, животном мире, погоде, природных катастрофах;</w:t>
            </w:r>
          </w:p>
          <w:p w:rsidR="00D06AB5" w:rsidRPr="00016371" w:rsidRDefault="00D06AB5" w:rsidP="00D06AB5">
            <w:pPr>
              <w:jc w:val="both"/>
            </w:pPr>
            <w:r w:rsidRPr="00016371">
              <w:t>начинают, ведут/ продолжают и заканчивают диалоги в стандартных ситуациях общения;</w:t>
            </w:r>
          </w:p>
          <w:p w:rsidR="00D06AB5" w:rsidRPr="00016371" w:rsidRDefault="00D06AB5" w:rsidP="00D06AB5">
            <w:pPr>
              <w:jc w:val="both"/>
            </w:pPr>
            <w:r w:rsidRPr="00016371">
              <w:t>анализируют, обобщают, представляют информацию по теме;</w:t>
            </w:r>
          </w:p>
          <w:p w:rsidR="00D06AB5" w:rsidRPr="00016371" w:rsidRDefault="00D06AB5" w:rsidP="00D06AB5">
            <w:pPr>
              <w:jc w:val="both"/>
            </w:pPr>
            <w:r w:rsidRPr="00016371">
              <w:t>обсуждают проблемные вопросы и предлагают свои способы их решения;</w:t>
            </w:r>
          </w:p>
          <w:p w:rsidR="00D06AB5" w:rsidRPr="00016371" w:rsidRDefault="00D06AB5" w:rsidP="00D06AB5">
            <w:pPr>
              <w:jc w:val="both"/>
            </w:pPr>
            <w:r w:rsidRPr="00016371">
              <w:t>воспринимают на слух и полностью понимают речь учителя, одноклассников;</w:t>
            </w:r>
          </w:p>
          <w:p w:rsidR="00D06AB5" w:rsidRPr="00016371" w:rsidRDefault="00D06AB5" w:rsidP="00D06AB5">
            <w:pPr>
              <w:jc w:val="both"/>
            </w:pPr>
            <w:r w:rsidRPr="00016371">
              <w:t xml:space="preserve">воспринимают на слух и выборочно понимают </w:t>
            </w:r>
            <w:proofErr w:type="spellStart"/>
            <w:r w:rsidRPr="00016371">
              <w:t>аудиотексты</w:t>
            </w:r>
            <w:proofErr w:type="spellEnd"/>
            <w:r w:rsidRPr="00016371">
              <w:t>, выделяя нужную информацию;</w:t>
            </w:r>
          </w:p>
          <w:p w:rsidR="00D06AB5" w:rsidRPr="00016371" w:rsidRDefault="00D06AB5" w:rsidP="00D06AB5">
            <w:pPr>
              <w:jc w:val="both"/>
            </w:pPr>
            <w:r w:rsidRPr="00016371">
              <w:t xml:space="preserve">воспринимают на слух и понимают основное содержание </w:t>
            </w:r>
            <w:proofErr w:type="spellStart"/>
            <w:r w:rsidRPr="00016371">
              <w:t>аудиотекстов</w:t>
            </w:r>
            <w:proofErr w:type="spellEnd"/>
            <w:r w:rsidRPr="00016371">
              <w:t>;</w:t>
            </w:r>
          </w:p>
          <w:p w:rsidR="00D06AB5" w:rsidRPr="00016371" w:rsidRDefault="00D06AB5" w:rsidP="00D06AB5">
            <w:pPr>
              <w:jc w:val="both"/>
            </w:pPr>
            <w:r w:rsidRPr="00016371">
              <w:t>по репликам прогнозируют содержание текста;</w:t>
            </w:r>
          </w:p>
          <w:p w:rsidR="00D06AB5" w:rsidRPr="00016371" w:rsidRDefault="00D06AB5" w:rsidP="00D06AB5">
            <w:pPr>
              <w:jc w:val="both"/>
            </w:pPr>
            <w:r w:rsidRPr="00016371">
              <w:t>читают аутентичные тексты разных жанров и стилей (статьи, диалоги, рассказы) с разной глубиной понимания;</w:t>
            </w:r>
          </w:p>
          <w:p w:rsidR="00D06AB5" w:rsidRPr="00016371" w:rsidRDefault="00D06AB5" w:rsidP="00D06AB5">
            <w:pPr>
              <w:jc w:val="both"/>
            </w:pPr>
            <w:r w:rsidRPr="00016371">
              <w:t>оценивают прочитанную информацию, обобщают и выражают своё мнение;</w:t>
            </w:r>
          </w:p>
          <w:p w:rsidR="00D06AB5" w:rsidRPr="00016371" w:rsidRDefault="00D06AB5" w:rsidP="00D06AB5">
            <w:pPr>
              <w:jc w:val="both"/>
            </w:pPr>
            <w:r w:rsidRPr="00016371">
              <w:t>составляют план, тезисы устного/ письменного сообщения;</w:t>
            </w:r>
          </w:p>
          <w:p w:rsidR="00D06AB5" w:rsidRPr="00016371" w:rsidRDefault="00D06AB5" w:rsidP="00D06AB5">
            <w:pPr>
              <w:jc w:val="both"/>
            </w:pPr>
            <w:r w:rsidRPr="00016371">
              <w:t>пишут эссе о проблемах утилизации и переработки отходов;</w:t>
            </w:r>
          </w:p>
          <w:p w:rsidR="00D06AB5" w:rsidRPr="00016371" w:rsidRDefault="00D06AB5" w:rsidP="00D06AB5">
            <w:pPr>
              <w:jc w:val="both"/>
            </w:pPr>
            <w:r w:rsidRPr="00016371">
              <w:t>распознают и употребляют в речи изученные лексические единицы и грамматические конструкции;</w:t>
            </w:r>
          </w:p>
          <w:p w:rsidR="00D06AB5" w:rsidRPr="00016371" w:rsidRDefault="00D06AB5" w:rsidP="00D06AB5">
            <w:pPr>
              <w:jc w:val="both"/>
              <w:rPr>
                <w:lang w:val="en-US"/>
              </w:rPr>
            </w:pPr>
            <w:r w:rsidRPr="00016371">
              <w:t>изучают</w:t>
            </w:r>
            <w:r w:rsidRPr="00016371">
              <w:rPr>
                <w:i/>
                <w:lang w:val="en-US"/>
              </w:rPr>
              <w:t>Infinitive/-</w:t>
            </w:r>
            <w:proofErr w:type="spellStart"/>
            <w:r w:rsidRPr="00016371">
              <w:rPr>
                <w:i/>
                <w:lang w:val="en-US"/>
              </w:rPr>
              <w:t>ing</w:t>
            </w:r>
            <w:proofErr w:type="spellEnd"/>
            <w:r w:rsidRPr="00016371">
              <w:rPr>
                <w:i/>
                <w:lang w:val="en-US"/>
              </w:rPr>
              <w:t xml:space="preserve"> forms</w:t>
            </w:r>
            <w:r w:rsidRPr="00016371">
              <w:rPr>
                <w:lang w:val="en-US"/>
              </w:rPr>
              <w:t xml:space="preserve">; </w:t>
            </w:r>
            <w:r w:rsidRPr="00016371">
              <w:rPr>
                <w:i/>
                <w:lang w:val="en-US"/>
              </w:rPr>
              <w:t xml:space="preserve">used to/ be/ get used to; </w:t>
            </w:r>
            <w:proofErr w:type="spellStart"/>
            <w:r w:rsidRPr="00016371">
              <w:t>сложныесоюзы</w:t>
            </w:r>
            <w:proofErr w:type="spellEnd"/>
            <w:r w:rsidRPr="00016371">
              <w:rPr>
                <w:i/>
                <w:lang w:val="en-US"/>
              </w:rPr>
              <w:t xml:space="preserve">both … and, either … or, neither … nor </w:t>
            </w:r>
            <w:proofErr w:type="spellStart"/>
            <w:r w:rsidRPr="00016371">
              <w:t>ипрактикуютсявихправильномупотреблениивречи</w:t>
            </w:r>
            <w:proofErr w:type="spellEnd"/>
            <w:r w:rsidRPr="00016371">
              <w:rPr>
                <w:lang w:val="en-US"/>
              </w:rPr>
              <w:t>;</w:t>
            </w:r>
          </w:p>
          <w:p w:rsidR="00D06AB5" w:rsidRPr="00016371" w:rsidRDefault="00D06AB5" w:rsidP="00D06AB5">
            <w:pPr>
              <w:jc w:val="both"/>
            </w:pPr>
            <w:r w:rsidRPr="00016371">
              <w:t xml:space="preserve">изучают способы словообразования имени существительного, глагола и практикуются в их правильном употреблении в речи </w:t>
            </w:r>
          </w:p>
        </w:tc>
      </w:tr>
      <w:tr w:rsidR="00D06AB5" w:rsidRPr="00016371" w:rsidTr="00016371">
        <w:tc>
          <w:tcPr>
            <w:tcW w:w="3162" w:type="dxa"/>
          </w:tcPr>
          <w:p w:rsidR="00D06AB5" w:rsidRPr="00016371" w:rsidRDefault="00D06AB5" w:rsidP="00D06AB5">
            <w:pPr>
              <w:jc w:val="both"/>
            </w:pPr>
            <w:r w:rsidRPr="00016371">
              <w:t xml:space="preserve">Средства массовой </w:t>
            </w:r>
            <w:r w:rsidRPr="00016371">
              <w:lastRenderedPageBreak/>
              <w:t xml:space="preserve">информации и коммуникации (пресса, телевидение, радио, Интернет) </w:t>
            </w:r>
          </w:p>
          <w:p w:rsidR="00D06AB5" w:rsidRPr="00016371" w:rsidRDefault="00D06AB5" w:rsidP="00D06AB5">
            <w:pPr>
              <w:jc w:val="both"/>
            </w:pPr>
          </w:p>
          <w:p w:rsidR="00D06AB5" w:rsidRPr="00016371" w:rsidRDefault="00D06AB5" w:rsidP="00D06AB5">
            <w:pPr>
              <w:jc w:val="both"/>
            </w:pPr>
          </w:p>
        </w:tc>
        <w:tc>
          <w:tcPr>
            <w:tcW w:w="1079" w:type="dxa"/>
          </w:tcPr>
          <w:p w:rsidR="00D06AB5" w:rsidRPr="00016371" w:rsidRDefault="00D06AB5" w:rsidP="00D06AB5">
            <w:pPr>
              <w:jc w:val="center"/>
            </w:pPr>
            <w:r w:rsidRPr="00016371">
              <w:lastRenderedPageBreak/>
              <w:t>10</w:t>
            </w:r>
          </w:p>
        </w:tc>
        <w:tc>
          <w:tcPr>
            <w:tcW w:w="10609" w:type="dxa"/>
          </w:tcPr>
          <w:p w:rsidR="00D06AB5" w:rsidRPr="00016371" w:rsidRDefault="00D06AB5" w:rsidP="00D06AB5">
            <w:pPr>
              <w:jc w:val="both"/>
            </w:pPr>
            <w:r w:rsidRPr="00016371">
              <w:t xml:space="preserve">расспрашивают собеседника и отвечают на его вопросы, высказывают свою точку зрения о </w:t>
            </w:r>
            <w:r w:rsidRPr="00016371">
              <w:lastRenderedPageBreak/>
              <w:t>любимых электронных приборах;</w:t>
            </w:r>
          </w:p>
          <w:p w:rsidR="00D06AB5" w:rsidRPr="00016371" w:rsidRDefault="00D06AB5" w:rsidP="00D06AB5">
            <w:pPr>
              <w:jc w:val="both"/>
            </w:pPr>
            <w:r w:rsidRPr="00016371">
              <w:t>обсуждают проблемные вопросы и предлагают свои способы их решения;</w:t>
            </w:r>
          </w:p>
          <w:p w:rsidR="00D06AB5" w:rsidRPr="00016371" w:rsidRDefault="00D06AB5" w:rsidP="00D06AB5">
            <w:pPr>
              <w:jc w:val="both"/>
            </w:pPr>
            <w:r w:rsidRPr="00016371">
              <w:t>воспринимают на слух и полностью понимают речь учителя, одноклассников;</w:t>
            </w:r>
          </w:p>
          <w:p w:rsidR="00D06AB5" w:rsidRPr="00016371" w:rsidRDefault="00D06AB5" w:rsidP="00D06AB5">
            <w:pPr>
              <w:jc w:val="both"/>
            </w:pPr>
            <w:r w:rsidRPr="00016371">
              <w:t xml:space="preserve">воспринимают на слух и выборочно понимают </w:t>
            </w:r>
            <w:proofErr w:type="spellStart"/>
            <w:r w:rsidRPr="00016371">
              <w:t>аудиотексты</w:t>
            </w:r>
            <w:proofErr w:type="spellEnd"/>
            <w:r w:rsidRPr="00016371">
              <w:t>, выделяя нужную информацию;</w:t>
            </w:r>
          </w:p>
          <w:p w:rsidR="00D06AB5" w:rsidRPr="00016371" w:rsidRDefault="00D06AB5" w:rsidP="00D06AB5">
            <w:pPr>
              <w:jc w:val="both"/>
            </w:pPr>
            <w:r w:rsidRPr="00016371">
              <w:t xml:space="preserve">воспринимают на слух и понимают основное содержание </w:t>
            </w:r>
            <w:proofErr w:type="spellStart"/>
            <w:r w:rsidRPr="00016371">
              <w:t>аудиотекстов</w:t>
            </w:r>
            <w:proofErr w:type="spellEnd"/>
            <w:r w:rsidRPr="00016371">
              <w:t>;</w:t>
            </w:r>
          </w:p>
          <w:p w:rsidR="00D06AB5" w:rsidRPr="00016371" w:rsidRDefault="00D06AB5" w:rsidP="00D06AB5">
            <w:pPr>
              <w:jc w:val="both"/>
            </w:pPr>
            <w:r w:rsidRPr="00016371">
              <w:t>читают аутентичные тексты разных жанров и стилей (статьи, диалоги, рассказы) с разной глубиной понимания;</w:t>
            </w:r>
          </w:p>
          <w:p w:rsidR="00D06AB5" w:rsidRPr="00016371" w:rsidRDefault="00D06AB5" w:rsidP="00D06AB5">
            <w:pPr>
              <w:jc w:val="both"/>
            </w:pPr>
            <w:r w:rsidRPr="00016371">
              <w:t>оценивают прочитанную информацию, обобщают и выражают своё мнение;</w:t>
            </w:r>
          </w:p>
          <w:p w:rsidR="00D06AB5" w:rsidRPr="00016371" w:rsidRDefault="00D06AB5" w:rsidP="00D06AB5">
            <w:pPr>
              <w:jc w:val="both"/>
            </w:pPr>
            <w:r w:rsidRPr="00016371">
              <w:t>составляют план, тезисы устного/ письменного сообщения;</w:t>
            </w:r>
          </w:p>
          <w:p w:rsidR="00D06AB5" w:rsidRPr="00016371" w:rsidRDefault="00D06AB5" w:rsidP="00D06AB5">
            <w:pPr>
              <w:jc w:val="both"/>
            </w:pPr>
            <w:r w:rsidRPr="00016371">
              <w:t>описывают результаты исследования/ опроса;</w:t>
            </w:r>
          </w:p>
          <w:p w:rsidR="00D06AB5" w:rsidRPr="00016371" w:rsidRDefault="00D06AB5" w:rsidP="00D06AB5">
            <w:pPr>
              <w:jc w:val="both"/>
            </w:pPr>
            <w:r w:rsidRPr="00016371">
              <w:t>распознают и употребляют в речи изученные лексические единицы и грамматические конструкции;</w:t>
            </w:r>
          </w:p>
          <w:p w:rsidR="00D06AB5" w:rsidRPr="00016371" w:rsidRDefault="00D06AB5" w:rsidP="00D06AB5">
            <w:pPr>
              <w:jc w:val="both"/>
            </w:pPr>
            <w:r w:rsidRPr="00016371">
              <w:t xml:space="preserve">изучают модальные глаголы, слова-связки, сложные существительные и практикуются в их правильном употреблении в речи </w:t>
            </w:r>
          </w:p>
        </w:tc>
      </w:tr>
      <w:tr w:rsidR="00D06AB5" w:rsidRPr="00016371" w:rsidTr="00016371">
        <w:tc>
          <w:tcPr>
            <w:tcW w:w="3162" w:type="dxa"/>
          </w:tcPr>
          <w:p w:rsidR="00D06AB5" w:rsidRPr="00016371" w:rsidRDefault="00D06AB5" w:rsidP="00D06AB5">
            <w:pPr>
              <w:jc w:val="both"/>
            </w:pPr>
            <w:r w:rsidRPr="00016371">
              <w:lastRenderedPageBreak/>
              <w:t xml:space="preserve">Страна/ 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w:t>
            </w:r>
          </w:p>
          <w:p w:rsidR="00D06AB5" w:rsidRPr="00016371" w:rsidRDefault="00D06AB5" w:rsidP="00D06AB5">
            <w:pPr>
              <w:jc w:val="both"/>
            </w:pPr>
          </w:p>
        </w:tc>
        <w:tc>
          <w:tcPr>
            <w:tcW w:w="1079" w:type="dxa"/>
          </w:tcPr>
          <w:p w:rsidR="00D06AB5" w:rsidRPr="00016371" w:rsidRDefault="00D06AB5" w:rsidP="00D06AB5">
            <w:pPr>
              <w:jc w:val="center"/>
            </w:pPr>
            <w:r w:rsidRPr="00016371">
              <w:t>20</w:t>
            </w:r>
          </w:p>
        </w:tc>
        <w:tc>
          <w:tcPr>
            <w:tcW w:w="10609" w:type="dxa"/>
          </w:tcPr>
          <w:p w:rsidR="00D06AB5" w:rsidRPr="00016371" w:rsidRDefault="00D06AB5" w:rsidP="00D06AB5">
            <w:pPr>
              <w:jc w:val="both"/>
            </w:pPr>
            <w:r w:rsidRPr="00016371">
              <w:t xml:space="preserve">воспринимают на слух и выборочно понимают </w:t>
            </w:r>
            <w:proofErr w:type="spellStart"/>
            <w:r w:rsidRPr="00016371">
              <w:t>аудиотексты</w:t>
            </w:r>
            <w:proofErr w:type="spellEnd"/>
            <w:r w:rsidRPr="00016371">
              <w:t>, относящиеся к разным коммуникативным типам речи;</w:t>
            </w:r>
          </w:p>
          <w:p w:rsidR="00D06AB5" w:rsidRPr="00016371" w:rsidRDefault="00D06AB5" w:rsidP="00D06AB5">
            <w:pPr>
              <w:jc w:val="both"/>
            </w:pPr>
            <w:r w:rsidRPr="00016371">
              <w:t>расспрашивают собеседника и отвечают на его вопросы, запрашивают нужную информацию;</w:t>
            </w:r>
          </w:p>
          <w:p w:rsidR="00D06AB5" w:rsidRPr="00016371" w:rsidRDefault="00D06AB5" w:rsidP="00D06AB5">
            <w:pPr>
              <w:jc w:val="both"/>
            </w:pPr>
            <w:r w:rsidRPr="00016371">
              <w:t>описывают тематические картинки;</w:t>
            </w:r>
          </w:p>
          <w:p w:rsidR="00D06AB5" w:rsidRPr="00016371" w:rsidRDefault="00D06AB5" w:rsidP="00D06AB5">
            <w:pPr>
              <w:jc w:val="both"/>
            </w:pPr>
            <w:r w:rsidRPr="00016371">
              <w:t>представляют монологическое высказывание о реалиях своей страны и стран изучаемого языка;</w:t>
            </w:r>
          </w:p>
          <w:p w:rsidR="00D06AB5" w:rsidRPr="00016371" w:rsidRDefault="00D06AB5" w:rsidP="00D06AB5">
            <w:pPr>
              <w:jc w:val="both"/>
            </w:pPr>
            <w:r w:rsidRPr="00016371">
              <w:t>читают несложные аутентичные тексты разных жанров и стилей с разной глубиной понимания, оценивают полученную информацию, выражают своё мнение;</w:t>
            </w:r>
          </w:p>
          <w:p w:rsidR="00D06AB5" w:rsidRPr="00016371" w:rsidRDefault="00D06AB5" w:rsidP="00D06AB5">
            <w:pPr>
              <w:jc w:val="both"/>
            </w:pPr>
            <w:r w:rsidRPr="00016371">
              <w:t>узнают об особенностях образа жизни, быта и культуры стран изучаемого языка;</w:t>
            </w:r>
          </w:p>
          <w:p w:rsidR="00D06AB5" w:rsidRPr="00016371" w:rsidRDefault="00D06AB5" w:rsidP="00D06AB5">
            <w:pPr>
              <w:jc w:val="both"/>
            </w:pPr>
            <w:r w:rsidRPr="00016371">
              <w:t>формируют представление о сходстве и различиях в традициях своей страны и стран изучаемого языка;</w:t>
            </w:r>
          </w:p>
          <w:p w:rsidR="00D06AB5" w:rsidRPr="00016371" w:rsidRDefault="00D06AB5" w:rsidP="00D06AB5">
            <w:pPr>
              <w:jc w:val="both"/>
            </w:pPr>
            <w:r w:rsidRPr="00016371">
              <w:t>понимают роль владения иностранным языком в современном мире;</w:t>
            </w:r>
          </w:p>
          <w:p w:rsidR="00D06AB5" w:rsidRPr="00016371" w:rsidRDefault="00D06AB5" w:rsidP="00D06AB5">
            <w:pPr>
              <w:jc w:val="both"/>
            </w:pPr>
            <w:r w:rsidRPr="00016371">
              <w:t>пишут электронные письма по предложенной тематике;</w:t>
            </w:r>
          </w:p>
          <w:p w:rsidR="00D06AB5" w:rsidRPr="00016371" w:rsidRDefault="00D06AB5" w:rsidP="00D06AB5">
            <w:pPr>
              <w:jc w:val="both"/>
            </w:pPr>
            <w:r w:rsidRPr="00016371">
              <w:t xml:space="preserve">выполняют индивидуальные, парные и групповые проекты; </w:t>
            </w:r>
          </w:p>
          <w:p w:rsidR="00D06AB5" w:rsidRPr="00016371" w:rsidRDefault="00D06AB5" w:rsidP="00D06AB5">
            <w:pPr>
              <w:jc w:val="both"/>
            </w:pPr>
            <w:r w:rsidRPr="00016371">
              <w:t>употребляют фоновую лексику и знакомятся с реалиями стран изучаемого языка</w:t>
            </w:r>
          </w:p>
        </w:tc>
      </w:tr>
    </w:tbl>
    <w:p w:rsidR="00C4652A" w:rsidRPr="003C49C3" w:rsidRDefault="00C4652A" w:rsidP="003C49C3">
      <w:pPr>
        <w:jc w:val="both"/>
        <w:rPr>
          <w:sz w:val="28"/>
          <w:szCs w:val="28"/>
        </w:rPr>
      </w:pPr>
    </w:p>
    <w:p w:rsidR="000E0BCC" w:rsidRPr="003C49C3" w:rsidRDefault="000E0BCC" w:rsidP="003C49C3">
      <w:pPr>
        <w:jc w:val="both"/>
        <w:rPr>
          <w:bCs/>
          <w:caps/>
          <w:sz w:val="28"/>
          <w:szCs w:val="28"/>
        </w:rPr>
      </w:pPr>
    </w:p>
    <w:p w:rsidR="000E0BCC" w:rsidRDefault="00181EE8" w:rsidP="003C49C3">
      <w:pPr>
        <w:jc w:val="both"/>
        <w:rPr>
          <w:b/>
          <w:sz w:val="28"/>
          <w:szCs w:val="28"/>
        </w:rPr>
      </w:pPr>
      <w:r w:rsidRPr="003C49C3">
        <w:rPr>
          <w:b/>
          <w:sz w:val="28"/>
          <w:szCs w:val="28"/>
        </w:rPr>
        <w:t>Тематическое планирование 9 класс (10</w:t>
      </w:r>
      <w:r w:rsidR="00EA6093">
        <w:rPr>
          <w:b/>
          <w:sz w:val="28"/>
          <w:szCs w:val="28"/>
        </w:rPr>
        <w:t>2</w:t>
      </w:r>
      <w:r w:rsidRPr="003C49C3">
        <w:rPr>
          <w:b/>
          <w:sz w:val="28"/>
          <w:szCs w:val="28"/>
        </w:rPr>
        <w:t xml:space="preserve"> час</w:t>
      </w:r>
      <w:r w:rsidR="00EA6093">
        <w:rPr>
          <w:b/>
          <w:sz w:val="28"/>
          <w:szCs w:val="28"/>
        </w:rPr>
        <w:t>а</w:t>
      </w:r>
      <w:r w:rsidRPr="003C49C3">
        <w:rPr>
          <w:b/>
          <w:sz w:val="28"/>
          <w:szCs w:val="28"/>
        </w:rPr>
        <w:t>)</w:t>
      </w:r>
    </w:p>
    <w:p w:rsidR="00C4652A" w:rsidRDefault="00C4652A" w:rsidP="003C49C3">
      <w:pPr>
        <w:jc w:val="both"/>
        <w:rPr>
          <w:b/>
          <w:sz w:val="28"/>
          <w:szCs w:val="28"/>
        </w:rPr>
      </w:pPr>
    </w:p>
    <w:tbl>
      <w:tblPr>
        <w:tblStyle w:val="a3"/>
        <w:tblW w:w="14850" w:type="dxa"/>
        <w:tblLook w:val="04A0" w:firstRow="1" w:lastRow="0" w:firstColumn="1" w:lastColumn="0" w:noHBand="0" w:noVBand="1"/>
      </w:tblPr>
      <w:tblGrid>
        <w:gridCol w:w="3162"/>
        <w:gridCol w:w="1079"/>
        <w:gridCol w:w="10609"/>
      </w:tblGrid>
      <w:tr w:rsidR="00C4652A" w:rsidRPr="00DD3024" w:rsidTr="00DD3024">
        <w:tc>
          <w:tcPr>
            <w:tcW w:w="3162" w:type="dxa"/>
          </w:tcPr>
          <w:p w:rsidR="00C4652A" w:rsidRPr="00DD3024" w:rsidRDefault="00C4652A" w:rsidP="00C4652A">
            <w:pPr>
              <w:jc w:val="both"/>
            </w:pPr>
            <w:r w:rsidRPr="00DD3024">
              <w:t>Тема</w:t>
            </w:r>
          </w:p>
        </w:tc>
        <w:tc>
          <w:tcPr>
            <w:tcW w:w="1079" w:type="dxa"/>
          </w:tcPr>
          <w:p w:rsidR="00C4652A" w:rsidRPr="00DD3024" w:rsidRDefault="00C4652A" w:rsidP="00C4652A">
            <w:pPr>
              <w:jc w:val="both"/>
            </w:pPr>
            <w:r w:rsidRPr="00DD3024">
              <w:t>Кол-во часов</w:t>
            </w:r>
          </w:p>
        </w:tc>
        <w:tc>
          <w:tcPr>
            <w:tcW w:w="10609" w:type="dxa"/>
          </w:tcPr>
          <w:p w:rsidR="00C4652A" w:rsidRPr="00DD3024" w:rsidRDefault="00C4652A" w:rsidP="00C4652A">
            <w:pPr>
              <w:jc w:val="both"/>
            </w:pPr>
            <w:r w:rsidRPr="00DD3024">
              <w:t>Характеристика основных видов деятельности</w:t>
            </w:r>
          </w:p>
        </w:tc>
      </w:tr>
      <w:tr w:rsidR="00D06AB5" w:rsidRPr="00DD3024" w:rsidTr="00DD3024">
        <w:tc>
          <w:tcPr>
            <w:tcW w:w="3162" w:type="dxa"/>
          </w:tcPr>
          <w:p w:rsidR="00D06AB5" w:rsidRPr="00DD3024" w:rsidRDefault="00D06AB5" w:rsidP="00D06AB5">
            <w:pPr>
              <w:jc w:val="both"/>
            </w:pPr>
            <w:r w:rsidRPr="00DD3024">
              <w:lastRenderedPageBreak/>
              <w:t xml:space="preserve">Межличностные взаимоотношения в семье, со сверстниками; решение конфликтных ситуаций. Внешность и черты характера человека.  </w:t>
            </w:r>
          </w:p>
          <w:p w:rsidR="00D06AB5" w:rsidRPr="00DD3024" w:rsidRDefault="00D06AB5" w:rsidP="00D06AB5">
            <w:pPr>
              <w:jc w:val="both"/>
            </w:pPr>
          </w:p>
          <w:p w:rsidR="00D06AB5" w:rsidRPr="00DD3024" w:rsidRDefault="00D06AB5" w:rsidP="00D06AB5">
            <w:pPr>
              <w:jc w:val="both"/>
            </w:pPr>
          </w:p>
        </w:tc>
        <w:tc>
          <w:tcPr>
            <w:tcW w:w="1079" w:type="dxa"/>
          </w:tcPr>
          <w:p w:rsidR="00D06AB5" w:rsidRPr="00DD3024" w:rsidRDefault="00D06AB5" w:rsidP="00D06AB5">
            <w:pPr>
              <w:jc w:val="center"/>
            </w:pPr>
            <w:r w:rsidRPr="00DD3024">
              <w:t>9</w:t>
            </w:r>
          </w:p>
        </w:tc>
        <w:tc>
          <w:tcPr>
            <w:tcW w:w="10609" w:type="dxa"/>
          </w:tcPr>
          <w:p w:rsidR="00D06AB5" w:rsidRPr="00DD3024" w:rsidRDefault="00D06AB5" w:rsidP="00D06AB5">
            <w:pPr>
              <w:jc w:val="both"/>
            </w:pPr>
            <w:r w:rsidRPr="00DD3024">
              <w:t>расспрашивают собеседника и отвечают на его вопросы, высказывают свою точку зрения о проблемах взаимоотношений в семье, семейных обязанностях;</w:t>
            </w:r>
          </w:p>
          <w:p w:rsidR="00D06AB5" w:rsidRPr="00DD3024" w:rsidRDefault="00D06AB5" w:rsidP="00D06AB5">
            <w:pPr>
              <w:jc w:val="both"/>
            </w:pPr>
            <w:r w:rsidRPr="00DD3024">
              <w:t>начинают, ведут/ продолжают и заканчивают диалоги в стандартных ситуациях общения (выражение критики, извинений, недовольства);</w:t>
            </w:r>
          </w:p>
          <w:p w:rsidR="00D06AB5" w:rsidRPr="00DD3024" w:rsidRDefault="00D06AB5" w:rsidP="00D06AB5">
            <w:pPr>
              <w:jc w:val="both"/>
            </w:pPr>
            <w:r w:rsidRPr="00DD3024">
              <w:t>анализируют, обобщают, представляют информацию по теме;</w:t>
            </w:r>
          </w:p>
          <w:p w:rsidR="00D06AB5" w:rsidRPr="00DD3024" w:rsidRDefault="00D06AB5" w:rsidP="00D06AB5">
            <w:pPr>
              <w:jc w:val="both"/>
            </w:pPr>
            <w:r w:rsidRPr="00DD3024">
              <w:t>обсуждают проблемные вопросы и предлагают свои способы их решения;</w:t>
            </w:r>
          </w:p>
          <w:p w:rsidR="00D06AB5" w:rsidRPr="00DD3024" w:rsidRDefault="00D06AB5" w:rsidP="00D06AB5">
            <w:pPr>
              <w:jc w:val="both"/>
            </w:pPr>
            <w:r w:rsidRPr="00DD3024">
              <w:t>воспринимают на слух и полностью понимают речь учителя, одноклассников;</w:t>
            </w:r>
          </w:p>
          <w:p w:rsidR="00D06AB5" w:rsidRPr="00DD3024" w:rsidRDefault="00D06AB5" w:rsidP="00D06AB5">
            <w:pPr>
              <w:jc w:val="both"/>
            </w:pPr>
            <w:r w:rsidRPr="00DD3024">
              <w:t xml:space="preserve">воспринимают на слух и выборочно понимают </w:t>
            </w:r>
            <w:proofErr w:type="spellStart"/>
            <w:r w:rsidRPr="00DD3024">
              <w:t>аудиотексты</w:t>
            </w:r>
            <w:proofErr w:type="spellEnd"/>
            <w:r w:rsidRPr="00DD3024">
              <w:t>, выделяя нужную информацию;</w:t>
            </w:r>
          </w:p>
          <w:p w:rsidR="00D06AB5" w:rsidRPr="00DD3024" w:rsidRDefault="00D06AB5" w:rsidP="00D06AB5">
            <w:pPr>
              <w:jc w:val="both"/>
            </w:pPr>
            <w:r w:rsidRPr="00DD3024">
              <w:t xml:space="preserve">воспринимают на слух и понимают основное содержание </w:t>
            </w:r>
            <w:proofErr w:type="spellStart"/>
            <w:r w:rsidRPr="00DD3024">
              <w:t>аудиотекстов</w:t>
            </w:r>
            <w:proofErr w:type="spellEnd"/>
            <w:r w:rsidRPr="00DD3024">
              <w:t>;</w:t>
            </w:r>
          </w:p>
          <w:p w:rsidR="00D06AB5" w:rsidRPr="00DD3024" w:rsidRDefault="00D06AB5" w:rsidP="00D06AB5">
            <w:pPr>
              <w:jc w:val="both"/>
            </w:pPr>
            <w:r w:rsidRPr="00DD3024">
              <w:t>читают аутентичные тексты разных жанров и стилей (статьи, диалоги, рассказы) с разной глубиной понимания;</w:t>
            </w:r>
          </w:p>
          <w:p w:rsidR="00D06AB5" w:rsidRPr="00DD3024" w:rsidRDefault="00D06AB5" w:rsidP="00D06AB5">
            <w:pPr>
              <w:jc w:val="both"/>
            </w:pPr>
            <w:r w:rsidRPr="00DD3024">
              <w:t>оценивают прочитанную информацию, обобщают и выражают своё мнение;</w:t>
            </w:r>
          </w:p>
          <w:p w:rsidR="00D06AB5" w:rsidRPr="00DD3024" w:rsidRDefault="00D06AB5" w:rsidP="00D06AB5">
            <w:pPr>
              <w:jc w:val="both"/>
            </w:pPr>
            <w:r w:rsidRPr="00DD3024">
              <w:t>пишут электронное письмо о необычном случае;</w:t>
            </w:r>
          </w:p>
          <w:p w:rsidR="00D06AB5" w:rsidRPr="00DD3024" w:rsidRDefault="00D06AB5" w:rsidP="00D06AB5">
            <w:pPr>
              <w:jc w:val="both"/>
            </w:pPr>
            <w:r w:rsidRPr="00DD3024">
              <w:t>распознают и употребляют в речи изученные лексические единицы и грамматические конструкции;</w:t>
            </w:r>
          </w:p>
          <w:p w:rsidR="00D06AB5" w:rsidRPr="00DD3024" w:rsidRDefault="00D06AB5" w:rsidP="00D06AB5">
            <w:pPr>
              <w:jc w:val="both"/>
            </w:pPr>
            <w:r w:rsidRPr="00DD3024">
              <w:t xml:space="preserve">изучают </w:t>
            </w:r>
            <w:r w:rsidRPr="00DD3024">
              <w:rPr>
                <w:i/>
                <w:lang w:val="en-US"/>
              </w:rPr>
              <w:t>Infinitive</w:t>
            </w:r>
            <w:r w:rsidRPr="00DD3024">
              <w:rPr>
                <w:i/>
              </w:rPr>
              <w:t>/ -</w:t>
            </w:r>
            <w:proofErr w:type="spellStart"/>
            <w:r w:rsidRPr="00DD3024">
              <w:rPr>
                <w:i/>
                <w:lang w:val="en-US"/>
              </w:rPr>
              <w:t>ingforms</w:t>
            </w:r>
            <w:proofErr w:type="spellEnd"/>
            <w:r w:rsidRPr="00DD3024">
              <w:t xml:space="preserve">; </w:t>
            </w:r>
            <w:r w:rsidRPr="00DD3024">
              <w:rPr>
                <w:i/>
                <w:lang w:val="en-US"/>
              </w:rPr>
              <w:t>too</w:t>
            </w:r>
            <w:r w:rsidRPr="00DD3024">
              <w:rPr>
                <w:i/>
              </w:rPr>
              <w:t xml:space="preserve">/ </w:t>
            </w:r>
            <w:r w:rsidRPr="00DD3024">
              <w:rPr>
                <w:i/>
                <w:lang w:val="en-US"/>
              </w:rPr>
              <w:t>enough</w:t>
            </w:r>
            <w:r w:rsidRPr="00DD3024">
              <w:rPr>
                <w:i/>
              </w:rPr>
              <w:t xml:space="preserve">; </w:t>
            </w:r>
            <w:r w:rsidRPr="00DD3024">
              <w:t xml:space="preserve">прямые/косвенные вопросы; </w:t>
            </w:r>
            <w:proofErr w:type="spellStart"/>
            <w:r w:rsidRPr="00DD3024">
              <w:rPr>
                <w:i/>
                <w:lang w:val="en-US"/>
              </w:rPr>
              <w:t>SimplePast</w:t>
            </w:r>
            <w:proofErr w:type="spellEnd"/>
            <w:r w:rsidRPr="00DD3024">
              <w:rPr>
                <w:i/>
              </w:rPr>
              <w:t xml:space="preserve">, </w:t>
            </w:r>
            <w:proofErr w:type="spellStart"/>
            <w:r w:rsidRPr="00DD3024">
              <w:rPr>
                <w:i/>
                <w:lang w:val="en-US"/>
              </w:rPr>
              <w:t>PastContinuous</w:t>
            </w:r>
            <w:proofErr w:type="spellEnd"/>
            <w:r w:rsidRPr="00DD3024">
              <w:rPr>
                <w:i/>
              </w:rPr>
              <w:t xml:space="preserve">, </w:t>
            </w:r>
            <w:r w:rsidRPr="00DD3024">
              <w:rPr>
                <w:i/>
                <w:lang w:val="en-US"/>
              </w:rPr>
              <w:t>Past</w:t>
            </w:r>
            <w:r w:rsidR="00EA6093">
              <w:rPr>
                <w:i/>
              </w:rPr>
              <w:t xml:space="preserve"> </w:t>
            </w:r>
            <w:r w:rsidRPr="00DD3024">
              <w:rPr>
                <w:i/>
                <w:lang w:val="en-US"/>
              </w:rPr>
              <w:t>Perfect</w:t>
            </w:r>
            <w:r w:rsidRPr="00DD3024">
              <w:rPr>
                <w:i/>
              </w:rPr>
              <w:t xml:space="preserve">, </w:t>
            </w:r>
            <w:r w:rsidRPr="00DD3024">
              <w:rPr>
                <w:i/>
                <w:lang w:val="en-US"/>
              </w:rPr>
              <w:t>Past</w:t>
            </w:r>
            <w:r w:rsidR="00EA6093">
              <w:rPr>
                <w:i/>
              </w:rPr>
              <w:t xml:space="preserve"> </w:t>
            </w:r>
            <w:r w:rsidRPr="00DD3024">
              <w:rPr>
                <w:i/>
                <w:lang w:val="en-US"/>
              </w:rPr>
              <w:t>Perfect</w:t>
            </w:r>
            <w:r w:rsidR="00EA6093">
              <w:rPr>
                <w:i/>
              </w:rPr>
              <w:t xml:space="preserve"> </w:t>
            </w:r>
            <w:r w:rsidRPr="00DD3024">
              <w:rPr>
                <w:i/>
                <w:lang w:val="en-US"/>
              </w:rPr>
              <w:t>Continuous</w:t>
            </w:r>
            <w:r w:rsidRPr="00DD3024">
              <w:rPr>
                <w:i/>
              </w:rPr>
              <w:t xml:space="preserve">, </w:t>
            </w:r>
            <w:r w:rsidRPr="00DD3024">
              <w:rPr>
                <w:i/>
                <w:lang w:val="en-US"/>
              </w:rPr>
              <w:t>used</w:t>
            </w:r>
            <w:r w:rsidR="00EA6093">
              <w:rPr>
                <w:i/>
              </w:rPr>
              <w:t xml:space="preserve"> </w:t>
            </w:r>
            <w:r w:rsidRPr="00DD3024">
              <w:rPr>
                <w:i/>
                <w:lang w:val="en-US"/>
              </w:rPr>
              <w:t>to</w:t>
            </w:r>
            <w:r w:rsidRPr="00DD3024">
              <w:rPr>
                <w:i/>
              </w:rPr>
              <w:t xml:space="preserve">, </w:t>
            </w:r>
            <w:r w:rsidRPr="00DD3024">
              <w:rPr>
                <w:i/>
                <w:lang w:val="en-US"/>
              </w:rPr>
              <w:t>would</w:t>
            </w:r>
            <w:r w:rsidR="00EA6093">
              <w:rPr>
                <w:i/>
              </w:rPr>
              <w:t xml:space="preserve"> </w:t>
            </w:r>
            <w:r w:rsidRPr="00DD3024">
              <w:t>и практикуются в их правильном употреблении в речи</w:t>
            </w:r>
            <w:r w:rsidRPr="00DD3024">
              <w:rPr>
                <w:i/>
              </w:rPr>
              <w:t>;</w:t>
            </w:r>
          </w:p>
          <w:p w:rsidR="00D06AB5" w:rsidRPr="00DD3024" w:rsidRDefault="00D06AB5" w:rsidP="00D06AB5">
            <w:pPr>
              <w:jc w:val="both"/>
            </w:pPr>
            <w:r w:rsidRPr="00DD3024">
              <w:t xml:space="preserve">изучают и употребляют в речи идиомы по теме «Дом» </w:t>
            </w:r>
          </w:p>
        </w:tc>
      </w:tr>
      <w:tr w:rsidR="00D06AB5" w:rsidRPr="00DD3024" w:rsidTr="00DD3024">
        <w:tc>
          <w:tcPr>
            <w:tcW w:w="3162" w:type="dxa"/>
          </w:tcPr>
          <w:p w:rsidR="00D06AB5" w:rsidRPr="00DD3024" w:rsidRDefault="00D06AB5" w:rsidP="00D06AB5">
            <w:pPr>
              <w:jc w:val="both"/>
              <w:rPr>
                <w:lang w:val="en-US"/>
              </w:rPr>
            </w:pPr>
            <w:r w:rsidRPr="00DD3024">
              <w:t>Досуг и увлечения (чтение, кино, театр, музеи, музыка). Виды отдыха, путешествия. Молодёжная мода. Покупки</w:t>
            </w:r>
          </w:p>
          <w:p w:rsidR="00D06AB5" w:rsidRPr="00DD3024" w:rsidRDefault="00D06AB5" w:rsidP="00D06AB5">
            <w:pPr>
              <w:jc w:val="both"/>
              <w:rPr>
                <w:lang w:val="en-US"/>
              </w:rPr>
            </w:pPr>
          </w:p>
        </w:tc>
        <w:tc>
          <w:tcPr>
            <w:tcW w:w="1079" w:type="dxa"/>
          </w:tcPr>
          <w:p w:rsidR="00D06AB5" w:rsidRPr="00DD3024" w:rsidRDefault="00D06AB5" w:rsidP="00D06AB5">
            <w:pPr>
              <w:jc w:val="center"/>
            </w:pPr>
            <w:r w:rsidRPr="00DD3024">
              <w:t>18</w:t>
            </w:r>
          </w:p>
        </w:tc>
        <w:tc>
          <w:tcPr>
            <w:tcW w:w="10609" w:type="dxa"/>
          </w:tcPr>
          <w:p w:rsidR="00D06AB5" w:rsidRPr="00DD3024" w:rsidRDefault="00D06AB5" w:rsidP="00D06AB5">
            <w:pPr>
              <w:jc w:val="both"/>
            </w:pPr>
            <w:r w:rsidRPr="00DD3024">
              <w:t>расспрашивают собеседника и отвечают на его вопросы, высказывают свою точку зрения о праздниках;</w:t>
            </w:r>
          </w:p>
          <w:p w:rsidR="00D06AB5" w:rsidRPr="00DD3024" w:rsidRDefault="00D06AB5" w:rsidP="00D06AB5">
            <w:pPr>
              <w:jc w:val="both"/>
            </w:pPr>
            <w:r w:rsidRPr="00DD3024">
              <w:t>начинают, ведут/ продолжают и заканчивают диалоги в стандартных ситуациях общения (выражение предпочтений, выдвижение предложений, идей, организация встреч, высказывание мнения, рекомендаций);</w:t>
            </w:r>
          </w:p>
          <w:p w:rsidR="00D06AB5" w:rsidRPr="00DD3024" w:rsidRDefault="00D06AB5" w:rsidP="00D06AB5">
            <w:pPr>
              <w:jc w:val="both"/>
            </w:pPr>
            <w:r w:rsidRPr="00DD3024">
              <w:t>анализируют, обобщают, представляют информацию по теме;</w:t>
            </w:r>
          </w:p>
          <w:p w:rsidR="00D06AB5" w:rsidRPr="00DD3024" w:rsidRDefault="00D06AB5" w:rsidP="00D06AB5">
            <w:pPr>
              <w:jc w:val="both"/>
            </w:pPr>
            <w:r w:rsidRPr="00DD3024">
              <w:t>обсуждают проблемные вопросы и предлагают свои способы их решения;</w:t>
            </w:r>
          </w:p>
          <w:p w:rsidR="00D06AB5" w:rsidRPr="00DD3024" w:rsidRDefault="00D06AB5" w:rsidP="00D06AB5">
            <w:pPr>
              <w:jc w:val="both"/>
            </w:pPr>
            <w:r w:rsidRPr="00DD3024">
              <w:t>воспринимают на слух и полностью понимают речь учителя, одноклассников;</w:t>
            </w:r>
          </w:p>
          <w:p w:rsidR="00D06AB5" w:rsidRPr="00DD3024" w:rsidRDefault="00D06AB5" w:rsidP="00D06AB5">
            <w:pPr>
              <w:jc w:val="both"/>
            </w:pPr>
            <w:r w:rsidRPr="00DD3024">
              <w:t xml:space="preserve">воспринимают на слух и выборочно понимают </w:t>
            </w:r>
            <w:proofErr w:type="spellStart"/>
            <w:r w:rsidRPr="00DD3024">
              <w:t>аудиотексты</w:t>
            </w:r>
            <w:proofErr w:type="spellEnd"/>
            <w:r w:rsidRPr="00DD3024">
              <w:t>, выделяя нужную информацию;</w:t>
            </w:r>
          </w:p>
          <w:p w:rsidR="00D06AB5" w:rsidRPr="00DD3024" w:rsidRDefault="00D06AB5" w:rsidP="00D06AB5">
            <w:pPr>
              <w:jc w:val="both"/>
            </w:pPr>
            <w:r w:rsidRPr="00DD3024">
              <w:t xml:space="preserve">воспринимают на слух и понимают основное содержание </w:t>
            </w:r>
            <w:proofErr w:type="spellStart"/>
            <w:r w:rsidRPr="00DD3024">
              <w:t>аудиотекстов</w:t>
            </w:r>
            <w:proofErr w:type="spellEnd"/>
            <w:r w:rsidRPr="00DD3024">
              <w:t>;</w:t>
            </w:r>
          </w:p>
          <w:p w:rsidR="00D06AB5" w:rsidRPr="00DD3024" w:rsidRDefault="00D06AB5" w:rsidP="00D06AB5">
            <w:pPr>
              <w:jc w:val="both"/>
            </w:pPr>
            <w:r w:rsidRPr="00DD3024">
              <w:t>по репликам прогнозируют содержание текста;</w:t>
            </w:r>
          </w:p>
          <w:p w:rsidR="00D06AB5" w:rsidRPr="00DD3024" w:rsidRDefault="00D06AB5" w:rsidP="00D06AB5">
            <w:pPr>
              <w:jc w:val="both"/>
            </w:pPr>
            <w:r w:rsidRPr="00DD3024">
              <w:t>читают аутентичные тексты разных жанров и стилей (анкеты, статьи, диалоги, рассказы) с разной глубиной понимания;</w:t>
            </w:r>
          </w:p>
          <w:p w:rsidR="00D06AB5" w:rsidRPr="00DD3024" w:rsidRDefault="00D06AB5" w:rsidP="00D06AB5">
            <w:pPr>
              <w:jc w:val="both"/>
            </w:pPr>
            <w:r w:rsidRPr="00DD3024">
              <w:t>предлагают свои версии окончания рассказов;</w:t>
            </w:r>
          </w:p>
          <w:p w:rsidR="00D06AB5" w:rsidRPr="00DD3024" w:rsidRDefault="00D06AB5" w:rsidP="00D06AB5">
            <w:pPr>
              <w:jc w:val="both"/>
            </w:pPr>
            <w:r w:rsidRPr="00DD3024">
              <w:t>оценивают прочитанную информацию, обобщают и выражают своё мнение;</w:t>
            </w:r>
          </w:p>
          <w:p w:rsidR="00D06AB5" w:rsidRPr="00DD3024" w:rsidRDefault="00D06AB5" w:rsidP="00D06AB5">
            <w:pPr>
              <w:jc w:val="both"/>
            </w:pPr>
            <w:r w:rsidRPr="00DD3024">
              <w:lastRenderedPageBreak/>
              <w:t>составляют план, тезисы устного/ письменного сообщения;</w:t>
            </w:r>
          </w:p>
          <w:p w:rsidR="00D06AB5" w:rsidRPr="00DD3024" w:rsidRDefault="00D06AB5" w:rsidP="00D06AB5">
            <w:pPr>
              <w:jc w:val="both"/>
            </w:pPr>
            <w:r w:rsidRPr="00DD3024">
              <w:t>описывают события;</w:t>
            </w:r>
          </w:p>
          <w:p w:rsidR="00D06AB5" w:rsidRPr="00DD3024" w:rsidRDefault="00D06AB5" w:rsidP="00D06AB5">
            <w:pPr>
              <w:jc w:val="both"/>
            </w:pPr>
            <w:r w:rsidRPr="00DD3024">
              <w:t>пишут небольшой рассказ;</w:t>
            </w:r>
          </w:p>
          <w:p w:rsidR="00D06AB5" w:rsidRPr="00DD3024" w:rsidRDefault="00D06AB5" w:rsidP="00D06AB5">
            <w:pPr>
              <w:jc w:val="both"/>
            </w:pPr>
            <w:r w:rsidRPr="00DD3024">
              <w:t>кратко излагают события, текст;</w:t>
            </w:r>
          </w:p>
          <w:p w:rsidR="00D06AB5" w:rsidRPr="00DD3024" w:rsidRDefault="00D06AB5" w:rsidP="00D06AB5">
            <w:pPr>
              <w:jc w:val="both"/>
            </w:pPr>
            <w:r w:rsidRPr="00DD3024">
              <w:t>составляют опросник по теме;</w:t>
            </w:r>
          </w:p>
          <w:p w:rsidR="00D06AB5" w:rsidRPr="00DD3024" w:rsidRDefault="00D06AB5" w:rsidP="00D06AB5">
            <w:pPr>
              <w:jc w:val="both"/>
            </w:pPr>
            <w:r w:rsidRPr="00DD3024">
              <w:t>пишут электронное письмо;</w:t>
            </w:r>
          </w:p>
          <w:p w:rsidR="00D06AB5" w:rsidRPr="00DD3024" w:rsidRDefault="00D06AB5" w:rsidP="00D06AB5">
            <w:pPr>
              <w:jc w:val="both"/>
            </w:pPr>
            <w:r w:rsidRPr="00DD3024">
              <w:t>осуществляют поиск информации в сети Интернет;</w:t>
            </w:r>
          </w:p>
          <w:p w:rsidR="00D06AB5" w:rsidRPr="00DD3024" w:rsidRDefault="00D06AB5" w:rsidP="00D06AB5">
            <w:pPr>
              <w:jc w:val="both"/>
            </w:pPr>
            <w:r w:rsidRPr="00DD3024">
              <w:t>распознают и употребляют в речи изученные лексические единицы и грамматические конструкции;</w:t>
            </w:r>
          </w:p>
          <w:p w:rsidR="00D06AB5" w:rsidRPr="00DD3024" w:rsidRDefault="00D06AB5" w:rsidP="00D06AB5">
            <w:pPr>
              <w:jc w:val="both"/>
            </w:pPr>
            <w:r w:rsidRPr="00DD3024">
              <w:t xml:space="preserve">изучают </w:t>
            </w:r>
            <w:proofErr w:type="spellStart"/>
            <w:r w:rsidRPr="00DD3024">
              <w:rPr>
                <w:i/>
              </w:rPr>
              <w:t>Present</w:t>
            </w:r>
            <w:proofErr w:type="spellEnd"/>
            <w:r w:rsidRPr="00DD3024">
              <w:rPr>
                <w:i/>
              </w:rPr>
              <w:t xml:space="preserve"> </w:t>
            </w:r>
            <w:proofErr w:type="spellStart"/>
            <w:r w:rsidRPr="00DD3024">
              <w:rPr>
                <w:i/>
              </w:rPr>
              <w:t>Simple</w:t>
            </w:r>
            <w:proofErr w:type="spellEnd"/>
            <w:r w:rsidRPr="00DD3024">
              <w:rPr>
                <w:i/>
              </w:rPr>
              <w:t xml:space="preserve">, </w:t>
            </w:r>
            <w:proofErr w:type="spellStart"/>
            <w:r w:rsidRPr="00DD3024">
              <w:rPr>
                <w:i/>
              </w:rPr>
              <w:t>Present</w:t>
            </w:r>
            <w:proofErr w:type="spellEnd"/>
            <w:r w:rsidRPr="00DD3024">
              <w:rPr>
                <w:i/>
              </w:rPr>
              <w:t xml:space="preserve"> </w:t>
            </w:r>
            <w:proofErr w:type="spellStart"/>
            <w:r w:rsidRPr="00DD3024">
              <w:rPr>
                <w:i/>
              </w:rPr>
              <w:t>Continuous</w:t>
            </w:r>
            <w:proofErr w:type="spellEnd"/>
            <w:r w:rsidRPr="00DD3024">
              <w:rPr>
                <w:i/>
              </w:rPr>
              <w:t xml:space="preserve">, </w:t>
            </w:r>
            <w:proofErr w:type="spellStart"/>
            <w:r w:rsidRPr="00DD3024">
              <w:rPr>
                <w:i/>
              </w:rPr>
              <w:t>Present</w:t>
            </w:r>
            <w:proofErr w:type="spellEnd"/>
            <w:r w:rsidRPr="00DD3024">
              <w:rPr>
                <w:i/>
              </w:rPr>
              <w:t xml:space="preserve"> </w:t>
            </w:r>
            <w:proofErr w:type="spellStart"/>
            <w:r w:rsidRPr="00DD3024">
              <w:rPr>
                <w:i/>
              </w:rPr>
              <w:t>Perfect</w:t>
            </w:r>
            <w:proofErr w:type="spellEnd"/>
            <w:r w:rsidRPr="00DD3024">
              <w:rPr>
                <w:i/>
              </w:rPr>
              <w:t xml:space="preserve">, </w:t>
            </w:r>
            <w:proofErr w:type="spellStart"/>
            <w:r w:rsidRPr="00DD3024">
              <w:rPr>
                <w:i/>
              </w:rPr>
              <w:t>Present</w:t>
            </w:r>
            <w:proofErr w:type="spellEnd"/>
            <w:r w:rsidRPr="00DD3024">
              <w:rPr>
                <w:i/>
              </w:rPr>
              <w:t xml:space="preserve"> </w:t>
            </w:r>
            <w:proofErr w:type="spellStart"/>
            <w:r w:rsidRPr="00DD3024">
              <w:rPr>
                <w:i/>
              </w:rPr>
              <w:t>Perfect</w:t>
            </w:r>
            <w:proofErr w:type="spellEnd"/>
            <w:r w:rsidRPr="00DD3024">
              <w:rPr>
                <w:i/>
              </w:rPr>
              <w:t xml:space="preserve"> </w:t>
            </w:r>
            <w:proofErr w:type="spellStart"/>
            <w:r w:rsidRPr="00DD3024">
              <w:rPr>
                <w:i/>
              </w:rPr>
              <w:t>Continuous</w:t>
            </w:r>
            <w:proofErr w:type="spellEnd"/>
            <w:r w:rsidRPr="00DD3024">
              <w:rPr>
                <w:i/>
              </w:rPr>
              <w:t xml:space="preserve">; </w:t>
            </w:r>
            <w:proofErr w:type="spellStart"/>
            <w:r w:rsidRPr="00DD3024">
              <w:rPr>
                <w:i/>
              </w:rPr>
              <w:t>relative</w:t>
            </w:r>
            <w:proofErr w:type="spellEnd"/>
            <w:r w:rsidRPr="00DD3024">
              <w:rPr>
                <w:i/>
              </w:rPr>
              <w:t xml:space="preserve"> </w:t>
            </w:r>
            <w:proofErr w:type="spellStart"/>
            <w:r w:rsidRPr="00DD3024">
              <w:rPr>
                <w:i/>
              </w:rPr>
              <w:t>clauses</w:t>
            </w:r>
            <w:proofErr w:type="spellEnd"/>
            <w:r w:rsidRPr="00DD3024">
              <w:rPr>
                <w:i/>
              </w:rPr>
              <w:t xml:space="preserve">, </w:t>
            </w:r>
            <w:proofErr w:type="spellStart"/>
            <w:r w:rsidRPr="00DD3024">
              <w:rPr>
                <w:i/>
              </w:rPr>
              <w:t>would</w:t>
            </w:r>
            <w:proofErr w:type="spellEnd"/>
            <w:r w:rsidRPr="00DD3024">
              <w:rPr>
                <w:i/>
              </w:rPr>
              <w:t xml:space="preserve"> </w:t>
            </w:r>
            <w:proofErr w:type="spellStart"/>
            <w:r w:rsidRPr="00DD3024">
              <w:rPr>
                <w:i/>
              </w:rPr>
              <w:t>prefer</w:t>
            </w:r>
            <w:proofErr w:type="spellEnd"/>
            <w:r w:rsidRPr="00DD3024">
              <w:rPr>
                <w:i/>
              </w:rPr>
              <w:t xml:space="preserve">/ </w:t>
            </w:r>
            <w:proofErr w:type="spellStart"/>
            <w:r w:rsidRPr="00DD3024">
              <w:rPr>
                <w:i/>
              </w:rPr>
              <w:t>would</w:t>
            </w:r>
            <w:proofErr w:type="spellEnd"/>
            <w:r w:rsidRPr="00DD3024">
              <w:rPr>
                <w:i/>
              </w:rPr>
              <w:t xml:space="preserve"> </w:t>
            </w:r>
            <w:proofErr w:type="spellStart"/>
            <w:r w:rsidRPr="00DD3024">
              <w:rPr>
                <w:i/>
              </w:rPr>
              <w:t>rather</w:t>
            </w:r>
            <w:proofErr w:type="spellEnd"/>
            <w:r w:rsidRPr="00DD3024">
              <w:rPr>
                <w:i/>
              </w:rPr>
              <w:t xml:space="preserve"> \/ </w:t>
            </w:r>
            <w:proofErr w:type="spellStart"/>
            <w:r w:rsidRPr="00DD3024">
              <w:rPr>
                <w:i/>
              </w:rPr>
              <w:t>sooner</w:t>
            </w:r>
            <w:proofErr w:type="spellEnd"/>
            <w:r w:rsidRPr="00DD3024">
              <w:rPr>
                <w:i/>
              </w:rPr>
              <w:t xml:space="preserve">; </w:t>
            </w:r>
            <w:r w:rsidRPr="00DD3024">
              <w:t>наречия времени, восклицательные междометия; изучают употребление наречий в рассказе, сравнительную и превосходную степени сравнения прилагательных и практикуются в их правильном употреблении в речи;</w:t>
            </w:r>
          </w:p>
          <w:p w:rsidR="00D06AB5" w:rsidRPr="00DD3024" w:rsidRDefault="00D06AB5" w:rsidP="00D06AB5">
            <w:pPr>
              <w:jc w:val="both"/>
            </w:pPr>
            <w:r w:rsidRPr="00DD3024">
              <w:t>правильно употребляют в речи фразовые глаголы, предлоги;</w:t>
            </w:r>
          </w:p>
          <w:p w:rsidR="00D06AB5" w:rsidRPr="00DD3024" w:rsidRDefault="00D06AB5" w:rsidP="00D06AB5">
            <w:pPr>
              <w:jc w:val="both"/>
            </w:pPr>
            <w:r w:rsidRPr="00DD3024">
              <w:t xml:space="preserve">изучают и тренируют способы словообразования причастий настоящего/ прошедшего времени, глагола </w:t>
            </w:r>
          </w:p>
        </w:tc>
      </w:tr>
      <w:tr w:rsidR="00D06AB5" w:rsidRPr="00DD3024" w:rsidTr="00DD3024">
        <w:tc>
          <w:tcPr>
            <w:tcW w:w="3162" w:type="dxa"/>
          </w:tcPr>
          <w:p w:rsidR="00D06AB5" w:rsidRPr="00DD3024" w:rsidRDefault="00D06AB5" w:rsidP="00D06AB5">
            <w:pPr>
              <w:jc w:val="both"/>
            </w:pPr>
            <w:r w:rsidRPr="00DD3024">
              <w:lastRenderedPageBreak/>
              <w:t xml:space="preserve">Здоровый образ жизни: режим труда и отдыха, спорт, сбалансированное питание, отказ от вредных привычек </w:t>
            </w:r>
          </w:p>
          <w:p w:rsidR="00D06AB5" w:rsidRPr="00DD3024" w:rsidRDefault="00D06AB5" w:rsidP="00D06AB5">
            <w:pPr>
              <w:jc w:val="both"/>
            </w:pPr>
          </w:p>
        </w:tc>
        <w:tc>
          <w:tcPr>
            <w:tcW w:w="1079" w:type="dxa"/>
          </w:tcPr>
          <w:p w:rsidR="00D06AB5" w:rsidRPr="00DD3024" w:rsidRDefault="00D06AB5" w:rsidP="00D06AB5">
            <w:pPr>
              <w:jc w:val="center"/>
            </w:pPr>
            <w:r w:rsidRPr="00DD3024">
              <w:t>18</w:t>
            </w:r>
          </w:p>
        </w:tc>
        <w:tc>
          <w:tcPr>
            <w:tcW w:w="10609" w:type="dxa"/>
          </w:tcPr>
          <w:p w:rsidR="00D06AB5" w:rsidRPr="00DD3024" w:rsidRDefault="00D06AB5" w:rsidP="00D06AB5">
            <w:pPr>
              <w:jc w:val="both"/>
            </w:pPr>
            <w:r w:rsidRPr="00DD3024">
              <w:t>расспрашивают собеседника и отвечают на его вопросы, высказывают свою точку зрения о проблемах здорового образа жизни, безопасности, о своих страхах, опасных ситуациях;</w:t>
            </w:r>
          </w:p>
          <w:p w:rsidR="00D06AB5" w:rsidRPr="00DD3024" w:rsidRDefault="00D06AB5" w:rsidP="00D06AB5">
            <w:pPr>
              <w:jc w:val="both"/>
            </w:pPr>
            <w:r w:rsidRPr="00DD3024">
              <w:t>начинают, ведут/ продолжают и заканчивают диалоги в стандартных ситуациях общения (беседа по телефону, вызов экстренной службы, запрос информации, принятие совместных решений);</w:t>
            </w:r>
          </w:p>
          <w:p w:rsidR="00D06AB5" w:rsidRPr="00DD3024" w:rsidRDefault="00D06AB5" w:rsidP="00D06AB5">
            <w:pPr>
              <w:jc w:val="both"/>
            </w:pPr>
            <w:r w:rsidRPr="00DD3024">
              <w:t>анализируют, обобщают, представляют информацию по теме;</w:t>
            </w:r>
          </w:p>
          <w:p w:rsidR="00D06AB5" w:rsidRPr="00DD3024" w:rsidRDefault="00D06AB5" w:rsidP="00D06AB5">
            <w:pPr>
              <w:jc w:val="both"/>
            </w:pPr>
            <w:r w:rsidRPr="00DD3024">
              <w:t>обсуждают проблемные вопросы и предлагают свои способы их решения;</w:t>
            </w:r>
          </w:p>
          <w:p w:rsidR="00D06AB5" w:rsidRPr="00DD3024" w:rsidRDefault="00D06AB5" w:rsidP="00D06AB5">
            <w:pPr>
              <w:jc w:val="both"/>
            </w:pPr>
            <w:r w:rsidRPr="00DD3024">
              <w:t>воспринимают на слух и полностью понимают речь учителя, одноклассников;</w:t>
            </w:r>
          </w:p>
          <w:p w:rsidR="00D06AB5" w:rsidRPr="00DD3024" w:rsidRDefault="00D06AB5" w:rsidP="00D06AB5">
            <w:pPr>
              <w:jc w:val="both"/>
            </w:pPr>
            <w:r w:rsidRPr="00DD3024">
              <w:t xml:space="preserve">воспринимают на слух и выборочно понимают </w:t>
            </w:r>
            <w:proofErr w:type="spellStart"/>
            <w:r w:rsidRPr="00DD3024">
              <w:t>аудиотексты</w:t>
            </w:r>
            <w:proofErr w:type="spellEnd"/>
            <w:r w:rsidRPr="00DD3024">
              <w:t>, выделяя нужную информацию;</w:t>
            </w:r>
          </w:p>
          <w:p w:rsidR="00D06AB5" w:rsidRPr="00DD3024" w:rsidRDefault="00D06AB5" w:rsidP="00D06AB5">
            <w:pPr>
              <w:jc w:val="both"/>
            </w:pPr>
            <w:r w:rsidRPr="00DD3024">
              <w:t xml:space="preserve">воспринимают на слух и понимают основное содержание </w:t>
            </w:r>
            <w:proofErr w:type="spellStart"/>
            <w:r w:rsidRPr="00DD3024">
              <w:t>аудиотекстов</w:t>
            </w:r>
            <w:proofErr w:type="spellEnd"/>
            <w:r w:rsidRPr="00DD3024">
              <w:t>;</w:t>
            </w:r>
          </w:p>
          <w:p w:rsidR="00D06AB5" w:rsidRPr="00DD3024" w:rsidRDefault="00D06AB5" w:rsidP="00D06AB5">
            <w:pPr>
              <w:jc w:val="both"/>
            </w:pPr>
            <w:r w:rsidRPr="00DD3024">
              <w:t>по репликам прогнозируют содержание текста;</w:t>
            </w:r>
          </w:p>
          <w:p w:rsidR="00D06AB5" w:rsidRPr="00DD3024" w:rsidRDefault="00D06AB5" w:rsidP="00D06AB5">
            <w:pPr>
              <w:jc w:val="both"/>
            </w:pPr>
            <w:r w:rsidRPr="00DD3024">
              <w:t>читают аутентичные тексты разных жанров и стилей (статьи, анкеты, диалоги, рассказы) с разной глубиной понимания;</w:t>
            </w:r>
          </w:p>
          <w:p w:rsidR="00D06AB5" w:rsidRPr="00DD3024" w:rsidRDefault="00D06AB5" w:rsidP="00D06AB5">
            <w:pPr>
              <w:jc w:val="both"/>
            </w:pPr>
            <w:r w:rsidRPr="00DD3024">
              <w:t>оценивают прочитанную информацию, обобщают и выражают своё мнение;</w:t>
            </w:r>
          </w:p>
          <w:p w:rsidR="00D06AB5" w:rsidRPr="00DD3024" w:rsidRDefault="00D06AB5" w:rsidP="00D06AB5">
            <w:pPr>
              <w:jc w:val="both"/>
            </w:pPr>
            <w:r w:rsidRPr="00DD3024">
              <w:t>составляют план, тезисы устного/письменного сообщения;</w:t>
            </w:r>
          </w:p>
          <w:p w:rsidR="00D06AB5" w:rsidRPr="00DD3024" w:rsidRDefault="00D06AB5" w:rsidP="00D06AB5">
            <w:pPr>
              <w:jc w:val="both"/>
            </w:pPr>
            <w:r w:rsidRPr="00DD3024">
              <w:t>пишут краткое изложение текста;</w:t>
            </w:r>
          </w:p>
          <w:p w:rsidR="00D06AB5" w:rsidRPr="00DD3024" w:rsidRDefault="00D06AB5" w:rsidP="00D06AB5">
            <w:pPr>
              <w:jc w:val="both"/>
            </w:pPr>
            <w:r w:rsidRPr="00DD3024">
              <w:t xml:space="preserve">пишут сочинение-рассуждение; </w:t>
            </w:r>
          </w:p>
          <w:p w:rsidR="00D06AB5" w:rsidRPr="00DD3024" w:rsidRDefault="00D06AB5" w:rsidP="00D06AB5">
            <w:pPr>
              <w:jc w:val="both"/>
            </w:pPr>
            <w:r w:rsidRPr="00DD3024">
              <w:t>электронное письмо о несчастном случае;</w:t>
            </w:r>
          </w:p>
          <w:p w:rsidR="00D06AB5" w:rsidRPr="00DD3024" w:rsidRDefault="00D06AB5" w:rsidP="00D06AB5">
            <w:pPr>
              <w:jc w:val="both"/>
            </w:pPr>
            <w:r w:rsidRPr="00DD3024">
              <w:t>распознают и употребляют в речи изученные лексические единицы и грамматические конструкции;</w:t>
            </w:r>
          </w:p>
          <w:p w:rsidR="00D06AB5" w:rsidRPr="00DD3024" w:rsidRDefault="00D06AB5" w:rsidP="00D06AB5">
            <w:pPr>
              <w:jc w:val="both"/>
            </w:pPr>
            <w:r w:rsidRPr="00DD3024">
              <w:lastRenderedPageBreak/>
              <w:t xml:space="preserve">изучают </w:t>
            </w:r>
            <w:proofErr w:type="spellStart"/>
            <w:r w:rsidRPr="00DD3024">
              <w:rPr>
                <w:i/>
              </w:rPr>
              <w:t>Conditionals</w:t>
            </w:r>
            <w:proofErr w:type="spellEnd"/>
            <w:r w:rsidRPr="00DD3024">
              <w:rPr>
                <w:i/>
              </w:rPr>
              <w:t xml:space="preserve"> </w:t>
            </w:r>
            <w:r w:rsidRPr="00DD3024">
              <w:t>(</w:t>
            </w:r>
            <w:r w:rsidRPr="00DD3024">
              <w:rPr>
                <w:i/>
              </w:rPr>
              <w:t xml:space="preserve">0, </w:t>
            </w:r>
            <w:r w:rsidRPr="00DD3024">
              <w:rPr>
                <w:i/>
                <w:lang w:val="en-US"/>
              </w:rPr>
              <w:t>I</w:t>
            </w:r>
            <w:r w:rsidRPr="00DD3024">
              <w:rPr>
                <w:i/>
              </w:rPr>
              <w:t xml:space="preserve">, </w:t>
            </w:r>
            <w:r w:rsidRPr="00DD3024">
              <w:rPr>
                <w:i/>
                <w:lang w:val="en-US"/>
              </w:rPr>
              <w:t>II</w:t>
            </w:r>
            <w:r w:rsidRPr="00DD3024">
              <w:rPr>
                <w:i/>
              </w:rPr>
              <w:t xml:space="preserve">, </w:t>
            </w:r>
            <w:r w:rsidRPr="00DD3024">
              <w:rPr>
                <w:i/>
                <w:lang w:val="en-US"/>
              </w:rPr>
              <w:t>III</w:t>
            </w:r>
            <w:r w:rsidRPr="00DD3024">
              <w:t>); модальные глаголы в настоящем времени; предлоги, слова-связки; косвенную речь, глаголы, передающие значения косвенной речи, относительные местоимения и практикуются в их правильном употреблении в речи;</w:t>
            </w:r>
          </w:p>
          <w:p w:rsidR="00D06AB5" w:rsidRPr="00DD3024" w:rsidRDefault="00D06AB5" w:rsidP="00D06AB5">
            <w:pPr>
              <w:jc w:val="both"/>
            </w:pPr>
            <w:r w:rsidRPr="00DD3024">
              <w:t xml:space="preserve">изучают способы словообразования имени существительного, глагола и практикуются в их правильном употреблении в речи </w:t>
            </w:r>
          </w:p>
        </w:tc>
      </w:tr>
      <w:tr w:rsidR="00D06AB5" w:rsidRPr="00DD3024" w:rsidTr="00DD3024">
        <w:tc>
          <w:tcPr>
            <w:tcW w:w="3162" w:type="dxa"/>
          </w:tcPr>
          <w:p w:rsidR="00D06AB5" w:rsidRPr="00DD3024" w:rsidRDefault="00D06AB5" w:rsidP="00D06AB5">
            <w:pPr>
              <w:jc w:val="both"/>
            </w:pPr>
            <w:r w:rsidRPr="00DD3024">
              <w:lastRenderedPageBreak/>
              <w:t xml:space="preserve">Школьное образование, школьная жизнь, изучаемые предметы и отношение к ним. Переписка с зарубежными сверстниками. Каникулы в различное время года </w:t>
            </w:r>
          </w:p>
          <w:p w:rsidR="00D06AB5" w:rsidRPr="00DD3024" w:rsidRDefault="00D06AB5" w:rsidP="00D06AB5">
            <w:pPr>
              <w:jc w:val="both"/>
            </w:pPr>
          </w:p>
          <w:p w:rsidR="00D06AB5" w:rsidRPr="00DD3024" w:rsidRDefault="00D06AB5" w:rsidP="00D06AB5">
            <w:pPr>
              <w:jc w:val="both"/>
            </w:pPr>
          </w:p>
        </w:tc>
        <w:tc>
          <w:tcPr>
            <w:tcW w:w="1079" w:type="dxa"/>
          </w:tcPr>
          <w:p w:rsidR="00D06AB5" w:rsidRPr="00DD3024" w:rsidRDefault="00D06AB5" w:rsidP="00D06AB5">
            <w:pPr>
              <w:jc w:val="center"/>
            </w:pPr>
            <w:r w:rsidRPr="00DD3024">
              <w:t>9</w:t>
            </w:r>
          </w:p>
        </w:tc>
        <w:tc>
          <w:tcPr>
            <w:tcW w:w="10609" w:type="dxa"/>
          </w:tcPr>
          <w:p w:rsidR="00D06AB5" w:rsidRPr="00DD3024" w:rsidRDefault="00D06AB5" w:rsidP="00D06AB5">
            <w:pPr>
              <w:jc w:val="both"/>
            </w:pPr>
            <w:r w:rsidRPr="00DD3024">
              <w:t>расспрашивают собеседника и отвечают на его вопросы, высказывают свою точку зрения о проблемах экологии, животном мире, погоде, природных катастрофах;</w:t>
            </w:r>
          </w:p>
          <w:p w:rsidR="00D06AB5" w:rsidRPr="00DD3024" w:rsidRDefault="00D06AB5" w:rsidP="00D06AB5">
            <w:pPr>
              <w:jc w:val="both"/>
            </w:pPr>
            <w:r w:rsidRPr="00DD3024">
              <w:t>начинают, ведут/ продолжают и заканчивают диалоги в стандартных ситуациях общения;</w:t>
            </w:r>
          </w:p>
          <w:p w:rsidR="00D06AB5" w:rsidRPr="00DD3024" w:rsidRDefault="00D06AB5" w:rsidP="00D06AB5">
            <w:pPr>
              <w:jc w:val="both"/>
            </w:pPr>
            <w:r w:rsidRPr="00DD3024">
              <w:t>анализируют, обобщают, представляют информацию по теме;</w:t>
            </w:r>
          </w:p>
          <w:p w:rsidR="00D06AB5" w:rsidRPr="00DD3024" w:rsidRDefault="00D06AB5" w:rsidP="00D06AB5">
            <w:pPr>
              <w:jc w:val="both"/>
            </w:pPr>
            <w:r w:rsidRPr="00DD3024">
              <w:t>обсуждают проблемные вопросы и предлагают свои способы их решения;</w:t>
            </w:r>
          </w:p>
          <w:p w:rsidR="00D06AB5" w:rsidRPr="00DD3024" w:rsidRDefault="00D06AB5" w:rsidP="00D06AB5">
            <w:pPr>
              <w:jc w:val="both"/>
            </w:pPr>
            <w:r w:rsidRPr="00DD3024">
              <w:t>воспринимают на слух и полностью понимают речь учителя, одноклассников;</w:t>
            </w:r>
          </w:p>
          <w:p w:rsidR="00D06AB5" w:rsidRPr="00DD3024" w:rsidRDefault="00D06AB5" w:rsidP="00D06AB5">
            <w:pPr>
              <w:jc w:val="both"/>
            </w:pPr>
            <w:r w:rsidRPr="00DD3024">
              <w:t xml:space="preserve">воспринимают на слух и выборочно понимают </w:t>
            </w:r>
            <w:proofErr w:type="spellStart"/>
            <w:r w:rsidRPr="00DD3024">
              <w:t>аудиотексты</w:t>
            </w:r>
            <w:proofErr w:type="spellEnd"/>
            <w:r w:rsidRPr="00DD3024">
              <w:t>, выделяя нужную информацию;</w:t>
            </w:r>
          </w:p>
          <w:p w:rsidR="00D06AB5" w:rsidRPr="00DD3024" w:rsidRDefault="00D06AB5" w:rsidP="00D06AB5">
            <w:pPr>
              <w:jc w:val="both"/>
            </w:pPr>
            <w:r w:rsidRPr="00DD3024">
              <w:t xml:space="preserve">воспринимают на слух и понимают основное содержание </w:t>
            </w:r>
            <w:proofErr w:type="spellStart"/>
            <w:r w:rsidRPr="00DD3024">
              <w:t>аудиотекстов</w:t>
            </w:r>
            <w:proofErr w:type="spellEnd"/>
            <w:r w:rsidRPr="00DD3024">
              <w:t>;</w:t>
            </w:r>
          </w:p>
          <w:p w:rsidR="00D06AB5" w:rsidRPr="00DD3024" w:rsidRDefault="00D06AB5" w:rsidP="00D06AB5">
            <w:pPr>
              <w:jc w:val="both"/>
            </w:pPr>
            <w:r w:rsidRPr="00DD3024">
              <w:t>по репликам прогнозируют содержание текста;</w:t>
            </w:r>
          </w:p>
          <w:p w:rsidR="00D06AB5" w:rsidRPr="00DD3024" w:rsidRDefault="00D06AB5" w:rsidP="00D06AB5">
            <w:pPr>
              <w:jc w:val="both"/>
            </w:pPr>
            <w:r w:rsidRPr="00DD3024">
              <w:t>читают аутентичные тексты разных жанров и стилей (статьи, диалоги, рассказы) с разной глубиной понимания;</w:t>
            </w:r>
          </w:p>
          <w:p w:rsidR="00D06AB5" w:rsidRPr="00DD3024" w:rsidRDefault="00D06AB5" w:rsidP="00D06AB5">
            <w:pPr>
              <w:jc w:val="both"/>
            </w:pPr>
            <w:r w:rsidRPr="00DD3024">
              <w:t>оценивают прочитанную информацию, обобщают и выражают своё мнение;</w:t>
            </w:r>
          </w:p>
          <w:p w:rsidR="00D06AB5" w:rsidRPr="00DD3024" w:rsidRDefault="00D06AB5" w:rsidP="00D06AB5">
            <w:pPr>
              <w:jc w:val="both"/>
            </w:pPr>
            <w:r w:rsidRPr="00DD3024">
              <w:t>составляют план, тезисы устного/письменного сообщения;</w:t>
            </w:r>
          </w:p>
          <w:p w:rsidR="00D06AB5" w:rsidRPr="00DD3024" w:rsidRDefault="00D06AB5" w:rsidP="00D06AB5">
            <w:pPr>
              <w:jc w:val="both"/>
            </w:pPr>
            <w:r w:rsidRPr="00DD3024">
              <w:t>пишут эссе о проблемах утилизации и переработки отходов;</w:t>
            </w:r>
          </w:p>
          <w:p w:rsidR="00D06AB5" w:rsidRPr="00DD3024" w:rsidRDefault="00D06AB5" w:rsidP="00D06AB5">
            <w:pPr>
              <w:jc w:val="both"/>
            </w:pPr>
            <w:r w:rsidRPr="00DD3024">
              <w:t>распознают и употребляют в речи изученные лексические единицы и грамматические конструкции;</w:t>
            </w:r>
          </w:p>
          <w:p w:rsidR="00D06AB5" w:rsidRPr="00DD3024" w:rsidRDefault="00D06AB5" w:rsidP="00D06AB5">
            <w:pPr>
              <w:jc w:val="both"/>
              <w:rPr>
                <w:lang w:val="en-US"/>
              </w:rPr>
            </w:pPr>
            <w:r w:rsidRPr="00DD3024">
              <w:t>изучают</w:t>
            </w:r>
            <w:r w:rsidRPr="00DD3024">
              <w:rPr>
                <w:i/>
                <w:lang w:val="en-US"/>
              </w:rPr>
              <w:t>Infinitive/ -</w:t>
            </w:r>
            <w:proofErr w:type="spellStart"/>
            <w:r w:rsidRPr="00DD3024">
              <w:rPr>
                <w:i/>
                <w:lang w:val="en-US"/>
              </w:rPr>
              <w:t>ing</w:t>
            </w:r>
            <w:proofErr w:type="spellEnd"/>
            <w:r w:rsidRPr="00DD3024">
              <w:rPr>
                <w:i/>
                <w:lang w:val="en-US"/>
              </w:rPr>
              <w:t xml:space="preserve"> forms</w:t>
            </w:r>
            <w:r w:rsidRPr="00DD3024">
              <w:rPr>
                <w:lang w:val="en-US"/>
              </w:rPr>
              <w:t xml:space="preserve">; </w:t>
            </w:r>
            <w:r w:rsidRPr="00DD3024">
              <w:rPr>
                <w:i/>
                <w:lang w:val="en-US"/>
              </w:rPr>
              <w:t xml:space="preserve">used to/ be/ get used to; </w:t>
            </w:r>
            <w:proofErr w:type="spellStart"/>
            <w:r w:rsidRPr="00DD3024">
              <w:t>сложныесоюзы</w:t>
            </w:r>
            <w:proofErr w:type="spellEnd"/>
            <w:r w:rsidRPr="00DD3024">
              <w:rPr>
                <w:i/>
                <w:lang w:val="en-US"/>
              </w:rPr>
              <w:t xml:space="preserve">both … and, either … or, neither … nor </w:t>
            </w:r>
            <w:proofErr w:type="spellStart"/>
            <w:r w:rsidRPr="00DD3024">
              <w:t>ипрактикуютсявихправильномупотреблениивречи</w:t>
            </w:r>
            <w:proofErr w:type="spellEnd"/>
            <w:r w:rsidRPr="00DD3024">
              <w:rPr>
                <w:lang w:val="en-US"/>
              </w:rPr>
              <w:t>;</w:t>
            </w:r>
          </w:p>
          <w:p w:rsidR="00D06AB5" w:rsidRPr="00DD3024" w:rsidRDefault="00D06AB5" w:rsidP="00D06AB5">
            <w:pPr>
              <w:jc w:val="both"/>
            </w:pPr>
            <w:r w:rsidRPr="00DD3024">
              <w:t>изучают способы словообразования имени существительного, глагола и практикуются в их правильном употреблении в речи</w:t>
            </w:r>
          </w:p>
        </w:tc>
      </w:tr>
      <w:tr w:rsidR="00D06AB5" w:rsidRPr="00DD3024" w:rsidTr="00DD3024">
        <w:tc>
          <w:tcPr>
            <w:tcW w:w="3162" w:type="dxa"/>
          </w:tcPr>
          <w:p w:rsidR="00D06AB5" w:rsidRPr="00DD3024" w:rsidRDefault="00D06AB5" w:rsidP="00D06AB5">
            <w:pPr>
              <w:jc w:val="both"/>
            </w:pPr>
            <w:r w:rsidRPr="00DD3024">
              <w:t xml:space="preserve">Мир профессии. Проблемы выбора профессии. Роль иностранного языка в планах на будущее </w:t>
            </w:r>
          </w:p>
        </w:tc>
        <w:tc>
          <w:tcPr>
            <w:tcW w:w="1079" w:type="dxa"/>
          </w:tcPr>
          <w:p w:rsidR="00D06AB5" w:rsidRPr="00DD3024" w:rsidRDefault="00D06AB5" w:rsidP="00D06AB5">
            <w:pPr>
              <w:jc w:val="center"/>
            </w:pPr>
            <w:r w:rsidRPr="00DD3024">
              <w:t>3</w:t>
            </w:r>
          </w:p>
        </w:tc>
        <w:tc>
          <w:tcPr>
            <w:tcW w:w="10609" w:type="dxa"/>
          </w:tcPr>
          <w:p w:rsidR="00D06AB5" w:rsidRPr="00DD3024" w:rsidRDefault="00D06AB5" w:rsidP="00D06AB5">
            <w:pPr>
              <w:jc w:val="both"/>
            </w:pPr>
            <w:r w:rsidRPr="00DD3024">
              <w:t>расспрашивают собеседника и отвечают на его вопросы, высказывают свою точку зрения о профессии, собеседовании;</w:t>
            </w:r>
          </w:p>
          <w:p w:rsidR="00D06AB5" w:rsidRPr="00DD3024" w:rsidRDefault="00D06AB5" w:rsidP="00D06AB5">
            <w:pPr>
              <w:jc w:val="both"/>
            </w:pPr>
            <w:r w:rsidRPr="00DD3024">
              <w:t>анализируют, обобщают, представляют информацию по теме;</w:t>
            </w:r>
          </w:p>
          <w:p w:rsidR="00D06AB5" w:rsidRPr="00DD3024" w:rsidRDefault="00D06AB5" w:rsidP="00D06AB5">
            <w:pPr>
              <w:jc w:val="both"/>
            </w:pPr>
            <w:r w:rsidRPr="00DD3024">
              <w:t>читают аутентичные тексты разных жанров и стилей (статьи, письма) с разной глубиной понимания;</w:t>
            </w:r>
          </w:p>
          <w:p w:rsidR="00D06AB5" w:rsidRPr="00DD3024" w:rsidRDefault="00D06AB5" w:rsidP="00D06AB5">
            <w:pPr>
              <w:jc w:val="both"/>
            </w:pPr>
            <w:r w:rsidRPr="00DD3024">
              <w:t>оценивают прочитанную информацию, обобщают и выражают своё мнение;</w:t>
            </w:r>
          </w:p>
          <w:p w:rsidR="00D06AB5" w:rsidRPr="00DD3024" w:rsidRDefault="00D06AB5" w:rsidP="00D06AB5">
            <w:pPr>
              <w:jc w:val="both"/>
            </w:pPr>
            <w:r w:rsidRPr="00DD3024">
              <w:t>составляют план письменного сообщения;</w:t>
            </w:r>
          </w:p>
          <w:p w:rsidR="00D06AB5" w:rsidRPr="00DD3024" w:rsidRDefault="00D06AB5" w:rsidP="00D06AB5">
            <w:pPr>
              <w:jc w:val="both"/>
            </w:pPr>
            <w:r w:rsidRPr="00DD3024">
              <w:t>пишут письмо-сопровождение о приёме на работу;</w:t>
            </w:r>
          </w:p>
          <w:p w:rsidR="00D06AB5" w:rsidRPr="00DD3024" w:rsidRDefault="00D06AB5" w:rsidP="00D06AB5">
            <w:pPr>
              <w:jc w:val="both"/>
            </w:pPr>
            <w:r w:rsidRPr="00DD3024">
              <w:t>распознают и употребляют в речи изученные лексические единицы и грамматические конструкции</w:t>
            </w:r>
          </w:p>
        </w:tc>
      </w:tr>
      <w:tr w:rsidR="00D06AB5" w:rsidRPr="00DD3024" w:rsidTr="00DD3024">
        <w:tc>
          <w:tcPr>
            <w:tcW w:w="3162" w:type="dxa"/>
          </w:tcPr>
          <w:p w:rsidR="00D06AB5" w:rsidRPr="00DD3024" w:rsidRDefault="00D06AB5" w:rsidP="00D06AB5">
            <w:pPr>
              <w:jc w:val="both"/>
            </w:pPr>
            <w:r w:rsidRPr="00DD3024">
              <w:t xml:space="preserve">Вселенная и человек. </w:t>
            </w:r>
            <w:r w:rsidRPr="00DD3024">
              <w:lastRenderedPageBreak/>
              <w:t xml:space="preserve">Природа: флора и фауна. Проблемы экологии. Защита окружающей среды. Климат, погода. </w:t>
            </w:r>
          </w:p>
          <w:p w:rsidR="00D06AB5" w:rsidRPr="00DD3024" w:rsidRDefault="00D06AB5" w:rsidP="00D06AB5">
            <w:pPr>
              <w:jc w:val="both"/>
            </w:pPr>
            <w:proofErr w:type="spellStart"/>
            <w:r w:rsidRPr="00DD3024">
              <w:t>Уcловия</w:t>
            </w:r>
            <w:proofErr w:type="spellEnd"/>
            <w:r w:rsidRPr="00DD3024">
              <w:t xml:space="preserve"> проживания в городской/сельской местности. Транспорт </w:t>
            </w:r>
          </w:p>
        </w:tc>
        <w:tc>
          <w:tcPr>
            <w:tcW w:w="1079" w:type="dxa"/>
          </w:tcPr>
          <w:p w:rsidR="00D06AB5" w:rsidRPr="00DD3024" w:rsidRDefault="00D06AB5" w:rsidP="00D06AB5">
            <w:pPr>
              <w:jc w:val="center"/>
            </w:pPr>
            <w:r w:rsidRPr="00DD3024">
              <w:lastRenderedPageBreak/>
              <w:t>19</w:t>
            </w:r>
          </w:p>
        </w:tc>
        <w:tc>
          <w:tcPr>
            <w:tcW w:w="10609" w:type="dxa"/>
          </w:tcPr>
          <w:p w:rsidR="00D06AB5" w:rsidRPr="00DD3024" w:rsidRDefault="00D06AB5" w:rsidP="00D06AB5">
            <w:pPr>
              <w:jc w:val="both"/>
            </w:pPr>
            <w:r w:rsidRPr="00DD3024">
              <w:t xml:space="preserve">расспрашивают собеседника и отвечают на его вопросы, высказывают свою точку зрения о </w:t>
            </w:r>
            <w:r w:rsidRPr="00DD3024">
              <w:lastRenderedPageBreak/>
              <w:t>проблемах экологии, животном мире, погоде, природных катастрофах, благотворительной деятельности, приютах для животных, памятниках культуры, о космосе;</w:t>
            </w:r>
          </w:p>
          <w:p w:rsidR="00D06AB5" w:rsidRPr="00DD3024" w:rsidRDefault="00D06AB5" w:rsidP="00D06AB5">
            <w:pPr>
              <w:jc w:val="both"/>
            </w:pPr>
            <w:r w:rsidRPr="00DD3024">
              <w:t>начинают, ведут/продолжают и заканчивают диалоги в стандартных ситуациях общения (убеждение принять участие в акции, объяснение маршрута, запрос информации о маршруте, дача свидетельских показаний);</w:t>
            </w:r>
          </w:p>
          <w:p w:rsidR="00D06AB5" w:rsidRPr="00DD3024" w:rsidRDefault="00D06AB5" w:rsidP="00D06AB5">
            <w:pPr>
              <w:jc w:val="both"/>
            </w:pPr>
            <w:r w:rsidRPr="00DD3024">
              <w:t>анализируют, обобщают, представляют информацию по теме;</w:t>
            </w:r>
          </w:p>
          <w:p w:rsidR="00D06AB5" w:rsidRPr="00DD3024" w:rsidRDefault="00D06AB5" w:rsidP="00D06AB5">
            <w:pPr>
              <w:jc w:val="both"/>
            </w:pPr>
            <w:r w:rsidRPr="00DD3024">
              <w:t>обсуждают проблемные вопросы и предлагают свои способы их решения;</w:t>
            </w:r>
          </w:p>
          <w:p w:rsidR="00D06AB5" w:rsidRPr="00DD3024" w:rsidRDefault="00D06AB5" w:rsidP="00D06AB5">
            <w:pPr>
              <w:jc w:val="both"/>
            </w:pPr>
            <w:r w:rsidRPr="00DD3024">
              <w:t>осуществляют поиск информации в сети Интернет, критически анализируют её, обсуждают;</w:t>
            </w:r>
          </w:p>
          <w:p w:rsidR="00D06AB5" w:rsidRPr="00DD3024" w:rsidRDefault="00D06AB5" w:rsidP="00D06AB5">
            <w:pPr>
              <w:jc w:val="both"/>
            </w:pPr>
            <w:r w:rsidRPr="00DD3024">
              <w:t>воспринимают на слух и полностью понимают речь учителя, одноклассников;</w:t>
            </w:r>
          </w:p>
          <w:p w:rsidR="00D06AB5" w:rsidRPr="00DD3024" w:rsidRDefault="00D06AB5" w:rsidP="00D06AB5">
            <w:pPr>
              <w:jc w:val="both"/>
            </w:pPr>
            <w:r w:rsidRPr="00DD3024">
              <w:t xml:space="preserve">воспринимают на слух и выборочно понимают </w:t>
            </w:r>
            <w:proofErr w:type="spellStart"/>
            <w:r w:rsidRPr="00DD3024">
              <w:t>аудиотексты</w:t>
            </w:r>
            <w:proofErr w:type="spellEnd"/>
            <w:r w:rsidRPr="00DD3024">
              <w:t>, выделяя нужную информацию;</w:t>
            </w:r>
          </w:p>
          <w:p w:rsidR="00D06AB5" w:rsidRPr="00DD3024" w:rsidRDefault="00D06AB5" w:rsidP="00D06AB5">
            <w:pPr>
              <w:jc w:val="both"/>
            </w:pPr>
            <w:r w:rsidRPr="00DD3024">
              <w:t xml:space="preserve">воспринимают на слух и понимают основное содержание </w:t>
            </w:r>
            <w:proofErr w:type="spellStart"/>
            <w:r w:rsidRPr="00DD3024">
              <w:t>аудиотекстов</w:t>
            </w:r>
            <w:proofErr w:type="spellEnd"/>
            <w:r w:rsidRPr="00DD3024">
              <w:t>;</w:t>
            </w:r>
          </w:p>
          <w:p w:rsidR="00D06AB5" w:rsidRPr="00DD3024" w:rsidRDefault="00D06AB5" w:rsidP="00D06AB5">
            <w:pPr>
              <w:jc w:val="both"/>
            </w:pPr>
            <w:r w:rsidRPr="00DD3024">
              <w:t>по репликам прогнозируют содержание текста;</w:t>
            </w:r>
          </w:p>
          <w:p w:rsidR="00D06AB5" w:rsidRPr="00DD3024" w:rsidRDefault="00D06AB5" w:rsidP="00D06AB5">
            <w:pPr>
              <w:jc w:val="both"/>
            </w:pPr>
            <w:r w:rsidRPr="00DD3024">
              <w:t>читают аутентичные тексты разных жанров и стилей (статьи, диалоги, рассказы) с разной глубиной понимания;</w:t>
            </w:r>
          </w:p>
          <w:p w:rsidR="00D06AB5" w:rsidRPr="00DD3024" w:rsidRDefault="00D06AB5" w:rsidP="00D06AB5">
            <w:pPr>
              <w:jc w:val="both"/>
            </w:pPr>
            <w:r w:rsidRPr="00DD3024">
              <w:t>оценивают прочитанную информацию, обобщают и выражают своё мнение;</w:t>
            </w:r>
          </w:p>
          <w:p w:rsidR="00D06AB5" w:rsidRPr="00DD3024" w:rsidRDefault="00D06AB5" w:rsidP="00D06AB5">
            <w:pPr>
              <w:jc w:val="both"/>
            </w:pPr>
            <w:r w:rsidRPr="00DD3024">
              <w:t>выходят из трудного положения в условиях дефицита языковых средств;</w:t>
            </w:r>
          </w:p>
          <w:p w:rsidR="00D06AB5" w:rsidRPr="00DD3024" w:rsidRDefault="00D06AB5" w:rsidP="00D06AB5">
            <w:pPr>
              <w:jc w:val="both"/>
            </w:pPr>
            <w:r w:rsidRPr="00DD3024">
              <w:t xml:space="preserve">пользуются различными стратегиями работы с письменным текстом или </w:t>
            </w:r>
            <w:proofErr w:type="spellStart"/>
            <w:r w:rsidRPr="00DD3024">
              <w:t>аудиотекстом</w:t>
            </w:r>
            <w:proofErr w:type="spellEnd"/>
            <w:r w:rsidRPr="00DD3024">
              <w:t>;</w:t>
            </w:r>
          </w:p>
          <w:p w:rsidR="00D06AB5" w:rsidRPr="00DD3024" w:rsidRDefault="00D06AB5" w:rsidP="00D06AB5">
            <w:pPr>
              <w:jc w:val="both"/>
            </w:pPr>
            <w:r w:rsidRPr="00DD3024">
              <w:t>выделяют основную мысль, главные факты в тексте;</w:t>
            </w:r>
          </w:p>
          <w:p w:rsidR="00D06AB5" w:rsidRPr="00DD3024" w:rsidRDefault="00D06AB5" w:rsidP="00D06AB5">
            <w:pPr>
              <w:jc w:val="both"/>
            </w:pPr>
            <w:r w:rsidRPr="00DD3024">
              <w:t>планируют своё речевое/неречевое поведение;</w:t>
            </w:r>
          </w:p>
          <w:p w:rsidR="00D06AB5" w:rsidRPr="00DD3024" w:rsidRDefault="00D06AB5" w:rsidP="00D06AB5">
            <w:pPr>
              <w:jc w:val="both"/>
            </w:pPr>
            <w:r w:rsidRPr="00DD3024">
              <w:t>составляют план, тезисы устного/письменного сообщения;</w:t>
            </w:r>
          </w:p>
          <w:p w:rsidR="00D06AB5" w:rsidRPr="00DD3024" w:rsidRDefault="00D06AB5" w:rsidP="00D06AB5">
            <w:pPr>
              <w:jc w:val="both"/>
            </w:pPr>
            <w:r w:rsidRPr="00DD3024">
              <w:t>пишут буклет о жизни на Земле;</w:t>
            </w:r>
          </w:p>
          <w:p w:rsidR="00D06AB5" w:rsidRPr="00DD3024" w:rsidRDefault="00D06AB5" w:rsidP="00D06AB5">
            <w:pPr>
              <w:jc w:val="both"/>
            </w:pPr>
            <w:r w:rsidRPr="00DD3024">
              <w:t>пишут личные электронные письма по теме;</w:t>
            </w:r>
          </w:p>
          <w:p w:rsidR="00D06AB5" w:rsidRPr="00DD3024" w:rsidRDefault="00D06AB5" w:rsidP="00D06AB5">
            <w:pPr>
              <w:jc w:val="both"/>
            </w:pPr>
            <w:r w:rsidRPr="00DD3024">
              <w:t>составляют анкету по теме «Памятники культуры в опасности»;</w:t>
            </w:r>
          </w:p>
          <w:p w:rsidR="00D06AB5" w:rsidRPr="00DD3024" w:rsidRDefault="00D06AB5" w:rsidP="00D06AB5">
            <w:pPr>
              <w:jc w:val="both"/>
            </w:pPr>
            <w:r w:rsidRPr="00DD3024">
              <w:t>распознают и употребляют в речи изученные лексические единицы и грамматические конструкции;</w:t>
            </w:r>
          </w:p>
          <w:p w:rsidR="00D06AB5" w:rsidRPr="00DD3024" w:rsidRDefault="00D06AB5" w:rsidP="00D06AB5">
            <w:pPr>
              <w:jc w:val="both"/>
            </w:pPr>
            <w:r w:rsidRPr="00DD3024">
              <w:t xml:space="preserve">изучают </w:t>
            </w:r>
            <w:r w:rsidRPr="00DD3024">
              <w:rPr>
                <w:i/>
                <w:lang w:val="en-US"/>
              </w:rPr>
              <w:t>t</w:t>
            </w:r>
            <w:proofErr w:type="spellStart"/>
            <w:r w:rsidRPr="00DD3024">
              <w:rPr>
                <w:i/>
              </w:rPr>
              <w:t>he</w:t>
            </w:r>
            <w:proofErr w:type="spellEnd"/>
            <w:r w:rsidRPr="00DD3024">
              <w:rPr>
                <w:i/>
              </w:rPr>
              <w:t xml:space="preserve"> </w:t>
            </w:r>
            <w:proofErr w:type="spellStart"/>
            <w:r w:rsidRPr="00DD3024">
              <w:rPr>
                <w:i/>
              </w:rPr>
              <w:t>caus</w:t>
            </w:r>
            <w:proofErr w:type="spellEnd"/>
            <w:r w:rsidRPr="00DD3024">
              <w:rPr>
                <w:i/>
                <w:lang w:val="en-US"/>
              </w:rPr>
              <w:t>a</w:t>
            </w:r>
            <w:proofErr w:type="spellStart"/>
            <w:r w:rsidRPr="00DD3024">
              <w:rPr>
                <w:i/>
              </w:rPr>
              <w:t>tive</w:t>
            </w:r>
            <w:proofErr w:type="spellEnd"/>
            <w:r w:rsidRPr="00DD3024">
              <w:rPr>
                <w:i/>
              </w:rPr>
              <w:t xml:space="preserve">, </w:t>
            </w:r>
            <w:r w:rsidRPr="00DD3024">
              <w:t xml:space="preserve">страдательный залог, вопросительные слова с </w:t>
            </w:r>
            <w:r w:rsidRPr="00DD3024">
              <w:rPr>
                <w:i/>
                <w:lang w:val="en-US"/>
              </w:rPr>
              <w:t>ever</w:t>
            </w:r>
            <w:r w:rsidRPr="00DD3024">
              <w:t xml:space="preserve">, прилагательные с эмоционально-оценочным значением и практикуются в их правильном употреблении в речи; </w:t>
            </w:r>
          </w:p>
          <w:p w:rsidR="00D06AB5" w:rsidRPr="00DD3024" w:rsidRDefault="00D06AB5" w:rsidP="00D06AB5">
            <w:pPr>
              <w:jc w:val="both"/>
            </w:pPr>
            <w:r w:rsidRPr="00DD3024">
              <w:t xml:space="preserve">изучают способы словообразования абстрактных существительных, глаголов, повторяют основные продуктивные модели словообразования разных частей речи и практикуются в их правильном употреблении в речи </w:t>
            </w:r>
          </w:p>
        </w:tc>
      </w:tr>
      <w:tr w:rsidR="00D06AB5" w:rsidRPr="00DD3024" w:rsidTr="00DD3024">
        <w:tc>
          <w:tcPr>
            <w:tcW w:w="3162" w:type="dxa"/>
          </w:tcPr>
          <w:p w:rsidR="00D06AB5" w:rsidRPr="00DD3024" w:rsidRDefault="00D06AB5" w:rsidP="00D06AB5">
            <w:pPr>
              <w:jc w:val="both"/>
            </w:pPr>
            <w:r w:rsidRPr="00DD3024">
              <w:lastRenderedPageBreak/>
              <w:t xml:space="preserve">Средства массовой информации и коммуникации (пресса, телевидение, радио, </w:t>
            </w:r>
            <w:r w:rsidRPr="00DD3024">
              <w:lastRenderedPageBreak/>
              <w:t xml:space="preserve">Интернет) </w:t>
            </w:r>
          </w:p>
          <w:p w:rsidR="00D06AB5" w:rsidRPr="00DD3024" w:rsidRDefault="00D06AB5" w:rsidP="00D06AB5">
            <w:pPr>
              <w:jc w:val="both"/>
            </w:pPr>
          </w:p>
        </w:tc>
        <w:tc>
          <w:tcPr>
            <w:tcW w:w="1079" w:type="dxa"/>
          </w:tcPr>
          <w:p w:rsidR="00D06AB5" w:rsidRPr="00DD3024" w:rsidRDefault="00D06AB5" w:rsidP="00D06AB5">
            <w:pPr>
              <w:jc w:val="center"/>
            </w:pPr>
            <w:r w:rsidRPr="00DD3024">
              <w:lastRenderedPageBreak/>
              <w:t>6</w:t>
            </w:r>
          </w:p>
        </w:tc>
        <w:tc>
          <w:tcPr>
            <w:tcW w:w="10609" w:type="dxa"/>
          </w:tcPr>
          <w:p w:rsidR="00D06AB5" w:rsidRPr="00DD3024" w:rsidRDefault="00D06AB5" w:rsidP="00D06AB5">
            <w:pPr>
              <w:jc w:val="both"/>
            </w:pPr>
            <w:r w:rsidRPr="00DD3024">
              <w:t>расспрашивают собеседника и отвечают на его вопросы, высказывают свою точку зрения о проблемах использования компьютера в различных сферах жизнедеятельности, пользования сетью Интернет, о качестве веб-сайтов;</w:t>
            </w:r>
          </w:p>
          <w:p w:rsidR="00D06AB5" w:rsidRPr="00DD3024" w:rsidRDefault="00D06AB5" w:rsidP="00D06AB5">
            <w:pPr>
              <w:jc w:val="both"/>
            </w:pPr>
            <w:r w:rsidRPr="00DD3024">
              <w:t xml:space="preserve">начинают, ведут/продолжают и заканчивают диалоги в стандартных ситуациях общения </w:t>
            </w:r>
            <w:r w:rsidRPr="00DD3024">
              <w:lastRenderedPageBreak/>
              <w:t>(предложение/реакция на способы решения проблемных ситуаций, выражение сомнения, способы выражения неуверенности, высказывание мнения);</w:t>
            </w:r>
          </w:p>
          <w:p w:rsidR="00D06AB5" w:rsidRPr="00DD3024" w:rsidRDefault="00D06AB5" w:rsidP="00D06AB5">
            <w:pPr>
              <w:jc w:val="both"/>
            </w:pPr>
            <w:r w:rsidRPr="00DD3024">
              <w:t>анализируют, обобщают, представляют информацию по теме;</w:t>
            </w:r>
          </w:p>
          <w:p w:rsidR="00D06AB5" w:rsidRPr="00DD3024" w:rsidRDefault="00D06AB5" w:rsidP="00D06AB5">
            <w:pPr>
              <w:jc w:val="both"/>
            </w:pPr>
            <w:r w:rsidRPr="00DD3024">
              <w:t>обсуждают проблемные вопросы и предлагают свои способы их решения;</w:t>
            </w:r>
          </w:p>
          <w:p w:rsidR="00D06AB5" w:rsidRPr="00DD3024" w:rsidRDefault="00D06AB5" w:rsidP="00D06AB5">
            <w:pPr>
              <w:jc w:val="both"/>
            </w:pPr>
            <w:r w:rsidRPr="00DD3024">
              <w:t>воспринимают на слух и полностью понимают речь учителя, одноклассников;</w:t>
            </w:r>
          </w:p>
          <w:p w:rsidR="00D06AB5" w:rsidRPr="00DD3024" w:rsidRDefault="00D06AB5" w:rsidP="00D06AB5">
            <w:pPr>
              <w:jc w:val="both"/>
            </w:pPr>
            <w:r w:rsidRPr="00DD3024">
              <w:t xml:space="preserve">воспринимают на слух и выборочно понимают </w:t>
            </w:r>
            <w:proofErr w:type="spellStart"/>
            <w:r w:rsidRPr="00DD3024">
              <w:t>аудиотексты</w:t>
            </w:r>
            <w:proofErr w:type="spellEnd"/>
            <w:r w:rsidRPr="00DD3024">
              <w:t>, выделяя нужную информацию;</w:t>
            </w:r>
          </w:p>
          <w:p w:rsidR="00D06AB5" w:rsidRPr="00DD3024" w:rsidRDefault="00D06AB5" w:rsidP="00D06AB5">
            <w:pPr>
              <w:jc w:val="both"/>
            </w:pPr>
            <w:r w:rsidRPr="00DD3024">
              <w:t>читают аутентичные тексты разных жанров и стилей (статьи, диалоги, письмо) с разной глубиной понимания;</w:t>
            </w:r>
          </w:p>
          <w:p w:rsidR="00D06AB5" w:rsidRPr="00DD3024" w:rsidRDefault="00D06AB5" w:rsidP="00D06AB5">
            <w:pPr>
              <w:jc w:val="both"/>
            </w:pPr>
            <w:r w:rsidRPr="00DD3024">
              <w:t>оценивают прочитанную информацию, обобщают и выражают своё мнение;</w:t>
            </w:r>
          </w:p>
          <w:p w:rsidR="00D06AB5" w:rsidRPr="00DD3024" w:rsidRDefault="00D06AB5" w:rsidP="00D06AB5">
            <w:pPr>
              <w:jc w:val="both"/>
            </w:pPr>
            <w:r w:rsidRPr="00DD3024">
              <w:t>пишут краткое изложение прочитанного текста;</w:t>
            </w:r>
          </w:p>
          <w:p w:rsidR="00D06AB5" w:rsidRPr="00DD3024" w:rsidRDefault="00D06AB5" w:rsidP="00D06AB5">
            <w:pPr>
              <w:jc w:val="both"/>
            </w:pPr>
            <w:r w:rsidRPr="00DD3024">
              <w:t>распознают и употребляют в речи изученные лексические единицы и грамматические конструкции;</w:t>
            </w:r>
          </w:p>
          <w:p w:rsidR="00D06AB5" w:rsidRPr="00DD3024" w:rsidRDefault="00D06AB5" w:rsidP="00D06AB5">
            <w:pPr>
              <w:jc w:val="both"/>
            </w:pPr>
            <w:r w:rsidRPr="00DD3024">
              <w:t>правильно употребляют в речи фразовые глаголы, предлоги</w:t>
            </w:r>
          </w:p>
        </w:tc>
      </w:tr>
      <w:tr w:rsidR="00D06AB5" w:rsidRPr="00DD3024" w:rsidTr="00DD3024">
        <w:tc>
          <w:tcPr>
            <w:tcW w:w="3162" w:type="dxa"/>
          </w:tcPr>
          <w:p w:rsidR="00D06AB5" w:rsidRPr="00DD3024" w:rsidRDefault="00D06AB5" w:rsidP="00D06AB5">
            <w:pPr>
              <w:jc w:val="both"/>
            </w:pPr>
            <w:r w:rsidRPr="00DD3024">
              <w:lastRenderedPageBreak/>
              <w:t xml:space="preserve">Страна/ 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w:t>
            </w:r>
          </w:p>
          <w:p w:rsidR="00D06AB5" w:rsidRPr="00DD3024" w:rsidRDefault="00D06AB5" w:rsidP="00D06AB5">
            <w:pPr>
              <w:jc w:val="both"/>
            </w:pPr>
          </w:p>
        </w:tc>
        <w:tc>
          <w:tcPr>
            <w:tcW w:w="1079" w:type="dxa"/>
          </w:tcPr>
          <w:p w:rsidR="00D06AB5" w:rsidRPr="00DD3024" w:rsidRDefault="00D06AB5" w:rsidP="00D06AB5">
            <w:pPr>
              <w:jc w:val="center"/>
            </w:pPr>
            <w:r w:rsidRPr="00DD3024">
              <w:t>28</w:t>
            </w:r>
          </w:p>
        </w:tc>
        <w:tc>
          <w:tcPr>
            <w:tcW w:w="10609" w:type="dxa"/>
          </w:tcPr>
          <w:p w:rsidR="00D06AB5" w:rsidRPr="00DD3024" w:rsidRDefault="00D06AB5" w:rsidP="00D06AB5">
            <w:pPr>
              <w:jc w:val="both"/>
            </w:pPr>
            <w:r w:rsidRPr="00DD3024">
              <w:t xml:space="preserve">воспринимают на слух и выборочно понимают </w:t>
            </w:r>
            <w:proofErr w:type="spellStart"/>
            <w:r w:rsidRPr="00DD3024">
              <w:t>аудиотексты</w:t>
            </w:r>
            <w:proofErr w:type="spellEnd"/>
            <w:r w:rsidRPr="00DD3024">
              <w:t>, относящиеся к разным коммуникативным типам речи;</w:t>
            </w:r>
          </w:p>
          <w:p w:rsidR="00D06AB5" w:rsidRPr="00DD3024" w:rsidRDefault="00D06AB5" w:rsidP="00D06AB5">
            <w:pPr>
              <w:jc w:val="both"/>
            </w:pPr>
            <w:r w:rsidRPr="00DD3024">
              <w:t>расспрашивают собеседника и отвечают на его вопросы, запрашивают нужную информацию;</w:t>
            </w:r>
          </w:p>
          <w:p w:rsidR="00D06AB5" w:rsidRPr="00DD3024" w:rsidRDefault="00D06AB5" w:rsidP="00D06AB5">
            <w:pPr>
              <w:jc w:val="both"/>
            </w:pPr>
            <w:r w:rsidRPr="00DD3024">
              <w:t>описывают тематические картинки;</w:t>
            </w:r>
          </w:p>
          <w:p w:rsidR="00D06AB5" w:rsidRPr="00DD3024" w:rsidRDefault="00D06AB5" w:rsidP="00D06AB5">
            <w:pPr>
              <w:jc w:val="both"/>
            </w:pPr>
            <w:r w:rsidRPr="00DD3024">
              <w:t>представляют монологическое высказывание о реалиях своей страны и стран изучаемого языка;</w:t>
            </w:r>
          </w:p>
          <w:p w:rsidR="00D06AB5" w:rsidRPr="00DD3024" w:rsidRDefault="00D06AB5" w:rsidP="00D06AB5">
            <w:pPr>
              <w:jc w:val="both"/>
            </w:pPr>
            <w:r w:rsidRPr="00DD3024">
              <w:t>читают несложные аутентичные тексты разных жанров и стилей с разной глубиной понимания, оценивают полученную информацию, выражают своё мнение;</w:t>
            </w:r>
          </w:p>
          <w:p w:rsidR="00D06AB5" w:rsidRPr="00DD3024" w:rsidRDefault="00D06AB5" w:rsidP="00D06AB5">
            <w:pPr>
              <w:jc w:val="both"/>
            </w:pPr>
            <w:r w:rsidRPr="00DD3024">
              <w:t>узнают об особенностях образа жизни, быта и культуры стран изучаемого языка;</w:t>
            </w:r>
          </w:p>
          <w:p w:rsidR="00D06AB5" w:rsidRPr="00DD3024" w:rsidRDefault="00D06AB5" w:rsidP="00D06AB5">
            <w:pPr>
              <w:jc w:val="both"/>
            </w:pPr>
            <w:r w:rsidRPr="00DD3024">
              <w:t>формируют представление о сходстве и различиях в традициях своей страны и стран изучаемого языка;</w:t>
            </w:r>
          </w:p>
          <w:p w:rsidR="00D06AB5" w:rsidRPr="00DD3024" w:rsidRDefault="00D06AB5" w:rsidP="00D06AB5">
            <w:pPr>
              <w:jc w:val="both"/>
            </w:pPr>
            <w:r w:rsidRPr="00DD3024">
              <w:t>понимают роль владения иностранным языком в современном мире;</w:t>
            </w:r>
          </w:p>
          <w:p w:rsidR="00D06AB5" w:rsidRPr="00DD3024" w:rsidRDefault="00D06AB5" w:rsidP="00D06AB5">
            <w:pPr>
              <w:jc w:val="both"/>
            </w:pPr>
            <w:r w:rsidRPr="00DD3024">
              <w:t>пишут электронные письма по предложенной тематике;</w:t>
            </w:r>
          </w:p>
          <w:p w:rsidR="00D06AB5" w:rsidRPr="00DD3024" w:rsidRDefault="00D06AB5" w:rsidP="00D06AB5">
            <w:pPr>
              <w:jc w:val="both"/>
            </w:pPr>
            <w:r w:rsidRPr="00DD3024">
              <w:t xml:space="preserve">выполняют индивидуальные, парные и групповые проекты; </w:t>
            </w:r>
          </w:p>
          <w:p w:rsidR="00D06AB5" w:rsidRPr="00DD3024" w:rsidRDefault="00D06AB5" w:rsidP="00D06AB5">
            <w:pPr>
              <w:jc w:val="both"/>
            </w:pPr>
            <w:r w:rsidRPr="00DD3024">
              <w:t>употребляют фоновую лексику и знакомятся с реалиями стран изучаемого языка</w:t>
            </w:r>
          </w:p>
        </w:tc>
      </w:tr>
    </w:tbl>
    <w:p w:rsidR="00C4652A" w:rsidRPr="003C49C3" w:rsidRDefault="00C4652A" w:rsidP="003C49C3">
      <w:pPr>
        <w:jc w:val="both"/>
        <w:rPr>
          <w:b/>
          <w:sz w:val="28"/>
          <w:szCs w:val="28"/>
        </w:rPr>
      </w:pPr>
    </w:p>
    <w:p w:rsidR="00181EE8" w:rsidRPr="003C49C3" w:rsidRDefault="00181EE8" w:rsidP="003C49C3">
      <w:pPr>
        <w:jc w:val="both"/>
        <w:rPr>
          <w:sz w:val="28"/>
          <w:szCs w:val="28"/>
        </w:rPr>
      </w:pPr>
    </w:p>
    <w:p w:rsidR="000E0BCC" w:rsidRDefault="000E0BCC" w:rsidP="003C49C3">
      <w:pPr>
        <w:jc w:val="both"/>
        <w:rPr>
          <w:sz w:val="28"/>
          <w:szCs w:val="28"/>
        </w:rPr>
      </w:pPr>
    </w:p>
    <w:p w:rsidR="00DD3024" w:rsidRDefault="00DD3024" w:rsidP="003C49C3">
      <w:pPr>
        <w:jc w:val="both"/>
        <w:rPr>
          <w:rStyle w:val="dash0410005f0431005f0437005f0430005f0446005f0020005f0441005f043f005f0438005f0441005f043a005f0430005f005fchar1char1"/>
          <w:sz w:val="28"/>
          <w:szCs w:val="28"/>
        </w:rPr>
        <w:sectPr w:rsidR="00DD3024" w:rsidSect="00016371">
          <w:pgSz w:w="16838" w:h="11906" w:orient="landscape"/>
          <w:pgMar w:top="851" w:right="1134" w:bottom="1701" w:left="1134" w:header="709" w:footer="709" w:gutter="0"/>
          <w:cols w:space="708"/>
          <w:docGrid w:linePitch="360"/>
        </w:sectPr>
      </w:pPr>
    </w:p>
    <w:p w:rsidR="00EA6093" w:rsidRPr="005B4CEF" w:rsidRDefault="00EA6093" w:rsidP="00EA6093">
      <w:pPr>
        <w:jc w:val="both"/>
        <w:rPr>
          <w:b/>
          <w:sz w:val="22"/>
          <w:szCs w:val="22"/>
        </w:rPr>
      </w:pPr>
      <w:r w:rsidRPr="005B4CEF">
        <w:rPr>
          <w:b/>
          <w:sz w:val="22"/>
          <w:szCs w:val="22"/>
        </w:rPr>
        <w:lastRenderedPageBreak/>
        <w:t>Планируемые результаты изучения учебного предмета, курса</w:t>
      </w:r>
    </w:p>
    <w:p w:rsidR="00EA6093" w:rsidRPr="005B4CEF" w:rsidRDefault="00EA6093" w:rsidP="00EA6093">
      <w:pPr>
        <w:jc w:val="both"/>
        <w:rPr>
          <w:sz w:val="22"/>
          <w:szCs w:val="22"/>
        </w:rPr>
      </w:pPr>
      <w:r w:rsidRPr="005B4CEF">
        <w:rPr>
          <w:rStyle w:val="dash041e005f0431005f044b005f0447005f043d005f044b005f0439005f005fchar1char1"/>
          <w:sz w:val="22"/>
          <w:szCs w:val="22"/>
        </w:rPr>
        <w:t>. Стандарт ориентирован на становление личностных характеристик выпускника («портрет выпускника основной школы»):</w:t>
      </w:r>
    </w:p>
    <w:p w:rsidR="00EA6093" w:rsidRPr="005B4CEF" w:rsidRDefault="00EA6093" w:rsidP="00EA6093">
      <w:pPr>
        <w:jc w:val="both"/>
        <w:rPr>
          <w:sz w:val="22"/>
          <w:szCs w:val="22"/>
        </w:rPr>
      </w:pPr>
      <w:r w:rsidRPr="005B4CEF">
        <w:rPr>
          <w:rStyle w:val="dash041e005f0431005f044b005f0447005f043d005f044b005f0439005f005fchar1char1"/>
          <w:sz w:val="22"/>
          <w:szCs w:val="22"/>
        </w:rPr>
        <w:t xml:space="preserve">любящий свой край и своё Отечество, знающий русский и родной язык, уважающий свой народ, его культуру и духовные традиции; </w:t>
      </w:r>
    </w:p>
    <w:p w:rsidR="00EA6093" w:rsidRPr="005B4CEF" w:rsidRDefault="00EA6093" w:rsidP="00EA6093">
      <w:pPr>
        <w:jc w:val="both"/>
        <w:rPr>
          <w:sz w:val="22"/>
          <w:szCs w:val="22"/>
        </w:rPr>
      </w:pPr>
      <w:r w:rsidRPr="005B4CEF">
        <w:rPr>
          <w:rStyle w:val="dash041e005f0431005f044b005f0447005f043d005f044b005f0439005f005fchar1char1"/>
          <w:sz w:val="22"/>
          <w:szCs w:val="22"/>
        </w:rPr>
        <w:t>осознающий и принимающий ценности человеческой жизни, семьи, гражданского общества, многонационального российского народа, человечества;</w:t>
      </w:r>
    </w:p>
    <w:p w:rsidR="00EA6093" w:rsidRPr="005B4CEF" w:rsidRDefault="00EA6093" w:rsidP="00EA6093">
      <w:pPr>
        <w:jc w:val="both"/>
        <w:rPr>
          <w:sz w:val="22"/>
          <w:szCs w:val="22"/>
        </w:rPr>
      </w:pPr>
      <w:r w:rsidRPr="005B4CEF">
        <w:rPr>
          <w:rStyle w:val="dash041e005f0431005f044b005f0447005f043d005f044b005f0439005f005fchar1char1"/>
          <w:sz w:val="22"/>
          <w:szCs w:val="22"/>
        </w:rPr>
        <w:t>активно и заинтересованно познающий мир, осознающий ценность труда, науки и творчества;</w:t>
      </w:r>
    </w:p>
    <w:p w:rsidR="00EA6093" w:rsidRPr="005B4CEF" w:rsidRDefault="00EA6093" w:rsidP="00EA6093">
      <w:pPr>
        <w:jc w:val="both"/>
        <w:rPr>
          <w:sz w:val="22"/>
          <w:szCs w:val="22"/>
        </w:rPr>
      </w:pPr>
      <w:r w:rsidRPr="005B4CEF">
        <w:rPr>
          <w:rStyle w:val="dash041e005f0431005f044b005f0447005f043d005f044b005f0439005f005fchar1char1"/>
          <w:sz w:val="22"/>
          <w:szCs w:val="22"/>
        </w:rPr>
        <w:t xml:space="preserve">умеющий учиться, осознающий важность образования и самообразования для жизни и деятельности, способный применять полученные знания на практике; </w:t>
      </w:r>
    </w:p>
    <w:p w:rsidR="00EA6093" w:rsidRPr="005B4CEF" w:rsidRDefault="00EA6093" w:rsidP="00EA6093">
      <w:pPr>
        <w:jc w:val="both"/>
        <w:rPr>
          <w:sz w:val="22"/>
          <w:szCs w:val="22"/>
        </w:rPr>
      </w:pPr>
      <w:r w:rsidRPr="005B4CEF">
        <w:rPr>
          <w:rStyle w:val="dash041e005f0431005f044b005f0447005f043d005f044b005f0439005f005fchar1char1"/>
          <w:sz w:val="22"/>
          <w:szCs w:val="22"/>
        </w:rPr>
        <w:t>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EA6093" w:rsidRPr="005B4CEF" w:rsidRDefault="00EA6093" w:rsidP="00EA6093">
      <w:pPr>
        <w:jc w:val="both"/>
        <w:rPr>
          <w:sz w:val="22"/>
          <w:szCs w:val="22"/>
        </w:rPr>
      </w:pPr>
      <w:r w:rsidRPr="005B4CEF">
        <w:rPr>
          <w:rStyle w:val="dash041e005f0431005f044b005f0447005f043d005f044b005f0439005f005fchar1char1"/>
          <w:sz w:val="22"/>
          <w:szCs w:val="22"/>
        </w:rPr>
        <w:t>уважающий других людей, умеющий вести конструктивный диалог, достигать взаимопонимания, сотрудничать для достижения общих результатов;</w:t>
      </w:r>
    </w:p>
    <w:p w:rsidR="00EA6093" w:rsidRPr="005B4CEF" w:rsidRDefault="00EA6093" w:rsidP="00EA6093">
      <w:pPr>
        <w:jc w:val="both"/>
        <w:rPr>
          <w:sz w:val="22"/>
          <w:szCs w:val="22"/>
        </w:rPr>
      </w:pPr>
      <w:r w:rsidRPr="005B4CEF">
        <w:rPr>
          <w:rStyle w:val="dash041e005f0431005f044b005f0447005f043d005f044b005f0439005f005fchar1char1"/>
          <w:sz w:val="22"/>
          <w:szCs w:val="22"/>
        </w:rPr>
        <w:t xml:space="preserve">осознанно выполняющий правила здорового и </w:t>
      </w:r>
      <w:r w:rsidRPr="005B4CEF">
        <w:rPr>
          <w:sz w:val="22"/>
          <w:szCs w:val="22"/>
        </w:rPr>
        <w:t xml:space="preserve">экологически целесообразного образа жизни, безопасного для человека и окружающей его среды; </w:t>
      </w:r>
    </w:p>
    <w:p w:rsidR="00EA6093" w:rsidRPr="005B4CEF" w:rsidRDefault="00EA6093" w:rsidP="00EA6093">
      <w:pPr>
        <w:jc w:val="both"/>
        <w:rPr>
          <w:sz w:val="22"/>
          <w:szCs w:val="22"/>
        </w:rPr>
      </w:pPr>
      <w:r w:rsidRPr="005B4CEF">
        <w:rPr>
          <w:rStyle w:val="dash041e005f0431005f044b005f0447005f043d005f044b005f0439005f005fchar1char1"/>
          <w:sz w:val="22"/>
          <w:szCs w:val="22"/>
        </w:rPr>
        <w:t xml:space="preserve">ориентирующийся в мире профессий, понимающий значение профессиональной деятельности для человека </w:t>
      </w:r>
      <w:r w:rsidRPr="005B4CEF">
        <w:rPr>
          <w:sz w:val="22"/>
          <w:szCs w:val="22"/>
        </w:rPr>
        <w:t>в интересах устойчивого развития общества и природы».</w:t>
      </w:r>
    </w:p>
    <w:p w:rsidR="00470620" w:rsidRPr="005B4CEF" w:rsidRDefault="00470620" w:rsidP="00470620">
      <w:pPr>
        <w:jc w:val="both"/>
        <w:rPr>
          <w:sz w:val="22"/>
          <w:szCs w:val="22"/>
          <w:u w:val="single"/>
        </w:rPr>
      </w:pPr>
      <w:r w:rsidRPr="005B4CEF">
        <w:rPr>
          <w:sz w:val="22"/>
          <w:szCs w:val="22"/>
          <w:u w:val="single"/>
        </w:rPr>
        <w:t>Социокультурная осведомлённость</w:t>
      </w:r>
    </w:p>
    <w:p w:rsidR="00470620" w:rsidRPr="005B4CEF" w:rsidRDefault="00470620" w:rsidP="00470620">
      <w:pPr>
        <w:jc w:val="both"/>
        <w:rPr>
          <w:sz w:val="22"/>
          <w:szCs w:val="22"/>
        </w:rPr>
      </w:pPr>
      <w:r w:rsidRPr="005B4CEF">
        <w:rPr>
          <w:sz w:val="22"/>
          <w:szCs w:val="22"/>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sidRPr="005B4CEF">
        <w:rPr>
          <w:sz w:val="22"/>
          <w:szCs w:val="22"/>
        </w:rPr>
        <w:t>межпредметного</w:t>
      </w:r>
      <w:proofErr w:type="spellEnd"/>
      <w:r w:rsidRPr="005B4CEF">
        <w:rPr>
          <w:sz w:val="22"/>
          <w:szCs w:val="22"/>
        </w:rPr>
        <w:t xml:space="preserve"> характера). Это предполагает овладение:</w:t>
      </w:r>
    </w:p>
    <w:p w:rsidR="00470620" w:rsidRPr="005B4CEF" w:rsidRDefault="00470620" w:rsidP="00470620">
      <w:pPr>
        <w:jc w:val="both"/>
        <w:rPr>
          <w:sz w:val="22"/>
          <w:szCs w:val="22"/>
        </w:rPr>
      </w:pPr>
      <w:r w:rsidRPr="005B4CEF">
        <w:rPr>
          <w:sz w:val="22"/>
          <w:szCs w:val="22"/>
        </w:rPr>
        <w:t>– знаниями о значении родного и иностранного языков в современном мире;</w:t>
      </w:r>
    </w:p>
    <w:p w:rsidR="00470620" w:rsidRPr="005B4CEF" w:rsidRDefault="00470620" w:rsidP="00470620">
      <w:pPr>
        <w:jc w:val="both"/>
        <w:rPr>
          <w:sz w:val="22"/>
          <w:szCs w:val="22"/>
        </w:rPr>
      </w:pPr>
      <w:r w:rsidRPr="005B4CEF">
        <w:rPr>
          <w:sz w:val="22"/>
          <w:szCs w:val="22"/>
        </w:rPr>
        <w:t>– сведениями о социокультурном портрете стран, говорящих на иностранном языке, их символике и культурном наследии;</w:t>
      </w:r>
    </w:p>
    <w:p w:rsidR="00470620" w:rsidRPr="005B4CEF" w:rsidRDefault="00470620" w:rsidP="00470620">
      <w:pPr>
        <w:jc w:val="both"/>
        <w:rPr>
          <w:sz w:val="22"/>
          <w:szCs w:val="22"/>
        </w:rPr>
      </w:pPr>
      <w:r w:rsidRPr="005B4CEF">
        <w:rPr>
          <w:sz w:val="22"/>
          <w:szCs w:val="22"/>
        </w:rPr>
        <w:t>– употребительной фоновой лексикой и реалиями страны изучаемого языка: традициями (в проведении выходных дней, основных национальных праздников), распространёнными образцами фольклора (скороговорками, поговорками, пословицами);</w:t>
      </w:r>
    </w:p>
    <w:p w:rsidR="00470620" w:rsidRPr="005B4CEF" w:rsidRDefault="00470620" w:rsidP="00470620">
      <w:pPr>
        <w:jc w:val="both"/>
        <w:rPr>
          <w:sz w:val="22"/>
          <w:szCs w:val="22"/>
        </w:rPr>
      </w:pPr>
      <w:r w:rsidRPr="005B4CEF">
        <w:rPr>
          <w:sz w:val="22"/>
          <w:szCs w:val="22"/>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470620" w:rsidRPr="005B4CEF" w:rsidRDefault="00470620" w:rsidP="00470620">
      <w:pPr>
        <w:jc w:val="both"/>
        <w:rPr>
          <w:sz w:val="22"/>
          <w:szCs w:val="22"/>
        </w:rPr>
      </w:pPr>
      <w:r w:rsidRPr="005B4CEF">
        <w:rPr>
          <w:sz w:val="22"/>
          <w:szCs w:val="22"/>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470620" w:rsidRPr="005B4CEF" w:rsidRDefault="00470620" w:rsidP="00470620">
      <w:pPr>
        <w:jc w:val="both"/>
        <w:rPr>
          <w:sz w:val="22"/>
          <w:szCs w:val="22"/>
        </w:rPr>
      </w:pPr>
      <w:r w:rsidRPr="005B4CEF">
        <w:rPr>
          <w:sz w:val="22"/>
          <w:szCs w:val="22"/>
        </w:rPr>
        <w:t>– умением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470620" w:rsidRPr="005B4CEF" w:rsidRDefault="00470620" w:rsidP="00470620">
      <w:pPr>
        <w:jc w:val="both"/>
        <w:rPr>
          <w:sz w:val="22"/>
          <w:szCs w:val="22"/>
          <w:u w:val="single"/>
        </w:rPr>
      </w:pPr>
      <w:r w:rsidRPr="005B4CEF">
        <w:rPr>
          <w:sz w:val="22"/>
          <w:szCs w:val="22"/>
          <w:u w:val="single"/>
        </w:rPr>
        <w:t>Компенсаторные умения</w:t>
      </w:r>
    </w:p>
    <w:p w:rsidR="00470620" w:rsidRPr="005B4CEF" w:rsidRDefault="00470620" w:rsidP="00470620">
      <w:pPr>
        <w:jc w:val="both"/>
        <w:rPr>
          <w:sz w:val="22"/>
          <w:szCs w:val="22"/>
        </w:rPr>
      </w:pPr>
      <w:r w:rsidRPr="005B4CEF">
        <w:rPr>
          <w:sz w:val="22"/>
          <w:szCs w:val="22"/>
        </w:rPr>
        <w:t>Совершенствуются умения:</w:t>
      </w:r>
    </w:p>
    <w:p w:rsidR="00470620" w:rsidRPr="005B4CEF" w:rsidRDefault="00470620" w:rsidP="00470620">
      <w:pPr>
        <w:jc w:val="both"/>
        <w:rPr>
          <w:sz w:val="22"/>
          <w:szCs w:val="22"/>
        </w:rPr>
      </w:pPr>
      <w:r w:rsidRPr="005B4CEF">
        <w:rPr>
          <w:sz w:val="22"/>
          <w:szCs w:val="22"/>
        </w:rPr>
        <w:t>– переспрашивать, просить повторить, уточняя значение незнакомых слов;</w:t>
      </w:r>
    </w:p>
    <w:p w:rsidR="00470620" w:rsidRPr="005B4CEF" w:rsidRDefault="00470620" w:rsidP="00470620">
      <w:pPr>
        <w:jc w:val="both"/>
        <w:rPr>
          <w:sz w:val="22"/>
          <w:szCs w:val="22"/>
        </w:rPr>
      </w:pPr>
      <w:r w:rsidRPr="005B4CEF">
        <w:rPr>
          <w:sz w:val="22"/>
          <w:szCs w:val="22"/>
        </w:rPr>
        <w:t>– использовать</w:t>
      </w:r>
      <w:r w:rsidRPr="005B4CEF">
        <w:rPr>
          <w:sz w:val="22"/>
          <w:szCs w:val="22"/>
        </w:rPr>
        <w:tab/>
        <w:t>в качестве</w:t>
      </w:r>
      <w:r w:rsidRPr="005B4CEF">
        <w:rPr>
          <w:sz w:val="22"/>
          <w:szCs w:val="22"/>
        </w:rPr>
        <w:tab/>
        <w:t>опоры при собственных высказываниях ключевые слова, план к тексту, тематический словарь и т. д.;</w:t>
      </w:r>
    </w:p>
    <w:p w:rsidR="00470620" w:rsidRPr="005B4CEF" w:rsidRDefault="00470620" w:rsidP="00470620">
      <w:pPr>
        <w:jc w:val="both"/>
        <w:rPr>
          <w:sz w:val="22"/>
          <w:szCs w:val="22"/>
        </w:rPr>
      </w:pPr>
      <w:r w:rsidRPr="005B4CEF">
        <w:rPr>
          <w:sz w:val="22"/>
          <w:szCs w:val="22"/>
        </w:rPr>
        <w:t>– прогнозировать содержание текста на основе заголовка, предварительно поставленных вопросов;</w:t>
      </w:r>
    </w:p>
    <w:p w:rsidR="00470620" w:rsidRPr="005B4CEF" w:rsidRDefault="00470620" w:rsidP="00470620">
      <w:pPr>
        <w:jc w:val="both"/>
        <w:rPr>
          <w:sz w:val="22"/>
          <w:szCs w:val="22"/>
        </w:rPr>
      </w:pPr>
      <w:r w:rsidRPr="005B4CEF">
        <w:rPr>
          <w:sz w:val="22"/>
          <w:szCs w:val="22"/>
        </w:rPr>
        <w:t>– догадываться о значении незнакомых слов по контексту, по используемым собеседником жестам и мимике;</w:t>
      </w:r>
    </w:p>
    <w:p w:rsidR="00470620" w:rsidRPr="005B4CEF" w:rsidRDefault="00470620" w:rsidP="00470620">
      <w:pPr>
        <w:jc w:val="both"/>
        <w:rPr>
          <w:sz w:val="22"/>
          <w:szCs w:val="22"/>
        </w:rPr>
      </w:pPr>
      <w:r w:rsidRPr="005B4CEF">
        <w:rPr>
          <w:sz w:val="22"/>
          <w:szCs w:val="22"/>
        </w:rPr>
        <w:t>– использовать синонимы, антонимы, описания понятия при дефиците языковых средств.</w:t>
      </w:r>
    </w:p>
    <w:p w:rsidR="00470620" w:rsidRPr="005B4CEF" w:rsidRDefault="00470620" w:rsidP="00470620">
      <w:pPr>
        <w:jc w:val="both"/>
        <w:rPr>
          <w:sz w:val="22"/>
          <w:szCs w:val="22"/>
          <w:u w:val="single"/>
        </w:rPr>
      </w:pPr>
      <w:proofErr w:type="spellStart"/>
      <w:r w:rsidRPr="005B4CEF">
        <w:rPr>
          <w:sz w:val="22"/>
          <w:szCs w:val="22"/>
          <w:u w:val="single"/>
        </w:rPr>
        <w:t>Общеучебные</w:t>
      </w:r>
      <w:proofErr w:type="spellEnd"/>
      <w:r w:rsidRPr="005B4CEF">
        <w:rPr>
          <w:sz w:val="22"/>
          <w:szCs w:val="22"/>
          <w:u w:val="single"/>
        </w:rPr>
        <w:t xml:space="preserve"> умения</w:t>
      </w:r>
    </w:p>
    <w:p w:rsidR="00470620" w:rsidRPr="005B4CEF" w:rsidRDefault="00470620" w:rsidP="00470620">
      <w:pPr>
        <w:jc w:val="both"/>
        <w:rPr>
          <w:sz w:val="22"/>
          <w:szCs w:val="22"/>
        </w:rPr>
      </w:pPr>
      <w:r w:rsidRPr="005B4CEF">
        <w:rPr>
          <w:sz w:val="22"/>
          <w:szCs w:val="22"/>
        </w:rPr>
        <w:t>Формируются и совершенствуются умения:</w:t>
      </w:r>
    </w:p>
    <w:p w:rsidR="00470620" w:rsidRPr="005B4CEF" w:rsidRDefault="00470620" w:rsidP="00470620">
      <w:pPr>
        <w:jc w:val="both"/>
        <w:rPr>
          <w:sz w:val="22"/>
          <w:szCs w:val="22"/>
        </w:rPr>
      </w:pPr>
      <w:r w:rsidRPr="005B4CEF">
        <w:rPr>
          <w:sz w:val="22"/>
          <w:szCs w:val="22"/>
        </w:rPr>
        <w:t>– работать с информацией: сокращение, расширение устной и письменной информации, создание второго текста по аналогии, заполнение таблиц;</w:t>
      </w:r>
    </w:p>
    <w:p w:rsidR="00470620" w:rsidRPr="005B4CEF" w:rsidRDefault="00470620" w:rsidP="00470620">
      <w:pPr>
        <w:jc w:val="both"/>
        <w:rPr>
          <w:sz w:val="22"/>
          <w:szCs w:val="22"/>
        </w:rPr>
      </w:pPr>
      <w:r w:rsidRPr="005B4CEF">
        <w:rPr>
          <w:sz w:val="22"/>
          <w:szCs w:val="22"/>
        </w:rPr>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470620" w:rsidRPr="005B4CEF" w:rsidRDefault="00470620" w:rsidP="00470620">
      <w:pPr>
        <w:jc w:val="both"/>
        <w:rPr>
          <w:sz w:val="22"/>
          <w:szCs w:val="22"/>
        </w:rPr>
      </w:pPr>
      <w:r w:rsidRPr="005B4CEF">
        <w:rPr>
          <w:sz w:val="22"/>
          <w:szCs w:val="22"/>
        </w:rPr>
        <w:t>– работать с разными источниками на иностранном языке: справочными материалами, словарями, Интернет-ресурсами, литературой;</w:t>
      </w:r>
    </w:p>
    <w:p w:rsidR="00470620" w:rsidRPr="005B4CEF" w:rsidRDefault="00470620" w:rsidP="00470620">
      <w:pPr>
        <w:jc w:val="both"/>
        <w:rPr>
          <w:sz w:val="22"/>
          <w:szCs w:val="22"/>
        </w:rPr>
      </w:pPr>
      <w:r w:rsidRPr="005B4CEF">
        <w:rPr>
          <w:sz w:val="22"/>
          <w:szCs w:val="22"/>
        </w:rPr>
        <w:lastRenderedPageBreak/>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470620" w:rsidRPr="005B4CEF" w:rsidRDefault="00470620" w:rsidP="00470620">
      <w:pPr>
        <w:jc w:val="both"/>
        <w:rPr>
          <w:sz w:val="22"/>
          <w:szCs w:val="22"/>
        </w:rPr>
      </w:pPr>
      <w:r w:rsidRPr="005B4CEF">
        <w:rPr>
          <w:sz w:val="22"/>
          <w:szCs w:val="22"/>
        </w:rPr>
        <w:t>– самостоятельно работать, рационально организовывая свой труд в классе и дома.</w:t>
      </w:r>
    </w:p>
    <w:p w:rsidR="00470620" w:rsidRPr="005B4CEF" w:rsidRDefault="00470620" w:rsidP="00470620">
      <w:pPr>
        <w:jc w:val="both"/>
        <w:rPr>
          <w:sz w:val="22"/>
          <w:szCs w:val="22"/>
          <w:u w:val="single"/>
        </w:rPr>
      </w:pPr>
      <w:r w:rsidRPr="005B4CEF">
        <w:rPr>
          <w:sz w:val="22"/>
          <w:szCs w:val="22"/>
          <w:u w:val="single"/>
        </w:rPr>
        <w:t>Специальные учебные умения</w:t>
      </w:r>
    </w:p>
    <w:p w:rsidR="00470620" w:rsidRPr="005B4CEF" w:rsidRDefault="00470620" w:rsidP="00470620">
      <w:pPr>
        <w:jc w:val="both"/>
        <w:rPr>
          <w:sz w:val="22"/>
          <w:szCs w:val="22"/>
        </w:rPr>
      </w:pPr>
      <w:r w:rsidRPr="005B4CEF">
        <w:rPr>
          <w:sz w:val="22"/>
          <w:szCs w:val="22"/>
        </w:rPr>
        <w:t>Формируются и совершенствуются умения:</w:t>
      </w:r>
    </w:p>
    <w:p w:rsidR="00470620" w:rsidRPr="005B4CEF" w:rsidRDefault="00470620" w:rsidP="00470620">
      <w:pPr>
        <w:jc w:val="both"/>
        <w:rPr>
          <w:sz w:val="22"/>
          <w:szCs w:val="22"/>
        </w:rPr>
      </w:pPr>
      <w:r w:rsidRPr="005B4CEF">
        <w:rPr>
          <w:sz w:val="22"/>
          <w:szCs w:val="22"/>
        </w:rPr>
        <w:t>– находить ключевые слова и социокультурные реалии при работе с текстом;</w:t>
      </w:r>
    </w:p>
    <w:p w:rsidR="00470620" w:rsidRPr="005B4CEF" w:rsidRDefault="00470620" w:rsidP="00470620">
      <w:pPr>
        <w:jc w:val="both"/>
        <w:rPr>
          <w:sz w:val="22"/>
          <w:szCs w:val="22"/>
        </w:rPr>
      </w:pPr>
      <w:r w:rsidRPr="005B4CEF">
        <w:rPr>
          <w:sz w:val="22"/>
          <w:szCs w:val="22"/>
        </w:rPr>
        <w:t xml:space="preserve">– </w:t>
      </w:r>
      <w:proofErr w:type="spellStart"/>
      <w:r w:rsidRPr="005B4CEF">
        <w:rPr>
          <w:sz w:val="22"/>
          <w:szCs w:val="22"/>
        </w:rPr>
        <w:t>семантизировать</w:t>
      </w:r>
      <w:proofErr w:type="spellEnd"/>
      <w:r w:rsidRPr="005B4CEF">
        <w:rPr>
          <w:sz w:val="22"/>
          <w:szCs w:val="22"/>
        </w:rPr>
        <w:t xml:space="preserve"> слова на основе языковой догадки;</w:t>
      </w:r>
    </w:p>
    <w:p w:rsidR="00470620" w:rsidRPr="005B4CEF" w:rsidRDefault="00470620" w:rsidP="00470620">
      <w:pPr>
        <w:jc w:val="both"/>
        <w:rPr>
          <w:sz w:val="22"/>
          <w:szCs w:val="22"/>
        </w:rPr>
      </w:pPr>
      <w:r w:rsidRPr="005B4CEF">
        <w:rPr>
          <w:sz w:val="22"/>
          <w:szCs w:val="22"/>
        </w:rPr>
        <w:t>– осуществлять словообразовательный анализ;</w:t>
      </w:r>
    </w:p>
    <w:p w:rsidR="00470620" w:rsidRPr="005B4CEF" w:rsidRDefault="00470620" w:rsidP="00470620">
      <w:pPr>
        <w:jc w:val="both"/>
        <w:rPr>
          <w:sz w:val="22"/>
          <w:szCs w:val="22"/>
        </w:rPr>
      </w:pPr>
      <w:r w:rsidRPr="005B4CEF">
        <w:rPr>
          <w:sz w:val="22"/>
          <w:szCs w:val="22"/>
        </w:rPr>
        <w:t>– выборочно использовать перевод;</w:t>
      </w:r>
    </w:p>
    <w:p w:rsidR="00470620" w:rsidRPr="005B4CEF" w:rsidRDefault="00470620" w:rsidP="00470620">
      <w:pPr>
        <w:jc w:val="both"/>
        <w:rPr>
          <w:sz w:val="22"/>
          <w:szCs w:val="22"/>
        </w:rPr>
      </w:pPr>
      <w:r w:rsidRPr="005B4CEF">
        <w:rPr>
          <w:sz w:val="22"/>
          <w:szCs w:val="22"/>
        </w:rPr>
        <w:t>– пользоваться двуязычным и толковым словарями;</w:t>
      </w:r>
    </w:p>
    <w:p w:rsidR="00470620" w:rsidRPr="005B4CEF" w:rsidRDefault="00470620" w:rsidP="00470620">
      <w:pPr>
        <w:jc w:val="both"/>
        <w:rPr>
          <w:rStyle w:val="dash0410005f0431005f0437005f0430005f0446005f0020005f0441005f043f005f0438005f0441005f043a005f0430005f005fchar1char1"/>
          <w:sz w:val="22"/>
          <w:szCs w:val="22"/>
        </w:rPr>
      </w:pPr>
      <w:r w:rsidRPr="005B4CEF">
        <w:rPr>
          <w:sz w:val="22"/>
          <w:szCs w:val="22"/>
        </w:rPr>
        <w:t xml:space="preserve">– участвовать в проектной деятельности </w:t>
      </w:r>
      <w:proofErr w:type="spellStart"/>
      <w:r w:rsidRPr="005B4CEF">
        <w:rPr>
          <w:sz w:val="22"/>
          <w:szCs w:val="22"/>
        </w:rPr>
        <w:t>межпредметного</w:t>
      </w:r>
      <w:proofErr w:type="spellEnd"/>
      <w:r w:rsidRPr="005B4CEF">
        <w:rPr>
          <w:sz w:val="22"/>
          <w:szCs w:val="22"/>
        </w:rPr>
        <w:t xml:space="preserve"> характера.</w:t>
      </w:r>
    </w:p>
    <w:p w:rsidR="00EA6093" w:rsidRPr="005B4CEF" w:rsidRDefault="00EA6093" w:rsidP="003C49C3">
      <w:pPr>
        <w:jc w:val="both"/>
        <w:rPr>
          <w:rStyle w:val="dash0410005f0431005f0437005f0430005f0446005f0020005f0441005f043f005f0438005f0441005f043a005f0430005f005fchar1char1"/>
          <w:sz w:val="22"/>
          <w:szCs w:val="22"/>
        </w:rPr>
      </w:pPr>
    </w:p>
    <w:p w:rsidR="004E32B5" w:rsidRPr="005B4CEF" w:rsidRDefault="00151D84" w:rsidP="00EA6093">
      <w:pPr>
        <w:jc w:val="center"/>
        <w:rPr>
          <w:rStyle w:val="dash0410005f0431005f0437005f0430005f0446005f0020005f0441005f043f005f0438005f0441005f043a005f0430005f005fchar1char1"/>
          <w:b/>
          <w:sz w:val="22"/>
          <w:szCs w:val="22"/>
        </w:rPr>
      </w:pPr>
      <w:r w:rsidRPr="005B4CEF">
        <w:rPr>
          <w:rStyle w:val="dash0410005f0431005f0437005f0430005f0446005f0020005f0441005f043f005f0438005f0441005f043a005f0430005f005fchar1char1"/>
          <w:b/>
          <w:sz w:val="22"/>
          <w:szCs w:val="22"/>
        </w:rPr>
        <w:t>Описание учебно-методического и материально-технического обеспечения образовательного процесса</w:t>
      </w:r>
    </w:p>
    <w:p w:rsidR="009861DE" w:rsidRPr="005B4CEF" w:rsidRDefault="009861DE" w:rsidP="003C49C3">
      <w:pPr>
        <w:jc w:val="both"/>
        <w:rPr>
          <w:rStyle w:val="dash0410005f0431005f0437005f0430005f0446005f0020005f0441005f043f005f0438005f0441005f043a005f0430005f005fchar1char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1842"/>
        <w:gridCol w:w="3083"/>
        <w:gridCol w:w="1843"/>
      </w:tblGrid>
      <w:tr w:rsidR="009861DE" w:rsidRPr="005B4CEF" w:rsidTr="00470620">
        <w:trPr>
          <w:jc w:val="center"/>
        </w:trPr>
        <w:tc>
          <w:tcPr>
            <w:tcW w:w="1242" w:type="dxa"/>
          </w:tcPr>
          <w:p w:rsidR="009861DE" w:rsidRPr="005B4CEF" w:rsidRDefault="009861DE" w:rsidP="003C49C3">
            <w:pPr>
              <w:jc w:val="both"/>
              <w:rPr>
                <w:rFonts w:eastAsia="Calibri"/>
                <w:sz w:val="22"/>
                <w:szCs w:val="22"/>
              </w:rPr>
            </w:pPr>
            <w:r w:rsidRPr="005B4CEF">
              <w:rPr>
                <w:rFonts w:eastAsia="Calibri"/>
                <w:sz w:val="22"/>
                <w:szCs w:val="22"/>
              </w:rPr>
              <w:t>Класс</w:t>
            </w:r>
          </w:p>
        </w:tc>
        <w:tc>
          <w:tcPr>
            <w:tcW w:w="1560" w:type="dxa"/>
          </w:tcPr>
          <w:p w:rsidR="009861DE" w:rsidRPr="005B4CEF" w:rsidRDefault="009861DE" w:rsidP="003C49C3">
            <w:pPr>
              <w:jc w:val="both"/>
              <w:rPr>
                <w:rFonts w:eastAsia="Calibri"/>
                <w:sz w:val="22"/>
                <w:szCs w:val="22"/>
              </w:rPr>
            </w:pPr>
            <w:r w:rsidRPr="005B4CEF">
              <w:rPr>
                <w:rFonts w:eastAsia="Calibri"/>
                <w:sz w:val="22"/>
                <w:szCs w:val="22"/>
              </w:rPr>
              <w:t>Предметная область</w:t>
            </w:r>
          </w:p>
        </w:tc>
        <w:tc>
          <w:tcPr>
            <w:tcW w:w="1842" w:type="dxa"/>
          </w:tcPr>
          <w:p w:rsidR="009861DE" w:rsidRPr="005B4CEF" w:rsidRDefault="009861DE" w:rsidP="003C49C3">
            <w:pPr>
              <w:jc w:val="both"/>
              <w:rPr>
                <w:rFonts w:eastAsia="Calibri"/>
                <w:sz w:val="22"/>
                <w:szCs w:val="22"/>
              </w:rPr>
            </w:pPr>
            <w:r w:rsidRPr="005B4CEF">
              <w:rPr>
                <w:rFonts w:eastAsia="Calibri"/>
                <w:sz w:val="22"/>
                <w:szCs w:val="22"/>
              </w:rPr>
              <w:t>Предмет</w:t>
            </w:r>
          </w:p>
        </w:tc>
        <w:tc>
          <w:tcPr>
            <w:tcW w:w="3083" w:type="dxa"/>
          </w:tcPr>
          <w:p w:rsidR="009861DE" w:rsidRPr="005B4CEF" w:rsidRDefault="009861DE" w:rsidP="003C49C3">
            <w:pPr>
              <w:jc w:val="both"/>
              <w:rPr>
                <w:rFonts w:eastAsia="Calibri"/>
                <w:sz w:val="22"/>
                <w:szCs w:val="22"/>
              </w:rPr>
            </w:pPr>
            <w:r w:rsidRPr="005B4CEF">
              <w:rPr>
                <w:rFonts w:eastAsia="Calibri"/>
                <w:sz w:val="22"/>
                <w:szCs w:val="22"/>
              </w:rPr>
              <w:t>Авторы учебника</w:t>
            </w:r>
          </w:p>
        </w:tc>
        <w:tc>
          <w:tcPr>
            <w:tcW w:w="1843" w:type="dxa"/>
          </w:tcPr>
          <w:p w:rsidR="009861DE" w:rsidRPr="005B4CEF" w:rsidRDefault="009861DE" w:rsidP="003C49C3">
            <w:pPr>
              <w:jc w:val="both"/>
              <w:rPr>
                <w:rFonts w:eastAsia="Calibri"/>
                <w:sz w:val="22"/>
                <w:szCs w:val="22"/>
              </w:rPr>
            </w:pPr>
            <w:r w:rsidRPr="005B4CEF">
              <w:rPr>
                <w:rFonts w:eastAsia="Calibri"/>
                <w:sz w:val="22"/>
                <w:szCs w:val="22"/>
              </w:rPr>
              <w:t>Издательство</w:t>
            </w:r>
          </w:p>
        </w:tc>
      </w:tr>
      <w:tr w:rsidR="009861DE" w:rsidRPr="005B4CEF" w:rsidTr="00470620">
        <w:trPr>
          <w:jc w:val="center"/>
        </w:trPr>
        <w:tc>
          <w:tcPr>
            <w:tcW w:w="1242" w:type="dxa"/>
          </w:tcPr>
          <w:p w:rsidR="009861DE" w:rsidRPr="005B4CEF" w:rsidRDefault="009861DE" w:rsidP="003C49C3">
            <w:pPr>
              <w:jc w:val="both"/>
              <w:rPr>
                <w:rFonts w:eastAsia="Calibri"/>
                <w:sz w:val="22"/>
                <w:szCs w:val="22"/>
              </w:rPr>
            </w:pPr>
            <w:r w:rsidRPr="005B4CEF">
              <w:rPr>
                <w:rFonts w:eastAsia="Calibri"/>
                <w:sz w:val="22"/>
                <w:szCs w:val="22"/>
              </w:rPr>
              <w:t>5 класс</w:t>
            </w:r>
          </w:p>
        </w:tc>
        <w:tc>
          <w:tcPr>
            <w:tcW w:w="1560" w:type="dxa"/>
          </w:tcPr>
          <w:p w:rsidR="009861DE" w:rsidRPr="005B4CEF" w:rsidRDefault="009861DE" w:rsidP="003C49C3">
            <w:pPr>
              <w:jc w:val="both"/>
              <w:rPr>
                <w:rFonts w:eastAsia="Calibri"/>
                <w:sz w:val="22"/>
                <w:szCs w:val="22"/>
              </w:rPr>
            </w:pPr>
            <w:r w:rsidRPr="005B4CEF">
              <w:rPr>
                <w:rFonts w:eastAsia="Calibri"/>
                <w:sz w:val="22"/>
                <w:szCs w:val="22"/>
              </w:rPr>
              <w:t xml:space="preserve">Филология </w:t>
            </w:r>
          </w:p>
        </w:tc>
        <w:tc>
          <w:tcPr>
            <w:tcW w:w="1842" w:type="dxa"/>
          </w:tcPr>
          <w:p w:rsidR="009861DE" w:rsidRPr="005B4CEF" w:rsidRDefault="009861DE" w:rsidP="003C49C3">
            <w:pPr>
              <w:jc w:val="both"/>
              <w:rPr>
                <w:rFonts w:eastAsia="Calibri"/>
                <w:sz w:val="22"/>
                <w:szCs w:val="22"/>
              </w:rPr>
            </w:pPr>
            <w:r w:rsidRPr="005B4CEF">
              <w:rPr>
                <w:rFonts w:eastAsia="Calibri"/>
                <w:sz w:val="22"/>
                <w:szCs w:val="22"/>
              </w:rPr>
              <w:t>Английский язык</w:t>
            </w:r>
          </w:p>
        </w:tc>
        <w:tc>
          <w:tcPr>
            <w:tcW w:w="3083" w:type="dxa"/>
          </w:tcPr>
          <w:p w:rsidR="009861DE" w:rsidRPr="005B4CEF" w:rsidRDefault="009861DE" w:rsidP="003C49C3">
            <w:pPr>
              <w:jc w:val="both"/>
              <w:rPr>
                <w:rFonts w:eastAsia="Calibri"/>
                <w:sz w:val="22"/>
                <w:szCs w:val="22"/>
              </w:rPr>
            </w:pPr>
            <w:r w:rsidRPr="005B4CEF">
              <w:rPr>
                <w:color w:val="1A1A1A"/>
                <w:sz w:val="22"/>
                <w:szCs w:val="22"/>
                <w:shd w:val="clear" w:color="auto" w:fill="FFFFFF"/>
              </w:rPr>
              <w:t xml:space="preserve">Ю.Е. Ваулина, Д. Дули, О.Е. </w:t>
            </w:r>
            <w:proofErr w:type="spellStart"/>
            <w:r w:rsidRPr="005B4CEF">
              <w:rPr>
                <w:color w:val="1A1A1A"/>
                <w:sz w:val="22"/>
                <w:szCs w:val="22"/>
                <w:shd w:val="clear" w:color="auto" w:fill="FFFFFF"/>
              </w:rPr>
              <w:t>Подоляко</w:t>
            </w:r>
            <w:proofErr w:type="spellEnd"/>
            <w:r w:rsidRPr="005B4CEF">
              <w:rPr>
                <w:color w:val="1A1A1A"/>
                <w:sz w:val="22"/>
                <w:szCs w:val="22"/>
                <w:shd w:val="clear" w:color="auto" w:fill="FFFFFF"/>
              </w:rPr>
              <w:t>, В. Эванс.</w:t>
            </w:r>
          </w:p>
        </w:tc>
        <w:tc>
          <w:tcPr>
            <w:tcW w:w="1843" w:type="dxa"/>
          </w:tcPr>
          <w:p w:rsidR="009861DE" w:rsidRPr="005B4CEF" w:rsidRDefault="009861DE" w:rsidP="003C49C3">
            <w:pPr>
              <w:jc w:val="both"/>
              <w:rPr>
                <w:rFonts w:eastAsia="Calibri"/>
                <w:sz w:val="22"/>
                <w:szCs w:val="22"/>
              </w:rPr>
            </w:pPr>
            <w:r w:rsidRPr="005B4CEF">
              <w:rPr>
                <w:rFonts w:eastAsia="Calibri"/>
                <w:sz w:val="22"/>
                <w:szCs w:val="22"/>
              </w:rPr>
              <w:t>Просвещение</w:t>
            </w:r>
          </w:p>
        </w:tc>
      </w:tr>
      <w:tr w:rsidR="009861DE" w:rsidRPr="005B4CEF" w:rsidTr="00470620">
        <w:trPr>
          <w:jc w:val="center"/>
        </w:trPr>
        <w:tc>
          <w:tcPr>
            <w:tcW w:w="1242" w:type="dxa"/>
          </w:tcPr>
          <w:p w:rsidR="009861DE" w:rsidRPr="005B4CEF" w:rsidRDefault="009861DE" w:rsidP="003C49C3">
            <w:pPr>
              <w:jc w:val="both"/>
              <w:rPr>
                <w:rFonts w:eastAsia="Calibri"/>
                <w:sz w:val="22"/>
                <w:szCs w:val="22"/>
              </w:rPr>
            </w:pPr>
            <w:r w:rsidRPr="005B4CEF">
              <w:rPr>
                <w:rFonts w:eastAsia="Calibri"/>
                <w:sz w:val="22"/>
                <w:szCs w:val="22"/>
              </w:rPr>
              <w:t>6 класс</w:t>
            </w:r>
          </w:p>
        </w:tc>
        <w:tc>
          <w:tcPr>
            <w:tcW w:w="1560" w:type="dxa"/>
          </w:tcPr>
          <w:p w:rsidR="009861DE" w:rsidRPr="005B4CEF" w:rsidRDefault="009861DE" w:rsidP="003C49C3">
            <w:pPr>
              <w:jc w:val="both"/>
              <w:rPr>
                <w:rFonts w:eastAsia="Calibri"/>
                <w:sz w:val="22"/>
                <w:szCs w:val="22"/>
              </w:rPr>
            </w:pPr>
            <w:r w:rsidRPr="005B4CEF">
              <w:rPr>
                <w:rFonts w:eastAsia="Calibri"/>
                <w:sz w:val="22"/>
                <w:szCs w:val="22"/>
              </w:rPr>
              <w:t xml:space="preserve">Филология </w:t>
            </w:r>
          </w:p>
        </w:tc>
        <w:tc>
          <w:tcPr>
            <w:tcW w:w="1842" w:type="dxa"/>
          </w:tcPr>
          <w:p w:rsidR="009861DE" w:rsidRPr="005B4CEF" w:rsidRDefault="009861DE" w:rsidP="003C49C3">
            <w:pPr>
              <w:jc w:val="both"/>
              <w:rPr>
                <w:rFonts w:eastAsia="Calibri"/>
                <w:sz w:val="22"/>
                <w:szCs w:val="22"/>
              </w:rPr>
            </w:pPr>
            <w:r w:rsidRPr="005B4CEF">
              <w:rPr>
                <w:rFonts w:eastAsia="Calibri"/>
                <w:sz w:val="22"/>
                <w:szCs w:val="22"/>
              </w:rPr>
              <w:t>Английский язык</w:t>
            </w:r>
          </w:p>
        </w:tc>
        <w:tc>
          <w:tcPr>
            <w:tcW w:w="3083" w:type="dxa"/>
          </w:tcPr>
          <w:p w:rsidR="009861DE" w:rsidRPr="005B4CEF" w:rsidRDefault="009861DE" w:rsidP="003C49C3">
            <w:pPr>
              <w:jc w:val="both"/>
              <w:rPr>
                <w:rFonts w:eastAsia="Calibri"/>
                <w:sz w:val="22"/>
                <w:szCs w:val="22"/>
              </w:rPr>
            </w:pPr>
            <w:r w:rsidRPr="005B4CEF">
              <w:rPr>
                <w:color w:val="1A1A1A"/>
                <w:sz w:val="22"/>
                <w:szCs w:val="22"/>
                <w:shd w:val="clear" w:color="auto" w:fill="FFFFFF"/>
              </w:rPr>
              <w:t xml:space="preserve">Ю.Е. Ваулина, Д. Дули, О.Е. </w:t>
            </w:r>
            <w:proofErr w:type="spellStart"/>
            <w:r w:rsidRPr="005B4CEF">
              <w:rPr>
                <w:color w:val="1A1A1A"/>
                <w:sz w:val="22"/>
                <w:szCs w:val="22"/>
                <w:shd w:val="clear" w:color="auto" w:fill="FFFFFF"/>
              </w:rPr>
              <w:t>Подоляко</w:t>
            </w:r>
            <w:proofErr w:type="spellEnd"/>
            <w:r w:rsidRPr="005B4CEF">
              <w:rPr>
                <w:color w:val="1A1A1A"/>
                <w:sz w:val="22"/>
                <w:szCs w:val="22"/>
                <w:shd w:val="clear" w:color="auto" w:fill="FFFFFF"/>
              </w:rPr>
              <w:t>, В. Эванс.</w:t>
            </w:r>
          </w:p>
        </w:tc>
        <w:tc>
          <w:tcPr>
            <w:tcW w:w="1843" w:type="dxa"/>
          </w:tcPr>
          <w:p w:rsidR="009861DE" w:rsidRPr="005B4CEF" w:rsidRDefault="009861DE" w:rsidP="003C49C3">
            <w:pPr>
              <w:jc w:val="both"/>
              <w:rPr>
                <w:rFonts w:eastAsia="Calibri"/>
                <w:sz w:val="22"/>
                <w:szCs w:val="22"/>
              </w:rPr>
            </w:pPr>
            <w:r w:rsidRPr="005B4CEF">
              <w:rPr>
                <w:rFonts w:eastAsia="Calibri"/>
                <w:sz w:val="22"/>
                <w:szCs w:val="22"/>
              </w:rPr>
              <w:t>Просвещение</w:t>
            </w:r>
          </w:p>
        </w:tc>
      </w:tr>
      <w:tr w:rsidR="009861DE" w:rsidRPr="005B4CEF" w:rsidTr="00470620">
        <w:trPr>
          <w:jc w:val="center"/>
        </w:trPr>
        <w:tc>
          <w:tcPr>
            <w:tcW w:w="1242" w:type="dxa"/>
          </w:tcPr>
          <w:p w:rsidR="009861DE" w:rsidRPr="005B4CEF" w:rsidRDefault="009861DE" w:rsidP="003C49C3">
            <w:pPr>
              <w:jc w:val="both"/>
              <w:rPr>
                <w:rFonts w:eastAsia="Calibri"/>
                <w:sz w:val="22"/>
                <w:szCs w:val="22"/>
              </w:rPr>
            </w:pPr>
            <w:r w:rsidRPr="005B4CEF">
              <w:rPr>
                <w:rFonts w:eastAsia="Calibri"/>
                <w:sz w:val="22"/>
                <w:szCs w:val="22"/>
              </w:rPr>
              <w:t>7 класс</w:t>
            </w:r>
          </w:p>
        </w:tc>
        <w:tc>
          <w:tcPr>
            <w:tcW w:w="1560" w:type="dxa"/>
          </w:tcPr>
          <w:p w:rsidR="009861DE" w:rsidRPr="005B4CEF" w:rsidRDefault="009861DE" w:rsidP="003C49C3">
            <w:pPr>
              <w:jc w:val="both"/>
              <w:rPr>
                <w:rFonts w:eastAsia="Calibri"/>
                <w:sz w:val="22"/>
                <w:szCs w:val="22"/>
              </w:rPr>
            </w:pPr>
            <w:r w:rsidRPr="005B4CEF">
              <w:rPr>
                <w:rFonts w:eastAsia="Calibri"/>
                <w:sz w:val="22"/>
                <w:szCs w:val="22"/>
              </w:rPr>
              <w:t xml:space="preserve">Филология </w:t>
            </w:r>
          </w:p>
        </w:tc>
        <w:tc>
          <w:tcPr>
            <w:tcW w:w="1842" w:type="dxa"/>
          </w:tcPr>
          <w:p w:rsidR="009861DE" w:rsidRPr="005B4CEF" w:rsidRDefault="009861DE" w:rsidP="003C49C3">
            <w:pPr>
              <w:jc w:val="both"/>
              <w:rPr>
                <w:rFonts w:eastAsia="Calibri"/>
                <w:sz w:val="22"/>
                <w:szCs w:val="22"/>
              </w:rPr>
            </w:pPr>
            <w:r w:rsidRPr="005B4CEF">
              <w:rPr>
                <w:rFonts w:eastAsia="Calibri"/>
                <w:sz w:val="22"/>
                <w:szCs w:val="22"/>
              </w:rPr>
              <w:t>Английский язык</w:t>
            </w:r>
          </w:p>
        </w:tc>
        <w:tc>
          <w:tcPr>
            <w:tcW w:w="3083" w:type="dxa"/>
          </w:tcPr>
          <w:p w:rsidR="009861DE" w:rsidRPr="005B4CEF" w:rsidRDefault="009861DE" w:rsidP="003C49C3">
            <w:pPr>
              <w:jc w:val="both"/>
              <w:rPr>
                <w:rFonts w:eastAsia="Calibri"/>
                <w:sz w:val="22"/>
                <w:szCs w:val="22"/>
              </w:rPr>
            </w:pPr>
            <w:r w:rsidRPr="005B4CEF">
              <w:rPr>
                <w:color w:val="1A1A1A"/>
                <w:sz w:val="22"/>
                <w:szCs w:val="22"/>
                <w:shd w:val="clear" w:color="auto" w:fill="FFFFFF"/>
              </w:rPr>
              <w:t xml:space="preserve">Ю.Е. Ваулина, Д. Дули, О.Е. </w:t>
            </w:r>
            <w:proofErr w:type="spellStart"/>
            <w:r w:rsidRPr="005B4CEF">
              <w:rPr>
                <w:color w:val="1A1A1A"/>
                <w:sz w:val="22"/>
                <w:szCs w:val="22"/>
                <w:shd w:val="clear" w:color="auto" w:fill="FFFFFF"/>
              </w:rPr>
              <w:t>Подоляко</w:t>
            </w:r>
            <w:proofErr w:type="spellEnd"/>
            <w:r w:rsidRPr="005B4CEF">
              <w:rPr>
                <w:color w:val="1A1A1A"/>
                <w:sz w:val="22"/>
                <w:szCs w:val="22"/>
                <w:shd w:val="clear" w:color="auto" w:fill="FFFFFF"/>
              </w:rPr>
              <w:t>, В. Эванс.</w:t>
            </w:r>
          </w:p>
        </w:tc>
        <w:tc>
          <w:tcPr>
            <w:tcW w:w="1843" w:type="dxa"/>
          </w:tcPr>
          <w:p w:rsidR="009861DE" w:rsidRPr="005B4CEF" w:rsidRDefault="009861DE" w:rsidP="003C49C3">
            <w:pPr>
              <w:jc w:val="both"/>
              <w:rPr>
                <w:rFonts w:eastAsia="Calibri"/>
                <w:sz w:val="22"/>
                <w:szCs w:val="22"/>
              </w:rPr>
            </w:pPr>
            <w:r w:rsidRPr="005B4CEF">
              <w:rPr>
                <w:rFonts w:eastAsia="Calibri"/>
                <w:sz w:val="22"/>
                <w:szCs w:val="22"/>
              </w:rPr>
              <w:t>Просвещение</w:t>
            </w:r>
          </w:p>
        </w:tc>
      </w:tr>
      <w:tr w:rsidR="009861DE" w:rsidRPr="005B4CEF" w:rsidTr="00470620">
        <w:trPr>
          <w:jc w:val="center"/>
        </w:trPr>
        <w:tc>
          <w:tcPr>
            <w:tcW w:w="1242" w:type="dxa"/>
          </w:tcPr>
          <w:p w:rsidR="009861DE" w:rsidRPr="005B4CEF" w:rsidRDefault="009861DE" w:rsidP="003C49C3">
            <w:pPr>
              <w:jc w:val="both"/>
              <w:rPr>
                <w:rFonts w:eastAsia="Calibri"/>
                <w:sz w:val="22"/>
                <w:szCs w:val="22"/>
              </w:rPr>
            </w:pPr>
            <w:r w:rsidRPr="005B4CEF">
              <w:rPr>
                <w:rFonts w:eastAsia="Calibri"/>
                <w:sz w:val="22"/>
                <w:szCs w:val="22"/>
              </w:rPr>
              <w:t>8 класс</w:t>
            </w:r>
          </w:p>
        </w:tc>
        <w:tc>
          <w:tcPr>
            <w:tcW w:w="1560" w:type="dxa"/>
          </w:tcPr>
          <w:p w:rsidR="009861DE" w:rsidRPr="005B4CEF" w:rsidRDefault="009861DE" w:rsidP="003C49C3">
            <w:pPr>
              <w:jc w:val="both"/>
              <w:rPr>
                <w:rFonts w:eastAsia="Calibri"/>
                <w:sz w:val="22"/>
                <w:szCs w:val="22"/>
              </w:rPr>
            </w:pPr>
            <w:r w:rsidRPr="005B4CEF">
              <w:rPr>
                <w:rFonts w:eastAsia="Calibri"/>
                <w:sz w:val="22"/>
                <w:szCs w:val="22"/>
              </w:rPr>
              <w:t xml:space="preserve">Филология </w:t>
            </w:r>
          </w:p>
        </w:tc>
        <w:tc>
          <w:tcPr>
            <w:tcW w:w="1842" w:type="dxa"/>
          </w:tcPr>
          <w:p w:rsidR="009861DE" w:rsidRPr="005B4CEF" w:rsidRDefault="009861DE" w:rsidP="003C49C3">
            <w:pPr>
              <w:jc w:val="both"/>
              <w:rPr>
                <w:rFonts w:eastAsia="Calibri"/>
                <w:sz w:val="22"/>
                <w:szCs w:val="22"/>
              </w:rPr>
            </w:pPr>
            <w:r w:rsidRPr="005B4CEF">
              <w:rPr>
                <w:rFonts w:eastAsia="Calibri"/>
                <w:sz w:val="22"/>
                <w:szCs w:val="22"/>
              </w:rPr>
              <w:t>Английский язык</w:t>
            </w:r>
          </w:p>
        </w:tc>
        <w:tc>
          <w:tcPr>
            <w:tcW w:w="3083" w:type="dxa"/>
          </w:tcPr>
          <w:p w:rsidR="009861DE" w:rsidRPr="005B4CEF" w:rsidRDefault="009861DE" w:rsidP="003C49C3">
            <w:pPr>
              <w:jc w:val="both"/>
              <w:rPr>
                <w:rFonts w:eastAsia="Calibri"/>
                <w:sz w:val="22"/>
                <w:szCs w:val="22"/>
              </w:rPr>
            </w:pPr>
            <w:r w:rsidRPr="005B4CEF">
              <w:rPr>
                <w:color w:val="1A1A1A"/>
                <w:sz w:val="22"/>
                <w:szCs w:val="22"/>
                <w:shd w:val="clear" w:color="auto" w:fill="FFFFFF"/>
              </w:rPr>
              <w:t xml:space="preserve">Ю.Е. Ваулина, Д. Дули, О.Е. </w:t>
            </w:r>
            <w:proofErr w:type="spellStart"/>
            <w:r w:rsidRPr="005B4CEF">
              <w:rPr>
                <w:color w:val="1A1A1A"/>
                <w:sz w:val="22"/>
                <w:szCs w:val="22"/>
                <w:shd w:val="clear" w:color="auto" w:fill="FFFFFF"/>
              </w:rPr>
              <w:t>Подоляко</w:t>
            </w:r>
            <w:proofErr w:type="spellEnd"/>
            <w:r w:rsidRPr="005B4CEF">
              <w:rPr>
                <w:color w:val="1A1A1A"/>
                <w:sz w:val="22"/>
                <w:szCs w:val="22"/>
                <w:shd w:val="clear" w:color="auto" w:fill="FFFFFF"/>
              </w:rPr>
              <w:t>, В. Эванс.</w:t>
            </w:r>
          </w:p>
        </w:tc>
        <w:tc>
          <w:tcPr>
            <w:tcW w:w="1843" w:type="dxa"/>
          </w:tcPr>
          <w:p w:rsidR="009861DE" w:rsidRPr="005B4CEF" w:rsidRDefault="009861DE" w:rsidP="003C49C3">
            <w:pPr>
              <w:jc w:val="both"/>
              <w:rPr>
                <w:rFonts w:eastAsia="Calibri"/>
                <w:sz w:val="22"/>
                <w:szCs w:val="22"/>
              </w:rPr>
            </w:pPr>
            <w:r w:rsidRPr="005B4CEF">
              <w:rPr>
                <w:rFonts w:eastAsia="Calibri"/>
                <w:sz w:val="22"/>
                <w:szCs w:val="22"/>
              </w:rPr>
              <w:t>Просвещение</w:t>
            </w:r>
          </w:p>
        </w:tc>
      </w:tr>
      <w:tr w:rsidR="009861DE" w:rsidRPr="005B4CEF" w:rsidTr="00470620">
        <w:trPr>
          <w:jc w:val="center"/>
        </w:trPr>
        <w:tc>
          <w:tcPr>
            <w:tcW w:w="1242" w:type="dxa"/>
          </w:tcPr>
          <w:p w:rsidR="009861DE" w:rsidRPr="005B4CEF" w:rsidRDefault="009861DE" w:rsidP="003C49C3">
            <w:pPr>
              <w:jc w:val="both"/>
              <w:rPr>
                <w:rFonts w:eastAsia="Calibri"/>
                <w:sz w:val="22"/>
                <w:szCs w:val="22"/>
              </w:rPr>
            </w:pPr>
            <w:r w:rsidRPr="005B4CEF">
              <w:rPr>
                <w:rFonts w:eastAsia="Calibri"/>
                <w:sz w:val="22"/>
                <w:szCs w:val="22"/>
              </w:rPr>
              <w:t>9 класс</w:t>
            </w:r>
          </w:p>
        </w:tc>
        <w:tc>
          <w:tcPr>
            <w:tcW w:w="1560" w:type="dxa"/>
          </w:tcPr>
          <w:p w:rsidR="009861DE" w:rsidRPr="005B4CEF" w:rsidRDefault="009861DE" w:rsidP="003C49C3">
            <w:pPr>
              <w:jc w:val="both"/>
              <w:rPr>
                <w:rFonts w:eastAsia="Calibri"/>
                <w:sz w:val="22"/>
                <w:szCs w:val="22"/>
              </w:rPr>
            </w:pPr>
            <w:r w:rsidRPr="005B4CEF">
              <w:rPr>
                <w:rFonts w:eastAsia="Calibri"/>
                <w:sz w:val="22"/>
                <w:szCs w:val="22"/>
              </w:rPr>
              <w:t xml:space="preserve">Филология </w:t>
            </w:r>
          </w:p>
        </w:tc>
        <w:tc>
          <w:tcPr>
            <w:tcW w:w="1842" w:type="dxa"/>
          </w:tcPr>
          <w:p w:rsidR="009861DE" w:rsidRPr="005B4CEF" w:rsidRDefault="009861DE" w:rsidP="003C49C3">
            <w:pPr>
              <w:jc w:val="both"/>
              <w:rPr>
                <w:rFonts w:eastAsia="Calibri"/>
                <w:sz w:val="22"/>
                <w:szCs w:val="22"/>
              </w:rPr>
            </w:pPr>
            <w:r w:rsidRPr="005B4CEF">
              <w:rPr>
                <w:rFonts w:eastAsia="Calibri"/>
                <w:sz w:val="22"/>
                <w:szCs w:val="22"/>
              </w:rPr>
              <w:t>Английский язык</w:t>
            </w:r>
          </w:p>
        </w:tc>
        <w:tc>
          <w:tcPr>
            <w:tcW w:w="3083" w:type="dxa"/>
          </w:tcPr>
          <w:p w:rsidR="009861DE" w:rsidRPr="005B4CEF" w:rsidRDefault="009861DE" w:rsidP="003C49C3">
            <w:pPr>
              <w:jc w:val="both"/>
              <w:rPr>
                <w:rFonts w:eastAsia="Calibri"/>
                <w:sz w:val="22"/>
                <w:szCs w:val="22"/>
              </w:rPr>
            </w:pPr>
            <w:r w:rsidRPr="005B4CEF">
              <w:rPr>
                <w:color w:val="1A1A1A"/>
                <w:sz w:val="22"/>
                <w:szCs w:val="22"/>
                <w:shd w:val="clear" w:color="auto" w:fill="FFFFFF"/>
              </w:rPr>
              <w:t xml:space="preserve">Ю.Е. Ваулина, Д. Дули, О.Е. </w:t>
            </w:r>
            <w:proofErr w:type="spellStart"/>
            <w:r w:rsidRPr="005B4CEF">
              <w:rPr>
                <w:color w:val="1A1A1A"/>
                <w:sz w:val="22"/>
                <w:szCs w:val="22"/>
                <w:shd w:val="clear" w:color="auto" w:fill="FFFFFF"/>
              </w:rPr>
              <w:t>Подоляко</w:t>
            </w:r>
            <w:proofErr w:type="spellEnd"/>
            <w:r w:rsidRPr="005B4CEF">
              <w:rPr>
                <w:color w:val="1A1A1A"/>
                <w:sz w:val="22"/>
                <w:szCs w:val="22"/>
                <w:shd w:val="clear" w:color="auto" w:fill="FFFFFF"/>
              </w:rPr>
              <w:t>, В. Эванс.</w:t>
            </w:r>
          </w:p>
        </w:tc>
        <w:tc>
          <w:tcPr>
            <w:tcW w:w="1843" w:type="dxa"/>
          </w:tcPr>
          <w:p w:rsidR="009861DE" w:rsidRPr="005B4CEF" w:rsidRDefault="009861DE" w:rsidP="003C49C3">
            <w:pPr>
              <w:jc w:val="both"/>
              <w:rPr>
                <w:rFonts w:eastAsia="Calibri"/>
                <w:sz w:val="22"/>
                <w:szCs w:val="22"/>
              </w:rPr>
            </w:pPr>
            <w:r w:rsidRPr="005B4CEF">
              <w:rPr>
                <w:rFonts w:eastAsia="Calibri"/>
                <w:sz w:val="22"/>
                <w:szCs w:val="22"/>
              </w:rPr>
              <w:t>Просвещение</w:t>
            </w:r>
          </w:p>
        </w:tc>
      </w:tr>
    </w:tbl>
    <w:p w:rsidR="009861DE" w:rsidRPr="005B4CEF" w:rsidRDefault="009861DE" w:rsidP="003C49C3">
      <w:pPr>
        <w:jc w:val="both"/>
        <w:rPr>
          <w:sz w:val="22"/>
          <w:szCs w:val="22"/>
        </w:rPr>
      </w:pPr>
    </w:p>
    <w:p w:rsidR="009861DE" w:rsidRPr="005B4CEF" w:rsidRDefault="009861DE" w:rsidP="003C49C3">
      <w:pPr>
        <w:jc w:val="both"/>
        <w:rPr>
          <w:sz w:val="22"/>
          <w:szCs w:val="22"/>
        </w:rPr>
      </w:pPr>
      <w:r w:rsidRPr="005B4CEF">
        <w:rPr>
          <w:sz w:val="22"/>
          <w:szCs w:val="22"/>
        </w:rPr>
        <w:t>К – комплект</w:t>
      </w:r>
    </w:p>
    <w:p w:rsidR="009861DE" w:rsidRPr="005B4CEF" w:rsidRDefault="009861DE" w:rsidP="003C49C3">
      <w:pPr>
        <w:jc w:val="both"/>
        <w:rPr>
          <w:sz w:val="22"/>
          <w:szCs w:val="22"/>
        </w:rPr>
      </w:pPr>
      <w:r w:rsidRPr="005B4CEF">
        <w:rPr>
          <w:sz w:val="22"/>
          <w:szCs w:val="22"/>
        </w:rPr>
        <w:t>Д – демонстрационный</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7513"/>
        <w:gridCol w:w="1134"/>
      </w:tblGrid>
      <w:tr w:rsidR="00DD3024" w:rsidRPr="005B4CEF" w:rsidTr="00DD3024">
        <w:tc>
          <w:tcPr>
            <w:tcW w:w="675" w:type="dxa"/>
          </w:tcPr>
          <w:p w:rsidR="00DD3024" w:rsidRPr="005B4CEF" w:rsidRDefault="00DD3024" w:rsidP="003C49C3">
            <w:pPr>
              <w:jc w:val="both"/>
              <w:rPr>
                <w:sz w:val="22"/>
                <w:szCs w:val="22"/>
              </w:rPr>
            </w:pPr>
            <w:r w:rsidRPr="005B4CEF">
              <w:rPr>
                <w:bCs/>
                <w:sz w:val="22"/>
                <w:szCs w:val="22"/>
              </w:rPr>
              <w:t>№ п/п</w:t>
            </w:r>
          </w:p>
        </w:tc>
        <w:tc>
          <w:tcPr>
            <w:tcW w:w="7513" w:type="dxa"/>
          </w:tcPr>
          <w:p w:rsidR="00DD3024" w:rsidRPr="005B4CEF" w:rsidRDefault="00DD3024" w:rsidP="003C49C3">
            <w:pPr>
              <w:jc w:val="both"/>
              <w:rPr>
                <w:sz w:val="22"/>
                <w:szCs w:val="22"/>
              </w:rPr>
            </w:pPr>
            <w:r w:rsidRPr="005B4CEF">
              <w:rPr>
                <w:bCs/>
                <w:sz w:val="22"/>
                <w:szCs w:val="22"/>
              </w:rPr>
              <w:t>Наименования объектов и средств материально-технического обеспечения</w:t>
            </w:r>
          </w:p>
        </w:tc>
        <w:tc>
          <w:tcPr>
            <w:tcW w:w="1134" w:type="dxa"/>
          </w:tcPr>
          <w:p w:rsidR="00DD3024" w:rsidRPr="005B4CEF" w:rsidRDefault="00DD3024" w:rsidP="003C49C3">
            <w:pPr>
              <w:jc w:val="both"/>
              <w:rPr>
                <w:sz w:val="22"/>
                <w:szCs w:val="22"/>
              </w:rPr>
            </w:pPr>
            <w:r w:rsidRPr="005B4CEF">
              <w:rPr>
                <w:bCs/>
                <w:sz w:val="22"/>
                <w:szCs w:val="22"/>
              </w:rPr>
              <w:t>Количест</w:t>
            </w:r>
            <w:r w:rsidRPr="005B4CEF">
              <w:rPr>
                <w:bCs/>
                <w:sz w:val="22"/>
                <w:szCs w:val="22"/>
              </w:rPr>
              <w:softHyphen/>
              <w:t>во</w:t>
            </w:r>
          </w:p>
        </w:tc>
      </w:tr>
      <w:tr w:rsidR="00DD3024" w:rsidRPr="005B4CEF" w:rsidTr="00DD3024">
        <w:tc>
          <w:tcPr>
            <w:tcW w:w="675" w:type="dxa"/>
          </w:tcPr>
          <w:p w:rsidR="00DD3024" w:rsidRPr="005B4CEF" w:rsidRDefault="00DD3024" w:rsidP="003C49C3">
            <w:pPr>
              <w:jc w:val="both"/>
              <w:rPr>
                <w:sz w:val="22"/>
                <w:szCs w:val="22"/>
              </w:rPr>
            </w:pPr>
            <w:r w:rsidRPr="005B4CEF">
              <w:rPr>
                <w:sz w:val="22"/>
                <w:szCs w:val="22"/>
              </w:rPr>
              <w:t>1</w:t>
            </w:r>
          </w:p>
        </w:tc>
        <w:tc>
          <w:tcPr>
            <w:tcW w:w="7513" w:type="dxa"/>
          </w:tcPr>
          <w:p w:rsidR="00DD3024" w:rsidRPr="005B4CEF" w:rsidRDefault="00DD3024" w:rsidP="003C49C3">
            <w:pPr>
              <w:jc w:val="both"/>
              <w:rPr>
                <w:sz w:val="22"/>
                <w:szCs w:val="22"/>
              </w:rPr>
            </w:pPr>
            <w:r w:rsidRPr="005B4CEF">
              <w:rPr>
                <w:sz w:val="22"/>
                <w:szCs w:val="22"/>
              </w:rPr>
              <w:sym w:font="Wingdings" w:char="F09F"/>
            </w:r>
            <w:r w:rsidRPr="005B4CEF">
              <w:rPr>
                <w:sz w:val="22"/>
                <w:szCs w:val="22"/>
              </w:rPr>
              <w:t xml:space="preserve"> Учебники  «Английский в фокусе» для 5–9  классов. </w:t>
            </w:r>
          </w:p>
          <w:p w:rsidR="00DD3024" w:rsidRPr="005B4CEF" w:rsidRDefault="00DD3024" w:rsidP="003C49C3">
            <w:pPr>
              <w:jc w:val="both"/>
              <w:rPr>
                <w:sz w:val="22"/>
                <w:szCs w:val="22"/>
              </w:rPr>
            </w:pPr>
            <w:r w:rsidRPr="005B4CEF">
              <w:rPr>
                <w:sz w:val="22"/>
                <w:szCs w:val="22"/>
              </w:rPr>
              <w:sym w:font="Wingdings" w:char="F09F"/>
            </w:r>
            <w:r w:rsidRPr="005B4CEF">
              <w:rPr>
                <w:sz w:val="22"/>
                <w:szCs w:val="22"/>
              </w:rPr>
              <w:t xml:space="preserve"> Федеральный государственный образовательный стандарт основного общего образования. </w:t>
            </w:r>
          </w:p>
          <w:p w:rsidR="00DD3024" w:rsidRPr="005B4CEF" w:rsidRDefault="00DD3024" w:rsidP="003C49C3">
            <w:pPr>
              <w:jc w:val="both"/>
              <w:rPr>
                <w:sz w:val="22"/>
                <w:szCs w:val="22"/>
              </w:rPr>
            </w:pPr>
            <w:r w:rsidRPr="005B4CEF">
              <w:rPr>
                <w:sz w:val="22"/>
                <w:szCs w:val="22"/>
              </w:rPr>
              <w:sym w:font="Wingdings" w:char="F09F"/>
            </w:r>
            <w:r w:rsidRPr="005B4CEF">
              <w:rPr>
                <w:sz w:val="22"/>
                <w:szCs w:val="22"/>
              </w:rPr>
              <w:t xml:space="preserve"> Примерная  программа среднего образования по иностранному языку.</w:t>
            </w:r>
          </w:p>
          <w:p w:rsidR="00DD3024" w:rsidRPr="005B4CEF" w:rsidRDefault="00DD3024" w:rsidP="003C49C3">
            <w:pPr>
              <w:jc w:val="both"/>
              <w:rPr>
                <w:sz w:val="22"/>
                <w:szCs w:val="22"/>
              </w:rPr>
            </w:pPr>
            <w:r w:rsidRPr="005B4CEF">
              <w:rPr>
                <w:sz w:val="22"/>
                <w:szCs w:val="22"/>
              </w:rPr>
              <w:sym w:font="Wingdings" w:char="F09F"/>
            </w:r>
            <w:r w:rsidRPr="005B4CEF">
              <w:rPr>
                <w:sz w:val="22"/>
                <w:szCs w:val="22"/>
              </w:rPr>
              <w:t xml:space="preserve"> Апальков В.Г. Английский язык. Рабочие программы. Предметная линия учебников «Английский в фокусе». 5–9  классы.</w:t>
            </w:r>
          </w:p>
          <w:p w:rsidR="00DD3024" w:rsidRPr="005B4CEF" w:rsidRDefault="00DD3024" w:rsidP="003C49C3">
            <w:pPr>
              <w:jc w:val="both"/>
              <w:rPr>
                <w:sz w:val="22"/>
                <w:szCs w:val="22"/>
              </w:rPr>
            </w:pPr>
            <w:r w:rsidRPr="005B4CEF">
              <w:rPr>
                <w:sz w:val="22"/>
                <w:szCs w:val="22"/>
              </w:rPr>
              <w:sym w:font="Wingdings" w:char="F09F"/>
            </w:r>
            <w:r w:rsidRPr="005B4CEF">
              <w:rPr>
                <w:sz w:val="22"/>
                <w:szCs w:val="22"/>
              </w:rPr>
              <w:t xml:space="preserve"> Книги для учителя к УМК «Английский в фокусе» для 5–9 классов. </w:t>
            </w:r>
          </w:p>
          <w:p w:rsidR="00DD3024" w:rsidRPr="005B4CEF" w:rsidRDefault="00DD3024" w:rsidP="003C49C3">
            <w:pPr>
              <w:jc w:val="both"/>
              <w:rPr>
                <w:sz w:val="22"/>
                <w:szCs w:val="22"/>
              </w:rPr>
            </w:pPr>
            <w:r w:rsidRPr="005B4CEF">
              <w:rPr>
                <w:sz w:val="22"/>
                <w:szCs w:val="22"/>
              </w:rPr>
              <w:sym w:font="Wingdings" w:char="F09F"/>
            </w:r>
            <w:r w:rsidRPr="005B4CEF">
              <w:rPr>
                <w:sz w:val="22"/>
                <w:szCs w:val="22"/>
              </w:rPr>
              <w:t xml:space="preserve"> Двуязычные словари</w:t>
            </w:r>
          </w:p>
        </w:tc>
        <w:tc>
          <w:tcPr>
            <w:tcW w:w="1134" w:type="dxa"/>
          </w:tcPr>
          <w:p w:rsidR="00DD3024" w:rsidRPr="005B4CEF" w:rsidRDefault="00DD3024" w:rsidP="003C49C3">
            <w:pPr>
              <w:jc w:val="both"/>
              <w:rPr>
                <w:sz w:val="22"/>
                <w:szCs w:val="22"/>
              </w:rPr>
            </w:pPr>
            <w:r w:rsidRPr="005B4CEF">
              <w:rPr>
                <w:sz w:val="22"/>
                <w:szCs w:val="22"/>
              </w:rPr>
              <w:t>К</w:t>
            </w:r>
          </w:p>
          <w:p w:rsidR="00DD3024" w:rsidRPr="005B4CEF" w:rsidRDefault="00DD3024" w:rsidP="003C49C3">
            <w:pPr>
              <w:jc w:val="both"/>
              <w:rPr>
                <w:sz w:val="22"/>
                <w:szCs w:val="22"/>
              </w:rPr>
            </w:pPr>
            <w:r w:rsidRPr="005B4CEF">
              <w:rPr>
                <w:sz w:val="22"/>
                <w:szCs w:val="22"/>
              </w:rPr>
              <w:t>Д</w:t>
            </w:r>
          </w:p>
          <w:p w:rsidR="00DD3024" w:rsidRPr="005B4CEF" w:rsidRDefault="00DD3024" w:rsidP="003C49C3">
            <w:pPr>
              <w:jc w:val="both"/>
              <w:rPr>
                <w:sz w:val="22"/>
                <w:szCs w:val="22"/>
              </w:rPr>
            </w:pPr>
            <w:r w:rsidRPr="005B4CEF">
              <w:rPr>
                <w:sz w:val="22"/>
                <w:szCs w:val="22"/>
              </w:rPr>
              <w:t>Д</w:t>
            </w:r>
          </w:p>
          <w:p w:rsidR="00DD3024" w:rsidRPr="005B4CEF" w:rsidRDefault="00DD3024" w:rsidP="003C49C3">
            <w:pPr>
              <w:jc w:val="both"/>
              <w:rPr>
                <w:sz w:val="22"/>
                <w:szCs w:val="22"/>
              </w:rPr>
            </w:pPr>
            <w:r w:rsidRPr="005B4CEF">
              <w:rPr>
                <w:sz w:val="22"/>
                <w:szCs w:val="22"/>
              </w:rPr>
              <w:t>Д</w:t>
            </w:r>
          </w:p>
          <w:p w:rsidR="00DD3024" w:rsidRPr="005B4CEF" w:rsidRDefault="00DD3024" w:rsidP="003C49C3">
            <w:pPr>
              <w:jc w:val="both"/>
              <w:rPr>
                <w:sz w:val="22"/>
                <w:szCs w:val="22"/>
              </w:rPr>
            </w:pPr>
            <w:r w:rsidRPr="005B4CEF">
              <w:rPr>
                <w:sz w:val="22"/>
                <w:szCs w:val="22"/>
              </w:rPr>
              <w:t>Д</w:t>
            </w:r>
          </w:p>
          <w:p w:rsidR="00DD3024" w:rsidRPr="005B4CEF" w:rsidRDefault="00DD3024" w:rsidP="003C49C3">
            <w:pPr>
              <w:jc w:val="both"/>
              <w:rPr>
                <w:sz w:val="22"/>
                <w:szCs w:val="22"/>
              </w:rPr>
            </w:pPr>
          </w:p>
          <w:p w:rsidR="00DD3024" w:rsidRPr="005B4CEF" w:rsidRDefault="00DD3024" w:rsidP="003C49C3">
            <w:pPr>
              <w:jc w:val="both"/>
              <w:rPr>
                <w:sz w:val="22"/>
                <w:szCs w:val="22"/>
              </w:rPr>
            </w:pPr>
            <w:r w:rsidRPr="005B4CEF">
              <w:rPr>
                <w:sz w:val="22"/>
                <w:szCs w:val="22"/>
              </w:rPr>
              <w:t>Д</w:t>
            </w:r>
          </w:p>
        </w:tc>
      </w:tr>
      <w:tr w:rsidR="00DD3024" w:rsidRPr="005B4CEF" w:rsidTr="00DD3024">
        <w:tc>
          <w:tcPr>
            <w:tcW w:w="675" w:type="dxa"/>
          </w:tcPr>
          <w:p w:rsidR="00DD3024" w:rsidRPr="005B4CEF" w:rsidRDefault="00DD3024" w:rsidP="003C49C3">
            <w:pPr>
              <w:jc w:val="both"/>
              <w:rPr>
                <w:sz w:val="22"/>
                <w:szCs w:val="22"/>
              </w:rPr>
            </w:pPr>
            <w:r w:rsidRPr="005B4CEF">
              <w:rPr>
                <w:sz w:val="22"/>
                <w:szCs w:val="22"/>
              </w:rPr>
              <w:t>2</w:t>
            </w:r>
          </w:p>
        </w:tc>
        <w:tc>
          <w:tcPr>
            <w:tcW w:w="7513" w:type="dxa"/>
          </w:tcPr>
          <w:p w:rsidR="00DD3024" w:rsidRPr="005B4CEF" w:rsidRDefault="00DD3024" w:rsidP="003C49C3">
            <w:pPr>
              <w:jc w:val="both"/>
              <w:rPr>
                <w:sz w:val="22"/>
                <w:szCs w:val="22"/>
              </w:rPr>
            </w:pPr>
            <w:r w:rsidRPr="005B4CEF">
              <w:rPr>
                <w:sz w:val="22"/>
                <w:szCs w:val="22"/>
              </w:rPr>
              <w:t xml:space="preserve"> «Английский в фокусе» для 5–9 классов:</w:t>
            </w:r>
          </w:p>
          <w:p w:rsidR="00DD3024" w:rsidRPr="005B4CEF" w:rsidRDefault="00DD3024" w:rsidP="003C49C3">
            <w:pPr>
              <w:jc w:val="both"/>
              <w:rPr>
                <w:sz w:val="22"/>
                <w:szCs w:val="22"/>
              </w:rPr>
            </w:pPr>
            <w:r w:rsidRPr="005B4CEF">
              <w:rPr>
                <w:sz w:val="22"/>
                <w:szCs w:val="22"/>
              </w:rPr>
              <w:sym w:font="Wingdings" w:char="F09F"/>
            </w:r>
            <w:r w:rsidRPr="005B4CEF">
              <w:rPr>
                <w:sz w:val="22"/>
                <w:szCs w:val="22"/>
              </w:rPr>
              <w:t xml:space="preserve"> Рабочая тетрадь.</w:t>
            </w:r>
          </w:p>
          <w:p w:rsidR="00DD3024" w:rsidRPr="005B4CEF" w:rsidRDefault="00DD3024" w:rsidP="003C49C3">
            <w:pPr>
              <w:jc w:val="both"/>
              <w:rPr>
                <w:sz w:val="22"/>
                <w:szCs w:val="22"/>
              </w:rPr>
            </w:pPr>
            <w:r w:rsidRPr="005B4CEF">
              <w:rPr>
                <w:sz w:val="22"/>
                <w:szCs w:val="22"/>
              </w:rPr>
              <w:sym w:font="Wingdings" w:char="F09F"/>
            </w:r>
            <w:r w:rsidRPr="005B4CEF">
              <w:rPr>
                <w:sz w:val="22"/>
                <w:szCs w:val="22"/>
              </w:rPr>
              <w:t xml:space="preserve"> Контрольные задания.</w:t>
            </w:r>
          </w:p>
        </w:tc>
        <w:tc>
          <w:tcPr>
            <w:tcW w:w="1134" w:type="dxa"/>
          </w:tcPr>
          <w:p w:rsidR="00DD3024" w:rsidRPr="005B4CEF" w:rsidRDefault="00DD3024" w:rsidP="003C49C3">
            <w:pPr>
              <w:jc w:val="both"/>
              <w:rPr>
                <w:sz w:val="22"/>
                <w:szCs w:val="22"/>
              </w:rPr>
            </w:pPr>
          </w:p>
        </w:tc>
      </w:tr>
      <w:tr w:rsidR="00DD3024" w:rsidRPr="005B4CEF" w:rsidTr="00DD3024">
        <w:tc>
          <w:tcPr>
            <w:tcW w:w="675" w:type="dxa"/>
          </w:tcPr>
          <w:p w:rsidR="00DD3024" w:rsidRPr="005B4CEF" w:rsidRDefault="00DD3024" w:rsidP="003C49C3">
            <w:pPr>
              <w:jc w:val="both"/>
              <w:rPr>
                <w:sz w:val="22"/>
                <w:szCs w:val="22"/>
              </w:rPr>
            </w:pPr>
            <w:r w:rsidRPr="005B4CEF">
              <w:rPr>
                <w:sz w:val="22"/>
                <w:szCs w:val="22"/>
              </w:rPr>
              <w:t>3</w:t>
            </w:r>
          </w:p>
        </w:tc>
        <w:tc>
          <w:tcPr>
            <w:tcW w:w="7513" w:type="dxa"/>
          </w:tcPr>
          <w:p w:rsidR="00DD3024" w:rsidRPr="005B4CEF" w:rsidRDefault="00DD3024" w:rsidP="003C49C3">
            <w:pPr>
              <w:jc w:val="both"/>
              <w:rPr>
                <w:sz w:val="22"/>
                <w:szCs w:val="22"/>
              </w:rPr>
            </w:pPr>
            <w:r w:rsidRPr="005B4CEF">
              <w:rPr>
                <w:sz w:val="22"/>
                <w:szCs w:val="22"/>
              </w:rPr>
              <w:sym w:font="Wingdings" w:char="F09F"/>
            </w:r>
            <w:r w:rsidRPr="005B4CEF">
              <w:rPr>
                <w:sz w:val="22"/>
                <w:szCs w:val="22"/>
              </w:rPr>
              <w:t xml:space="preserve"> Алфавит (настенная таблица). </w:t>
            </w:r>
          </w:p>
          <w:p w:rsidR="00DD3024" w:rsidRPr="005B4CEF" w:rsidRDefault="00DD3024" w:rsidP="003C49C3">
            <w:pPr>
              <w:jc w:val="both"/>
              <w:rPr>
                <w:sz w:val="22"/>
                <w:szCs w:val="22"/>
              </w:rPr>
            </w:pPr>
            <w:r w:rsidRPr="005B4CEF">
              <w:rPr>
                <w:sz w:val="22"/>
                <w:szCs w:val="22"/>
              </w:rPr>
              <w:sym w:font="Wingdings" w:char="F09F"/>
            </w:r>
            <w:r w:rsidRPr="005B4CEF">
              <w:rPr>
                <w:sz w:val="22"/>
                <w:szCs w:val="22"/>
              </w:rPr>
              <w:t xml:space="preserve"> Касса букв и буквосочетаний. </w:t>
            </w:r>
          </w:p>
          <w:p w:rsidR="00DD3024" w:rsidRPr="005B4CEF" w:rsidRDefault="00DD3024" w:rsidP="003C49C3">
            <w:pPr>
              <w:jc w:val="both"/>
              <w:rPr>
                <w:sz w:val="22"/>
                <w:szCs w:val="22"/>
              </w:rPr>
            </w:pPr>
            <w:r w:rsidRPr="005B4CEF">
              <w:rPr>
                <w:sz w:val="22"/>
                <w:szCs w:val="22"/>
              </w:rPr>
              <w:sym w:font="Wingdings" w:char="F09F"/>
            </w:r>
            <w:r w:rsidRPr="005B4CEF">
              <w:rPr>
                <w:sz w:val="22"/>
                <w:szCs w:val="22"/>
              </w:rPr>
              <w:t xml:space="preserve"> Транскрипционные знаки (таблица).</w:t>
            </w:r>
          </w:p>
          <w:p w:rsidR="00DD3024" w:rsidRPr="005B4CEF" w:rsidRDefault="00DD3024" w:rsidP="003C49C3">
            <w:pPr>
              <w:jc w:val="both"/>
              <w:rPr>
                <w:sz w:val="22"/>
                <w:szCs w:val="22"/>
              </w:rPr>
            </w:pPr>
            <w:r w:rsidRPr="005B4CEF">
              <w:rPr>
                <w:sz w:val="22"/>
                <w:szCs w:val="22"/>
              </w:rPr>
              <w:sym w:font="Wingdings" w:char="F09F"/>
            </w:r>
            <w:r w:rsidRPr="005B4CEF">
              <w:rPr>
                <w:sz w:val="22"/>
                <w:szCs w:val="22"/>
              </w:rPr>
              <w:t xml:space="preserve"> Грамматические таблицы </w:t>
            </w:r>
            <w:proofErr w:type="spellStart"/>
            <w:r w:rsidRPr="005B4CEF">
              <w:rPr>
                <w:iCs/>
                <w:sz w:val="22"/>
                <w:szCs w:val="22"/>
              </w:rPr>
              <w:t>к</w:t>
            </w:r>
            <w:r w:rsidRPr="005B4CEF">
              <w:rPr>
                <w:sz w:val="22"/>
                <w:szCs w:val="22"/>
              </w:rPr>
              <w:t>основным</w:t>
            </w:r>
            <w:proofErr w:type="spellEnd"/>
            <w:r w:rsidRPr="005B4CEF">
              <w:rPr>
                <w:sz w:val="22"/>
                <w:szCs w:val="22"/>
              </w:rPr>
              <w:t xml:space="preserve"> разделам изучаемого материала.</w:t>
            </w:r>
          </w:p>
          <w:p w:rsidR="00DD3024" w:rsidRPr="005B4CEF" w:rsidRDefault="00DD3024" w:rsidP="003C49C3">
            <w:pPr>
              <w:jc w:val="both"/>
              <w:rPr>
                <w:sz w:val="22"/>
                <w:szCs w:val="22"/>
              </w:rPr>
            </w:pPr>
            <w:r w:rsidRPr="005B4CEF">
              <w:rPr>
                <w:sz w:val="22"/>
                <w:szCs w:val="22"/>
              </w:rPr>
              <w:sym w:font="Wingdings" w:char="F09F"/>
            </w:r>
            <w:r w:rsidRPr="005B4CEF">
              <w:rPr>
                <w:bCs/>
                <w:sz w:val="22"/>
                <w:szCs w:val="22"/>
              </w:rPr>
              <w:t>Карты на английском языке:</w:t>
            </w:r>
          </w:p>
          <w:p w:rsidR="00DD3024" w:rsidRPr="005B4CEF" w:rsidRDefault="00DD3024" w:rsidP="003C49C3">
            <w:pPr>
              <w:jc w:val="both"/>
              <w:rPr>
                <w:sz w:val="22"/>
                <w:szCs w:val="22"/>
              </w:rPr>
            </w:pPr>
            <w:r w:rsidRPr="005B4CEF">
              <w:rPr>
                <w:sz w:val="22"/>
                <w:szCs w:val="22"/>
              </w:rPr>
              <w:t xml:space="preserve">   – географическая карта стран изучаемого языка;</w:t>
            </w:r>
          </w:p>
          <w:p w:rsidR="00DD3024" w:rsidRPr="005B4CEF" w:rsidRDefault="00DD3024" w:rsidP="003C49C3">
            <w:pPr>
              <w:jc w:val="both"/>
              <w:rPr>
                <w:sz w:val="22"/>
                <w:szCs w:val="22"/>
              </w:rPr>
            </w:pPr>
            <w:r w:rsidRPr="005B4CEF">
              <w:rPr>
                <w:sz w:val="22"/>
                <w:szCs w:val="22"/>
              </w:rPr>
              <w:t xml:space="preserve">   – географическая карта Европы;</w:t>
            </w:r>
          </w:p>
          <w:p w:rsidR="00DD3024" w:rsidRPr="005B4CEF" w:rsidRDefault="00DD3024" w:rsidP="003C49C3">
            <w:pPr>
              <w:jc w:val="both"/>
              <w:rPr>
                <w:sz w:val="22"/>
                <w:szCs w:val="22"/>
              </w:rPr>
            </w:pPr>
            <w:r w:rsidRPr="005B4CEF">
              <w:rPr>
                <w:sz w:val="22"/>
                <w:szCs w:val="22"/>
              </w:rPr>
              <w:t xml:space="preserve">   – карта мира.</w:t>
            </w:r>
          </w:p>
          <w:p w:rsidR="00DD3024" w:rsidRPr="005B4CEF" w:rsidRDefault="00DD3024" w:rsidP="003C49C3">
            <w:pPr>
              <w:jc w:val="both"/>
              <w:rPr>
                <w:sz w:val="22"/>
                <w:szCs w:val="22"/>
              </w:rPr>
            </w:pPr>
            <w:r w:rsidRPr="005B4CEF">
              <w:rPr>
                <w:sz w:val="22"/>
                <w:szCs w:val="22"/>
              </w:rPr>
              <w:sym w:font="Wingdings" w:char="F09F"/>
            </w:r>
            <w:r w:rsidRPr="005B4CEF">
              <w:rPr>
                <w:sz w:val="22"/>
                <w:szCs w:val="22"/>
              </w:rPr>
              <w:t xml:space="preserve"> Учебные плакаты по предмету.</w:t>
            </w:r>
          </w:p>
          <w:p w:rsidR="00DD3024" w:rsidRPr="005B4CEF" w:rsidRDefault="00DD3024" w:rsidP="003C49C3">
            <w:pPr>
              <w:jc w:val="both"/>
              <w:rPr>
                <w:sz w:val="22"/>
                <w:szCs w:val="22"/>
              </w:rPr>
            </w:pPr>
            <w:r w:rsidRPr="005B4CEF">
              <w:rPr>
                <w:sz w:val="22"/>
                <w:szCs w:val="22"/>
              </w:rPr>
              <w:sym w:font="Wingdings" w:char="F09F"/>
            </w:r>
            <w:r w:rsidRPr="005B4CEF">
              <w:rPr>
                <w:sz w:val="22"/>
                <w:szCs w:val="22"/>
              </w:rPr>
              <w:t xml:space="preserve"> Изображения символов и флагов стран изучаемого языка.</w:t>
            </w:r>
          </w:p>
          <w:p w:rsidR="00DD3024" w:rsidRPr="005B4CEF" w:rsidRDefault="00DD3024" w:rsidP="003C49C3">
            <w:pPr>
              <w:jc w:val="both"/>
              <w:rPr>
                <w:sz w:val="22"/>
                <w:szCs w:val="22"/>
              </w:rPr>
            </w:pPr>
            <w:r w:rsidRPr="005B4CEF">
              <w:rPr>
                <w:sz w:val="22"/>
                <w:szCs w:val="22"/>
              </w:rPr>
              <w:lastRenderedPageBreak/>
              <w:sym w:font="Wingdings" w:char="F09F"/>
            </w:r>
            <w:r w:rsidRPr="005B4CEF">
              <w:rPr>
                <w:sz w:val="22"/>
                <w:szCs w:val="22"/>
              </w:rPr>
              <w:t xml:space="preserve"> Портреты писателей и выдающихся деятелей культуры.</w:t>
            </w:r>
          </w:p>
          <w:p w:rsidR="00DD3024" w:rsidRPr="005B4CEF" w:rsidRDefault="00DD3024" w:rsidP="003C49C3">
            <w:pPr>
              <w:jc w:val="both"/>
              <w:rPr>
                <w:sz w:val="22"/>
                <w:szCs w:val="22"/>
              </w:rPr>
            </w:pPr>
            <w:r w:rsidRPr="005B4CEF">
              <w:rPr>
                <w:sz w:val="22"/>
                <w:szCs w:val="22"/>
              </w:rPr>
              <w:sym w:font="Wingdings" w:char="F09F"/>
            </w:r>
            <w:r w:rsidRPr="005B4CEF">
              <w:rPr>
                <w:sz w:val="22"/>
                <w:szCs w:val="22"/>
              </w:rPr>
              <w:t xml:space="preserve"> Изображения ландшафта, городов, отдельных достопримечательностей стран изучаемого языка.</w:t>
            </w:r>
          </w:p>
        </w:tc>
        <w:tc>
          <w:tcPr>
            <w:tcW w:w="1134" w:type="dxa"/>
          </w:tcPr>
          <w:p w:rsidR="00DD3024" w:rsidRPr="005B4CEF" w:rsidRDefault="00DD3024" w:rsidP="003C49C3">
            <w:pPr>
              <w:jc w:val="both"/>
              <w:rPr>
                <w:sz w:val="22"/>
                <w:szCs w:val="22"/>
              </w:rPr>
            </w:pPr>
            <w:r w:rsidRPr="005B4CEF">
              <w:rPr>
                <w:sz w:val="22"/>
                <w:szCs w:val="22"/>
              </w:rPr>
              <w:lastRenderedPageBreak/>
              <w:t>Д</w:t>
            </w:r>
          </w:p>
          <w:p w:rsidR="00DD3024" w:rsidRPr="005B4CEF" w:rsidRDefault="00DD3024" w:rsidP="003C49C3">
            <w:pPr>
              <w:jc w:val="both"/>
              <w:rPr>
                <w:sz w:val="22"/>
                <w:szCs w:val="22"/>
              </w:rPr>
            </w:pPr>
            <w:r w:rsidRPr="005B4CEF">
              <w:rPr>
                <w:sz w:val="22"/>
                <w:szCs w:val="22"/>
              </w:rPr>
              <w:t>Д</w:t>
            </w:r>
          </w:p>
          <w:p w:rsidR="00DD3024" w:rsidRPr="005B4CEF" w:rsidRDefault="00DD3024" w:rsidP="003C49C3">
            <w:pPr>
              <w:jc w:val="both"/>
              <w:rPr>
                <w:sz w:val="22"/>
                <w:szCs w:val="22"/>
              </w:rPr>
            </w:pPr>
            <w:r w:rsidRPr="005B4CEF">
              <w:rPr>
                <w:sz w:val="22"/>
                <w:szCs w:val="22"/>
              </w:rPr>
              <w:t>Д</w:t>
            </w:r>
          </w:p>
          <w:p w:rsidR="00DD3024" w:rsidRPr="005B4CEF" w:rsidRDefault="00DD3024" w:rsidP="003C49C3">
            <w:pPr>
              <w:jc w:val="both"/>
              <w:rPr>
                <w:sz w:val="22"/>
                <w:szCs w:val="22"/>
              </w:rPr>
            </w:pPr>
            <w:r w:rsidRPr="005B4CEF">
              <w:rPr>
                <w:sz w:val="22"/>
                <w:szCs w:val="22"/>
              </w:rPr>
              <w:t>Д</w:t>
            </w:r>
          </w:p>
          <w:p w:rsidR="00DD3024" w:rsidRPr="005B4CEF" w:rsidRDefault="00DD3024" w:rsidP="003C49C3">
            <w:pPr>
              <w:jc w:val="both"/>
              <w:rPr>
                <w:sz w:val="22"/>
                <w:szCs w:val="22"/>
              </w:rPr>
            </w:pPr>
          </w:p>
          <w:p w:rsidR="00DD3024" w:rsidRPr="005B4CEF" w:rsidRDefault="00DD3024" w:rsidP="003C49C3">
            <w:pPr>
              <w:jc w:val="both"/>
              <w:rPr>
                <w:sz w:val="22"/>
                <w:szCs w:val="22"/>
              </w:rPr>
            </w:pPr>
            <w:r w:rsidRPr="005B4CEF">
              <w:rPr>
                <w:sz w:val="22"/>
                <w:szCs w:val="22"/>
              </w:rPr>
              <w:t>Д</w:t>
            </w:r>
          </w:p>
          <w:p w:rsidR="00DD3024" w:rsidRPr="005B4CEF" w:rsidRDefault="00DD3024" w:rsidP="003C49C3">
            <w:pPr>
              <w:jc w:val="both"/>
              <w:rPr>
                <w:sz w:val="22"/>
                <w:szCs w:val="22"/>
              </w:rPr>
            </w:pPr>
            <w:r w:rsidRPr="005B4CEF">
              <w:rPr>
                <w:sz w:val="22"/>
                <w:szCs w:val="22"/>
              </w:rPr>
              <w:t>Д</w:t>
            </w:r>
          </w:p>
          <w:p w:rsidR="00DD3024" w:rsidRPr="005B4CEF" w:rsidRDefault="00DD3024" w:rsidP="003C49C3">
            <w:pPr>
              <w:jc w:val="both"/>
              <w:rPr>
                <w:sz w:val="22"/>
                <w:szCs w:val="22"/>
              </w:rPr>
            </w:pPr>
            <w:r w:rsidRPr="005B4CEF">
              <w:rPr>
                <w:sz w:val="22"/>
                <w:szCs w:val="22"/>
              </w:rPr>
              <w:t>Д</w:t>
            </w:r>
          </w:p>
          <w:p w:rsidR="00DD3024" w:rsidRPr="005B4CEF" w:rsidRDefault="00DD3024" w:rsidP="003C49C3">
            <w:pPr>
              <w:jc w:val="both"/>
              <w:rPr>
                <w:sz w:val="22"/>
                <w:szCs w:val="22"/>
              </w:rPr>
            </w:pPr>
            <w:r w:rsidRPr="005B4CEF">
              <w:rPr>
                <w:sz w:val="22"/>
                <w:szCs w:val="22"/>
              </w:rPr>
              <w:t>Д</w:t>
            </w:r>
          </w:p>
          <w:p w:rsidR="00DD3024" w:rsidRPr="005B4CEF" w:rsidRDefault="00DD3024" w:rsidP="003C49C3">
            <w:pPr>
              <w:jc w:val="both"/>
              <w:rPr>
                <w:sz w:val="22"/>
                <w:szCs w:val="22"/>
              </w:rPr>
            </w:pPr>
            <w:r w:rsidRPr="005B4CEF">
              <w:rPr>
                <w:sz w:val="22"/>
                <w:szCs w:val="22"/>
              </w:rPr>
              <w:t>Д</w:t>
            </w:r>
          </w:p>
          <w:p w:rsidR="00DD3024" w:rsidRPr="005B4CEF" w:rsidRDefault="00DD3024" w:rsidP="003C49C3">
            <w:pPr>
              <w:jc w:val="both"/>
              <w:rPr>
                <w:sz w:val="22"/>
                <w:szCs w:val="22"/>
              </w:rPr>
            </w:pPr>
            <w:r w:rsidRPr="005B4CEF">
              <w:rPr>
                <w:sz w:val="22"/>
                <w:szCs w:val="22"/>
              </w:rPr>
              <w:lastRenderedPageBreak/>
              <w:t>Д</w:t>
            </w:r>
          </w:p>
          <w:p w:rsidR="00DD3024" w:rsidRPr="005B4CEF" w:rsidRDefault="00DD3024" w:rsidP="003C49C3">
            <w:pPr>
              <w:jc w:val="both"/>
              <w:rPr>
                <w:sz w:val="22"/>
                <w:szCs w:val="22"/>
              </w:rPr>
            </w:pPr>
          </w:p>
        </w:tc>
      </w:tr>
      <w:tr w:rsidR="00EA6093" w:rsidRPr="005B4CEF" w:rsidTr="00DD3024">
        <w:tc>
          <w:tcPr>
            <w:tcW w:w="675" w:type="dxa"/>
          </w:tcPr>
          <w:p w:rsidR="00EA6093" w:rsidRPr="005B4CEF" w:rsidRDefault="00EA6093" w:rsidP="003606DB">
            <w:pPr>
              <w:jc w:val="both"/>
              <w:rPr>
                <w:sz w:val="22"/>
                <w:szCs w:val="22"/>
              </w:rPr>
            </w:pPr>
            <w:r w:rsidRPr="005B4CEF">
              <w:rPr>
                <w:sz w:val="22"/>
                <w:szCs w:val="22"/>
              </w:rPr>
              <w:lastRenderedPageBreak/>
              <w:t>4</w:t>
            </w:r>
          </w:p>
        </w:tc>
        <w:tc>
          <w:tcPr>
            <w:tcW w:w="7513" w:type="dxa"/>
          </w:tcPr>
          <w:p w:rsidR="00EA6093" w:rsidRPr="005B4CEF" w:rsidRDefault="00EA6093" w:rsidP="00EA6093">
            <w:pPr>
              <w:jc w:val="both"/>
              <w:rPr>
                <w:sz w:val="22"/>
                <w:szCs w:val="22"/>
              </w:rPr>
            </w:pPr>
            <w:r w:rsidRPr="005B4CEF">
              <w:rPr>
                <w:rFonts w:eastAsia="Calibri"/>
                <w:sz w:val="22"/>
                <w:szCs w:val="22"/>
              </w:rPr>
              <w:t xml:space="preserve">Ноутбук (с пакетом прикладных программ,  графической операционной системой, приводом для чтения/записи компакт-дисков, аудио-видео входами/ выходами, акустическими колонками, микрофоном и наушниками  и  возможностью выхода в Интернет). </w:t>
            </w:r>
          </w:p>
        </w:tc>
        <w:tc>
          <w:tcPr>
            <w:tcW w:w="1134" w:type="dxa"/>
          </w:tcPr>
          <w:p w:rsidR="00EA6093" w:rsidRPr="005B4CEF" w:rsidRDefault="00EA6093" w:rsidP="003C49C3">
            <w:pPr>
              <w:jc w:val="both"/>
              <w:rPr>
                <w:sz w:val="22"/>
                <w:szCs w:val="22"/>
              </w:rPr>
            </w:pPr>
            <w:r w:rsidRPr="005B4CEF">
              <w:rPr>
                <w:sz w:val="22"/>
                <w:szCs w:val="22"/>
              </w:rPr>
              <w:t>1</w:t>
            </w:r>
          </w:p>
        </w:tc>
      </w:tr>
      <w:tr w:rsidR="00EA6093" w:rsidRPr="005B4CEF" w:rsidTr="00DD3024">
        <w:tc>
          <w:tcPr>
            <w:tcW w:w="675" w:type="dxa"/>
          </w:tcPr>
          <w:p w:rsidR="00EA6093" w:rsidRPr="005B4CEF" w:rsidRDefault="00EA6093" w:rsidP="003C49C3">
            <w:pPr>
              <w:jc w:val="both"/>
              <w:rPr>
                <w:sz w:val="22"/>
                <w:szCs w:val="22"/>
              </w:rPr>
            </w:pPr>
            <w:r w:rsidRPr="005B4CEF">
              <w:rPr>
                <w:sz w:val="22"/>
                <w:szCs w:val="22"/>
              </w:rPr>
              <w:t>5</w:t>
            </w:r>
          </w:p>
        </w:tc>
        <w:tc>
          <w:tcPr>
            <w:tcW w:w="7513" w:type="dxa"/>
          </w:tcPr>
          <w:p w:rsidR="00EA6093" w:rsidRPr="005B4CEF" w:rsidRDefault="00EA6093" w:rsidP="003C49C3">
            <w:pPr>
              <w:jc w:val="both"/>
              <w:rPr>
                <w:sz w:val="22"/>
                <w:szCs w:val="22"/>
              </w:rPr>
            </w:pPr>
            <w:r w:rsidRPr="005B4CEF">
              <w:rPr>
                <w:sz w:val="22"/>
                <w:szCs w:val="22"/>
                <w:lang w:val="en-US"/>
              </w:rPr>
              <w:sym w:font="Wingdings" w:char="F09F"/>
            </w:r>
            <w:r w:rsidRPr="005B4CEF">
              <w:rPr>
                <w:sz w:val="22"/>
                <w:szCs w:val="22"/>
              </w:rPr>
              <w:t xml:space="preserve"> </w:t>
            </w:r>
            <w:proofErr w:type="spellStart"/>
            <w:r w:rsidRPr="005B4CEF">
              <w:rPr>
                <w:sz w:val="22"/>
                <w:szCs w:val="22"/>
              </w:rPr>
              <w:t>Аудиокурс</w:t>
            </w:r>
            <w:proofErr w:type="spellEnd"/>
            <w:r w:rsidRPr="005B4CEF">
              <w:rPr>
                <w:sz w:val="22"/>
                <w:szCs w:val="22"/>
              </w:rPr>
              <w:t xml:space="preserve"> для занятий в классе*.</w:t>
            </w:r>
          </w:p>
          <w:p w:rsidR="00EA6093" w:rsidRPr="005B4CEF" w:rsidRDefault="00EA6093" w:rsidP="003C49C3">
            <w:pPr>
              <w:jc w:val="both"/>
              <w:rPr>
                <w:sz w:val="22"/>
                <w:szCs w:val="22"/>
              </w:rPr>
            </w:pPr>
            <w:r w:rsidRPr="005B4CEF">
              <w:rPr>
                <w:sz w:val="22"/>
                <w:szCs w:val="22"/>
                <w:lang w:val="en-US"/>
              </w:rPr>
              <w:sym w:font="Wingdings" w:char="F09F"/>
            </w:r>
            <w:r w:rsidRPr="005B4CEF">
              <w:rPr>
                <w:sz w:val="22"/>
                <w:szCs w:val="22"/>
              </w:rPr>
              <w:t xml:space="preserve"> </w:t>
            </w:r>
            <w:proofErr w:type="spellStart"/>
            <w:r w:rsidRPr="005B4CEF">
              <w:rPr>
                <w:sz w:val="22"/>
                <w:szCs w:val="22"/>
              </w:rPr>
              <w:t>Аудиокурс</w:t>
            </w:r>
            <w:proofErr w:type="spellEnd"/>
            <w:r w:rsidRPr="005B4CEF">
              <w:rPr>
                <w:sz w:val="22"/>
                <w:szCs w:val="22"/>
              </w:rPr>
              <w:t xml:space="preserve"> для самостоятельных занятий дома*.</w:t>
            </w:r>
          </w:p>
          <w:p w:rsidR="00EA6093" w:rsidRPr="005B4CEF" w:rsidRDefault="00EA6093" w:rsidP="003C49C3">
            <w:pPr>
              <w:jc w:val="both"/>
              <w:rPr>
                <w:sz w:val="22"/>
                <w:szCs w:val="22"/>
              </w:rPr>
            </w:pPr>
            <w:r w:rsidRPr="005B4CEF">
              <w:rPr>
                <w:sz w:val="22"/>
                <w:szCs w:val="22"/>
                <w:lang w:val="en-US"/>
              </w:rPr>
              <w:sym w:font="Wingdings" w:char="F09F"/>
            </w:r>
            <w:r w:rsidRPr="005B4CEF">
              <w:rPr>
                <w:sz w:val="22"/>
                <w:szCs w:val="22"/>
              </w:rPr>
              <w:t xml:space="preserve"> Сайт дополнительных образовательных ресурсов УМК «Английский в фокусе» </w:t>
            </w:r>
            <w:hyperlink r:id="rId8" w:history="1">
              <w:r w:rsidRPr="005B4CEF">
                <w:rPr>
                  <w:rStyle w:val="af7"/>
                  <w:color w:val="auto"/>
                  <w:sz w:val="22"/>
                  <w:szCs w:val="22"/>
                </w:rPr>
                <w:t>http://www.prosv.ru/umk/spotlight</w:t>
              </w:r>
            </w:hyperlink>
            <w:r w:rsidRPr="005B4CEF">
              <w:rPr>
                <w:sz w:val="22"/>
                <w:szCs w:val="22"/>
              </w:rPr>
              <w:t>.</w:t>
            </w:r>
          </w:p>
          <w:p w:rsidR="00EA6093" w:rsidRPr="005B4CEF" w:rsidRDefault="00EA6093" w:rsidP="00EA6093">
            <w:pPr>
              <w:jc w:val="both"/>
              <w:rPr>
                <w:sz w:val="22"/>
                <w:szCs w:val="22"/>
              </w:rPr>
            </w:pPr>
            <w:r w:rsidRPr="005B4CEF">
              <w:rPr>
                <w:sz w:val="22"/>
                <w:szCs w:val="22"/>
              </w:rPr>
              <w:t>*</w:t>
            </w:r>
            <w:r w:rsidRPr="005B4CEF">
              <w:rPr>
                <w:i/>
                <w:sz w:val="22"/>
                <w:szCs w:val="22"/>
              </w:rPr>
              <w:t>Входят в УМК «Английский в фокусе»</w:t>
            </w:r>
          </w:p>
        </w:tc>
        <w:tc>
          <w:tcPr>
            <w:tcW w:w="1134" w:type="dxa"/>
          </w:tcPr>
          <w:p w:rsidR="00EA6093" w:rsidRPr="005B4CEF" w:rsidRDefault="00EA6093" w:rsidP="003C49C3">
            <w:pPr>
              <w:jc w:val="both"/>
              <w:rPr>
                <w:sz w:val="22"/>
                <w:szCs w:val="22"/>
              </w:rPr>
            </w:pPr>
            <w:r w:rsidRPr="005B4CEF">
              <w:rPr>
                <w:sz w:val="22"/>
                <w:szCs w:val="22"/>
              </w:rPr>
              <w:t>Д</w:t>
            </w:r>
          </w:p>
          <w:p w:rsidR="00EA6093" w:rsidRPr="005B4CEF" w:rsidRDefault="00EA6093" w:rsidP="003C49C3">
            <w:pPr>
              <w:jc w:val="both"/>
              <w:rPr>
                <w:sz w:val="22"/>
                <w:szCs w:val="22"/>
              </w:rPr>
            </w:pPr>
            <w:r w:rsidRPr="005B4CEF">
              <w:rPr>
                <w:sz w:val="22"/>
                <w:szCs w:val="22"/>
              </w:rPr>
              <w:t>Д</w:t>
            </w:r>
          </w:p>
          <w:p w:rsidR="00EA6093" w:rsidRPr="005B4CEF" w:rsidRDefault="00EA6093" w:rsidP="003C49C3">
            <w:pPr>
              <w:jc w:val="both"/>
              <w:rPr>
                <w:sz w:val="22"/>
                <w:szCs w:val="22"/>
              </w:rPr>
            </w:pPr>
            <w:r w:rsidRPr="005B4CEF">
              <w:rPr>
                <w:sz w:val="22"/>
                <w:szCs w:val="22"/>
              </w:rPr>
              <w:t>Д</w:t>
            </w:r>
          </w:p>
          <w:p w:rsidR="00EA6093" w:rsidRPr="005B4CEF" w:rsidRDefault="00EA6093" w:rsidP="003C49C3">
            <w:pPr>
              <w:jc w:val="both"/>
              <w:rPr>
                <w:sz w:val="22"/>
                <w:szCs w:val="22"/>
              </w:rPr>
            </w:pPr>
          </w:p>
          <w:p w:rsidR="00EA6093" w:rsidRPr="005B4CEF" w:rsidRDefault="00EA6093" w:rsidP="003C49C3">
            <w:pPr>
              <w:jc w:val="both"/>
              <w:rPr>
                <w:sz w:val="22"/>
                <w:szCs w:val="22"/>
              </w:rPr>
            </w:pPr>
          </w:p>
        </w:tc>
      </w:tr>
    </w:tbl>
    <w:p w:rsidR="009861DE" w:rsidRDefault="009861DE" w:rsidP="003606DB">
      <w:pPr>
        <w:jc w:val="center"/>
        <w:rPr>
          <w:b/>
          <w:sz w:val="22"/>
          <w:szCs w:val="22"/>
        </w:rPr>
      </w:pPr>
    </w:p>
    <w:p w:rsidR="003606DB" w:rsidRDefault="003606DB" w:rsidP="003606DB">
      <w:pPr>
        <w:jc w:val="center"/>
        <w:rPr>
          <w:b/>
          <w:sz w:val="22"/>
          <w:szCs w:val="22"/>
        </w:rPr>
      </w:pPr>
    </w:p>
    <w:p w:rsidR="0007358D" w:rsidRPr="0007358D" w:rsidRDefault="0007358D" w:rsidP="0007358D">
      <w:pPr>
        <w:widowControl w:val="0"/>
        <w:autoSpaceDE w:val="0"/>
        <w:autoSpaceDN w:val="0"/>
        <w:adjustRightInd w:val="0"/>
        <w:spacing w:line="252" w:lineRule="auto"/>
        <w:ind w:firstLine="360"/>
        <w:jc w:val="both"/>
        <w:rPr>
          <w:sz w:val="22"/>
          <w:szCs w:val="22"/>
        </w:rPr>
      </w:pPr>
      <w:r w:rsidRPr="0007358D">
        <w:rPr>
          <w:bCs/>
          <w:sz w:val="22"/>
          <w:szCs w:val="22"/>
          <w:u w:val="single"/>
        </w:rPr>
        <w:t>Формы контроля:</w:t>
      </w:r>
      <w:r w:rsidRPr="0007358D">
        <w:rPr>
          <w:sz w:val="22"/>
          <w:szCs w:val="22"/>
        </w:rPr>
        <w:t xml:space="preserve"> текущий и тематический контроль, промежуточная и итоговая аттестация.</w:t>
      </w:r>
    </w:p>
    <w:p w:rsidR="0007358D" w:rsidRPr="0007358D" w:rsidRDefault="0007358D" w:rsidP="0007358D">
      <w:pPr>
        <w:widowControl w:val="0"/>
        <w:autoSpaceDE w:val="0"/>
        <w:autoSpaceDN w:val="0"/>
        <w:adjustRightInd w:val="0"/>
        <w:spacing w:line="252" w:lineRule="auto"/>
        <w:ind w:firstLine="360"/>
        <w:jc w:val="both"/>
        <w:rPr>
          <w:sz w:val="22"/>
          <w:szCs w:val="22"/>
        </w:rPr>
      </w:pPr>
      <w:r w:rsidRPr="0007358D">
        <w:rPr>
          <w:sz w:val="22"/>
          <w:szCs w:val="22"/>
        </w:rPr>
        <w:t>Текущий контроль проводится с целью проверки усвоения изучаемого и проверяемого программного материала; содержание определяются учителем с учетом степени сложности изучаемого материала, а также особенностей обучающихся. Тематический контроль проводится в форме тестов и самостоятельных работ на 15 – 20 минут с дифференцированным оцениванием. Промежуточная аттестация проводится в конце учебного года в форме годовой контрольной работы. При составлении КИМ учитывались особенности детей с ЗПР.</w:t>
      </w:r>
    </w:p>
    <w:p w:rsidR="0007358D" w:rsidRPr="0007358D" w:rsidRDefault="0007358D" w:rsidP="00557194">
      <w:pPr>
        <w:widowControl w:val="0"/>
        <w:autoSpaceDE w:val="0"/>
        <w:autoSpaceDN w:val="0"/>
        <w:adjustRightInd w:val="0"/>
        <w:spacing w:line="252" w:lineRule="auto"/>
        <w:ind w:firstLine="360"/>
        <w:jc w:val="both"/>
        <w:rPr>
          <w:sz w:val="22"/>
          <w:szCs w:val="22"/>
        </w:rPr>
      </w:pPr>
    </w:p>
    <w:p w:rsidR="0007358D" w:rsidRDefault="0007358D" w:rsidP="00557194">
      <w:pPr>
        <w:widowControl w:val="0"/>
        <w:autoSpaceDE w:val="0"/>
        <w:autoSpaceDN w:val="0"/>
        <w:adjustRightInd w:val="0"/>
        <w:spacing w:line="252" w:lineRule="auto"/>
        <w:ind w:firstLine="360"/>
        <w:jc w:val="both"/>
        <w:rPr>
          <w:b/>
          <w:sz w:val="22"/>
          <w:szCs w:val="22"/>
        </w:rPr>
      </w:pPr>
    </w:p>
    <w:p w:rsidR="0007358D" w:rsidRDefault="0007358D" w:rsidP="00557194">
      <w:pPr>
        <w:widowControl w:val="0"/>
        <w:autoSpaceDE w:val="0"/>
        <w:autoSpaceDN w:val="0"/>
        <w:adjustRightInd w:val="0"/>
        <w:spacing w:line="252" w:lineRule="auto"/>
        <w:ind w:firstLine="360"/>
        <w:jc w:val="both"/>
        <w:rPr>
          <w:b/>
          <w:sz w:val="22"/>
          <w:szCs w:val="22"/>
        </w:rPr>
      </w:pPr>
    </w:p>
    <w:p w:rsidR="0007358D" w:rsidRDefault="0007358D" w:rsidP="00557194">
      <w:pPr>
        <w:widowControl w:val="0"/>
        <w:autoSpaceDE w:val="0"/>
        <w:autoSpaceDN w:val="0"/>
        <w:adjustRightInd w:val="0"/>
        <w:spacing w:line="252" w:lineRule="auto"/>
        <w:ind w:firstLine="360"/>
        <w:jc w:val="both"/>
        <w:rPr>
          <w:b/>
          <w:sz w:val="22"/>
          <w:szCs w:val="22"/>
        </w:rPr>
      </w:pPr>
    </w:p>
    <w:p w:rsidR="009611C6" w:rsidRPr="009611C6" w:rsidRDefault="009611C6" w:rsidP="009611C6">
      <w:pPr>
        <w:ind w:firstLine="567"/>
        <w:rPr>
          <w:rFonts w:ascii="Calibri" w:eastAsia="Calibri" w:hAnsi="Calibri"/>
          <w:sz w:val="22"/>
          <w:szCs w:val="22"/>
          <w:lang w:eastAsia="en-US"/>
        </w:rPr>
      </w:pPr>
    </w:p>
    <w:p w:rsidR="003606DB" w:rsidRDefault="003606DB" w:rsidP="003606DB">
      <w:pPr>
        <w:jc w:val="center"/>
        <w:rPr>
          <w:b/>
          <w:sz w:val="22"/>
          <w:szCs w:val="22"/>
        </w:rPr>
      </w:pPr>
    </w:p>
    <w:p w:rsidR="003606DB" w:rsidRDefault="003606DB" w:rsidP="003606DB">
      <w:pPr>
        <w:jc w:val="center"/>
        <w:rPr>
          <w:b/>
          <w:sz w:val="22"/>
          <w:szCs w:val="22"/>
        </w:rPr>
      </w:pPr>
    </w:p>
    <w:p w:rsidR="00E32F76" w:rsidRDefault="00E32F76" w:rsidP="0026348B">
      <w:pPr>
        <w:spacing w:after="200" w:line="276" w:lineRule="auto"/>
        <w:rPr>
          <w:rFonts w:ascii="Calibri" w:eastAsia="Calibri" w:hAnsi="Calibri"/>
          <w:sz w:val="22"/>
          <w:szCs w:val="22"/>
          <w:lang w:eastAsia="en-US"/>
        </w:rPr>
      </w:pPr>
    </w:p>
    <w:p w:rsidR="00E32F76" w:rsidRDefault="00E32F76" w:rsidP="0026348B">
      <w:pPr>
        <w:spacing w:after="200" w:line="276" w:lineRule="auto"/>
        <w:rPr>
          <w:rFonts w:ascii="Calibri" w:eastAsia="Calibri" w:hAnsi="Calibri"/>
          <w:sz w:val="22"/>
          <w:szCs w:val="22"/>
          <w:lang w:eastAsia="en-US"/>
        </w:rPr>
      </w:pPr>
    </w:p>
    <w:p w:rsidR="00E32F76" w:rsidRDefault="00E32F76" w:rsidP="0026348B">
      <w:pPr>
        <w:spacing w:after="200" w:line="276" w:lineRule="auto"/>
        <w:rPr>
          <w:rFonts w:ascii="Calibri" w:eastAsia="Calibri" w:hAnsi="Calibri"/>
          <w:sz w:val="22"/>
          <w:szCs w:val="22"/>
          <w:lang w:eastAsia="en-US"/>
        </w:rPr>
      </w:pPr>
    </w:p>
    <w:p w:rsidR="00E32F76" w:rsidRDefault="00E32F76" w:rsidP="0026348B">
      <w:pPr>
        <w:spacing w:after="200" w:line="276" w:lineRule="auto"/>
        <w:rPr>
          <w:rFonts w:ascii="Calibri" w:eastAsia="Calibri" w:hAnsi="Calibri"/>
          <w:sz w:val="22"/>
          <w:szCs w:val="22"/>
          <w:lang w:eastAsia="en-US"/>
        </w:rPr>
      </w:pPr>
    </w:p>
    <w:p w:rsidR="00E32F76" w:rsidRDefault="00E32F76" w:rsidP="0026348B">
      <w:pPr>
        <w:spacing w:after="200" w:line="276" w:lineRule="auto"/>
        <w:rPr>
          <w:rFonts w:ascii="Calibri" w:eastAsia="Calibri" w:hAnsi="Calibri"/>
          <w:sz w:val="22"/>
          <w:szCs w:val="22"/>
          <w:lang w:eastAsia="en-US"/>
        </w:rPr>
      </w:pPr>
    </w:p>
    <w:p w:rsidR="00E32F76" w:rsidRDefault="00E32F76" w:rsidP="0026348B">
      <w:pPr>
        <w:spacing w:after="200" w:line="276" w:lineRule="auto"/>
        <w:rPr>
          <w:rFonts w:ascii="Calibri" w:eastAsia="Calibri" w:hAnsi="Calibri"/>
          <w:sz w:val="22"/>
          <w:szCs w:val="22"/>
          <w:lang w:eastAsia="en-US"/>
        </w:rPr>
      </w:pPr>
    </w:p>
    <w:p w:rsidR="00E32F76" w:rsidRDefault="00E32F76" w:rsidP="0026348B">
      <w:pPr>
        <w:spacing w:after="200" w:line="276" w:lineRule="auto"/>
        <w:rPr>
          <w:rFonts w:ascii="Calibri" w:eastAsia="Calibri" w:hAnsi="Calibri"/>
          <w:sz w:val="22"/>
          <w:szCs w:val="22"/>
          <w:lang w:eastAsia="en-US"/>
        </w:rPr>
      </w:pPr>
    </w:p>
    <w:p w:rsidR="00E32F76" w:rsidRDefault="00E32F76" w:rsidP="0026348B">
      <w:pPr>
        <w:spacing w:after="200" w:line="276" w:lineRule="auto"/>
        <w:rPr>
          <w:rFonts w:ascii="Calibri" w:eastAsia="Calibri" w:hAnsi="Calibri"/>
          <w:sz w:val="22"/>
          <w:szCs w:val="22"/>
          <w:lang w:eastAsia="en-US"/>
        </w:rPr>
      </w:pPr>
    </w:p>
    <w:p w:rsidR="00E32F76" w:rsidRDefault="00E32F76" w:rsidP="0026348B">
      <w:pPr>
        <w:spacing w:after="200" w:line="276" w:lineRule="auto"/>
        <w:rPr>
          <w:rFonts w:ascii="Calibri" w:eastAsia="Calibri" w:hAnsi="Calibri"/>
          <w:sz w:val="22"/>
          <w:szCs w:val="22"/>
          <w:lang w:eastAsia="en-US"/>
        </w:rPr>
      </w:pPr>
    </w:p>
    <w:p w:rsidR="00E32F76" w:rsidRDefault="00E32F76" w:rsidP="0026348B">
      <w:pPr>
        <w:spacing w:after="200" w:line="276" w:lineRule="auto"/>
        <w:rPr>
          <w:rFonts w:ascii="Calibri" w:eastAsia="Calibri" w:hAnsi="Calibri"/>
          <w:sz w:val="22"/>
          <w:szCs w:val="22"/>
          <w:lang w:eastAsia="en-US"/>
        </w:rPr>
      </w:pPr>
    </w:p>
    <w:p w:rsidR="00E32F76" w:rsidRDefault="00E32F76" w:rsidP="0026348B">
      <w:pPr>
        <w:spacing w:after="200" w:line="276" w:lineRule="auto"/>
        <w:rPr>
          <w:rFonts w:ascii="Calibri" w:eastAsia="Calibri" w:hAnsi="Calibri"/>
          <w:sz w:val="22"/>
          <w:szCs w:val="22"/>
          <w:lang w:eastAsia="en-US"/>
        </w:rPr>
      </w:pPr>
    </w:p>
    <w:p w:rsidR="00E32F76" w:rsidRDefault="00E32F76" w:rsidP="0026348B">
      <w:pPr>
        <w:spacing w:after="200" w:line="276" w:lineRule="auto"/>
        <w:rPr>
          <w:rFonts w:ascii="Calibri" w:eastAsia="Calibri" w:hAnsi="Calibri"/>
          <w:sz w:val="22"/>
          <w:szCs w:val="22"/>
          <w:lang w:eastAsia="en-US"/>
        </w:rPr>
      </w:pPr>
    </w:p>
    <w:p w:rsidR="00E32F76" w:rsidRDefault="00E32F76" w:rsidP="0026348B">
      <w:pPr>
        <w:spacing w:after="200" w:line="276" w:lineRule="auto"/>
        <w:rPr>
          <w:rFonts w:ascii="Calibri" w:eastAsia="Calibri" w:hAnsi="Calibri"/>
          <w:sz w:val="22"/>
          <w:szCs w:val="22"/>
          <w:lang w:eastAsia="en-US"/>
        </w:rPr>
      </w:pPr>
    </w:p>
    <w:p w:rsidR="00E32F76" w:rsidRDefault="00E32F76" w:rsidP="0026348B">
      <w:pPr>
        <w:spacing w:after="200" w:line="276" w:lineRule="auto"/>
        <w:rPr>
          <w:rFonts w:ascii="Calibri" w:eastAsia="Calibri" w:hAnsi="Calibri"/>
          <w:sz w:val="22"/>
          <w:szCs w:val="22"/>
          <w:lang w:eastAsia="en-US"/>
        </w:rPr>
      </w:pPr>
    </w:p>
    <w:p w:rsidR="00E32F76" w:rsidRDefault="00E32F76" w:rsidP="0026348B">
      <w:pPr>
        <w:spacing w:after="200" w:line="276" w:lineRule="auto"/>
        <w:rPr>
          <w:rFonts w:ascii="Calibri" w:eastAsia="Calibri" w:hAnsi="Calibri"/>
          <w:sz w:val="22"/>
          <w:szCs w:val="22"/>
          <w:lang w:eastAsia="en-US"/>
        </w:rPr>
      </w:pPr>
    </w:p>
    <w:p w:rsidR="00E32F76" w:rsidRDefault="00E32F76" w:rsidP="0026348B">
      <w:pPr>
        <w:spacing w:after="200" w:line="276" w:lineRule="auto"/>
        <w:rPr>
          <w:rFonts w:ascii="Calibri" w:eastAsia="Calibri" w:hAnsi="Calibri"/>
          <w:sz w:val="22"/>
          <w:szCs w:val="22"/>
          <w:lang w:eastAsia="en-US"/>
        </w:rPr>
      </w:pPr>
    </w:p>
    <w:p w:rsidR="00E32F76" w:rsidRDefault="00E32F76" w:rsidP="0026348B">
      <w:pPr>
        <w:spacing w:after="200" w:line="276" w:lineRule="auto"/>
        <w:rPr>
          <w:rFonts w:ascii="Calibri" w:eastAsia="Calibri" w:hAnsi="Calibri"/>
          <w:sz w:val="22"/>
          <w:szCs w:val="22"/>
          <w:lang w:eastAsia="en-US"/>
        </w:rPr>
      </w:pPr>
    </w:p>
    <w:p w:rsidR="00E32F76" w:rsidRDefault="00E32F76" w:rsidP="0026348B">
      <w:pPr>
        <w:spacing w:after="200" w:line="276" w:lineRule="auto"/>
        <w:rPr>
          <w:rFonts w:ascii="Calibri" w:eastAsia="Calibri" w:hAnsi="Calibri"/>
          <w:sz w:val="22"/>
          <w:szCs w:val="22"/>
          <w:lang w:eastAsia="en-US"/>
        </w:rPr>
      </w:pPr>
    </w:p>
    <w:p w:rsidR="00E32F76" w:rsidRDefault="00E32F76" w:rsidP="0026348B">
      <w:pPr>
        <w:spacing w:after="200" w:line="276" w:lineRule="auto"/>
        <w:rPr>
          <w:rFonts w:ascii="Calibri" w:eastAsia="Calibri" w:hAnsi="Calibri"/>
          <w:sz w:val="22"/>
          <w:szCs w:val="22"/>
          <w:lang w:eastAsia="en-US"/>
        </w:rPr>
      </w:pPr>
    </w:p>
    <w:p w:rsidR="00E32F76" w:rsidRDefault="00E32F76" w:rsidP="0026348B">
      <w:pPr>
        <w:spacing w:after="200" w:line="276" w:lineRule="auto"/>
        <w:rPr>
          <w:rFonts w:ascii="Calibri" w:eastAsia="Calibri" w:hAnsi="Calibri"/>
          <w:sz w:val="22"/>
          <w:szCs w:val="22"/>
          <w:lang w:eastAsia="en-US"/>
        </w:rPr>
      </w:pPr>
    </w:p>
    <w:p w:rsidR="00E32F76" w:rsidRDefault="00E32F76" w:rsidP="0026348B">
      <w:pPr>
        <w:spacing w:after="200" w:line="276" w:lineRule="auto"/>
        <w:rPr>
          <w:rFonts w:ascii="Calibri" w:eastAsia="Calibri" w:hAnsi="Calibri"/>
          <w:sz w:val="22"/>
          <w:szCs w:val="22"/>
          <w:lang w:eastAsia="en-US"/>
        </w:rPr>
      </w:pPr>
    </w:p>
    <w:p w:rsidR="00E32F76" w:rsidRDefault="00E32F76" w:rsidP="0026348B">
      <w:pPr>
        <w:spacing w:after="200" w:line="276" w:lineRule="auto"/>
        <w:rPr>
          <w:rFonts w:ascii="Calibri" w:eastAsia="Calibri" w:hAnsi="Calibri"/>
          <w:sz w:val="22"/>
          <w:szCs w:val="22"/>
          <w:lang w:eastAsia="en-US"/>
        </w:rPr>
      </w:pPr>
    </w:p>
    <w:p w:rsidR="00E32F76" w:rsidRDefault="00E32F76" w:rsidP="0026348B">
      <w:pPr>
        <w:spacing w:after="200" w:line="276" w:lineRule="auto"/>
        <w:rPr>
          <w:rFonts w:ascii="Calibri" w:eastAsia="Calibri" w:hAnsi="Calibri"/>
          <w:sz w:val="22"/>
          <w:szCs w:val="22"/>
          <w:lang w:eastAsia="en-US"/>
        </w:rPr>
      </w:pPr>
    </w:p>
    <w:p w:rsidR="00E32F76" w:rsidRDefault="00E32F76" w:rsidP="0026348B">
      <w:pPr>
        <w:spacing w:after="200" w:line="276" w:lineRule="auto"/>
        <w:rPr>
          <w:rFonts w:ascii="Calibri" w:eastAsia="Calibri" w:hAnsi="Calibri"/>
          <w:sz w:val="22"/>
          <w:szCs w:val="22"/>
          <w:lang w:eastAsia="en-US"/>
        </w:rPr>
      </w:pPr>
    </w:p>
    <w:p w:rsidR="00E32F76" w:rsidRDefault="00E32F76" w:rsidP="0026348B">
      <w:pPr>
        <w:spacing w:after="200" w:line="276" w:lineRule="auto"/>
        <w:rPr>
          <w:rFonts w:ascii="Calibri" w:eastAsia="Calibri" w:hAnsi="Calibri"/>
          <w:sz w:val="22"/>
          <w:szCs w:val="22"/>
          <w:lang w:eastAsia="en-US"/>
        </w:rPr>
      </w:pPr>
    </w:p>
    <w:p w:rsidR="00E32F76" w:rsidRDefault="00E32F76" w:rsidP="0026348B">
      <w:pPr>
        <w:spacing w:after="200" w:line="276" w:lineRule="auto"/>
        <w:rPr>
          <w:rFonts w:ascii="Calibri" w:eastAsia="Calibri" w:hAnsi="Calibri"/>
          <w:sz w:val="22"/>
          <w:szCs w:val="22"/>
          <w:lang w:eastAsia="en-US"/>
        </w:rPr>
      </w:pPr>
    </w:p>
    <w:p w:rsidR="00E32F76" w:rsidRDefault="00E32F76" w:rsidP="0026348B">
      <w:pPr>
        <w:spacing w:after="200" w:line="276" w:lineRule="auto"/>
        <w:rPr>
          <w:rFonts w:ascii="Calibri" w:eastAsia="Calibri" w:hAnsi="Calibri"/>
          <w:sz w:val="22"/>
          <w:szCs w:val="22"/>
          <w:lang w:eastAsia="en-US"/>
        </w:rPr>
      </w:pPr>
    </w:p>
    <w:p w:rsidR="00E32F76" w:rsidRDefault="00E32F76" w:rsidP="0026348B">
      <w:pPr>
        <w:spacing w:after="200" w:line="276" w:lineRule="auto"/>
        <w:rPr>
          <w:rFonts w:ascii="Calibri" w:eastAsia="Calibri" w:hAnsi="Calibri"/>
          <w:sz w:val="22"/>
          <w:szCs w:val="22"/>
          <w:lang w:eastAsia="en-US"/>
        </w:rPr>
      </w:pPr>
    </w:p>
    <w:p w:rsidR="00E32F76" w:rsidRDefault="00E32F76" w:rsidP="0026348B">
      <w:pPr>
        <w:spacing w:after="200" w:line="276" w:lineRule="auto"/>
        <w:rPr>
          <w:rFonts w:ascii="Calibri" w:eastAsia="Calibri" w:hAnsi="Calibri"/>
          <w:sz w:val="22"/>
          <w:szCs w:val="22"/>
          <w:lang w:eastAsia="en-US"/>
        </w:rPr>
      </w:pPr>
    </w:p>
    <w:p w:rsidR="004F3E52" w:rsidRDefault="004F3E52" w:rsidP="0026348B">
      <w:pPr>
        <w:spacing w:after="200" w:line="276" w:lineRule="auto"/>
        <w:rPr>
          <w:rFonts w:ascii="Calibri" w:eastAsia="Calibri" w:hAnsi="Calibri"/>
          <w:sz w:val="22"/>
          <w:szCs w:val="22"/>
          <w:lang w:eastAsia="en-US"/>
        </w:rPr>
      </w:pPr>
    </w:p>
    <w:p w:rsidR="004F3E52" w:rsidRDefault="004F3E52" w:rsidP="0026348B">
      <w:pPr>
        <w:spacing w:after="200" w:line="276" w:lineRule="auto"/>
        <w:rPr>
          <w:rFonts w:ascii="Calibri" w:eastAsia="Calibri" w:hAnsi="Calibri"/>
          <w:sz w:val="22"/>
          <w:szCs w:val="22"/>
          <w:lang w:eastAsia="en-US"/>
        </w:rPr>
      </w:pPr>
    </w:p>
    <w:p w:rsidR="004F3E52" w:rsidRDefault="004F3E52" w:rsidP="0026348B">
      <w:pPr>
        <w:spacing w:after="200" w:line="276" w:lineRule="auto"/>
        <w:rPr>
          <w:rFonts w:ascii="Calibri" w:eastAsia="Calibri" w:hAnsi="Calibri"/>
          <w:sz w:val="22"/>
          <w:szCs w:val="22"/>
          <w:lang w:eastAsia="en-US"/>
        </w:rPr>
      </w:pPr>
    </w:p>
    <w:p w:rsidR="004F3E52" w:rsidRDefault="004F3E52" w:rsidP="0026348B">
      <w:pPr>
        <w:spacing w:after="200" w:line="276" w:lineRule="auto"/>
        <w:rPr>
          <w:rFonts w:ascii="Calibri" w:eastAsia="Calibri" w:hAnsi="Calibri"/>
          <w:sz w:val="22"/>
          <w:szCs w:val="22"/>
          <w:lang w:eastAsia="en-US"/>
        </w:rPr>
      </w:pPr>
    </w:p>
    <w:p w:rsidR="004F3E52" w:rsidRDefault="004F3E52" w:rsidP="0026348B">
      <w:pPr>
        <w:spacing w:after="200" w:line="276" w:lineRule="auto"/>
        <w:rPr>
          <w:rFonts w:ascii="Calibri" w:eastAsia="Calibri" w:hAnsi="Calibri"/>
          <w:sz w:val="22"/>
          <w:szCs w:val="22"/>
          <w:lang w:eastAsia="en-US"/>
        </w:rPr>
      </w:pPr>
    </w:p>
    <w:p w:rsidR="004F3E52" w:rsidRDefault="004F3E52" w:rsidP="0026348B">
      <w:pPr>
        <w:spacing w:after="200" w:line="276" w:lineRule="auto"/>
        <w:rPr>
          <w:rFonts w:ascii="Calibri" w:eastAsia="Calibri" w:hAnsi="Calibri"/>
          <w:sz w:val="22"/>
          <w:szCs w:val="22"/>
          <w:lang w:eastAsia="en-US"/>
        </w:rPr>
      </w:pPr>
    </w:p>
    <w:p w:rsidR="004F3E52" w:rsidRDefault="004F3E52" w:rsidP="0026348B">
      <w:pPr>
        <w:spacing w:after="200" w:line="276" w:lineRule="auto"/>
        <w:rPr>
          <w:rFonts w:ascii="Calibri" w:eastAsia="Calibri" w:hAnsi="Calibri"/>
          <w:sz w:val="22"/>
          <w:szCs w:val="22"/>
          <w:lang w:eastAsia="en-US"/>
        </w:rPr>
      </w:pPr>
    </w:p>
    <w:p w:rsidR="004F3E52" w:rsidRDefault="004F3E52" w:rsidP="0026348B">
      <w:pPr>
        <w:spacing w:after="200" w:line="276" w:lineRule="auto"/>
        <w:rPr>
          <w:rFonts w:ascii="Calibri" w:eastAsia="Calibri" w:hAnsi="Calibri"/>
          <w:sz w:val="22"/>
          <w:szCs w:val="22"/>
          <w:lang w:eastAsia="en-US"/>
        </w:rPr>
      </w:pPr>
    </w:p>
    <w:p w:rsidR="004F3E52" w:rsidRDefault="004F3E52" w:rsidP="0026348B">
      <w:pPr>
        <w:spacing w:after="200" w:line="276" w:lineRule="auto"/>
        <w:rPr>
          <w:rFonts w:ascii="Calibri" w:eastAsia="Calibri" w:hAnsi="Calibri"/>
          <w:sz w:val="22"/>
          <w:szCs w:val="22"/>
          <w:lang w:eastAsia="en-US"/>
        </w:rPr>
      </w:pPr>
    </w:p>
    <w:p w:rsidR="004F3E52" w:rsidRDefault="004F3E52" w:rsidP="0026348B">
      <w:pPr>
        <w:spacing w:after="200" w:line="276" w:lineRule="auto"/>
        <w:rPr>
          <w:rFonts w:ascii="Calibri" w:eastAsia="Calibri" w:hAnsi="Calibri"/>
          <w:sz w:val="22"/>
          <w:szCs w:val="22"/>
          <w:lang w:eastAsia="en-US"/>
        </w:rPr>
      </w:pPr>
    </w:p>
    <w:p w:rsidR="004F3E52" w:rsidRDefault="004F3E52" w:rsidP="0026348B">
      <w:pPr>
        <w:spacing w:after="200" w:line="276" w:lineRule="auto"/>
        <w:rPr>
          <w:rFonts w:ascii="Calibri" w:eastAsia="Calibri" w:hAnsi="Calibri"/>
          <w:sz w:val="22"/>
          <w:szCs w:val="22"/>
          <w:lang w:eastAsia="en-US"/>
        </w:rPr>
      </w:pPr>
    </w:p>
    <w:p w:rsidR="004F3E52" w:rsidRDefault="004F3E52" w:rsidP="0026348B">
      <w:pPr>
        <w:spacing w:after="200" w:line="276" w:lineRule="auto"/>
        <w:rPr>
          <w:rFonts w:ascii="Calibri" w:eastAsia="Calibri" w:hAnsi="Calibri"/>
          <w:sz w:val="22"/>
          <w:szCs w:val="22"/>
          <w:lang w:eastAsia="en-US"/>
        </w:rPr>
      </w:pPr>
    </w:p>
    <w:p w:rsidR="004F3E52" w:rsidRDefault="004F3E52" w:rsidP="0026348B">
      <w:pPr>
        <w:spacing w:after="200" w:line="276" w:lineRule="auto"/>
        <w:rPr>
          <w:rFonts w:ascii="Calibri" w:eastAsia="Calibri" w:hAnsi="Calibri"/>
          <w:sz w:val="22"/>
          <w:szCs w:val="22"/>
          <w:lang w:eastAsia="en-US"/>
        </w:rPr>
      </w:pPr>
    </w:p>
    <w:p w:rsidR="004F3E52" w:rsidRDefault="004F3E52" w:rsidP="0026348B">
      <w:pPr>
        <w:spacing w:after="200" w:line="276" w:lineRule="auto"/>
        <w:rPr>
          <w:rFonts w:ascii="Calibri" w:eastAsia="Calibri" w:hAnsi="Calibri"/>
          <w:sz w:val="22"/>
          <w:szCs w:val="22"/>
          <w:lang w:eastAsia="en-US"/>
        </w:rPr>
      </w:pPr>
    </w:p>
    <w:p w:rsidR="004F3E52" w:rsidRDefault="004F3E52"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rPr>
          <w:rFonts w:ascii="Calibri" w:eastAsia="Calibri" w:hAnsi="Calibri"/>
          <w:sz w:val="22"/>
          <w:szCs w:val="22"/>
          <w:lang w:eastAsia="en-US"/>
        </w:rPr>
      </w:pPr>
      <w:bookmarkStart w:id="0" w:name="_GoBack"/>
      <w:bookmarkEnd w:id="0"/>
      <w:r w:rsidRPr="0026348B">
        <w:rPr>
          <w:rFonts w:ascii="Calibri" w:eastAsia="Calibri" w:hAnsi="Calibri"/>
          <w:sz w:val="22"/>
          <w:szCs w:val="22"/>
          <w:lang w:eastAsia="en-US"/>
        </w:rPr>
        <w:t>Контрольно-измерительные материалы по английскому языку для 5 класса по УМК</w:t>
      </w:r>
    </w:p>
    <w:p w:rsidR="0026348B" w:rsidRPr="0026348B" w:rsidRDefault="0026348B" w:rsidP="0026348B">
      <w:pPr>
        <w:spacing w:after="200" w:line="276" w:lineRule="auto"/>
        <w:jc w:val="center"/>
        <w:rPr>
          <w:rFonts w:ascii="Calibri" w:eastAsia="Calibri" w:hAnsi="Calibri"/>
          <w:sz w:val="22"/>
          <w:szCs w:val="22"/>
          <w:lang w:eastAsia="en-US"/>
        </w:rPr>
      </w:pPr>
      <w:r w:rsidRPr="0026348B">
        <w:rPr>
          <w:rFonts w:ascii="Calibri" w:eastAsia="Calibri" w:hAnsi="Calibri"/>
          <w:sz w:val="22"/>
          <w:szCs w:val="22"/>
          <w:lang w:eastAsia="en-US"/>
        </w:rPr>
        <w:t>«Английский в фокусе» (</w:t>
      </w:r>
      <w:proofErr w:type="spellStart"/>
      <w:r w:rsidRPr="0026348B">
        <w:rPr>
          <w:rFonts w:ascii="Calibri" w:eastAsia="Calibri" w:hAnsi="Calibri"/>
          <w:sz w:val="22"/>
          <w:szCs w:val="22"/>
          <w:lang w:eastAsia="en-US"/>
        </w:rPr>
        <w:t>Spotlight</w:t>
      </w:r>
      <w:proofErr w:type="spellEnd"/>
      <w:r w:rsidRPr="0026348B">
        <w:rPr>
          <w:rFonts w:ascii="Calibri" w:eastAsia="Calibri" w:hAnsi="Calibri"/>
          <w:sz w:val="22"/>
          <w:szCs w:val="22"/>
          <w:lang w:eastAsia="en-US"/>
        </w:rPr>
        <w:t xml:space="preserve"> 5) за I четверть</w:t>
      </w: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 xml:space="preserve">1)Контроль навыков </w:t>
      </w:r>
      <w:proofErr w:type="spellStart"/>
      <w:r w:rsidRPr="0026348B">
        <w:rPr>
          <w:rFonts w:ascii="Calibri" w:eastAsia="Calibri" w:hAnsi="Calibri"/>
          <w:sz w:val="22"/>
          <w:szCs w:val="22"/>
          <w:lang w:eastAsia="en-US"/>
        </w:rPr>
        <w:t>аудирования</w:t>
      </w:r>
      <w:proofErr w:type="spellEnd"/>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eastAsia="en-US"/>
        </w:rPr>
        <w:t xml:space="preserve">1. </w:t>
      </w:r>
      <w:proofErr w:type="spellStart"/>
      <w:r w:rsidRPr="0026348B">
        <w:rPr>
          <w:rFonts w:ascii="Calibri" w:eastAsia="Calibri" w:hAnsi="Calibri"/>
          <w:sz w:val="22"/>
          <w:szCs w:val="22"/>
          <w:lang w:eastAsia="en-US"/>
        </w:rPr>
        <w:t>Listening</w:t>
      </w:r>
      <w:proofErr w:type="spellEnd"/>
      <w:r w:rsidRPr="0026348B">
        <w:rPr>
          <w:rFonts w:ascii="Calibri" w:eastAsia="Calibri" w:hAnsi="Calibri"/>
          <w:sz w:val="22"/>
          <w:szCs w:val="22"/>
          <w:lang w:eastAsia="en-US"/>
        </w:rPr>
        <w:t xml:space="preserve"> Послушай текст и выполни задание. В каждом задании(1-5) обведи букву (a, b или с), соответствующую выбранному тобой варианту ответа. Занеси</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ответы</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в</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таблицу</w:t>
      </w:r>
      <w:r w:rsidRPr="0026348B">
        <w:rPr>
          <w:rFonts w:ascii="Calibri" w:eastAsia="Calibri" w:hAnsi="Calibri"/>
          <w:sz w:val="22"/>
          <w:szCs w:val="22"/>
          <w:lang w:val="en-US" w:eastAsia="en-US"/>
        </w:rPr>
        <w: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1. Gene Kelly made … films.              a) 15         b) 50           c) 500</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2. As a child he sang and danced with …         a) his parents.                 b) his brothers and sisters.               c) his friends.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3. He had his own studio at the age of…        a) twenty.              b) twenty five.                 c) twenty one.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4. He went to Los Angeles…        a) to work on TV.              b) to work in films.             c) to star in shows.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5. He made his best film in…             a) 1942.           b) 1952.                   c) 1958. </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eastAsia="en-US"/>
        </w:rPr>
        <w:t>Текст</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для</w:t>
      </w:r>
      <w:r w:rsidRPr="0026348B">
        <w:rPr>
          <w:rFonts w:ascii="Calibri" w:eastAsia="Calibri" w:hAnsi="Calibri"/>
          <w:sz w:val="22"/>
          <w:szCs w:val="22"/>
          <w:lang w:val="en-US" w:eastAsia="en-US"/>
        </w:rPr>
        <w:t xml:space="preserve"> </w:t>
      </w:r>
      <w:proofErr w:type="spellStart"/>
      <w:r w:rsidRPr="0026348B">
        <w:rPr>
          <w:rFonts w:ascii="Calibri" w:eastAsia="Calibri" w:hAnsi="Calibri"/>
          <w:sz w:val="22"/>
          <w:szCs w:val="22"/>
          <w:lang w:eastAsia="en-US"/>
        </w:rPr>
        <w:t>аудирования</w:t>
      </w:r>
      <w:proofErr w:type="spellEnd"/>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Gene Kelly was an American who made fifty films as an actor, singer and dancer.  He was born in Pittsburgh, Ohio, in the USA in 1912 and started dancing at the age of five. With his two brothers and two sisters he made money as a child by dancing and singing. In 1929 he studied at college. After college he opened Gene Kelly’s Studio of dance at the age of twenty.</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When he was twenty five Gene Kelly travelled to New York. He started work in the Diamond Club and he also found work in musical shows in theatres in Broadway. Then he left New York and went to Los Angeles to work in films.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Gene Kelly was a star from 1942 to 1958, he made some famous films. In 1952 he starred in “Singing in the Rain”, which people think is his best film.   In 1963 he had a skiing accident and stopped dancing. He died in 1996.</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eastAsia="en-US"/>
        </w:rPr>
        <w:t>2)Контроль навыков чтения    2.Reading     Прочитайте текст и установите соответствие между заголовками и частями текста. Один</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заголовок</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лишний</w:t>
      </w:r>
      <w:r w:rsidRPr="0026348B">
        <w:rPr>
          <w:rFonts w:ascii="Calibri" w:eastAsia="Calibri" w:hAnsi="Calibri"/>
          <w:sz w:val="22"/>
          <w:szCs w:val="22"/>
          <w:lang w:val="en-US" w:eastAsia="en-US"/>
        </w:rPr>
        <w: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A. A room for official and family occasions.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B. Special room for children.</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C. A holiday home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D. A private place.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E. House and gardens</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lastRenderedPageBreak/>
        <w:t xml:space="preserve">    Osborne House is located on the Isle of Wight, overlooking the sea. A beautiful Italian-style stately home, it was holiday home of Queen Victoria and her family.</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Osborne House has been kept almost exactly as it was when Queen Victoria lived and died there. The rooms are full of the Queens personal possessions, including pictures and books. Visitors can also see how the Royal Family spent their leisure time. In the grounds there is a Swiss cottage designed as a playhouse for the royal children, as well as beautiful gardens open to public.</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One of the jewels of Osborne House is the Durbar Room. The beautifully decorated walls and ceiling were made by Indian craftsmen. This room was where Victoria entertained heads of state, but it was also where her children used to perform plays for their parents.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Queen Victoria saw Osborne House as her home, and its privacy was an escape from the formal atmosphere of Buckingham Palace. Today it stands as a memorial to Britain's much-loved and longest reigning queen.</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 xml:space="preserve">3)Контроль навыков письма     3.Writing       Напиши письмо другу о своей школе. Помни о правилах написания письма. </w:t>
      </w: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4)Контроль навыков говорения       4.</w:t>
      </w:r>
      <w:r w:rsidRPr="0026348B">
        <w:rPr>
          <w:rFonts w:ascii="Calibri" w:eastAsia="Calibri" w:hAnsi="Calibri"/>
          <w:sz w:val="22"/>
          <w:szCs w:val="22"/>
          <w:lang w:val="en-US" w:eastAsia="en-US"/>
        </w:rPr>
        <w:t>Speaking</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Choose</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the</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correct</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response</w:t>
      </w:r>
      <w:r w:rsidRPr="0026348B">
        <w:rPr>
          <w:rFonts w:ascii="Calibri" w:eastAsia="Calibri" w:hAnsi="Calibri"/>
          <w:sz w:val="22"/>
          <w:szCs w:val="22"/>
          <w:lang w:eastAsia="en-US"/>
        </w:rPr>
        <w:t>.</w:t>
      </w: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1.Are those your new trousers?                           A  He’s Australian</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2.How old are you?                                             B  She’s from Canada</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3.What </w:t>
      </w:r>
      <w:proofErr w:type="spellStart"/>
      <w:r w:rsidRPr="0026348B">
        <w:rPr>
          <w:rFonts w:ascii="Calibri" w:eastAsia="Calibri" w:hAnsi="Calibri"/>
          <w:sz w:val="22"/>
          <w:szCs w:val="22"/>
          <w:lang w:val="en-US" w:eastAsia="en-US"/>
        </w:rPr>
        <w:t>colour</w:t>
      </w:r>
      <w:proofErr w:type="spellEnd"/>
      <w:r w:rsidRPr="0026348B">
        <w:rPr>
          <w:rFonts w:ascii="Calibri" w:eastAsia="Calibri" w:hAnsi="Calibri"/>
          <w:sz w:val="22"/>
          <w:szCs w:val="22"/>
          <w:lang w:val="en-US" w:eastAsia="en-US"/>
        </w:rPr>
        <w:t xml:space="preserve"> is your bike                                  C A notebook and pens</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4.Where is Sue from?                                          D It’s Wendy</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5.What is Tim’s nationality?                                E   I’m fourteen</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6.What has Jane got in her schoolbag?                 F It’s red</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val="en-US" w:eastAsia="en-US"/>
        </w:rPr>
        <w:t xml:space="preserve">7.Who is your best friend?                                   </w:t>
      </w:r>
      <w:r w:rsidRPr="0026348B">
        <w:rPr>
          <w:rFonts w:ascii="Calibri" w:eastAsia="Calibri" w:hAnsi="Calibri"/>
          <w:sz w:val="22"/>
          <w:szCs w:val="22"/>
          <w:lang w:eastAsia="en-US"/>
        </w:rPr>
        <w:t xml:space="preserve">G  </w:t>
      </w:r>
      <w:proofErr w:type="spellStart"/>
      <w:r w:rsidRPr="0026348B">
        <w:rPr>
          <w:rFonts w:ascii="Calibri" w:eastAsia="Calibri" w:hAnsi="Calibri"/>
          <w:sz w:val="22"/>
          <w:szCs w:val="22"/>
          <w:lang w:eastAsia="en-US"/>
        </w:rPr>
        <w:t>Yes</w:t>
      </w:r>
      <w:proofErr w:type="spellEnd"/>
      <w:r w:rsidRPr="0026348B">
        <w:rPr>
          <w:rFonts w:ascii="Calibri" w:eastAsia="Calibri" w:hAnsi="Calibri"/>
          <w:sz w:val="22"/>
          <w:szCs w:val="22"/>
          <w:lang w:eastAsia="en-US"/>
        </w:rPr>
        <w:t xml:space="preserve">, </w:t>
      </w:r>
      <w:proofErr w:type="spellStart"/>
      <w:r w:rsidRPr="0026348B">
        <w:rPr>
          <w:rFonts w:ascii="Calibri" w:eastAsia="Calibri" w:hAnsi="Calibri"/>
          <w:sz w:val="22"/>
          <w:szCs w:val="22"/>
          <w:lang w:eastAsia="en-US"/>
        </w:rPr>
        <w:t>they</w:t>
      </w:r>
      <w:proofErr w:type="spellEnd"/>
      <w:r w:rsidRPr="0026348B">
        <w:rPr>
          <w:rFonts w:ascii="Calibri" w:eastAsia="Calibri" w:hAnsi="Calibri"/>
          <w:sz w:val="22"/>
          <w:szCs w:val="22"/>
          <w:lang w:eastAsia="en-US"/>
        </w:rPr>
        <w:t xml:space="preserve"> </w:t>
      </w:r>
      <w:proofErr w:type="spellStart"/>
      <w:r w:rsidRPr="0026348B">
        <w:rPr>
          <w:rFonts w:ascii="Calibri" w:eastAsia="Calibri" w:hAnsi="Calibri"/>
          <w:sz w:val="22"/>
          <w:szCs w:val="22"/>
          <w:lang w:eastAsia="en-US"/>
        </w:rPr>
        <w:t>are</w:t>
      </w:r>
      <w:proofErr w:type="spellEnd"/>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jc w:val="center"/>
        <w:rPr>
          <w:rFonts w:ascii="Calibri" w:eastAsia="Calibri" w:hAnsi="Calibri"/>
          <w:sz w:val="22"/>
          <w:szCs w:val="22"/>
          <w:lang w:eastAsia="en-US"/>
        </w:rPr>
      </w:pPr>
      <w:r w:rsidRPr="0026348B">
        <w:rPr>
          <w:rFonts w:ascii="Calibri" w:eastAsia="Calibri" w:hAnsi="Calibri"/>
          <w:sz w:val="22"/>
          <w:szCs w:val="22"/>
          <w:lang w:eastAsia="en-US"/>
        </w:rPr>
        <w:lastRenderedPageBreak/>
        <w:t>Контрольно-измерительные материалы по английскому языку для 5 класса по УМК</w:t>
      </w:r>
    </w:p>
    <w:p w:rsidR="0026348B" w:rsidRPr="0026348B" w:rsidRDefault="0026348B" w:rsidP="0026348B">
      <w:pPr>
        <w:spacing w:after="200" w:line="276" w:lineRule="auto"/>
        <w:jc w:val="center"/>
        <w:rPr>
          <w:rFonts w:ascii="Calibri" w:eastAsia="Calibri" w:hAnsi="Calibri"/>
          <w:sz w:val="22"/>
          <w:szCs w:val="22"/>
          <w:lang w:eastAsia="en-US"/>
        </w:rPr>
      </w:pPr>
      <w:r w:rsidRPr="0026348B">
        <w:rPr>
          <w:rFonts w:ascii="Calibri" w:eastAsia="Calibri" w:hAnsi="Calibri"/>
          <w:sz w:val="22"/>
          <w:szCs w:val="22"/>
          <w:lang w:eastAsia="en-US"/>
        </w:rPr>
        <w:t>«Английский в фокусе» (</w:t>
      </w:r>
      <w:proofErr w:type="spellStart"/>
      <w:r w:rsidRPr="0026348B">
        <w:rPr>
          <w:rFonts w:ascii="Calibri" w:eastAsia="Calibri" w:hAnsi="Calibri"/>
          <w:sz w:val="22"/>
          <w:szCs w:val="22"/>
          <w:lang w:eastAsia="en-US"/>
        </w:rPr>
        <w:t>Spotlight</w:t>
      </w:r>
      <w:proofErr w:type="spellEnd"/>
      <w:r w:rsidRPr="0026348B">
        <w:rPr>
          <w:rFonts w:ascii="Calibri" w:eastAsia="Calibri" w:hAnsi="Calibri"/>
          <w:sz w:val="22"/>
          <w:szCs w:val="22"/>
          <w:lang w:eastAsia="en-US"/>
        </w:rPr>
        <w:t xml:space="preserve"> 5) за II четверть</w:t>
      </w: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1)</w:t>
      </w:r>
      <w:r w:rsidRPr="0026348B">
        <w:rPr>
          <w:rFonts w:ascii="Calibri" w:eastAsia="Calibri" w:hAnsi="Calibri"/>
          <w:sz w:val="22"/>
          <w:szCs w:val="22"/>
          <w:lang w:eastAsia="en-US"/>
        </w:rPr>
        <w:t>Контроль</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навыков</w:t>
      </w:r>
      <w:r w:rsidRPr="0026348B">
        <w:rPr>
          <w:rFonts w:ascii="Calibri" w:eastAsia="Calibri" w:hAnsi="Calibri"/>
          <w:sz w:val="22"/>
          <w:szCs w:val="22"/>
          <w:lang w:val="en-US" w:eastAsia="en-US"/>
        </w:rPr>
        <w:t xml:space="preserve"> </w:t>
      </w:r>
      <w:proofErr w:type="spellStart"/>
      <w:r w:rsidRPr="0026348B">
        <w:rPr>
          <w:rFonts w:ascii="Calibri" w:eastAsia="Calibri" w:hAnsi="Calibri"/>
          <w:sz w:val="22"/>
          <w:szCs w:val="22"/>
          <w:lang w:eastAsia="en-US"/>
        </w:rPr>
        <w:t>аудирования</w:t>
      </w:r>
      <w:proofErr w:type="spellEnd"/>
      <w:r w:rsidRPr="0026348B">
        <w:rPr>
          <w:rFonts w:ascii="Calibri" w:eastAsia="Calibri" w:hAnsi="Calibri"/>
          <w:sz w:val="22"/>
          <w:szCs w:val="22"/>
          <w:lang w:val="en-US" w:eastAsia="en-US"/>
        </w:rPr>
        <w:t xml:space="preserve">     1. Listening        Listen to the text and say “true”, “false” or “not mentioned in the text”.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1. My grandfather lives in the South of England.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a) true                b) false           c) not mentioned in the text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2. He is a </w:t>
      </w:r>
      <w:proofErr w:type="spellStart"/>
      <w:r w:rsidRPr="0026348B">
        <w:rPr>
          <w:rFonts w:ascii="Calibri" w:eastAsia="Calibri" w:hAnsi="Calibri"/>
          <w:sz w:val="22"/>
          <w:szCs w:val="22"/>
          <w:lang w:val="en-US" w:eastAsia="en-US"/>
        </w:rPr>
        <w:t>maths</w:t>
      </w:r>
      <w:proofErr w:type="spellEnd"/>
      <w:r w:rsidRPr="0026348B">
        <w:rPr>
          <w:rFonts w:ascii="Calibri" w:eastAsia="Calibri" w:hAnsi="Calibri"/>
          <w:sz w:val="22"/>
          <w:szCs w:val="22"/>
          <w:lang w:val="en-US" w:eastAsia="en-US"/>
        </w:rPr>
        <w:t xml:space="preserve"> teacher.</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a) true                b) false           c) not mentioned in the text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3. My grandfather doesn’t like travelling.</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a) true                b) false           c) not mentioned in the text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4. Last month he travelled to Scotland.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a) true                b) false           c) not mentioned in the text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5. His luggage was upstairs.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a) true                b) false           c) not mentioned in the text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eastAsia="en-US"/>
        </w:rPr>
        <w:t>Текст</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для</w:t>
      </w:r>
      <w:r w:rsidRPr="0026348B">
        <w:rPr>
          <w:rFonts w:ascii="Calibri" w:eastAsia="Calibri" w:hAnsi="Calibri"/>
          <w:sz w:val="22"/>
          <w:szCs w:val="22"/>
          <w:lang w:val="en-US" w:eastAsia="en-US"/>
        </w:rPr>
        <w:t xml:space="preserve"> </w:t>
      </w:r>
      <w:proofErr w:type="spellStart"/>
      <w:r w:rsidRPr="0026348B">
        <w:rPr>
          <w:rFonts w:ascii="Calibri" w:eastAsia="Calibri" w:hAnsi="Calibri"/>
          <w:sz w:val="22"/>
          <w:szCs w:val="22"/>
          <w:lang w:eastAsia="en-US"/>
        </w:rPr>
        <w:t>аудирования</w:t>
      </w:r>
      <w:proofErr w:type="spellEnd"/>
      <w:r w:rsidRPr="0026348B">
        <w:rPr>
          <w:rFonts w:ascii="Calibri" w:eastAsia="Calibri" w:hAnsi="Calibri"/>
          <w:sz w:val="22"/>
          <w:szCs w:val="22"/>
          <w:lang w:val="en-US" w:eastAsia="en-US"/>
        </w:rPr>
        <w: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My grandfather lives in the North of England. He is nearly 60, but he is strong and he still works. He is a teacher.</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My granddad likes to do many things, but he likes travelling most of all. He often goes to different cities and sometimes he goes to other countries, too. He travels by sea, by train or by plane. Last month he travelled to Scotland. It was not a lucky trip. He nearly missed his train because he arrived late at the railway station. On the train somebody stole his </w:t>
      </w:r>
      <w:proofErr w:type="spellStart"/>
      <w:r w:rsidRPr="0026348B">
        <w:rPr>
          <w:rFonts w:ascii="Calibri" w:eastAsia="Calibri" w:hAnsi="Calibri"/>
          <w:sz w:val="22"/>
          <w:szCs w:val="22"/>
          <w:lang w:val="en-US" w:eastAsia="en-US"/>
        </w:rPr>
        <w:t>favourite</w:t>
      </w:r>
      <w:proofErr w:type="spellEnd"/>
      <w:r w:rsidRPr="0026348B">
        <w:rPr>
          <w:rFonts w:ascii="Calibri" w:eastAsia="Calibri" w:hAnsi="Calibri"/>
          <w:sz w:val="22"/>
          <w:szCs w:val="22"/>
          <w:lang w:val="en-US" w:eastAsia="en-US"/>
        </w:rPr>
        <w:t xml:space="preserve"> silver box in which he kept his tobacco. When he arrived at the hotel he was tired and went upstairs. However, his luggage was not there. So granddad went downstairs again, but couldn’t find it. When he did it, it was midnight and the lift did not work. He was very unhappy that night and slept badly. However, in the morning the sun began to shine again and life seemed brighter.          stole – </w:t>
      </w:r>
      <w:r w:rsidRPr="0026348B">
        <w:rPr>
          <w:rFonts w:ascii="Calibri" w:eastAsia="Calibri" w:hAnsi="Calibri"/>
          <w:sz w:val="22"/>
          <w:szCs w:val="22"/>
          <w:lang w:eastAsia="en-US"/>
        </w:rPr>
        <w:t>украл</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2)</w:t>
      </w:r>
      <w:r w:rsidRPr="0026348B">
        <w:rPr>
          <w:rFonts w:ascii="Calibri" w:eastAsia="Calibri" w:hAnsi="Calibri"/>
          <w:sz w:val="22"/>
          <w:szCs w:val="22"/>
          <w:lang w:eastAsia="en-US"/>
        </w:rPr>
        <w:t>Контроль</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навыков</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чтения</w:t>
      </w:r>
      <w:r w:rsidRPr="0026348B">
        <w:rPr>
          <w:rFonts w:ascii="Calibri" w:eastAsia="Calibri" w:hAnsi="Calibri"/>
          <w:sz w:val="22"/>
          <w:szCs w:val="22"/>
          <w:lang w:val="en-US" w:eastAsia="en-US"/>
        </w:rPr>
        <w:t xml:space="preserve">       2.Reading         Read the story and answer the questions after the text.</w:t>
      </w:r>
    </w:p>
    <w:p w:rsidR="0026348B" w:rsidRPr="0026348B" w:rsidRDefault="0026348B" w:rsidP="0026348B">
      <w:pPr>
        <w:spacing w:after="200" w:line="276" w:lineRule="auto"/>
        <w:jc w:val="center"/>
        <w:rPr>
          <w:rFonts w:ascii="Calibri" w:eastAsia="Calibri" w:hAnsi="Calibri"/>
          <w:sz w:val="22"/>
          <w:szCs w:val="22"/>
          <w:lang w:val="en-US" w:eastAsia="en-US"/>
        </w:rPr>
      </w:pPr>
      <w:r w:rsidRPr="0026348B">
        <w:rPr>
          <w:rFonts w:ascii="Calibri" w:eastAsia="Calibri" w:hAnsi="Calibri"/>
          <w:sz w:val="22"/>
          <w:szCs w:val="22"/>
          <w:lang w:val="en-US" w:eastAsia="en-US"/>
        </w:rPr>
        <w:t>Counting the stars.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The other day our class visited our local museum. We learnt a lot of interesting things there. Our guide gave us a lot of interesting facts about the sun, the moon and the stars. He told us much about Annie Jump Cannon who died in 1941. She was an astronomer at the Harvard Observatory. She used different methods to examine and classify nearly 300 000 stars.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lastRenderedPageBreak/>
        <w:t xml:space="preserve">      In the museum we also heard a lot about Harlow </w:t>
      </w:r>
      <w:proofErr w:type="spellStart"/>
      <w:r w:rsidRPr="0026348B">
        <w:rPr>
          <w:rFonts w:ascii="Calibri" w:eastAsia="Calibri" w:hAnsi="Calibri"/>
          <w:sz w:val="22"/>
          <w:szCs w:val="22"/>
          <w:lang w:val="en-US" w:eastAsia="en-US"/>
        </w:rPr>
        <w:t>Sharpley</w:t>
      </w:r>
      <w:proofErr w:type="spellEnd"/>
      <w:r w:rsidRPr="0026348B">
        <w:rPr>
          <w:rFonts w:ascii="Calibri" w:eastAsia="Calibri" w:hAnsi="Calibri"/>
          <w:sz w:val="22"/>
          <w:szCs w:val="22"/>
          <w:lang w:val="en-US" w:eastAsia="en-US"/>
        </w:rPr>
        <w:t>, an astronomer , too. He was a mapmaker of the stars.</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Questions: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1. When did the class visit the museum?</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2. What did the guide tell the students?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3. What was Annie’s Cannon job?</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4. Where did she work?</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5. What did she do at the Harvard Observatory?</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3)</w:t>
      </w:r>
      <w:r w:rsidRPr="0026348B">
        <w:rPr>
          <w:rFonts w:ascii="Calibri" w:eastAsia="Calibri" w:hAnsi="Calibri"/>
          <w:sz w:val="22"/>
          <w:szCs w:val="22"/>
          <w:lang w:eastAsia="en-US"/>
        </w:rPr>
        <w:t>Контроль</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навыков</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письма</w:t>
      </w:r>
      <w:r w:rsidRPr="0026348B">
        <w:rPr>
          <w:rFonts w:ascii="Calibri" w:eastAsia="Calibri" w:hAnsi="Calibri"/>
          <w:sz w:val="22"/>
          <w:szCs w:val="22"/>
          <w:lang w:val="en-US" w:eastAsia="en-US"/>
        </w:rPr>
        <w:t xml:space="preserve">       3.Writing        Write a letter to your pen-friend about your free time.</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4)</w:t>
      </w:r>
      <w:r w:rsidRPr="0026348B">
        <w:rPr>
          <w:rFonts w:ascii="Calibri" w:eastAsia="Calibri" w:hAnsi="Calibri"/>
          <w:sz w:val="22"/>
          <w:szCs w:val="22"/>
          <w:lang w:eastAsia="en-US"/>
        </w:rPr>
        <w:t>Контроль</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навыков</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говорения</w:t>
      </w:r>
      <w:r w:rsidRPr="0026348B">
        <w:rPr>
          <w:rFonts w:ascii="Calibri" w:eastAsia="Calibri" w:hAnsi="Calibri"/>
          <w:sz w:val="22"/>
          <w:szCs w:val="22"/>
          <w:lang w:val="en-US" w:eastAsia="en-US"/>
        </w:rPr>
        <w:t xml:space="preserve">       4.Speaking</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Choose he correct response.</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1.You have a nice home.                                            A Yes, there are 5 on the wall.</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2.Where is the kitchen?                                               B Yes, it’s in front of the window</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3.Have you got a bookcase?                                        C Thank you very much</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4.Have you got paintings in the room?                        D It’s next to the dining room</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5. What floor is it on?                                                   E  It’s on the first floor</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6.Is there a coffee table in your living room?               F Yes, and it has got many books</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jc w:val="center"/>
        <w:rPr>
          <w:rFonts w:ascii="Calibri" w:eastAsia="Calibri" w:hAnsi="Calibri"/>
          <w:sz w:val="22"/>
          <w:szCs w:val="22"/>
          <w:lang w:eastAsia="en-US"/>
        </w:rPr>
      </w:pPr>
      <w:r w:rsidRPr="0026348B">
        <w:rPr>
          <w:rFonts w:ascii="Calibri" w:eastAsia="Calibri" w:hAnsi="Calibri"/>
          <w:sz w:val="22"/>
          <w:szCs w:val="22"/>
          <w:lang w:eastAsia="en-US"/>
        </w:rPr>
        <w:lastRenderedPageBreak/>
        <w:t>Контрольно-измерительные материалы по английскому языку для 5 класса по УМК</w:t>
      </w:r>
    </w:p>
    <w:p w:rsidR="0026348B" w:rsidRPr="0026348B" w:rsidRDefault="0026348B" w:rsidP="0026348B">
      <w:pPr>
        <w:spacing w:after="200" w:line="276" w:lineRule="auto"/>
        <w:jc w:val="center"/>
        <w:rPr>
          <w:rFonts w:ascii="Calibri" w:eastAsia="Calibri" w:hAnsi="Calibri"/>
          <w:sz w:val="22"/>
          <w:szCs w:val="22"/>
          <w:lang w:eastAsia="en-US"/>
        </w:rPr>
      </w:pPr>
      <w:r w:rsidRPr="0026348B">
        <w:rPr>
          <w:rFonts w:ascii="Calibri" w:eastAsia="Calibri" w:hAnsi="Calibri"/>
          <w:sz w:val="22"/>
          <w:szCs w:val="22"/>
          <w:lang w:eastAsia="en-US"/>
        </w:rPr>
        <w:t>«Английский в фокусе» (</w:t>
      </w:r>
      <w:proofErr w:type="spellStart"/>
      <w:r w:rsidRPr="0026348B">
        <w:rPr>
          <w:rFonts w:ascii="Calibri" w:eastAsia="Calibri" w:hAnsi="Calibri"/>
          <w:sz w:val="22"/>
          <w:szCs w:val="22"/>
          <w:lang w:eastAsia="en-US"/>
        </w:rPr>
        <w:t>Spotlight</w:t>
      </w:r>
      <w:proofErr w:type="spellEnd"/>
      <w:r w:rsidRPr="0026348B">
        <w:rPr>
          <w:rFonts w:ascii="Calibri" w:eastAsia="Calibri" w:hAnsi="Calibri"/>
          <w:sz w:val="22"/>
          <w:szCs w:val="22"/>
          <w:lang w:eastAsia="en-US"/>
        </w:rPr>
        <w:t xml:space="preserve"> 5) за III четверть</w:t>
      </w: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 xml:space="preserve">1)Контроль навыков </w:t>
      </w:r>
      <w:proofErr w:type="spellStart"/>
      <w:r w:rsidRPr="0026348B">
        <w:rPr>
          <w:rFonts w:ascii="Calibri" w:eastAsia="Calibri" w:hAnsi="Calibri"/>
          <w:sz w:val="22"/>
          <w:szCs w:val="22"/>
          <w:lang w:eastAsia="en-US"/>
        </w:rPr>
        <w:t>аудирования</w:t>
      </w:r>
      <w:proofErr w:type="spellEnd"/>
      <w:r w:rsidRPr="0026348B">
        <w:rPr>
          <w:rFonts w:ascii="Calibri" w:eastAsia="Calibri" w:hAnsi="Calibri"/>
          <w:sz w:val="22"/>
          <w:szCs w:val="22"/>
          <w:lang w:eastAsia="en-US"/>
        </w:rPr>
        <w:t xml:space="preserve">     1. </w:t>
      </w:r>
      <w:proofErr w:type="spellStart"/>
      <w:r w:rsidRPr="0026348B">
        <w:rPr>
          <w:rFonts w:ascii="Calibri" w:eastAsia="Calibri" w:hAnsi="Calibri"/>
          <w:sz w:val="22"/>
          <w:szCs w:val="22"/>
          <w:lang w:eastAsia="en-US"/>
        </w:rPr>
        <w:t>Listening</w:t>
      </w:r>
      <w:proofErr w:type="spellEnd"/>
      <w:r w:rsidRPr="0026348B">
        <w:rPr>
          <w:rFonts w:ascii="Calibri" w:eastAsia="Calibri" w:hAnsi="Calibri"/>
          <w:sz w:val="22"/>
          <w:szCs w:val="22"/>
          <w:lang w:eastAsia="en-US"/>
        </w:rPr>
        <w:t xml:space="preserve">  </w:t>
      </w: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Прослушай текст 2 раза, выбери правильный вариант ответа и обведи его.</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1. Sarah was born.</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a) in Spain;        b) in Italy;              c)  in England.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2. Her parents moved to…</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a) Cairo;               b) London;               c) Frankfurt.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3. Most people speak… in Egypt.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a)  English;                b)  Turkish;             c)  Arabic.</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4. When she arrived she… people.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a) didn’t understand;                 b) understood everything;       c)  sometimes understood.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5. She learnt Arabic very quickly, because…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a) she wanted to be the best student;           b) she wanted to buy a car;    c) her friends helped her.</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6. She helps her parents…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a) to cook lunch;             b) to ask for things at the restaurants;           c) to water flowers.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eastAsia="en-US"/>
        </w:rPr>
        <w:t>Текст</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для</w:t>
      </w:r>
      <w:r w:rsidRPr="0026348B">
        <w:rPr>
          <w:rFonts w:ascii="Calibri" w:eastAsia="Calibri" w:hAnsi="Calibri"/>
          <w:sz w:val="22"/>
          <w:szCs w:val="22"/>
          <w:lang w:val="en-US" w:eastAsia="en-US"/>
        </w:rPr>
        <w:t xml:space="preserve"> </w:t>
      </w:r>
      <w:proofErr w:type="spellStart"/>
      <w:r w:rsidRPr="0026348B">
        <w:rPr>
          <w:rFonts w:ascii="Calibri" w:eastAsia="Calibri" w:hAnsi="Calibri"/>
          <w:sz w:val="22"/>
          <w:szCs w:val="22"/>
          <w:lang w:eastAsia="en-US"/>
        </w:rPr>
        <w:t>аудирования</w:t>
      </w:r>
      <w:proofErr w:type="spellEnd"/>
      <w:r w:rsidRPr="0026348B">
        <w:rPr>
          <w:rFonts w:ascii="Calibri" w:eastAsia="Calibri" w:hAnsi="Calibri"/>
          <w:sz w:val="22"/>
          <w:szCs w:val="22"/>
          <w:lang w:val="en-US" w:eastAsia="en-US"/>
        </w:rPr>
        <w:t xml:space="preserve">            Learning Languages  </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Sarah was born in England but when she was ten years old her parents moved to Cairo in Egypt. Sarah likes  living in Egypt  but it is very different from living in England.                                                                                                                                  Most people speak Arabic not English. When Sarah first arrived she didn’t understand what people said to her. But she took lessons in Arabic. She worked hard, because she wasn’t lazy. She learnt Arabic very quickly because her friends helped her. Now when she goes to the shops  or to a restaurant  with her parents she helps them to ask for things.</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2)Контроль навыков чтения     2.Reading     Прочитай  текст и выполни задание.</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This is George. He lived in Africa. He was a good little monkey and always very curious (</w:t>
      </w:r>
      <w:r w:rsidRPr="0026348B">
        <w:rPr>
          <w:rFonts w:ascii="Calibri" w:eastAsia="Calibri" w:hAnsi="Calibri"/>
          <w:sz w:val="22"/>
          <w:szCs w:val="22"/>
          <w:lang w:eastAsia="en-US"/>
        </w:rPr>
        <w:t>любопытный</w:t>
      </w:r>
      <w:r w:rsidRPr="0026348B">
        <w:rPr>
          <w:rFonts w:ascii="Calibri" w:eastAsia="Calibri" w:hAnsi="Calibri"/>
          <w:sz w:val="22"/>
          <w:szCs w:val="22"/>
          <w:lang w:val="en-US" w:eastAsia="en-US"/>
        </w:rPr>
        <w:t xml:space="preserve">). One day George saw a man. The man  had a large yellow hat on. He saw George too. </w:t>
      </w: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val="en-US" w:eastAsia="en-US"/>
        </w:rPr>
        <w:t xml:space="preserve"> “What a nice little monkey”, he thought. “I would like to take him home with me.” He put his hat on the ground.  George was curious: he came down from the tree to look at the large yellow hat.      George thought: “It is nice to have this on my head”. He picked it up and put it on. The hat covered (</w:t>
      </w:r>
      <w:r w:rsidRPr="0026348B">
        <w:rPr>
          <w:rFonts w:ascii="Calibri" w:eastAsia="Calibri" w:hAnsi="Calibri"/>
          <w:sz w:val="22"/>
          <w:szCs w:val="22"/>
          <w:lang w:eastAsia="en-US"/>
        </w:rPr>
        <w:t>закрыла</w:t>
      </w:r>
      <w:r w:rsidRPr="0026348B">
        <w:rPr>
          <w:rFonts w:ascii="Calibri" w:eastAsia="Calibri" w:hAnsi="Calibri"/>
          <w:sz w:val="22"/>
          <w:szCs w:val="22"/>
          <w:lang w:val="en-US" w:eastAsia="en-US"/>
        </w:rPr>
        <w:t xml:space="preserve">) George’s head. He couldn’t see. The man picked him up quickly and put into the bag. </w:t>
      </w:r>
      <w:proofErr w:type="spellStart"/>
      <w:r w:rsidRPr="0026348B">
        <w:rPr>
          <w:rFonts w:ascii="Calibri" w:eastAsia="Calibri" w:hAnsi="Calibri"/>
          <w:sz w:val="22"/>
          <w:szCs w:val="22"/>
          <w:lang w:eastAsia="en-US"/>
        </w:rPr>
        <w:t>George</w:t>
      </w:r>
      <w:proofErr w:type="spellEnd"/>
      <w:r w:rsidRPr="0026348B">
        <w:rPr>
          <w:rFonts w:ascii="Calibri" w:eastAsia="Calibri" w:hAnsi="Calibri"/>
          <w:sz w:val="22"/>
          <w:szCs w:val="22"/>
          <w:lang w:eastAsia="en-US"/>
        </w:rPr>
        <w:t xml:space="preserve"> </w:t>
      </w:r>
      <w:proofErr w:type="spellStart"/>
      <w:r w:rsidRPr="0026348B">
        <w:rPr>
          <w:rFonts w:ascii="Calibri" w:eastAsia="Calibri" w:hAnsi="Calibri"/>
          <w:sz w:val="22"/>
          <w:szCs w:val="22"/>
          <w:lang w:eastAsia="en-US"/>
        </w:rPr>
        <w:t>was</w:t>
      </w:r>
      <w:proofErr w:type="spellEnd"/>
      <w:r w:rsidRPr="0026348B">
        <w:rPr>
          <w:rFonts w:ascii="Calibri" w:eastAsia="Calibri" w:hAnsi="Calibri"/>
          <w:sz w:val="22"/>
          <w:szCs w:val="22"/>
          <w:lang w:eastAsia="en-US"/>
        </w:rPr>
        <w:t xml:space="preserve"> </w:t>
      </w:r>
      <w:proofErr w:type="spellStart"/>
      <w:r w:rsidRPr="0026348B">
        <w:rPr>
          <w:rFonts w:ascii="Calibri" w:eastAsia="Calibri" w:hAnsi="Calibri"/>
          <w:sz w:val="22"/>
          <w:szCs w:val="22"/>
          <w:lang w:eastAsia="en-US"/>
        </w:rPr>
        <w:t>caught</w:t>
      </w:r>
      <w:proofErr w:type="spellEnd"/>
      <w:r w:rsidRPr="0026348B">
        <w:rPr>
          <w:rFonts w:ascii="Calibri" w:eastAsia="Calibri" w:hAnsi="Calibri"/>
          <w:sz w:val="22"/>
          <w:szCs w:val="22"/>
          <w:lang w:eastAsia="en-US"/>
        </w:rPr>
        <w:t xml:space="preserve"> (был пойман).</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eastAsia="en-US"/>
        </w:rPr>
        <w:lastRenderedPageBreak/>
        <w:t>В каждом задании (1- 8) обведи букву (a, b, c или d), соответствующую выбранному тобой варианту ответа. Занеси</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ответы</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в</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таблицу</w:t>
      </w:r>
      <w:r w:rsidRPr="0026348B">
        <w:rPr>
          <w:rFonts w:ascii="Calibri" w:eastAsia="Calibri" w:hAnsi="Calibri"/>
          <w:sz w:val="22"/>
          <w:szCs w:val="22"/>
          <w:lang w:val="en-US" w:eastAsia="en-US"/>
        </w:rPr>
        <w: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1. Who was George?       a) a dog                                              c) a monkey</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b) a kitten                                          d) a parrot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2. Where did George live? a) in Russia                                         c) in America</w:t>
      </w:r>
    </w:p>
    <w:p w:rsidR="0026348B" w:rsidRPr="0026348B" w:rsidRDefault="0026348B" w:rsidP="0026348B">
      <w:pPr>
        <w:spacing w:after="200" w:line="276" w:lineRule="auto"/>
        <w:jc w:val="center"/>
        <w:rPr>
          <w:rFonts w:ascii="Calibri" w:eastAsia="Calibri" w:hAnsi="Calibri"/>
          <w:sz w:val="22"/>
          <w:szCs w:val="22"/>
          <w:lang w:val="en-US" w:eastAsia="en-US"/>
        </w:rPr>
      </w:pPr>
      <w:r w:rsidRPr="0026348B">
        <w:rPr>
          <w:rFonts w:ascii="Calibri" w:eastAsia="Calibri" w:hAnsi="Calibri"/>
          <w:sz w:val="22"/>
          <w:szCs w:val="22"/>
          <w:lang w:val="en-US" w:eastAsia="en-US"/>
        </w:rPr>
        <w:t>b) in Africa                                         d) in England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3. What kind of monkey was George?     a) big                                                   c) curious</w:t>
      </w:r>
    </w:p>
    <w:p w:rsidR="0026348B" w:rsidRPr="0026348B" w:rsidRDefault="0026348B" w:rsidP="0026348B">
      <w:pPr>
        <w:spacing w:after="200" w:line="276" w:lineRule="auto"/>
        <w:jc w:val="center"/>
        <w:rPr>
          <w:rFonts w:ascii="Calibri" w:eastAsia="Calibri" w:hAnsi="Calibri"/>
          <w:sz w:val="22"/>
          <w:szCs w:val="22"/>
          <w:lang w:val="en-US" w:eastAsia="en-US"/>
        </w:rPr>
      </w:pPr>
      <w:r w:rsidRPr="0026348B">
        <w:rPr>
          <w:rFonts w:ascii="Calibri" w:eastAsia="Calibri" w:hAnsi="Calibri"/>
          <w:sz w:val="22"/>
          <w:szCs w:val="22"/>
          <w:lang w:val="en-US" w:eastAsia="en-US"/>
        </w:rPr>
        <w:t>b) bad                                                 d) angry</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4. Whom did George see one day?     a) a girl                                                c) a woman</w:t>
      </w:r>
    </w:p>
    <w:p w:rsidR="0026348B" w:rsidRPr="0026348B" w:rsidRDefault="0026348B" w:rsidP="0026348B">
      <w:pPr>
        <w:spacing w:after="200" w:line="276" w:lineRule="auto"/>
        <w:jc w:val="center"/>
        <w:rPr>
          <w:rFonts w:ascii="Calibri" w:eastAsia="Calibri" w:hAnsi="Calibri"/>
          <w:sz w:val="22"/>
          <w:szCs w:val="22"/>
          <w:lang w:val="en-US" w:eastAsia="en-US"/>
        </w:rPr>
      </w:pPr>
      <w:r w:rsidRPr="0026348B">
        <w:rPr>
          <w:rFonts w:ascii="Calibri" w:eastAsia="Calibri" w:hAnsi="Calibri"/>
          <w:sz w:val="22"/>
          <w:szCs w:val="22"/>
          <w:lang w:val="en-US" w:eastAsia="en-US"/>
        </w:rPr>
        <w:t>b) a boy                                               d) a man</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5. What did the man have on?    a) a red cap                                        c) a black coat</w:t>
      </w:r>
    </w:p>
    <w:p w:rsidR="0026348B" w:rsidRPr="0026348B" w:rsidRDefault="0026348B" w:rsidP="0026348B">
      <w:pPr>
        <w:spacing w:after="200" w:line="276" w:lineRule="auto"/>
        <w:jc w:val="center"/>
        <w:rPr>
          <w:rFonts w:ascii="Calibri" w:eastAsia="Calibri" w:hAnsi="Calibri"/>
          <w:sz w:val="22"/>
          <w:szCs w:val="22"/>
          <w:lang w:val="en-US" w:eastAsia="en-US"/>
        </w:rPr>
      </w:pPr>
      <w:r w:rsidRPr="0026348B">
        <w:rPr>
          <w:rFonts w:ascii="Calibri" w:eastAsia="Calibri" w:hAnsi="Calibri"/>
          <w:sz w:val="22"/>
          <w:szCs w:val="22"/>
          <w:lang w:val="en-US" w:eastAsia="en-US"/>
        </w:rPr>
        <w:t>b) a yellow hat                                   d) a grey suit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6. What did he want to do with the monkey?    a) to take him home                         c) to take him to school</w:t>
      </w:r>
    </w:p>
    <w:p w:rsidR="0026348B" w:rsidRPr="0026348B" w:rsidRDefault="0026348B" w:rsidP="0026348B">
      <w:pPr>
        <w:spacing w:after="200" w:line="276" w:lineRule="auto"/>
        <w:jc w:val="right"/>
        <w:rPr>
          <w:rFonts w:ascii="Calibri" w:eastAsia="Calibri" w:hAnsi="Calibri"/>
          <w:sz w:val="22"/>
          <w:szCs w:val="22"/>
          <w:lang w:val="en-US" w:eastAsia="en-US"/>
        </w:rPr>
      </w:pPr>
      <w:r w:rsidRPr="0026348B">
        <w:rPr>
          <w:rFonts w:ascii="Calibri" w:eastAsia="Calibri" w:hAnsi="Calibri"/>
          <w:sz w:val="22"/>
          <w:szCs w:val="22"/>
          <w:lang w:val="en-US" w:eastAsia="en-US"/>
        </w:rPr>
        <w:t>b) to take him to the shop               d) to take him to the party</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7. Where did the man put his hat?           a) on the bag                                      c) on the car</w:t>
      </w:r>
    </w:p>
    <w:p w:rsidR="0026348B" w:rsidRPr="0026348B" w:rsidRDefault="0026348B" w:rsidP="0026348B">
      <w:pPr>
        <w:spacing w:after="200" w:line="276" w:lineRule="auto"/>
        <w:jc w:val="center"/>
        <w:rPr>
          <w:rFonts w:ascii="Calibri" w:eastAsia="Calibri" w:hAnsi="Calibri"/>
          <w:sz w:val="22"/>
          <w:szCs w:val="22"/>
          <w:lang w:val="en-US" w:eastAsia="en-US"/>
        </w:rPr>
      </w:pPr>
      <w:r w:rsidRPr="0026348B">
        <w:rPr>
          <w:rFonts w:ascii="Calibri" w:eastAsia="Calibri" w:hAnsi="Calibri"/>
          <w:sz w:val="22"/>
          <w:szCs w:val="22"/>
          <w:lang w:val="en-US" w:eastAsia="en-US"/>
        </w:rPr>
        <w:t>b) into the box                                   d) on the ground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8. Why did George come down from the tree?   a) to buy the hat                                c) to play with the hat</w:t>
      </w:r>
    </w:p>
    <w:p w:rsidR="0026348B" w:rsidRPr="0026348B" w:rsidRDefault="0026348B" w:rsidP="0026348B">
      <w:pPr>
        <w:spacing w:after="200" w:line="276" w:lineRule="auto"/>
        <w:jc w:val="right"/>
        <w:rPr>
          <w:rFonts w:ascii="Calibri" w:eastAsia="Calibri" w:hAnsi="Calibri"/>
          <w:sz w:val="22"/>
          <w:szCs w:val="22"/>
          <w:lang w:val="en-US" w:eastAsia="en-US"/>
        </w:rPr>
      </w:pPr>
      <w:r w:rsidRPr="0026348B">
        <w:rPr>
          <w:rFonts w:ascii="Calibri" w:eastAsia="Calibri" w:hAnsi="Calibri"/>
          <w:sz w:val="22"/>
          <w:szCs w:val="22"/>
          <w:lang w:val="en-US" w:eastAsia="en-US"/>
        </w:rPr>
        <w:t xml:space="preserve"> b) to take a look at the hat              d) to try on the hat</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 xml:space="preserve">3)Контроль навыков письма            3.Writing             Напиши письмо другу о своем доме (квартире). Помни о правилах написания письма. </w:t>
      </w: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4)Контроль навыков говорения         4.</w:t>
      </w:r>
      <w:r w:rsidRPr="0026348B">
        <w:rPr>
          <w:rFonts w:ascii="Calibri" w:eastAsia="Calibri" w:hAnsi="Calibri"/>
          <w:sz w:val="22"/>
          <w:szCs w:val="22"/>
          <w:lang w:val="en-US" w:eastAsia="en-US"/>
        </w:rPr>
        <w:t>Speaking</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Choose</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the</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correct</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response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1.What’s his name?                   A It’s Jack’s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2. Who is she?                           B My best friend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3. How old are they?                 C The USA</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4. Where is his house?                   D It’s Mark</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5. Whose car is this?                      E In London</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6.  Where are they from?               F They’re twelve and fourteen</w:t>
      </w: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lastRenderedPageBreak/>
        <w:t>Контрольно-измерительные материалы по английскому языку для 5 класса по УМК</w:t>
      </w:r>
    </w:p>
    <w:p w:rsidR="0026348B" w:rsidRPr="0026348B" w:rsidRDefault="0026348B" w:rsidP="0026348B">
      <w:pPr>
        <w:spacing w:after="200" w:line="276" w:lineRule="auto"/>
        <w:jc w:val="center"/>
        <w:rPr>
          <w:rFonts w:ascii="Calibri" w:eastAsia="Calibri" w:hAnsi="Calibri"/>
          <w:sz w:val="22"/>
          <w:szCs w:val="22"/>
          <w:lang w:eastAsia="en-US"/>
        </w:rPr>
      </w:pPr>
      <w:r w:rsidRPr="0026348B">
        <w:rPr>
          <w:rFonts w:ascii="Calibri" w:eastAsia="Calibri" w:hAnsi="Calibri"/>
          <w:sz w:val="22"/>
          <w:szCs w:val="22"/>
          <w:lang w:eastAsia="en-US"/>
        </w:rPr>
        <w:t>«Английский в фокусе» (</w:t>
      </w:r>
      <w:proofErr w:type="spellStart"/>
      <w:r w:rsidRPr="0026348B">
        <w:rPr>
          <w:rFonts w:ascii="Calibri" w:eastAsia="Calibri" w:hAnsi="Calibri"/>
          <w:sz w:val="22"/>
          <w:szCs w:val="22"/>
          <w:lang w:eastAsia="en-US"/>
        </w:rPr>
        <w:t>Spotlight</w:t>
      </w:r>
      <w:proofErr w:type="spellEnd"/>
      <w:r w:rsidRPr="0026348B">
        <w:rPr>
          <w:rFonts w:ascii="Calibri" w:eastAsia="Calibri" w:hAnsi="Calibri"/>
          <w:sz w:val="22"/>
          <w:szCs w:val="22"/>
          <w:lang w:eastAsia="en-US"/>
        </w:rPr>
        <w:t xml:space="preserve"> 5) за </w:t>
      </w:r>
      <w:proofErr w:type="spellStart"/>
      <w:r w:rsidRPr="0026348B">
        <w:rPr>
          <w:rFonts w:ascii="Calibri" w:eastAsia="Calibri" w:hAnsi="Calibri"/>
          <w:sz w:val="22"/>
          <w:szCs w:val="22"/>
          <w:lang w:eastAsia="en-US"/>
        </w:rPr>
        <w:t>IVчетверть</w:t>
      </w:r>
      <w:proofErr w:type="spellEnd"/>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eastAsia="en-US"/>
        </w:rPr>
        <w:t xml:space="preserve">1. </w:t>
      </w:r>
      <w:proofErr w:type="spellStart"/>
      <w:r w:rsidRPr="0026348B">
        <w:rPr>
          <w:rFonts w:ascii="Calibri" w:eastAsia="Calibri" w:hAnsi="Calibri"/>
          <w:sz w:val="22"/>
          <w:szCs w:val="22"/>
          <w:lang w:eastAsia="en-US"/>
        </w:rPr>
        <w:t>Listening</w:t>
      </w:r>
      <w:proofErr w:type="spellEnd"/>
      <w:r w:rsidRPr="0026348B">
        <w:rPr>
          <w:rFonts w:ascii="Calibri" w:eastAsia="Calibri" w:hAnsi="Calibri"/>
          <w:sz w:val="22"/>
          <w:szCs w:val="22"/>
          <w:lang w:eastAsia="en-US"/>
        </w:rPr>
        <w:t xml:space="preserve">       Прослушай текст и выполни задание. В каждом пункте (1-5)  обведи букву а или b, соответствующую выбранному тобой варианту ответа. Заполни</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таблицу</w:t>
      </w:r>
      <w:r w:rsidRPr="0026348B">
        <w:rPr>
          <w:rFonts w:ascii="Calibri" w:eastAsia="Calibri" w:hAnsi="Calibri"/>
          <w:sz w:val="22"/>
          <w:szCs w:val="22"/>
          <w:lang w:val="en-US" w:eastAsia="en-US"/>
        </w:rPr>
        <w: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1. The letter is for Marry.                                                  a) true                     b) false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2. Brenda has got a new house.                                       a) true                     b) false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3. The living room is small.                                               a) true                     b) false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4. Brenda invites Mary to visit her house.                     a) true                     b) false</w:t>
      </w: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val="en-US" w:eastAsia="en-US"/>
        </w:rPr>
        <w:t xml:space="preserve"> 5. In Brenda’s bedroom there is a light blue carpet.     a</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true</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b</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false</w:t>
      </w: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2)Контроль навыков чтения   2.</w:t>
      </w:r>
      <w:r w:rsidRPr="0026348B">
        <w:rPr>
          <w:rFonts w:ascii="Calibri" w:eastAsia="Calibri" w:hAnsi="Calibri"/>
          <w:sz w:val="22"/>
          <w:szCs w:val="22"/>
          <w:lang w:val="en-US" w:eastAsia="en-US"/>
        </w:rPr>
        <w:t>Reading</w:t>
      </w:r>
      <w:r w:rsidRPr="0026348B">
        <w:rPr>
          <w:rFonts w:ascii="Calibri" w:eastAsia="Calibri" w:hAnsi="Calibri"/>
          <w:sz w:val="22"/>
          <w:szCs w:val="22"/>
          <w:lang w:eastAsia="en-US"/>
        </w:rPr>
        <w:t xml:space="preserve">       Прочитай текст “</w:t>
      </w:r>
      <w:r w:rsidRPr="0026348B">
        <w:rPr>
          <w:rFonts w:ascii="Calibri" w:eastAsia="Calibri" w:hAnsi="Calibri"/>
          <w:sz w:val="22"/>
          <w:szCs w:val="22"/>
          <w:lang w:val="en-US" w:eastAsia="en-US"/>
        </w:rPr>
        <w:t>A</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Trip</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by</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Plane</w:t>
      </w:r>
      <w:r w:rsidRPr="0026348B">
        <w:rPr>
          <w:rFonts w:ascii="Calibri" w:eastAsia="Calibri" w:hAnsi="Calibri"/>
          <w:sz w:val="22"/>
          <w:szCs w:val="22"/>
          <w:lang w:eastAsia="en-US"/>
        </w:rPr>
        <w:t>” и выполни задание. В каждом пункте (1-5)  обведи букву а, b или c, соответствующую выбранному тобой варианту ответа.</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An American farmer wanted to make an air trip. There was an airport close to his farm. So one morning he came there to ask if he could make an air trip. “You see”, he said to one of the pilots, “I have never flown before, but I’d like to.” The pilot told him that the price of the trip was 10 dollars for a ten-minute trip. “Oh, it’s a dollar a minute”, the farmer said. “Can’t you reduce the price?” The pilot thought for a minute and said, “I won’t take any money if you don’t say a word during the whole trip.” The farmer agreed.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“By the way,” said the pilot, “you may take your wife too.” The farmer was happy. The next day at three o’clock the farmer and his wife arrived at the airport. Soon they were up in the air. The plane flew at a high speed, it went up and down very quickly, but the passengers didn’t say a word.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“You are brave people,’ said the pilot. “I thought you would be afraid to fly.” “Well,” said the farmer, “I’m glad I will not have to pay for the trip as I didn’t have to say a word, but I wanted to speak to you when my wife fell out of the plane.”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A farmer was…                                                       an American.          b) an Englishman.             c) a Russian.</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The price of the trip was                                       10 dollars                b) 5 dollars                         c) 12 dollars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The farmer took … with him                                his brother              b) his wife                           c) his friend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4.    The passengers arrived at the airport at…                a)    three o’clock.          b) at eight o’clock.            c) at two o’clock.</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5.     The passengers… when they were in the air. a)     kept silent               b) talked all the time       c) slept</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3.</w:t>
      </w:r>
      <w:r w:rsidRPr="0026348B">
        <w:rPr>
          <w:rFonts w:ascii="Calibri" w:eastAsia="Calibri" w:hAnsi="Calibri"/>
          <w:sz w:val="22"/>
          <w:szCs w:val="22"/>
          <w:lang w:val="en-US" w:eastAsia="en-US"/>
        </w:rPr>
        <w:t>Writing</w:t>
      </w:r>
      <w:r w:rsidRPr="0026348B">
        <w:rPr>
          <w:rFonts w:ascii="Calibri" w:eastAsia="Calibri" w:hAnsi="Calibri"/>
          <w:sz w:val="22"/>
          <w:szCs w:val="22"/>
          <w:lang w:eastAsia="en-US"/>
        </w:rPr>
        <w:t xml:space="preserve">          Напиши письмо своему зарубежному другу по переписке о своем хобби.</w:t>
      </w: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4)</w:t>
      </w:r>
      <w:r w:rsidRPr="0026348B">
        <w:rPr>
          <w:rFonts w:ascii="Calibri" w:eastAsia="Calibri" w:hAnsi="Calibri"/>
          <w:sz w:val="22"/>
          <w:szCs w:val="22"/>
          <w:lang w:eastAsia="en-US"/>
        </w:rPr>
        <w:t>Контроль</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навыков</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говорения</w:t>
      </w:r>
      <w:r w:rsidRPr="0026348B">
        <w:rPr>
          <w:rFonts w:ascii="Calibri" w:eastAsia="Calibri" w:hAnsi="Calibri"/>
          <w:sz w:val="22"/>
          <w:szCs w:val="22"/>
          <w:lang w:val="en-US" w:eastAsia="en-US"/>
        </w:rPr>
        <w:t xml:space="preserve">              4.Speaking       Choose the correct response</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1.Where do insects live?                                    A It’s white and black</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2. What do elephants eat?                                  B It’s Max</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3. What </w:t>
      </w:r>
      <w:proofErr w:type="spellStart"/>
      <w:r w:rsidRPr="0026348B">
        <w:rPr>
          <w:rFonts w:ascii="Calibri" w:eastAsia="Calibri" w:hAnsi="Calibri"/>
          <w:sz w:val="22"/>
          <w:szCs w:val="22"/>
          <w:lang w:val="en-US" w:eastAsia="en-US"/>
        </w:rPr>
        <w:t>colour</w:t>
      </w:r>
      <w:proofErr w:type="spellEnd"/>
      <w:r w:rsidRPr="0026348B">
        <w:rPr>
          <w:rFonts w:ascii="Calibri" w:eastAsia="Calibri" w:hAnsi="Calibri"/>
          <w:sz w:val="22"/>
          <w:szCs w:val="22"/>
          <w:lang w:val="en-US" w:eastAsia="en-US"/>
        </w:rPr>
        <w:t xml:space="preserve"> is the penguin?                           C No, I don’t</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4. When do cats sleep?                                       D  During the day</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5. What is your dog’s name?                              E  Fruit and grass</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6. Do you like snakes?                                        F  In your homes and gardens</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p>
    <w:p w:rsidR="0026348B" w:rsidRPr="00B04531" w:rsidRDefault="0026348B" w:rsidP="0026348B">
      <w:pPr>
        <w:spacing w:after="200" w:line="276" w:lineRule="auto"/>
        <w:rPr>
          <w:rFonts w:ascii="Calibri" w:eastAsia="Calibri" w:hAnsi="Calibri"/>
          <w:sz w:val="22"/>
          <w:szCs w:val="22"/>
          <w:lang w:val="en-US" w:eastAsia="en-US"/>
        </w:rPr>
      </w:pPr>
    </w:p>
    <w:p w:rsidR="0026348B" w:rsidRPr="00B04531" w:rsidRDefault="0026348B" w:rsidP="0026348B">
      <w:pPr>
        <w:spacing w:after="200" w:line="276" w:lineRule="auto"/>
        <w:rPr>
          <w:rFonts w:ascii="Calibri" w:eastAsia="Calibri" w:hAnsi="Calibri"/>
          <w:sz w:val="22"/>
          <w:szCs w:val="22"/>
          <w:lang w:val="en-US" w:eastAsia="en-US"/>
        </w:rPr>
      </w:pPr>
    </w:p>
    <w:p w:rsidR="0026348B" w:rsidRPr="00B04531"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Контрольно-измерительные материалы по английскому языку для 6 класса по УМК</w:t>
      </w:r>
    </w:p>
    <w:p w:rsidR="0026348B" w:rsidRPr="0026348B" w:rsidRDefault="0026348B" w:rsidP="0026348B">
      <w:pPr>
        <w:spacing w:after="200" w:line="276" w:lineRule="auto"/>
        <w:jc w:val="center"/>
        <w:rPr>
          <w:rFonts w:ascii="Calibri" w:eastAsia="Calibri" w:hAnsi="Calibri"/>
          <w:sz w:val="22"/>
          <w:szCs w:val="22"/>
          <w:lang w:eastAsia="en-US"/>
        </w:rPr>
      </w:pPr>
      <w:r w:rsidRPr="0026348B">
        <w:rPr>
          <w:rFonts w:ascii="Calibri" w:eastAsia="Calibri" w:hAnsi="Calibri"/>
          <w:sz w:val="22"/>
          <w:szCs w:val="22"/>
          <w:lang w:eastAsia="en-US"/>
        </w:rPr>
        <w:t>«Английский в фокусе» (</w:t>
      </w:r>
      <w:proofErr w:type="spellStart"/>
      <w:r w:rsidRPr="0026348B">
        <w:rPr>
          <w:rFonts w:ascii="Calibri" w:eastAsia="Calibri" w:hAnsi="Calibri"/>
          <w:sz w:val="22"/>
          <w:szCs w:val="22"/>
          <w:lang w:eastAsia="en-US"/>
        </w:rPr>
        <w:t>Spotlight</w:t>
      </w:r>
      <w:proofErr w:type="spellEnd"/>
      <w:r w:rsidRPr="0026348B">
        <w:rPr>
          <w:rFonts w:ascii="Calibri" w:eastAsia="Calibri" w:hAnsi="Calibri"/>
          <w:sz w:val="22"/>
          <w:szCs w:val="22"/>
          <w:lang w:eastAsia="en-US"/>
        </w:rPr>
        <w:t xml:space="preserve"> 6) за I четверть</w:t>
      </w: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 xml:space="preserve">1)Контроль навыков </w:t>
      </w:r>
      <w:proofErr w:type="spellStart"/>
      <w:r w:rsidRPr="0026348B">
        <w:rPr>
          <w:rFonts w:ascii="Calibri" w:eastAsia="Calibri" w:hAnsi="Calibri"/>
          <w:sz w:val="22"/>
          <w:szCs w:val="22"/>
          <w:lang w:eastAsia="en-US"/>
        </w:rPr>
        <w:t>аудирования</w:t>
      </w:r>
      <w:proofErr w:type="spellEnd"/>
      <w:r w:rsidRPr="0026348B">
        <w:rPr>
          <w:rFonts w:ascii="Calibri" w:eastAsia="Calibri" w:hAnsi="Calibri"/>
          <w:sz w:val="22"/>
          <w:szCs w:val="22"/>
          <w:lang w:eastAsia="en-US"/>
        </w:rPr>
        <w:t xml:space="preserve">      1.Listening</w:t>
      </w: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Вы услышите четыре диалога. Установите соответствие мест A-D, где происходили данные диалоги, с номерами диалогов. Занесите свои ответы в таблицу. Вы услышите текст дважды.</w:t>
      </w: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val="en-US" w:eastAsia="en-US"/>
        </w:rPr>
        <w:t>A</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Hospital</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B</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Library</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C</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Bank</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D</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Shop</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Dialogue 1</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A        Do you need some help or are you happy just browsing?</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B        I`m OK. Thanks.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A        Just let me know if you want to try anything on. We`ve got more sizes out the back in   case you can`t find your size on the racks.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B        Thanks, I`m fine.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A        Right you are!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Dialogue 2</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A        Good morning. Can I help you?</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B        Good morning. Do you have a copy of George Orwell`s “Animal Farm”? It`s a set text      for an exam I`m preparing for.</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A        We do normally keep that one. Let me just look it up on the computer. Yes, according to this we have three copies. Look at those shelves near the window.</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Dialogue 3</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A        Oh, good evening. I made an appointment to see Mr. Adams this morning. Can I see him?</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B        Yes, but first I need you to fill out this form so we can get your details. Have you been to  our Medical Centre before?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A        Oh, no. I don`t think so.</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Dialogue 4</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A        Next, please!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B        Good morning, I`d like to pay off my overdraft please. I think I owe about $50.</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A        Right. Do you have your account here at this branch?</w:t>
      </w: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 xml:space="preserve">B        </w:t>
      </w:r>
      <w:proofErr w:type="spellStart"/>
      <w:r w:rsidRPr="0026348B">
        <w:rPr>
          <w:rFonts w:ascii="Calibri" w:eastAsia="Calibri" w:hAnsi="Calibri"/>
          <w:sz w:val="22"/>
          <w:szCs w:val="22"/>
          <w:lang w:eastAsia="en-US"/>
        </w:rPr>
        <w:t>Yes</w:t>
      </w:r>
      <w:proofErr w:type="spellEnd"/>
      <w:r w:rsidRPr="0026348B">
        <w:rPr>
          <w:rFonts w:ascii="Calibri" w:eastAsia="Calibri" w:hAnsi="Calibri"/>
          <w:sz w:val="22"/>
          <w:szCs w:val="22"/>
          <w:lang w:eastAsia="en-US"/>
        </w:rPr>
        <w:t xml:space="preserve">, I </w:t>
      </w:r>
      <w:proofErr w:type="spellStart"/>
      <w:r w:rsidRPr="0026348B">
        <w:rPr>
          <w:rFonts w:ascii="Calibri" w:eastAsia="Calibri" w:hAnsi="Calibri"/>
          <w:sz w:val="22"/>
          <w:szCs w:val="22"/>
          <w:lang w:eastAsia="en-US"/>
        </w:rPr>
        <w:t>do</w:t>
      </w:r>
      <w:proofErr w:type="spellEnd"/>
      <w:r w:rsidRPr="0026348B">
        <w:rPr>
          <w:rFonts w:ascii="Calibri" w:eastAsia="Calibri" w:hAnsi="Calibri"/>
          <w:sz w:val="22"/>
          <w:szCs w:val="22"/>
          <w:lang w:eastAsia="en-US"/>
        </w:rPr>
        <w:t>.</w:t>
      </w: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2)Контроль навыков чтения        2.Reading .      Прочитайте текст и закончите фразы 1-10, используя информацию из текста. Обведите букву A, B или C, соответствующую варианту ответа, который вы считаете наиболее правильным.</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Frankie is green and very tall. He has yellow eyes, black hair and a small nose. He also has enormous hands and feet. He isn't pretty. In fact, he's very ugly and people call him a monster. They are afraid of him and always run away when they see him. But Frankie isn't bad! He is an intelligent man and he loves reading. He has a lot of books in his little house.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He likes writing stories. He sells his stories to make money. He also likes using his computer and the Internet to write to people. They don't know that he is ugly and they enjoy his letters. They sometimes ask him for his photograph, but Frankie never sends it. </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Frankie enjoys gardening. There are a lot of vegetables, fruit trees and roses in his big garden. He loves roses! He puts bread out in the garden for the birds so there are a lot of birds too. They are not afraid of him!</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Frankie never eats meat. He doesn't like it. He eats vegetables, fruit and bread. Because he doesn't like it when people run away from him, he orders all his shopping by the Internet. The shop delivers his shopping to his house. In this way, people don't see him and he feels happier. And when it is raining he doesn't have to go out of the house. He doesn't like the rain and he is afraid of thunder and lightning.</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1.  Frankie has … .    A. black hair and big hands and feet         B. green eyes and a small nose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C. small hands and feet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2.  People like writing to Frankie because … .       A. they don't know that he is ugly</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B. they meet him in the supermarket           C. they like to eat meat too</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3.  Frankie is … .       A. a good person      B. an evil person      C. a beautiful person</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4.  He lives in … .      A. a big house without a garden              B. a small house with a big garden</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C. a small garden</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5.  He … a lot of books.                        A. reads                            B. speaks                          C. does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6.  Frankie sends his photo to … .          A. his Internet friends          B. nobody              C. the shop</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7.  Birds … .             A. don't come into the garden                    B. come into the garden</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C. are afraid of Frankie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8.  Frankie likes … .           A. gardening                          B. eating meat                     C. shopping in malls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9.  Frankie goes to … .         A. the supermarket           B. the theatre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C. the garden to put the bread for the birds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10.  Frankie is happy when … .         A. people don't see him                 B. he doesn't see birds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eastAsia="en-US"/>
        </w:rPr>
        <w:lastRenderedPageBreak/>
        <w:t>С</w:t>
      </w:r>
      <w:r w:rsidRPr="0026348B">
        <w:rPr>
          <w:rFonts w:ascii="Calibri" w:eastAsia="Calibri" w:hAnsi="Calibri"/>
          <w:sz w:val="22"/>
          <w:szCs w:val="22"/>
          <w:lang w:val="en-US" w:eastAsia="en-US"/>
        </w:rPr>
        <w:t>.  he is in the supermarket</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3)Контроль навыков письма             3.Writing</w:t>
      </w: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Вы получили письмо от своей подруги по переписке Элис (</w:t>
      </w:r>
      <w:proofErr w:type="spellStart"/>
      <w:r w:rsidRPr="0026348B">
        <w:rPr>
          <w:rFonts w:ascii="Calibri" w:eastAsia="Calibri" w:hAnsi="Calibri"/>
          <w:sz w:val="22"/>
          <w:szCs w:val="22"/>
          <w:lang w:eastAsia="en-US"/>
        </w:rPr>
        <w:t>Alice</w:t>
      </w:r>
      <w:proofErr w:type="spellEnd"/>
      <w:r w:rsidRPr="0026348B">
        <w:rPr>
          <w:rFonts w:ascii="Calibri" w:eastAsia="Calibri" w:hAnsi="Calibri"/>
          <w:sz w:val="22"/>
          <w:szCs w:val="22"/>
          <w:lang w:eastAsia="en-US"/>
        </w:rPr>
        <w:t>), которая пишет:</w:t>
      </w: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val="en-US" w:eastAsia="en-US"/>
        </w:rPr>
        <w:t>… I love animals very much. My parents and I often go to the zoo. I like to watch different animals and to feed them. My mother doesn`t let (</w:t>
      </w:r>
      <w:r w:rsidRPr="0026348B">
        <w:rPr>
          <w:rFonts w:ascii="Calibri" w:eastAsia="Calibri" w:hAnsi="Calibri"/>
          <w:sz w:val="22"/>
          <w:szCs w:val="22"/>
          <w:lang w:eastAsia="en-US"/>
        </w:rPr>
        <w:t>не</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позволяет</w:t>
      </w:r>
      <w:r w:rsidRPr="0026348B">
        <w:rPr>
          <w:rFonts w:ascii="Calibri" w:eastAsia="Calibri" w:hAnsi="Calibri"/>
          <w:sz w:val="22"/>
          <w:szCs w:val="22"/>
          <w:lang w:val="en-US" w:eastAsia="en-US"/>
        </w:rPr>
        <w:t>) me have many pets at home. I`ve got only two parrots. Their names are Ricky and Rita. I feed them with wheat (</w:t>
      </w:r>
      <w:r w:rsidRPr="0026348B">
        <w:rPr>
          <w:rFonts w:ascii="Calibri" w:eastAsia="Calibri" w:hAnsi="Calibri"/>
          <w:sz w:val="22"/>
          <w:szCs w:val="22"/>
          <w:lang w:eastAsia="en-US"/>
        </w:rPr>
        <w:t>пшеница</w:t>
      </w:r>
      <w:r w:rsidRPr="0026348B">
        <w:rPr>
          <w:rFonts w:ascii="Calibri" w:eastAsia="Calibri" w:hAnsi="Calibri"/>
          <w:sz w:val="22"/>
          <w:szCs w:val="22"/>
          <w:lang w:val="en-US" w:eastAsia="en-US"/>
        </w:rPr>
        <w:t>), millet (</w:t>
      </w:r>
      <w:r w:rsidRPr="0026348B">
        <w:rPr>
          <w:rFonts w:ascii="Calibri" w:eastAsia="Calibri" w:hAnsi="Calibri"/>
          <w:sz w:val="22"/>
          <w:szCs w:val="22"/>
          <w:lang w:eastAsia="en-US"/>
        </w:rPr>
        <w:t>просо</w:t>
      </w:r>
      <w:r w:rsidRPr="0026348B">
        <w:rPr>
          <w:rFonts w:ascii="Calibri" w:eastAsia="Calibri" w:hAnsi="Calibri"/>
          <w:sz w:val="22"/>
          <w:szCs w:val="22"/>
          <w:lang w:val="en-US" w:eastAsia="en-US"/>
        </w:rPr>
        <w:t xml:space="preserve">) and different vegetables and fruit. And what about you? Do you have any pets at home? </w:t>
      </w:r>
      <w:proofErr w:type="spellStart"/>
      <w:r w:rsidRPr="0026348B">
        <w:rPr>
          <w:rFonts w:ascii="Calibri" w:eastAsia="Calibri" w:hAnsi="Calibri"/>
          <w:sz w:val="22"/>
          <w:szCs w:val="22"/>
          <w:lang w:eastAsia="en-US"/>
        </w:rPr>
        <w:t>What</w:t>
      </w:r>
      <w:proofErr w:type="spellEnd"/>
      <w:r w:rsidRPr="0026348B">
        <w:rPr>
          <w:rFonts w:ascii="Calibri" w:eastAsia="Calibri" w:hAnsi="Calibri"/>
          <w:sz w:val="22"/>
          <w:szCs w:val="22"/>
          <w:lang w:eastAsia="en-US"/>
        </w:rPr>
        <w:t xml:space="preserve"> </w:t>
      </w:r>
      <w:proofErr w:type="spellStart"/>
      <w:r w:rsidRPr="0026348B">
        <w:rPr>
          <w:rFonts w:ascii="Calibri" w:eastAsia="Calibri" w:hAnsi="Calibri"/>
          <w:sz w:val="22"/>
          <w:szCs w:val="22"/>
          <w:lang w:eastAsia="en-US"/>
        </w:rPr>
        <w:t>are</w:t>
      </w:r>
      <w:proofErr w:type="spellEnd"/>
      <w:r w:rsidRPr="0026348B">
        <w:rPr>
          <w:rFonts w:ascii="Calibri" w:eastAsia="Calibri" w:hAnsi="Calibri"/>
          <w:sz w:val="22"/>
          <w:szCs w:val="22"/>
          <w:lang w:eastAsia="en-US"/>
        </w:rPr>
        <w:t xml:space="preserve"> </w:t>
      </w:r>
      <w:proofErr w:type="spellStart"/>
      <w:r w:rsidRPr="0026348B">
        <w:rPr>
          <w:rFonts w:ascii="Calibri" w:eastAsia="Calibri" w:hAnsi="Calibri"/>
          <w:sz w:val="22"/>
          <w:szCs w:val="22"/>
          <w:lang w:eastAsia="en-US"/>
        </w:rPr>
        <w:t>their</w:t>
      </w:r>
      <w:proofErr w:type="spellEnd"/>
      <w:r w:rsidRPr="0026348B">
        <w:rPr>
          <w:rFonts w:ascii="Calibri" w:eastAsia="Calibri" w:hAnsi="Calibri"/>
          <w:sz w:val="22"/>
          <w:szCs w:val="22"/>
          <w:lang w:eastAsia="en-US"/>
        </w:rPr>
        <w:t xml:space="preserve"> </w:t>
      </w:r>
      <w:proofErr w:type="spellStart"/>
      <w:r w:rsidRPr="0026348B">
        <w:rPr>
          <w:rFonts w:ascii="Calibri" w:eastAsia="Calibri" w:hAnsi="Calibri"/>
          <w:sz w:val="22"/>
          <w:szCs w:val="22"/>
          <w:lang w:eastAsia="en-US"/>
        </w:rPr>
        <w:t>names</w:t>
      </w:r>
      <w:proofErr w:type="spellEnd"/>
      <w:r w:rsidRPr="0026348B">
        <w:rPr>
          <w:rFonts w:ascii="Calibri" w:eastAsia="Calibri" w:hAnsi="Calibri"/>
          <w:sz w:val="22"/>
          <w:szCs w:val="22"/>
          <w:lang w:eastAsia="en-US"/>
        </w:rPr>
        <w:t xml:space="preserve">? </w:t>
      </w:r>
      <w:proofErr w:type="spellStart"/>
      <w:r w:rsidRPr="0026348B">
        <w:rPr>
          <w:rFonts w:ascii="Calibri" w:eastAsia="Calibri" w:hAnsi="Calibri"/>
          <w:sz w:val="22"/>
          <w:szCs w:val="22"/>
          <w:lang w:eastAsia="en-US"/>
        </w:rPr>
        <w:t>What</w:t>
      </w:r>
      <w:proofErr w:type="spellEnd"/>
      <w:r w:rsidRPr="0026348B">
        <w:rPr>
          <w:rFonts w:ascii="Calibri" w:eastAsia="Calibri" w:hAnsi="Calibri"/>
          <w:sz w:val="22"/>
          <w:szCs w:val="22"/>
          <w:lang w:eastAsia="en-US"/>
        </w:rPr>
        <w:t xml:space="preserve"> </w:t>
      </w:r>
      <w:proofErr w:type="spellStart"/>
      <w:r w:rsidRPr="0026348B">
        <w:rPr>
          <w:rFonts w:ascii="Calibri" w:eastAsia="Calibri" w:hAnsi="Calibri"/>
          <w:sz w:val="22"/>
          <w:szCs w:val="22"/>
          <w:lang w:eastAsia="en-US"/>
        </w:rPr>
        <w:t>do</w:t>
      </w:r>
      <w:proofErr w:type="spellEnd"/>
      <w:r w:rsidRPr="0026348B">
        <w:rPr>
          <w:rFonts w:ascii="Calibri" w:eastAsia="Calibri" w:hAnsi="Calibri"/>
          <w:sz w:val="22"/>
          <w:szCs w:val="22"/>
          <w:lang w:eastAsia="en-US"/>
        </w:rPr>
        <w:t xml:space="preserve"> </w:t>
      </w:r>
      <w:proofErr w:type="spellStart"/>
      <w:r w:rsidRPr="0026348B">
        <w:rPr>
          <w:rFonts w:ascii="Calibri" w:eastAsia="Calibri" w:hAnsi="Calibri"/>
          <w:sz w:val="22"/>
          <w:szCs w:val="22"/>
          <w:lang w:eastAsia="en-US"/>
        </w:rPr>
        <w:t>they</w:t>
      </w:r>
      <w:proofErr w:type="spellEnd"/>
      <w:r w:rsidRPr="0026348B">
        <w:rPr>
          <w:rFonts w:ascii="Calibri" w:eastAsia="Calibri" w:hAnsi="Calibri"/>
          <w:sz w:val="22"/>
          <w:szCs w:val="22"/>
          <w:lang w:eastAsia="en-US"/>
        </w:rPr>
        <w:t xml:space="preserve"> </w:t>
      </w:r>
      <w:proofErr w:type="spellStart"/>
      <w:r w:rsidRPr="0026348B">
        <w:rPr>
          <w:rFonts w:ascii="Calibri" w:eastAsia="Calibri" w:hAnsi="Calibri"/>
          <w:sz w:val="22"/>
          <w:szCs w:val="22"/>
          <w:lang w:eastAsia="en-US"/>
        </w:rPr>
        <w:t>eat</w:t>
      </w:r>
      <w:proofErr w:type="spellEnd"/>
      <w:r w:rsidRPr="0026348B">
        <w:rPr>
          <w:rFonts w:ascii="Calibri" w:eastAsia="Calibri" w:hAnsi="Calibri"/>
          <w:sz w:val="22"/>
          <w:szCs w:val="22"/>
          <w:lang w:eastAsia="en-US"/>
        </w:rPr>
        <w:t>?</w:t>
      </w: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Напишите письмо Элис и ответьте на её вопросы.         В письме должно быть не менее 60 слов.</w:t>
      </w: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4.Speaking             Everyday English                 Complete the text with the missing phrases/sentences. There is one extra.</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1. How much is it? 2. I want to buy a present; 3. Can I have two, please? 4. How can I help you? 5. Here you are; 6. How about</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e.g. A. – Good morning. How can I help you?</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B. – Good morning. ______________________ for my little sister.</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A. – ________________ this doll?</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B. – That’s a good idea. It looks beautiful. __________________</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A. – It’s three thousand rubles.</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B. – Can I have a smaller doll?</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A. – __________________ It costs 500 rubles.</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B. – Good. I’ll take it. Thank you.</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jc w:val="center"/>
        <w:rPr>
          <w:rFonts w:ascii="Calibri" w:eastAsia="Calibri" w:hAnsi="Calibri"/>
          <w:sz w:val="22"/>
          <w:szCs w:val="22"/>
          <w:lang w:eastAsia="en-US"/>
        </w:rPr>
      </w:pPr>
      <w:r w:rsidRPr="0026348B">
        <w:rPr>
          <w:rFonts w:ascii="Calibri" w:eastAsia="Calibri" w:hAnsi="Calibri"/>
          <w:sz w:val="22"/>
          <w:szCs w:val="22"/>
          <w:lang w:eastAsia="en-US"/>
        </w:rPr>
        <w:t>Контрольно-измерительные материалы по английскому языку для 6 класса по УМК</w:t>
      </w:r>
    </w:p>
    <w:p w:rsidR="0026348B" w:rsidRPr="0026348B" w:rsidRDefault="0026348B" w:rsidP="0026348B">
      <w:pPr>
        <w:spacing w:after="200" w:line="276" w:lineRule="auto"/>
        <w:jc w:val="center"/>
        <w:rPr>
          <w:rFonts w:ascii="Calibri" w:eastAsia="Calibri" w:hAnsi="Calibri"/>
          <w:sz w:val="22"/>
          <w:szCs w:val="22"/>
          <w:lang w:eastAsia="en-US"/>
        </w:rPr>
      </w:pPr>
      <w:r w:rsidRPr="0026348B">
        <w:rPr>
          <w:rFonts w:ascii="Calibri" w:eastAsia="Calibri" w:hAnsi="Calibri"/>
          <w:sz w:val="22"/>
          <w:szCs w:val="22"/>
          <w:lang w:eastAsia="en-US"/>
        </w:rPr>
        <w:t>«Английский в фокусе» (</w:t>
      </w:r>
      <w:proofErr w:type="spellStart"/>
      <w:r w:rsidRPr="0026348B">
        <w:rPr>
          <w:rFonts w:ascii="Calibri" w:eastAsia="Calibri" w:hAnsi="Calibri"/>
          <w:sz w:val="22"/>
          <w:szCs w:val="22"/>
          <w:lang w:eastAsia="en-US"/>
        </w:rPr>
        <w:t>Spotlight</w:t>
      </w:r>
      <w:proofErr w:type="spellEnd"/>
      <w:r w:rsidRPr="0026348B">
        <w:rPr>
          <w:rFonts w:ascii="Calibri" w:eastAsia="Calibri" w:hAnsi="Calibri"/>
          <w:sz w:val="22"/>
          <w:szCs w:val="22"/>
          <w:lang w:eastAsia="en-US"/>
        </w:rPr>
        <w:t xml:space="preserve"> 6) за II четверть</w:t>
      </w: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1)</w:t>
      </w:r>
      <w:r w:rsidRPr="0026348B">
        <w:rPr>
          <w:rFonts w:ascii="Calibri" w:eastAsia="Calibri" w:hAnsi="Calibri"/>
          <w:sz w:val="22"/>
          <w:szCs w:val="22"/>
          <w:lang w:eastAsia="en-US"/>
        </w:rPr>
        <w:t>Контроль</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навыков</w:t>
      </w:r>
      <w:r w:rsidRPr="0026348B">
        <w:rPr>
          <w:rFonts w:ascii="Calibri" w:eastAsia="Calibri" w:hAnsi="Calibri"/>
          <w:sz w:val="22"/>
          <w:szCs w:val="22"/>
          <w:lang w:val="en-US" w:eastAsia="en-US"/>
        </w:rPr>
        <w:t xml:space="preserve"> </w:t>
      </w:r>
      <w:proofErr w:type="spellStart"/>
      <w:r w:rsidRPr="0026348B">
        <w:rPr>
          <w:rFonts w:ascii="Calibri" w:eastAsia="Calibri" w:hAnsi="Calibri"/>
          <w:sz w:val="22"/>
          <w:szCs w:val="22"/>
          <w:lang w:eastAsia="en-US"/>
        </w:rPr>
        <w:t>аудирования</w:t>
      </w:r>
      <w:proofErr w:type="spellEnd"/>
      <w:r w:rsidRPr="0026348B">
        <w:rPr>
          <w:rFonts w:ascii="Calibri" w:eastAsia="Calibri" w:hAnsi="Calibri"/>
          <w:sz w:val="22"/>
          <w:szCs w:val="22"/>
          <w:lang w:val="en-US" w:eastAsia="en-US"/>
        </w:rPr>
        <w:t xml:space="preserve">        1.Listening           Listen and choose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The woman wants to buy some exotic animal.                             A. True                B. False         C. Not stated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The dog in the pet shop is expensive.                                            A. True                B. False         C. Not stated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The woman thinks that cats are unfriendly.                                  A. True                B. False         C. Not stated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Parrots are quiet birds.                                                                      A. True                B. False         C. Not stated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Goldfish is the best present.                                                             A. True                B. False         C. Not stated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Good afternoon, madam. Can I help you?</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Yes. I`m looking for a pet for my son. Can you show me anything?</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What kind of pet does he like? A cat, a dog, or something exotic?</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Well, he`d like a crocodile, but he`s not going to get one.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We`ve got a nice big dog.</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Oh, a dog... I think it`s very big. Is it expensive?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Yes, rather. What about a cat? Cats don`t eat much, and they are cheap.</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Yes, but they are not friendly.</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Perhaps your son will like a bird? A parrot, for example? The price is reasonable.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Well, I don`t know... Parrots are very noisy.</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Then take a goldfish. It isn`t very noisy.</w:t>
      </w:r>
    </w:p>
    <w:p w:rsidR="0026348B" w:rsidRPr="0007358D"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Oh, yes! That`s a good idea! It</w:t>
      </w:r>
      <w:r w:rsidRPr="0007358D">
        <w:rPr>
          <w:rFonts w:ascii="Calibri" w:eastAsia="Calibri" w:hAnsi="Calibri"/>
          <w:sz w:val="22"/>
          <w:szCs w:val="22"/>
          <w:lang w:val="en-US" w:eastAsia="en-US"/>
        </w:rPr>
        <w:t xml:space="preserve"> </w:t>
      </w:r>
      <w:r w:rsidRPr="0026348B">
        <w:rPr>
          <w:rFonts w:ascii="Calibri" w:eastAsia="Calibri" w:hAnsi="Calibri"/>
          <w:sz w:val="22"/>
          <w:szCs w:val="22"/>
          <w:lang w:val="en-US" w:eastAsia="en-US"/>
        </w:rPr>
        <w:t>suits</w:t>
      </w:r>
      <w:r w:rsidRPr="0007358D">
        <w:rPr>
          <w:rFonts w:ascii="Calibri" w:eastAsia="Calibri" w:hAnsi="Calibri"/>
          <w:sz w:val="22"/>
          <w:szCs w:val="22"/>
          <w:lang w:val="en-US" w:eastAsia="en-US"/>
        </w:rPr>
        <w:t xml:space="preserve"> </w:t>
      </w:r>
      <w:r w:rsidRPr="0026348B">
        <w:rPr>
          <w:rFonts w:ascii="Calibri" w:eastAsia="Calibri" w:hAnsi="Calibri"/>
          <w:sz w:val="22"/>
          <w:szCs w:val="22"/>
          <w:lang w:val="en-US" w:eastAsia="en-US"/>
        </w:rPr>
        <w:t>me</w:t>
      </w:r>
      <w:r w:rsidRPr="0007358D">
        <w:rPr>
          <w:rFonts w:ascii="Calibri" w:eastAsia="Calibri" w:hAnsi="Calibri"/>
          <w:sz w:val="22"/>
          <w:szCs w:val="22"/>
          <w:lang w:val="en-US" w:eastAsia="en-US"/>
        </w:rPr>
        <w:t xml:space="preserve"> </w:t>
      </w:r>
      <w:r w:rsidRPr="0026348B">
        <w:rPr>
          <w:rFonts w:ascii="Calibri" w:eastAsia="Calibri" w:hAnsi="Calibri"/>
          <w:sz w:val="22"/>
          <w:szCs w:val="22"/>
          <w:lang w:val="en-US" w:eastAsia="en-US"/>
        </w:rPr>
        <w:t>perfectly</w:t>
      </w:r>
      <w:r w:rsidRPr="0007358D">
        <w:rPr>
          <w:rFonts w:ascii="Calibri" w:eastAsia="Calibri" w:hAnsi="Calibri"/>
          <w:sz w:val="22"/>
          <w:szCs w:val="22"/>
          <w:lang w:val="en-US" w:eastAsia="en-US"/>
        </w:rPr>
        <w:t>.</w:t>
      </w:r>
    </w:p>
    <w:p w:rsidR="0026348B" w:rsidRPr="0007358D" w:rsidRDefault="0026348B" w:rsidP="0026348B">
      <w:pPr>
        <w:spacing w:after="200" w:line="276" w:lineRule="auto"/>
        <w:rPr>
          <w:rFonts w:ascii="Calibri" w:eastAsia="Calibri" w:hAnsi="Calibri"/>
          <w:sz w:val="22"/>
          <w:szCs w:val="22"/>
          <w:lang w:val="en-US" w:eastAsia="en-US"/>
        </w:rPr>
      </w:pPr>
      <w:r w:rsidRPr="0007358D">
        <w:rPr>
          <w:rFonts w:ascii="Calibri" w:eastAsia="Calibri" w:hAnsi="Calibri"/>
          <w:sz w:val="22"/>
          <w:szCs w:val="22"/>
          <w:lang w:val="en-US" w:eastAsia="en-US"/>
        </w:rPr>
        <w:t>2)</w:t>
      </w:r>
      <w:r w:rsidRPr="0026348B">
        <w:rPr>
          <w:rFonts w:ascii="Calibri" w:eastAsia="Calibri" w:hAnsi="Calibri"/>
          <w:sz w:val="22"/>
          <w:szCs w:val="22"/>
          <w:lang w:eastAsia="en-US"/>
        </w:rPr>
        <w:t>Контроль</w:t>
      </w:r>
      <w:r w:rsidRPr="0007358D">
        <w:rPr>
          <w:rFonts w:ascii="Calibri" w:eastAsia="Calibri" w:hAnsi="Calibri"/>
          <w:sz w:val="22"/>
          <w:szCs w:val="22"/>
          <w:lang w:val="en-US" w:eastAsia="en-US"/>
        </w:rPr>
        <w:t xml:space="preserve"> </w:t>
      </w:r>
      <w:r w:rsidRPr="0026348B">
        <w:rPr>
          <w:rFonts w:ascii="Calibri" w:eastAsia="Calibri" w:hAnsi="Calibri"/>
          <w:sz w:val="22"/>
          <w:szCs w:val="22"/>
          <w:lang w:eastAsia="en-US"/>
        </w:rPr>
        <w:t>навыков</w:t>
      </w:r>
      <w:r w:rsidRPr="0007358D">
        <w:rPr>
          <w:rFonts w:ascii="Calibri" w:eastAsia="Calibri" w:hAnsi="Calibri"/>
          <w:sz w:val="22"/>
          <w:szCs w:val="22"/>
          <w:lang w:val="en-US" w:eastAsia="en-US"/>
        </w:rPr>
        <w:t xml:space="preserve"> </w:t>
      </w:r>
      <w:r w:rsidRPr="0026348B">
        <w:rPr>
          <w:rFonts w:ascii="Calibri" w:eastAsia="Calibri" w:hAnsi="Calibri"/>
          <w:sz w:val="22"/>
          <w:szCs w:val="22"/>
          <w:lang w:eastAsia="en-US"/>
        </w:rPr>
        <w:t>чтения</w:t>
      </w:r>
      <w:r w:rsidRPr="0007358D">
        <w:rPr>
          <w:rFonts w:ascii="Calibri" w:eastAsia="Calibri" w:hAnsi="Calibri"/>
          <w:sz w:val="22"/>
          <w:szCs w:val="22"/>
          <w:lang w:val="en-US" w:eastAsia="en-US"/>
        </w:rPr>
        <w:t xml:space="preserve">        2.</w:t>
      </w:r>
      <w:r w:rsidRPr="0026348B">
        <w:rPr>
          <w:rFonts w:ascii="Calibri" w:eastAsia="Calibri" w:hAnsi="Calibri"/>
          <w:sz w:val="22"/>
          <w:szCs w:val="22"/>
          <w:lang w:val="en-US" w:eastAsia="en-US"/>
        </w:rPr>
        <w:t>Reading</w:t>
      </w: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Прочитайте телефонный разговор и закончите фразы 1-10, используя информацию из текста. Обведите букву A, B или C, соответствующую варианту ответа, который вы считаете наиболее правильным.</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Brian: Hello. Can I speak to Sue, please? This is Brian.</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Jill: Oh, hello, Brian. This is Jill. Hold on a moment and I'll call Sue. She's cooking in the kitchen.   (A minute later)</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Sue: Hello, Brian!</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lastRenderedPageBreak/>
        <w:t xml:space="preserve"> Brian: Hi, Sue. Would you like to go to the cinema with me tonight?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Sue: It depends. What's on?</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Brian: I can't remember the title, but it's a science fiction film and Tom Cruise is in it. I know you like him.</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Sue: Yes, I do. OK, let`s go. But I don't want to be late home. I'm working tomorrow and I have a lot to do. This is a very busy period in the office.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Brian: That's no problem. Why don't we meet at half past six? We can have a hamburger and then go to the cinema.</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Sue: No, I don't want to eat junk food! Why don't you come here? I'll cook some spaghetti.</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Brian: Great! I love your spaghetti Bolognese.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Sue: See you at half past six.</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1. Brian wants to speak to …                                                             A. Jill       B. Sue         C. Sue's mother</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2. Sue can't answer the call because she …                   </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A. is not at home        B. is busy in the kitchen       C. is cleaning the kitchen</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3. Brian invites her …                   A. to the restaurant        B. to the cinema                C. to watch television</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4. He wants to go to the cinema …     A. next Saturday                B. tomorrow                    C. in the evening</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5. Tom Cruise …                A. is at the cinema             B. wants to see the film           C. is starring in this film</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6. She will go to the cinema if …                                A. she comes home late          B. she comes home early            C. a good film is on</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7. She has … in the office.                                        A. holidays                 B. exams                      C. lots of work</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8. They will meet at …                                              A. 5:30                    B. 6:30                          C. 7:30</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9. They will … before going to the cinema.                      A. eat spaghetti                       B. have a hamburger                      C. eat nothing</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10. Brian likes …                                             </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A. hamburger                        B. spaghetti                              C. pizza</w:t>
      </w: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3)Контроль навыков письма                3.Writing           Вы получили письмо от своей подруги по переписке Джейн (</w:t>
      </w:r>
      <w:proofErr w:type="spellStart"/>
      <w:r w:rsidRPr="0026348B">
        <w:rPr>
          <w:rFonts w:ascii="Calibri" w:eastAsia="Calibri" w:hAnsi="Calibri"/>
          <w:sz w:val="22"/>
          <w:szCs w:val="22"/>
          <w:lang w:eastAsia="en-US"/>
        </w:rPr>
        <w:t>Jane</w:t>
      </w:r>
      <w:proofErr w:type="spellEnd"/>
      <w:r w:rsidRPr="0026348B">
        <w:rPr>
          <w:rFonts w:ascii="Calibri" w:eastAsia="Calibri" w:hAnsi="Calibri"/>
          <w:sz w:val="22"/>
          <w:szCs w:val="22"/>
          <w:lang w:eastAsia="en-US"/>
        </w:rPr>
        <w:t>), которая пишет:</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My friend Liza and I are planning to start a new hobby. We don`t know what hobby to choose. Do you have any hobbies? Do you have enough time for your hobbies? What hobbies are popular with children in Russia?</w:t>
      </w: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Напишите</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письмо</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Джейн</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и</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ответьте</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на</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её</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вопросы</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 xml:space="preserve">В письме должно быть не менее 60 слов. </w:t>
      </w: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4)</w:t>
      </w:r>
      <w:r w:rsidRPr="0026348B">
        <w:rPr>
          <w:rFonts w:ascii="Calibri" w:eastAsia="Calibri" w:hAnsi="Calibri"/>
          <w:sz w:val="22"/>
          <w:szCs w:val="22"/>
          <w:lang w:eastAsia="en-US"/>
        </w:rPr>
        <w:t>Контроль</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навыков</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говорения</w:t>
      </w:r>
      <w:r w:rsidRPr="0026348B">
        <w:rPr>
          <w:rFonts w:ascii="Calibri" w:eastAsia="Calibri" w:hAnsi="Calibri"/>
          <w:sz w:val="22"/>
          <w:szCs w:val="22"/>
          <w:lang w:val="en-US" w:eastAsia="en-US"/>
        </w:rPr>
        <w:t xml:space="preserve">               4.Speaking </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Everyday English                   Choose the correct response.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e.g. Is there a cinema near here?                             A. No, you turn left.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1. Thanks very much                                                   B. Not really  </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2. Do you know where the bank is?                         C. Yes, there’s one on the corner.</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3. Is it far?                                                                      D. Don’t mention it.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4. Is there a café around here?                                  E. Yes. There is a nice one on Beech Street.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5. Do I turn right at the supermarket?                      F. Yes, it’s next to the sports </w:t>
      </w:r>
      <w:proofErr w:type="spellStart"/>
      <w:r w:rsidRPr="0026348B">
        <w:rPr>
          <w:rFonts w:ascii="Calibri" w:eastAsia="Calibri" w:hAnsi="Calibri"/>
          <w:sz w:val="22"/>
          <w:szCs w:val="22"/>
          <w:lang w:val="en-US" w:eastAsia="en-US"/>
        </w:rPr>
        <w:t>centre</w:t>
      </w:r>
      <w:proofErr w:type="spellEnd"/>
      <w:r w:rsidRPr="0026348B">
        <w:rPr>
          <w:rFonts w:ascii="Calibri" w:eastAsia="Calibri" w:hAnsi="Calibri"/>
          <w:sz w:val="22"/>
          <w:szCs w:val="22"/>
          <w:lang w:val="en-US" w:eastAsia="en-US"/>
        </w:rPr>
        <w:t>.</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Контрольно-измерительные материалы по английскому языку для 6 класса по УМК</w:t>
      </w:r>
    </w:p>
    <w:p w:rsidR="0026348B" w:rsidRPr="0026348B" w:rsidRDefault="0026348B" w:rsidP="0026348B">
      <w:pPr>
        <w:spacing w:after="200" w:line="276" w:lineRule="auto"/>
        <w:jc w:val="center"/>
        <w:rPr>
          <w:rFonts w:ascii="Calibri" w:eastAsia="Calibri" w:hAnsi="Calibri"/>
          <w:sz w:val="22"/>
          <w:szCs w:val="22"/>
          <w:lang w:eastAsia="en-US"/>
        </w:rPr>
      </w:pPr>
      <w:r w:rsidRPr="0026348B">
        <w:rPr>
          <w:rFonts w:ascii="Calibri" w:eastAsia="Calibri" w:hAnsi="Calibri"/>
          <w:sz w:val="22"/>
          <w:szCs w:val="22"/>
          <w:lang w:eastAsia="en-US"/>
        </w:rPr>
        <w:t>«Английский в фокусе» (</w:t>
      </w:r>
      <w:proofErr w:type="spellStart"/>
      <w:r w:rsidRPr="0026348B">
        <w:rPr>
          <w:rFonts w:ascii="Calibri" w:eastAsia="Calibri" w:hAnsi="Calibri"/>
          <w:sz w:val="22"/>
          <w:szCs w:val="22"/>
          <w:lang w:eastAsia="en-US"/>
        </w:rPr>
        <w:t>Spotlight</w:t>
      </w:r>
      <w:proofErr w:type="spellEnd"/>
      <w:r w:rsidRPr="0026348B">
        <w:rPr>
          <w:rFonts w:ascii="Calibri" w:eastAsia="Calibri" w:hAnsi="Calibri"/>
          <w:sz w:val="22"/>
          <w:szCs w:val="22"/>
          <w:lang w:eastAsia="en-US"/>
        </w:rPr>
        <w:t xml:space="preserve"> 6) за III четверть</w:t>
      </w: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 xml:space="preserve">1)Контроль навыков </w:t>
      </w:r>
      <w:proofErr w:type="spellStart"/>
      <w:r w:rsidRPr="0026348B">
        <w:rPr>
          <w:rFonts w:ascii="Calibri" w:eastAsia="Calibri" w:hAnsi="Calibri"/>
          <w:sz w:val="22"/>
          <w:szCs w:val="22"/>
          <w:lang w:eastAsia="en-US"/>
        </w:rPr>
        <w:t>аудирования</w:t>
      </w:r>
      <w:proofErr w:type="spellEnd"/>
      <w:r w:rsidRPr="0026348B">
        <w:rPr>
          <w:rFonts w:ascii="Calibri" w:eastAsia="Calibri" w:hAnsi="Calibri"/>
          <w:sz w:val="22"/>
          <w:szCs w:val="22"/>
          <w:lang w:eastAsia="en-US"/>
        </w:rPr>
        <w:t xml:space="preserve">         1.Listening</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eastAsia="en-US"/>
        </w:rPr>
        <w:t>Прослушайте рассказ об одном из дней королевы Елизаветы II и выполните задания 1-5, обведя букву A, B, C или D, соответствующую варианту ответа, который вы считаете наиболее правильным. Вы</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услышите</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текст</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дважды</w:t>
      </w:r>
      <w:r w:rsidRPr="0026348B">
        <w:rPr>
          <w:rFonts w:ascii="Calibri" w:eastAsia="Calibri" w:hAnsi="Calibri"/>
          <w:sz w:val="22"/>
          <w:szCs w:val="22"/>
          <w:lang w:val="en-US" w:eastAsia="en-US"/>
        </w:rPr>
        <w: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1.The Queen wakes up at                  8 o`clock           half past eight        7 o`clock                 half past seven</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2.The Queen reads personal letters          after breakfast                     at breakfast              before breakfast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with her personal Secretary</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3.After lunch the Queen leaves the Palace                   to have an important business consultation</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to have a meeting with her Private Secretary            to open a new hospital              to listen to BBC news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4.At half past five the Queen receives                            a group of businessmen            70 people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foreign visitors                                  Prince Philip</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5.The Queen phones to some members of the Royal Family                            to say goodnight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to tell some news                          to discuss some official papers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to be sure that everything goes all right.</w:t>
      </w:r>
    </w:p>
    <w:p w:rsidR="0026348B" w:rsidRPr="0007358D"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Queen Elizabeth II wakes up at 7 o`clock, has a cup of tea and reads the Times. Then she has a bath and gets dressed. At 8 o`clock she listens to BBC news and has breakfast with Prince Philip. After breakfast she reads personal letters and has an important business consultation with Private Secretary and then works at government documents. At 1 o`clock she has a quick lunch in her private apartment in Buckingham Palace and at 2 o`clock leaves the Palace to open a new hospital. There she makes speeches, shakes hands and has a cup of tea. At 4.45 she is back at the Palace and works in her office. At 5.30 she receives foreign visitors and then has the final meeting with her Private Secretary. In the evening she goes to St. James Palace where she has a reception party and talks with 70 people. Then she goes back to the palace and at 8.30 has dinner with Philip and a group of some businessmen. At 10 o`clock she watches television news and then reads some official papers and telephones some members of the Royal Family – just to see if all is well. At</w:t>
      </w:r>
      <w:r w:rsidRPr="0007358D">
        <w:rPr>
          <w:rFonts w:ascii="Calibri" w:eastAsia="Calibri" w:hAnsi="Calibri"/>
          <w:sz w:val="22"/>
          <w:szCs w:val="22"/>
          <w:lang w:val="en-US" w:eastAsia="en-US"/>
        </w:rPr>
        <w:t xml:space="preserve"> </w:t>
      </w:r>
      <w:r w:rsidRPr="0026348B">
        <w:rPr>
          <w:rFonts w:ascii="Calibri" w:eastAsia="Calibri" w:hAnsi="Calibri"/>
          <w:sz w:val="22"/>
          <w:szCs w:val="22"/>
          <w:lang w:val="en-US" w:eastAsia="en-US"/>
        </w:rPr>
        <w:t>about</w:t>
      </w:r>
      <w:r w:rsidRPr="0007358D">
        <w:rPr>
          <w:rFonts w:ascii="Calibri" w:eastAsia="Calibri" w:hAnsi="Calibri"/>
          <w:sz w:val="22"/>
          <w:szCs w:val="22"/>
          <w:lang w:val="en-US" w:eastAsia="en-US"/>
        </w:rPr>
        <w:t xml:space="preserve"> 11 </w:t>
      </w:r>
      <w:r w:rsidRPr="0026348B">
        <w:rPr>
          <w:rFonts w:ascii="Calibri" w:eastAsia="Calibri" w:hAnsi="Calibri"/>
          <w:sz w:val="22"/>
          <w:szCs w:val="22"/>
          <w:lang w:val="en-US" w:eastAsia="en-US"/>
        </w:rPr>
        <w:t>o</w:t>
      </w:r>
      <w:r w:rsidRPr="0007358D">
        <w:rPr>
          <w:rFonts w:ascii="Calibri" w:eastAsia="Calibri" w:hAnsi="Calibri"/>
          <w:sz w:val="22"/>
          <w:szCs w:val="22"/>
          <w:lang w:val="en-US" w:eastAsia="en-US"/>
        </w:rPr>
        <w:t>`</w:t>
      </w:r>
      <w:r w:rsidRPr="0026348B">
        <w:rPr>
          <w:rFonts w:ascii="Calibri" w:eastAsia="Calibri" w:hAnsi="Calibri"/>
          <w:sz w:val="22"/>
          <w:szCs w:val="22"/>
          <w:lang w:val="en-US" w:eastAsia="en-US"/>
        </w:rPr>
        <w:t>clock</w:t>
      </w:r>
      <w:r w:rsidRPr="0007358D">
        <w:rPr>
          <w:rFonts w:ascii="Calibri" w:eastAsia="Calibri" w:hAnsi="Calibri"/>
          <w:sz w:val="22"/>
          <w:szCs w:val="22"/>
          <w:lang w:val="en-US" w:eastAsia="en-US"/>
        </w:rPr>
        <w:t xml:space="preserve"> </w:t>
      </w:r>
      <w:r w:rsidRPr="0026348B">
        <w:rPr>
          <w:rFonts w:ascii="Calibri" w:eastAsia="Calibri" w:hAnsi="Calibri"/>
          <w:sz w:val="22"/>
          <w:szCs w:val="22"/>
          <w:lang w:val="en-US" w:eastAsia="en-US"/>
        </w:rPr>
        <w:t>she</w:t>
      </w:r>
      <w:r w:rsidRPr="0007358D">
        <w:rPr>
          <w:rFonts w:ascii="Calibri" w:eastAsia="Calibri" w:hAnsi="Calibri"/>
          <w:sz w:val="22"/>
          <w:szCs w:val="22"/>
          <w:lang w:val="en-US" w:eastAsia="en-US"/>
        </w:rPr>
        <w:t xml:space="preserve"> </w:t>
      </w:r>
      <w:r w:rsidRPr="0026348B">
        <w:rPr>
          <w:rFonts w:ascii="Calibri" w:eastAsia="Calibri" w:hAnsi="Calibri"/>
          <w:sz w:val="22"/>
          <w:szCs w:val="22"/>
          <w:lang w:val="en-US" w:eastAsia="en-US"/>
        </w:rPr>
        <w:t>goes</w:t>
      </w:r>
      <w:r w:rsidRPr="0007358D">
        <w:rPr>
          <w:rFonts w:ascii="Calibri" w:eastAsia="Calibri" w:hAnsi="Calibri"/>
          <w:sz w:val="22"/>
          <w:szCs w:val="22"/>
          <w:lang w:val="en-US" w:eastAsia="en-US"/>
        </w:rPr>
        <w:t xml:space="preserve"> </w:t>
      </w:r>
      <w:r w:rsidRPr="0026348B">
        <w:rPr>
          <w:rFonts w:ascii="Calibri" w:eastAsia="Calibri" w:hAnsi="Calibri"/>
          <w:sz w:val="22"/>
          <w:szCs w:val="22"/>
          <w:lang w:val="en-US" w:eastAsia="en-US"/>
        </w:rPr>
        <w:t>to</w:t>
      </w:r>
      <w:r w:rsidRPr="0007358D">
        <w:rPr>
          <w:rFonts w:ascii="Calibri" w:eastAsia="Calibri" w:hAnsi="Calibri"/>
          <w:sz w:val="22"/>
          <w:szCs w:val="22"/>
          <w:lang w:val="en-US" w:eastAsia="en-US"/>
        </w:rPr>
        <w:t xml:space="preserve"> </w:t>
      </w:r>
      <w:r w:rsidRPr="0026348B">
        <w:rPr>
          <w:rFonts w:ascii="Calibri" w:eastAsia="Calibri" w:hAnsi="Calibri"/>
          <w:sz w:val="22"/>
          <w:szCs w:val="22"/>
          <w:lang w:val="en-US" w:eastAsia="en-US"/>
        </w:rPr>
        <w:t>bed</w:t>
      </w:r>
      <w:r w:rsidRPr="0007358D">
        <w:rPr>
          <w:rFonts w:ascii="Calibri" w:eastAsia="Calibri" w:hAnsi="Calibri"/>
          <w:sz w:val="22"/>
          <w:szCs w:val="22"/>
          <w:lang w:val="en-US" w:eastAsia="en-US"/>
        </w:rPr>
        <w:t>.</w:t>
      </w:r>
    </w:p>
    <w:p w:rsidR="0026348B" w:rsidRPr="0007358D" w:rsidRDefault="0026348B" w:rsidP="0026348B">
      <w:pPr>
        <w:spacing w:after="200" w:line="276" w:lineRule="auto"/>
        <w:rPr>
          <w:rFonts w:ascii="Calibri" w:eastAsia="Calibri" w:hAnsi="Calibri"/>
          <w:sz w:val="22"/>
          <w:szCs w:val="22"/>
          <w:lang w:val="en-US" w:eastAsia="en-US"/>
        </w:rPr>
      </w:pPr>
      <w:r w:rsidRPr="0007358D">
        <w:rPr>
          <w:rFonts w:ascii="Calibri" w:eastAsia="Calibri" w:hAnsi="Calibri"/>
          <w:sz w:val="22"/>
          <w:szCs w:val="22"/>
          <w:lang w:val="en-US" w:eastAsia="en-US"/>
        </w:rPr>
        <w:t>2)</w:t>
      </w:r>
      <w:r w:rsidRPr="0026348B">
        <w:rPr>
          <w:rFonts w:ascii="Calibri" w:eastAsia="Calibri" w:hAnsi="Calibri"/>
          <w:sz w:val="22"/>
          <w:szCs w:val="22"/>
          <w:lang w:eastAsia="en-US"/>
        </w:rPr>
        <w:t>Контроль</w:t>
      </w:r>
      <w:r w:rsidRPr="0007358D">
        <w:rPr>
          <w:rFonts w:ascii="Calibri" w:eastAsia="Calibri" w:hAnsi="Calibri"/>
          <w:sz w:val="22"/>
          <w:szCs w:val="22"/>
          <w:lang w:val="en-US" w:eastAsia="en-US"/>
        </w:rPr>
        <w:t xml:space="preserve"> </w:t>
      </w:r>
      <w:r w:rsidRPr="0026348B">
        <w:rPr>
          <w:rFonts w:ascii="Calibri" w:eastAsia="Calibri" w:hAnsi="Calibri"/>
          <w:sz w:val="22"/>
          <w:szCs w:val="22"/>
          <w:lang w:eastAsia="en-US"/>
        </w:rPr>
        <w:t>навыков</w:t>
      </w:r>
      <w:r w:rsidRPr="0007358D">
        <w:rPr>
          <w:rFonts w:ascii="Calibri" w:eastAsia="Calibri" w:hAnsi="Calibri"/>
          <w:sz w:val="22"/>
          <w:szCs w:val="22"/>
          <w:lang w:val="en-US" w:eastAsia="en-US"/>
        </w:rPr>
        <w:t xml:space="preserve"> </w:t>
      </w:r>
      <w:r w:rsidRPr="0026348B">
        <w:rPr>
          <w:rFonts w:ascii="Calibri" w:eastAsia="Calibri" w:hAnsi="Calibri"/>
          <w:sz w:val="22"/>
          <w:szCs w:val="22"/>
          <w:lang w:eastAsia="en-US"/>
        </w:rPr>
        <w:t>чтения</w:t>
      </w:r>
      <w:r w:rsidRPr="0007358D">
        <w:rPr>
          <w:rFonts w:ascii="Calibri" w:eastAsia="Calibri" w:hAnsi="Calibri"/>
          <w:sz w:val="22"/>
          <w:szCs w:val="22"/>
          <w:lang w:val="en-US" w:eastAsia="en-US"/>
        </w:rPr>
        <w:t xml:space="preserve">            2.</w:t>
      </w:r>
      <w:r w:rsidRPr="0026348B">
        <w:rPr>
          <w:rFonts w:ascii="Calibri" w:eastAsia="Calibri" w:hAnsi="Calibri"/>
          <w:sz w:val="22"/>
          <w:szCs w:val="22"/>
          <w:lang w:val="en-US" w:eastAsia="en-US"/>
        </w:rPr>
        <w:t>Reading</w:t>
      </w: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Прочитайте текст и установите соответствие утверждений 1-10 содержанию текста. Отметьте каждое утверждение TRUE, если оно соответствует содержанию текста, FALSE, если оно не соответствует или  NOT STATED, если в тексте нет точной информации.</w:t>
      </w: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eastAsia="en-US"/>
        </w:rPr>
        <w:lastRenderedPageBreak/>
        <w:t xml:space="preserve">      </w:t>
      </w:r>
      <w:r w:rsidRPr="0026348B">
        <w:rPr>
          <w:rFonts w:ascii="Calibri" w:eastAsia="Calibri" w:hAnsi="Calibri"/>
          <w:sz w:val="22"/>
          <w:szCs w:val="22"/>
          <w:lang w:val="en-US" w:eastAsia="en-US"/>
        </w:rPr>
        <w:t xml:space="preserve">This is the story of a ghost. He lives in the beautiful </w:t>
      </w:r>
      <w:proofErr w:type="spellStart"/>
      <w:r w:rsidRPr="0026348B">
        <w:rPr>
          <w:rFonts w:ascii="Calibri" w:eastAsia="Calibri" w:hAnsi="Calibri"/>
          <w:sz w:val="22"/>
          <w:szCs w:val="22"/>
          <w:lang w:val="en-US" w:eastAsia="en-US"/>
        </w:rPr>
        <w:t>Canterville</w:t>
      </w:r>
      <w:proofErr w:type="spellEnd"/>
      <w:r w:rsidRPr="0026348B">
        <w:rPr>
          <w:rFonts w:ascii="Calibri" w:eastAsia="Calibri" w:hAnsi="Calibri"/>
          <w:sz w:val="22"/>
          <w:szCs w:val="22"/>
          <w:lang w:val="en-US" w:eastAsia="en-US"/>
        </w:rPr>
        <w:t xml:space="preserve"> Castle . Mr. Otis and his family live there, too. The ghost has got big red eyes, grey hair, a long nose, thin legs and a white face. He thinks he's very frightening. But nobody is afraid of him.</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The ghost is very sad and unhappy. He cries in his room in the tower. Mr. Otis' daughter, Virginia feels sorry for him and wants to help him. The ghost tells her about his problem. He can only rest when a girl with blond hair helps him and the almond tree has flowers. </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Virginia and the ghost go through a wall. The Otis family looks for Virginia in the rooms, under the beds, behind the doors, on the roof. They finally see her sitting by the almond tree. They look up and notice that the almond tree has flowers. Virginia and the ghost can finally rest. Now they are happy. </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1. It is a story about a ghost.                                                         A. True               B. False              C. Not stated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2.  He lives in </w:t>
      </w:r>
      <w:proofErr w:type="spellStart"/>
      <w:r w:rsidRPr="0026348B">
        <w:rPr>
          <w:rFonts w:ascii="Calibri" w:eastAsia="Calibri" w:hAnsi="Calibri"/>
          <w:sz w:val="22"/>
          <w:szCs w:val="22"/>
          <w:lang w:val="en-US" w:eastAsia="en-US"/>
        </w:rPr>
        <w:t>Canterville</w:t>
      </w:r>
      <w:proofErr w:type="spellEnd"/>
      <w:r w:rsidRPr="0026348B">
        <w:rPr>
          <w:rFonts w:ascii="Calibri" w:eastAsia="Calibri" w:hAnsi="Calibri"/>
          <w:sz w:val="22"/>
          <w:szCs w:val="22"/>
          <w:lang w:val="en-US" w:eastAsia="en-US"/>
        </w:rPr>
        <w:t xml:space="preserve"> Village.                                                  A. True               B. False              C. Not stated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3.  The ghost has a beard.                                                               A. True               B. False              C. Not stated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4.  He thinks he is funny.                                                                 A. True               B. False              C. Not stated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5.  The ghost is sad and cries.                                                        A. True               B. False              C. Not stated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6.  He lives in the living room.                                                        A. True               B. False              C. Not stated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7.  The ghost has a problem. He can't rest.                                 A. True               B. False              C. Not stated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8.  He can rest only when the almond tree has flowers.           A. True               B. False              C. Not stated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9.  In the end Virginia and the ghost are happy.                         A. True               B. False              C. Not stated</w:t>
      </w:r>
    </w:p>
    <w:p w:rsidR="0026348B" w:rsidRPr="0007358D"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10. They want to go for a walk.                                                     A</w:t>
      </w:r>
      <w:r w:rsidRPr="0007358D">
        <w:rPr>
          <w:rFonts w:ascii="Calibri" w:eastAsia="Calibri" w:hAnsi="Calibri"/>
          <w:sz w:val="22"/>
          <w:szCs w:val="22"/>
          <w:lang w:val="en-US" w:eastAsia="en-US"/>
        </w:rPr>
        <w:t xml:space="preserve">. </w:t>
      </w:r>
      <w:r w:rsidRPr="0026348B">
        <w:rPr>
          <w:rFonts w:ascii="Calibri" w:eastAsia="Calibri" w:hAnsi="Calibri"/>
          <w:sz w:val="22"/>
          <w:szCs w:val="22"/>
          <w:lang w:val="en-US" w:eastAsia="en-US"/>
        </w:rPr>
        <w:t>True</w:t>
      </w:r>
      <w:r w:rsidRPr="0007358D">
        <w:rPr>
          <w:rFonts w:ascii="Calibri" w:eastAsia="Calibri" w:hAnsi="Calibri"/>
          <w:sz w:val="22"/>
          <w:szCs w:val="22"/>
          <w:lang w:val="en-US" w:eastAsia="en-US"/>
        </w:rPr>
        <w:t xml:space="preserve">               </w:t>
      </w:r>
      <w:r w:rsidRPr="0026348B">
        <w:rPr>
          <w:rFonts w:ascii="Calibri" w:eastAsia="Calibri" w:hAnsi="Calibri"/>
          <w:sz w:val="22"/>
          <w:szCs w:val="22"/>
          <w:lang w:val="en-US" w:eastAsia="en-US"/>
        </w:rPr>
        <w:t>B</w:t>
      </w:r>
      <w:r w:rsidRPr="0007358D">
        <w:rPr>
          <w:rFonts w:ascii="Calibri" w:eastAsia="Calibri" w:hAnsi="Calibri"/>
          <w:sz w:val="22"/>
          <w:szCs w:val="22"/>
          <w:lang w:val="en-US" w:eastAsia="en-US"/>
        </w:rPr>
        <w:t xml:space="preserve">. </w:t>
      </w:r>
      <w:r w:rsidRPr="0026348B">
        <w:rPr>
          <w:rFonts w:ascii="Calibri" w:eastAsia="Calibri" w:hAnsi="Calibri"/>
          <w:sz w:val="22"/>
          <w:szCs w:val="22"/>
          <w:lang w:val="en-US" w:eastAsia="en-US"/>
        </w:rPr>
        <w:t>False</w:t>
      </w:r>
      <w:r w:rsidRPr="0007358D">
        <w:rPr>
          <w:rFonts w:ascii="Calibri" w:eastAsia="Calibri" w:hAnsi="Calibri"/>
          <w:sz w:val="22"/>
          <w:szCs w:val="22"/>
          <w:lang w:val="en-US" w:eastAsia="en-US"/>
        </w:rPr>
        <w:t xml:space="preserve">              </w:t>
      </w:r>
      <w:r w:rsidRPr="0026348B">
        <w:rPr>
          <w:rFonts w:ascii="Calibri" w:eastAsia="Calibri" w:hAnsi="Calibri"/>
          <w:sz w:val="22"/>
          <w:szCs w:val="22"/>
          <w:lang w:val="en-US" w:eastAsia="en-US"/>
        </w:rPr>
        <w:t>C</w:t>
      </w:r>
      <w:r w:rsidRPr="0007358D">
        <w:rPr>
          <w:rFonts w:ascii="Calibri" w:eastAsia="Calibri" w:hAnsi="Calibri"/>
          <w:sz w:val="22"/>
          <w:szCs w:val="22"/>
          <w:lang w:val="en-US" w:eastAsia="en-US"/>
        </w:rPr>
        <w:t xml:space="preserve">. </w:t>
      </w:r>
      <w:r w:rsidRPr="0026348B">
        <w:rPr>
          <w:rFonts w:ascii="Calibri" w:eastAsia="Calibri" w:hAnsi="Calibri"/>
          <w:sz w:val="22"/>
          <w:szCs w:val="22"/>
          <w:lang w:val="en-US" w:eastAsia="en-US"/>
        </w:rPr>
        <w:t>Not</w:t>
      </w:r>
      <w:r w:rsidRPr="0007358D">
        <w:rPr>
          <w:rFonts w:ascii="Calibri" w:eastAsia="Calibri" w:hAnsi="Calibri"/>
          <w:sz w:val="22"/>
          <w:szCs w:val="22"/>
          <w:lang w:val="en-US" w:eastAsia="en-US"/>
        </w:rPr>
        <w:t xml:space="preserve"> </w:t>
      </w:r>
      <w:r w:rsidRPr="0026348B">
        <w:rPr>
          <w:rFonts w:ascii="Calibri" w:eastAsia="Calibri" w:hAnsi="Calibri"/>
          <w:sz w:val="22"/>
          <w:szCs w:val="22"/>
          <w:lang w:val="en-US" w:eastAsia="en-US"/>
        </w:rPr>
        <w:t>stated</w:t>
      </w:r>
    </w:p>
    <w:p w:rsidR="0026348B" w:rsidRPr="0007358D" w:rsidRDefault="0026348B" w:rsidP="0026348B">
      <w:pPr>
        <w:spacing w:after="200" w:line="276" w:lineRule="auto"/>
        <w:rPr>
          <w:rFonts w:ascii="Calibri" w:eastAsia="Calibri" w:hAnsi="Calibri"/>
          <w:sz w:val="22"/>
          <w:szCs w:val="22"/>
          <w:lang w:val="en-US" w:eastAsia="en-US"/>
        </w:rPr>
      </w:pPr>
      <w:r w:rsidRPr="0007358D">
        <w:rPr>
          <w:rFonts w:ascii="Calibri" w:eastAsia="Calibri" w:hAnsi="Calibri"/>
          <w:sz w:val="22"/>
          <w:szCs w:val="22"/>
          <w:lang w:val="en-US" w:eastAsia="en-US"/>
        </w:rPr>
        <w:t>3)</w:t>
      </w:r>
      <w:r w:rsidRPr="0026348B">
        <w:rPr>
          <w:rFonts w:ascii="Calibri" w:eastAsia="Calibri" w:hAnsi="Calibri"/>
          <w:sz w:val="22"/>
          <w:szCs w:val="22"/>
          <w:lang w:eastAsia="en-US"/>
        </w:rPr>
        <w:t>Контроль</w:t>
      </w:r>
      <w:r w:rsidRPr="0007358D">
        <w:rPr>
          <w:rFonts w:ascii="Calibri" w:eastAsia="Calibri" w:hAnsi="Calibri"/>
          <w:sz w:val="22"/>
          <w:szCs w:val="22"/>
          <w:lang w:val="en-US" w:eastAsia="en-US"/>
        </w:rPr>
        <w:t xml:space="preserve"> </w:t>
      </w:r>
      <w:r w:rsidRPr="0026348B">
        <w:rPr>
          <w:rFonts w:ascii="Calibri" w:eastAsia="Calibri" w:hAnsi="Calibri"/>
          <w:sz w:val="22"/>
          <w:szCs w:val="22"/>
          <w:lang w:eastAsia="en-US"/>
        </w:rPr>
        <w:t>навыков</w:t>
      </w:r>
      <w:r w:rsidRPr="0007358D">
        <w:rPr>
          <w:rFonts w:ascii="Calibri" w:eastAsia="Calibri" w:hAnsi="Calibri"/>
          <w:sz w:val="22"/>
          <w:szCs w:val="22"/>
          <w:lang w:val="en-US" w:eastAsia="en-US"/>
        </w:rPr>
        <w:t xml:space="preserve"> </w:t>
      </w:r>
      <w:r w:rsidRPr="0026348B">
        <w:rPr>
          <w:rFonts w:ascii="Calibri" w:eastAsia="Calibri" w:hAnsi="Calibri"/>
          <w:sz w:val="22"/>
          <w:szCs w:val="22"/>
          <w:lang w:eastAsia="en-US"/>
        </w:rPr>
        <w:t>письма</w:t>
      </w:r>
      <w:r w:rsidRPr="0007358D">
        <w:rPr>
          <w:rFonts w:ascii="Calibri" w:eastAsia="Calibri" w:hAnsi="Calibri"/>
          <w:sz w:val="22"/>
          <w:szCs w:val="22"/>
          <w:lang w:val="en-US" w:eastAsia="en-US"/>
        </w:rPr>
        <w:t xml:space="preserve">         3.</w:t>
      </w:r>
      <w:r w:rsidRPr="0026348B">
        <w:rPr>
          <w:rFonts w:ascii="Calibri" w:eastAsia="Calibri" w:hAnsi="Calibri"/>
          <w:sz w:val="22"/>
          <w:szCs w:val="22"/>
          <w:lang w:val="en-US" w:eastAsia="en-US"/>
        </w:rPr>
        <w:t>Writing</w:t>
      </w: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Вы получили письмо от своего друга по переписке Джека (</w:t>
      </w:r>
      <w:proofErr w:type="spellStart"/>
      <w:r w:rsidRPr="0026348B">
        <w:rPr>
          <w:rFonts w:ascii="Calibri" w:eastAsia="Calibri" w:hAnsi="Calibri"/>
          <w:sz w:val="22"/>
          <w:szCs w:val="22"/>
          <w:lang w:eastAsia="en-US"/>
        </w:rPr>
        <w:t>Jack</w:t>
      </w:r>
      <w:proofErr w:type="spellEnd"/>
      <w:r w:rsidRPr="0026348B">
        <w:rPr>
          <w:rFonts w:ascii="Calibri" w:eastAsia="Calibri" w:hAnsi="Calibri"/>
          <w:sz w:val="22"/>
          <w:szCs w:val="22"/>
          <w:lang w:eastAsia="en-US"/>
        </w:rPr>
        <w:t>), который пишет:</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My family and I are having a great time at the seaside now. The weather is </w:t>
      </w:r>
      <w:proofErr w:type="spellStart"/>
      <w:r w:rsidRPr="0026348B">
        <w:rPr>
          <w:rFonts w:ascii="Calibri" w:eastAsia="Calibri" w:hAnsi="Calibri"/>
          <w:sz w:val="22"/>
          <w:szCs w:val="22"/>
          <w:lang w:val="en-US" w:eastAsia="en-US"/>
        </w:rPr>
        <w:t>fantasic</w:t>
      </w:r>
      <w:proofErr w:type="spellEnd"/>
      <w:r w:rsidRPr="0026348B">
        <w:rPr>
          <w:rFonts w:ascii="Calibri" w:eastAsia="Calibri" w:hAnsi="Calibri"/>
          <w:sz w:val="22"/>
          <w:szCs w:val="22"/>
          <w:lang w:val="en-US" w:eastAsia="en-US"/>
        </w:rPr>
        <w:t>! It would be great if you were here with us. Have you ever been to the seaside? Where have you been? Who did you go to the sea with? What did you do there?</w:t>
      </w: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 xml:space="preserve">Напишите письмо Джеку и ответьте на его вопросы.          В письме должно быть не менее 60 слов. </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4)</w:t>
      </w:r>
      <w:r w:rsidRPr="0026348B">
        <w:rPr>
          <w:rFonts w:ascii="Calibri" w:eastAsia="Calibri" w:hAnsi="Calibri"/>
          <w:sz w:val="22"/>
          <w:szCs w:val="22"/>
          <w:lang w:eastAsia="en-US"/>
        </w:rPr>
        <w:t>Контроль</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навыков</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говорения</w:t>
      </w:r>
      <w:r w:rsidRPr="0026348B">
        <w:rPr>
          <w:rFonts w:ascii="Calibri" w:eastAsia="Calibri" w:hAnsi="Calibri"/>
          <w:sz w:val="22"/>
          <w:szCs w:val="22"/>
          <w:lang w:val="en-US" w:eastAsia="en-US"/>
        </w:rPr>
        <w:t xml:space="preserve">                4.Speaking  Match the questions to the responses.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e.g. Are you having fun?           A Yes, please. I have it ready.</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1. Do you like the party?         B A dozen white roses.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2. What do you have in mind?       C Yes, it’s fantastic.</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3. Would you like to include a card?         D No, not really.</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4. What are the sandwiches like?            E They’re horrible.</w:t>
      </w: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val="en-US" w:eastAsia="en-US"/>
        </w:rPr>
        <w:t xml:space="preserve">5. Are you doing anything at the moment?       </w:t>
      </w:r>
      <w:r w:rsidRPr="0026348B">
        <w:rPr>
          <w:rFonts w:ascii="Calibri" w:eastAsia="Calibri" w:hAnsi="Calibri"/>
          <w:sz w:val="22"/>
          <w:szCs w:val="22"/>
          <w:lang w:eastAsia="en-US"/>
        </w:rPr>
        <w:t xml:space="preserve">F </w:t>
      </w:r>
      <w:proofErr w:type="spellStart"/>
      <w:r w:rsidRPr="0026348B">
        <w:rPr>
          <w:rFonts w:ascii="Calibri" w:eastAsia="Calibri" w:hAnsi="Calibri"/>
          <w:sz w:val="22"/>
          <w:szCs w:val="22"/>
          <w:lang w:eastAsia="en-US"/>
        </w:rPr>
        <w:t>Yes</w:t>
      </w:r>
      <w:proofErr w:type="spellEnd"/>
      <w:r w:rsidRPr="0026348B">
        <w:rPr>
          <w:rFonts w:ascii="Calibri" w:eastAsia="Calibri" w:hAnsi="Calibri"/>
          <w:sz w:val="22"/>
          <w:szCs w:val="22"/>
          <w:lang w:eastAsia="en-US"/>
        </w:rPr>
        <w:t xml:space="preserve">, </w:t>
      </w:r>
      <w:proofErr w:type="spellStart"/>
      <w:r w:rsidRPr="0026348B">
        <w:rPr>
          <w:rFonts w:ascii="Calibri" w:eastAsia="Calibri" w:hAnsi="Calibri"/>
          <w:sz w:val="22"/>
          <w:szCs w:val="22"/>
          <w:lang w:eastAsia="en-US"/>
        </w:rPr>
        <w:t>we</w:t>
      </w:r>
      <w:proofErr w:type="spellEnd"/>
      <w:r w:rsidRPr="0026348B">
        <w:rPr>
          <w:rFonts w:ascii="Calibri" w:eastAsia="Calibri" w:hAnsi="Calibri"/>
          <w:sz w:val="22"/>
          <w:szCs w:val="22"/>
          <w:lang w:eastAsia="en-US"/>
        </w:rPr>
        <w:t xml:space="preserve"> </w:t>
      </w:r>
      <w:proofErr w:type="spellStart"/>
      <w:r w:rsidRPr="0026348B">
        <w:rPr>
          <w:rFonts w:ascii="Calibri" w:eastAsia="Calibri" w:hAnsi="Calibri"/>
          <w:sz w:val="22"/>
          <w:szCs w:val="22"/>
          <w:lang w:eastAsia="en-US"/>
        </w:rPr>
        <w:t>are</w:t>
      </w:r>
      <w:proofErr w:type="spellEnd"/>
      <w:r w:rsidRPr="0026348B">
        <w:rPr>
          <w:rFonts w:ascii="Calibri" w:eastAsia="Calibri" w:hAnsi="Calibri"/>
          <w:sz w:val="22"/>
          <w:szCs w:val="22"/>
          <w:lang w:eastAsia="en-US"/>
        </w:rPr>
        <w:t>.</w:t>
      </w: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Контрольно-измерительные материалы по английскому языку для 6 класса по УМК</w:t>
      </w:r>
    </w:p>
    <w:p w:rsidR="0026348B" w:rsidRPr="0026348B" w:rsidRDefault="0026348B" w:rsidP="0026348B">
      <w:pPr>
        <w:spacing w:after="200" w:line="276" w:lineRule="auto"/>
        <w:jc w:val="center"/>
        <w:rPr>
          <w:rFonts w:ascii="Calibri" w:eastAsia="Calibri" w:hAnsi="Calibri"/>
          <w:sz w:val="22"/>
          <w:szCs w:val="22"/>
          <w:lang w:eastAsia="en-US"/>
        </w:rPr>
      </w:pPr>
      <w:r w:rsidRPr="0026348B">
        <w:rPr>
          <w:rFonts w:ascii="Calibri" w:eastAsia="Calibri" w:hAnsi="Calibri"/>
          <w:sz w:val="22"/>
          <w:szCs w:val="22"/>
          <w:lang w:eastAsia="en-US"/>
        </w:rPr>
        <w:t>«Английский в фокусе» (</w:t>
      </w:r>
      <w:proofErr w:type="spellStart"/>
      <w:r w:rsidRPr="0026348B">
        <w:rPr>
          <w:rFonts w:ascii="Calibri" w:eastAsia="Calibri" w:hAnsi="Calibri"/>
          <w:sz w:val="22"/>
          <w:szCs w:val="22"/>
          <w:lang w:eastAsia="en-US"/>
        </w:rPr>
        <w:t>Spotlight</w:t>
      </w:r>
      <w:proofErr w:type="spellEnd"/>
      <w:r w:rsidRPr="0026348B">
        <w:rPr>
          <w:rFonts w:ascii="Calibri" w:eastAsia="Calibri" w:hAnsi="Calibri"/>
          <w:sz w:val="22"/>
          <w:szCs w:val="22"/>
          <w:lang w:eastAsia="en-US"/>
        </w:rPr>
        <w:t xml:space="preserve"> 6) за </w:t>
      </w:r>
      <w:proofErr w:type="spellStart"/>
      <w:r w:rsidRPr="0026348B">
        <w:rPr>
          <w:rFonts w:ascii="Calibri" w:eastAsia="Calibri" w:hAnsi="Calibri"/>
          <w:sz w:val="22"/>
          <w:szCs w:val="22"/>
          <w:lang w:eastAsia="en-US"/>
        </w:rPr>
        <w:t>IVчетверть</w:t>
      </w:r>
      <w:proofErr w:type="spellEnd"/>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 xml:space="preserve">1)Контроль навыков </w:t>
      </w:r>
      <w:proofErr w:type="spellStart"/>
      <w:r w:rsidRPr="0026348B">
        <w:rPr>
          <w:rFonts w:ascii="Calibri" w:eastAsia="Calibri" w:hAnsi="Calibri"/>
          <w:sz w:val="22"/>
          <w:szCs w:val="22"/>
          <w:lang w:eastAsia="en-US"/>
        </w:rPr>
        <w:t>аудирования</w:t>
      </w:r>
      <w:proofErr w:type="spellEnd"/>
      <w:r w:rsidRPr="0026348B">
        <w:rPr>
          <w:rFonts w:ascii="Calibri" w:eastAsia="Calibri" w:hAnsi="Calibri"/>
          <w:sz w:val="22"/>
          <w:szCs w:val="22"/>
          <w:lang w:eastAsia="en-US"/>
        </w:rPr>
        <w:t xml:space="preserve">              1.Listening</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eastAsia="en-US"/>
        </w:rPr>
        <w:t>Вы услышите рассказ о школьной экскурсии. Установите соответствие утверждений 1-10 содержанию текста. Отметьте каждое утверждение TRUE, если оно соответствует содержанию текста, FALSE, если оно не соответствует или  NOT STATED, если в тексте нет точной информации.  Вы</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услышите</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текст</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дважды</w:t>
      </w:r>
      <w:r w:rsidRPr="0026348B">
        <w:rPr>
          <w:rFonts w:ascii="Calibri" w:eastAsia="Calibri" w:hAnsi="Calibri"/>
          <w:sz w:val="22"/>
          <w:szCs w:val="22"/>
          <w:lang w:val="en-US" w:eastAsia="en-US"/>
        </w:rPr>
        <w: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The children didn`t go to the Theme Park because it was raining.</w:t>
      </w:r>
    </w:p>
    <w:p w:rsidR="0026348B" w:rsidRPr="0026348B" w:rsidRDefault="0026348B" w:rsidP="0026348B">
      <w:pPr>
        <w:spacing w:after="200" w:line="276" w:lineRule="auto"/>
        <w:rPr>
          <w:rFonts w:ascii="Calibri" w:eastAsia="Calibri" w:hAnsi="Calibri"/>
          <w:sz w:val="22"/>
          <w:szCs w:val="22"/>
          <w:lang w:val="en-US" w:eastAsia="en-US"/>
        </w:rPr>
      </w:pPr>
      <w:proofErr w:type="spellStart"/>
      <w:r w:rsidRPr="0026348B">
        <w:rPr>
          <w:rFonts w:ascii="Calibri" w:eastAsia="Calibri" w:hAnsi="Calibri"/>
          <w:sz w:val="22"/>
          <w:szCs w:val="22"/>
          <w:lang w:val="en-US" w:eastAsia="en-US"/>
        </w:rPr>
        <w:t>A.True</w:t>
      </w:r>
      <w:proofErr w:type="spellEnd"/>
      <w:r w:rsidRPr="0026348B">
        <w:rPr>
          <w:rFonts w:ascii="Calibri" w:eastAsia="Calibri" w:hAnsi="Calibri"/>
          <w:sz w:val="22"/>
          <w:szCs w:val="22"/>
          <w:lang w:val="en-US" w:eastAsia="en-US"/>
        </w:rPr>
        <w:t xml:space="preserve">                B. False         C. Not stated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There are only snakes and spiders in the museum.                        </w:t>
      </w:r>
      <w:proofErr w:type="spellStart"/>
      <w:r w:rsidRPr="0026348B">
        <w:rPr>
          <w:rFonts w:ascii="Calibri" w:eastAsia="Calibri" w:hAnsi="Calibri"/>
          <w:sz w:val="22"/>
          <w:szCs w:val="22"/>
          <w:lang w:val="en-US" w:eastAsia="en-US"/>
        </w:rPr>
        <w:t>A.True</w:t>
      </w:r>
      <w:proofErr w:type="spellEnd"/>
      <w:r w:rsidRPr="0026348B">
        <w:rPr>
          <w:rFonts w:ascii="Calibri" w:eastAsia="Calibri" w:hAnsi="Calibri"/>
          <w:sz w:val="22"/>
          <w:szCs w:val="22"/>
          <w:lang w:val="en-US" w:eastAsia="en-US"/>
        </w:rPr>
        <w:t xml:space="preserve">                B. False         C. Not stated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The children are allowed to do what they want.                            </w:t>
      </w:r>
      <w:proofErr w:type="spellStart"/>
      <w:r w:rsidRPr="0026348B">
        <w:rPr>
          <w:rFonts w:ascii="Calibri" w:eastAsia="Calibri" w:hAnsi="Calibri"/>
          <w:sz w:val="22"/>
          <w:szCs w:val="22"/>
          <w:lang w:val="en-US" w:eastAsia="en-US"/>
        </w:rPr>
        <w:t>A.True</w:t>
      </w:r>
      <w:proofErr w:type="spellEnd"/>
      <w:r w:rsidRPr="0026348B">
        <w:rPr>
          <w:rFonts w:ascii="Calibri" w:eastAsia="Calibri" w:hAnsi="Calibri"/>
          <w:sz w:val="22"/>
          <w:szCs w:val="22"/>
          <w:lang w:val="en-US" w:eastAsia="en-US"/>
        </w:rPr>
        <w:t xml:space="preserve">                B. False         C. Not stated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There are no dinosaurs in the museum.                                          </w:t>
      </w:r>
      <w:proofErr w:type="spellStart"/>
      <w:r w:rsidRPr="0026348B">
        <w:rPr>
          <w:rFonts w:ascii="Calibri" w:eastAsia="Calibri" w:hAnsi="Calibri"/>
          <w:sz w:val="22"/>
          <w:szCs w:val="22"/>
          <w:lang w:val="en-US" w:eastAsia="en-US"/>
        </w:rPr>
        <w:t>A.True</w:t>
      </w:r>
      <w:proofErr w:type="spellEnd"/>
      <w:r w:rsidRPr="0026348B">
        <w:rPr>
          <w:rFonts w:ascii="Calibri" w:eastAsia="Calibri" w:hAnsi="Calibri"/>
          <w:sz w:val="22"/>
          <w:szCs w:val="22"/>
          <w:lang w:val="en-US" w:eastAsia="en-US"/>
        </w:rPr>
        <w:t xml:space="preserve">                B. False         C. Not stated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Kevin can feed the snakes hotdogs with ketchup.                         </w:t>
      </w:r>
      <w:proofErr w:type="spellStart"/>
      <w:r w:rsidRPr="0026348B">
        <w:rPr>
          <w:rFonts w:ascii="Calibri" w:eastAsia="Calibri" w:hAnsi="Calibri"/>
          <w:sz w:val="22"/>
          <w:szCs w:val="22"/>
          <w:lang w:val="en-US" w:eastAsia="en-US"/>
        </w:rPr>
        <w:t>A.True</w:t>
      </w:r>
      <w:proofErr w:type="spellEnd"/>
      <w:r w:rsidRPr="0026348B">
        <w:rPr>
          <w:rFonts w:ascii="Calibri" w:eastAsia="Calibri" w:hAnsi="Calibri"/>
          <w:sz w:val="22"/>
          <w:szCs w:val="22"/>
          <w:lang w:val="en-US" w:eastAsia="en-US"/>
        </w:rPr>
        <w:t xml:space="preserve">                B. False         C. Not stated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Snakes don`t like hotdogs with or without ketchup.                     </w:t>
      </w:r>
      <w:proofErr w:type="spellStart"/>
      <w:r w:rsidRPr="0026348B">
        <w:rPr>
          <w:rFonts w:ascii="Calibri" w:eastAsia="Calibri" w:hAnsi="Calibri"/>
          <w:sz w:val="22"/>
          <w:szCs w:val="22"/>
          <w:lang w:val="en-US" w:eastAsia="en-US"/>
        </w:rPr>
        <w:t>A.True</w:t>
      </w:r>
      <w:proofErr w:type="spellEnd"/>
      <w:r w:rsidRPr="0026348B">
        <w:rPr>
          <w:rFonts w:ascii="Calibri" w:eastAsia="Calibri" w:hAnsi="Calibri"/>
          <w:sz w:val="22"/>
          <w:szCs w:val="22"/>
          <w:lang w:val="en-US" w:eastAsia="en-US"/>
        </w:rPr>
        <w:t xml:space="preserve">                B. False         C. Not stated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The children came to the museum on Sunday.                               </w:t>
      </w:r>
      <w:proofErr w:type="spellStart"/>
      <w:r w:rsidRPr="0026348B">
        <w:rPr>
          <w:rFonts w:ascii="Calibri" w:eastAsia="Calibri" w:hAnsi="Calibri"/>
          <w:sz w:val="22"/>
          <w:szCs w:val="22"/>
          <w:lang w:val="en-US" w:eastAsia="en-US"/>
        </w:rPr>
        <w:t>A.True</w:t>
      </w:r>
      <w:proofErr w:type="spellEnd"/>
      <w:r w:rsidRPr="0026348B">
        <w:rPr>
          <w:rFonts w:ascii="Calibri" w:eastAsia="Calibri" w:hAnsi="Calibri"/>
          <w:sz w:val="22"/>
          <w:szCs w:val="22"/>
          <w:lang w:val="en-US" w:eastAsia="en-US"/>
        </w:rPr>
        <w:t xml:space="preserve">                B. False         C. Not stated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The </w:t>
      </w:r>
      <w:proofErr w:type="spellStart"/>
      <w:r w:rsidRPr="0026348B">
        <w:rPr>
          <w:rFonts w:ascii="Calibri" w:eastAsia="Calibri" w:hAnsi="Calibri"/>
          <w:sz w:val="22"/>
          <w:szCs w:val="22"/>
          <w:lang w:val="en-US" w:eastAsia="en-US"/>
        </w:rPr>
        <w:t>chidren</w:t>
      </w:r>
      <w:proofErr w:type="spellEnd"/>
      <w:r w:rsidRPr="0026348B">
        <w:rPr>
          <w:rFonts w:ascii="Calibri" w:eastAsia="Calibri" w:hAnsi="Calibri"/>
          <w:sz w:val="22"/>
          <w:szCs w:val="22"/>
          <w:lang w:val="en-US" w:eastAsia="en-US"/>
        </w:rPr>
        <w:t xml:space="preserve"> are expected to be back at the bus at 4.30.               </w:t>
      </w:r>
      <w:proofErr w:type="spellStart"/>
      <w:r w:rsidRPr="0026348B">
        <w:rPr>
          <w:rFonts w:ascii="Calibri" w:eastAsia="Calibri" w:hAnsi="Calibri"/>
          <w:sz w:val="22"/>
          <w:szCs w:val="22"/>
          <w:lang w:val="en-US" w:eastAsia="en-US"/>
        </w:rPr>
        <w:t>A.True</w:t>
      </w:r>
      <w:proofErr w:type="spellEnd"/>
      <w:r w:rsidRPr="0026348B">
        <w:rPr>
          <w:rFonts w:ascii="Calibri" w:eastAsia="Calibri" w:hAnsi="Calibri"/>
          <w:sz w:val="22"/>
          <w:szCs w:val="22"/>
          <w:lang w:val="en-US" w:eastAsia="en-US"/>
        </w:rPr>
        <w:t xml:space="preserve">                B. False         C. Not stated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The children have two hours to see everything that they want to see in the Nature Museum.</w:t>
      </w:r>
    </w:p>
    <w:p w:rsidR="0026348B" w:rsidRPr="0026348B" w:rsidRDefault="0026348B" w:rsidP="0026348B">
      <w:pPr>
        <w:spacing w:after="200" w:line="276" w:lineRule="auto"/>
        <w:rPr>
          <w:rFonts w:ascii="Calibri" w:eastAsia="Calibri" w:hAnsi="Calibri"/>
          <w:sz w:val="22"/>
          <w:szCs w:val="22"/>
          <w:lang w:val="en-US" w:eastAsia="en-US"/>
        </w:rPr>
      </w:pPr>
      <w:proofErr w:type="spellStart"/>
      <w:r w:rsidRPr="0026348B">
        <w:rPr>
          <w:rFonts w:ascii="Calibri" w:eastAsia="Calibri" w:hAnsi="Calibri"/>
          <w:sz w:val="22"/>
          <w:szCs w:val="22"/>
          <w:lang w:val="en-US" w:eastAsia="en-US"/>
        </w:rPr>
        <w:t>A.True</w:t>
      </w:r>
      <w:proofErr w:type="spellEnd"/>
      <w:r w:rsidRPr="0026348B">
        <w:rPr>
          <w:rFonts w:ascii="Calibri" w:eastAsia="Calibri" w:hAnsi="Calibri"/>
          <w:sz w:val="22"/>
          <w:szCs w:val="22"/>
          <w:lang w:val="en-US" w:eastAsia="en-US"/>
        </w:rPr>
        <w:t xml:space="preserve">                B. False         C. Not stated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The children have been to the Archaeological museum recently. </w:t>
      </w:r>
    </w:p>
    <w:p w:rsidR="0026348B" w:rsidRPr="0026348B" w:rsidRDefault="0026348B" w:rsidP="0026348B">
      <w:pPr>
        <w:spacing w:after="200" w:line="276" w:lineRule="auto"/>
        <w:rPr>
          <w:rFonts w:ascii="Calibri" w:eastAsia="Calibri" w:hAnsi="Calibri"/>
          <w:sz w:val="22"/>
          <w:szCs w:val="22"/>
          <w:lang w:val="en-US" w:eastAsia="en-US"/>
        </w:rPr>
      </w:pPr>
      <w:proofErr w:type="spellStart"/>
      <w:r w:rsidRPr="0026348B">
        <w:rPr>
          <w:rFonts w:ascii="Calibri" w:eastAsia="Calibri" w:hAnsi="Calibri"/>
          <w:sz w:val="22"/>
          <w:szCs w:val="22"/>
          <w:lang w:val="en-US" w:eastAsia="en-US"/>
        </w:rPr>
        <w:t>A.True</w:t>
      </w:r>
      <w:proofErr w:type="spellEnd"/>
      <w:r w:rsidRPr="0026348B">
        <w:rPr>
          <w:rFonts w:ascii="Calibri" w:eastAsia="Calibri" w:hAnsi="Calibri"/>
          <w:sz w:val="22"/>
          <w:szCs w:val="22"/>
          <w:lang w:val="en-US" w:eastAsia="en-US"/>
        </w:rPr>
        <w:t xml:space="preserve">                B. False         C. Not stated</w:t>
      </w: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val="en-US" w:eastAsia="en-US"/>
        </w:rPr>
        <w:t xml:space="preserve"> Quiet, children, and listen to me. As you can see the weather isn`t very good and we can`t go into the Theme Park in all this rain. So we are going into the Nature Museum instead. There are lots of interesting things to see including some rare plants and flowers. There is also an exhibition of tropical snakes and spiders. Remember: you mustn`t touch the glass cases and disturb the reptiles and insects. Sorry, </w:t>
      </w:r>
      <w:proofErr w:type="spellStart"/>
      <w:r w:rsidRPr="0026348B">
        <w:rPr>
          <w:rFonts w:ascii="Calibri" w:eastAsia="Calibri" w:hAnsi="Calibri"/>
          <w:sz w:val="22"/>
          <w:szCs w:val="22"/>
          <w:lang w:val="en-US" w:eastAsia="en-US"/>
        </w:rPr>
        <w:t>Sophy</w:t>
      </w:r>
      <w:proofErr w:type="spellEnd"/>
      <w:r w:rsidRPr="0026348B">
        <w:rPr>
          <w:rFonts w:ascii="Calibri" w:eastAsia="Calibri" w:hAnsi="Calibri"/>
          <w:sz w:val="22"/>
          <w:szCs w:val="22"/>
          <w:lang w:val="en-US" w:eastAsia="en-US"/>
        </w:rPr>
        <w:t>, what did you say? Dinosaurs? No, there aren`t any dinosaurs! And, no, Kevin, you  can`t feed the snakes hotdogs with or without ketchup. You have two hours. I want you all back to the bus at 4 o`clock not half past four like last year. Now</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go</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and</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enjoy</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yourselves</w:t>
      </w:r>
      <w:r w:rsidRPr="0026348B">
        <w:rPr>
          <w:rFonts w:ascii="Calibri" w:eastAsia="Calibri" w:hAnsi="Calibri"/>
          <w:sz w:val="22"/>
          <w:szCs w:val="22"/>
          <w:lang w:eastAsia="en-US"/>
        </w:rPr>
        <w:t>!</w:t>
      </w: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2)Контроль навыков чтения          2.Reading</w:t>
      </w: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Прочитайте текст и закончите фразы 1-10, используя информацию из текста. Обведите букву A, B или C, соответствующую варианту ответа, который вы считаете наиболее правильным.</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eastAsia="en-US"/>
        </w:rPr>
        <w:lastRenderedPageBreak/>
        <w:t xml:space="preserve">       </w:t>
      </w:r>
      <w:r w:rsidRPr="0026348B">
        <w:rPr>
          <w:rFonts w:ascii="Calibri" w:eastAsia="Calibri" w:hAnsi="Calibri"/>
          <w:sz w:val="22"/>
          <w:szCs w:val="22"/>
          <w:lang w:val="en-US" w:eastAsia="en-US"/>
        </w:rPr>
        <w:t>Everybody knows that cats love sleeping. They spend half of their lives asleep and enjoy every minute of it. Other animals have very different sleeping habits, however. For example, some horses may not look like they are asleep, but they are! Horses only spend three hours asleep a day and they do it standing up! Fish sleep for about seven hours but they too have strange habits – they don’t close their eyes to sleep. So, what about people? Most of us sleep for about a third of our lives. But the number of hours we sleep depend on the age. Newborn babies sleep a lot – about seventeen hours in every twenty four. Children need about eleven hours and grown-ups sleep for about eight hours every night. But you’re not just asleep – you’re not really doing nothing. A lot happens during sleep. Dreams are one way that the mind rests after a busy day.</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1. … sleep half of their lifetime.                                          </w:t>
      </w:r>
      <w:r w:rsidRPr="0026348B">
        <w:rPr>
          <w:rFonts w:ascii="Calibri" w:eastAsia="Calibri" w:hAnsi="Calibri"/>
          <w:sz w:val="22"/>
          <w:szCs w:val="22"/>
          <w:lang w:eastAsia="en-US"/>
        </w:rPr>
        <w:t>А</w:t>
      </w:r>
      <w:r w:rsidRPr="0026348B">
        <w:rPr>
          <w:rFonts w:ascii="Calibri" w:eastAsia="Calibri" w:hAnsi="Calibri"/>
          <w:sz w:val="22"/>
          <w:szCs w:val="22"/>
          <w:lang w:val="en-US" w:eastAsia="en-US"/>
        </w:rPr>
        <w:t>. Horses                 B. Cats                 C. People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2. The animals have … sleeping habits.                             </w:t>
      </w:r>
      <w:r w:rsidRPr="0026348B">
        <w:rPr>
          <w:rFonts w:ascii="Calibri" w:eastAsia="Calibri" w:hAnsi="Calibri"/>
          <w:sz w:val="22"/>
          <w:szCs w:val="22"/>
          <w:lang w:eastAsia="en-US"/>
        </w:rPr>
        <w:t>А</w:t>
      </w:r>
      <w:r w:rsidRPr="0026348B">
        <w:rPr>
          <w:rFonts w:ascii="Calibri" w:eastAsia="Calibri" w:hAnsi="Calibri"/>
          <w:sz w:val="22"/>
          <w:szCs w:val="22"/>
          <w:lang w:val="en-US" w:eastAsia="en-US"/>
        </w:rPr>
        <w:t>. the same         B. similar                 C. various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3. When horses sleep they … .                                            </w:t>
      </w:r>
      <w:r w:rsidRPr="0026348B">
        <w:rPr>
          <w:rFonts w:ascii="Calibri" w:eastAsia="Calibri" w:hAnsi="Calibri"/>
          <w:sz w:val="22"/>
          <w:szCs w:val="22"/>
          <w:lang w:eastAsia="en-US"/>
        </w:rPr>
        <w:t>А</w:t>
      </w:r>
      <w:r w:rsidRPr="0026348B">
        <w:rPr>
          <w:rFonts w:ascii="Calibri" w:eastAsia="Calibri" w:hAnsi="Calibri"/>
          <w:sz w:val="22"/>
          <w:szCs w:val="22"/>
          <w:lang w:val="en-US" w:eastAsia="en-US"/>
        </w:rPr>
        <w:t>. lie                 B. stand                 C. don’t stand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4. … don’t have strange sleeping habits.                           </w:t>
      </w:r>
      <w:r w:rsidRPr="0026348B">
        <w:rPr>
          <w:rFonts w:ascii="Calibri" w:eastAsia="Calibri" w:hAnsi="Calibri"/>
          <w:sz w:val="22"/>
          <w:szCs w:val="22"/>
          <w:lang w:eastAsia="en-US"/>
        </w:rPr>
        <w:t>А</w:t>
      </w:r>
      <w:r w:rsidRPr="0026348B">
        <w:rPr>
          <w:rFonts w:ascii="Calibri" w:eastAsia="Calibri" w:hAnsi="Calibri"/>
          <w:sz w:val="22"/>
          <w:szCs w:val="22"/>
          <w:lang w:val="en-US" w:eastAsia="en-US"/>
        </w:rPr>
        <w:t>. Fish                 B. Horses                 C. Cats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5. … sleep less than other animals in this story.              </w:t>
      </w:r>
      <w:r w:rsidRPr="0026348B">
        <w:rPr>
          <w:rFonts w:ascii="Calibri" w:eastAsia="Calibri" w:hAnsi="Calibri"/>
          <w:sz w:val="22"/>
          <w:szCs w:val="22"/>
          <w:lang w:eastAsia="en-US"/>
        </w:rPr>
        <w:t>А</w:t>
      </w:r>
      <w:r w:rsidRPr="0026348B">
        <w:rPr>
          <w:rFonts w:ascii="Calibri" w:eastAsia="Calibri" w:hAnsi="Calibri"/>
          <w:sz w:val="22"/>
          <w:szCs w:val="22"/>
          <w:lang w:val="en-US" w:eastAsia="en-US"/>
        </w:rPr>
        <w:t>. Fish                 B. Horses                 C. Cats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6. The length of our sleep … .                            </w:t>
      </w:r>
      <w:r w:rsidRPr="0026348B">
        <w:rPr>
          <w:rFonts w:ascii="Calibri" w:eastAsia="Calibri" w:hAnsi="Calibri"/>
          <w:sz w:val="22"/>
          <w:szCs w:val="22"/>
          <w:lang w:eastAsia="en-US"/>
        </w:rPr>
        <w:t>А</w:t>
      </w:r>
      <w:r w:rsidRPr="0026348B">
        <w:rPr>
          <w:rFonts w:ascii="Calibri" w:eastAsia="Calibri" w:hAnsi="Calibri"/>
          <w:sz w:val="22"/>
          <w:szCs w:val="22"/>
          <w:lang w:val="en-US" w:eastAsia="en-US"/>
        </w:rPr>
        <w:t>. depends on how old we are    B. depends on our work    C. depends on our rest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7. … need more sleep.                                                       </w:t>
      </w:r>
      <w:r w:rsidRPr="0026348B">
        <w:rPr>
          <w:rFonts w:ascii="Calibri" w:eastAsia="Calibri" w:hAnsi="Calibri"/>
          <w:sz w:val="22"/>
          <w:szCs w:val="22"/>
          <w:lang w:eastAsia="en-US"/>
        </w:rPr>
        <w:t>А</w:t>
      </w:r>
      <w:r w:rsidRPr="0026348B">
        <w:rPr>
          <w:rFonts w:ascii="Calibri" w:eastAsia="Calibri" w:hAnsi="Calibri"/>
          <w:sz w:val="22"/>
          <w:szCs w:val="22"/>
          <w:lang w:val="en-US" w:eastAsia="en-US"/>
        </w:rPr>
        <w:t>. Grown-ups          B. Children                 C. Babies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8. Babies sleep seventeen hours … .                               </w:t>
      </w:r>
      <w:r w:rsidRPr="0026348B">
        <w:rPr>
          <w:rFonts w:ascii="Calibri" w:eastAsia="Calibri" w:hAnsi="Calibri"/>
          <w:sz w:val="22"/>
          <w:szCs w:val="22"/>
          <w:lang w:eastAsia="en-US"/>
        </w:rPr>
        <w:t>А</w:t>
      </w:r>
      <w:r w:rsidRPr="0026348B">
        <w:rPr>
          <w:rFonts w:ascii="Calibri" w:eastAsia="Calibri" w:hAnsi="Calibri"/>
          <w:sz w:val="22"/>
          <w:szCs w:val="22"/>
          <w:lang w:val="en-US" w:eastAsia="en-US"/>
        </w:rPr>
        <w:t>. a day                 B. a week                 C. a night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9. When you sleep you do nothing.                                </w:t>
      </w:r>
      <w:r w:rsidRPr="0026348B">
        <w:rPr>
          <w:rFonts w:ascii="Calibri" w:eastAsia="Calibri" w:hAnsi="Calibri"/>
          <w:sz w:val="22"/>
          <w:szCs w:val="22"/>
          <w:lang w:eastAsia="en-US"/>
        </w:rPr>
        <w:t>А</w:t>
      </w:r>
      <w:r w:rsidRPr="0026348B">
        <w:rPr>
          <w:rFonts w:ascii="Calibri" w:eastAsia="Calibri" w:hAnsi="Calibri"/>
          <w:sz w:val="22"/>
          <w:szCs w:val="22"/>
          <w:lang w:val="en-US" w:eastAsia="en-US"/>
        </w:rPr>
        <w:t>. It’s true                 B. I agree                 C. It’s wrong</w:t>
      </w:r>
    </w:p>
    <w:p w:rsidR="0026348B" w:rsidRPr="004F3E52"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val="en-US" w:eastAsia="en-US"/>
        </w:rPr>
        <w:t xml:space="preserve">10.Dreams help people to … .                                           </w:t>
      </w:r>
      <w:r w:rsidRPr="0026348B">
        <w:rPr>
          <w:rFonts w:ascii="Calibri" w:eastAsia="Calibri" w:hAnsi="Calibri"/>
          <w:sz w:val="22"/>
          <w:szCs w:val="22"/>
          <w:lang w:eastAsia="en-US"/>
        </w:rPr>
        <w:t>А</w:t>
      </w:r>
      <w:r w:rsidRPr="004F3E52">
        <w:rPr>
          <w:rFonts w:ascii="Calibri" w:eastAsia="Calibri" w:hAnsi="Calibri"/>
          <w:sz w:val="22"/>
          <w:szCs w:val="22"/>
          <w:lang w:eastAsia="en-US"/>
        </w:rPr>
        <w:t xml:space="preserve">. </w:t>
      </w:r>
      <w:r w:rsidRPr="0026348B">
        <w:rPr>
          <w:rFonts w:ascii="Calibri" w:eastAsia="Calibri" w:hAnsi="Calibri"/>
          <w:sz w:val="22"/>
          <w:szCs w:val="22"/>
          <w:lang w:val="en-US" w:eastAsia="en-US"/>
        </w:rPr>
        <w:t>sleep</w:t>
      </w:r>
      <w:r w:rsidRPr="004F3E52">
        <w:rPr>
          <w:rFonts w:ascii="Calibri" w:eastAsia="Calibri" w:hAnsi="Calibri"/>
          <w:sz w:val="22"/>
          <w:szCs w:val="22"/>
          <w:lang w:eastAsia="en-US"/>
        </w:rPr>
        <w:t xml:space="preserve"> </w:t>
      </w:r>
      <w:r w:rsidRPr="0026348B">
        <w:rPr>
          <w:rFonts w:ascii="Calibri" w:eastAsia="Calibri" w:hAnsi="Calibri"/>
          <w:sz w:val="22"/>
          <w:szCs w:val="22"/>
          <w:lang w:val="en-US" w:eastAsia="en-US"/>
        </w:rPr>
        <w:t>well</w:t>
      </w:r>
      <w:r w:rsidRPr="004F3E52">
        <w:rPr>
          <w:rFonts w:ascii="Calibri" w:eastAsia="Calibri" w:hAnsi="Calibri"/>
          <w:sz w:val="22"/>
          <w:szCs w:val="22"/>
          <w:lang w:eastAsia="en-US"/>
        </w:rPr>
        <w:t xml:space="preserve">         </w:t>
      </w:r>
      <w:r w:rsidRPr="0026348B">
        <w:rPr>
          <w:rFonts w:ascii="Calibri" w:eastAsia="Calibri" w:hAnsi="Calibri"/>
          <w:sz w:val="22"/>
          <w:szCs w:val="22"/>
          <w:lang w:val="en-US" w:eastAsia="en-US"/>
        </w:rPr>
        <w:t>B</w:t>
      </w:r>
      <w:r w:rsidRPr="004F3E52">
        <w:rPr>
          <w:rFonts w:ascii="Calibri" w:eastAsia="Calibri" w:hAnsi="Calibri"/>
          <w:sz w:val="22"/>
          <w:szCs w:val="22"/>
          <w:lang w:eastAsia="en-US"/>
        </w:rPr>
        <w:t xml:space="preserve">. </w:t>
      </w:r>
      <w:r w:rsidRPr="0026348B">
        <w:rPr>
          <w:rFonts w:ascii="Calibri" w:eastAsia="Calibri" w:hAnsi="Calibri"/>
          <w:sz w:val="22"/>
          <w:szCs w:val="22"/>
          <w:lang w:val="en-US" w:eastAsia="en-US"/>
        </w:rPr>
        <w:t>relax</w:t>
      </w:r>
      <w:r w:rsidRPr="004F3E52">
        <w:rPr>
          <w:rFonts w:ascii="Calibri" w:eastAsia="Calibri" w:hAnsi="Calibri"/>
          <w:sz w:val="22"/>
          <w:szCs w:val="22"/>
          <w:lang w:eastAsia="en-US"/>
        </w:rPr>
        <w:t xml:space="preserve">                 </w:t>
      </w:r>
      <w:r w:rsidRPr="0026348B">
        <w:rPr>
          <w:rFonts w:ascii="Calibri" w:eastAsia="Calibri" w:hAnsi="Calibri"/>
          <w:sz w:val="22"/>
          <w:szCs w:val="22"/>
          <w:lang w:val="en-US" w:eastAsia="en-US"/>
        </w:rPr>
        <w:t>C</w:t>
      </w:r>
      <w:r w:rsidRPr="004F3E52">
        <w:rPr>
          <w:rFonts w:ascii="Calibri" w:eastAsia="Calibri" w:hAnsi="Calibri"/>
          <w:sz w:val="22"/>
          <w:szCs w:val="22"/>
          <w:lang w:eastAsia="en-US"/>
        </w:rPr>
        <w:t xml:space="preserve">. </w:t>
      </w:r>
      <w:r w:rsidRPr="0026348B">
        <w:rPr>
          <w:rFonts w:ascii="Calibri" w:eastAsia="Calibri" w:hAnsi="Calibri"/>
          <w:sz w:val="22"/>
          <w:szCs w:val="22"/>
          <w:lang w:val="en-US" w:eastAsia="en-US"/>
        </w:rPr>
        <w:t>work</w:t>
      </w:r>
      <w:r w:rsidRPr="004F3E52">
        <w:rPr>
          <w:rFonts w:ascii="Calibri" w:eastAsia="Calibri" w:hAnsi="Calibri"/>
          <w:sz w:val="22"/>
          <w:szCs w:val="22"/>
          <w:lang w:eastAsia="en-US"/>
        </w:rPr>
        <w:t xml:space="preserve"> </w:t>
      </w:r>
      <w:r w:rsidRPr="0026348B">
        <w:rPr>
          <w:rFonts w:ascii="Calibri" w:eastAsia="Calibri" w:hAnsi="Calibri"/>
          <w:sz w:val="22"/>
          <w:szCs w:val="22"/>
          <w:lang w:val="en-US" w:eastAsia="en-US"/>
        </w:rPr>
        <w:t>better</w:t>
      </w: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3)Контроль навыков письма        3.Writing            Вы получили письмо от своего друга по переписке Тома, который пишет:</w:t>
      </w: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val="en-US" w:eastAsia="en-US"/>
        </w:rPr>
        <w:t xml:space="preserve">… We moved to a new house two months ago and I changed school. At first it was difficult for me but soon I made new friends. I enjoy my new school now. And what about you? Do you like your school? What are your </w:t>
      </w:r>
      <w:proofErr w:type="spellStart"/>
      <w:r w:rsidRPr="0026348B">
        <w:rPr>
          <w:rFonts w:ascii="Calibri" w:eastAsia="Calibri" w:hAnsi="Calibri"/>
          <w:sz w:val="22"/>
          <w:szCs w:val="22"/>
          <w:lang w:val="en-US" w:eastAsia="en-US"/>
        </w:rPr>
        <w:t>favourite</w:t>
      </w:r>
      <w:proofErr w:type="spellEnd"/>
      <w:r w:rsidRPr="0026348B">
        <w:rPr>
          <w:rFonts w:ascii="Calibri" w:eastAsia="Calibri" w:hAnsi="Calibri"/>
          <w:sz w:val="22"/>
          <w:szCs w:val="22"/>
          <w:lang w:val="en-US" w:eastAsia="en-US"/>
        </w:rPr>
        <w:t xml:space="preserve"> subjects at school? What subjects are difficult for you? Have you got any friends in your class? </w:t>
      </w:r>
      <w:proofErr w:type="spellStart"/>
      <w:r w:rsidRPr="0026348B">
        <w:rPr>
          <w:rFonts w:ascii="Calibri" w:eastAsia="Calibri" w:hAnsi="Calibri"/>
          <w:sz w:val="22"/>
          <w:szCs w:val="22"/>
          <w:lang w:eastAsia="en-US"/>
        </w:rPr>
        <w:t>Who</w:t>
      </w:r>
      <w:proofErr w:type="spellEnd"/>
      <w:r w:rsidRPr="0026348B">
        <w:rPr>
          <w:rFonts w:ascii="Calibri" w:eastAsia="Calibri" w:hAnsi="Calibri"/>
          <w:sz w:val="22"/>
          <w:szCs w:val="22"/>
          <w:lang w:eastAsia="en-US"/>
        </w:rPr>
        <w:t xml:space="preserve"> </w:t>
      </w:r>
      <w:proofErr w:type="spellStart"/>
      <w:r w:rsidRPr="0026348B">
        <w:rPr>
          <w:rFonts w:ascii="Calibri" w:eastAsia="Calibri" w:hAnsi="Calibri"/>
          <w:sz w:val="22"/>
          <w:szCs w:val="22"/>
          <w:lang w:eastAsia="en-US"/>
        </w:rPr>
        <w:t>is</w:t>
      </w:r>
      <w:proofErr w:type="spellEnd"/>
      <w:r w:rsidRPr="0026348B">
        <w:rPr>
          <w:rFonts w:ascii="Calibri" w:eastAsia="Calibri" w:hAnsi="Calibri"/>
          <w:sz w:val="22"/>
          <w:szCs w:val="22"/>
          <w:lang w:eastAsia="en-US"/>
        </w:rPr>
        <w:t xml:space="preserve"> </w:t>
      </w:r>
      <w:proofErr w:type="spellStart"/>
      <w:r w:rsidRPr="0026348B">
        <w:rPr>
          <w:rFonts w:ascii="Calibri" w:eastAsia="Calibri" w:hAnsi="Calibri"/>
          <w:sz w:val="22"/>
          <w:szCs w:val="22"/>
          <w:lang w:eastAsia="en-US"/>
        </w:rPr>
        <w:t>your</w:t>
      </w:r>
      <w:proofErr w:type="spellEnd"/>
      <w:r w:rsidRPr="0026348B">
        <w:rPr>
          <w:rFonts w:ascii="Calibri" w:eastAsia="Calibri" w:hAnsi="Calibri"/>
          <w:sz w:val="22"/>
          <w:szCs w:val="22"/>
          <w:lang w:eastAsia="en-US"/>
        </w:rPr>
        <w:t xml:space="preserve"> </w:t>
      </w:r>
      <w:proofErr w:type="spellStart"/>
      <w:r w:rsidRPr="0026348B">
        <w:rPr>
          <w:rFonts w:ascii="Calibri" w:eastAsia="Calibri" w:hAnsi="Calibri"/>
          <w:sz w:val="22"/>
          <w:szCs w:val="22"/>
          <w:lang w:eastAsia="en-US"/>
        </w:rPr>
        <w:t>favourite</w:t>
      </w:r>
      <w:proofErr w:type="spellEnd"/>
      <w:r w:rsidRPr="0026348B">
        <w:rPr>
          <w:rFonts w:ascii="Calibri" w:eastAsia="Calibri" w:hAnsi="Calibri"/>
          <w:sz w:val="22"/>
          <w:szCs w:val="22"/>
          <w:lang w:eastAsia="en-US"/>
        </w:rPr>
        <w:t xml:space="preserve"> </w:t>
      </w:r>
      <w:proofErr w:type="spellStart"/>
      <w:r w:rsidRPr="0026348B">
        <w:rPr>
          <w:rFonts w:ascii="Calibri" w:eastAsia="Calibri" w:hAnsi="Calibri"/>
          <w:sz w:val="22"/>
          <w:szCs w:val="22"/>
          <w:lang w:eastAsia="en-US"/>
        </w:rPr>
        <w:t>teacher</w:t>
      </w:r>
      <w:proofErr w:type="spellEnd"/>
      <w:r w:rsidRPr="0026348B">
        <w:rPr>
          <w:rFonts w:ascii="Calibri" w:eastAsia="Calibri" w:hAnsi="Calibri"/>
          <w:sz w:val="22"/>
          <w:szCs w:val="22"/>
          <w:lang w:eastAsia="en-US"/>
        </w:rPr>
        <w:t>?</w:t>
      </w: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Напишите письмо Тому и ответьте на его вопросы.           В письме должно быть не менее 60 слов</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4)</w:t>
      </w:r>
      <w:r w:rsidRPr="0026348B">
        <w:rPr>
          <w:rFonts w:ascii="Calibri" w:eastAsia="Calibri" w:hAnsi="Calibri"/>
          <w:sz w:val="22"/>
          <w:szCs w:val="22"/>
          <w:lang w:eastAsia="en-US"/>
        </w:rPr>
        <w:t>Контроль</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навыков</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говорения</w:t>
      </w:r>
      <w:r w:rsidRPr="0026348B">
        <w:rPr>
          <w:rFonts w:ascii="Calibri" w:eastAsia="Calibri" w:hAnsi="Calibri"/>
          <w:sz w:val="22"/>
          <w:szCs w:val="22"/>
          <w:lang w:val="en-US" w:eastAsia="en-US"/>
        </w:rPr>
        <w:t xml:space="preserve">          4.Speaking                Choose the correct response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1.Where do insects live?                                    A It’s white and black</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2. What do elephants eat?                                  B It’s Max</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3. What </w:t>
      </w:r>
      <w:proofErr w:type="spellStart"/>
      <w:r w:rsidRPr="0026348B">
        <w:rPr>
          <w:rFonts w:ascii="Calibri" w:eastAsia="Calibri" w:hAnsi="Calibri"/>
          <w:sz w:val="22"/>
          <w:szCs w:val="22"/>
          <w:lang w:val="en-US" w:eastAsia="en-US"/>
        </w:rPr>
        <w:t>colour</w:t>
      </w:r>
      <w:proofErr w:type="spellEnd"/>
      <w:r w:rsidRPr="0026348B">
        <w:rPr>
          <w:rFonts w:ascii="Calibri" w:eastAsia="Calibri" w:hAnsi="Calibri"/>
          <w:sz w:val="22"/>
          <w:szCs w:val="22"/>
          <w:lang w:val="en-US" w:eastAsia="en-US"/>
        </w:rPr>
        <w:t xml:space="preserve"> is the penguin?                           C No, I don’t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4. When do cats sleep?                                       D  During the day</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5. What is your dog’s name?                              E  Fruit and grass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6. Do you like snakes?                                        F  In your homes and gardens</w:t>
      </w:r>
    </w:p>
    <w:p w:rsidR="0026348B" w:rsidRPr="00B04531"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jc w:val="center"/>
        <w:rPr>
          <w:rFonts w:ascii="Calibri" w:eastAsia="Calibri" w:hAnsi="Calibri"/>
          <w:sz w:val="22"/>
          <w:szCs w:val="22"/>
          <w:lang w:eastAsia="en-US"/>
        </w:rPr>
      </w:pPr>
      <w:r w:rsidRPr="0026348B">
        <w:rPr>
          <w:rFonts w:ascii="Calibri" w:eastAsia="Calibri" w:hAnsi="Calibri"/>
          <w:sz w:val="22"/>
          <w:szCs w:val="22"/>
          <w:lang w:eastAsia="en-US"/>
        </w:rPr>
        <w:t>Контрольно-измерительные материалы по английскому языку для 7 класса по УМК</w:t>
      </w:r>
    </w:p>
    <w:p w:rsidR="0026348B" w:rsidRPr="0026348B" w:rsidRDefault="0026348B" w:rsidP="0026348B">
      <w:pPr>
        <w:spacing w:after="200" w:line="276" w:lineRule="auto"/>
        <w:jc w:val="center"/>
        <w:rPr>
          <w:rFonts w:ascii="Calibri" w:eastAsia="Calibri" w:hAnsi="Calibri"/>
          <w:sz w:val="22"/>
          <w:szCs w:val="22"/>
          <w:lang w:eastAsia="en-US"/>
        </w:rPr>
      </w:pPr>
      <w:r w:rsidRPr="0026348B">
        <w:rPr>
          <w:rFonts w:ascii="Calibri" w:eastAsia="Calibri" w:hAnsi="Calibri"/>
          <w:sz w:val="22"/>
          <w:szCs w:val="22"/>
          <w:lang w:eastAsia="en-US"/>
        </w:rPr>
        <w:t xml:space="preserve"> «Английский в фокусе» (</w:t>
      </w:r>
      <w:proofErr w:type="spellStart"/>
      <w:r w:rsidRPr="0026348B">
        <w:rPr>
          <w:rFonts w:ascii="Calibri" w:eastAsia="Calibri" w:hAnsi="Calibri"/>
          <w:sz w:val="22"/>
          <w:szCs w:val="22"/>
          <w:lang w:eastAsia="en-US"/>
        </w:rPr>
        <w:t>Spotlight</w:t>
      </w:r>
      <w:proofErr w:type="spellEnd"/>
      <w:r w:rsidRPr="0026348B">
        <w:rPr>
          <w:rFonts w:ascii="Calibri" w:eastAsia="Calibri" w:hAnsi="Calibri"/>
          <w:sz w:val="22"/>
          <w:szCs w:val="22"/>
          <w:lang w:eastAsia="en-US"/>
        </w:rPr>
        <w:t xml:space="preserve"> 7) за I четверть</w:t>
      </w: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 xml:space="preserve">1)Контроль навыков </w:t>
      </w:r>
      <w:proofErr w:type="spellStart"/>
      <w:r w:rsidRPr="0026348B">
        <w:rPr>
          <w:rFonts w:ascii="Calibri" w:eastAsia="Calibri" w:hAnsi="Calibri"/>
          <w:sz w:val="22"/>
          <w:szCs w:val="22"/>
          <w:lang w:eastAsia="en-US"/>
        </w:rPr>
        <w:t>аудирования</w:t>
      </w:r>
      <w:proofErr w:type="spellEnd"/>
      <w:r w:rsidRPr="0026348B">
        <w:rPr>
          <w:rFonts w:ascii="Calibri" w:eastAsia="Calibri" w:hAnsi="Calibri"/>
          <w:sz w:val="22"/>
          <w:szCs w:val="22"/>
          <w:lang w:eastAsia="en-US"/>
        </w:rPr>
        <w:t xml:space="preserve">          1. </w:t>
      </w:r>
      <w:r w:rsidRPr="0026348B">
        <w:rPr>
          <w:rFonts w:ascii="Calibri" w:eastAsia="Calibri" w:hAnsi="Calibri"/>
          <w:sz w:val="22"/>
          <w:szCs w:val="22"/>
          <w:lang w:val="en-US" w:eastAsia="en-US"/>
        </w:rPr>
        <w:t>Listening</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ex</w:t>
      </w:r>
      <w:r w:rsidRPr="0026348B">
        <w:rPr>
          <w:rFonts w:ascii="Calibri" w:eastAsia="Calibri" w:hAnsi="Calibri"/>
          <w:sz w:val="22"/>
          <w:szCs w:val="22"/>
          <w:lang w:eastAsia="en-US"/>
        </w:rPr>
        <w:t xml:space="preserve">.5 </w:t>
      </w:r>
      <w:r w:rsidRPr="0026348B">
        <w:rPr>
          <w:rFonts w:ascii="Calibri" w:eastAsia="Calibri" w:hAnsi="Calibri"/>
          <w:sz w:val="22"/>
          <w:szCs w:val="22"/>
          <w:lang w:val="en-US" w:eastAsia="en-US"/>
        </w:rPr>
        <w:t>p</w:t>
      </w:r>
      <w:r w:rsidRPr="0026348B">
        <w:rPr>
          <w:rFonts w:ascii="Calibri" w:eastAsia="Calibri" w:hAnsi="Calibri"/>
          <w:sz w:val="22"/>
          <w:szCs w:val="22"/>
          <w:lang w:eastAsia="en-US"/>
        </w:rPr>
        <w:t xml:space="preserve">.17 </w:t>
      </w:r>
      <w:r w:rsidRPr="0026348B">
        <w:rPr>
          <w:rFonts w:ascii="Calibri" w:eastAsia="Calibri" w:hAnsi="Calibri"/>
          <w:sz w:val="22"/>
          <w:szCs w:val="22"/>
          <w:lang w:val="en-US" w:eastAsia="en-US"/>
        </w:rPr>
        <w:t>W</w:t>
      </w:r>
      <w:r w:rsidRPr="0026348B">
        <w:rPr>
          <w:rFonts w:ascii="Calibri" w:eastAsia="Calibri" w:hAnsi="Calibri"/>
          <w:sz w:val="22"/>
          <w:szCs w:val="22"/>
          <w:lang w:eastAsia="en-US"/>
        </w:rPr>
        <w:t>/</w:t>
      </w:r>
      <w:r w:rsidRPr="0026348B">
        <w:rPr>
          <w:rFonts w:ascii="Calibri" w:eastAsia="Calibri" w:hAnsi="Calibri"/>
          <w:sz w:val="22"/>
          <w:szCs w:val="22"/>
          <w:lang w:val="en-US" w:eastAsia="en-US"/>
        </w:rPr>
        <w:t>B</w:t>
      </w:r>
      <w:r w:rsidRPr="0026348B">
        <w:rPr>
          <w:rFonts w:ascii="Calibri" w:eastAsia="Calibri" w:hAnsi="Calibri"/>
          <w:sz w:val="22"/>
          <w:szCs w:val="22"/>
          <w:lang w:eastAsia="en-US"/>
        </w:rPr>
        <w: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Listen to Sally describing her friends. What is each one like?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People:           Qualities: a artistic, b patient, c sociable, d daring, e jealous, f fit, g practical, h determined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1 Debbie    2 Peter   3 Lisa   4 Stephanie     5 Alistair</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2)</w:t>
      </w:r>
      <w:r w:rsidRPr="0026348B">
        <w:rPr>
          <w:rFonts w:ascii="Calibri" w:eastAsia="Calibri" w:hAnsi="Calibri"/>
          <w:sz w:val="22"/>
          <w:szCs w:val="22"/>
          <w:lang w:eastAsia="en-US"/>
        </w:rPr>
        <w:t>Контроль</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навыков</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чтения</w:t>
      </w:r>
      <w:r w:rsidRPr="0026348B">
        <w:rPr>
          <w:rFonts w:ascii="Calibri" w:eastAsia="Calibri" w:hAnsi="Calibri"/>
          <w:sz w:val="22"/>
          <w:szCs w:val="22"/>
          <w:lang w:val="en-US" w:eastAsia="en-US"/>
        </w:rPr>
        <w:t xml:space="preserve">       2.Reading</w:t>
      </w: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Прочитайте</w:t>
      </w:r>
      <w:r w:rsidRPr="004F3E52">
        <w:rPr>
          <w:rFonts w:ascii="Calibri" w:eastAsia="Calibri" w:hAnsi="Calibri"/>
          <w:sz w:val="22"/>
          <w:szCs w:val="22"/>
          <w:lang w:eastAsia="en-US"/>
        </w:rPr>
        <w:t xml:space="preserve"> </w:t>
      </w:r>
      <w:r w:rsidRPr="0026348B">
        <w:rPr>
          <w:rFonts w:ascii="Calibri" w:eastAsia="Calibri" w:hAnsi="Calibri"/>
          <w:sz w:val="22"/>
          <w:szCs w:val="22"/>
          <w:lang w:eastAsia="en-US"/>
        </w:rPr>
        <w:t>текст</w:t>
      </w:r>
      <w:r w:rsidRPr="004F3E52">
        <w:rPr>
          <w:rFonts w:ascii="Calibri" w:eastAsia="Calibri" w:hAnsi="Calibri"/>
          <w:sz w:val="22"/>
          <w:szCs w:val="22"/>
          <w:lang w:eastAsia="en-US"/>
        </w:rPr>
        <w:t xml:space="preserve">. </w:t>
      </w:r>
      <w:r w:rsidRPr="0026348B">
        <w:rPr>
          <w:rFonts w:ascii="Calibri" w:eastAsia="Calibri" w:hAnsi="Calibri"/>
          <w:sz w:val="22"/>
          <w:szCs w:val="22"/>
          <w:lang w:eastAsia="en-US"/>
        </w:rPr>
        <w:t>Установите соответствие между заголовками A-F и пронумерованными абзацами текста1-5. Используйте каждую букву только один раз. В задании есть один лишний заголовок.</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A. What’s the most common letter </w:t>
      </w:r>
      <w:proofErr w:type="spellStart"/>
      <w:r w:rsidRPr="0026348B">
        <w:rPr>
          <w:rFonts w:ascii="Calibri" w:eastAsia="Calibri" w:hAnsi="Calibri"/>
          <w:sz w:val="22"/>
          <w:szCs w:val="22"/>
          <w:lang w:val="en-US" w:eastAsia="en-US"/>
        </w:rPr>
        <w:t>inEnglish</w:t>
      </w:r>
      <w:proofErr w:type="spellEnd"/>
      <w:r w:rsidRPr="0026348B">
        <w:rPr>
          <w:rFonts w:ascii="Calibri" w:eastAsia="Calibri" w:hAnsi="Calibri"/>
          <w:sz w:val="22"/>
          <w:szCs w:val="22"/>
          <w:lang w:val="en-US" w:eastAsia="en-US"/>
        </w:rPr>
        <w: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B. How many words are there in English?</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C. What’s the longest word in  English?</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D. What language do the most tourists use in Russia?</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E. How many people speak English?</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F. Why do people learn English?</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1.  English is the main language in 30 countries, and there about  350 million people who speak it as their first language. It is also used as an official language in more than 70 other countries such as India, Pakistan, Malaysia, and is the second language for about 350 million people. One in two Europeans can speak English quite well and can have a proper conversation. All in all, there are about 1 billion people who can’t speak English, but they are learning it!                                                  </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2. It’s the top language for travel and tourism, and is used in business and science. At the moment.80 per cent of the world’s Internet sites are in English, but this will fall when more countries start their own language. Today English is a truly global language, because it belongs to everyone.        </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3. There are 300000 entries in the Oxford English Dictionary. However, there are many scientific and technical words that are not in dictionary, for example, the types of insects and flowers. An educated English speaker only uses about 30000 words. International communication has also created specialized English of different professions. New words are added to the language when they are needed.    </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4.According to the Oxford English Dictionary, it is the name for a lung disease caused by breathing in dangerous dust and is pneumonoultramicroscopicsilicovolcanokoniosis. Of course we don’t use it in ordinary life.                                                                                                                                                      </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5. The letter  ‘e’  is used more than any other. Ernest Wright was very interested in this fact, and wanted to see if it is possible to communicate without using this letter at all. He wasn’t able to write very much. He wrote a 200-page novel, but it was not a great success. You have 30 minutes to do this task.</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3.Writing     3)</w:t>
      </w:r>
      <w:r w:rsidRPr="0026348B">
        <w:rPr>
          <w:rFonts w:ascii="Calibri" w:eastAsia="Calibri" w:hAnsi="Calibri"/>
          <w:sz w:val="22"/>
          <w:szCs w:val="22"/>
          <w:lang w:eastAsia="en-US"/>
        </w:rPr>
        <w:t>Контроль</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навыков</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письма</w:t>
      </w:r>
      <w:r w:rsidRPr="0026348B">
        <w:rPr>
          <w:rFonts w:ascii="Calibri" w:eastAsia="Calibri" w:hAnsi="Calibri"/>
          <w:sz w:val="22"/>
          <w:szCs w:val="22"/>
          <w:lang w:val="en-US" w:eastAsia="en-US"/>
        </w:rPr>
        <w:t xml:space="preserve">         You have received a letter from your English-speaking pen friend Ben.</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...I’ve found that almost everyone in my class does sports. I’ve never done any sport at all and now I feel that it’s time to start. What sports are most popular with your friends? What sports do people in your country do in winter? What do you do in PE classes at school?...</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Write him a letter and answer his 3 questions (!!!).  Write 80 - 100 words. Remember the rules of letter writing.</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4)</w:t>
      </w:r>
      <w:r w:rsidRPr="0026348B">
        <w:rPr>
          <w:rFonts w:ascii="Calibri" w:eastAsia="Calibri" w:hAnsi="Calibri"/>
          <w:sz w:val="22"/>
          <w:szCs w:val="22"/>
          <w:lang w:eastAsia="en-US"/>
        </w:rPr>
        <w:t>Контроль</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навыков</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говорения</w:t>
      </w:r>
      <w:r w:rsidRPr="0026348B">
        <w:rPr>
          <w:rFonts w:ascii="Calibri" w:eastAsia="Calibri" w:hAnsi="Calibri"/>
          <w:sz w:val="22"/>
          <w:szCs w:val="22"/>
          <w:lang w:val="en-US" w:eastAsia="en-US"/>
        </w:rPr>
        <w:t xml:space="preserve">       4.Speaking</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You play the part of an exchange student in an international school in Malta. You come to your classmate Anna/Andrew to borrow her/his Grammar Book. You need it to write an essay on a British tourist attraction.</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Ask for the Grammar Book and explain what you need it for.</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Answer your classmate's questions about the attraction you are going to write about.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Do not accept any suggestions for the day as you want to start writing the essay as soon as possible.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Invite you classmate to see a new film tomorrow.</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You begin the conversation. The examiner will play the part of your classmate.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Remember to</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mention all the four aspects of the task</w:t>
      </w: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 xml:space="preserve">• </w:t>
      </w:r>
      <w:proofErr w:type="spellStart"/>
      <w:r w:rsidRPr="0026348B">
        <w:rPr>
          <w:rFonts w:ascii="Calibri" w:eastAsia="Calibri" w:hAnsi="Calibri"/>
          <w:sz w:val="22"/>
          <w:szCs w:val="22"/>
          <w:lang w:eastAsia="en-US"/>
        </w:rPr>
        <w:t>be</w:t>
      </w:r>
      <w:proofErr w:type="spellEnd"/>
      <w:r w:rsidRPr="0026348B">
        <w:rPr>
          <w:rFonts w:ascii="Calibri" w:eastAsia="Calibri" w:hAnsi="Calibri"/>
          <w:sz w:val="22"/>
          <w:szCs w:val="22"/>
          <w:lang w:eastAsia="en-US"/>
        </w:rPr>
        <w:t xml:space="preserve"> </w:t>
      </w:r>
      <w:proofErr w:type="spellStart"/>
      <w:r w:rsidRPr="0026348B">
        <w:rPr>
          <w:rFonts w:ascii="Calibri" w:eastAsia="Calibri" w:hAnsi="Calibri"/>
          <w:sz w:val="22"/>
          <w:szCs w:val="22"/>
          <w:lang w:eastAsia="en-US"/>
        </w:rPr>
        <w:t>active</w:t>
      </w:r>
      <w:proofErr w:type="spellEnd"/>
      <w:r w:rsidRPr="0026348B">
        <w:rPr>
          <w:rFonts w:ascii="Calibri" w:eastAsia="Calibri" w:hAnsi="Calibri"/>
          <w:sz w:val="22"/>
          <w:szCs w:val="22"/>
          <w:lang w:eastAsia="en-US"/>
        </w:rPr>
        <w:t xml:space="preserve"> </w:t>
      </w:r>
      <w:proofErr w:type="spellStart"/>
      <w:r w:rsidRPr="0026348B">
        <w:rPr>
          <w:rFonts w:ascii="Calibri" w:eastAsia="Calibri" w:hAnsi="Calibri"/>
          <w:sz w:val="22"/>
          <w:szCs w:val="22"/>
          <w:lang w:eastAsia="en-US"/>
        </w:rPr>
        <w:t>and</w:t>
      </w:r>
      <w:proofErr w:type="spellEnd"/>
      <w:r w:rsidRPr="0026348B">
        <w:rPr>
          <w:rFonts w:ascii="Calibri" w:eastAsia="Calibri" w:hAnsi="Calibri"/>
          <w:sz w:val="22"/>
          <w:szCs w:val="22"/>
          <w:lang w:eastAsia="en-US"/>
        </w:rPr>
        <w:t xml:space="preserve"> </w:t>
      </w:r>
      <w:proofErr w:type="spellStart"/>
      <w:r w:rsidRPr="0026348B">
        <w:rPr>
          <w:rFonts w:ascii="Calibri" w:eastAsia="Calibri" w:hAnsi="Calibri"/>
          <w:sz w:val="22"/>
          <w:szCs w:val="22"/>
          <w:lang w:eastAsia="en-US"/>
        </w:rPr>
        <w:t>polite</w:t>
      </w:r>
      <w:proofErr w:type="spellEnd"/>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lastRenderedPageBreak/>
        <w:t>Контрольно-измерительные материалы по английскому языку для 7 класса по УМК</w:t>
      </w:r>
    </w:p>
    <w:p w:rsidR="0026348B" w:rsidRPr="0026348B" w:rsidRDefault="0026348B" w:rsidP="0026348B">
      <w:pPr>
        <w:spacing w:after="200" w:line="276" w:lineRule="auto"/>
        <w:jc w:val="center"/>
        <w:rPr>
          <w:rFonts w:ascii="Calibri" w:eastAsia="Calibri" w:hAnsi="Calibri"/>
          <w:sz w:val="22"/>
          <w:szCs w:val="22"/>
          <w:lang w:eastAsia="en-US"/>
        </w:rPr>
      </w:pPr>
      <w:r w:rsidRPr="0026348B">
        <w:rPr>
          <w:rFonts w:ascii="Calibri" w:eastAsia="Calibri" w:hAnsi="Calibri"/>
          <w:sz w:val="22"/>
          <w:szCs w:val="22"/>
          <w:lang w:eastAsia="en-US"/>
        </w:rPr>
        <w:t>«Английский в фокусе» (</w:t>
      </w:r>
      <w:proofErr w:type="spellStart"/>
      <w:r w:rsidRPr="0026348B">
        <w:rPr>
          <w:rFonts w:ascii="Calibri" w:eastAsia="Calibri" w:hAnsi="Calibri"/>
          <w:sz w:val="22"/>
          <w:szCs w:val="22"/>
          <w:lang w:eastAsia="en-US"/>
        </w:rPr>
        <w:t>Spotlight</w:t>
      </w:r>
      <w:proofErr w:type="spellEnd"/>
      <w:r w:rsidRPr="0026348B">
        <w:rPr>
          <w:rFonts w:ascii="Calibri" w:eastAsia="Calibri" w:hAnsi="Calibri"/>
          <w:sz w:val="22"/>
          <w:szCs w:val="22"/>
          <w:lang w:eastAsia="en-US"/>
        </w:rPr>
        <w:t xml:space="preserve"> 7) за II четверть</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1)</w:t>
      </w:r>
      <w:r w:rsidRPr="0026348B">
        <w:rPr>
          <w:rFonts w:ascii="Calibri" w:eastAsia="Calibri" w:hAnsi="Calibri"/>
          <w:sz w:val="22"/>
          <w:szCs w:val="22"/>
          <w:lang w:eastAsia="en-US"/>
        </w:rPr>
        <w:t>Контроль</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навыков</w:t>
      </w:r>
      <w:r w:rsidRPr="0026348B">
        <w:rPr>
          <w:rFonts w:ascii="Calibri" w:eastAsia="Calibri" w:hAnsi="Calibri"/>
          <w:sz w:val="22"/>
          <w:szCs w:val="22"/>
          <w:lang w:val="en-US" w:eastAsia="en-US"/>
        </w:rPr>
        <w:t xml:space="preserve"> </w:t>
      </w:r>
      <w:proofErr w:type="spellStart"/>
      <w:r w:rsidRPr="0026348B">
        <w:rPr>
          <w:rFonts w:ascii="Calibri" w:eastAsia="Calibri" w:hAnsi="Calibri"/>
          <w:sz w:val="22"/>
          <w:szCs w:val="22"/>
          <w:lang w:eastAsia="en-US"/>
        </w:rPr>
        <w:t>аудирования</w:t>
      </w:r>
      <w:proofErr w:type="spellEnd"/>
      <w:r w:rsidRPr="0026348B">
        <w:rPr>
          <w:rFonts w:ascii="Calibri" w:eastAsia="Calibri" w:hAnsi="Calibri"/>
          <w:sz w:val="22"/>
          <w:szCs w:val="22"/>
          <w:lang w:val="en-US" w:eastAsia="en-US"/>
        </w:rPr>
        <w:t xml:space="preserve">                         Listen to James asking about a computer magazine. For questions 1-5 tick A, B,C. You will hear the conversation twice.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1.Steve’s </w:t>
      </w:r>
      <w:proofErr w:type="spellStart"/>
      <w:r w:rsidRPr="0026348B">
        <w:rPr>
          <w:rFonts w:ascii="Calibri" w:eastAsia="Calibri" w:hAnsi="Calibri"/>
          <w:sz w:val="22"/>
          <w:szCs w:val="22"/>
          <w:lang w:val="en-US" w:eastAsia="en-US"/>
        </w:rPr>
        <w:t>favourite</w:t>
      </w:r>
      <w:proofErr w:type="spellEnd"/>
      <w:r w:rsidRPr="0026348B">
        <w:rPr>
          <w:rFonts w:ascii="Calibri" w:eastAsia="Calibri" w:hAnsi="Calibri"/>
          <w:sz w:val="22"/>
          <w:szCs w:val="22"/>
          <w:lang w:val="en-US" w:eastAsia="en-US"/>
        </w:rPr>
        <w:t xml:space="preserve"> magazine at the moment is…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A Pixel   B Byte     C </w:t>
      </w:r>
      <w:proofErr w:type="spellStart"/>
      <w:r w:rsidRPr="0026348B">
        <w:rPr>
          <w:rFonts w:ascii="Calibri" w:eastAsia="Calibri" w:hAnsi="Calibri"/>
          <w:sz w:val="22"/>
          <w:szCs w:val="22"/>
          <w:lang w:val="en-US" w:eastAsia="en-US"/>
        </w:rPr>
        <w:t>Compumania</w:t>
      </w:r>
      <w:proofErr w:type="spellEnd"/>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2. The magazine costs…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A 1.50 pound       B 2.00 pounds         C 2.50 pounds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3.This month the magazine is giving away a…</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A CD          B DVD            C memory card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4. The magazine has articles on…</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A online learning     B web design       C music</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5. The magazine also has a…</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A web address        B web site         C web camera</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2)Контроль навыков чтения             2.Reading</w:t>
      </w: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Прочитайте текст.   Выполните задания 1-4, обведя букву A, B, или C ,  которая  соответствует правильному  варианту ответа.</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The Earl of Sandwich lived long ago in England. He was a fanatic about playing cards. He didn't even want to stop playing long enough to eat meal and refused to put his cards away. So his servant invented a quick meal for him. He put some meat between two slices of bread, so that the Earl could hold his meal in one hand and play cards with the other.   Sandwiches were great </w:t>
      </w:r>
      <w:proofErr w:type="spellStart"/>
      <w:r w:rsidRPr="0026348B">
        <w:rPr>
          <w:rFonts w:ascii="Calibri" w:eastAsia="Calibri" w:hAnsi="Calibri"/>
          <w:sz w:val="22"/>
          <w:szCs w:val="22"/>
          <w:lang w:val="en-US" w:eastAsia="en-US"/>
        </w:rPr>
        <w:t>favourites</w:t>
      </w:r>
      <w:proofErr w:type="spellEnd"/>
      <w:r w:rsidRPr="0026348B">
        <w:rPr>
          <w:rFonts w:ascii="Calibri" w:eastAsia="Calibri" w:hAnsi="Calibri"/>
          <w:sz w:val="22"/>
          <w:szCs w:val="22"/>
          <w:lang w:val="en-US" w:eastAsia="en-US"/>
        </w:rPr>
        <w:t xml:space="preserve"> in Victorian England. It was a tradition to take </w:t>
      </w:r>
      <w:proofErr w:type="spellStart"/>
      <w:r w:rsidRPr="0026348B">
        <w:rPr>
          <w:rFonts w:ascii="Calibri" w:eastAsia="Calibri" w:hAnsi="Calibri"/>
          <w:sz w:val="22"/>
          <w:szCs w:val="22"/>
          <w:lang w:val="en-US" w:eastAsia="en-US"/>
        </w:rPr>
        <w:t>take</w:t>
      </w:r>
      <w:proofErr w:type="spellEnd"/>
      <w:r w:rsidRPr="0026348B">
        <w:rPr>
          <w:rFonts w:ascii="Calibri" w:eastAsia="Calibri" w:hAnsi="Calibri"/>
          <w:sz w:val="22"/>
          <w:szCs w:val="22"/>
          <w:lang w:val="en-US" w:eastAsia="en-US"/>
        </w:rPr>
        <w:t xml:space="preserve"> tea at about 5 o'clock, and many reach families ate sandwiches at that time. Cucumber sandwiches were very popular. The servants always cut the crusts off the bread, so the sandwiches were very small and delicate. Sandwiches are less elegant now and often much bigger. The American comic strip character Dagwood </w:t>
      </w:r>
      <w:proofErr w:type="spellStart"/>
      <w:r w:rsidRPr="0026348B">
        <w:rPr>
          <w:rFonts w:ascii="Calibri" w:eastAsia="Calibri" w:hAnsi="Calibri"/>
          <w:sz w:val="22"/>
          <w:szCs w:val="22"/>
          <w:lang w:val="en-US" w:eastAsia="en-US"/>
        </w:rPr>
        <w:t>Bumstead</w:t>
      </w:r>
      <w:proofErr w:type="spellEnd"/>
      <w:r w:rsidRPr="0026348B">
        <w:rPr>
          <w:rFonts w:ascii="Calibri" w:eastAsia="Calibri" w:hAnsi="Calibri"/>
          <w:sz w:val="22"/>
          <w:szCs w:val="22"/>
          <w:lang w:val="en-US" w:eastAsia="en-US"/>
        </w:rPr>
        <w:t xml:space="preserve"> is famous for his “Dagwood” sandwiches which have up to ten slices of bread packed with different fillings all one on top of the other. The English eat millions of sandwiches every day. They are a typical “snack” meal because they are easy and quick to prepare. You can buy sandwiches if you don't want to make them yourself. There are thousands of sandwich bars and cafes and even some restaurants that sell them.</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A1. What kind of meal did the Earl's of Sandwich servant invent?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quick and convenient                    very delicious                  very good for health</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A2. What was one of the great traditions in Victorian England?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make cucumber sandwiches                  cut the crusts off the bread                      have 5 o'clock tea</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lastRenderedPageBreak/>
        <w:t>A3.  What kind of sandwiches do people have today?</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very elegant                              very big                        much bigger than they used to be   </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A4. Why do people like to have sandwiches for their meal?</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Because sandwiches are a typical “snack” meal.               Because people can do sandwiches themselves. Because sandwiches are easy and quick to cook.</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3.Writing           You have 30 minutes to do this task.           You have received a letter from your English-speaking pen friend Joe.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Greeting from France! This is a fantastic place, but it's raining. I'm wearing jeans and a jacket and I carry my umbrella everywhere!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Paris is a beautiful city. I'm staying at a nice hotel in the city </w:t>
      </w:r>
      <w:proofErr w:type="spellStart"/>
      <w:r w:rsidRPr="0026348B">
        <w:rPr>
          <w:rFonts w:ascii="Calibri" w:eastAsia="Calibri" w:hAnsi="Calibri"/>
          <w:sz w:val="22"/>
          <w:szCs w:val="22"/>
          <w:lang w:val="en-US" w:eastAsia="en-US"/>
        </w:rPr>
        <w:t>centre</w:t>
      </w:r>
      <w:proofErr w:type="spellEnd"/>
      <w:r w:rsidRPr="0026348B">
        <w:rPr>
          <w:rFonts w:ascii="Calibri" w:eastAsia="Calibri" w:hAnsi="Calibri"/>
          <w:sz w:val="22"/>
          <w:szCs w:val="22"/>
          <w:lang w:val="en-US" w:eastAsia="en-US"/>
        </w:rPr>
        <w:t>. I go sightseeing every day. At the moment, I'm sitting in a cafe  and drinking coffee. In the evening I go out.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Do you go to the theatre or to the cinema? What do you usually do after school?</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Write a letter to him and answer his 3 questions.     Write 100–120 words. Remember the rules of letter writing.</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4)</w:t>
      </w:r>
      <w:r w:rsidRPr="0026348B">
        <w:rPr>
          <w:rFonts w:ascii="Calibri" w:eastAsia="Calibri" w:hAnsi="Calibri"/>
          <w:sz w:val="22"/>
          <w:szCs w:val="22"/>
          <w:lang w:eastAsia="en-US"/>
        </w:rPr>
        <w:t>Контроль</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навыков</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говорения</w:t>
      </w:r>
      <w:r w:rsidRPr="0026348B">
        <w:rPr>
          <w:rFonts w:ascii="Calibri" w:eastAsia="Calibri" w:hAnsi="Calibri"/>
          <w:sz w:val="22"/>
          <w:szCs w:val="22"/>
          <w:lang w:val="en-US" w:eastAsia="en-US"/>
        </w:rPr>
        <w:t xml:space="preserve">          4.Speaking        You want to find a summer job. Your parents allow you to work only in the morning or daytime.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There are two vacancies for teenagers at the international hotel. The hotel needs an English-speaking assistant on the reception and a junior babysitter.</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Ask the hotel manager about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the assistant’s responsibilities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the junior babysitter’s responsibilities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the working hours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You begin the conversation. The examiner will play the part of the hotel manager.</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Remember to:</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be active and polite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ask questions and find out all the information you need − decide which job you are going to apply for</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lastRenderedPageBreak/>
        <w:t>Контрольно-измерительные материалы по английскому языку для 7 класса по УМК</w:t>
      </w:r>
    </w:p>
    <w:p w:rsidR="0026348B" w:rsidRPr="0026348B" w:rsidRDefault="0026348B" w:rsidP="0026348B">
      <w:pPr>
        <w:spacing w:after="200" w:line="276" w:lineRule="auto"/>
        <w:jc w:val="center"/>
        <w:rPr>
          <w:rFonts w:ascii="Calibri" w:eastAsia="Calibri" w:hAnsi="Calibri"/>
          <w:sz w:val="22"/>
          <w:szCs w:val="22"/>
          <w:lang w:eastAsia="en-US"/>
        </w:rPr>
      </w:pPr>
      <w:r w:rsidRPr="0026348B">
        <w:rPr>
          <w:rFonts w:ascii="Calibri" w:eastAsia="Calibri" w:hAnsi="Calibri"/>
          <w:sz w:val="22"/>
          <w:szCs w:val="22"/>
          <w:lang w:eastAsia="en-US"/>
        </w:rPr>
        <w:t>«Английский в фокусе» (</w:t>
      </w:r>
      <w:proofErr w:type="spellStart"/>
      <w:r w:rsidRPr="0026348B">
        <w:rPr>
          <w:rFonts w:ascii="Calibri" w:eastAsia="Calibri" w:hAnsi="Calibri"/>
          <w:sz w:val="22"/>
          <w:szCs w:val="22"/>
          <w:lang w:eastAsia="en-US"/>
        </w:rPr>
        <w:t>Spotlight</w:t>
      </w:r>
      <w:proofErr w:type="spellEnd"/>
      <w:r w:rsidRPr="0026348B">
        <w:rPr>
          <w:rFonts w:ascii="Calibri" w:eastAsia="Calibri" w:hAnsi="Calibri"/>
          <w:sz w:val="22"/>
          <w:szCs w:val="22"/>
          <w:lang w:eastAsia="en-US"/>
        </w:rPr>
        <w:t xml:space="preserve"> 7) за III четверть</w:t>
      </w: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 xml:space="preserve">1)Контроль навыков </w:t>
      </w:r>
      <w:proofErr w:type="spellStart"/>
      <w:r w:rsidRPr="0026348B">
        <w:rPr>
          <w:rFonts w:ascii="Calibri" w:eastAsia="Calibri" w:hAnsi="Calibri"/>
          <w:sz w:val="22"/>
          <w:szCs w:val="22"/>
          <w:lang w:eastAsia="en-US"/>
        </w:rPr>
        <w:t>аудирования</w:t>
      </w:r>
      <w:proofErr w:type="spellEnd"/>
      <w:r w:rsidRPr="0026348B">
        <w:rPr>
          <w:rFonts w:ascii="Calibri" w:eastAsia="Calibri" w:hAnsi="Calibri"/>
          <w:sz w:val="22"/>
          <w:szCs w:val="22"/>
          <w:lang w:eastAsia="en-US"/>
        </w:rPr>
        <w:t xml:space="preserve">           1. </w:t>
      </w:r>
      <w:r w:rsidRPr="0026348B">
        <w:rPr>
          <w:rFonts w:ascii="Calibri" w:eastAsia="Calibri" w:hAnsi="Calibri"/>
          <w:sz w:val="22"/>
          <w:szCs w:val="22"/>
          <w:lang w:val="en-US" w:eastAsia="en-US"/>
        </w:rPr>
        <w:t>Listening</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ex</w:t>
      </w:r>
      <w:r w:rsidRPr="0026348B">
        <w:rPr>
          <w:rFonts w:ascii="Calibri" w:eastAsia="Calibri" w:hAnsi="Calibri"/>
          <w:sz w:val="22"/>
          <w:szCs w:val="22"/>
          <w:lang w:eastAsia="en-US"/>
        </w:rPr>
        <w:t xml:space="preserve">.3 </w:t>
      </w:r>
      <w:r w:rsidRPr="0026348B">
        <w:rPr>
          <w:rFonts w:ascii="Calibri" w:eastAsia="Calibri" w:hAnsi="Calibri"/>
          <w:sz w:val="22"/>
          <w:szCs w:val="22"/>
          <w:lang w:val="en-US" w:eastAsia="en-US"/>
        </w:rPr>
        <w:t>p</w:t>
      </w:r>
      <w:r w:rsidRPr="0026348B">
        <w:rPr>
          <w:rFonts w:ascii="Calibri" w:eastAsia="Calibri" w:hAnsi="Calibri"/>
          <w:sz w:val="22"/>
          <w:szCs w:val="22"/>
          <w:lang w:eastAsia="en-US"/>
        </w:rPr>
        <w:t xml:space="preserve">.43 </w:t>
      </w:r>
      <w:r w:rsidRPr="0026348B">
        <w:rPr>
          <w:rFonts w:ascii="Calibri" w:eastAsia="Calibri" w:hAnsi="Calibri"/>
          <w:sz w:val="22"/>
          <w:szCs w:val="22"/>
          <w:lang w:val="en-US" w:eastAsia="en-US"/>
        </w:rPr>
        <w:t>W</w:t>
      </w:r>
      <w:r w:rsidRPr="0026348B">
        <w:rPr>
          <w:rFonts w:ascii="Calibri" w:eastAsia="Calibri" w:hAnsi="Calibri"/>
          <w:sz w:val="22"/>
          <w:szCs w:val="22"/>
          <w:lang w:eastAsia="en-US"/>
        </w:rPr>
        <w:t>/</w:t>
      </w:r>
      <w:r w:rsidRPr="0026348B">
        <w:rPr>
          <w:rFonts w:ascii="Calibri" w:eastAsia="Calibri" w:hAnsi="Calibri"/>
          <w:sz w:val="22"/>
          <w:szCs w:val="22"/>
          <w:lang w:val="en-US" w:eastAsia="en-US"/>
        </w:rPr>
        <w:t>B</w:t>
      </w:r>
      <w:r w:rsidRPr="0026348B">
        <w:rPr>
          <w:rFonts w:ascii="Calibri" w:eastAsia="Calibri" w:hAnsi="Calibri"/>
          <w:sz w:val="22"/>
          <w:szCs w:val="22"/>
          <w:lang w:eastAsia="en-US"/>
        </w:rPr>
        <w: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Listen to Erica talking to her friend in a music shop. What type of music do her friends like?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1.Paul                      a. jazz</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2.Susan                   </w:t>
      </w:r>
      <w:proofErr w:type="spellStart"/>
      <w:r w:rsidRPr="0026348B">
        <w:rPr>
          <w:rFonts w:ascii="Calibri" w:eastAsia="Calibri" w:hAnsi="Calibri"/>
          <w:sz w:val="22"/>
          <w:szCs w:val="22"/>
          <w:lang w:val="en-US" w:eastAsia="en-US"/>
        </w:rPr>
        <w:t>b.rock</w:t>
      </w:r>
      <w:proofErr w:type="spellEnd"/>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3.Pat                       c. funk</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4.Stephanie            </w:t>
      </w:r>
      <w:proofErr w:type="spellStart"/>
      <w:r w:rsidRPr="0026348B">
        <w:rPr>
          <w:rFonts w:ascii="Calibri" w:eastAsia="Calibri" w:hAnsi="Calibri"/>
          <w:sz w:val="22"/>
          <w:szCs w:val="22"/>
          <w:lang w:val="en-US" w:eastAsia="en-US"/>
        </w:rPr>
        <w:t>d.rap</w:t>
      </w:r>
      <w:proofErr w:type="spellEnd"/>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5.Alan                    </w:t>
      </w:r>
      <w:proofErr w:type="spellStart"/>
      <w:r w:rsidRPr="0026348B">
        <w:rPr>
          <w:rFonts w:ascii="Calibri" w:eastAsia="Calibri" w:hAnsi="Calibri"/>
          <w:sz w:val="22"/>
          <w:szCs w:val="22"/>
          <w:lang w:val="en-US" w:eastAsia="en-US"/>
        </w:rPr>
        <w:t>e.soul</w:t>
      </w:r>
      <w:proofErr w:type="spellEnd"/>
      <w:r w:rsidRPr="0026348B">
        <w:rPr>
          <w:rFonts w:ascii="Calibri" w:eastAsia="Calibri" w:hAnsi="Calibri"/>
          <w:sz w:val="22"/>
          <w:szCs w:val="22"/>
          <w:lang w:val="en-US" w:eastAsia="en-US"/>
        </w:rPr>
        <w:t xml:space="preserve">        </w:t>
      </w:r>
      <w:proofErr w:type="spellStart"/>
      <w:r w:rsidRPr="0026348B">
        <w:rPr>
          <w:rFonts w:ascii="Calibri" w:eastAsia="Calibri" w:hAnsi="Calibri"/>
          <w:sz w:val="22"/>
          <w:szCs w:val="22"/>
          <w:lang w:val="en-US" w:eastAsia="en-US"/>
        </w:rPr>
        <w:t>f.heavy</w:t>
      </w:r>
      <w:proofErr w:type="spellEnd"/>
      <w:r w:rsidRPr="0026348B">
        <w:rPr>
          <w:rFonts w:ascii="Calibri" w:eastAsia="Calibri" w:hAnsi="Calibri"/>
          <w:sz w:val="22"/>
          <w:szCs w:val="22"/>
          <w:lang w:val="en-US" w:eastAsia="en-US"/>
        </w:rPr>
        <w:t xml:space="preserve"> metal       </w:t>
      </w:r>
      <w:proofErr w:type="spellStart"/>
      <w:r w:rsidRPr="0026348B">
        <w:rPr>
          <w:rFonts w:ascii="Calibri" w:eastAsia="Calibri" w:hAnsi="Calibri"/>
          <w:sz w:val="22"/>
          <w:szCs w:val="22"/>
          <w:lang w:val="en-US" w:eastAsia="en-US"/>
        </w:rPr>
        <w:t>g.pop</w:t>
      </w:r>
      <w:proofErr w:type="spellEnd"/>
      <w:r w:rsidRPr="0026348B">
        <w:rPr>
          <w:rFonts w:ascii="Calibri" w:eastAsia="Calibri" w:hAnsi="Calibri"/>
          <w:sz w:val="22"/>
          <w:szCs w:val="22"/>
          <w:lang w:val="en-US" w:eastAsia="en-US"/>
        </w:rPr>
        <w:t xml:space="preserve">           </w:t>
      </w:r>
      <w:proofErr w:type="spellStart"/>
      <w:r w:rsidRPr="0026348B">
        <w:rPr>
          <w:rFonts w:ascii="Calibri" w:eastAsia="Calibri" w:hAnsi="Calibri"/>
          <w:sz w:val="22"/>
          <w:szCs w:val="22"/>
          <w:lang w:val="en-US" w:eastAsia="en-US"/>
        </w:rPr>
        <w:t>h.classical</w:t>
      </w:r>
      <w:proofErr w:type="spellEnd"/>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2)</w:t>
      </w:r>
      <w:r w:rsidRPr="0026348B">
        <w:rPr>
          <w:rFonts w:ascii="Calibri" w:eastAsia="Calibri" w:hAnsi="Calibri"/>
          <w:sz w:val="22"/>
          <w:szCs w:val="22"/>
          <w:lang w:eastAsia="en-US"/>
        </w:rPr>
        <w:t>Контроль</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навыков</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чтения</w:t>
      </w:r>
      <w:r w:rsidRPr="0026348B">
        <w:rPr>
          <w:rFonts w:ascii="Calibri" w:eastAsia="Calibri" w:hAnsi="Calibri"/>
          <w:sz w:val="22"/>
          <w:szCs w:val="22"/>
          <w:lang w:val="en-US" w:eastAsia="en-US"/>
        </w:rPr>
        <w:t xml:space="preserve">          2.Reading          Action Sports Camps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eastAsia="en-US"/>
        </w:rPr>
        <w:t>А</w:t>
      </w:r>
      <w:proofErr w:type="spellStart"/>
      <w:r w:rsidRPr="0026348B">
        <w:rPr>
          <w:rFonts w:ascii="Calibri" w:eastAsia="Calibri" w:hAnsi="Calibri"/>
          <w:sz w:val="22"/>
          <w:szCs w:val="22"/>
          <w:lang w:val="en-US" w:eastAsia="en-US"/>
        </w:rPr>
        <w:t>ction</w:t>
      </w:r>
      <w:proofErr w:type="spellEnd"/>
      <w:r w:rsidRPr="0026348B">
        <w:rPr>
          <w:rFonts w:ascii="Calibri" w:eastAsia="Calibri" w:hAnsi="Calibri"/>
          <w:sz w:val="22"/>
          <w:szCs w:val="22"/>
          <w:lang w:val="en-US" w:eastAsia="en-US"/>
        </w:rPr>
        <w:t xml:space="preserve"> Sports Camps provide activity holidays for children aged over five and adults. We offer training in over twenty sports at ten different </w:t>
      </w:r>
      <w:proofErr w:type="spellStart"/>
      <w:r w:rsidRPr="0026348B">
        <w:rPr>
          <w:rFonts w:ascii="Calibri" w:eastAsia="Calibri" w:hAnsi="Calibri"/>
          <w:sz w:val="22"/>
          <w:szCs w:val="22"/>
          <w:lang w:val="en-US" w:eastAsia="en-US"/>
        </w:rPr>
        <w:t>centres</w:t>
      </w:r>
      <w:proofErr w:type="spellEnd"/>
      <w:r w:rsidRPr="0026348B">
        <w:rPr>
          <w:rFonts w:ascii="Calibri" w:eastAsia="Calibri" w:hAnsi="Calibri"/>
          <w:sz w:val="22"/>
          <w:szCs w:val="22"/>
          <w:lang w:val="en-US" w:eastAsia="en-US"/>
        </w:rPr>
        <w:t xml:space="preserve"> throughout the UK. All the </w:t>
      </w:r>
      <w:proofErr w:type="spellStart"/>
      <w:r w:rsidRPr="0026348B">
        <w:rPr>
          <w:rFonts w:ascii="Calibri" w:eastAsia="Calibri" w:hAnsi="Calibri"/>
          <w:sz w:val="22"/>
          <w:szCs w:val="22"/>
          <w:lang w:val="en-US" w:eastAsia="en-US"/>
        </w:rPr>
        <w:t>centres</w:t>
      </w:r>
      <w:proofErr w:type="spellEnd"/>
      <w:r w:rsidRPr="0026348B">
        <w:rPr>
          <w:rFonts w:ascii="Calibri" w:eastAsia="Calibri" w:hAnsi="Calibri"/>
          <w:sz w:val="22"/>
          <w:szCs w:val="22"/>
          <w:lang w:val="en-US" w:eastAsia="en-US"/>
        </w:rPr>
        <w:t xml:space="preserve"> are open from April until October, and some open during the winter for weekend courses. The sports offered differ from one </w:t>
      </w:r>
      <w:proofErr w:type="spellStart"/>
      <w:r w:rsidRPr="0026348B">
        <w:rPr>
          <w:rFonts w:ascii="Calibri" w:eastAsia="Calibri" w:hAnsi="Calibri"/>
          <w:sz w:val="22"/>
          <w:szCs w:val="22"/>
          <w:lang w:val="en-US" w:eastAsia="en-US"/>
        </w:rPr>
        <w:t>centre</w:t>
      </w:r>
      <w:proofErr w:type="spellEnd"/>
      <w:r w:rsidRPr="0026348B">
        <w:rPr>
          <w:rFonts w:ascii="Calibri" w:eastAsia="Calibri" w:hAnsi="Calibri"/>
          <w:sz w:val="22"/>
          <w:szCs w:val="22"/>
          <w:lang w:val="en-US" w:eastAsia="en-US"/>
        </w:rPr>
        <w:t xml:space="preserve"> to another, so if you want to do something in particular, you should check our </w:t>
      </w:r>
      <w:proofErr w:type="spellStart"/>
      <w:r w:rsidRPr="0026348B">
        <w:rPr>
          <w:rFonts w:ascii="Calibri" w:eastAsia="Calibri" w:hAnsi="Calibri"/>
          <w:sz w:val="22"/>
          <w:szCs w:val="22"/>
          <w:lang w:val="en-US" w:eastAsia="en-US"/>
        </w:rPr>
        <w:t>colour</w:t>
      </w:r>
      <w:proofErr w:type="spellEnd"/>
      <w:r w:rsidRPr="0026348B">
        <w:rPr>
          <w:rFonts w:ascii="Calibri" w:eastAsia="Calibri" w:hAnsi="Calibri"/>
          <w:sz w:val="22"/>
          <w:szCs w:val="22"/>
          <w:lang w:val="en-US" w:eastAsia="en-US"/>
        </w:rPr>
        <w:t xml:space="preserve"> brochure.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The camps are not just limited to outdoor sports - we cover a wide range of indoor activities as well. So if the rain comes, the camps continue, although you may have to take off your football boots and pick up a squash racket instead. With the experience we've gained over the years, we put together the right mix of sport and activities providing sport for all, not just for those who are brilliant at athletics.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We work in small groups, children working with others of their own age, but we do all come together for social activities and meals. So different members of a family can make their own individual choices, but they get a chance to exchange their experiences later on.</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Our </w:t>
      </w:r>
      <w:proofErr w:type="spellStart"/>
      <w:r w:rsidRPr="0026348B">
        <w:rPr>
          <w:rFonts w:ascii="Calibri" w:eastAsia="Calibri" w:hAnsi="Calibri"/>
          <w:sz w:val="22"/>
          <w:szCs w:val="22"/>
          <w:lang w:val="en-US" w:eastAsia="en-US"/>
        </w:rPr>
        <w:t>centres</w:t>
      </w:r>
      <w:proofErr w:type="spellEnd"/>
      <w:r w:rsidRPr="0026348B">
        <w:rPr>
          <w:rFonts w:ascii="Calibri" w:eastAsia="Calibri" w:hAnsi="Calibri"/>
          <w:sz w:val="22"/>
          <w:szCs w:val="22"/>
          <w:lang w:val="en-US" w:eastAsia="en-US"/>
        </w:rPr>
        <w:t xml:space="preserve"> offer first-class accommodation, food and facilities - and the staff are first-class too. Qualified teachers or professionals receive training from us, and many work with us year after year. We always employ qualified staff for activities such as swimming, </w:t>
      </w:r>
      <w:proofErr w:type="spellStart"/>
      <w:r w:rsidRPr="0026348B">
        <w:rPr>
          <w:rFonts w:ascii="Calibri" w:eastAsia="Calibri" w:hAnsi="Calibri"/>
          <w:sz w:val="22"/>
          <w:szCs w:val="22"/>
          <w:lang w:val="en-US" w:eastAsia="en-US"/>
        </w:rPr>
        <w:t>trampolining</w:t>
      </w:r>
      <w:proofErr w:type="spellEnd"/>
      <w:r w:rsidRPr="0026348B">
        <w:rPr>
          <w:rFonts w:ascii="Calibri" w:eastAsia="Calibri" w:hAnsi="Calibri"/>
          <w:sz w:val="22"/>
          <w:szCs w:val="22"/>
          <w:lang w:val="en-US" w:eastAsia="en-US"/>
        </w:rPr>
        <w:t xml:space="preserve"> and gymnastics, but some of the assistants </w:t>
      </w:r>
      <w:proofErr w:type="spellStart"/>
      <w:r w:rsidRPr="0026348B">
        <w:rPr>
          <w:rFonts w:ascii="Calibri" w:eastAsia="Calibri" w:hAnsi="Calibri"/>
          <w:sz w:val="22"/>
          <w:szCs w:val="22"/>
          <w:lang w:val="en-US" w:eastAsia="en-US"/>
        </w:rPr>
        <w:t>organising</w:t>
      </w:r>
      <w:proofErr w:type="spellEnd"/>
      <w:r w:rsidRPr="0026348B">
        <w:rPr>
          <w:rFonts w:ascii="Calibri" w:eastAsia="Calibri" w:hAnsi="Calibri"/>
          <w:sz w:val="22"/>
          <w:szCs w:val="22"/>
          <w:lang w:val="en-US" w:eastAsia="en-US"/>
        </w:rPr>
        <w:t xml:space="preserve"> the children's games are students, many of whom came to the camp themselves when </w:t>
      </w:r>
      <w:proofErr w:type="spellStart"/>
      <w:r w:rsidRPr="0026348B">
        <w:rPr>
          <w:rFonts w:ascii="Calibri" w:eastAsia="Calibri" w:hAnsi="Calibri"/>
          <w:sz w:val="22"/>
          <w:szCs w:val="22"/>
          <w:lang w:val="en-US" w:eastAsia="en-US"/>
        </w:rPr>
        <w:t>they,were</w:t>
      </w:r>
      <w:proofErr w:type="spellEnd"/>
      <w:r w:rsidRPr="0026348B">
        <w:rPr>
          <w:rFonts w:ascii="Calibri" w:eastAsia="Calibri" w:hAnsi="Calibri"/>
          <w:sz w:val="22"/>
          <w:szCs w:val="22"/>
          <w:lang w:val="en-US" w:eastAsia="en-US"/>
        </w:rPr>
        <w:t xml:space="preserve"> younger.</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At most of our </w:t>
      </w:r>
      <w:proofErr w:type="spellStart"/>
      <w:r w:rsidRPr="0026348B">
        <w:rPr>
          <w:rFonts w:ascii="Calibri" w:eastAsia="Calibri" w:hAnsi="Calibri"/>
          <w:sz w:val="22"/>
          <w:szCs w:val="22"/>
          <w:lang w:val="en-US" w:eastAsia="en-US"/>
        </w:rPr>
        <w:t>centres</w:t>
      </w:r>
      <w:proofErr w:type="spellEnd"/>
      <w:r w:rsidRPr="0026348B">
        <w:rPr>
          <w:rFonts w:ascii="Calibri" w:eastAsia="Calibri" w:hAnsi="Calibri"/>
          <w:sz w:val="22"/>
          <w:szCs w:val="22"/>
          <w:lang w:val="en-US" w:eastAsia="en-US"/>
        </w:rPr>
        <w:t>, accommodation is in a hostel or tents. It is not possible for us to arrange other accommodation, but we can send you a list of what is available in the area. Most of the places are recommended to us, but not all, so we are not responsible for the quality of the accommodation on this list. Luxury accommodation is not available near our camps.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To book a place at a sports camp, complete the form and send it with a </w:t>
      </w:r>
      <w:proofErr w:type="spellStart"/>
      <w:r w:rsidRPr="0026348B">
        <w:rPr>
          <w:rFonts w:ascii="Calibri" w:eastAsia="Calibri" w:hAnsi="Calibri"/>
          <w:sz w:val="22"/>
          <w:szCs w:val="22"/>
          <w:lang w:val="en-US" w:eastAsia="en-US"/>
        </w:rPr>
        <w:t>cheque</w:t>
      </w:r>
      <w:proofErr w:type="spellEnd"/>
      <w:r w:rsidRPr="0026348B">
        <w:rPr>
          <w:rFonts w:ascii="Calibri" w:eastAsia="Calibri" w:hAnsi="Calibri"/>
          <w:sz w:val="22"/>
          <w:szCs w:val="22"/>
          <w:lang w:val="en-US" w:eastAsia="en-US"/>
        </w:rPr>
        <w:t xml:space="preserve"> for the deposit to the address below. The rest of the fee can be paid at any time, but we must receive it at least one month before your camp. Please note, to keep costs down, you are charged 2.5% extra by us if you pay with your credit card. You will receive a letter of confirmation within ten days of sending your form. Cancellations made up to a month before the camp are refunded in full apart from a 5% administration fee. Fifty per cent of the fee is refunded if a cancellation is made up to two weeks before the date of the camp. </w:t>
      </w:r>
      <w:proofErr w:type="spellStart"/>
      <w:r w:rsidRPr="0026348B">
        <w:rPr>
          <w:rFonts w:ascii="Calibri" w:eastAsia="Calibri" w:hAnsi="Calibri"/>
          <w:sz w:val="22"/>
          <w:szCs w:val="22"/>
          <w:lang w:val="en-US" w:eastAsia="en-US"/>
        </w:rPr>
        <w:t>Afterthat</w:t>
      </w:r>
      <w:proofErr w:type="spellEnd"/>
      <w:r w:rsidRPr="0026348B">
        <w:rPr>
          <w:rFonts w:ascii="Calibri" w:eastAsia="Calibri" w:hAnsi="Calibri"/>
          <w:sz w:val="22"/>
          <w:szCs w:val="22"/>
          <w:lang w:val="en-US" w:eastAsia="en-US"/>
        </w:rPr>
        <w:t xml:space="preserve">, </w:t>
      </w:r>
      <w:proofErr w:type="spellStart"/>
      <w:r w:rsidRPr="0026348B">
        <w:rPr>
          <w:rFonts w:ascii="Calibri" w:eastAsia="Calibri" w:hAnsi="Calibri"/>
          <w:sz w:val="22"/>
          <w:szCs w:val="22"/>
          <w:lang w:val="en-US" w:eastAsia="en-US"/>
        </w:rPr>
        <w:t>norefundscanbegiven</w:t>
      </w:r>
      <w:proofErr w:type="spellEnd"/>
      <w:r w:rsidRPr="0026348B">
        <w:rPr>
          <w:rFonts w:ascii="Calibri" w:eastAsia="Calibri" w:hAnsi="Calibri"/>
          <w:sz w:val="22"/>
          <w:szCs w:val="22"/>
          <w:lang w:val="en-US" w:eastAsia="en-US"/>
        </w:rPr>
        <w: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lastRenderedPageBreak/>
        <w:t xml:space="preserve">Some </w:t>
      </w:r>
      <w:proofErr w:type="spellStart"/>
      <w:r w:rsidRPr="0026348B">
        <w:rPr>
          <w:rFonts w:ascii="Calibri" w:eastAsia="Calibri" w:hAnsi="Calibri"/>
          <w:sz w:val="22"/>
          <w:szCs w:val="22"/>
          <w:lang w:val="en-US" w:eastAsia="en-US"/>
        </w:rPr>
        <w:t>centres</w:t>
      </w:r>
      <w:proofErr w:type="spellEnd"/>
      <w:r w:rsidRPr="0026348B">
        <w:rPr>
          <w:rFonts w:ascii="Calibri" w:eastAsia="Calibri" w:hAnsi="Calibri"/>
          <w:sz w:val="22"/>
          <w:szCs w:val="22"/>
          <w:lang w:val="en-US" w:eastAsia="en-US"/>
        </w:rPr>
        <w:t xml:space="preserve"> are open all winter.                                                          1) True        2) False        3) Not stated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2. The activities available depend on the weather.                             1) True        2) False        3) Not stated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3.Action Sports Camps courses are unsuitable for people who are excellent at sport.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1) True        2) False        3) Not stated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4.You need to have your own sports equipment.                               1) True        2) False        3) Not stated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5. Children and adults spend some time together each day.            1) True        2) False        3) Not stated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6. Some of the staff are unqualified.                                                      1) True        2) False        3) Not stated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7. Action Sports Camps only recommend accommodation of a high quality.</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1) True        2) False        3) Not stated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8. You have to pay the total fee one month after you book.              1) True        2) False        3) Not stated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9. Action Sports Camps charge you more if you pay with your credit card.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1) True        2) False        3) Not stated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10. If you cancel three weeks before your camp, you will get half your money back.</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1) True        2) False        3) Not stated</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3)</w:t>
      </w:r>
      <w:r w:rsidRPr="0026348B">
        <w:rPr>
          <w:rFonts w:ascii="Calibri" w:eastAsia="Calibri" w:hAnsi="Calibri"/>
          <w:sz w:val="22"/>
          <w:szCs w:val="22"/>
          <w:lang w:eastAsia="en-US"/>
        </w:rPr>
        <w:t>Контроль</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навыков</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письма</w:t>
      </w:r>
      <w:r w:rsidRPr="0026348B">
        <w:rPr>
          <w:rFonts w:ascii="Calibri" w:eastAsia="Calibri" w:hAnsi="Calibri"/>
          <w:sz w:val="22"/>
          <w:szCs w:val="22"/>
          <w:lang w:val="en-US" w:eastAsia="en-US"/>
        </w:rPr>
        <w:t xml:space="preserve">          3.Writing                You have 30 minutes to do this task.</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You have received a letter from your English-speaking pen friend </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At school we are doing projects on teenagers in different countries. What is your idea of a typical  Russian  teenagers? You will help me a lot if you could tell me about Russian teenagers. What do they enjoy? What are their most popular leisure activities?    Anyway, the weather is fine today and  I’m going to try my new skateboard…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Write a letter to him and answer his 3 questions. Write 100–120 words. Remember the rules of letter writing.</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4)</w:t>
      </w:r>
      <w:r w:rsidRPr="0026348B">
        <w:rPr>
          <w:rFonts w:ascii="Calibri" w:eastAsia="Calibri" w:hAnsi="Calibri"/>
          <w:sz w:val="22"/>
          <w:szCs w:val="22"/>
          <w:lang w:eastAsia="en-US"/>
        </w:rPr>
        <w:t>Контроль</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навыков</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говорения</w:t>
      </w:r>
      <w:r w:rsidRPr="0026348B">
        <w:rPr>
          <w:rFonts w:ascii="Calibri" w:eastAsia="Calibri" w:hAnsi="Calibri"/>
          <w:sz w:val="22"/>
          <w:szCs w:val="22"/>
          <w:lang w:val="en-US" w:eastAsia="en-US"/>
        </w:rPr>
        <w:t xml:space="preserve">        4.Speaking             Give a talk about the place where you live.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Remember to say:</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what kind of place it is (a city/ town/village);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what it’s famous for;</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what you would show your guests at the first place.</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You will have to talk for 1,5–2 minutes. The examiner will listen until you have </w:t>
      </w:r>
      <w:proofErr w:type="spellStart"/>
      <w:r w:rsidRPr="0026348B">
        <w:rPr>
          <w:rFonts w:ascii="Calibri" w:eastAsia="Calibri" w:hAnsi="Calibri"/>
          <w:sz w:val="22"/>
          <w:szCs w:val="22"/>
          <w:lang w:val="en-US" w:eastAsia="en-US"/>
        </w:rPr>
        <w:t>finished.Then</w:t>
      </w:r>
      <w:proofErr w:type="spellEnd"/>
      <w:r w:rsidRPr="0026348B">
        <w:rPr>
          <w:rFonts w:ascii="Calibri" w:eastAsia="Calibri" w:hAnsi="Calibri"/>
          <w:sz w:val="22"/>
          <w:szCs w:val="22"/>
          <w:lang w:val="en-US" w:eastAsia="en-US"/>
        </w:rPr>
        <w:t xml:space="preserve"> he/she will ask you some questions.</w:t>
      </w:r>
    </w:p>
    <w:p w:rsidR="0026348B" w:rsidRPr="0026348B" w:rsidRDefault="0026348B" w:rsidP="0026348B">
      <w:pPr>
        <w:spacing w:after="200" w:line="276" w:lineRule="auto"/>
        <w:jc w:val="center"/>
        <w:rPr>
          <w:rFonts w:ascii="Calibri" w:eastAsia="Calibri" w:hAnsi="Calibri"/>
          <w:sz w:val="22"/>
          <w:szCs w:val="22"/>
          <w:lang w:eastAsia="en-US"/>
        </w:rPr>
      </w:pPr>
      <w:r w:rsidRPr="0026348B">
        <w:rPr>
          <w:rFonts w:ascii="Calibri" w:eastAsia="Calibri" w:hAnsi="Calibri"/>
          <w:sz w:val="22"/>
          <w:szCs w:val="22"/>
          <w:lang w:eastAsia="en-US"/>
        </w:rPr>
        <w:lastRenderedPageBreak/>
        <w:t>Контрольно-измерительные материалы по английскому языку для 7 класса по УМК</w:t>
      </w:r>
    </w:p>
    <w:p w:rsidR="0026348B" w:rsidRPr="0026348B" w:rsidRDefault="0026348B" w:rsidP="0026348B">
      <w:pPr>
        <w:spacing w:after="200" w:line="276" w:lineRule="auto"/>
        <w:jc w:val="center"/>
        <w:rPr>
          <w:rFonts w:ascii="Calibri" w:eastAsia="Calibri" w:hAnsi="Calibri"/>
          <w:sz w:val="22"/>
          <w:szCs w:val="22"/>
          <w:lang w:eastAsia="en-US"/>
        </w:rPr>
      </w:pPr>
      <w:r w:rsidRPr="0026348B">
        <w:rPr>
          <w:rFonts w:ascii="Calibri" w:eastAsia="Calibri" w:hAnsi="Calibri"/>
          <w:sz w:val="22"/>
          <w:szCs w:val="22"/>
          <w:lang w:eastAsia="en-US"/>
        </w:rPr>
        <w:t>«Английский в фокусе» (</w:t>
      </w:r>
      <w:proofErr w:type="spellStart"/>
      <w:r w:rsidRPr="0026348B">
        <w:rPr>
          <w:rFonts w:ascii="Calibri" w:eastAsia="Calibri" w:hAnsi="Calibri"/>
          <w:sz w:val="22"/>
          <w:szCs w:val="22"/>
          <w:lang w:eastAsia="en-US"/>
        </w:rPr>
        <w:t>Spotlight</w:t>
      </w:r>
      <w:proofErr w:type="spellEnd"/>
      <w:r w:rsidRPr="0026348B">
        <w:rPr>
          <w:rFonts w:ascii="Calibri" w:eastAsia="Calibri" w:hAnsi="Calibri"/>
          <w:sz w:val="22"/>
          <w:szCs w:val="22"/>
          <w:lang w:eastAsia="en-US"/>
        </w:rPr>
        <w:t xml:space="preserve"> 7) за IV четверть</w:t>
      </w: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 xml:space="preserve">1)Контроль навыков </w:t>
      </w:r>
      <w:proofErr w:type="spellStart"/>
      <w:r w:rsidRPr="0026348B">
        <w:rPr>
          <w:rFonts w:ascii="Calibri" w:eastAsia="Calibri" w:hAnsi="Calibri"/>
          <w:sz w:val="22"/>
          <w:szCs w:val="22"/>
          <w:lang w:eastAsia="en-US"/>
        </w:rPr>
        <w:t>аудирования</w:t>
      </w:r>
      <w:proofErr w:type="spellEnd"/>
      <w:r w:rsidRPr="0026348B">
        <w:rPr>
          <w:rFonts w:ascii="Calibri" w:eastAsia="Calibri" w:hAnsi="Calibri"/>
          <w:sz w:val="22"/>
          <w:szCs w:val="22"/>
          <w:lang w:eastAsia="en-US"/>
        </w:rPr>
        <w:t xml:space="preserve">         1. </w:t>
      </w:r>
      <w:r w:rsidRPr="0026348B">
        <w:rPr>
          <w:rFonts w:ascii="Calibri" w:eastAsia="Calibri" w:hAnsi="Calibri"/>
          <w:sz w:val="22"/>
          <w:szCs w:val="22"/>
          <w:lang w:val="en-US" w:eastAsia="en-US"/>
        </w:rPr>
        <w:t>Listening</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ex</w:t>
      </w:r>
      <w:r w:rsidRPr="0026348B">
        <w:rPr>
          <w:rFonts w:ascii="Calibri" w:eastAsia="Calibri" w:hAnsi="Calibri"/>
          <w:sz w:val="22"/>
          <w:szCs w:val="22"/>
          <w:lang w:eastAsia="en-US"/>
        </w:rPr>
        <w:t xml:space="preserve">.2 </w:t>
      </w:r>
      <w:r w:rsidRPr="0026348B">
        <w:rPr>
          <w:rFonts w:ascii="Calibri" w:eastAsia="Calibri" w:hAnsi="Calibri"/>
          <w:sz w:val="22"/>
          <w:szCs w:val="22"/>
          <w:lang w:val="en-US" w:eastAsia="en-US"/>
        </w:rPr>
        <w:t>p</w:t>
      </w:r>
      <w:r w:rsidRPr="0026348B">
        <w:rPr>
          <w:rFonts w:ascii="Calibri" w:eastAsia="Calibri" w:hAnsi="Calibri"/>
          <w:sz w:val="22"/>
          <w:szCs w:val="22"/>
          <w:lang w:eastAsia="en-US"/>
        </w:rPr>
        <w:t xml:space="preserve">.55 </w:t>
      </w:r>
      <w:r w:rsidRPr="0026348B">
        <w:rPr>
          <w:rFonts w:ascii="Calibri" w:eastAsia="Calibri" w:hAnsi="Calibri"/>
          <w:sz w:val="22"/>
          <w:szCs w:val="22"/>
          <w:lang w:val="en-US" w:eastAsia="en-US"/>
        </w:rPr>
        <w:t>W</w:t>
      </w:r>
      <w:r w:rsidRPr="0026348B">
        <w:rPr>
          <w:rFonts w:ascii="Calibri" w:eastAsia="Calibri" w:hAnsi="Calibri"/>
          <w:sz w:val="22"/>
          <w:szCs w:val="22"/>
          <w:lang w:eastAsia="en-US"/>
        </w:rPr>
        <w:t>/</w:t>
      </w:r>
      <w:r w:rsidRPr="0026348B">
        <w:rPr>
          <w:rFonts w:ascii="Calibri" w:eastAsia="Calibri" w:hAnsi="Calibri"/>
          <w:sz w:val="22"/>
          <w:szCs w:val="22"/>
          <w:lang w:val="en-US" w:eastAsia="en-US"/>
        </w:rPr>
        <w:t>B</w:t>
      </w:r>
      <w:r w:rsidRPr="0026348B">
        <w:rPr>
          <w:rFonts w:ascii="Calibri" w:eastAsia="Calibri" w:hAnsi="Calibri"/>
          <w:sz w:val="22"/>
          <w:szCs w:val="22"/>
          <w:lang w:eastAsia="en-US"/>
        </w:rPr>
        <w: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Emily is shopping for clothes. Listen to the dialogue between Emily and the shop assistant and answer  the questions.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1.Emily needs a new outfit for                                             A </w:t>
      </w:r>
      <w:proofErr w:type="spellStart"/>
      <w:r w:rsidRPr="0026348B">
        <w:rPr>
          <w:rFonts w:ascii="Calibri" w:eastAsia="Calibri" w:hAnsi="Calibri"/>
          <w:sz w:val="22"/>
          <w:szCs w:val="22"/>
          <w:lang w:val="en-US" w:eastAsia="en-US"/>
        </w:rPr>
        <w:t>a</w:t>
      </w:r>
      <w:proofErr w:type="spellEnd"/>
      <w:r w:rsidRPr="0026348B">
        <w:rPr>
          <w:rFonts w:ascii="Calibri" w:eastAsia="Calibri" w:hAnsi="Calibri"/>
          <w:sz w:val="22"/>
          <w:szCs w:val="22"/>
          <w:lang w:val="en-US" w:eastAsia="en-US"/>
        </w:rPr>
        <w:t xml:space="preserve"> wedding          B a party          C a job interview</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2.What size is Emily?                                                             A small      B medium      C large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3. What </w:t>
      </w:r>
      <w:proofErr w:type="spellStart"/>
      <w:r w:rsidRPr="0026348B">
        <w:rPr>
          <w:rFonts w:ascii="Calibri" w:eastAsia="Calibri" w:hAnsi="Calibri"/>
          <w:sz w:val="22"/>
          <w:szCs w:val="22"/>
          <w:lang w:val="en-US" w:eastAsia="en-US"/>
        </w:rPr>
        <w:t>colour</w:t>
      </w:r>
      <w:proofErr w:type="spellEnd"/>
      <w:r w:rsidRPr="0026348B">
        <w:rPr>
          <w:rFonts w:ascii="Calibri" w:eastAsia="Calibri" w:hAnsi="Calibri"/>
          <w:sz w:val="22"/>
          <w:szCs w:val="22"/>
          <w:lang w:val="en-US" w:eastAsia="en-US"/>
        </w:rPr>
        <w:t xml:space="preserve"> does Emily decide to try on?                    A blue        B brown           C orange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4. What is Emily looking for?</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A </w:t>
      </w:r>
      <w:proofErr w:type="spellStart"/>
      <w:r w:rsidRPr="0026348B">
        <w:rPr>
          <w:rFonts w:ascii="Calibri" w:eastAsia="Calibri" w:hAnsi="Calibri"/>
          <w:sz w:val="22"/>
          <w:szCs w:val="22"/>
          <w:lang w:val="en-US" w:eastAsia="en-US"/>
        </w:rPr>
        <w:t>a</w:t>
      </w:r>
      <w:proofErr w:type="spellEnd"/>
      <w:r w:rsidRPr="0026348B">
        <w:rPr>
          <w:rFonts w:ascii="Calibri" w:eastAsia="Calibri" w:hAnsi="Calibri"/>
          <w:sz w:val="22"/>
          <w:szCs w:val="22"/>
          <w:lang w:val="en-US" w:eastAsia="en-US"/>
        </w:rPr>
        <w:t xml:space="preserve"> skirt and a pair of shoes   B a jacket, a skirt and a pair of shoes    C a jacket and a pair of trousers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5. Where should Emily go to buy shoes?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A the Footwear department     B the Womenswear department        C the Sports department</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2)</w:t>
      </w:r>
      <w:r w:rsidRPr="0026348B">
        <w:rPr>
          <w:rFonts w:ascii="Calibri" w:eastAsia="Calibri" w:hAnsi="Calibri"/>
          <w:sz w:val="22"/>
          <w:szCs w:val="22"/>
          <w:lang w:eastAsia="en-US"/>
        </w:rPr>
        <w:t>Контроль</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навыков</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чтения</w:t>
      </w:r>
      <w:r w:rsidRPr="0026348B">
        <w:rPr>
          <w:rFonts w:ascii="Calibri" w:eastAsia="Calibri" w:hAnsi="Calibri"/>
          <w:sz w:val="22"/>
          <w:szCs w:val="22"/>
          <w:lang w:val="en-US" w:eastAsia="en-US"/>
        </w:rPr>
        <w:t xml:space="preserve">         2.Reading </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The family is at home.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My name is Helen. I have got a large family. We are busy. My parents go to work five times a week. They don’t work on Saturday and Sunday. My sister goes to the Institute every day. She is a student. Her name is Alice. Now Alice is taking a shower in the bathroom. My brothers go to school. Their names are Jake and David. They are good pupils. Now Jake and David are having breakfast. They are good eaters. I am not a pupil. I am six. But I can read very well. Now I am reading a very interesting fairy tale. It’s eight o’clock. Our parents are leaving home for work now. My Granny is cooking. She is a good cook. I like to eat cabbage soup and pies  the with meat and rice. My Granny often makes it for me. Granddad is watching TV now. He likes to watch sport programs on TV. My Granddad doesn’t work. He is a pensioner. We have got pets. They are a dog and a cat. The dog is playing on the carpet near the armchair now. The cat is drinking milk. My family is friendly and hospitable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1. How many times a week do Helen’s parents go to work?</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They go to work on Saturday and Sunday.    They go to work 5 times a week.</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They go to work 4 times a week.</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2. What is Alice doing now?    She is going to the Institute.   The  takes a shower.  She is talking a shower.</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3. How old is Helen?      a) She is six.         b) Helen is eight.           c) She is eleven.</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4. Can Helen read or write well?     a) Helen can read well.  b) Helen can read and write well.</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c) Helen can write well.</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5. What does Helen like to eat?      a) She likes to eat cabbage salad.          b) She likes to eat sweet pies.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lastRenderedPageBreak/>
        <w:t>c)  She likes to eat cabbage soup and pies with meat and rice.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6. Where is the dog playing?       a) The dog is playing near the bed.     b) The dog is playing on the carpet.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c) The dog is playing near the chair.</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3)</w:t>
      </w:r>
      <w:r w:rsidRPr="0026348B">
        <w:rPr>
          <w:rFonts w:ascii="Calibri" w:eastAsia="Calibri" w:hAnsi="Calibri"/>
          <w:sz w:val="22"/>
          <w:szCs w:val="22"/>
          <w:lang w:eastAsia="en-US"/>
        </w:rPr>
        <w:t>Контроль</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навыков</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письма</w:t>
      </w:r>
      <w:r w:rsidRPr="0026348B">
        <w:rPr>
          <w:rFonts w:ascii="Calibri" w:eastAsia="Calibri" w:hAnsi="Calibri"/>
          <w:sz w:val="22"/>
          <w:szCs w:val="22"/>
          <w:lang w:val="en-US" w:eastAsia="en-US"/>
        </w:rPr>
        <w:t xml:space="preserve">       3.Writining</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You have received a letter from your English-speaking pen friend Grace: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Guess what- I’ve got a summer job! I’m working at a fast food restaurant. I’m going to save some money to buy a new mobile phone. How about you? Write and tell me what you’re doing this summer? Are you just relaxing or have you got a job?</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Write her a letter and answer her 3 questions. Write 80-100 words. Remember the rules of letter writing</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4)</w:t>
      </w:r>
      <w:r w:rsidRPr="0026348B">
        <w:rPr>
          <w:rFonts w:ascii="Calibri" w:eastAsia="Calibri" w:hAnsi="Calibri"/>
          <w:sz w:val="22"/>
          <w:szCs w:val="22"/>
          <w:lang w:eastAsia="en-US"/>
        </w:rPr>
        <w:t>Контроль</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навыков</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говорения</w:t>
      </w:r>
      <w:r w:rsidRPr="0026348B">
        <w:rPr>
          <w:rFonts w:ascii="Calibri" w:eastAsia="Calibri" w:hAnsi="Calibri"/>
          <w:sz w:val="22"/>
          <w:szCs w:val="22"/>
          <w:lang w:val="en-US" w:eastAsia="en-US"/>
        </w:rPr>
        <w:t xml:space="preserve">      4.Speaking</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Give a talk on sports.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Remember to say:</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whether you or your friends do any sports and what sport it is;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what sport you would like to do, why;</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whether people should do sport regularly, why.</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You have to talk for 1,5–2 minutes. The examiner will listen until you have finished.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Then he/she will ask you some questions.</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lastRenderedPageBreak/>
        <w:t>Контрольно-измерительные материалы по английскому языку для 8 класса по УМК</w:t>
      </w:r>
    </w:p>
    <w:p w:rsidR="0026348B" w:rsidRPr="0026348B" w:rsidRDefault="0026348B" w:rsidP="0026348B">
      <w:pPr>
        <w:spacing w:after="200" w:line="276" w:lineRule="auto"/>
        <w:jc w:val="center"/>
        <w:rPr>
          <w:rFonts w:ascii="Calibri" w:eastAsia="Calibri" w:hAnsi="Calibri"/>
          <w:sz w:val="22"/>
          <w:szCs w:val="22"/>
          <w:lang w:eastAsia="en-US"/>
        </w:rPr>
      </w:pPr>
      <w:r w:rsidRPr="0026348B">
        <w:rPr>
          <w:rFonts w:ascii="Calibri" w:eastAsia="Calibri" w:hAnsi="Calibri"/>
          <w:sz w:val="22"/>
          <w:szCs w:val="22"/>
          <w:lang w:eastAsia="en-US"/>
        </w:rPr>
        <w:t>«Английский в фокусе» (</w:t>
      </w:r>
      <w:proofErr w:type="spellStart"/>
      <w:r w:rsidRPr="0026348B">
        <w:rPr>
          <w:rFonts w:ascii="Calibri" w:eastAsia="Calibri" w:hAnsi="Calibri"/>
          <w:sz w:val="22"/>
          <w:szCs w:val="22"/>
          <w:lang w:eastAsia="en-US"/>
        </w:rPr>
        <w:t>Spotlight</w:t>
      </w:r>
      <w:proofErr w:type="spellEnd"/>
      <w:r w:rsidRPr="0026348B">
        <w:rPr>
          <w:rFonts w:ascii="Calibri" w:eastAsia="Calibri" w:hAnsi="Calibri"/>
          <w:sz w:val="22"/>
          <w:szCs w:val="22"/>
          <w:lang w:eastAsia="en-US"/>
        </w:rPr>
        <w:t xml:space="preserve"> 8) за I четверть</w:t>
      </w: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 xml:space="preserve">1)Контроль навыков </w:t>
      </w:r>
      <w:proofErr w:type="spellStart"/>
      <w:r w:rsidRPr="0026348B">
        <w:rPr>
          <w:rFonts w:ascii="Calibri" w:eastAsia="Calibri" w:hAnsi="Calibri"/>
          <w:sz w:val="22"/>
          <w:szCs w:val="22"/>
          <w:lang w:eastAsia="en-US"/>
        </w:rPr>
        <w:t>аудирования</w:t>
      </w:r>
      <w:proofErr w:type="spellEnd"/>
      <w:r w:rsidRPr="0026348B">
        <w:rPr>
          <w:rFonts w:ascii="Calibri" w:eastAsia="Calibri" w:hAnsi="Calibri"/>
          <w:sz w:val="22"/>
          <w:szCs w:val="22"/>
          <w:lang w:eastAsia="en-US"/>
        </w:rPr>
        <w:t xml:space="preserve">        1. </w:t>
      </w:r>
      <w:r w:rsidRPr="0026348B">
        <w:rPr>
          <w:rFonts w:ascii="Calibri" w:eastAsia="Calibri" w:hAnsi="Calibri"/>
          <w:sz w:val="22"/>
          <w:szCs w:val="22"/>
          <w:lang w:val="en-US" w:eastAsia="en-US"/>
        </w:rPr>
        <w:t>Listening</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ex</w:t>
      </w:r>
      <w:r w:rsidRPr="0026348B">
        <w:rPr>
          <w:rFonts w:ascii="Calibri" w:eastAsia="Calibri" w:hAnsi="Calibri"/>
          <w:sz w:val="22"/>
          <w:szCs w:val="22"/>
          <w:lang w:eastAsia="en-US"/>
        </w:rPr>
        <w:t>.3</w:t>
      </w:r>
      <w:r w:rsidRPr="0026348B">
        <w:rPr>
          <w:rFonts w:ascii="Calibri" w:eastAsia="Calibri" w:hAnsi="Calibri"/>
          <w:sz w:val="22"/>
          <w:szCs w:val="22"/>
          <w:lang w:val="en-US" w:eastAsia="en-US"/>
        </w:rPr>
        <w:t>p</w:t>
      </w:r>
      <w:r w:rsidRPr="0026348B">
        <w:rPr>
          <w:rFonts w:ascii="Calibri" w:eastAsia="Calibri" w:hAnsi="Calibri"/>
          <w:sz w:val="22"/>
          <w:szCs w:val="22"/>
          <w:lang w:eastAsia="en-US"/>
        </w:rPr>
        <w:t xml:space="preserve">.15 </w:t>
      </w:r>
      <w:r w:rsidRPr="0026348B">
        <w:rPr>
          <w:rFonts w:ascii="Calibri" w:eastAsia="Calibri" w:hAnsi="Calibri"/>
          <w:sz w:val="22"/>
          <w:szCs w:val="22"/>
          <w:lang w:val="en-US" w:eastAsia="en-US"/>
        </w:rPr>
        <w:t>W</w:t>
      </w:r>
      <w:r w:rsidRPr="0026348B">
        <w:rPr>
          <w:rFonts w:ascii="Calibri" w:eastAsia="Calibri" w:hAnsi="Calibri"/>
          <w:sz w:val="22"/>
          <w:szCs w:val="22"/>
          <w:lang w:eastAsia="en-US"/>
        </w:rPr>
        <w:t>/</w:t>
      </w:r>
      <w:r w:rsidRPr="0026348B">
        <w:rPr>
          <w:rFonts w:ascii="Calibri" w:eastAsia="Calibri" w:hAnsi="Calibri"/>
          <w:sz w:val="22"/>
          <w:szCs w:val="22"/>
          <w:lang w:val="en-US" w:eastAsia="en-US"/>
        </w:rPr>
        <w:t>B</w:t>
      </w:r>
      <w:r w:rsidRPr="0026348B">
        <w:rPr>
          <w:rFonts w:ascii="Calibri" w:eastAsia="Calibri" w:hAnsi="Calibri"/>
          <w:sz w:val="22"/>
          <w:szCs w:val="22"/>
          <w:lang w:eastAsia="en-US"/>
        </w:rPr>
        <w: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Listen to some people talking about shopping. Number the statements A-F in the order you hear  them. There is 1 extra statement that you do not need to use.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A I prefer the shops near my house.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B I always buy more than what I plan to here!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C I couldn’t exchange what I bought.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D I had an argument with the person at the shop.</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E It takes me some time to find a good bargain.</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F  I bought a second-hand appliance which is in really good condition.</w:t>
      </w:r>
    </w:p>
    <w:p w:rsidR="0026348B" w:rsidRPr="00E32F76"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Speaker</w:t>
      </w:r>
      <w:r w:rsidRPr="00E32F76">
        <w:rPr>
          <w:rFonts w:ascii="Calibri" w:eastAsia="Calibri" w:hAnsi="Calibri"/>
          <w:sz w:val="22"/>
          <w:szCs w:val="22"/>
          <w:lang w:val="en-US" w:eastAsia="en-US"/>
        </w:rPr>
        <w:t xml:space="preserve">                                                                 </w:t>
      </w:r>
      <w:r w:rsidRPr="0026348B">
        <w:rPr>
          <w:rFonts w:ascii="Calibri" w:eastAsia="Calibri" w:hAnsi="Calibri"/>
          <w:sz w:val="22"/>
          <w:szCs w:val="22"/>
          <w:lang w:val="en-US" w:eastAsia="en-US"/>
        </w:rPr>
        <w:t>Statement</w:t>
      </w:r>
    </w:p>
    <w:p w:rsidR="0026348B" w:rsidRPr="00E32F76" w:rsidRDefault="0026348B" w:rsidP="0026348B">
      <w:pPr>
        <w:spacing w:after="200" w:line="276" w:lineRule="auto"/>
        <w:rPr>
          <w:rFonts w:ascii="Calibri" w:eastAsia="Calibri" w:hAnsi="Calibri"/>
          <w:sz w:val="22"/>
          <w:szCs w:val="22"/>
          <w:lang w:val="en-US" w:eastAsia="en-US"/>
        </w:rPr>
      </w:pPr>
      <w:r w:rsidRPr="00E32F76">
        <w:rPr>
          <w:rFonts w:ascii="Calibri" w:eastAsia="Calibri" w:hAnsi="Calibri"/>
          <w:sz w:val="22"/>
          <w:szCs w:val="22"/>
          <w:lang w:val="en-US" w:eastAsia="en-US"/>
        </w:rPr>
        <w:tab/>
      </w:r>
    </w:p>
    <w:p w:rsidR="0026348B" w:rsidRPr="00E32F76" w:rsidRDefault="0026348B" w:rsidP="0026348B">
      <w:pPr>
        <w:spacing w:after="200" w:line="276" w:lineRule="auto"/>
        <w:rPr>
          <w:rFonts w:ascii="Calibri" w:eastAsia="Calibri" w:hAnsi="Calibri"/>
          <w:sz w:val="22"/>
          <w:szCs w:val="22"/>
          <w:lang w:val="en-US" w:eastAsia="en-US"/>
        </w:rPr>
      </w:pPr>
      <w:r w:rsidRPr="00E32F76">
        <w:rPr>
          <w:rFonts w:ascii="Calibri" w:eastAsia="Calibri" w:hAnsi="Calibri"/>
          <w:sz w:val="22"/>
          <w:szCs w:val="22"/>
          <w:lang w:val="en-US" w:eastAsia="en-US"/>
        </w:rPr>
        <w:t>2)</w:t>
      </w:r>
      <w:r w:rsidRPr="0026348B">
        <w:rPr>
          <w:rFonts w:ascii="Calibri" w:eastAsia="Calibri" w:hAnsi="Calibri"/>
          <w:sz w:val="22"/>
          <w:szCs w:val="22"/>
          <w:lang w:eastAsia="en-US"/>
        </w:rPr>
        <w:t>Контроль</w:t>
      </w:r>
      <w:r w:rsidRPr="00E32F76">
        <w:rPr>
          <w:rFonts w:ascii="Calibri" w:eastAsia="Calibri" w:hAnsi="Calibri"/>
          <w:sz w:val="22"/>
          <w:szCs w:val="22"/>
          <w:lang w:val="en-US" w:eastAsia="en-US"/>
        </w:rPr>
        <w:t xml:space="preserve"> </w:t>
      </w:r>
      <w:r w:rsidRPr="0026348B">
        <w:rPr>
          <w:rFonts w:ascii="Calibri" w:eastAsia="Calibri" w:hAnsi="Calibri"/>
          <w:sz w:val="22"/>
          <w:szCs w:val="22"/>
          <w:lang w:eastAsia="en-US"/>
        </w:rPr>
        <w:t>навыков</w:t>
      </w:r>
      <w:r w:rsidRPr="00E32F76">
        <w:rPr>
          <w:rFonts w:ascii="Calibri" w:eastAsia="Calibri" w:hAnsi="Calibri"/>
          <w:sz w:val="22"/>
          <w:szCs w:val="22"/>
          <w:lang w:val="en-US" w:eastAsia="en-US"/>
        </w:rPr>
        <w:t xml:space="preserve"> </w:t>
      </w:r>
      <w:r w:rsidRPr="0026348B">
        <w:rPr>
          <w:rFonts w:ascii="Calibri" w:eastAsia="Calibri" w:hAnsi="Calibri"/>
          <w:sz w:val="22"/>
          <w:szCs w:val="22"/>
          <w:lang w:eastAsia="en-US"/>
        </w:rPr>
        <w:t>чтения</w:t>
      </w:r>
      <w:r w:rsidRPr="00E32F76">
        <w:rPr>
          <w:rFonts w:ascii="Calibri" w:eastAsia="Calibri" w:hAnsi="Calibri"/>
          <w:sz w:val="22"/>
          <w:szCs w:val="22"/>
          <w:lang w:val="en-US" w:eastAsia="en-US"/>
        </w:rPr>
        <w:t xml:space="preserve">        2.</w:t>
      </w:r>
      <w:r w:rsidRPr="0026348B">
        <w:rPr>
          <w:rFonts w:ascii="Calibri" w:eastAsia="Calibri" w:hAnsi="Calibri"/>
          <w:sz w:val="22"/>
          <w:szCs w:val="22"/>
          <w:lang w:val="en-US" w:eastAsia="en-US"/>
        </w:rPr>
        <w:t>Reading</w:t>
      </w:r>
    </w:p>
    <w:p w:rsidR="0026348B" w:rsidRPr="0026348B" w:rsidRDefault="0026348B" w:rsidP="0026348B">
      <w:pPr>
        <w:spacing w:after="200" w:line="276" w:lineRule="auto"/>
        <w:rPr>
          <w:rFonts w:ascii="Calibri" w:eastAsia="Calibri" w:hAnsi="Calibri"/>
          <w:sz w:val="22"/>
          <w:szCs w:val="22"/>
          <w:lang w:val="en-US" w:eastAsia="en-US"/>
        </w:rPr>
      </w:pPr>
      <w:r w:rsidRPr="0007358D">
        <w:rPr>
          <w:rFonts w:ascii="Calibri" w:eastAsia="Calibri" w:hAnsi="Calibri"/>
          <w:sz w:val="22"/>
          <w:szCs w:val="22"/>
          <w:lang w:val="en-US" w:eastAsia="en-US"/>
        </w:rPr>
        <w:t xml:space="preserve">1.        </w:t>
      </w:r>
      <w:r w:rsidRPr="0026348B">
        <w:rPr>
          <w:rFonts w:ascii="Calibri" w:eastAsia="Calibri" w:hAnsi="Calibri"/>
          <w:sz w:val="22"/>
          <w:szCs w:val="22"/>
          <w:lang w:eastAsia="en-US"/>
        </w:rPr>
        <w:t>Установите соответствие тем A-H текстам 1-7 . Используйте каждую букву  только один раз. В</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задании</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одна</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тема</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лишняя</w:t>
      </w:r>
      <w:r w:rsidRPr="0026348B">
        <w:rPr>
          <w:rFonts w:ascii="Calibri" w:eastAsia="Calibri" w:hAnsi="Calibri"/>
          <w:sz w:val="22"/>
          <w:szCs w:val="22"/>
          <w:lang w:val="en-US" w:eastAsia="en-US"/>
        </w:rPr>
        <w: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A.        Vacations.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B.        One or two schools during the primary stage.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C.        The law on full-time education.</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D.        Streaming in junior schools.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E.        Leaving school.</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F.        Starting to go to school.</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G.        Going to university.</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H.        What about charge?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Full-time education is compulsory from the age of five, and it is customary for children to start school at the beginning of the term in which their fifth birthday falls.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They must not leave before the end of the term in which they reach the age of sixteen, but they may continue until the age of nineteen.</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A child normally completes the primary stage at the end of the school year in which his eleventh birthday falls. During this primary stage, a child may attend one school, or, particularly in urban areas, two, these being an infants’ school and junior school.</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lastRenderedPageBreak/>
        <w:t xml:space="preserve">    Parents are required by law to see that their children receive full-time education, at school or elsewhere, between the ages of 5 and 16 in England, Scotland and Wales 4 and 16 in Northern Ireland.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Compulsory education is free charge, though parents may choose a private school and spend their money on education their children. About 93% of pupils receive free education from public funds, while the others attend independent schools financed by fees paid by parents.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Most junior schools carry out a policy of streaming, that is to say, the children are divided into an A stream of the cleverest, a B stream of the next in ability, and so on.</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The school year begins in September, and continues until late in July. It is divided into three terms separated by vacations at Christmas and at Easter, each lasting about three weeks, and a summer vacation of six or seven weeks.</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3)</w:t>
      </w:r>
      <w:r w:rsidRPr="0026348B">
        <w:rPr>
          <w:rFonts w:ascii="Calibri" w:eastAsia="Calibri" w:hAnsi="Calibri"/>
          <w:sz w:val="22"/>
          <w:szCs w:val="22"/>
          <w:lang w:eastAsia="en-US"/>
        </w:rPr>
        <w:t>Контроль</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навыков</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письма</w:t>
      </w:r>
      <w:r w:rsidRPr="0026348B">
        <w:rPr>
          <w:rFonts w:ascii="Calibri" w:eastAsia="Calibri" w:hAnsi="Calibri"/>
          <w:sz w:val="22"/>
          <w:szCs w:val="22"/>
          <w:lang w:val="en-US" w:eastAsia="en-US"/>
        </w:rPr>
        <w:t xml:space="preserve">       3.Writing        You have 30 minutes to do this task.</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You have received a letter from your English-speaking pen friend         </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I’m fine but I’ve got a very busy week ahead. I’m a member of the school team and we are preparing for an important match in the National Championship. Are  you fond of football? Do you watch football matches on TV? What other sports do you enjoy?     Well, I’d better go now. I’ve got to do some more training – I don’t want  to lose this match.   Take care and write back soon.</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Write a letter to him and answer his 3 questions.    Write 100–120 words. Remember the rules of letter writing.</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4)</w:t>
      </w:r>
      <w:r w:rsidRPr="0026348B">
        <w:rPr>
          <w:rFonts w:ascii="Calibri" w:eastAsia="Calibri" w:hAnsi="Calibri"/>
          <w:sz w:val="22"/>
          <w:szCs w:val="22"/>
          <w:lang w:eastAsia="en-US"/>
        </w:rPr>
        <w:t>Контроль</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навыков</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говорения</w:t>
      </w:r>
      <w:r w:rsidRPr="0026348B">
        <w:rPr>
          <w:rFonts w:ascii="Calibri" w:eastAsia="Calibri" w:hAnsi="Calibri"/>
          <w:sz w:val="22"/>
          <w:szCs w:val="22"/>
          <w:lang w:val="en-US" w:eastAsia="en-US"/>
        </w:rPr>
        <w:t xml:space="preserve">     4.Speaking</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Give a talk on your </w:t>
      </w:r>
      <w:proofErr w:type="spellStart"/>
      <w:r w:rsidRPr="0026348B">
        <w:rPr>
          <w:rFonts w:ascii="Calibri" w:eastAsia="Calibri" w:hAnsi="Calibri"/>
          <w:sz w:val="22"/>
          <w:szCs w:val="22"/>
          <w:lang w:val="en-US" w:eastAsia="en-US"/>
        </w:rPr>
        <w:t>favourite</w:t>
      </w:r>
      <w:proofErr w:type="spellEnd"/>
      <w:r w:rsidRPr="0026348B">
        <w:rPr>
          <w:rFonts w:ascii="Calibri" w:eastAsia="Calibri" w:hAnsi="Calibri"/>
          <w:sz w:val="22"/>
          <w:szCs w:val="22"/>
          <w:lang w:val="en-US" w:eastAsia="en-US"/>
        </w:rPr>
        <w:t xml:space="preserve"> school subject.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Remember to say:</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which of the school subjects you like most, why;</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what you do during the lessons;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whether this subject is going to be useful for your, and why/why not.</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val="en-US" w:eastAsia="en-US"/>
        </w:rPr>
        <w:t xml:space="preserve">You have to talk 1,5–2 minutes. The examiner will listen until you have finished. </w:t>
      </w:r>
      <w:proofErr w:type="spellStart"/>
      <w:r w:rsidRPr="0026348B">
        <w:rPr>
          <w:rFonts w:ascii="Calibri" w:eastAsia="Calibri" w:hAnsi="Calibri"/>
          <w:sz w:val="22"/>
          <w:szCs w:val="22"/>
          <w:lang w:eastAsia="en-US"/>
        </w:rPr>
        <w:t>Thenshe</w:t>
      </w:r>
      <w:proofErr w:type="spellEnd"/>
      <w:r w:rsidRPr="0026348B">
        <w:rPr>
          <w:rFonts w:ascii="Calibri" w:eastAsia="Calibri" w:hAnsi="Calibri"/>
          <w:sz w:val="22"/>
          <w:szCs w:val="22"/>
          <w:lang w:eastAsia="en-US"/>
        </w:rPr>
        <w:t>/</w:t>
      </w:r>
      <w:proofErr w:type="spellStart"/>
      <w:r w:rsidRPr="0026348B">
        <w:rPr>
          <w:rFonts w:ascii="Calibri" w:eastAsia="Calibri" w:hAnsi="Calibri"/>
          <w:sz w:val="22"/>
          <w:szCs w:val="22"/>
          <w:lang w:eastAsia="en-US"/>
        </w:rPr>
        <w:t>he</w:t>
      </w:r>
      <w:proofErr w:type="spellEnd"/>
      <w:r w:rsidRPr="0026348B">
        <w:rPr>
          <w:rFonts w:ascii="Calibri" w:eastAsia="Calibri" w:hAnsi="Calibri"/>
          <w:sz w:val="22"/>
          <w:szCs w:val="22"/>
          <w:lang w:eastAsia="en-US"/>
        </w:rPr>
        <w:t xml:space="preserve"> </w:t>
      </w:r>
      <w:proofErr w:type="spellStart"/>
      <w:r w:rsidRPr="0026348B">
        <w:rPr>
          <w:rFonts w:ascii="Calibri" w:eastAsia="Calibri" w:hAnsi="Calibri"/>
          <w:sz w:val="22"/>
          <w:szCs w:val="22"/>
          <w:lang w:eastAsia="en-US"/>
        </w:rPr>
        <w:t>will</w:t>
      </w:r>
      <w:proofErr w:type="spellEnd"/>
      <w:r w:rsidRPr="0026348B">
        <w:rPr>
          <w:rFonts w:ascii="Calibri" w:eastAsia="Calibri" w:hAnsi="Calibri"/>
          <w:sz w:val="22"/>
          <w:szCs w:val="22"/>
          <w:lang w:eastAsia="en-US"/>
        </w:rPr>
        <w:t xml:space="preserve"> </w:t>
      </w:r>
      <w:proofErr w:type="spellStart"/>
      <w:r w:rsidRPr="0026348B">
        <w:rPr>
          <w:rFonts w:ascii="Calibri" w:eastAsia="Calibri" w:hAnsi="Calibri"/>
          <w:sz w:val="22"/>
          <w:szCs w:val="22"/>
          <w:lang w:eastAsia="en-US"/>
        </w:rPr>
        <w:t>ask</w:t>
      </w:r>
      <w:proofErr w:type="spellEnd"/>
      <w:r w:rsidRPr="0026348B">
        <w:rPr>
          <w:rFonts w:ascii="Calibri" w:eastAsia="Calibri" w:hAnsi="Calibri"/>
          <w:sz w:val="22"/>
          <w:szCs w:val="22"/>
          <w:lang w:eastAsia="en-US"/>
        </w:rPr>
        <w:t xml:space="preserve"> </w:t>
      </w:r>
      <w:proofErr w:type="spellStart"/>
      <w:r w:rsidRPr="0026348B">
        <w:rPr>
          <w:rFonts w:ascii="Calibri" w:eastAsia="Calibri" w:hAnsi="Calibri"/>
          <w:sz w:val="22"/>
          <w:szCs w:val="22"/>
          <w:lang w:eastAsia="en-US"/>
        </w:rPr>
        <w:t>you</w:t>
      </w:r>
      <w:proofErr w:type="spellEnd"/>
      <w:r w:rsidRPr="0026348B">
        <w:rPr>
          <w:rFonts w:ascii="Calibri" w:eastAsia="Calibri" w:hAnsi="Calibri"/>
          <w:sz w:val="22"/>
          <w:szCs w:val="22"/>
          <w:lang w:eastAsia="en-US"/>
        </w:rPr>
        <w:t xml:space="preserve"> a </w:t>
      </w:r>
      <w:proofErr w:type="spellStart"/>
      <w:r w:rsidRPr="0026348B">
        <w:rPr>
          <w:rFonts w:ascii="Calibri" w:eastAsia="Calibri" w:hAnsi="Calibri"/>
          <w:sz w:val="22"/>
          <w:szCs w:val="22"/>
          <w:lang w:eastAsia="en-US"/>
        </w:rPr>
        <w:t>question</w:t>
      </w:r>
      <w:proofErr w:type="spellEnd"/>
      <w:r w:rsidRPr="0026348B">
        <w:rPr>
          <w:rFonts w:ascii="Calibri" w:eastAsia="Calibri" w:hAnsi="Calibri"/>
          <w:sz w:val="22"/>
          <w:szCs w:val="22"/>
          <w:lang w:eastAsia="en-US"/>
        </w:rPr>
        <w:t>.</w:t>
      </w: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lastRenderedPageBreak/>
        <w:t>Контрольно-измерительные материалы по английскому языку для 8 класса по УМК</w:t>
      </w:r>
    </w:p>
    <w:p w:rsidR="0026348B" w:rsidRPr="0026348B" w:rsidRDefault="0026348B" w:rsidP="0026348B">
      <w:pPr>
        <w:spacing w:after="200" w:line="276" w:lineRule="auto"/>
        <w:jc w:val="center"/>
        <w:rPr>
          <w:rFonts w:ascii="Calibri" w:eastAsia="Calibri" w:hAnsi="Calibri"/>
          <w:sz w:val="22"/>
          <w:szCs w:val="22"/>
          <w:lang w:eastAsia="en-US"/>
        </w:rPr>
      </w:pPr>
      <w:r w:rsidRPr="0026348B">
        <w:rPr>
          <w:rFonts w:ascii="Calibri" w:eastAsia="Calibri" w:hAnsi="Calibri"/>
          <w:sz w:val="22"/>
          <w:szCs w:val="22"/>
          <w:lang w:eastAsia="en-US"/>
        </w:rPr>
        <w:t>«Английский в фокусе» (</w:t>
      </w:r>
      <w:proofErr w:type="spellStart"/>
      <w:r w:rsidRPr="0026348B">
        <w:rPr>
          <w:rFonts w:ascii="Calibri" w:eastAsia="Calibri" w:hAnsi="Calibri"/>
          <w:sz w:val="22"/>
          <w:szCs w:val="22"/>
          <w:lang w:eastAsia="en-US"/>
        </w:rPr>
        <w:t>Spotlight</w:t>
      </w:r>
      <w:proofErr w:type="spellEnd"/>
      <w:r w:rsidRPr="0026348B">
        <w:rPr>
          <w:rFonts w:ascii="Calibri" w:eastAsia="Calibri" w:hAnsi="Calibri"/>
          <w:sz w:val="22"/>
          <w:szCs w:val="22"/>
          <w:lang w:eastAsia="en-US"/>
        </w:rPr>
        <w:t xml:space="preserve"> 8) за II четверть</w:t>
      </w: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 xml:space="preserve">1)Контроль навыков </w:t>
      </w:r>
      <w:proofErr w:type="spellStart"/>
      <w:r w:rsidRPr="0026348B">
        <w:rPr>
          <w:rFonts w:ascii="Calibri" w:eastAsia="Calibri" w:hAnsi="Calibri"/>
          <w:sz w:val="22"/>
          <w:szCs w:val="22"/>
          <w:lang w:eastAsia="en-US"/>
        </w:rPr>
        <w:t>аудирования</w:t>
      </w:r>
      <w:proofErr w:type="spellEnd"/>
      <w:r w:rsidRPr="0026348B">
        <w:rPr>
          <w:rFonts w:ascii="Calibri" w:eastAsia="Calibri" w:hAnsi="Calibri"/>
          <w:sz w:val="22"/>
          <w:szCs w:val="22"/>
          <w:lang w:eastAsia="en-US"/>
        </w:rPr>
        <w:t xml:space="preserve">        1. </w:t>
      </w:r>
      <w:r w:rsidRPr="0026348B">
        <w:rPr>
          <w:rFonts w:ascii="Calibri" w:eastAsia="Calibri" w:hAnsi="Calibri"/>
          <w:sz w:val="22"/>
          <w:szCs w:val="22"/>
          <w:lang w:val="en-US" w:eastAsia="en-US"/>
        </w:rPr>
        <w:t>Listening</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ex</w:t>
      </w:r>
      <w:r w:rsidRPr="0026348B">
        <w:rPr>
          <w:rFonts w:ascii="Calibri" w:eastAsia="Calibri" w:hAnsi="Calibri"/>
          <w:sz w:val="22"/>
          <w:szCs w:val="22"/>
          <w:lang w:eastAsia="en-US"/>
        </w:rPr>
        <w:t xml:space="preserve">.4 </w:t>
      </w:r>
      <w:r w:rsidRPr="0026348B">
        <w:rPr>
          <w:rFonts w:ascii="Calibri" w:eastAsia="Calibri" w:hAnsi="Calibri"/>
          <w:sz w:val="22"/>
          <w:szCs w:val="22"/>
          <w:lang w:val="en-US" w:eastAsia="en-US"/>
        </w:rPr>
        <w:t>p</w:t>
      </w:r>
      <w:r w:rsidRPr="0026348B">
        <w:rPr>
          <w:rFonts w:ascii="Calibri" w:eastAsia="Calibri" w:hAnsi="Calibri"/>
          <w:sz w:val="22"/>
          <w:szCs w:val="22"/>
          <w:lang w:eastAsia="en-US"/>
        </w:rPr>
        <w:t xml:space="preserve">.45 </w:t>
      </w:r>
      <w:r w:rsidRPr="0026348B">
        <w:rPr>
          <w:rFonts w:ascii="Calibri" w:eastAsia="Calibri" w:hAnsi="Calibri"/>
          <w:sz w:val="22"/>
          <w:szCs w:val="22"/>
          <w:lang w:val="en-US" w:eastAsia="en-US"/>
        </w:rPr>
        <w:t>W</w:t>
      </w:r>
      <w:r w:rsidRPr="0026348B">
        <w:rPr>
          <w:rFonts w:ascii="Calibri" w:eastAsia="Calibri" w:hAnsi="Calibri"/>
          <w:sz w:val="22"/>
          <w:szCs w:val="22"/>
          <w:lang w:eastAsia="en-US"/>
        </w:rPr>
        <w:t>/</w:t>
      </w:r>
      <w:r w:rsidRPr="0026348B">
        <w:rPr>
          <w:rFonts w:ascii="Calibri" w:eastAsia="Calibri" w:hAnsi="Calibri"/>
          <w:sz w:val="22"/>
          <w:szCs w:val="22"/>
          <w:lang w:val="en-US" w:eastAsia="en-US"/>
        </w:rPr>
        <w:t>B</w:t>
      </w:r>
      <w:r w:rsidRPr="0026348B">
        <w:rPr>
          <w:rFonts w:ascii="Calibri" w:eastAsia="Calibri" w:hAnsi="Calibri"/>
          <w:sz w:val="22"/>
          <w:szCs w:val="22"/>
          <w:lang w:eastAsia="en-US"/>
        </w:rPr>
        <w: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You will hear a radio interview. Listen and choose the correct answer</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1.The Mayor of Greenfield Park has organized an activity for</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A the homeless   B all members of the community      C the poor</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2. The event will take place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A on May 5th        B this Saturday         C all weekend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3.Volunteers will meet with the Mayor</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A at his office         B in town square          C at the fountain</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4. Volunteers will</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A not be grouped          B work in teams          C be put in threes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5. The winning team will get as first prize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A  refreshments             B theatre tickets           C brand new bicycles</w:t>
      </w: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 xml:space="preserve">2)Контроль навыков чтения       2.Reading </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eastAsia="en-US"/>
        </w:rPr>
        <w:t>Установите соответствие тем A-H текстам 1-7 . Используйте каждую букву  только один раз. В</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задании</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одна</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тема</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лишняя</w:t>
      </w:r>
      <w:r w:rsidRPr="0026348B">
        <w:rPr>
          <w:rFonts w:ascii="Calibri" w:eastAsia="Calibri" w:hAnsi="Calibri"/>
          <w:sz w:val="22"/>
          <w:szCs w:val="22"/>
          <w:lang w:val="en-US" w:eastAsia="en-US"/>
        </w:rPr>
        <w: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Diet Coke.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Future of the drink.</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Development of the business.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History.</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General Motors Company.</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General information.</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The priority of “quality” papers.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The more popular newspapers.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Coca – cola is enjoyed all over the world. “Coca – cola” and “coke” are registered trade  marks which identify the same product of The Coca – Cola Company. About 2 billion gallons are sold every year, in over one hundred and sixty countries.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The drink was invented by </w:t>
      </w:r>
      <w:proofErr w:type="spellStart"/>
      <w:r w:rsidRPr="0026348B">
        <w:rPr>
          <w:rFonts w:ascii="Calibri" w:eastAsia="Calibri" w:hAnsi="Calibri"/>
          <w:sz w:val="22"/>
          <w:szCs w:val="22"/>
          <w:lang w:val="en-US" w:eastAsia="en-US"/>
        </w:rPr>
        <w:t>Dr</w:t>
      </w:r>
      <w:proofErr w:type="spellEnd"/>
      <w:r w:rsidRPr="0026348B">
        <w:rPr>
          <w:rFonts w:ascii="Calibri" w:eastAsia="Calibri" w:hAnsi="Calibri"/>
          <w:sz w:val="22"/>
          <w:szCs w:val="22"/>
          <w:lang w:val="en-US" w:eastAsia="en-US"/>
        </w:rPr>
        <w:t xml:space="preserve"> John Pemberton in Atlanta on 8 May 1886, but it was given the name Coca – Cola by his partner, Frank Robinson. In the first year, only nine drinks a day were sold.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lastRenderedPageBreak/>
        <w:t xml:space="preserve">    The business was bought by a man called Asa Candler in 1888, and the first factory was opened in Dallas, Texas, in 1895. Coca – Cola is still made there. Billion of bottles and cans have been  produced since 1895.</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Diet Coke has been made since 1982, and over the years many clever ads have been used to sell the product.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The fight for the market makes it difficult for customers to choose between Coca – Cola and Pepsi nowadays, but it is certain that Coca – Cola will be drunk far into the twenty – first century.</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The “quality” papers contain political, industrial and cultural news and devote pages to finance matters and international news. They have an undramatic layout with lengthy articles. The Daily Telegraph, with its circulation of  over a million copies, sells more than twice as many copies as any of the other broadsheets.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Today popular papers are largely tabloid, half the size of a broadsheet. The tabloids’ compress’ the news and are printed on small sheets of paper. They contain sensational stories and aim to excite the reader visually, using techniques such as very large headlines and photographs.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3)</w:t>
      </w:r>
      <w:r w:rsidRPr="0026348B">
        <w:rPr>
          <w:rFonts w:ascii="Calibri" w:eastAsia="Calibri" w:hAnsi="Calibri"/>
          <w:sz w:val="22"/>
          <w:szCs w:val="22"/>
          <w:lang w:eastAsia="en-US"/>
        </w:rPr>
        <w:t>Контроль</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навыков</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письма</w:t>
      </w:r>
      <w:r w:rsidRPr="0026348B">
        <w:rPr>
          <w:rFonts w:ascii="Calibri" w:eastAsia="Calibri" w:hAnsi="Calibri"/>
          <w:sz w:val="22"/>
          <w:szCs w:val="22"/>
          <w:lang w:val="en-US" w:eastAsia="en-US"/>
        </w:rPr>
        <w:t xml:space="preserve">     3.Writing       You have 30 minutes to do this task.</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You have received a letter from your English-speaking pen friend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At school we are doing projects on teenagers in different countries. What is your idea of a typical  Russian  teenagers? You will help me a lot if you could tell me about Russian teenagers. What do they enjoy? What are their most popular leisure activities?   Anyway, the weather is fine today and  I’m going to try my new skateboard…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Write a letter to him and answer his 3 questions.    Write 100–120 words. Remember the rules of letter writing.</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4)</w:t>
      </w:r>
      <w:r w:rsidRPr="0026348B">
        <w:rPr>
          <w:rFonts w:ascii="Calibri" w:eastAsia="Calibri" w:hAnsi="Calibri"/>
          <w:sz w:val="22"/>
          <w:szCs w:val="22"/>
          <w:lang w:eastAsia="en-US"/>
        </w:rPr>
        <w:t>Контроль</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навыков</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говорения</w:t>
      </w:r>
      <w:r w:rsidRPr="0026348B">
        <w:rPr>
          <w:rFonts w:ascii="Calibri" w:eastAsia="Calibri" w:hAnsi="Calibri"/>
          <w:sz w:val="22"/>
          <w:szCs w:val="22"/>
          <w:lang w:val="en-US" w:eastAsia="en-US"/>
        </w:rPr>
        <w:t xml:space="preserve">      4.Speaking</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Give a talk about your birthday party.</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Remember to speak about:</w:t>
      </w:r>
    </w:p>
    <w:p w:rsidR="0026348B" w:rsidRPr="0026348B" w:rsidRDefault="0026348B" w:rsidP="00D72B6C">
      <w:pPr>
        <w:numPr>
          <w:ilvl w:val="0"/>
          <w:numId w:val="2"/>
        </w:numPr>
        <w:spacing w:after="200" w:line="276" w:lineRule="auto"/>
        <w:contextualSpacing/>
        <w:rPr>
          <w:rFonts w:ascii="Calibri" w:eastAsia="Calibri" w:hAnsi="Calibri"/>
          <w:sz w:val="22"/>
          <w:szCs w:val="22"/>
          <w:lang w:val="en-US" w:eastAsia="en-US"/>
        </w:rPr>
      </w:pPr>
      <w:r w:rsidRPr="0026348B">
        <w:rPr>
          <w:rFonts w:ascii="Calibri" w:eastAsia="Calibri" w:hAnsi="Calibri"/>
          <w:sz w:val="22"/>
          <w:szCs w:val="22"/>
          <w:lang w:val="en-US" w:eastAsia="en-US"/>
        </w:rPr>
        <w:t>Where you have your birthday party</w:t>
      </w:r>
    </w:p>
    <w:p w:rsidR="0026348B" w:rsidRPr="0026348B" w:rsidRDefault="0026348B" w:rsidP="00D72B6C">
      <w:pPr>
        <w:numPr>
          <w:ilvl w:val="0"/>
          <w:numId w:val="2"/>
        </w:numPr>
        <w:spacing w:after="200" w:line="276" w:lineRule="auto"/>
        <w:contextualSpacing/>
        <w:rPr>
          <w:rFonts w:ascii="Calibri" w:eastAsia="Calibri" w:hAnsi="Calibri"/>
          <w:sz w:val="22"/>
          <w:szCs w:val="22"/>
          <w:lang w:val="en-US" w:eastAsia="en-US"/>
        </w:rPr>
      </w:pPr>
      <w:r w:rsidRPr="0026348B">
        <w:rPr>
          <w:rFonts w:ascii="Calibri" w:eastAsia="Calibri" w:hAnsi="Calibri"/>
          <w:sz w:val="22"/>
          <w:szCs w:val="22"/>
          <w:lang w:val="en-US" w:eastAsia="en-US"/>
        </w:rPr>
        <w:t xml:space="preserve">Your </w:t>
      </w:r>
      <w:proofErr w:type="spellStart"/>
      <w:r w:rsidRPr="0026348B">
        <w:rPr>
          <w:rFonts w:ascii="Calibri" w:eastAsia="Calibri" w:hAnsi="Calibri"/>
          <w:sz w:val="22"/>
          <w:szCs w:val="22"/>
          <w:lang w:val="en-US" w:eastAsia="en-US"/>
        </w:rPr>
        <w:t>favourite</w:t>
      </w:r>
      <w:proofErr w:type="spellEnd"/>
      <w:r w:rsidRPr="0026348B">
        <w:rPr>
          <w:rFonts w:ascii="Calibri" w:eastAsia="Calibri" w:hAnsi="Calibri"/>
          <w:sz w:val="22"/>
          <w:szCs w:val="22"/>
          <w:lang w:val="en-US" w:eastAsia="en-US"/>
        </w:rPr>
        <w:t xml:space="preserve"> presents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The most romantic things you’ve done. You have to talk for 1.5-2 minutes.  The teacher  will listen until you have finished. Then she/he will ask you some questions.</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p>
    <w:p w:rsidR="0026348B" w:rsidRPr="00B04531" w:rsidRDefault="0026348B" w:rsidP="0026348B">
      <w:pPr>
        <w:spacing w:after="200" w:line="276" w:lineRule="auto"/>
        <w:rPr>
          <w:rFonts w:ascii="Calibri" w:eastAsia="Calibri" w:hAnsi="Calibri"/>
          <w:sz w:val="22"/>
          <w:szCs w:val="22"/>
          <w:lang w:val="en-US" w:eastAsia="en-US"/>
        </w:rPr>
      </w:pPr>
    </w:p>
    <w:p w:rsidR="0026348B" w:rsidRPr="00B04531"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Контрольно-измерительные материалы по английскому языку для 8 класса по УМК</w:t>
      </w:r>
    </w:p>
    <w:p w:rsidR="0026348B" w:rsidRPr="0026348B" w:rsidRDefault="0026348B" w:rsidP="0026348B">
      <w:pPr>
        <w:spacing w:after="200" w:line="276" w:lineRule="auto"/>
        <w:jc w:val="center"/>
        <w:rPr>
          <w:rFonts w:ascii="Calibri" w:eastAsia="Calibri" w:hAnsi="Calibri"/>
          <w:sz w:val="22"/>
          <w:szCs w:val="22"/>
          <w:lang w:eastAsia="en-US"/>
        </w:rPr>
      </w:pPr>
      <w:r w:rsidRPr="0026348B">
        <w:rPr>
          <w:rFonts w:ascii="Calibri" w:eastAsia="Calibri" w:hAnsi="Calibri"/>
          <w:sz w:val="22"/>
          <w:szCs w:val="22"/>
          <w:lang w:eastAsia="en-US"/>
        </w:rPr>
        <w:t>«Английский в фокусе» (</w:t>
      </w:r>
      <w:proofErr w:type="spellStart"/>
      <w:r w:rsidRPr="0026348B">
        <w:rPr>
          <w:rFonts w:ascii="Calibri" w:eastAsia="Calibri" w:hAnsi="Calibri"/>
          <w:sz w:val="22"/>
          <w:szCs w:val="22"/>
          <w:lang w:eastAsia="en-US"/>
        </w:rPr>
        <w:t>Spotlight</w:t>
      </w:r>
      <w:proofErr w:type="spellEnd"/>
      <w:r w:rsidRPr="0026348B">
        <w:rPr>
          <w:rFonts w:ascii="Calibri" w:eastAsia="Calibri" w:hAnsi="Calibri"/>
          <w:sz w:val="22"/>
          <w:szCs w:val="22"/>
          <w:lang w:eastAsia="en-US"/>
        </w:rPr>
        <w:t xml:space="preserve"> 8) за III четверть</w:t>
      </w: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 xml:space="preserve">1)Контроль навыков </w:t>
      </w:r>
      <w:proofErr w:type="spellStart"/>
      <w:r w:rsidRPr="0026348B">
        <w:rPr>
          <w:rFonts w:ascii="Calibri" w:eastAsia="Calibri" w:hAnsi="Calibri"/>
          <w:sz w:val="22"/>
          <w:szCs w:val="22"/>
          <w:lang w:eastAsia="en-US"/>
        </w:rPr>
        <w:t>аудирования</w:t>
      </w:r>
      <w:proofErr w:type="spellEnd"/>
      <w:r w:rsidRPr="0026348B">
        <w:rPr>
          <w:rFonts w:ascii="Calibri" w:eastAsia="Calibri" w:hAnsi="Calibri"/>
          <w:sz w:val="22"/>
          <w:szCs w:val="22"/>
          <w:lang w:eastAsia="en-US"/>
        </w:rPr>
        <w:t xml:space="preserve">       1.</w:t>
      </w:r>
      <w:r w:rsidRPr="0026348B">
        <w:rPr>
          <w:rFonts w:ascii="Calibri" w:eastAsia="Calibri" w:hAnsi="Calibri"/>
          <w:sz w:val="22"/>
          <w:szCs w:val="22"/>
          <w:lang w:val="en-US" w:eastAsia="en-US"/>
        </w:rPr>
        <w:t>Listening</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ex</w:t>
      </w:r>
      <w:r w:rsidRPr="0026348B">
        <w:rPr>
          <w:rFonts w:ascii="Calibri" w:eastAsia="Calibri" w:hAnsi="Calibri"/>
          <w:sz w:val="22"/>
          <w:szCs w:val="22"/>
          <w:lang w:eastAsia="en-US"/>
        </w:rPr>
        <w:t xml:space="preserve">.4 </w:t>
      </w:r>
      <w:r w:rsidRPr="0026348B">
        <w:rPr>
          <w:rFonts w:ascii="Calibri" w:eastAsia="Calibri" w:hAnsi="Calibri"/>
          <w:sz w:val="22"/>
          <w:szCs w:val="22"/>
          <w:lang w:val="en-US" w:eastAsia="en-US"/>
        </w:rPr>
        <w:t>p</w:t>
      </w:r>
      <w:r w:rsidRPr="0026348B">
        <w:rPr>
          <w:rFonts w:ascii="Calibri" w:eastAsia="Calibri" w:hAnsi="Calibri"/>
          <w:sz w:val="22"/>
          <w:szCs w:val="22"/>
          <w:lang w:eastAsia="en-US"/>
        </w:rPr>
        <w:t xml:space="preserve">.55 </w:t>
      </w:r>
      <w:r w:rsidRPr="0026348B">
        <w:rPr>
          <w:rFonts w:ascii="Calibri" w:eastAsia="Calibri" w:hAnsi="Calibri"/>
          <w:sz w:val="22"/>
          <w:szCs w:val="22"/>
          <w:lang w:val="en-US" w:eastAsia="en-US"/>
        </w:rPr>
        <w:t>W</w:t>
      </w:r>
      <w:r w:rsidRPr="0026348B">
        <w:rPr>
          <w:rFonts w:ascii="Calibri" w:eastAsia="Calibri" w:hAnsi="Calibri"/>
          <w:sz w:val="22"/>
          <w:szCs w:val="22"/>
          <w:lang w:eastAsia="en-US"/>
        </w:rPr>
        <w:t>/</w:t>
      </w:r>
      <w:r w:rsidRPr="0026348B">
        <w:rPr>
          <w:rFonts w:ascii="Calibri" w:eastAsia="Calibri" w:hAnsi="Calibri"/>
          <w:sz w:val="22"/>
          <w:szCs w:val="22"/>
          <w:lang w:val="en-US" w:eastAsia="en-US"/>
        </w:rPr>
        <w:t>B</w:t>
      </w:r>
      <w:r w:rsidRPr="0026348B">
        <w:rPr>
          <w:rFonts w:ascii="Calibri" w:eastAsia="Calibri" w:hAnsi="Calibri"/>
          <w:sz w:val="22"/>
          <w:szCs w:val="22"/>
          <w:lang w:eastAsia="en-US"/>
        </w:rPr>
        <w: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Listen and choose he correct answer A, B, or C for each question.</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1.Listen to Pat telling Stella about her holiday. Why didn’t she like her hotel?</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A  Her room didn’t have a view.                              B  There was too much noise            C The food was bad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2. You overhear a conversation between a passenger and a flight attendant. The passenger…</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A didn’t see the seat belt sign on                            B feels nervous                                     C is not feeling well</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3. Listen to a radio announcement. There is time for people to…</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A evacuate                                          B board up windows                                             C drive to safety</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4. Listen to a conversation between a hotel receptionist and a hotel guest. The guest isn’t on the reservation list because…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A The hotel didn’t book him a room                      B He booked for the wrong day</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C His credit card doesn’t work</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2)</w:t>
      </w:r>
      <w:r w:rsidRPr="0026348B">
        <w:rPr>
          <w:rFonts w:ascii="Calibri" w:eastAsia="Calibri" w:hAnsi="Calibri"/>
          <w:sz w:val="22"/>
          <w:szCs w:val="22"/>
          <w:lang w:eastAsia="en-US"/>
        </w:rPr>
        <w:t>Контроль</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навыков</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чтения</w:t>
      </w:r>
      <w:r w:rsidRPr="0026348B">
        <w:rPr>
          <w:rFonts w:ascii="Calibri" w:eastAsia="Calibri" w:hAnsi="Calibri"/>
          <w:sz w:val="22"/>
          <w:szCs w:val="22"/>
          <w:lang w:val="en-US" w:eastAsia="en-US"/>
        </w:rPr>
        <w:t xml:space="preserve">     2.Reading</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3)</w:t>
      </w:r>
      <w:r w:rsidRPr="0026348B">
        <w:rPr>
          <w:rFonts w:ascii="Calibri" w:eastAsia="Calibri" w:hAnsi="Calibri"/>
          <w:sz w:val="22"/>
          <w:szCs w:val="22"/>
          <w:lang w:eastAsia="en-US"/>
        </w:rPr>
        <w:t>Контроль</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навыков</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письма</w:t>
      </w:r>
      <w:r w:rsidRPr="0026348B">
        <w:rPr>
          <w:rFonts w:ascii="Calibri" w:eastAsia="Calibri" w:hAnsi="Calibri"/>
          <w:sz w:val="22"/>
          <w:szCs w:val="22"/>
          <w:lang w:val="en-US" w:eastAsia="en-US"/>
        </w:rPr>
        <w:t xml:space="preserve">  3.Writing    You have 30 minutes to do this task.</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You have received a letter from your English-speaking pen friend  Grace: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Guess what- I’ve got a summer job! I’m working at a fast food restaurant. I’m going to save some money to buy a new mobile phone. How about you? Write and tell me what you’re doing this summer? Are you just relaxing or have you got a job?</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Write her a letter and answer her 3 questions. Write 80-100 words. Remember the rules of letter writing.</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4)</w:t>
      </w:r>
      <w:r w:rsidRPr="0026348B">
        <w:rPr>
          <w:rFonts w:ascii="Calibri" w:eastAsia="Calibri" w:hAnsi="Calibri"/>
          <w:sz w:val="22"/>
          <w:szCs w:val="22"/>
          <w:lang w:eastAsia="en-US"/>
        </w:rPr>
        <w:t>Контроль</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навыков</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говорения</w:t>
      </w:r>
      <w:r w:rsidRPr="0026348B">
        <w:rPr>
          <w:rFonts w:ascii="Calibri" w:eastAsia="Calibri" w:hAnsi="Calibri"/>
          <w:sz w:val="22"/>
          <w:szCs w:val="22"/>
          <w:lang w:val="en-US" w:eastAsia="en-US"/>
        </w:rPr>
        <w:t xml:space="preserve">      4.Speaking .</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Your friends from London is calling you. He is coming to Russia and would like you to meet her/him at the airport. Ask your friend about:</w:t>
      </w:r>
    </w:p>
    <w:p w:rsidR="0026348B" w:rsidRPr="0026348B" w:rsidRDefault="0026348B" w:rsidP="00D72B6C">
      <w:pPr>
        <w:numPr>
          <w:ilvl w:val="0"/>
          <w:numId w:val="3"/>
        </w:numPr>
        <w:spacing w:after="200" w:line="276" w:lineRule="auto"/>
        <w:contextualSpacing/>
        <w:rPr>
          <w:rFonts w:ascii="Calibri" w:eastAsia="Calibri" w:hAnsi="Calibri"/>
          <w:sz w:val="22"/>
          <w:szCs w:val="22"/>
          <w:lang w:val="en-US" w:eastAsia="en-US"/>
        </w:rPr>
      </w:pPr>
      <w:r w:rsidRPr="0026348B">
        <w:rPr>
          <w:rFonts w:ascii="Calibri" w:eastAsia="Calibri" w:hAnsi="Calibri"/>
          <w:sz w:val="22"/>
          <w:szCs w:val="22"/>
          <w:lang w:val="en-US" w:eastAsia="en-US"/>
        </w:rPr>
        <w:t>the flight number</w:t>
      </w:r>
    </w:p>
    <w:p w:rsidR="0026348B" w:rsidRPr="0026348B" w:rsidRDefault="0026348B" w:rsidP="00D72B6C">
      <w:pPr>
        <w:numPr>
          <w:ilvl w:val="0"/>
          <w:numId w:val="3"/>
        </w:numPr>
        <w:spacing w:after="200" w:line="276" w:lineRule="auto"/>
        <w:contextualSpacing/>
        <w:rPr>
          <w:rFonts w:ascii="Calibri" w:eastAsia="Calibri" w:hAnsi="Calibri"/>
          <w:sz w:val="22"/>
          <w:szCs w:val="22"/>
          <w:lang w:val="en-US" w:eastAsia="en-US"/>
        </w:rPr>
      </w:pPr>
      <w:r w:rsidRPr="0026348B">
        <w:rPr>
          <w:rFonts w:ascii="Calibri" w:eastAsia="Calibri" w:hAnsi="Calibri"/>
          <w:sz w:val="22"/>
          <w:szCs w:val="22"/>
          <w:lang w:val="en-US" w:eastAsia="en-US"/>
        </w:rPr>
        <w:t>what sights he would like to see</w:t>
      </w:r>
    </w:p>
    <w:p w:rsidR="0026348B" w:rsidRPr="0026348B" w:rsidRDefault="0026348B" w:rsidP="00D72B6C">
      <w:pPr>
        <w:numPr>
          <w:ilvl w:val="0"/>
          <w:numId w:val="3"/>
        </w:numPr>
        <w:spacing w:after="200" w:line="276" w:lineRule="auto"/>
        <w:contextualSpacing/>
        <w:rPr>
          <w:rFonts w:ascii="Calibri" w:eastAsia="Calibri" w:hAnsi="Calibri"/>
          <w:sz w:val="22"/>
          <w:szCs w:val="22"/>
          <w:lang w:val="en-US" w:eastAsia="en-US"/>
        </w:rPr>
      </w:pPr>
      <w:r w:rsidRPr="0026348B">
        <w:rPr>
          <w:rFonts w:ascii="Calibri" w:eastAsia="Calibri" w:hAnsi="Calibri"/>
          <w:sz w:val="22"/>
          <w:szCs w:val="22"/>
          <w:lang w:val="en-US" w:eastAsia="en-US"/>
        </w:rPr>
        <w:t>where to go</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You begin the conversation. The teacher will play the part of your friend.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Remember to:</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be active and polite                    ask the questions and find out all the information you need.</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jc w:val="center"/>
        <w:rPr>
          <w:rFonts w:ascii="Calibri" w:eastAsia="Calibri" w:hAnsi="Calibri"/>
          <w:sz w:val="22"/>
          <w:szCs w:val="22"/>
          <w:lang w:eastAsia="en-US"/>
        </w:rPr>
      </w:pPr>
      <w:r w:rsidRPr="0026348B">
        <w:rPr>
          <w:rFonts w:ascii="Calibri" w:eastAsia="Calibri" w:hAnsi="Calibri"/>
          <w:sz w:val="22"/>
          <w:szCs w:val="22"/>
          <w:lang w:eastAsia="en-US"/>
        </w:rPr>
        <w:t>Контрольно-измерительные материалы по английскому языку для 8 класса по УМК</w:t>
      </w:r>
    </w:p>
    <w:p w:rsidR="0026348B" w:rsidRPr="0026348B" w:rsidRDefault="0026348B" w:rsidP="0026348B">
      <w:pPr>
        <w:spacing w:after="200" w:line="276" w:lineRule="auto"/>
        <w:jc w:val="center"/>
        <w:rPr>
          <w:rFonts w:ascii="Calibri" w:eastAsia="Calibri" w:hAnsi="Calibri"/>
          <w:sz w:val="22"/>
          <w:szCs w:val="22"/>
          <w:lang w:eastAsia="en-US"/>
        </w:rPr>
      </w:pPr>
      <w:r w:rsidRPr="0026348B">
        <w:rPr>
          <w:rFonts w:ascii="Calibri" w:eastAsia="Calibri" w:hAnsi="Calibri"/>
          <w:sz w:val="22"/>
          <w:szCs w:val="22"/>
          <w:lang w:eastAsia="en-US"/>
        </w:rPr>
        <w:t xml:space="preserve"> «Английский в фокусе» (</w:t>
      </w:r>
      <w:proofErr w:type="spellStart"/>
      <w:r w:rsidRPr="0026348B">
        <w:rPr>
          <w:rFonts w:ascii="Calibri" w:eastAsia="Calibri" w:hAnsi="Calibri"/>
          <w:sz w:val="22"/>
          <w:szCs w:val="22"/>
          <w:lang w:eastAsia="en-US"/>
        </w:rPr>
        <w:t>Spotlight</w:t>
      </w:r>
      <w:proofErr w:type="spellEnd"/>
      <w:r w:rsidRPr="0026348B">
        <w:rPr>
          <w:rFonts w:ascii="Calibri" w:eastAsia="Calibri" w:hAnsi="Calibri"/>
          <w:sz w:val="22"/>
          <w:szCs w:val="22"/>
          <w:lang w:eastAsia="en-US"/>
        </w:rPr>
        <w:t xml:space="preserve"> 8) за IV четверть</w:t>
      </w: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 xml:space="preserve">1)Контроль навыков </w:t>
      </w:r>
      <w:proofErr w:type="spellStart"/>
      <w:r w:rsidRPr="0026348B">
        <w:rPr>
          <w:rFonts w:ascii="Calibri" w:eastAsia="Calibri" w:hAnsi="Calibri"/>
          <w:sz w:val="22"/>
          <w:szCs w:val="22"/>
          <w:lang w:eastAsia="en-US"/>
        </w:rPr>
        <w:t>аудирования</w:t>
      </w:r>
      <w:proofErr w:type="spellEnd"/>
      <w:r w:rsidRPr="0026348B">
        <w:rPr>
          <w:rFonts w:ascii="Calibri" w:eastAsia="Calibri" w:hAnsi="Calibri"/>
          <w:sz w:val="22"/>
          <w:szCs w:val="22"/>
          <w:lang w:eastAsia="en-US"/>
        </w:rPr>
        <w:t xml:space="preserve">       1.</w:t>
      </w:r>
      <w:r w:rsidRPr="0026348B">
        <w:rPr>
          <w:rFonts w:ascii="Calibri" w:eastAsia="Calibri" w:hAnsi="Calibri"/>
          <w:sz w:val="22"/>
          <w:szCs w:val="22"/>
          <w:lang w:val="en-US" w:eastAsia="en-US"/>
        </w:rPr>
        <w:t>Listening</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ex</w:t>
      </w:r>
      <w:r w:rsidRPr="0026348B">
        <w:rPr>
          <w:rFonts w:ascii="Calibri" w:eastAsia="Calibri" w:hAnsi="Calibri"/>
          <w:sz w:val="22"/>
          <w:szCs w:val="22"/>
          <w:lang w:eastAsia="en-US"/>
        </w:rPr>
        <w:t xml:space="preserve">.4 </w:t>
      </w:r>
      <w:r w:rsidRPr="0026348B">
        <w:rPr>
          <w:rFonts w:ascii="Calibri" w:eastAsia="Calibri" w:hAnsi="Calibri"/>
          <w:sz w:val="22"/>
          <w:szCs w:val="22"/>
          <w:lang w:val="en-US" w:eastAsia="en-US"/>
        </w:rPr>
        <w:t>p</w:t>
      </w:r>
      <w:r w:rsidRPr="0026348B">
        <w:rPr>
          <w:rFonts w:ascii="Calibri" w:eastAsia="Calibri" w:hAnsi="Calibri"/>
          <w:sz w:val="22"/>
          <w:szCs w:val="22"/>
          <w:lang w:eastAsia="en-US"/>
        </w:rPr>
        <w:t xml:space="preserve">.75 </w:t>
      </w:r>
      <w:r w:rsidRPr="0026348B">
        <w:rPr>
          <w:rFonts w:ascii="Calibri" w:eastAsia="Calibri" w:hAnsi="Calibri"/>
          <w:sz w:val="22"/>
          <w:szCs w:val="22"/>
          <w:lang w:val="en-US" w:eastAsia="en-US"/>
        </w:rPr>
        <w:t>W</w:t>
      </w:r>
      <w:r w:rsidRPr="0026348B">
        <w:rPr>
          <w:rFonts w:ascii="Calibri" w:eastAsia="Calibri" w:hAnsi="Calibri"/>
          <w:sz w:val="22"/>
          <w:szCs w:val="22"/>
          <w:lang w:eastAsia="en-US"/>
        </w:rPr>
        <w:t>/</w:t>
      </w:r>
      <w:r w:rsidRPr="0026348B">
        <w:rPr>
          <w:rFonts w:ascii="Calibri" w:eastAsia="Calibri" w:hAnsi="Calibri"/>
          <w:sz w:val="22"/>
          <w:szCs w:val="22"/>
          <w:lang w:val="en-US" w:eastAsia="en-US"/>
        </w:rPr>
        <w:t>B</w:t>
      </w:r>
      <w:r w:rsidRPr="0026348B">
        <w:rPr>
          <w:rFonts w:ascii="Calibri" w:eastAsia="Calibri" w:hAnsi="Calibri"/>
          <w:sz w:val="22"/>
          <w:szCs w:val="22"/>
          <w:lang w:eastAsia="en-US"/>
        </w:rPr>
        <w: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Listen to the players of  a hockey team talk about a difficult game. Number the statements (A-F) below in the order you hear them. There is one extra statement.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Speaker                           1                   2                     3                     4                             5</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Comment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A  The speaker believes the location of the next game will help them.</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B  The speaker says they are still in the competition.</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C  The speaker  thinks  their opponents are a better team.</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D The speaker is very surprised they didn’t win.</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E  The speaker thinks they had played too much in the weeks before.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F  The speaker is sure they had prepared enough for the game.</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 xml:space="preserve">2)Контроль навыков чтения        2.Reading </w:t>
      </w: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 xml:space="preserve"> Прочитайте текст об увлечениях в Британии и Америке. Выберите правильный вариант ответа А, В или С. </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The most popular sport in Britain is football. Every large city has its own professional football team. Rugby is a fast, rough sport that is also very popular in Britain. The English play both rugby and football in the winter. In the summer they enjoy playing cricket.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British children are encouraged to take up a sport or a hobby in their free time. Popular indoor activities include collecting things such as model cars, coins, stamps or stickers of football players or pop stars. Other pastimes include birdwatching and train spotting.</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Popular free-time activities for many British people are going to the cinema, theatre or a restaurant or watching TV or playing computer games.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In the USA the most popular sports are American football and baseball.</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Americans play football in the winter months. Families attend games together or watch national games on TV. The annual championship called the “</w:t>
      </w:r>
      <w:proofErr w:type="spellStart"/>
      <w:r w:rsidRPr="0026348B">
        <w:rPr>
          <w:rFonts w:ascii="Calibri" w:eastAsia="Calibri" w:hAnsi="Calibri"/>
          <w:sz w:val="22"/>
          <w:szCs w:val="22"/>
          <w:lang w:val="en-US" w:eastAsia="en-US"/>
        </w:rPr>
        <w:t>Superbow</w:t>
      </w:r>
      <w:proofErr w:type="spellEnd"/>
      <w:r w:rsidRPr="0026348B">
        <w:rPr>
          <w:rFonts w:ascii="Calibri" w:eastAsia="Calibri" w:hAnsi="Calibri"/>
          <w:sz w:val="22"/>
          <w:szCs w:val="22"/>
          <w:lang w:val="en-US" w:eastAsia="en-US"/>
        </w:rPr>
        <w:t>” is a national event. Baseball, on the other hand, is a summer sport. It is also the national sport of America.</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American children collect things like the British. Baseball cards are popular collector's items as comics.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Other popular free-time activities are the same as for Britain such as being a member of a club or society, going to the cinema, eating out, visiting parks or museums, watching TV and surfing the net.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lastRenderedPageBreak/>
        <w:t>1.Most British people like football.                                                       1) True          2) False          3) Not said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2.Baseball is a winter sport.                                                                    1) True          2) False          3) Not said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3.Girls play American football.                                                               1) True          2) False          3) Not said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4.Children collect things as a hobby.                                                      1) True          2) False          3) Not said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5. Both British and American like having meal at a cafe or a restaurant.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1) True          2) False          3) Not said</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3)</w:t>
      </w:r>
      <w:r w:rsidRPr="0026348B">
        <w:rPr>
          <w:rFonts w:ascii="Calibri" w:eastAsia="Calibri" w:hAnsi="Calibri"/>
          <w:sz w:val="22"/>
          <w:szCs w:val="22"/>
          <w:lang w:eastAsia="en-US"/>
        </w:rPr>
        <w:t>Контроль</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навыков</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письма</w:t>
      </w:r>
      <w:r w:rsidRPr="0026348B">
        <w:rPr>
          <w:rFonts w:ascii="Calibri" w:eastAsia="Calibri" w:hAnsi="Calibri"/>
          <w:sz w:val="22"/>
          <w:szCs w:val="22"/>
          <w:lang w:val="en-US" w:eastAsia="en-US"/>
        </w:rPr>
        <w:t xml:space="preserve">           3.Writing</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You have 30 minutes to do this </w:t>
      </w:r>
      <w:proofErr w:type="spellStart"/>
      <w:r w:rsidRPr="0026348B">
        <w:rPr>
          <w:rFonts w:ascii="Calibri" w:eastAsia="Calibri" w:hAnsi="Calibri"/>
          <w:sz w:val="22"/>
          <w:szCs w:val="22"/>
          <w:lang w:val="en-US" w:eastAsia="en-US"/>
        </w:rPr>
        <w:t>task.You</w:t>
      </w:r>
      <w:proofErr w:type="spellEnd"/>
      <w:r w:rsidRPr="0026348B">
        <w:rPr>
          <w:rFonts w:ascii="Calibri" w:eastAsia="Calibri" w:hAnsi="Calibri"/>
          <w:sz w:val="22"/>
          <w:szCs w:val="22"/>
          <w:lang w:val="en-US" w:eastAsia="en-US"/>
        </w:rPr>
        <w:t xml:space="preserve"> have received a letter from your English-speaking pen friend.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Guess what- I’ve got a summer job! I’m working at a fast food restaurant. I’m going to save some money to buy a new mobile phone. How about you? Write and tell me what you’re doing this summer? Are you just relaxing or have you got a job?</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Write her a letter and answer her 3 questions. Write 80-100 words. Remember the rules of letter writing.</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4)</w:t>
      </w:r>
      <w:r w:rsidRPr="0026348B">
        <w:rPr>
          <w:rFonts w:ascii="Calibri" w:eastAsia="Calibri" w:hAnsi="Calibri"/>
          <w:sz w:val="22"/>
          <w:szCs w:val="22"/>
          <w:lang w:eastAsia="en-US"/>
        </w:rPr>
        <w:t>Контроль</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навыков</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говорения</w:t>
      </w:r>
      <w:r w:rsidRPr="0026348B">
        <w:rPr>
          <w:rFonts w:ascii="Calibri" w:eastAsia="Calibri" w:hAnsi="Calibri"/>
          <w:sz w:val="22"/>
          <w:szCs w:val="22"/>
          <w:lang w:val="en-US" w:eastAsia="en-US"/>
        </w:rPr>
        <w:t xml:space="preserve">      4.Speaking</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Give a talk about your birthday party.</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Remember to speak about:</w:t>
      </w:r>
    </w:p>
    <w:p w:rsidR="0026348B" w:rsidRPr="0026348B" w:rsidRDefault="0026348B" w:rsidP="00D72B6C">
      <w:pPr>
        <w:numPr>
          <w:ilvl w:val="0"/>
          <w:numId w:val="4"/>
        </w:numPr>
        <w:spacing w:after="200" w:line="276" w:lineRule="auto"/>
        <w:contextualSpacing/>
        <w:rPr>
          <w:rFonts w:ascii="Calibri" w:eastAsia="Calibri" w:hAnsi="Calibri"/>
          <w:sz w:val="22"/>
          <w:szCs w:val="22"/>
          <w:lang w:val="en-US" w:eastAsia="en-US"/>
        </w:rPr>
      </w:pPr>
      <w:r w:rsidRPr="0026348B">
        <w:rPr>
          <w:rFonts w:ascii="Calibri" w:eastAsia="Calibri" w:hAnsi="Calibri"/>
          <w:sz w:val="22"/>
          <w:szCs w:val="22"/>
          <w:lang w:val="en-US" w:eastAsia="en-US"/>
        </w:rPr>
        <w:t>Where you have your birthday party</w:t>
      </w:r>
    </w:p>
    <w:p w:rsidR="0026348B" w:rsidRPr="0026348B" w:rsidRDefault="0026348B" w:rsidP="00D72B6C">
      <w:pPr>
        <w:numPr>
          <w:ilvl w:val="0"/>
          <w:numId w:val="4"/>
        </w:numPr>
        <w:spacing w:after="200" w:line="276" w:lineRule="auto"/>
        <w:contextualSpacing/>
        <w:rPr>
          <w:rFonts w:ascii="Calibri" w:eastAsia="Calibri" w:hAnsi="Calibri"/>
          <w:sz w:val="22"/>
          <w:szCs w:val="22"/>
          <w:lang w:val="en-US" w:eastAsia="en-US"/>
        </w:rPr>
      </w:pPr>
      <w:r w:rsidRPr="0026348B">
        <w:rPr>
          <w:rFonts w:ascii="Calibri" w:eastAsia="Calibri" w:hAnsi="Calibri"/>
          <w:sz w:val="22"/>
          <w:szCs w:val="22"/>
          <w:lang w:val="en-US" w:eastAsia="en-US"/>
        </w:rPr>
        <w:t xml:space="preserve">Your </w:t>
      </w:r>
      <w:proofErr w:type="spellStart"/>
      <w:r w:rsidRPr="0026348B">
        <w:rPr>
          <w:rFonts w:ascii="Calibri" w:eastAsia="Calibri" w:hAnsi="Calibri"/>
          <w:sz w:val="22"/>
          <w:szCs w:val="22"/>
          <w:lang w:val="en-US" w:eastAsia="en-US"/>
        </w:rPr>
        <w:t>favourite</w:t>
      </w:r>
      <w:proofErr w:type="spellEnd"/>
      <w:r w:rsidRPr="0026348B">
        <w:rPr>
          <w:rFonts w:ascii="Calibri" w:eastAsia="Calibri" w:hAnsi="Calibri"/>
          <w:sz w:val="22"/>
          <w:szCs w:val="22"/>
          <w:lang w:val="en-US" w:eastAsia="en-US"/>
        </w:rPr>
        <w:t xml:space="preserve"> presents</w:t>
      </w:r>
    </w:p>
    <w:p w:rsidR="0026348B" w:rsidRPr="0026348B" w:rsidRDefault="0026348B" w:rsidP="00D72B6C">
      <w:pPr>
        <w:numPr>
          <w:ilvl w:val="0"/>
          <w:numId w:val="4"/>
        </w:numPr>
        <w:spacing w:after="200" w:line="276" w:lineRule="auto"/>
        <w:contextualSpacing/>
        <w:rPr>
          <w:rFonts w:ascii="Calibri" w:eastAsia="Calibri" w:hAnsi="Calibri"/>
          <w:sz w:val="22"/>
          <w:szCs w:val="22"/>
          <w:lang w:val="en-US" w:eastAsia="en-US"/>
        </w:rPr>
      </w:pPr>
      <w:r w:rsidRPr="0026348B">
        <w:rPr>
          <w:rFonts w:ascii="Calibri" w:eastAsia="Calibri" w:hAnsi="Calibri"/>
          <w:sz w:val="22"/>
          <w:szCs w:val="22"/>
          <w:lang w:val="en-US" w:eastAsia="en-US"/>
        </w:rPr>
        <w:t>The most romantic things you’ve done</w:t>
      </w: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val="en-US" w:eastAsia="en-US"/>
        </w:rPr>
        <w:t>You have to talk for 1.5-2 minutes.  The examiner will listen until you have finished. Then</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she</w:t>
      </w:r>
      <w:r w:rsidRPr="0026348B">
        <w:rPr>
          <w:rFonts w:ascii="Calibri" w:eastAsia="Calibri" w:hAnsi="Calibri"/>
          <w:sz w:val="22"/>
          <w:szCs w:val="22"/>
          <w:lang w:eastAsia="en-US"/>
        </w:rPr>
        <w:t>/</w:t>
      </w:r>
      <w:r w:rsidRPr="0026348B">
        <w:rPr>
          <w:rFonts w:ascii="Calibri" w:eastAsia="Calibri" w:hAnsi="Calibri"/>
          <w:sz w:val="22"/>
          <w:szCs w:val="22"/>
          <w:lang w:val="en-US" w:eastAsia="en-US"/>
        </w:rPr>
        <w:t>he</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will</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ask</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you</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some</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questions</w:t>
      </w:r>
      <w:r w:rsidRPr="0026348B">
        <w:rPr>
          <w:rFonts w:ascii="Calibri" w:eastAsia="Calibri" w:hAnsi="Calibri"/>
          <w:sz w:val="22"/>
          <w:szCs w:val="22"/>
          <w:lang w:eastAsia="en-US"/>
        </w:rPr>
        <w:t>.</w:t>
      </w: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rPr>
          <w:rFonts w:ascii="Calibri" w:eastAsia="Calibri" w:hAnsi="Calibri"/>
          <w:sz w:val="22"/>
          <w:szCs w:val="22"/>
          <w:lang w:eastAsia="en-US"/>
        </w:rPr>
      </w:pPr>
    </w:p>
    <w:p w:rsidR="004079C5" w:rsidRDefault="004079C5" w:rsidP="0026348B">
      <w:pPr>
        <w:spacing w:after="200" w:line="276" w:lineRule="auto"/>
        <w:jc w:val="center"/>
        <w:rPr>
          <w:rFonts w:ascii="Calibri" w:eastAsia="Calibri" w:hAnsi="Calibri"/>
          <w:sz w:val="22"/>
          <w:szCs w:val="22"/>
          <w:lang w:eastAsia="en-US"/>
        </w:rPr>
      </w:pPr>
    </w:p>
    <w:p w:rsidR="004079C5" w:rsidRDefault="004079C5" w:rsidP="0026348B">
      <w:pPr>
        <w:spacing w:after="200" w:line="276" w:lineRule="auto"/>
        <w:jc w:val="center"/>
        <w:rPr>
          <w:rFonts w:ascii="Calibri" w:eastAsia="Calibri" w:hAnsi="Calibri"/>
          <w:sz w:val="22"/>
          <w:szCs w:val="22"/>
          <w:lang w:eastAsia="en-US"/>
        </w:rPr>
      </w:pPr>
    </w:p>
    <w:p w:rsidR="004079C5" w:rsidRDefault="004079C5" w:rsidP="0026348B">
      <w:pPr>
        <w:spacing w:after="200" w:line="276" w:lineRule="auto"/>
        <w:jc w:val="center"/>
        <w:rPr>
          <w:rFonts w:ascii="Calibri" w:eastAsia="Calibri" w:hAnsi="Calibri"/>
          <w:sz w:val="22"/>
          <w:szCs w:val="22"/>
          <w:lang w:eastAsia="en-US"/>
        </w:rPr>
      </w:pPr>
    </w:p>
    <w:p w:rsidR="0026348B" w:rsidRPr="0026348B" w:rsidRDefault="0026348B" w:rsidP="0026348B">
      <w:pPr>
        <w:spacing w:after="200" w:line="276" w:lineRule="auto"/>
        <w:jc w:val="center"/>
        <w:rPr>
          <w:rFonts w:ascii="Calibri" w:eastAsia="Calibri" w:hAnsi="Calibri"/>
          <w:sz w:val="22"/>
          <w:szCs w:val="22"/>
          <w:lang w:eastAsia="en-US"/>
        </w:rPr>
      </w:pPr>
      <w:r w:rsidRPr="0026348B">
        <w:rPr>
          <w:rFonts w:ascii="Calibri" w:eastAsia="Calibri" w:hAnsi="Calibri"/>
          <w:sz w:val="22"/>
          <w:szCs w:val="22"/>
          <w:lang w:eastAsia="en-US"/>
        </w:rPr>
        <w:t>Контрольно-измерительные материалы по английскому языку для</w:t>
      </w:r>
    </w:p>
    <w:p w:rsidR="0026348B" w:rsidRPr="0026348B" w:rsidRDefault="0026348B" w:rsidP="0026348B">
      <w:pPr>
        <w:spacing w:after="200" w:line="276" w:lineRule="auto"/>
        <w:jc w:val="center"/>
        <w:rPr>
          <w:rFonts w:ascii="Calibri" w:eastAsia="Calibri" w:hAnsi="Calibri"/>
          <w:sz w:val="22"/>
          <w:szCs w:val="22"/>
          <w:lang w:eastAsia="en-US"/>
        </w:rPr>
      </w:pPr>
      <w:r w:rsidRPr="0026348B">
        <w:rPr>
          <w:rFonts w:ascii="Calibri" w:eastAsia="Calibri" w:hAnsi="Calibri"/>
          <w:sz w:val="22"/>
          <w:szCs w:val="22"/>
          <w:lang w:eastAsia="en-US"/>
        </w:rPr>
        <w:t>«Английский в фокусе» (</w:t>
      </w:r>
      <w:proofErr w:type="spellStart"/>
      <w:r w:rsidRPr="0026348B">
        <w:rPr>
          <w:rFonts w:ascii="Calibri" w:eastAsia="Calibri" w:hAnsi="Calibri"/>
          <w:sz w:val="22"/>
          <w:szCs w:val="22"/>
          <w:lang w:eastAsia="en-US"/>
        </w:rPr>
        <w:t>Spotlight</w:t>
      </w:r>
      <w:proofErr w:type="spellEnd"/>
      <w:r w:rsidRPr="0026348B">
        <w:rPr>
          <w:rFonts w:ascii="Calibri" w:eastAsia="Calibri" w:hAnsi="Calibri"/>
          <w:sz w:val="22"/>
          <w:szCs w:val="22"/>
          <w:lang w:eastAsia="en-US"/>
        </w:rPr>
        <w:t xml:space="preserve"> 9) за I четверть</w:t>
      </w: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 xml:space="preserve">1)Контроль навыков </w:t>
      </w:r>
      <w:proofErr w:type="spellStart"/>
      <w:r w:rsidRPr="0026348B">
        <w:rPr>
          <w:rFonts w:ascii="Calibri" w:eastAsia="Calibri" w:hAnsi="Calibri"/>
          <w:sz w:val="22"/>
          <w:szCs w:val="22"/>
          <w:lang w:eastAsia="en-US"/>
        </w:rPr>
        <w:t>аудирования</w:t>
      </w:r>
      <w:proofErr w:type="spellEnd"/>
      <w:r w:rsidRPr="0026348B">
        <w:rPr>
          <w:rFonts w:ascii="Calibri" w:eastAsia="Calibri" w:hAnsi="Calibri"/>
          <w:sz w:val="22"/>
          <w:szCs w:val="22"/>
          <w:lang w:eastAsia="en-US"/>
        </w:rPr>
        <w:t xml:space="preserve">       1. </w:t>
      </w:r>
      <w:r w:rsidRPr="0026348B">
        <w:rPr>
          <w:rFonts w:ascii="Calibri" w:eastAsia="Calibri" w:hAnsi="Calibri"/>
          <w:sz w:val="22"/>
          <w:szCs w:val="22"/>
          <w:lang w:val="en-US" w:eastAsia="en-US"/>
        </w:rPr>
        <w:t>Listening</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ex</w:t>
      </w:r>
      <w:r w:rsidRPr="0026348B">
        <w:rPr>
          <w:rFonts w:ascii="Calibri" w:eastAsia="Calibri" w:hAnsi="Calibri"/>
          <w:sz w:val="22"/>
          <w:szCs w:val="22"/>
          <w:lang w:eastAsia="en-US"/>
        </w:rPr>
        <w:t xml:space="preserve">.2 </w:t>
      </w:r>
      <w:r w:rsidRPr="0026348B">
        <w:rPr>
          <w:rFonts w:ascii="Calibri" w:eastAsia="Calibri" w:hAnsi="Calibri"/>
          <w:sz w:val="22"/>
          <w:szCs w:val="22"/>
          <w:lang w:val="en-US" w:eastAsia="en-US"/>
        </w:rPr>
        <w:t>p</w:t>
      </w:r>
      <w:r w:rsidRPr="0026348B">
        <w:rPr>
          <w:rFonts w:ascii="Calibri" w:eastAsia="Calibri" w:hAnsi="Calibri"/>
          <w:sz w:val="22"/>
          <w:szCs w:val="22"/>
          <w:lang w:eastAsia="en-US"/>
        </w:rPr>
        <w:t xml:space="preserve">.15 </w:t>
      </w:r>
      <w:r w:rsidRPr="0026348B">
        <w:rPr>
          <w:rFonts w:ascii="Calibri" w:eastAsia="Calibri" w:hAnsi="Calibri"/>
          <w:sz w:val="22"/>
          <w:szCs w:val="22"/>
          <w:lang w:val="en-US" w:eastAsia="en-US"/>
        </w:rPr>
        <w:t>W</w:t>
      </w:r>
      <w:r w:rsidRPr="0026348B">
        <w:rPr>
          <w:rFonts w:ascii="Calibri" w:eastAsia="Calibri" w:hAnsi="Calibri"/>
          <w:sz w:val="22"/>
          <w:szCs w:val="22"/>
          <w:lang w:eastAsia="en-US"/>
        </w:rPr>
        <w:t>/</w:t>
      </w:r>
      <w:r w:rsidRPr="0026348B">
        <w:rPr>
          <w:rFonts w:ascii="Calibri" w:eastAsia="Calibri" w:hAnsi="Calibri"/>
          <w:sz w:val="22"/>
          <w:szCs w:val="22"/>
          <w:lang w:val="en-US" w:eastAsia="en-US"/>
        </w:rPr>
        <w:t>B</w:t>
      </w:r>
      <w:r w:rsidRPr="0026348B">
        <w:rPr>
          <w:rFonts w:ascii="Calibri" w:eastAsia="Calibri" w:hAnsi="Calibri"/>
          <w:sz w:val="22"/>
          <w:szCs w:val="22"/>
          <w:lang w:eastAsia="en-US"/>
        </w:rPr>
        <w: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Listen and mark each statement as True, False or Not Stated.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1. Janet is angry with her brother.                                                                         A True   B False   C Not stated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2. George is a very messy person.                                                                          A True   B False   C Not stated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3. Janet does some household chores in the evening.                                       A True   B False   C Not stated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4. Janet has talked to George about the problem.                                              A True   B False   C Not stated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5. Laura thinks that Janet is being selfish.                                                             A True   B False   C Not stated</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07358D" w:rsidRDefault="0026348B" w:rsidP="0026348B">
      <w:pPr>
        <w:spacing w:after="200" w:line="276" w:lineRule="auto"/>
        <w:rPr>
          <w:rFonts w:ascii="Calibri" w:eastAsia="Calibri" w:hAnsi="Calibri"/>
          <w:sz w:val="22"/>
          <w:szCs w:val="22"/>
          <w:lang w:val="en-US" w:eastAsia="en-US"/>
        </w:rPr>
      </w:pPr>
      <w:r w:rsidRPr="0007358D">
        <w:rPr>
          <w:rFonts w:ascii="Calibri" w:eastAsia="Calibri" w:hAnsi="Calibri"/>
          <w:sz w:val="22"/>
          <w:szCs w:val="22"/>
          <w:lang w:val="en-US" w:eastAsia="en-US"/>
        </w:rPr>
        <w:t>2)</w:t>
      </w:r>
      <w:r w:rsidRPr="0026348B">
        <w:rPr>
          <w:rFonts w:ascii="Calibri" w:eastAsia="Calibri" w:hAnsi="Calibri"/>
          <w:sz w:val="22"/>
          <w:szCs w:val="22"/>
          <w:lang w:eastAsia="en-US"/>
        </w:rPr>
        <w:t>Контроль</w:t>
      </w:r>
      <w:r w:rsidRPr="0007358D">
        <w:rPr>
          <w:rFonts w:ascii="Calibri" w:eastAsia="Calibri" w:hAnsi="Calibri"/>
          <w:sz w:val="22"/>
          <w:szCs w:val="22"/>
          <w:lang w:val="en-US" w:eastAsia="en-US"/>
        </w:rPr>
        <w:t xml:space="preserve"> </w:t>
      </w:r>
      <w:r w:rsidRPr="0026348B">
        <w:rPr>
          <w:rFonts w:ascii="Calibri" w:eastAsia="Calibri" w:hAnsi="Calibri"/>
          <w:sz w:val="22"/>
          <w:szCs w:val="22"/>
          <w:lang w:eastAsia="en-US"/>
        </w:rPr>
        <w:t>навыков</w:t>
      </w:r>
      <w:r w:rsidRPr="0007358D">
        <w:rPr>
          <w:rFonts w:ascii="Calibri" w:eastAsia="Calibri" w:hAnsi="Calibri"/>
          <w:sz w:val="22"/>
          <w:szCs w:val="22"/>
          <w:lang w:val="en-US" w:eastAsia="en-US"/>
        </w:rPr>
        <w:t xml:space="preserve"> </w:t>
      </w:r>
      <w:r w:rsidRPr="0026348B">
        <w:rPr>
          <w:rFonts w:ascii="Calibri" w:eastAsia="Calibri" w:hAnsi="Calibri"/>
          <w:sz w:val="22"/>
          <w:szCs w:val="22"/>
          <w:lang w:eastAsia="en-US"/>
        </w:rPr>
        <w:t>чтения</w:t>
      </w:r>
      <w:r w:rsidRPr="0007358D">
        <w:rPr>
          <w:rFonts w:ascii="Calibri" w:eastAsia="Calibri" w:hAnsi="Calibri"/>
          <w:sz w:val="22"/>
          <w:szCs w:val="22"/>
          <w:lang w:val="en-US" w:eastAsia="en-US"/>
        </w:rPr>
        <w:t xml:space="preserve">                2.</w:t>
      </w:r>
      <w:r w:rsidRPr="0026348B">
        <w:rPr>
          <w:rFonts w:ascii="Calibri" w:eastAsia="Calibri" w:hAnsi="Calibri"/>
          <w:sz w:val="22"/>
          <w:szCs w:val="22"/>
          <w:lang w:val="en-US" w:eastAsia="en-US"/>
        </w:rPr>
        <w:t>Reading</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eastAsia="en-US"/>
        </w:rPr>
        <w:t>Прочитайте тексты и установите соответствие между заголовками 1–8 и текстами А–G. Запишите свои ответы в таблицу. Используйте каждую букву только один раз. В</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задании</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есть</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один</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лишний</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заголовок</w:t>
      </w:r>
      <w:r w:rsidRPr="0026348B">
        <w:rPr>
          <w:rFonts w:ascii="Calibri" w:eastAsia="Calibri" w:hAnsi="Calibri"/>
          <w:sz w:val="22"/>
          <w:szCs w:val="22"/>
          <w:lang w:val="en-US" w:eastAsia="en-US"/>
        </w:rPr>
        <w: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Variety helps socializing              The Net socializing           Negative socializing             Fears of loneliness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Socializing dominates education    Eager to socialize          Family socializing     Kids need more socializing </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eastAsia="en-US"/>
        </w:rPr>
        <w:t>А</w:t>
      </w:r>
      <w:r w:rsidRPr="0026348B">
        <w:rPr>
          <w:rFonts w:ascii="Calibri" w:eastAsia="Calibri" w:hAnsi="Calibri"/>
          <w:sz w:val="22"/>
          <w:szCs w:val="22"/>
          <w:lang w:val="en-US" w:eastAsia="en-US"/>
        </w:rPr>
        <w:t>. Most students that don’t have any friends at school get depressed or something because they feel lonely, down, and that nobody wants to talk to them. They also might get those phobia things, like for instance, being insecure when talking to someone, or people, for one of the “first” times. So therefore, when a teacher calls them, they might feel uncomfortable with answering. They also might have stuff going through their heads and can’t focus on a test, worksheet, or whatever class assignment.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eastAsia="en-US"/>
        </w:rPr>
        <w:t>В</w:t>
      </w:r>
      <w:r w:rsidRPr="0026348B">
        <w:rPr>
          <w:rFonts w:ascii="Calibri" w:eastAsia="Calibri" w:hAnsi="Calibri"/>
          <w:sz w:val="22"/>
          <w:szCs w:val="22"/>
          <w:lang w:val="en-US" w:eastAsia="en-US"/>
        </w:rPr>
        <w:t>.  In many instances, the failure to socialize may be a key factor in qualifying for special education. It is one of the triad of feature for a diagnosis of autism, for example. Special education has a very strong emphasis on inclusion, which in significant part provides for increased social interaction. Learning how to get by in society is an absolutely key component to education, irrespective of whether it is the subject of a performance test.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eastAsia="en-US"/>
        </w:rPr>
        <w:t>С</w:t>
      </w:r>
      <w:r w:rsidRPr="0026348B">
        <w:rPr>
          <w:rFonts w:ascii="Calibri" w:eastAsia="Calibri" w:hAnsi="Calibri"/>
          <w:sz w:val="22"/>
          <w:szCs w:val="22"/>
          <w:lang w:val="en-US" w:eastAsia="en-US"/>
        </w:rPr>
        <w:t>. In order to get through school properly you need to be able to socialize. It is especially important for little children. That’s why in my early childhood education course we are learning that developing ways of having healthy social interactions is so important for children.</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D. Various societies have varied socializing skills among their members. It does not mean that one culture is superior to others. It just depends on the way that the civilization under study has progressed. A civilization which has cultivated its young generation with a common set of rules and a uniform educational system is more likely to be at harmony. But on the other hand in the United States of </w:t>
      </w:r>
      <w:r w:rsidRPr="0026348B">
        <w:rPr>
          <w:rFonts w:ascii="Calibri" w:eastAsia="Calibri" w:hAnsi="Calibri"/>
          <w:sz w:val="22"/>
          <w:szCs w:val="22"/>
          <w:lang w:val="en-US" w:eastAsia="en-US"/>
        </w:rPr>
        <w:lastRenderedPageBreak/>
        <w:t>America each minor community brings its culture, its ethnicity and their customs. Having so many socializing influences makes the society more tolerant.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E.  My boyfriend used to go out clubbing all the time. But I’m an introvert and I can’t stand that way of easy living.  I told him how it made me feel but he says he wants to start going out more, he says socializing is part of his path in life. I asked him what it would be like if we had our own place, he said he would be working all day and then out socializing every night except for the weekends, then he would spend it with me, this is what he would be like if we lived together.</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F.  Every time I use Myspace, Facebook or </w:t>
      </w:r>
      <w:proofErr w:type="spellStart"/>
      <w:r w:rsidRPr="0026348B">
        <w:rPr>
          <w:rFonts w:ascii="Calibri" w:eastAsia="Calibri" w:hAnsi="Calibri"/>
          <w:sz w:val="22"/>
          <w:szCs w:val="22"/>
          <w:lang w:val="en-US" w:eastAsia="en-US"/>
        </w:rPr>
        <w:t>Bebo</w:t>
      </w:r>
      <w:proofErr w:type="spellEnd"/>
      <w:r w:rsidRPr="0026348B">
        <w:rPr>
          <w:rFonts w:ascii="Calibri" w:eastAsia="Calibri" w:hAnsi="Calibri"/>
          <w:sz w:val="22"/>
          <w:szCs w:val="22"/>
          <w:lang w:val="en-US" w:eastAsia="en-US"/>
        </w:rPr>
        <w:t>, I have a chance to socialize. I use these websites to talk to old friends and make new friends, but the thing is I never ever get that chance to meet a friend, it would be cool to try that, but I don’t know what socializing websites guarantee that, I would like a safe teen site, where I can meet and make cool mates.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G. There are two types of socializing, depending on the nature of factors that influence them. One is positive when a person learns through good and happy experiences. Parents teaching their kids from their experiences, learning from books or from peers are some example of positive socializing. Positive socializing can take on the form of natural socializing and planned socializing.</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eastAsia="en-US"/>
        </w:rPr>
        <w:t>Тексты</w:t>
      </w:r>
      <w:r w:rsidRPr="0026348B">
        <w:rPr>
          <w:rFonts w:ascii="Calibri" w:eastAsia="Calibri" w:hAnsi="Calibri"/>
          <w:sz w:val="22"/>
          <w:szCs w:val="22"/>
          <w:lang w:val="en-US" w:eastAsia="en-US"/>
        </w:rPr>
        <w:t xml:space="preserve">                 A           B           C          D          E           F          G</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eastAsia="en-US"/>
        </w:rPr>
        <w:t>Заголовки</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ab/>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3)</w:t>
      </w:r>
      <w:r w:rsidRPr="0026348B">
        <w:rPr>
          <w:rFonts w:ascii="Calibri" w:eastAsia="Calibri" w:hAnsi="Calibri"/>
          <w:sz w:val="22"/>
          <w:szCs w:val="22"/>
          <w:lang w:eastAsia="en-US"/>
        </w:rPr>
        <w:t>Контроль</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навыков</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письма</w:t>
      </w:r>
      <w:r w:rsidRPr="0026348B">
        <w:rPr>
          <w:rFonts w:ascii="Calibri" w:eastAsia="Calibri" w:hAnsi="Calibri"/>
          <w:sz w:val="22"/>
          <w:szCs w:val="22"/>
          <w:lang w:val="en-US" w:eastAsia="en-US"/>
        </w:rPr>
        <w:t xml:space="preserve">      3.Writing            You have 30 minutes to do this task.</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You have received a letter from your English-speaking pen friend Joe.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Write a letter to him and answer his 3 questions.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Write 100–120 words. Remember the rules of letter writing.</w:t>
      </w: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4)Контроль навыков говорения              4.</w:t>
      </w:r>
      <w:r w:rsidRPr="0026348B">
        <w:rPr>
          <w:rFonts w:ascii="Calibri" w:eastAsia="Calibri" w:hAnsi="Calibri"/>
          <w:sz w:val="22"/>
          <w:szCs w:val="22"/>
          <w:lang w:val="en-US" w:eastAsia="en-US"/>
        </w:rPr>
        <w:t>Speaking</w:t>
      </w:r>
      <w:r w:rsidRPr="0026348B">
        <w:rPr>
          <w:rFonts w:ascii="Calibri" w:eastAsia="Calibri" w:hAnsi="Calibri"/>
          <w:sz w:val="22"/>
          <w:szCs w:val="22"/>
          <w:lang w:eastAsia="en-US"/>
        </w:rPr>
        <w:t xml:space="preserve"> ( </w:t>
      </w:r>
      <w:r w:rsidRPr="0026348B">
        <w:rPr>
          <w:rFonts w:ascii="Calibri" w:eastAsia="Calibri" w:hAnsi="Calibri"/>
          <w:sz w:val="22"/>
          <w:szCs w:val="22"/>
          <w:lang w:val="en-US" w:eastAsia="en-US"/>
        </w:rPr>
        <w:t>p</w:t>
      </w:r>
      <w:r w:rsidRPr="0026348B">
        <w:rPr>
          <w:rFonts w:ascii="Calibri" w:eastAsia="Calibri" w:hAnsi="Calibri"/>
          <w:sz w:val="22"/>
          <w:szCs w:val="22"/>
          <w:lang w:eastAsia="en-US"/>
        </w:rPr>
        <w:t>.49)</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Give a talk about clothes and fashion.</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val="en-US" w:eastAsia="en-US"/>
        </w:rPr>
        <w:t>Remember to say: why people buy expensive clothes, what style of clothes you and your friends prefer, whether you approve of the idea of school uniform or not and why. You have to talk for 1.5-2 minutes. The teacher will listen until you have finished. Then</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he</w:t>
      </w:r>
      <w:r w:rsidRPr="0026348B">
        <w:rPr>
          <w:rFonts w:ascii="Calibri" w:eastAsia="Calibri" w:hAnsi="Calibri"/>
          <w:sz w:val="22"/>
          <w:szCs w:val="22"/>
          <w:lang w:eastAsia="en-US"/>
        </w:rPr>
        <w:t>/</w:t>
      </w:r>
      <w:r w:rsidRPr="0026348B">
        <w:rPr>
          <w:rFonts w:ascii="Calibri" w:eastAsia="Calibri" w:hAnsi="Calibri"/>
          <w:sz w:val="22"/>
          <w:szCs w:val="22"/>
          <w:lang w:val="en-US" w:eastAsia="en-US"/>
        </w:rPr>
        <w:t>she</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will</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ask</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you</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some</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questions</w:t>
      </w:r>
      <w:r w:rsidRPr="0026348B">
        <w:rPr>
          <w:rFonts w:ascii="Calibri" w:eastAsia="Calibri" w:hAnsi="Calibri"/>
          <w:sz w:val="22"/>
          <w:szCs w:val="22"/>
          <w:lang w:eastAsia="en-US"/>
        </w:rPr>
        <w:t>.</w:t>
      </w: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 xml:space="preserve"> </w:t>
      </w: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jc w:val="center"/>
        <w:rPr>
          <w:rFonts w:ascii="Calibri" w:eastAsia="Calibri" w:hAnsi="Calibri"/>
          <w:sz w:val="22"/>
          <w:szCs w:val="22"/>
          <w:lang w:eastAsia="en-US"/>
        </w:rPr>
      </w:pPr>
      <w:r w:rsidRPr="0026348B">
        <w:rPr>
          <w:rFonts w:ascii="Calibri" w:eastAsia="Calibri" w:hAnsi="Calibri"/>
          <w:sz w:val="22"/>
          <w:szCs w:val="22"/>
          <w:lang w:eastAsia="en-US"/>
        </w:rPr>
        <w:t>Контрольно-измерительные материалы по английскому языку для 9 класса по УМК</w:t>
      </w:r>
    </w:p>
    <w:p w:rsidR="0026348B" w:rsidRPr="0026348B" w:rsidRDefault="0026348B" w:rsidP="0026348B">
      <w:pPr>
        <w:spacing w:after="200" w:line="276" w:lineRule="auto"/>
        <w:jc w:val="center"/>
        <w:rPr>
          <w:rFonts w:ascii="Calibri" w:eastAsia="Calibri" w:hAnsi="Calibri"/>
          <w:sz w:val="22"/>
          <w:szCs w:val="22"/>
          <w:lang w:eastAsia="en-US"/>
        </w:rPr>
      </w:pPr>
      <w:r w:rsidRPr="0026348B">
        <w:rPr>
          <w:rFonts w:ascii="Calibri" w:eastAsia="Calibri" w:hAnsi="Calibri"/>
          <w:sz w:val="22"/>
          <w:szCs w:val="22"/>
          <w:lang w:eastAsia="en-US"/>
        </w:rPr>
        <w:t>«Английский в фокусе» (</w:t>
      </w:r>
      <w:proofErr w:type="spellStart"/>
      <w:r w:rsidRPr="0026348B">
        <w:rPr>
          <w:rFonts w:ascii="Calibri" w:eastAsia="Calibri" w:hAnsi="Calibri"/>
          <w:sz w:val="22"/>
          <w:szCs w:val="22"/>
          <w:lang w:eastAsia="en-US"/>
        </w:rPr>
        <w:t>Spotlight</w:t>
      </w:r>
      <w:proofErr w:type="spellEnd"/>
      <w:r w:rsidRPr="0026348B">
        <w:rPr>
          <w:rFonts w:ascii="Calibri" w:eastAsia="Calibri" w:hAnsi="Calibri"/>
          <w:sz w:val="22"/>
          <w:szCs w:val="22"/>
          <w:lang w:eastAsia="en-US"/>
        </w:rPr>
        <w:t xml:space="preserve"> 9) за II четверть</w:t>
      </w: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 xml:space="preserve">1)Контроль навыков </w:t>
      </w:r>
      <w:proofErr w:type="spellStart"/>
      <w:r w:rsidRPr="0026348B">
        <w:rPr>
          <w:rFonts w:ascii="Calibri" w:eastAsia="Calibri" w:hAnsi="Calibri"/>
          <w:sz w:val="22"/>
          <w:szCs w:val="22"/>
          <w:lang w:eastAsia="en-US"/>
        </w:rPr>
        <w:t>аудирования</w:t>
      </w:r>
      <w:proofErr w:type="spellEnd"/>
      <w:r w:rsidRPr="0026348B">
        <w:rPr>
          <w:rFonts w:ascii="Calibri" w:eastAsia="Calibri" w:hAnsi="Calibri"/>
          <w:sz w:val="22"/>
          <w:szCs w:val="22"/>
          <w:lang w:eastAsia="en-US"/>
        </w:rPr>
        <w:t xml:space="preserve">      1.</w:t>
      </w:r>
      <w:r w:rsidRPr="0026348B">
        <w:rPr>
          <w:rFonts w:ascii="Calibri" w:eastAsia="Calibri" w:hAnsi="Calibri"/>
          <w:sz w:val="22"/>
          <w:szCs w:val="22"/>
          <w:lang w:val="en-US" w:eastAsia="en-US"/>
        </w:rPr>
        <w:t>Listening</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ex</w:t>
      </w:r>
      <w:r w:rsidRPr="0026348B">
        <w:rPr>
          <w:rFonts w:ascii="Calibri" w:eastAsia="Calibri" w:hAnsi="Calibri"/>
          <w:sz w:val="22"/>
          <w:szCs w:val="22"/>
          <w:lang w:eastAsia="en-US"/>
        </w:rPr>
        <w:t xml:space="preserve">.4 </w:t>
      </w:r>
      <w:r w:rsidRPr="0026348B">
        <w:rPr>
          <w:rFonts w:ascii="Calibri" w:eastAsia="Calibri" w:hAnsi="Calibri"/>
          <w:sz w:val="22"/>
          <w:szCs w:val="22"/>
          <w:lang w:val="en-US" w:eastAsia="en-US"/>
        </w:rPr>
        <w:t>p</w:t>
      </w:r>
      <w:r w:rsidRPr="0026348B">
        <w:rPr>
          <w:rFonts w:ascii="Calibri" w:eastAsia="Calibri" w:hAnsi="Calibri"/>
          <w:sz w:val="22"/>
          <w:szCs w:val="22"/>
          <w:lang w:eastAsia="en-US"/>
        </w:rPr>
        <w:t xml:space="preserve">.35 </w:t>
      </w:r>
      <w:r w:rsidRPr="0026348B">
        <w:rPr>
          <w:rFonts w:ascii="Calibri" w:eastAsia="Calibri" w:hAnsi="Calibri"/>
          <w:sz w:val="22"/>
          <w:szCs w:val="22"/>
          <w:lang w:val="en-US" w:eastAsia="en-US"/>
        </w:rPr>
        <w:t>W</w:t>
      </w:r>
      <w:r w:rsidRPr="0026348B">
        <w:rPr>
          <w:rFonts w:ascii="Calibri" w:eastAsia="Calibri" w:hAnsi="Calibri"/>
          <w:sz w:val="22"/>
          <w:szCs w:val="22"/>
          <w:lang w:eastAsia="en-US"/>
        </w:rPr>
        <w:t>/</w:t>
      </w:r>
      <w:r w:rsidRPr="0026348B">
        <w:rPr>
          <w:rFonts w:ascii="Calibri" w:eastAsia="Calibri" w:hAnsi="Calibri"/>
          <w:sz w:val="22"/>
          <w:szCs w:val="22"/>
          <w:lang w:val="en-US" w:eastAsia="en-US"/>
        </w:rPr>
        <w:t>B</w:t>
      </w:r>
      <w:r w:rsidRPr="0026348B">
        <w:rPr>
          <w:rFonts w:ascii="Calibri" w:eastAsia="Calibri" w:hAnsi="Calibri"/>
          <w:sz w:val="22"/>
          <w:szCs w:val="22"/>
          <w:lang w:eastAsia="en-US"/>
        </w:rPr>
        <w: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Listen to 5 people talking about computers. Match the statements (A-E) to the speakers (1-5)</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A The speaker had to call someone to remove a  virus from his/her computer.</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B The speaker does not like computers.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C The speaker thinks it’s important to learn how to use computers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D The speaker does not like when others use his /her computer</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E The speaker spends a lot of time on his/her computer</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Speaker                    1          2           3           4            5</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Statement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ab/>
      </w:r>
    </w:p>
    <w:p w:rsidR="0026348B" w:rsidRPr="0007358D" w:rsidRDefault="0026348B" w:rsidP="0026348B">
      <w:pPr>
        <w:spacing w:after="200" w:line="276" w:lineRule="auto"/>
        <w:rPr>
          <w:rFonts w:ascii="Calibri" w:eastAsia="Calibri" w:hAnsi="Calibri"/>
          <w:sz w:val="22"/>
          <w:szCs w:val="22"/>
          <w:lang w:val="en-US" w:eastAsia="en-US"/>
        </w:rPr>
      </w:pPr>
      <w:r w:rsidRPr="0007358D">
        <w:rPr>
          <w:rFonts w:ascii="Calibri" w:eastAsia="Calibri" w:hAnsi="Calibri"/>
          <w:sz w:val="22"/>
          <w:szCs w:val="22"/>
          <w:lang w:val="en-US" w:eastAsia="en-US"/>
        </w:rPr>
        <w:t>2)</w:t>
      </w:r>
      <w:r w:rsidRPr="0026348B">
        <w:rPr>
          <w:rFonts w:ascii="Calibri" w:eastAsia="Calibri" w:hAnsi="Calibri"/>
          <w:sz w:val="22"/>
          <w:szCs w:val="22"/>
          <w:lang w:eastAsia="en-US"/>
        </w:rPr>
        <w:t>Контроль</w:t>
      </w:r>
      <w:r w:rsidRPr="0007358D">
        <w:rPr>
          <w:rFonts w:ascii="Calibri" w:eastAsia="Calibri" w:hAnsi="Calibri"/>
          <w:sz w:val="22"/>
          <w:szCs w:val="22"/>
          <w:lang w:val="en-US" w:eastAsia="en-US"/>
        </w:rPr>
        <w:t xml:space="preserve"> </w:t>
      </w:r>
      <w:r w:rsidRPr="0026348B">
        <w:rPr>
          <w:rFonts w:ascii="Calibri" w:eastAsia="Calibri" w:hAnsi="Calibri"/>
          <w:sz w:val="22"/>
          <w:szCs w:val="22"/>
          <w:lang w:eastAsia="en-US"/>
        </w:rPr>
        <w:t>навыков</w:t>
      </w:r>
      <w:r w:rsidRPr="0007358D">
        <w:rPr>
          <w:rFonts w:ascii="Calibri" w:eastAsia="Calibri" w:hAnsi="Calibri"/>
          <w:sz w:val="22"/>
          <w:szCs w:val="22"/>
          <w:lang w:val="en-US" w:eastAsia="en-US"/>
        </w:rPr>
        <w:t xml:space="preserve"> </w:t>
      </w:r>
      <w:r w:rsidRPr="0026348B">
        <w:rPr>
          <w:rFonts w:ascii="Calibri" w:eastAsia="Calibri" w:hAnsi="Calibri"/>
          <w:sz w:val="22"/>
          <w:szCs w:val="22"/>
          <w:lang w:eastAsia="en-US"/>
        </w:rPr>
        <w:t>чтения</w:t>
      </w:r>
      <w:r w:rsidRPr="0007358D">
        <w:rPr>
          <w:rFonts w:ascii="Calibri" w:eastAsia="Calibri" w:hAnsi="Calibri"/>
          <w:sz w:val="22"/>
          <w:szCs w:val="22"/>
          <w:lang w:val="en-US" w:eastAsia="en-US"/>
        </w:rPr>
        <w:t xml:space="preserve">           2.</w:t>
      </w:r>
      <w:r w:rsidRPr="0026348B">
        <w:rPr>
          <w:rFonts w:ascii="Calibri" w:eastAsia="Calibri" w:hAnsi="Calibri"/>
          <w:sz w:val="22"/>
          <w:szCs w:val="22"/>
          <w:lang w:val="en-US" w:eastAsia="en-US"/>
        </w:rPr>
        <w:t>Reading</w:t>
      </w: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Прочитайте тексты и установите соответствие между заголовками 1 – 8 и текстами А – G. Запишите свои ответы в таблицу. Используйте каждую букву только один раз. В задании есть один лишний заголовок.</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The main point             The Net influence                  Lack of choice                          Wild way of entertaining</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The top five               Media communication           Mobile media entertainment             Modern interests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eastAsia="en-US"/>
        </w:rPr>
        <w:t>А</w:t>
      </w:r>
      <w:r w:rsidRPr="0026348B">
        <w:rPr>
          <w:rFonts w:ascii="Calibri" w:eastAsia="Calibri" w:hAnsi="Calibri"/>
          <w:sz w:val="22"/>
          <w:szCs w:val="22"/>
          <w:lang w:val="en-US" w:eastAsia="en-US"/>
        </w:rPr>
        <w:t>.  Between December 2003 and December 2005, total TV reach declined but the biggest fall was among young people – it fell by 2.9% for 16 –24 year-olds. During 2005, reach declined by 2.2% in that age group. Reach is defined as at least 15 minutes of consecutive TV viewing in a week. Industry figures say the decline could be due to the growth of the internet. DVDs and gaming could also be factors, they said.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eastAsia="en-US"/>
        </w:rPr>
        <w:t>В</w:t>
      </w:r>
      <w:r w:rsidRPr="0026348B">
        <w:rPr>
          <w:rFonts w:ascii="Calibri" w:eastAsia="Calibri" w:hAnsi="Calibri"/>
          <w:sz w:val="22"/>
          <w:szCs w:val="22"/>
          <w:lang w:val="en-US" w:eastAsia="en-US"/>
        </w:rPr>
        <w:t>.  Digital Spy is a showbiz, entertainment and digital media community. It is the UK’s largest independent entertainment website generating over 90 million monthly page impressions. Digital Spy is also renowned for its extensive and unique coverage of Big Brother each year. The discussion forums have more than 290,000 registered users and 28.3 million posts.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eastAsia="en-US"/>
        </w:rPr>
        <w:t>С</w:t>
      </w:r>
      <w:r w:rsidRPr="0026348B">
        <w:rPr>
          <w:rFonts w:ascii="Calibri" w:eastAsia="Calibri" w:hAnsi="Calibri"/>
          <w:sz w:val="22"/>
          <w:szCs w:val="22"/>
          <w:lang w:val="en-US" w:eastAsia="en-US"/>
        </w:rPr>
        <w:t xml:space="preserve">. Young people (8–18) devote an average of 7 hours and 38 minutes to using entertainment media across a typical day (more than 53 hours a week), increasing by one hour and seventeen minutes a day over the past five years, according to a new study, Generation M2: Media in the Lives of 8- to 18-Year-Olds, designed and analyzed by the Kaiser Family Foundation and Stanford University researchers. The increase in media use is driven in large part by ready access to mobile devices like cell phones and iPods. </w:t>
      </w:r>
      <w:r w:rsidRPr="0026348B">
        <w:rPr>
          <w:rFonts w:ascii="Calibri" w:eastAsia="Calibri" w:hAnsi="Calibri"/>
          <w:sz w:val="22"/>
          <w:szCs w:val="22"/>
          <w:lang w:val="en-US" w:eastAsia="en-US"/>
        </w:rPr>
        <w:lastRenderedPageBreak/>
        <w:t>Young people now spend more time listening to music, playing games, and watching TV on their cell phones (a total of 49 min. daily) than they spend talking on them (33 min.).</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D. When I plan my parties, I spend time thinking about the menu, the music, the table settings, centerpieces and all the other little details that go into making a wonderful event. But the first thing Is really focus on is my guests. After all, that’s the real reason for all the rest. They are usually my friends and I try to do my best to adjust my party to each of our company.</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E.  He writes a blog, downloads Korean television shows, manages two Web sites devoted to music and plays an online game called </w:t>
      </w:r>
      <w:proofErr w:type="spellStart"/>
      <w:r w:rsidRPr="0026348B">
        <w:rPr>
          <w:rFonts w:ascii="Calibri" w:eastAsia="Calibri" w:hAnsi="Calibri"/>
          <w:sz w:val="22"/>
          <w:szCs w:val="22"/>
          <w:lang w:val="en-US" w:eastAsia="en-US"/>
        </w:rPr>
        <w:t>Rongguang</w:t>
      </w:r>
      <w:proofErr w:type="spellEnd"/>
      <w:r w:rsidRPr="0026348B">
        <w:rPr>
          <w:rFonts w:ascii="Calibri" w:eastAsia="Calibri" w:hAnsi="Calibri"/>
          <w:sz w:val="22"/>
          <w:szCs w:val="22"/>
          <w:lang w:val="en-US" w:eastAsia="en-US"/>
        </w:rPr>
        <w:t xml:space="preserve"> Hospital, at Baidu.com. “I started doing a lot of this when I was about 11 years old,” says Mr. Li, a freshman at the Shanghai Maritime University. “Now, I spend most of my leisure time on the Internet,” he says. “There’s nowhere else to go.”</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F.  Additionally, anyone under 18 and out of childhood has severely limited options when it comes to entertainment. Just about everybody has experienced the frustration of being under 18 and having nowhere to go apart from the movies or the zoo. Most young people are interested in popular music, but beyond their TV and radio, there’s very little offered to them. Essentially, any licensed premises are out of bounds which creates an enormous void in popular music options.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G. This survey was done in March 2010 (Term 1), and so it is not surprising that summer Hollywood blockbusters featured in the films listed by students as the most enjoyable film they’d watched recently. The top 5 films were Alice in Wonderland, Avatar, Shutter Island, Valentine’s Day and The Hangover. It is interesting to note that 3 of the top 5 films have unrestricted ratings.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eastAsia="en-US"/>
        </w:rPr>
        <w:t>Тексты</w:t>
      </w:r>
      <w:r w:rsidRPr="0026348B">
        <w:rPr>
          <w:rFonts w:ascii="Calibri" w:eastAsia="Calibri" w:hAnsi="Calibri"/>
          <w:sz w:val="22"/>
          <w:szCs w:val="22"/>
          <w:lang w:val="en-US" w:eastAsia="en-US"/>
        </w:rPr>
        <w:t xml:space="preserve">                           A         B         C           D            E             F             G</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eastAsia="en-US"/>
        </w:rPr>
        <w:t>Заголовки</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ab/>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3)</w:t>
      </w:r>
      <w:r w:rsidRPr="0026348B">
        <w:rPr>
          <w:rFonts w:ascii="Calibri" w:eastAsia="Calibri" w:hAnsi="Calibri"/>
          <w:sz w:val="22"/>
          <w:szCs w:val="22"/>
          <w:lang w:eastAsia="en-US"/>
        </w:rPr>
        <w:t>Контроль</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навыков</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письма</w:t>
      </w:r>
      <w:r w:rsidRPr="0026348B">
        <w:rPr>
          <w:rFonts w:ascii="Calibri" w:eastAsia="Calibri" w:hAnsi="Calibri"/>
          <w:sz w:val="22"/>
          <w:szCs w:val="22"/>
          <w:lang w:val="en-US" w:eastAsia="en-US"/>
        </w:rPr>
        <w:t xml:space="preserve">       3.Writing             You have 30 minutes to do this task.</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You have received a letter from your English-speaking pen friend Roy.</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Write a letter to him and answer his 3 questions.     Write 100–120 words. Remember the rules of letter writing.</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4)Контроль навыков говорения          4.</w:t>
      </w:r>
      <w:r w:rsidRPr="0026348B">
        <w:rPr>
          <w:rFonts w:ascii="Calibri" w:eastAsia="Calibri" w:hAnsi="Calibri"/>
          <w:sz w:val="22"/>
          <w:szCs w:val="22"/>
          <w:lang w:val="en-US" w:eastAsia="en-US"/>
        </w:rPr>
        <w:t>Speaking</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p</w:t>
      </w:r>
      <w:r w:rsidRPr="0026348B">
        <w:rPr>
          <w:rFonts w:ascii="Calibri" w:eastAsia="Calibri" w:hAnsi="Calibri"/>
          <w:sz w:val="22"/>
          <w:szCs w:val="22"/>
          <w:lang w:eastAsia="en-US"/>
        </w:rPr>
        <w:t>.56)</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Give a talk about environmental problems.</w:t>
      </w: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val="en-US" w:eastAsia="en-US"/>
        </w:rPr>
        <w:t>Remember to say: why people worry about environmental problems a lot nowadays, what the most important environmental problems in your hometown are, how you and your friends can care for the environment. You have to talk for 1.5-2 minutes. The teacher will listen until you have finished. Then</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he</w:t>
      </w:r>
      <w:r w:rsidRPr="0026348B">
        <w:rPr>
          <w:rFonts w:ascii="Calibri" w:eastAsia="Calibri" w:hAnsi="Calibri"/>
          <w:sz w:val="22"/>
          <w:szCs w:val="22"/>
          <w:lang w:eastAsia="en-US"/>
        </w:rPr>
        <w:t>/</w:t>
      </w:r>
      <w:r w:rsidRPr="0026348B">
        <w:rPr>
          <w:rFonts w:ascii="Calibri" w:eastAsia="Calibri" w:hAnsi="Calibri"/>
          <w:sz w:val="22"/>
          <w:szCs w:val="22"/>
          <w:lang w:val="en-US" w:eastAsia="en-US"/>
        </w:rPr>
        <w:t>she</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will</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ask</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you</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some</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questions</w:t>
      </w: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jc w:val="center"/>
        <w:rPr>
          <w:rFonts w:ascii="Calibri" w:eastAsia="Calibri" w:hAnsi="Calibri"/>
          <w:sz w:val="22"/>
          <w:szCs w:val="22"/>
          <w:lang w:eastAsia="en-US"/>
        </w:rPr>
      </w:pPr>
      <w:r w:rsidRPr="0026348B">
        <w:rPr>
          <w:rFonts w:ascii="Calibri" w:eastAsia="Calibri" w:hAnsi="Calibri"/>
          <w:sz w:val="22"/>
          <w:szCs w:val="22"/>
          <w:lang w:eastAsia="en-US"/>
        </w:rPr>
        <w:t>Контрольно-измерительные материалы по английскому языку для 9 класса по УМК</w:t>
      </w:r>
    </w:p>
    <w:p w:rsidR="0026348B" w:rsidRPr="0026348B" w:rsidRDefault="0026348B" w:rsidP="0026348B">
      <w:pPr>
        <w:spacing w:after="200" w:line="276" w:lineRule="auto"/>
        <w:jc w:val="center"/>
        <w:rPr>
          <w:rFonts w:ascii="Calibri" w:eastAsia="Calibri" w:hAnsi="Calibri"/>
          <w:sz w:val="22"/>
          <w:szCs w:val="22"/>
          <w:lang w:eastAsia="en-US"/>
        </w:rPr>
      </w:pPr>
      <w:r w:rsidRPr="0026348B">
        <w:rPr>
          <w:rFonts w:ascii="Calibri" w:eastAsia="Calibri" w:hAnsi="Calibri"/>
          <w:sz w:val="22"/>
          <w:szCs w:val="22"/>
          <w:lang w:eastAsia="en-US"/>
        </w:rPr>
        <w:t>«Английский в фокусе» (</w:t>
      </w:r>
      <w:proofErr w:type="spellStart"/>
      <w:r w:rsidRPr="0026348B">
        <w:rPr>
          <w:rFonts w:ascii="Calibri" w:eastAsia="Calibri" w:hAnsi="Calibri"/>
          <w:sz w:val="22"/>
          <w:szCs w:val="22"/>
          <w:lang w:eastAsia="en-US"/>
        </w:rPr>
        <w:t>Spotlight</w:t>
      </w:r>
      <w:proofErr w:type="spellEnd"/>
      <w:r w:rsidRPr="0026348B">
        <w:rPr>
          <w:rFonts w:ascii="Calibri" w:eastAsia="Calibri" w:hAnsi="Calibri"/>
          <w:sz w:val="22"/>
          <w:szCs w:val="22"/>
          <w:lang w:eastAsia="en-US"/>
        </w:rPr>
        <w:t xml:space="preserve"> 9) за III четверть</w:t>
      </w: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 xml:space="preserve">1)Контроль навыков </w:t>
      </w:r>
      <w:proofErr w:type="spellStart"/>
      <w:r w:rsidRPr="0026348B">
        <w:rPr>
          <w:rFonts w:ascii="Calibri" w:eastAsia="Calibri" w:hAnsi="Calibri"/>
          <w:sz w:val="22"/>
          <w:szCs w:val="22"/>
          <w:lang w:eastAsia="en-US"/>
        </w:rPr>
        <w:t>аудирования</w:t>
      </w:r>
      <w:proofErr w:type="spellEnd"/>
      <w:r w:rsidRPr="0026348B">
        <w:rPr>
          <w:rFonts w:ascii="Calibri" w:eastAsia="Calibri" w:hAnsi="Calibri"/>
          <w:sz w:val="22"/>
          <w:szCs w:val="22"/>
          <w:lang w:eastAsia="en-US"/>
        </w:rPr>
        <w:t xml:space="preserve">         1.</w:t>
      </w:r>
      <w:r w:rsidRPr="0026348B">
        <w:rPr>
          <w:rFonts w:ascii="Calibri" w:eastAsia="Calibri" w:hAnsi="Calibri"/>
          <w:sz w:val="22"/>
          <w:szCs w:val="22"/>
          <w:lang w:val="en-US" w:eastAsia="en-US"/>
        </w:rPr>
        <w:t>Listening</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ex</w:t>
      </w:r>
      <w:r w:rsidRPr="0026348B">
        <w:rPr>
          <w:rFonts w:ascii="Calibri" w:eastAsia="Calibri" w:hAnsi="Calibri"/>
          <w:sz w:val="22"/>
          <w:szCs w:val="22"/>
          <w:lang w:eastAsia="en-US"/>
        </w:rPr>
        <w:t xml:space="preserve">.4 </w:t>
      </w:r>
      <w:r w:rsidRPr="0026348B">
        <w:rPr>
          <w:rFonts w:ascii="Calibri" w:eastAsia="Calibri" w:hAnsi="Calibri"/>
          <w:sz w:val="22"/>
          <w:szCs w:val="22"/>
          <w:lang w:val="en-US" w:eastAsia="en-US"/>
        </w:rPr>
        <w:t>p</w:t>
      </w:r>
      <w:r w:rsidRPr="0026348B">
        <w:rPr>
          <w:rFonts w:ascii="Calibri" w:eastAsia="Calibri" w:hAnsi="Calibri"/>
          <w:sz w:val="22"/>
          <w:szCs w:val="22"/>
          <w:lang w:eastAsia="en-US"/>
        </w:rPr>
        <w:t xml:space="preserve">.45 </w:t>
      </w:r>
      <w:r w:rsidRPr="0026348B">
        <w:rPr>
          <w:rFonts w:ascii="Calibri" w:eastAsia="Calibri" w:hAnsi="Calibri"/>
          <w:sz w:val="22"/>
          <w:szCs w:val="22"/>
          <w:lang w:val="en-US" w:eastAsia="en-US"/>
        </w:rPr>
        <w:t>W</w:t>
      </w:r>
      <w:r w:rsidRPr="0026348B">
        <w:rPr>
          <w:rFonts w:ascii="Calibri" w:eastAsia="Calibri" w:hAnsi="Calibri"/>
          <w:sz w:val="22"/>
          <w:szCs w:val="22"/>
          <w:lang w:eastAsia="en-US"/>
        </w:rPr>
        <w:t>/</w:t>
      </w:r>
      <w:r w:rsidRPr="0026348B">
        <w:rPr>
          <w:rFonts w:ascii="Calibri" w:eastAsia="Calibri" w:hAnsi="Calibri"/>
          <w:sz w:val="22"/>
          <w:szCs w:val="22"/>
          <w:lang w:val="en-US" w:eastAsia="en-US"/>
        </w:rPr>
        <w:t>B</w:t>
      </w:r>
      <w:r w:rsidRPr="0026348B">
        <w:rPr>
          <w:rFonts w:ascii="Calibri" w:eastAsia="Calibri" w:hAnsi="Calibri"/>
          <w:sz w:val="22"/>
          <w:szCs w:val="22"/>
          <w:lang w:eastAsia="en-US"/>
        </w:rPr>
        <w: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You will hear a conversation between a reporter and Ruth Rolland, an artist. Choose whether the statements are True, False or Not stated.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1.Ruth became interested in art when she was a child.                             A True     B False     C Not stated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2.Ruth’s first attempt at art was painting .                                                    A True     B False     C Not stated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3.Ruth understood she was talented very quickly.                                       A True     B False     C Not stated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4.In 1999, a collector bought all of Ruth’s paintings.                                    A True     B False     C Not stated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5.Ruth’s first real exhibition was in her own city.                                          A True     B False     C Not stated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6.Ruth doesn’t find it difficult to be a mother and an artist.                        A True     B False     C Not stated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7.Ruth thinks that she has the perfect job.                                                      A True     B False     C Not stated</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07358D" w:rsidRDefault="0026348B" w:rsidP="0026348B">
      <w:pPr>
        <w:spacing w:after="200" w:line="276" w:lineRule="auto"/>
        <w:rPr>
          <w:rFonts w:ascii="Calibri" w:eastAsia="Calibri" w:hAnsi="Calibri"/>
          <w:sz w:val="22"/>
          <w:szCs w:val="22"/>
          <w:lang w:val="en-US" w:eastAsia="en-US"/>
        </w:rPr>
      </w:pPr>
      <w:r w:rsidRPr="0007358D">
        <w:rPr>
          <w:rFonts w:ascii="Calibri" w:eastAsia="Calibri" w:hAnsi="Calibri"/>
          <w:sz w:val="22"/>
          <w:szCs w:val="22"/>
          <w:lang w:val="en-US" w:eastAsia="en-US"/>
        </w:rPr>
        <w:t>2)</w:t>
      </w:r>
      <w:r w:rsidRPr="0026348B">
        <w:rPr>
          <w:rFonts w:ascii="Calibri" w:eastAsia="Calibri" w:hAnsi="Calibri"/>
          <w:sz w:val="22"/>
          <w:szCs w:val="22"/>
          <w:lang w:eastAsia="en-US"/>
        </w:rPr>
        <w:t>Контроль</w:t>
      </w:r>
      <w:r w:rsidRPr="0007358D">
        <w:rPr>
          <w:rFonts w:ascii="Calibri" w:eastAsia="Calibri" w:hAnsi="Calibri"/>
          <w:sz w:val="22"/>
          <w:szCs w:val="22"/>
          <w:lang w:val="en-US" w:eastAsia="en-US"/>
        </w:rPr>
        <w:t xml:space="preserve"> </w:t>
      </w:r>
      <w:r w:rsidRPr="0026348B">
        <w:rPr>
          <w:rFonts w:ascii="Calibri" w:eastAsia="Calibri" w:hAnsi="Calibri"/>
          <w:sz w:val="22"/>
          <w:szCs w:val="22"/>
          <w:lang w:eastAsia="en-US"/>
        </w:rPr>
        <w:t>навыков</w:t>
      </w:r>
      <w:r w:rsidRPr="0007358D">
        <w:rPr>
          <w:rFonts w:ascii="Calibri" w:eastAsia="Calibri" w:hAnsi="Calibri"/>
          <w:sz w:val="22"/>
          <w:szCs w:val="22"/>
          <w:lang w:val="en-US" w:eastAsia="en-US"/>
        </w:rPr>
        <w:t xml:space="preserve"> </w:t>
      </w:r>
      <w:r w:rsidRPr="0026348B">
        <w:rPr>
          <w:rFonts w:ascii="Calibri" w:eastAsia="Calibri" w:hAnsi="Calibri"/>
          <w:sz w:val="22"/>
          <w:szCs w:val="22"/>
          <w:lang w:eastAsia="en-US"/>
        </w:rPr>
        <w:t>чтения</w:t>
      </w:r>
      <w:r w:rsidRPr="0007358D">
        <w:rPr>
          <w:rFonts w:ascii="Calibri" w:eastAsia="Calibri" w:hAnsi="Calibri"/>
          <w:sz w:val="22"/>
          <w:szCs w:val="22"/>
          <w:lang w:val="en-US" w:eastAsia="en-US"/>
        </w:rPr>
        <w:t xml:space="preserve">                  2.</w:t>
      </w:r>
      <w:r w:rsidRPr="0026348B">
        <w:rPr>
          <w:rFonts w:ascii="Calibri" w:eastAsia="Calibri" w:hAnsi="Calibri"/>
          <w:sz w:val="22"/>
          <w:szCs w:val="22"/>
          <w:lang w:val="en-US" w:eastAsia="en-US"/>
        </w:rPr>
        <w:t>Reading</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eastAsia="en-US"/>
        </w:rPr>
        <w:t>Прочитайте тексты и установите соответствие между заголовками 1–8 и текстами А–G. Запишите свои ответы в таблицу. Используйте каждую букву только один раз. В</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задании</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есть</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один</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лишний</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заголовок</w:t>
      </w:r>
      <w:r w:rsidRPr="0026348B">
        <w:rPr>
          <w:rFonts w:ascii="Calibri" w:eastAsia="Calibri" w:hAnsi="Calibri"/>
          <w:sz w:val="22"/>
          <w:szCs w:val="22"/>
          <w:lang w:val="en-US" w:eastAsia="en-US"/>
        </w:rPr>
        <w: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1. BUILDING NEW RELATIONS      2. RENT A GRANNY   3. CARE AND SUPPORT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4. KEEPING FAMILY TOGETHER    5. PLAYING FAVOURITES      6. GOING OUT TOGETHER</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7. FAMILY VIOLENCE          8. DIFFICULT RELATIVE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Of course, as your children grow, marry and have children of their own, it is not as easy to spend each holiday together. Be flexible and either alternate holidays or pick a few specific holidays where the entire family will be together. Sometimes it sounds like an overwhelming feat, especially if you have a large family, but as I said, children, even when they become adults, need those special occasions and traditions and they will go out of their way to make sure they happen.</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If you are lucky enough to have a sister, you already know that is a special bond unlike any other. Many factors can affect your relationship with your sister as you get older, however, such as age differences, geographic location, new family responsibilities - even sibling rivalry!</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If your sister-in-law is much younger than you, then it will be very easy for you to win her over. Little girls love spending time with their big brother’s girlfriends, and you’re this little girl’s big brother’s wife, so she’s going to be elated to spend time with you. Play together with Barbie dolls, or ask her to help </w:t>
      </w:r>
      <w:r w:rsidRPr="0026348B">
        <w:rPr>
          <w:rFonts w:ascii="Calibri" w:eastAsia="Calibri" w:hAnsi="Calibri"/>
          <w:sz w:val="22"/>
          <w:szCs w:val="22"/>
          <w:lang w:val="en-US" w:eastAsia="en-US"/>
        </w:rPr>
        <w:lastRenderedPageBreak/>
        <w:t>you decorate some Christmas cookies. Become her friend, and take an active interest in her, and she will love you forever.</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When parents are surveyed on the subject of favoritism, nearly all respondents say that despite their best efforts to the contrary, they have favored one child over another at least occasionally. “I see the frustration and behavior problems in our oldest child resulting from the favoritism their father shows our youngest child,” said one parent in response to a recent Vision survey on the topic. “It is a very serious problem in our family.”</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A new "grannies-for-rent" service in Poland brings together elderly people without families, and people who miss having real grandparents. A local University for the Elderly set up the </w:t>
      </w:r>
      <w:proofErr w:type="spellStart"/>
      <w:r w:rsidRPr="0026348B">
        <w:rPr>
          <w:rFonts w:ascii="Calibri" w:eastAsia="Calibri" w:hAnsi="Calibri"/>
          <w:sz w:val="22"/>
          <w:szCs w:val="22"/>
          <w:lang w:val="en-US" w:eastAsia="en-US"/>
        </w:rPr>
        <w:t>programme</w:t>
      </w:r>
      <w:proofErr w:type="spellEnd"/>
      <w:r w:rsidRPr="0026348B">
        <w:rPr>
          <w:rFonts w:ascii="Calibri" w:eastAsia="Calibri" w:hAnsi="Calibri"/>
          <w:sz w:val="22"/>
          <w:szCs w:val="22"/>
          <w:lang w:val="en-US" w:eastAsia="en-US"/>
        </w:rPr>
        <w:t xml:space="preserve">, which aims to benefit people from all generations. </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Unfortunately for many, home can be anything but a safe haven. Men and women alike may find their home a fierce battleground. For children it may be where they are most vulnerable to assault, misuse or deprivation, ironically at the very hands of those who have a duty to safeguard and nourish them. Even the elderly may have reason to fear those who should be their caretakers.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Parents give an enormous amount to their children, and as a result they’re extremely invested in them, in helping them grow and thrive. They look out for their interests, stay up with them when they’re sick, clean up their messes when they’re sick - all of that investment helps the child grow and feel secure. </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eastAsia="en-US"/>
        </w:rPr>
        <w:t>Тексты</w:t>
      </w:r>
      <w:r w:rsidRPr="0026348B">
        <w:rPr>
          <w:rFonts w:ascii="Calibri" w:eastAsia="Calibri" w:hAnsi="Calibri"/>
          <w:sz w:val="22"/>
          <w:szCs w:val="22"/>
          <w:lang w:val="en-US" w:eastAsia="en-US"/>
        </w:rPr>
        <w:t xml:space="preserve">                            A           B              C           D           E               F             G</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eastAsia="en-US"/>
        </w:rPr>
        <w:t>Заголовки</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ab/>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3)</w:t>
      </w:r>
      <w:r w:rsidRPr="0026348B">
        <w:rPr>
          <w:rFonts w:ascii="Calibri" w:eastAsia="Calibri" w:hAnsi="Calibri"/>
          <w:sz w:val="22"/>
          <w:szCs w:val="22"/>
          <w:lang w:eastAsia="en-US"/>
        </w:rPr>
        <w:t>Контроль</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навыков</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письма</w:t>
      </w:r>
      <w:r w:rsidRPr="0026348B">
        <w:rPr>
          <w:rFonts w:ascii="Calibri" w:eastAsia="Calibri" w:hAnsi="Calibri"/>
          <w:sz w:val="22"/>
          <w:szCs w:val="22"/>
          <w:lang w:val="en-US" w:eastAsia="en-US"/>
        </w:rPr>
        <w:t xml:space="preserve">         3.Writing          You have 30 minutes to do this task.</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You have received a letter from your English-speaking pen friend Molly.</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Write a letter to him and answer his 3 questions.      Write 100–120 words. Remember the rules of letter writing.</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4)Контроль навыков говорения          4.</w:t>
      </w:r>
      <w:r w:rsidRPr="0026348B">
        <w:rPr>
          <w:rFonts w:ascii="Calibri" w:eastAsia="Calibri" w:hAnsi="Calibri"/>
          <w:sz w:val="22"/>
          <w:szCs w:val="22"/>
          <w:lang w:val="en-US" w:eastAsia="en-US"/>
        </w:rPr>
        <w:t>Speaking</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p</w:t>
      </w:r>
      <w:r w:rsidRPr="0026348B">
        <w:rPr>
          <w:rFonts w:ascii="Calibri" w:eastAsia="Calibri" w:hAnsi="Calibri"/>
          <w:sz w:val="22"/>
          <w:szCs w:val="22"/>
          <w:lang w:eastAsia="en-US"/>
        </w:rPr>
        <w:t>.63)</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Give a talk about the Internet.</w:t>
      </w: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val="en-US" w:eastAsia="en-US"/>
        </w:rPr>
        <w:t>Remember to say: how Internet technologies can be used in education, what purposes you and your friends use the Internet for, whether the Internet can do harm, why. You have to talk for 1.5-2 minutes. The teacher will listen until you have finished. Then</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he</w:t>
      </w:r>
      <w:r w:rsidRPr="0026348B">
        <w:rPr>
          <w:rFonts w:ascii="Calibri" w:eastAsia="Calibri" w:hAnsi="Calibri"/>
          <w:sz w:val="22"/>
          <w:szCs w:val="22"/>
          <w:lang w:eastAsia="en-US"/>
        </w:rPr>
        <w:t>/</w:t>
      </w:r>
      <w:r w:rsidRPr="0026348B">
        <w:rPr>
          <w:rFonts w:ascii="Calibri" w:eastAsia="Calibri" w:hAnsi="Calibri"/>
          <w:sz w:val="22"/>
          <w:szCs w:val="22"/>
          <w:lang w:val="en-US" w:eastAsia="en-US"/>
        </w:rPr>
        <w:t>she</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will</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ask</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you</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some</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questions</w:t>
      </w:r>
      <w:r w:rsidRPr="0026348B">
        <w:rPr>
          <w:rFonts w:ascii="Calibri" w:eastAsia="Calibri" w:hAnsi="Calibri"/>
          <w:sz w:val="22"/>
          <w:szCs w:val="22"/>
          <w:lang w:eastAsia="en-US"/>
        </w:rPr>
        <w:t>.</w:t>
      </w: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jc w:val="center"/>
        <w:rPr>
          <w:rFonts w:ascii="Calibri" w:eastAsia="Calibri" w:hAnsi="Calibri"/>
          <w:sz w:val="22"/>
          <w:szCs w:val="22"/>
          <w:lang w:eastAsia="en-US"/>
        </w:rPr>
      </w:pPr>
      <w:r w:rsidRPr="0026348B">
        <w:rPr>
          <w:rFonts w:ascii="Calibri" w:eastAsia="Calibri" w:hAnsi="Calibri"/>
          <w:sz w:val="22"/>
          <w:szCs w:val="22"/>
          <w:lang w:eastAsia="en-US"/>
        </w:rPr>
        <w:t>Контрольно-измерительные материалы по английскому языку для 9 класса по УМК</w:t>
      </w:r>
    </w:p>
    <w:p w:rsidR="0026348B" w:rsidRPr="0026348B" w:rsidRDefault="0026348B" w:rsidP="0026348B">
      <w:pPr>
        <w:spacing w:after="200" w:line="276" w:lineRule="auto"/>
        <w:jc w:val="center"/>
        <w:rPr>
          <w:rFonts w:ascii="Calibri" w:eastAsia="Calibri" w:hAnsi="Calibri"/>
          <w:sz w:val="22"/>
          <w:szCs w:val="22"/>
          <w:lang w:eastAsia="en-US"/>
        </w:rPr>
      </w:pPr>
      <w:r w:rsidRPr="0026348B">
        <w:rPr>
          <w:rFonts w:ascii="Calibri" w:eastAsia="Calibri" w:hAnsi="Calibri"/>
          <w:sz w:val="22"/>
          <w:szCs w:val="22"/>
          <w:lang w:eastAsia="en-US"/>
        </w:rPr>
        <w:t>«Английский в фокусе» (</w:t>
      </w:r>
      <w:proofErr w:type="spellStart"/>
      <w:r w:rsidRPr="0026348B">
        <w:rPr>
          <w:rFonts w:ascii="Calibri" w:eastAsia="Calibri" w:hAnsi="Calibri"/>
          <w:sz w:val="22"/>
          <w:szCs w:val="22"/>
          <w:lang w:eastAsia="en-US"/>
        </w:rPr>
        <w:t>Spotlight</w:t>
      </w:r>
      <w:proofErr w:type="spellEnd"/>
      <w:r w:rsidRPr="0026348B">
        <w:rPr>
          <w:rFonts w:ascii="Calibri" w:eastAsia="Calibri" w:hAnsi="Calibri"/>
          <w:sz w:val="22"/>
          <w:szCs w:val="22"/>
          <w:lang w:eastAsia="en-US"/>
        </w:rPr>
        <w:t xml:space="preserve"> 9) за IV четверть</w:t>
      </w: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 xml:space="preserve">1)Контроль навыков </w:t>
      </w:r>
      <w:proofErr w:type="spellStart"/>
      <w:r w:rsidRPr="0026348B">
        <w:rPr>
          <w:rFonts w:ascii="Calibri" w:eastAsia="Calibri" w:hAnsi="Calibri"/>
          <w:sz w:val="22"/>
          <w:szCs w:val="22"/>
          <w:lang w:eastAsia="en-US"/>
        </w:rPr>
        <w:t>аудирования</w:t>
      </w:r>
      <w:proofErr w:type="spellEnd"/>
      <w:r w:rsidRPr="0026348B">
        <w:rPr>
          <w:rFonts w:ascii="Calibri" w:eastAsia="Calibri" w:hAnsi="Calibri"/>
          <w:sz w:val="22"/>
          <w:szCs w:val="22"/>
          <w:lang w:eastAsia="en-US"/>
        </w:rPr>
        <w:t xml:space="preserve">       1.</w:t>
      </w:r>
      <w:r w:rsidRPr="0026348B">
        <w:rPr>
          <w:rFonts w:ascii="Calibri" w:eastAsia="Calibri" w:hAnsi="Calibri"/>
          <w:sz w:val="22"/>
          <w:szCs w:val="22"/>
          <w:lang w:val="en-US" w:eastAsia="en-US"/>
        </w:rPr>
        <w:t>Listening</w:t>
      </w:r>
      <w:r w:rsidRPr="0026348B">
        <w:rPr>
          <w:rFonts w:ascii="Calibri" w:eastAsia="Calibri" w:hAnsi="Calibri"/>
          <w:sz w:val="22"/>
          <w:szCs w:val="22"/>
          <w:lang w:eastAsia="en-US"/>
        </w:rPr>
        <w:t xml:space="preserve"> (</w:t>
      </w:r>
      <w:r w:rsidRPr="0026348B">
        <w:rPr>
          <w:rFonts w:ascii="Calibri" w:eastAsia="Calibri" w:hAnsi="Calibri"/>
          <w:sz w:val="22"/>
          <w:szCs w:val="22"/>
          <w:lang w:val="en-US" w:eastAsia="en-US"/>
        </w:rPr>
        <w:t>ex</w:t>
      </w:r>
      <w:r w:rsidRPr="0026348B">
        <w:rPr>
          <w:rFonts w:ascii="Calibri" w:eastAsia="Calibri" w:hAnsi="Calibri"/>
          <w:sz w:val="22"/>
          <w:szCs w:val="22"/>
          <w:lang w:eastAsia="en-US"/>
        </w:rPr>
        <w:t xml:space="preserve">.4 </w:t>
      </w:r>
      <w:r w:rsidRPr="0026348B">
        <w:rPr>
          <w:rFonts w:ascii="Calibri" w:eastAsia="Calibri" w:hAnsi="Calibri"/>
          <w:sz w:val="22"/>
          <w:szCs w:val="22"/>
          <w:lang w:val="en-US" w:eastAsia="en-US"/>
        </w:rPr>
        <w:t>p</w:t>
      </w:r>
      <w:r w:rsidRPr="0026348B">
        <w:rPr>
          <w:rFonts w:ascii="Calibri" w:eastAsia="Calibri" w:hAnsi="Calibri"/>
          <w:sz w:val="22"/>
          <w:szCs w:val="22"/>
          <w:lang w:eastAsia="en-US"/>
        </w:rPr>
        <w:t xml:space="preserve">.75 </w:t>
      </w:r>
      <w:r w:rsidRPr="0026348B">
        <w:rPr>
          <w:rFonts w:ascii="Calibri" w:eastAsia="Calibri" w:hAnsi="Calibri"/>
          <w:sz w:val="22"/>
          <w:szCs w:val="22"/>
          <w:lang w:val="en-US" w:eastAsia="en-US"/>
        </w:rPr>
        <w:t>W</w:t>
      </w:r>
      <w:r w:rsidRPr="0026348B">
        <w:rPr>
          <w:rFonts w:ascii="Calibri" w:eastAsia="Calibri" w:hAnsi="Calibri"/>
          <w:sz w:val="22"/>
          <w:szCs w:val="22"/>
          <w:lang w:eastAsia="en-US"/>
        </w:rPr>
        <w:t>/</w:t>
      </w:r>
      <w:r w:rsidRPr="0026348B">
        <w:rPr>
          <w:rFonts w:ascii="Calibri" w:eastAsia="Calibri" w:hAnsi="Calibri"/>
          <w:sz w:val="22"/>
          <w:szCs w:val="22"/>
          <w:lang w:val="en-US" w:eastAsia="en-US"/>
        </w:rPr>
        <w:t>B</w:t>
      </w:r>
      <w:r w:rsidRPr="0026348B">
        <w:rPr>
          <w:rFonts w:ascii="Calibri" w:eastAsia="Calibri" w:hAnsi="Calibri"/>
          <w:sz w:val="22"/>
          <w:szCs w:val="22"/>
          <w:lang w:eastAsia="en-US"/>
        </w:rPr>
        <w: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You will hear a job interview. Choose whether the statements are True, False or Not stated.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1.Mr Berkley is applying for the position of English teacher.</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A True    B False     C Not stated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2.Mr Berkley has no experience at this job.                                                     A True    B False     C Not stated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3.The interviewer feels </w:t>
      </w:r>
      <w:proofErr w:type="spellStart"/>
      <w:r w:rsidRPr="0026348B">
        <w:rPr>
          <w:rFonts w:ascii="Calibri" w:eastAsia="Calibri" w:hAnsi="Calibri"/>
          <w:sz w:val="22"/>
          <w:szCs w:val="22"/>
          <w:lang w:val="en-US" w:eastAsia="en-US"/>
        </w:rPr>
        <w:t>Mr</w:t>
      </w:r>
      <w:proofErr w:type="spellEnd"/>
      <w:r w:rsidRPr="0026348B">
        <w:rPr>
          <w:rFonts w:ascii="Calibri" w:eastAsia="Calibri" w:hAnsi="Calibri"/>
          <w:sz w:val="22"/>
          <w:szCs w:val="22"/>
          <w:lang w:val="en-US" w:eastAsia="en-US"/>
        </w:rPr>
        <w:t xml:space="preserve"> Berkley has the right qualities.                           A True    B False     C Not stated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4.For </w:t>
      </w:r>
      <w:proofErr w:type="spellStart"/>
      <w:r w:rsidRPr="0026348B">
        <w:rPr>
          <w:rFonts w:ascii="Calibri" w:eastAsia="Calibri" w:hAnsi="Calibri"/>
          <w:sz w:val="22"/>
          <w:szCs w:val="22"/>
          <w:lang w:val="en-US" w:eastAsia="en-US"/>
        </w:rPr>
        <w:t>Mr</w:t>
      </w:r>
      <w:proofErr w:type="spellEnd"/>
      <w:r w:rsidRPr="0026348B">
        <w:rPr>
          <w:rFonts w:ascii="Calibri" w:eastAsia="Calibri" w:hAnsi="Calibri"/>
          <w:sz w:val="22"/>
          <w:szCs w:val="22"/>
          <w:lang w:val="en-US" w:eastAsia="en-US"/>
        </w:rPr>
        <w:t xml:space="preserve"> Berkley, punctuality is the most important quality.                        A True    B False     C Not stated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5.Mr Berkley enjoys teaching children.                                                               A True    B False     C Not stated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6.The interviewer offers </w:t>
      </w:r>
      <w:proofErr w:type="spellStart"/>
      <w:r w:rsidRPr="0026348B">
        <w:rPr>
          <w:rFonts w:ascii="Calibri" w:eastAsia="Calibri" w:hAnsi="Calibri"/>
          <w:sz w:val="22"/>
          <w:szCs w:val="22"/>
          <w:lang w:val="en-US" w:eastAsia="en-US"/>
        </w:rPr>
        <w:t>Mr</w:t>
      </w:r>
      <w:proofErr w:type="spellEnd"/>
      <w:r w:rsidRPr="0026348B">
        <w:rPr>
          <w:rFonts w:ascii="Calibri" w:eastAsia="Calibri" w:hAnsi="Calibri"/>
          <w:sz w:val="22"/>
          <w:szCs w:val="22"/>
          <w:lang w:val="en-US" w:eastAsia="en-US"/>
        </w:rPr>
        <w:t xml:space="preserve"> Berkley the job.                                                     A True    B False     C Not stated</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7.The interviewer will contact </w:t>
      </w:r>
      <w:proofErr w:type="spellStart"/>
      <w:r w:rsidRPr="0026348B">
        <w:rPr>
          <w:rFonts w:ascii="Calibri" w:eastAsia="Calibri" w:hAnsi="Calibri"/>
          <w:sz w:val="22"/>
          <w:szCs w:val="22"/>
          <w:lang w:val="en-US" w:eastAsia="en-US"/>
        </w:rPr>
        <w:t>Mr</w:t>
      </w:r>
      <w:proofErr w:type="spellEnd"/>
      <w:r w:rsidRPr="0026348B">
        <w:rPr>
          <w:rFonts w:ascii="Calibri" w:eastAsia="Calibri" w:hAnsi="Calibri"/>
          <w:sz w:val="22"/>
          <w:szCs w:val="22"/>
          <w:lang w:val="en-US" w:eastAsia="en-US"/>
        </w:rPr>
        <w:t xml:space="preserve"> Berkley directly next week.                       A True    B False     C Not stated</w:t>
      </w:r>
    </w:p>
    <w:p w:rsidR="0026348B" w:rsidRPr="0007358D" w:rsidRDefault="0026348B" w:rsidP="0026348B">
      <w:pPr>
        <w:spacing w:after="200" w:line="276" w:lineRule="auto"/>
        <w:rPr>
          <w:rFonts w:ascii="Calibri" w:eastAsia="Calibri" w:hAnsi="Calibri"/>
          <w:sz w:val="22"/>
          <w:szCs w:val="22"/>
          <w:lang w:val="en-US" w:eastAsia="en-US"/>
        </w:rPr>
      </w:pPr>
      <w:r w:rsidRPr="0007358D">
        <w:rPr>
          <w:rFonts w:ascii="Calibri" w:eastAsia="Calibri" w:hAnsi="Calibri"/>
          <w:sz w:val="22"/>
          <w:szCs w:val="22"/>
          <w:lang w:val="en-US" w:eastAsia="en-US"/>
        </w:rPr>
        <w:t>2)</w:t>
      </w:r>
      <w:r w:rsidRPr="0026348B">
        <w:rPr>
          <w:rFonts w:ascii="Calibri" w:eastAsia="Calibri" w:hAnsi="Calibri"/>
          <w:sz w:val="22"/>
          <w:szCs w:val="22"/>
          <w:lang w:eastAsia="en-US"/>
        </w:rPr>
        <w:t>Контроль</w:t>
      </w:r>
      <w:r w:rsidRPr="0007358D">
        <w:rPr>
          <w:rFonts w:ascii="Calibri" w:eastAsia="Calibri" w:hAnsi="Calibri"/>
          <w:sz w:val="22"/>
          <w:szCs w:val="22"/>
          <w:lang w:val="en-US" w:eastAsia="en-US"/>
        </w:rPr>
        <w:t xml:space="preserve"> </w:t>
      </w:r>
      <w:r w:rsidRPr="0026348B">
        <w:rPr>
          <w:rFonts w:ascii="Calibri" w:eastAsia="Calibri" w:hAnsi="Calibri"/>
          <w:sz w:val="22"/>
          <w:szCs w:val="22"/>
          <w:lang w:eastAsia="en-US"/>
        </w:rPr>
        <w:t>навыков</w:t>
      </w:r>
      <w:r w:rsidRPr="0007358D">
        <w:rPr>
          <w:rFonts w:ascii="Calibri" w:eastAsia="Calibri" w:hAnsi="Calibri"/>
          <w:sz w:val="22"/>
          <w:szCs w:val="22"/>
          <w:lang w:val="en-US" w:eastAsia="en-US"/>
        </w:rPr>
        <w:t xml:space="preserve"> </w:t>
      </w:r>
      <w:r w:rsidRPr="0026348B">
        <w:rPr>
          <w:rFonts w:ascii="Calibri" w:eastAsia="Calibri" w:hAnsi="Calibri"/>
          <w:sz w:val="22"/>
          <w:szCs w:val="22"/>
          <w:lang w:eastAsia="en-US"/>
        </w:rPr>
        <w:t>чтения</w:t>
      </w:r>
      <w:r w:rsidRPr="0007358D">
        <w:rPr>
          <w:rFonts w:ascii="Calibri" w:eastAsia="Calibri" w:hAnsi="Calibri"/>
          <w:sz w:val="22"/>
          <w:szCs w:val="22"/>
          <w:lang w:val="en-US" w:eastAsia="en-US"/>
        </w:rPr>
        <w:t xml:space="preserve">            2.</w:t>
      </w:r>
      <w:r w:rsidRPr="0026348B">
        <w:rPr>
          <w:rFonts w:ascii="Calibri" w:eastAsia="Calibri" w:hAnsi="Calibri"/>
          <w:sz w:val="22"/>
          <w:szCs w:val="22"/>
          <w:lang w:val="en-US" w:eastAsia="en-US"/>
        </w:rPr>
        <w:t>Reading</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eastAsia="en-US"/>
        </w:rPr>
        <w:t>Прочитайте тексты и установите соответствие между заголовками 1–8 и текстами А–G. Запишите свои ответы в таблицу. Используйте каждую букву только один раз. В</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задании</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есть</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один</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лишний</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заголовок</w:t>
      </w:r>
      <w:r w:rsidRPr="0026348B">
        <w:rPr>
          <w:rFonts w:ascii="Calibri" w:eastAsia="Calibri" w:hAnsi="Calibri"/>
          <w:sz w:val="22"/>
          <w:szCs w:val="22"/>
          <w:lang w:val="en-US" w:eastAsia="en-US"/>
        </w:rPr>
        <w: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Late but true       Dangerous art      Found treasure         Total Control           Famous Russian sports model</w:t>
      </w:r>
    </w:p>
    <w:p w:rsidR="0026348B" w:rsidRPr="0026348B" w:rsidRDefault="0026348B" w:rsidP="0026348B">
      <w:pPr>
        <w:spacing w:after="200" w:line="276" w:lineRule="auto"/>
        <w:rPr>
          <w:rFonts w:ascii="Calibri" w:eastAsia="Calibri" w:hAnsi="Calibri"/>
          <w:sz w:val="22"/>
          <w:szCs w:val="22"/>
          <w:lang w:val="en-US" w:eastAsia="en-US"/>
        </w:rPr>
      </w:pPr>
      <w:proofErr w:type="spellStart"/>
      <w:r w:rsidRPr="0026348B">
        <w:rPr>
          <w:rFonts w:ascii="Calibri" w:eastAsia="Calibri" w:hAnsi="Calibri"/>
          <w:sz w:val="22"/>
          <w:szCs w:val="22"/>
          <w:lang w:val="en-US" w:eastAsia="en-US"/>
        </w:rPr>
        <w:t>Trevelling</w:t>
      </w:r>
      <w:proofErr w:type="spellEnd"/>
      <w:r w:rsidRPr="0026348B">
        <w:rPr>
          <w:rFonts w:ascii="Calibri" w:eastAsia="Calibri" w:hAnsi="Calibri"/>
          <w:sz w:val="22"/>
          <w:szCs w:val="22"/>
          <w:lang w:val="en-US" w:eastAsia="en-US"/>
        </w:rPr>
        <w:t xml:space="preserve"> for a job       A very historical date     Changing political status</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On Monday Barack Obama will urge a bruised America to renew itself by re-winning its founding principle of opportunity equality, in the second presidential inauguration ceremony. Addressing a crowd expected to total half the 1.8 million who made a pilgrimage to Washington for his swearing-in four years ago, </w:t>
      </w:r>
      <w:proofErr w:type="spellStart"/>
      <w:r w:rsidRPr="0026348B">
        <w:rPr>
          <w:rFonts w:ascii="Calibri" w:eastAsia="Calibri" w:hAnsi="Calibri"/>
          <w:sz w:val="22"/>
          <w:szCs w:val="22"/>
          <w:lang w:val="en-US" w:eastAsia="en-US"/>
        </w:rPr>
        <w:t>Mr</w:t>
      </w:r>
      <w:proofErr w:type="spellEnd"/>
      <w:r w:rsidRPr="0026348B">
        <w:rPr>
          <w:rFonts w:ascii="Calibri" w:eastAsia="Calibri" w:hAnsi="Calibri"/>
          <w:sz w:val="22"/>
          <w:szCs w:val="22"/>
          <w:lang w:val="en-US" w:eastAsia="en-US"/>
        </w:rPr>
        <w:t xml:space="preserve"> Obama will try to set a purposeful tone for his final four years in power. “This country’s gone through some very tough times before,” he said in a video message released by the White House in advance of the ceremony. “But we always come out on the other side.” Amid terrible unemployment, he said there was “nothing that can stop America” when its people had a “fair goal” to “get a great education, get a good job, look after their kids and get some basic security”. </w:t>
      </w:r>
      <w:proofErr w:type="spellStart"/>
      <w:r w:rsidRPr="0026348B">
        <w:rPr>
          <w:rFonts w:ascii="Calibri" w:eastAsia="Calibri" w:hAnsi="Calibri"/>
          <w:sz w:val="22"/>
          <w:szCs w:val="22"/>
          <w:lang w:val="en-US" w:eastAsia="en-US"/>
        </w:rPr>
        <w:t>Mr</w:t>
      </w:r>
      <w:proofErr w:type="spellEnd"/>
      <w:r w:rsidRPr="0026348B">
        <w:rPr>
          <w:rFonts w:ascii="Calibri" w:eastAsia="Calibri" w:hAnsi="Calibri"/>
          <w:sz w:val="22"/>
          <w:szCs w:val="22"/>
          <w:lang w:val="en-US" w:eastAsia="en-US"/>
        </w:rPr>
        <w:t xml:space="preserve"> Obama will speak on Martin Luther King Day, 50 years after the civil rights leader’s rousing address at the end of his March on Washington.</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Britain may face a flood of Romanian and Bulgarian economic migrants as in December, work permit restrictions for Romanian and Bulgarian economic migrants end, and the European Union </w:t>
      </w:r>
      <w:proofErr w:type="spellStart"/>
      <w:r w:rsidRPr="0026348B">
        <w:rPr>
          <w:rFonts w:ascii="Calibri" w:eastAsia="Calibri" w:hAnsi="Calibri"/>
          <w:sz w:val="22"/>
          <w:szCs w:val="22"/>
          <w:lang w:val="en-US" w:eastAsia="en-US"/>
        </w:rPr>
        <w:t>labour</w:t>
      </w:r>
      <w:proofErr w:type="spellEnd"/>
      <w:r w:rsidRPr="0026348B">
        <w:rPr>
          <w:rFonts w:ascii="Calibri" w:eastAsia="Calibri" w:hAnsi="Calibri"/>
          <w:sz w:val="22"/>
          <w:szCs w:val="22"/>
          <w:lang w:val="en-US" w:eastAsia="en-US"/>
        </w:rPr>
        <w:t xml:space="preserve"> market is thrown open to them. British ministers, conscious of how wrong the last government got it over Polish </w:t>
      </w:r>
      <w:r w:rsidRPr="0026348B">
        <w:rPr>
          <w:rFonts w:ascii="Calibri" w:eastAsia="Calibri" w:hAnsi="Calibri"/>
          <w:sz w:val="22"/>
          <w:szCs w:val="22"/>
          <w:lang w:val="en-US" w:eastAsia="en-US"/>
        </w:rPr>
        <w:lastRenderedPageBreak/>
        <w:t>immigration in 2004, are refusing to reveal their projections of how many migrants may come to the UK, although one Conservative MP has estimated it to be as high as 425,000. Unexpected or not, there is a mixed opinion.</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In the highly anticipated interview on the Oprah Winfrey Network, disgraced US cyclist Lance Armstrong admitted that he used performance-enhancing drugs to win all seven of his Tour de France titles. In the pre-recorded interview Oprah Winfrey asked the disgraced cyclist: “In your opinion was it humanly possible to win the Tour de France without doping, seven times in a row?” “Not in my opinion,” replied Armstrong. Wearing a blue blazer and open-neck shirt, Armstrong was direct and matter-of-fact. “I view this situation as one big lie that I repeated a lot of times,” said Armstrong. He escaped a few questions and refused to implicate anyone else. “I don’t want to necessarily talk about anybody else, I made my decisions, they are my mistake and I’m sitting here today to acknowledge that and to say I’m sorry for that,” he told Oprah. Either way, a story that seemed too good to be true – cancer survivor returns to win one of sport’s hardest events seven times in a row – was revealed to be just that.</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The government of the Falklands has set a date for a referendum on the future sovereignty of the islands. On March 10, 2011 Islanders will go to vote on a simple yes or no question: “Do you wish the Falkland Islands to retain their current political status as an Overseas Territory of the United Kingdom?” The Government of the Falkland Islands has arranged for outside observers to monitor the referendum in order to prove it is free and fair. Argentina claims British forces stole the territory from them 180 years ago and have ruled it as a colony ever since. Islanders have predicted an overwhelming vote for “yes.” The authorities in the Falklands hope the vote to send a firm message to Argentina that islanders want to remain British.</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Doctors were battling to save the eyesight of the director of Moscow’s world famous Bolshoi Theatre following a horrific acid attack in the street outside his home. Sergei </w:t>
      </w:r>
      <w:proofErr w:type="spellStart"/>
      <w:r w:rsidRPr="0026348B">
        <w:rPr>
          <w:rFonts w:ascii="Calibri" w:eastAsia="Calibri" w:hAnsi="Calibri"/>
          <w:sz w:val="22"/>
          <w:szCs w:val="22"/>
          <w:lang w:val="en-US" w:eastAsia="en-US"/>
        </w:rPr>
        <w:t>Filin</w:t>
      </w:r>
      <w:proofErr w:type="spellEnd"/>
      <w:r w:rsidRPr="0026348B">
        <w:rPr>
          <w:rFonts w:ascii="Calibri" w:eastAsia="Calibri" w:hAnsi="Calibri"/>
          <w:sz w:val="22"/>
          <w:szCs w:val="22"/>
          <w:lang w:val="en-US" w:eastAsia="en-US"/>
        </w:rPr>
        <w:t xml:space="preserve"> was returning home from a reception to mark the 150th birthday of famed director Konstantin </w:t>
      </w:r>
      <w:proofErr w:type="spellStart"/>
      <w:r w:rsidRPr="0026348B">
        <w:rPr>
          <w:rFonts w:ascii="Calibri" w:eastAsia="Calibri" w:hAnsi="Calibri"/>
          <w:sz w:val="22"/>
          <w:szCs w:val="22"/>
          <w:lang w:val="en-US" w:eastAsia="en-US"/>
        </w:rPr>
        <w:t>Stanslavsky</w:t>
      </w:r>
      <w:proofErr w:type="spellEnd"/>
      <w:r w:rsidRPr="0026348B">
        <w:rPr>
          <w:rFonts w:ascii="Calibri" w:eastAsia="Calibri" w:hAnsi="Calibri"/>
          <w:sz w:val="22"/>
          <w:szCs w:val="22"/>
          <w:lang w:val="en-US" w:eastAsia="en-US"/>
        </w:rPr>
        <w:t xml:space="preserve"> at about 11pm on Thursday night when the attack happened. Speaking from his hospital bed on Friday, </w:t>
      </w:r>
      <w:proofErr w:type="spellStart"/>
      <w:r w:rsidRPr="0026348B">
        <w:rPr>
          <w:rFonts w:ascii="Calibri" w:eastAsia="Calibri" w:hAnsi="Calibri"/>
          <w:sz w:val="22"/>
          <w:szCs w:val="22"/>
          <w:lang w:val="en-US" w:eastAsia="en-US"/>
        </w:rPr>
        <w:t>Mr</w:t>
      </w:r>
      <w:proofErr w:type="spellEnd"/>
      <w:r w:rsidRPr="0026348B">
        <w:rPr>
          <w:rFonts w:ascii="Calibri" w:eastAsia="Calibri" w:hAnsi="Calibri"/>
          <w:sz w:val="22"/>
          <w:szCs w:val="22"/>
          <w:lang w:val="en-US" w:eastAsia="en-US"/>
        </w:rPr>
        <w:t xml:space="preserve"> </w:t>
      </w:r>
      <w:proofErr w:type="spellStart"/>
      <w:r w:rsidRPr="0026348B">
        <w:rPr>
          <w:rFonts w:ascii="Calibri" w:eastAsia="Calibri" w:hAnsi="Calibri"/>
          <w:sz w:val="22"/>
          <w:szCs w:val="22"/>
          <w:lang w:val="en-US" w:eastAsia="en-US"/>
        </w:rPr>
        <w:t>Filin</w:t>
      </w:r>
      <w:proofErr w:type="spellEnd"/>
      <w:r w:rsidRPr="0026348B">
        <w:rPr>
          <w:rFonts w:ascii="Calibri" w:eastAsia="Calibri" w:hAnsi="Calibri"/>
          <w:sz w:val="22"/>
          <w:szCs w:val="22"/>
          <w:lang w:val="en-US" w:eastAsia="en-US"/>
        </w:rPr>
        <w:t xml:space="preserve"> said he was just getting out of his car near his home when he was approached by an unknown man who shouted at him and then threw acid in his face. “I got scared and I thought he was going to shoot me,” a bandaged </w:t>
      </w:r>
      <w:proofErr w:type="spellStart"/>
      <w:r w:rsidRPr="0026348B">
        <w:rPr>
          <w:rFonts w:ascii="Calibri" w:eastAsia="Calibri" w:hAnsi="Calibri"/>
          <w:sz w:val="22"/>
          <w:szCs w:val="22"/>
          <w:lang w:val="en-US" w:eastAsia="en-US"/>
        </w:rPr>
        <w:t>Mr</w:t>
      </w:r>
      <w:proofErr w:type="spellEnd"/>
      <w:r w:rsidRPr="0026348B">
        <w:rPr>
          <w:rFonts w:ascii="Calibri" w:eastAsia="Calibri" w:hAnsi="Calibri"/>
          <w:sz w:val="22"/>
          <w:szCs w:val="22"/>
          <w:lang w:val="en-US" w:eastAsia="en-US"/>
        </w:rPr>
        <w:t xml:space="preserve"> </w:t>
      </w:r>
      <w:proofErr w:type="spellStart"/>
      <w:r w:rsidRPr="0026348B">
        <w:rPr>
          <w:rFonts w:ascii="Calibri" w:eastAsia="Calibri" w:hAnsi="Calibri"/>
          <w:sz w:val="22"/>
          <w:szCs w:val="22"/>
          <w:lang w:val="en-US" w:eastAsia="en-US"/>
        </w:rPr>
        <w:t>Filin</w:t>
      </w:r>
      <w:proofErr w:type="spellEnd"/>
      <w:r w:rsidRPr="0026348B">
        <w:rPr>
          <w:rFonts w:ascii="Calibri" w:eastAsia="Calibri" w:hAnsi="Calibri"/>
          <w:sz w:val="22"/>
          <w:szCs w:val="22"/>
          <w:lang w:val="en-US" w:eastAsia="en-US"/>
        </w:rPr>
        <w:t xml:space="preserve"> said in an interview with Russia’s REN TV. “I turned to run, but he raced ahead of me.” The 42 year-old former ballet star said his attacker was wearing a mask and scarf to cover his face.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Chinese PR officers have been instructed to step-up their online activities and tap into the social-media revolution to spread “positive energy” across the Internet. Beijing’s propaganda chief gave the order at a meeting on Thursday, according to a report in the Beijing News. Beijing’s “2.06 million” propaganda workers “should make more efforts in opinion guiding on hot topics”. It is said in an apparent reference to 60,000 directly employed propaganda officials and 2 million informal collaborators, likely including students and Party members. By expanding its presence on social media sites, the Communist Party would be able to “handle hot topics effectively, strengthen the online mainstream public opinion and improve the ‘ecology’ of online public opinion.” Referring to Weibo, China’s answer to Twitter, propaganda officials should: ‘Browse on Weibo, set up Weibo accounts, send Weibo messages and study Weibo.’ Beijing appeared to tighten its control over the internet by announcing new regulations that, if necessary, would require users to register their real names before using the service.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    An amateur prospector has discovered a massive gold nugget in Australia, worth an estimated AUS $300,000 (£200,000). The man, who wants to remain anonymous, located it with a metal detector in </w:t>
      </w:r>
      <w:proofErr w:type="spellStart"/>
      <w:r w:rsidRPr="0026348B">
        <w:rPr>
          <w:rFonts w:ascii="Calibri" w:eastAsia="Calibri" w:hAnsi="Calibri"/>
          <w:sz w:val="22"/>
          <w:szCs w:val="22"/>
          <w:lang w:val="en-US" w:eastAsia="en-US"/>
        </w:rPr>
        <w:t>Ballarat</w:t>
      </w:r>
      <w:proofErr w:type="spellEnd"/>
      <w:r w:rsidRPr="0026348B">
        <w:rPr>
          <w:rFonts w:ascii="Calibri" w:eastAsia="Calibri" w:hAnsi="Calibri"/>
          <w:sz w:val="22"/>
          <w:szCs w:val="22"/>
          <w:lang w:val="en-US" w:eastAsia="en-US"/>
        </w:rPr>
        <w:t xml:space="preserve">, in the state of Victoria. It has not been revealed exactly where the nugget, which weighs 177 </w:t>
      </w:r>
      <w:r w:rsidRPr="0026348B">
        <w:rPr>
          <w:rFonts w:ascii="Calibri" w:eastAsia="Calibri" w:hAnsi="Calibri"/>
          <w:sz w:val="22"/>
          <w:szCs w:val="22"/>
          <w:lang w:val="en-US" w:eastAsia="en-US"/>
        </w:rPr>
        <w:lastRenderedPageBreak/>
        <w:t xml:space="preserve">ounces, was found but Ron Wheaton at </w:t>
      </w:r>
      <w:proofErr w:type="spellStart"/>
      <w:r w:rsidRPr="0026348B">
        <w:rPr>
          <w:rFonts w:ascii="Calibri" w:eastAsia="Calibri" w:hAnsi="Calibri"/>
          <w:sz w:val="22"/>
          <w:szCs w:val="22"/>
          <w:lang w:val="en-US" w:eastAsia="en-US"/>
        </w:rPr>
        <w:t>Ballarat</w:t>
      </w:r>
      <w:proofErr w:type="spellEnd"/>
      <w:r w:rsidRPr="0026348B">
        <w:rPr>
          <w:rFonts w:ascii="Calibri" w:eastAsia="Calibri" w:hAnsi="Calibri"/>
          <w:sz w:val="22"/>
          <w:szCs w:val="22"/>
          <w:lang w:val="en-US" w:eastAsia="en-US"/>
        </w:rPr>
        <w:t xml:space="preserve"> Goldfields outdoor museum says it is likely there is more gold in the region. “If you research where the gold has been in the past, yes, there’s gold to be found in </w:t>
      </w:r>
      <w:proofErr w:type="spellStart"/>
      <w:r w:rsidRPr="0026348B">
        <w:rPr>
          <w:rFonts w:ascii="Calibri" w:eastAsia="Calibri" w:hAnsi="Calibri"/>
          <w:sz w:val="22"/>
          <w:szCs w:val="22"/>
          <w:lang w:val="en-US" w:eastAsia="en-US"/>
        </w:rPr>
        <w:t>Ballarat</w:t>
      </w:r>
      <w:proofErr w:type="spellEnd"/>
      <w:r w:rsidRPr="0026348B">
        <w:rPr>
          <w:rFonts w:ascii="Calibri" w:eastAsia="Calibri" w:hAnsi="Calibri"/>
          <w:sz w:val="22"/>
          <w:szCs w:val="22"/>
          <w:lang w:val="en-US" w:eastAsia="en-US"/>
        </w:rPr>
        <w:t xml:space="preserve">,” said </w:t>
      </w:r>
      <w:proofErr w:type="spellStart"/>
      <w:r w:rsidRPr="0026348B">
        <w:rPr>
          <w:rFonts w:ascii="Calibri" w:eastAsia="Calibri" w:hAnsi="Calibri"/>
          <w:sz w:val="22"/>
          <w:szCs w:val="22"/>
          <w:lang w:val="en-US" w:eastAsia="en-US"/>
        </w:rPr>
        <w:t>Mr</w:t>
      </w:r>
      <w:proofErr w:type="spellEnd"/>
      <w:r w:rsidRPr="0026348B">
        <w:rPr>
          <w:rFonts w:ascii="Calibri" w:eastAsia="Calibri" w:hAnsi="Calibri"/>
          <w:sz w:val="22"/>
          <w:szCs w:val="22"/>
          <w:lang w:val="en-US" w:eastAsia="en-US"/>
        </w:rPr>
        <w:t xml:space="preserve"> Wheaton. Cordell Kent, owner of The Mining Exchange Gold Shop in </w:t>
      </w:r>
      <w:proofErr w:type="spellStart"/>
      <w:r w:rsidRPr="0026348B">
        <w:rPr>
          <w:rFonts w:ascii="Calibri" w:eastAsia="Calibri" w:hAnsi="Calibri"/>
          <w:sz w:val="22"/>
          <w:szCs w:val="22"/>
          <w:lang w:val="en-US" w:eastAsia="en-US"/>
        </w:rPr>
        <w:t>Ballarat</w:t>
      </w:r>
      <w:proofErr w:type="spellEnd"/>
      <w:r w:rsidRPr="0026348B">
        <w:rPr>
          <w:rFonts w:ascii="Calibri" w:eastAsia="Calibri" w:hAnsi="Calibri"/>
          <w:sz w:val="22"/>
          <w:szCs w:val="22"/>
          <w:lang w:val="en-US" w:eastAsia="en-US"/>
        </w:rPr>
        <w:t xml:space="preserve">, who is selling the nugget on the finder’s behalf, says it was one of the most significant in his 20 years in the business. </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eastAsia="en-US"/>
        </w:rPr>
        <w:t>Тексты</w:t>
      </w:r>
      <w:r w:rsidRPr="0026348B">
        <w:rPr>
          <w:rFonts w:ascii="Calibri" w:eastAsia="Calibri" w:hAnsi="Calibri"/>
          <w:sz w:val="22"/>
          <w:szCs w:val="22"/>
          <w:lang w:val="en-US" w:eastAsia="en-US"/>
        </w:rPr>
        <w:t xml:space="preserve">                           A         B         C           D           E            F            G</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eastAsia="en-US"/>
        </w:rPr>
        <w:t>Заголовки</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ab/>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3)</w:t>
      </w:r>
      <w:r w:rsidRPr="0026348B">
        <w:rPr>
          <w:rFonts w:ascii="Calibri" w:eastAsia="Calibri" w:hAnsi="Calibri"/>
          <w:sz w:val="22"/>
          <w:szCs w:val="22"/>
          <w:lang w:eastAsia="en-US"/>
        </w:rPr>
        <w:t>Контроль</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навыков</w:t>
      </w:r>
      <w:r w:rsidRPr="0026348B">
        <w:rPr>
          <w:rFonts w:ascii="Calibri" w:eastAsia="Calibri" w:hAnsi="Calibri"/>
          <w:sz w:val="22"/>
          <w:szCs w:val="22"/>
          <w:lang w:val="en-US" w:eastAsia="en-US"/>
        </w:rPr>
        <w:t xml:space="preserve"> </w:t>
      </w:r>
      <w:r w:rsidRPr="0026348B">
        <w:rPr>
          <w:rFonts w:ascii="Calibri" w:eastAsia="Calibri" w:hAnsi="Calibri"/>
          <w:sz w:val="22"/>
          <w:szCs w:val="22"/>
          <w:lang w:eastAsia="en-US"/>
        </w:rPr>
        <w:t>письма</w:t>
      </w:r>
      <w:r w:rsidRPr="0026348B">
        <w:rPr>
          <w:rFonts w:ascii="Calibri" w:eastAsia="Calibri" w:hAnsi="Calibri"/>
          <w:sz w:val="22"/>
          <w:szCs w:val="22"/>
          <w:lang w:val="en-US" w:eastAsia="en-US"/>
        </w:rPr>
        <w:t xml:space="preserve">          3.Writing          You have 30 minutes to do this task.</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You have received a letter from your English-speaking pen friend Minnie.</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Write a letter to him and answer his 3 questions.     Write 100–120 words. Remember the rules of letter writing.</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4)Контроль навыков говорения            4.Speaking (p.70)</w:t>
      </w: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Give a talk about your hometown.</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r w:rsidRPr="0026348B">
        <w:rPr>
          <w:rFonts w:ascii="Calibri" w:eastAsia="Calibri" w:hAnsi="Calibri"/>
          <w:sz w:val="22"/>
          <w:szCs w:val="22"/>
          <w:lang w:val="en-US" w:eastAsia="en-US"/>
        </w:rPr>
        <w:t xml:space="preserve">Remember to say: about the general description of the place (size, age, location), what makes it interesting or / and important (historical facts, architecture, industries, </w:t>
      </w:r>
      <w:proofErr w:type="spellStart"/>
      <w:r w:rsidRPr="0026348B">
        <w:rPr>
          <w:rFonts w:ascii="Calibri" w:eastAsia="Calibri" w:hAnsi="Calibri"/>
          <w:sz w:val="22"/>
          <w:szCs w:val="22"/>
          <w:lang w:val="en-US" w:eastAsia="en-US"/>
        </w:rPr>
        <w:t>etc</w:t>
      </w:r>
      <w:proofErr w:type="spellEnd"/>
      <w:r w:rsidRPr="0026348B">
        <w:rPr>
          <w:rFonts w:ascii="Calibri" w:eastAsia="Calibri" w:hAnsi="Calibri"/>
          <w:sz w:val="22"/>
          <w:szCs w:val="22"/>
          <w:lang w:val="en-US" w:eastAsia="en-US"/>
        </w:rPr>
        <w:t>), what you like about it most (nature, people, lifestyle, particular streets or places) You have to talk for 1.5-2 minutes. The teacher will listen until you have finished. Then he/she will ask you some questions.</w:t>
      </w: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rPr>
          <w:rFonts w:ascii="Calibri" w:eastAsia="Calibri" w:hAnsi="Calibri"/>
          <w:sz w:val="22"/>
          <w:szCs w:val="22"/>
          <w:lang w:val="en-US" w:eastAsia="en-US"/>
        </w:rPr>
      </w:pPr>
    </w:p>
    <w:p w:rsidR="0026348B" w:rsidRPr="0026348B" w:rsidRDefault="0026348B" w:rsidP="0026348B">
      <w:pPr>
        <w:spacing w:after="200" w:line="276" w:lineRule="auto"/>
        <w:jc w:val="center"/>
        <w:rPr>
          <w:rFonts w:ascii="Calibri" w:eastAsia="Calibri" w:hAnsi="Calibri"/>
          <w:sz w:val="22"/>
          <w:szCs w:val="22"/>
          <w:lang w:val="en-US" w:eastAsia="en-US"/>
        </w:rPr>
      </w:pPr>
    </w:p>
    <w:p w:rsidR="0026348B" w:rsidRPr="0026348B" w:rsidRDefault="0026348B" w:rsidP="0026348B">
      <w:pPr>
        <w:spacing w:after="200" w:line="276" w:lineRule="auto"/>
        <w:jc w:val="center"/>
        <w:rPr>
          <w:rFonts w:ascii="Calibri" w:eastAsia="Calibri" w:hAnsi="Calibri"/>
          <w:sz w:val="22"/>
          <w:szCs w:val="22"/>
          <w:lang w:val="en-US" w:eastAsia="en-US"/>
        </w:rPr>
      </w:pPr>
    </w:p>
    <w:p w:rsidR="0026348B" w:rsidRPr="0026348B" w:rsidRDefault="0026348B" w:rsidP="0026348B">
      <w:pPr>
        <w:spacing w:after="200" w:line="276" w:lineRule="auto"/>
        <w:jc w:val="center"/>
        <w:rPr>
          <w:rFonts w:ascii="Calibri" w:eastAsia="Calibri" w:hAnsi="Calibri"/>
          <w:sz w:val="22"/>
          <w:szCs w:val="22"/>
          <w:lang w:val="en-US" w:eastAsia="en-US"/>
        </w:rPr>
      </w:pPr>
    </w:p>
    <w:p w:rsidR="0026348B" w:rsidRPr="0026348B" w:rsidRDefault="0026348B" w:rsidP="0026348B">
      <w:pPr>
        <w:spacing w:after="200" w:line="276" w:lineRule="auto"/>
        <w:jc w:val="center"/>
        <w:rPr>
          <w:rFonts w:ascii="Calibri" w:eastAsia="Calibri" w:hAnsi="Calibri"/>
          <w:sz w:val="22"/>
          <w:szCs w:val="22"/>
          <w:lang w:val="en-US" w:eastAsia="en-US"/>
        </w:rPr>
      </w:pPr>
    </w:p>
    <w:p w:rsidR="0026348B" w:rsidRPr="0026348B" w:rsidRDefault="0026348B" w:rsidP="0026348B">
      <w:pPr>
        <w:spacing w:after="200" w:line="276" w:lineRule="auto"/>
        <w:jc w:val="center"/>
        <w:rPr>
          <w:rFonts w:ascii="Calibri" w:eastAsia="Calibri" w:hAnsi="Calibri"/>
          <w:sz w:val="22"/>
          <w:szCs w:val="22"/>
          <w:lang w:val="en-US" w:eastAsia="en-US"/>
        </w:rPr>
      </w:pPr>
    </w:p>
    <w:p w:rsidR="0026348B" w:rsidRPr="0026348B" w:rsidRDefault="0026348B" w:rsidP="0026348B">
      <w:pPr>
        <w:spacing w:after="200" w:line="276" w:lineRule="auto"/>
        <w:jc w:val="center"/>
        <w:rPr>
          <w:rFonts w:ascii="Calibri" w:eastAsia="Calibri" w:hAnsi="Calibri"/>
          <w:sz w:val="22"/>
          <w:szCs w:val="22"/>
          <w:lang w:val="en-US" w:eastAsia="en-US"/>
        </w:rPr>
      </w:pPr>
    </w:p>
    <w:p w:rsidR="0026348B" w:rsidRPr="0026348B" w:rsidRDefault="0026348B" w:rsidP="0026348B">
      <w:pPr>
        <w:spacing w:after="200" w:line="276" w:lineRule="auto"/>
        <w:jc w:val="center"/>
        <w:rPr>
          <w:rFonts w:ascii="Calibri" w:eastAsia="Calibri" w:hAnsi="Calibri"/>
          <w:sz w:val="22"/>
          <w:szCs w:val="22"/>
          <w:lang w:val="en-US" w:eastAsia="en-US"/>
        </w:rPr>
      </w:pPr>
    </w:p>
    <w:p w:rsidR="0026348B" w:rsidRPr="0026348B" w:rsidRDefault="0026348B" w:rsidP="0026348B">
      <w:pPr>
        <w:spacing w:after="200" w:line="276" w:lineRule="auto"/>
        <w:jc w:val="center"/>
        <w:rPr>
          <w:rFonts w:ascii="Calibri" w:eastAsia="Calibri" w:hAnsi="Calibri"/>
          <w:sz w:val="22"/>
          <w:szCs w:val="22"/>
          <w:lang w:val="en-US" w:eastAsia="en-US"/>
        </w:rPr>
      </w:pPr>
    </w:p>
    <w:p w:rsidR="0026348B" w:rsidRPr="0026348B" w:rsidRDefault="0026348B" w:rsidP="0026348B">
      <w:pPr>
        <w:spacing w:after="200" w:line="276" w:lineRule="auto"/>
        <w:jc w:val="center"/>
        <w:rPr>
          <w:rFonts w:ascii="Calibri" w:eastAsia="Calibri" w:hAnsi="Calibri"/>
          <w:sz w:val="22"/>
          <w:szCs w:val="22"/>
          <w:lang w:val="en-US" w:eastAsia="en-US"/>
        </w:rPr>
      </w:pPr>
    </w:p>
    <w:p w:rsidR="0026348B" w:rsidRPr="0026348B" w:rsidRDefault="0026348B" w:rsidP="0026348B">
      <w:pPr>
        <w:spacing w:after="200" w:line="276" w:lineRule="auto"/>
        <w:jc w:val="center"/>
        <w:rPr>
          <w:rFonts w:ascii="Calibri" w:eastAsia="Calibri" w:hAnsi="Calibri"/>
          <w:sz w:val="22"/>
          <w:szCs w:val="22"/>
          <w:lang w:val="en-US" w:eastAsia="en-US"/>
        </w:rPr>
      </w:pPr>
    </w:p>
    <w:p w:rsidR="0026348B" w:rsidRPr="0026348B" w:rsidRDefault="0026348B" w:rsidP="0026348B">
      <w:pPr>
        <w:spacing w:after="200" w:line="276" w:lineRule="auto"/>
        <w:jc w:val="center"/>
        <w:rPr>
          <w:rFonts w:ascii="Calibri" w:eastAsia="Calibri" w:hAnsi="Calibri"/>
          <w:sz w:val="22"/>
          <w:szCs w:val="22"/>
          <w:lang w:eastAsia="en-US"/>
        </w:rPr>
      </w:pPr>
      <w:r w:rsidRPr="0026348B">
        <w:rPr>
          <w:rFonts w:ascii="Calibri" w:eastAsia="Calibri" w:hAnsi="Calibri"/>
          <w:sz w:val="22"/>
          <w:szCs w:val="22"/>
          <w:lang w:eastAsia="en-US"/>
        </w:rPr>
        <w:lastRenderedPageBreak/>
        <w:t>Контрольно-измерительные материалы по английскому языку</w:t>
      </w: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 xml:space="preserve">( </w:t>
      </w:r>
      <w:proofErr w:type="spellStart"/>
      <w:r w:rsidRPr="0026348B">
        <w:rPr>
          <w:rFonts w:ascii="Calibri" w:eastAsia="Calibri" w:hAnsi="Calibri"/>
          <w:sz w:val="22"/>
          <w:szCs w:val="22"/>
          <w:lang w:eastAsia="en-US"/>
        </w:rPr>
        <w:t>Н.Н.Трубанёва</w:t>
      </w:r>
      <w:proofErr w:type="spellEnd"/>
      <w:r w:rsidRPr="0026348B">
        <w:rPr>
          <w:rFonts w:ascii="Calibri" w:eastAsia="Calibri" w:hAnsi="Calibri"/>
          <w:sz w:val="22"/>
          <w:szCs w:val="22"/>
          <w:lang w:eastAsia="en-US"/>
        </w:rPr>
        <w:t xml:space="preserve">, Е.Е. </w:t>
      </w:r>
      <w:proofErr w:type="spellStart"/>
      <w:r w:rsidRPr="0026348B">
        <w:rPr>
          <w:rFonts w:ascii="Calibri" w:eastAsia="Calibri" w:hAnsi="Calibri"/>
          <w:sz w:val="22"/>
          <w:szCs w:val="22"/>
          <w:lang w:eastAsia="en-US"/>
        </w:rPr>
        <w:t>Бабушис</w:t>
      </w:r>
      <w:proofErr w:type="spellEnd"/>
      <w:r w:rsidRPr="0026348B">
        <w:rPr>
          <w:rFonts w:ascii="Calibri" w:eastAsia="Calibri" w:hAnsi="Calibri"/>
          <w:sz w:val="22"/>
          <w:szCs w:val="22"/>
          <w:lang w:eastAsia="en-US"/>
        </w:rPr>
        <w:t xml:space="preserve"> Практикум по английскому языку. – Обнинск: Титул, 2015)</w:t>
      </w: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 xml:space="preserve">В конце каждой четверти в соответствии с календарно-тематическим планированием проводится 4 контрольные работы по 4 видам речевой деятельности: </w:t>
      </w:r>
      <w:proofErr w:type="spellStart"/>
      <w:r w:rsidRPr="0026348B">
        <w:rPr>
          <w:rFonts w:ascii="Calibri" w:eastAsia="Calibri" w:hAnsi="Calibri"/>
          <w:sz w:val="22"/>
          <w:szCs w:val="22"/>
          <w:lang w:eastAsia="en-US"/>
        </w:rPr>
        <w:t>аудирование</w:t>
      </w:r>
      <w:proofErr w:type="spellEnd"/>
      <w:r w:rsidRPr="0026348B">
        <w:rPr>
          <w:rFonts w:ascii="Calibri" w:eastAsia="Calibri" w:hAnsi="Calibri"/>
          <w:sz w:val="22"/>
          <w:szCs w:val="22"/>
          <w:lang w:eastAsia="en-US"/>
        </w:rPr>
        <w:t>, чтение, письмо, говорение. На выполнение каждой работы отводится 15-30 минут  каждого урока.</w:t>
      </w: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Критерии оценивания:</w:t>
      </w: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 xml:space="preserve">1) Контроль навыков  </w:t>
      </w:r>
      <w:proofErr w:type="spellStart"/>
      <w:r w:rsidRPr="0026348B">
        <w:rPr>
          <w:rFonts w:ascii="Calibri" w:eastAsia="Calibri" w:hAnsi="Calibri"/>
          <w:sz w:val="22"/>
          <w:szCs w:val="22"/>
          <w:lang w:eastAsia="en-US"/>
        </w:rPr>
        <w:t>аудирования</w:t>
      </w:r>
      <w:proofErr w:type="spellEnd"/>
      <w:r w:rsidRPr="0026348B">
        <w:rPr>
          <w:rFonts w:ascii="Calibri" w:eastAsia="Calibri" w:hAnsi="Calibri"/>
          <w:sz w:val="22"/>
          <w:szCs w:val="22"/>
          <w:lang w:eastAsia="en-US"/>
        </w:rPr>
        <w:t xml:space="preserve">  и чтения :   «5» -  91-100%</w:t>
      </w: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jc w:val="center"/>
        <w:rPr>
          <w:rFonts w:ascii="Calibri" w:eastAsia="Calibri" w:hAnsi="Calibri"/>
          <w:sz w:val="22"/>
          <w:szCs w:val="22"/>
          <w:lang w:eastAsia="en-US"/>
        </w:rPr>
      </w:pPr>
      <w:r w:rsidRPr="0026348B">
        <w:rPr>
          <w:rFonts w:ascii="Calibri" w:eastAsia="Calibri" w:hAnsi="Calibri"/>
          <w:sz w:val="22"/>
          <w:szCs w:val="22"/>
          <w:lang w:eastAsia="en-US"/>
        </w:rPr>
        <w:t xml:space="preserve">                  «4» - 75-90%</w:t>
      </w: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 xml:space="preserve">                                                                                            «3» -  51-74%</w:t>
      </w: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 xml:space="preserve">                                                                                             «2» - менее 50%</w:t>
      </w: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 xml:space="preserve">2) Контроль навыков письма:  Максимальное количество баллов за выполнение всей работы – 10 баллов. При переводе результатов в 5-тибалльную шкалу установлены следующие нормы:  </w:t>
      </w: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jc w:val="center"/>
        <w:rPr>
          <w:rFonts w:ascii="Calibri" w:eastAsia="Calibri" w:hAnsi="Calibri"/>
          <w:sz w:val="22"/>
          <w:szCs w:val="22"/>
          <w:lang w:eastAsia="en-US"/>
        </w:rPr>
      </w:pPr>
      <w:r w:rsidRPr="0026348B">
        <w:rPr>
          <w:rFonts w:ascii="Calibri" w:eastAsia="Calibri" w:hAnsi="Calibri"/>
          <w:sz w:val="22"/>
          <w:szCs w:val="22"/>
          <w:lang w:eastAsia="en-US"/>
        </w:rPr>
        <w:t>«5» - 9-10 баллов</w:t>
      </w: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jc w:val="center"/>
        <w:rPr>
          <w:rFonts w:ascii="Calibri" w:eastAsia="Calibri" w:hAnsi="Calibri"/>
          <w:sz w:val="22"/>
          <w:szCs w:val="22"/>
          <w:lang w:eastAsia="en-US"/>
        </w:rPr>
      </w:pPr>
      <w:r w:rsidRPr="0026348B">
        <w:rPr>
          <w:rFonts w:ascii="Calibri" w:eastAsia="Calibri" w:hAnsi="Calibri"/>
          <w:sz w:val="22"/>
          <w:szCs w:val="22"/>
          <w:lang w:eastAsia="en-US"/>
        </w:rPr>
        <w:t>«4» - 7-8 баллов</w:t>
      </w: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jc w:val="center"/>
        <w:rPr>
          <w:rFonts w:ascii="Calibri" w:eastAsia="Calibri" w:hAnsi="Calibri"/>
          <w:sz w:val="22"/>
          <w:szCs w:val="22"/>
          <w:lang w:eastAsia="en-US"/>
        </w:rPr>
      </w:pPr>
      <w:r w:rsidRPr="0026348B">
        <w:rPr>
          <w:rFonts w:ascii="Calibri" w:eastAsia="Calibri" w:hAnsi="Calibri"/>
          <w:sz w:val="22"/>
          <w:szCs w:val="22"/>
          <w:lang w:eastAsia="en-US"/>
        </w:rPr>
        <w:t>«3» - 5-6 баллов</w:t>
      </w: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jc w:val="center"/>
        <w:rPr>
          <w:rFonts w:ascii="Calibri" w:eastAsia="Calibri" w:hAnsi="Calibri"/>
          <w:sz w:val="22"/>
          <w:szCs w:val="22"/>
          <w:lang w:eastAsia="en-US"/>
        </w:rPr>
      </w:pPr>
      <w:r w:rsidRPr="0026348B">
        <w:rPr>
          <w:rFonts w:ascii="Calibri" w:eastAsia="Calibri" w:hAnsi="Calibri"/>
          <w:sz w:val="22"/>
          <w:szCs w:val="22"/>
          <w:lang w:eastAsia="en-US"/>
        </w:rPr>
        <w:t xml:space="preserve">            «2» - 4 балла и менее</w:t>
      </w:r>
    </w:p>
    <w:p w:rsidR="0026348B" w:rsidRPr="0026348B" w:rsidRDefault="0026348B" w:rsidP="0026348B">
      <w:pPr>
        <w:spacing w:after="200" w:line="276" w:lineRule="auto"/>
        <w:rPr>
          <w:rFonts w:ascii="Calibri" w:eastAsia="Calibri" w:hAnsi="Calibri"/>
          <w:sz w:val="22"/>
          <w:szCs w:val="22"/>
          <w:lang w:eastAsia="en-US"/>
        </w:rPr>
      </w:pPr>
      <w:r w:rsidRPr="0026348B">
        <w:rPr>
          <w:rFonts w:ascii="Calibri" w:eastAsia="Calibri" w:hAnsi="Calibri"/>
          <w:sz w:val="22"/>
          <w:szCs w:val="22"/>
          <w:lang w:eastAsia="en-US"/>
        </w:rPr>
        <w:t>3) Контроль навыков говорения: Максимальное количество баллов за выполнение всей работы – 6 баллов. При переводе результатов в 5-тибалльную шкалу установлены следующие нормы:</w:t>
      </w:r>
    </w:p>
    <w:p w:rsidR="0026348B" w:rsidRPr="0026348B" w:rsidRDefault="0026348B" w:rsidP="0026348B">
      <w:pPr>
        <w:spacing w:after="200" w:line="276" w:lineRule="auto"/>
        <w:rPr>
          <w:rFonts w:ascii="Calibri" w:eastAsia="Calibri" w:hAnsi="Calibri"/>
          <w:sz w:val="22"/>
          <w:szCs w:val="22"/>
          <w:lang w:eastAsia="en-US"/>
        </w:rPr>
      </w:pPr>
    </w:p>
    <w:p w:rsidR="0026348B" w:rsidRPr="0026348B" w:rsidRDefault="0026348B" w:rsidP="0026348B">
      <w:pPr>
        <w:spacing w:after="200" w:line="276" w:lineRule="auto"/>
        <w:jc w:val="center"/>
        <w:rPr>
          <w:rFonts w:ascii="Calibri" w:eastAsia="Calibri" w:hAnsi="Calibri"/>
          <w:sz w:val="22"/>
          <w:szCs w:val="22"/>
          <w:lang w:eastAsia="en-US"/>
        </w:rPr>
      </w:pPr>
      <w:r w:rsidRPr="0026348B">
        <w:rPr>
          <w:rFonts w:ascii="Calibri" w:eastAsia="Calibri" w:hAnsi="Calibri"/>
          <w:sz w:val="22"/>
          <w:szCs w:val="22"/>
          <w:lang w:eastAsia="en-US"/>
        </w:rPr>
        <w:t>«5» - 6 баллов</w:t>
      </w:r>
    </w:p>
    <w:p w:rsidR="0026348B" w:rsidRPr="0026348B" w:rsidRDefault="0026348B" w:rsidP="0026348B">
      <w:pPr>
        <w:spacing w:after="200" w:line="276" w:lineRule="auto"/>
        <w:jc w:val="center"/>
        <w:rPr>
          <w:rFonts w:ascii="Calibri" w:eastAsia="Calibri" w:hAnsi="Calibri"/>
          <w:sz w:val="22"/>
          <w:szCs w:val="22"/>
          <w:lang w:eastAsia="en-US"/>
        </w:rPr>
      </w:pPr>
      <w:r w:rsidRPr="0026348B">
        <w:rPr>
          <w:rFonts w:ascii="Calibri" w:eastAsia="Calibri" w:hAnsi="Calibri"/>
          <w:sz w:val="22"/>
          <w:szCs w:val="22"/>
          <w:lang w:eastAsia="en-US"/>
        </w:rPr>
        <w:t xml:space="preserve">    «4» - 4-5 баллов</w:t>
      </w:r>
    </w:p>
    <w:p w:rsidR="0026348B" w:rsidRPr="0026348B" w:rsidRDefault="0026348B" w:rsidP="0026348B">
      <w:pPr>
        <w:spacing w:after="200" w:line="276" w:lineRule="auto"/>
        <w:jc w:val="center"/>
        <w:rPr>
          <w:rFonts w:ascii="Calibri" w:eastAsia="Calibri" w:hAnsi="Calibri"/>
          <w:sz w:val="22"/>
          <w:szCs w:val="22"/>
          <w:lang w:eastAsia="en-US"/>
        </w:rPr>
      </w:pPr>
      <w:r w:rsidRPr="0026348B">
        <w:rPr>
          <w:rFonts w:ascii="Calibri" w:eastAsia="Calibri" w:hAnsi="Calibri"/>
          <w:sz w:val="22"/>
          <w:szCs w:val="22"/>
          <w:lang w:eastAsia="en-US"/>
        </w:rPr>
        <w:t>«3» - 3 балла</w:t>
      </w:r>
    </w:p>
    <w:p w:rsidR="0026348B" w:rsidRPr="0026348B" w:rsidRDefault="0026348B" w:rsidP="0026348B">
      <w:pPr>
        <w:spacing w:after="200" w:line="276" w:lineRule="auto"/>
        <w:jc w:val="center"/>
        <w:rPr>
          <w:rFonts w:ascii="Calibri" w:eastAsia="Calibri" w:hAnsi="Calibri"/>
          <w:sz w:val="22"/>
          <w:szCs w:val="22"/>
          <w:lang w:eastAsia="en-US"/>
        </w:rPr>
      </w:pPr>
      <w:r w:rsidRPr="001E1BDC">
        <w:rPr>
          <w:rFonts w:ascii="Calibri" w:eastAsia="Calibri" w:hAnsi="Calibri"/>
          <w:sz w:val="22"/>
          <w:szCs w:val="22"/>
          <w:lang w:eastAsia="en-US"/>
        </w:rPr>
        <w:t xml:space="preserve">                </w:t>
      </w:r>
      <w:r w:rsidRPr="0026348B">
        <w:rPr>
          <w:rFonts w:ascii="Calibri" w:eastAsia="Calibri" w:hAnsi="Calibri"/>
          <w:sz w:val="22"/>
          <w:szCs w:val="22"/>
          <w:lang w:eastAsia="en-US"/>
        </w:rPr>
        <w:t>«2» - 2 балла и менее</w:t>
      </w:r>
    </w:p>
    <w:p w:rsidR="0026348B" w:rsidRPr="0026348B" w:rsidRDefault="0026348B" w:rsidP="0026348B">
      <w:pPr>
        <w:spacing w:after="200" w:line="276" w:lineRule="auto"/>
        <w:rPr>
          <w:rFonts w:ascii="Calibri" w:eastAsia="Calibri" w:hAnsi="Calibri"/>
          <w:sz w:val="22"/>
          <w:szCs w:val="22"/>
          <w:lang w:eastAsia="en-US"/>
        </w:rPr>
      </w:pPr>
    </w:p>
    <w:p w:rsidR="00B04531" w:rsidRDefault="00B04531" w:rsidP="00B04531">
      <w:pPr>
        <w:spacing w:before="100" w:beforeAutospacing="1" w:after="100" w:afterAutospacing="1"/>
        <w:jc w:val="center"/>
      </w:pPr>
    </w:p>
    <w:p w:rsidR="001E1BDC" w:rsidRPr="001E1BDC" w:rsidRDefault="001E1BDC" w:rsidP="001E1BDC">
      <w:pPr>
        <w:spacing w:before="100" w:beforeAutospacing="1" w:after="100" w:afterAutospacing="1"/>
      </w:pPr>
      <w:r w:rsidRPr="001E1BDC">
        <w:t>Инструкция по выполнению задания.</w:t>
      </w:r>
    </w:p>
    <w:p w:rsidR="001E1BDC" w:rsidRPr="001E1BDC" w:rsidRDefault="001E1BDC" w:rsidP="001E1BDC">
      <w:pPr>
        <w:spacing w:before="100" w:beforeAutospacing="1" w:after="100" w:afterAutospacing="1"/>
      </w:pPr>
      <w:r w:rsidRPr="001E1BDC">
        <w:t xml:space="preserve">Заполните таблицу </w:t>
      </w:r>
      <w:r w:rsidRPr="001E1BDC">
        <w:rPr>
          <w:b/>
          <w:bCs/>
        </w:rPr>
        <w:t xml:space="preserve">Методический конструктор приёмов, </w:t>
      </w:r>
      <w:r w:rsidRPr="001E1BDC">
        <w:t>используя следующую схему описания  </w:t>
      </w:r>
    </w:p>
    <w:p w:rsidR="001E1BDC" w:rsidRPr="001E1BDC" w:rsidRDefault="001E1BDC" w:rsidP="00D72B6C">
      <w:pPr>
        <w:numPr>
          <w:ilvl w:val="0"/>
          <w:numId w:val="5"/>
        </w:numPr>
        <w:spacing w:before="100" w:beforeAutospacing="1" w:after="100" w:afterAutospacing="1" w:line="276" w:lineRule="auto"/>
      </w:pPr>
      <w:r w:rsidRPr="001E1BDC">
        <w:rPr>
          <w:i/>
          <w:iCs/>
        </w:rPr>
        <w:t>Название приема   Игровые приёмы учебной работы. __________________________________________________</w:t>
      </w:r>
    </w:p>
    <w:p w:rsidR="001E1BDC" w:rsidRPr="001E1BDC" w:rsidRDefault="001E1BDC" w:rsidP="00D72B6C">
      <w:pPr>
        <w:numPr>
          <w:ilvl w:val="0"/>
          <w:numId w:val="5"/>
        </w:numPr>
        <w:spacing w:before="240" w:beforeAutospacing="1" w:after="100" w:afterAutospacing="1" w:line="276" w:lineRule="auto"/>
      </w:pPr>
      <w:r w:rsidRPr="001E1BDC">
        <w:rPr>
          <w:i/>
          <w:iCs/>
        </w:rPr>
        <w:t xml:space="preserve">Краткое </w:t>
      </w:r>
      <w:proofErr w:type="spellStart"/>
      <w:r w:rsidRPr="001E1BDC">
        <w:rPr>
          <w:i/>
          <w:iCs/>
        </w:rPr>
        <w:t>описание__Игры</w:t>
      </w:r>
      <w:proofErr w:type="spellEnd"/>
      <w:r w:rsidRPr="001E1BDC">
        <w:rPr>
          <w:i/>
          <w:iCs/>
        </w:rPr>
        <w:t xml:space="preserve"> на развитие памяти и </w:t>
      </w:r>
      <w:proofErr w:type="spellStart"/>
      <w:r w:rsidRPr="001E1BDC">
        <w:rPr>
          <w:i/>
          <w:iCs/>
        </w:rPr>
        <w:t>внимания_н</w:t>
      </w:r>
      <w:proofErr w:type="spellEnd"/>
      <w:r w:rsidRPr="001E1BDC">
        <w:rPr>
          <w:i/>
          <w:iCs/>
        </w:rPr>
        <w:t>: ученик показывает перед классом движение (бег, ходьба ,танец и т.д.)ученики должны назвать глагол на английском языке, обозначающий это движение._________________________________________________ _____________________________________________________________________</w:t>
      </w:r>
    </w:p>
    <w:p w:rsidR="001E1BDC" w:rsidRPr="001E1BDC" w:rsidRDefault="001E1BDC" w:rsidP="00D72B6C">
      <w:pPr>
        <w:numPr>
          <w:ilvl w:val="0"/>
          <w:numId w:val="5"/>
        </w:numPr>
        <w:spacing w:before="100" w:beforeAutospacing="1" w:after="100" w:afterAutospacing="1" w:line="276" w:lineRule="auto"/>
      </w:pPr>
      <w:r w:rsidRPr="001E1BDC">
        <w:rPr>
          <w:i/>
          <w:iCs/>
        </w:rPr>
        <w:t>Методические рекомендации по его использованию _Используется при отработке, тренировке, повторении, систематизации, обобщении изученного материала.___________________________________________________________________ _____________________________________________________________________</w:t>
      </w:r>
    </w:p>
    <w:p w:rsidR="0026348B" w:rsidRPr="0026348B" w:rsidRDefault="0026348B" w:rsidP="0026348B">
      <w:pPr>
        <w:spacing w:after="200" w:line="276" w:lineRule="auto"/>
        <w:rPr>
          <w:rFonts w:ascii="Calibri" w:eastAsia="Calibri" w:hAnsi="Calibri"/>
          <w:sz w:val="22"/>
          <w:szCs w:val="22"/>
          <w:lang w:eastAsia="en-US"/>
        </w:rPr>
      </w:pPr>
    </w:p>
    <w:p w:rsidR="003606DB" w:rsidRPr="003606DB" w:rsidRDefault="003606DB" w:rsidP="003606DB">
      <w:pPr>
        <w:spacing w:after="200" w:line="276" w:lineRule="auto"/>
        <w:rPr>
          <w:rFonts w:ascii="Calibri" w:eastAsia="Calibri" w:hAnsi="Calibri"/>
          <w:b/>
          <w:bCs/>
          <w:sz w:val="22"/>
          <w:szCs w:val="22"/>
          <w:lang w:eastAsia="en-US"/>
        </w:rPr>
      </w:pPr>
    </w:p>
    <w:p w:rsidR="003606DB" w:rsidRPr="003606DB" w:rsidRDefault="003606DB" w:rsidP="003606DB">
      <w:pPr>
        <w:spacing w:after="200" w:line="276" w:lineRule="auto"/>
        <w:rPr>
          <w:rFonts w:ascii="Calibri" w:eastAsia="Calibri" w:hAnsi="Calibri"/>
          <w:b/>
          <w:bCs/>
          <w:sz w:val="22"/>
          <w:szCs w:val="22"/>
          <w:lang w:eastAsia="en-US"/>
        </w:rPr>
      </w:pPr>
    </w:p>
    <w:sectPr w:rsidR="003606DB" w:rsidRPr="003606DB" w:rsidSect="00DD302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53D" w:rsidRDefault="0061253D" w:rsidP="00151D84">
      <w:r>
        <w:separator/>
      </w:r>
    </w:p>
  </w:endnote>
  <w:endnote w:type="continuationSeparator" w:id="0">
    <w:p w:rsidR="0061253D" w:rsidRDefault="0061253D" w:rsidP="00151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00022FF" w:usb1="C000205B" w:usb2="00000009" w:usb3="00000000" w:csb0="000001D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53D" w:rsidRDefault="0061253D" w:rsidP="00151D84">
      <w:r>
        <w:separator/>
      </w:r>
    </w:p>
  </w:footnote>
  <w:footnote w:type="continuationSeparator" w:id="0">
    <w:p w:rsidR="0061253D" w:rsidRDefault="0061253D" w:rsidP="00151D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926"/>
        </w:tabs>
        <w:ind w:left="926" w:hanging="360"/>
      </w:pPr>
      <w:rPr>
        <w:rFonts w:ascii="Symbol" w:hAnsi="Symbol"/>
      </w:rPr>
    </w:lvl>
  </w:abstractNum>
  <w:abstractNum w:abstractNumId="1">
    <w:nsid w:val="00000003"/>
    <w:multiLevelType w:val="singleLevel"/>
    <w:tmpl w:val="00000003"/>
    <w:name w:val="WW8Num2"/>
    <w:lvl w:ilvl="0">
      <w:start w:val="1"/>
      <w:numFmt w:val="bullet"/>
      <w:lvlText w:val=""/>
      <w:lvlJc w:val="left"/>
      <w:pPr>
        <w:tabs>
          <w:tab w:val="num" w:pos="643"/>
        </w:tabs>
        <w:ind w:left="643" w:hanging="360"/>
      </w:pPr>
      <w:rPr>
        <w:rFonts w:ascii="Symbol" w:hAnsi="Symbol"/>
      </w:rPr>
    </w:lvl>
  </w:abstractNum>
  <w:abstractNum w:abstractNumId="2">
    <w:nsid w:val="00000005"/>
    <w:multiLevelType w:val="singleLevel"/>
    <w:tmpl w:val="00000005"/>
    <w:name w:val="WW8Num4"/>
    <w:lvl w:ilvl="0">
      <w:start w:val="1"/>
      <w:numFmt w:val="decimal"/>
      <w:lvlText w:val="%1."/>
      <w:lvlJc w:val="left"/>
      <w:pPr>
        <w:tabs>
          <w:tab w:val="num" w:pos="0"/>
        </w:tabs>
        <w:ind w:left="2421" w:hanging="360"/>
      </w:pPr>
    </w:lvl>
  </w:abstractNum>
  <w:abstractNum w:abstractNumId="3">
    <w:nsid w:val="00000006"/>
    <w:multiLevelType w:val="singleLevel"/>
    <w:tmpl w:val="00000006"/>
    <w:name w:val="WW8Num5"/>
    <w:lvl w:ilvl="0">
      <w:start w:val="1"/>
      <w:numFmt w:val="bullet"/>
      <w:lvlText w:val=""/>
      <w:lvlJc w:val="left"/>
      <w:pPr>
        <w:tabs>
          <w:tab w:val="num" w:pos="720"/>
        </w:tabs>
        <w:ind w:left="720" w:hanging="360"/>
      </w:pPr>
      <w:rPr>
        <w:rFonts w:ascii="Symbol" w:hAnsi="Symbol"/>
      </w:rPr>
    </w:lvl>
  </w:abstractNum>
  <w:abstractNum w:abstractNumId="4">
    <w:nsid w:val="0F793ACA"/>
    <w:multiLevelType w:val="hybridMultilevel"/>
    <w:tmpl w:val="76E0E7CE"/>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BD91C65"/>
    <w:multiLevelType w:val="multilevel"/>
    <w:tmpl w:val="2026B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677B34"/>
    <w:multiLevelType w:val="hybridMultilevel"/>
    <w:tmpl w:val="2B165C6C"/>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7">
    <w:nsid w:val="460B4851"/>
    <w:multiLevelType w:val="hybridMultilevel"/>
    <w:tmpl w:val="1C041A5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
    <w:nsid w:val="515335BD"/>
    <w:multiLevelType w:val="hybridMultilevel"/>
    <w:tmpl w:val="89C2463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4"/>
  </w:num>
  <w:num w:numId="2">
    <w:abstractNumId w:val="6"/>
  </w:num>
  <w:num w:numId="3">
    <w:abstractNumId w:val="8"/>
  </w:num>
  <w:num w:numId="4">
    <w:abstractNumId w:val="7"/>
  </w:num>
  <w:num w:numId="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2B5"/>
    <w:rsid w:val="00016371"/>
    <w:rsid w:val="0007358D"/>
    <w:rsid w:val="00082FF3"/>
    <w:rsid w:val="00091D52"/>
    <w:rsid w:val="000A0ADE"/>
    <w:rsid w:val="000A10E7"/>
    <w:rsid w:val="000C3025"/>
    <w:rsid w:val="000D0CF7"/>
    <w:rsid w:val="000D74C0"/>
    <w:rsid w:val="000E0BCC"/>
    <w:rsid w:val="00104C44"/>
    <w:rsid w:val="00117402"/>
    <w:rsid w:val="00144EB1"/>
    <w:rsid w:val="00151D84"/>
    <w:rsid w:val="00165F51"/>
    <w:rsid w:val="00171A71"/>
    <w:rsid w:val="001727E5"/>
    <w:rsid w:val="00181EE8"/>
    <w:rsid w:val="001E1BDC"/>
    <w:rsid w:val="00223C50"/>
    <w:rsid w:val="0026348B"/>
    <w:rsid w:val="002A0E2F"/>
    <w:rsid w:val="002A7DFA"/>
    <w:rsid w:val="002C72AB"/>
    <w:rsid w:val="002E0DBF"/>
    <w:rsid w:val="003145C8"/>
    <w:rsid w:val="00332B73"/>
    <w:rsid w:val="003606DB"/>
    <w:rsid w:val="0037481D"/>
    <w:rsid w:val="00381207"/>
    <w:rsid w:val="00385D83"/>
    <w:rsid w:val="00392BB1"/>
    <w:rsid w:val="003A7C9F"/>
    <w:rsid w:val="003C49C3"/>
    <w:rsid w:val="003D4409"/>
    <w:rsid w:val="004079C5"/>
    <w:rsid w:val="00470620"/>
    <w:rsid w:val="00484348"/>
    <w:rsid w:val="004C026D"/>
    <w:rsid w:val="004E32B5"/>
    <w:rsid w:val="004F3E52"/>
    <w:rsid w:val="00544EC5"/>
    <w:rsid w:val="00557194"/>
    <w:rsid w:val="00576BC6"/>
    <w:rsid w:val="005B4CEF"/>
    <w:rsid w:val="005F53A5"/>
    <w:rsid w:val="00604819"/>
    <w:rsid w:val="00604EE1"/>
    <w:rsid w:val="00610FA4"/>
    <w:rsid w:val="0061253D"/>
    <w:rsid w:val="00635868"/>
    <w:rsid w:val="006605AF"/>
    <w:rsid w:val="00682070"/>
    <w:rsid w:val="006E5396"/>
    <w:rsid w:val="006F7AC8"/>
    <w:rsid w:val="0074586D"/>
    <w:rsid w:val="007570EF"/>
    <w:rsid w:val="007677A8"/>
    <w:rsid w:val="00783AEA"/>
    <w:rsid w:val="00791B28"/>
    <w:rsid w:val="007A2548"/>
    <w:rsid w:val="007C1025"/>
    <w:rsid w:val="007E5ED6"/>
    <w:rsid w:val="00820D29"/>
    <w:rsid w:val="008B5057"/>
    <w:rsid w:val="008C1950"/>
    <w:rsid w:val="008D095A"/>
    <w:rsid w:val="008D4CA5"/>
    <w:rsid w:val="00900C1C"/>
    <w:rsid w:val="00913E67"/>
    <w:rsid w:val="0091560B"/>
    <w:rsid w:val="009437F0"/>
    <w:rsid w:val="00943BCE"/>
    <w:rsid w:val="009537F0"/>
    <w:rsid w:val="009611AF"/>
    <w:rsid w:val="009611C6"/>
    <w:rsid w:val="009742D0"/>
    <w:rsid w:val="009861DE"/>
    <w:rsid w:val="00995ECE"/>
    <w:rsid w:val="009B778F"/>
    <w:rsid w:val="009F793D"/>
    <w:rsid w:val="00A233D7"/>
    <w:rsid w:val="00A32D1F"/>
    <w:rsid w:val="00A33B43"/>
    <w:rsid w:val="00A47E4E"/>
    <w:rsid w:val="00A541B3"/>
    <w:rsid w:val="00AD6322"/>
    <w:rsid w:val="00AE3304"/>
    <w:rsid w:val="00B04531"/>
    <w:rsid w:val="00B1457B"/>
    <w:rsid w:val="00B67EAF"/>
    <w:rsid w:val="00B94620"/>
    <w:rsid w:val="00BC7CF8"/>
    <w:rsid w:val="00BE734E"/>
    <w:rsid w:val="00C02998"/>
    <w:rsid w:val="00C21BDE"/>
    <w:rsid w:val="00C4652A"/>
    <w:rsid w:val="00C54BBE"/>
    <w:rsid w:val="00CA650B"/>
    <w:rsid w:val="00CE7B0F"/>
    <w:rsid w:val="00D06AB5"/>
    <w:rsid w:val="00D26EE4"/>
    <w:rsid w:val="00D72B6C"/>
    <w:rsid w:val="00D755F2"/>
    <w:rsid w:val="00D83C0A"/>
    <w:rsid w:val="00D8467A"/>
    <w:rsid w:val="00D84D40"/>
    <w:rsid w:val="00DD3024"/>
    <w:rsid w:val="00DE05AA"/>
    <w:rsid w:val="00DF79A6"/>
    <w:rsid w:val="00E031F6"/>
    <w:rsid w:val="00E249C1"/>
    <w:rsid w:val="00E32F76"/>
    <w:rsid w:val="00E46466"/>
    <w:rsid w:val="00E57F9E"/>
    <w:rsid w:val="00E77FF5"/>
    <w:rsid w:val="00E8563A"/>
    <w:rsid w:val="00E867FC"/>
    <w:rsid w:val="00EA266C"/>
    <w:rsid w:val="00EA6093"/>
    <w:rsid w:val="00EA7766"/>
    <w:rsid w:val="00EB47FB"/>
    <w:rsid w:val="00EB4825"/>
    <w:rsid w:val="00EE42A9"/>
    <w:rsid w:val="00EE5497"/>
    <w:rsid w:val="00F24425"/>
    <w:rsid w:val="00F77814"/>
    <w:rsid w:val="00F96B17"/>
    <w:rsid w:val="00FB2C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2B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E0BCC"/>
    <w:pPr>
      <w:keepNext/>
      <w:spacing w:before="240" w:after="60"/>
      <w:outlineLvl w:val="1"/>
    </w:pPr>
    <w:rPr>
      <w:rFonts w:ascii="Arial" w:eastAsia="Cambria" w:hAnsi="Arial" w:cs="Arial"/>
      <w:b/>
      <w:bCs/>
      <w:i/>
      <w:iCs/>
      <w:sz w:val="28"/>
      <w:szCs w:val="28"/>
    </w:rPr>
  </w:style>
  <w:style w:type="paragraph" w:styleId="3">
    <w:name w:val="heading 3"/>
    <w:basedOn w:val="a"/>
    <w:next w:val="a"/>
    <w:link w:val="30"/>
    <w:unhideWhenUsed/>
    <w:qFormat/>
    <w:rsid w:val="00A233D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qFormat/>
    <w:rsid w:val="004E32B5"/>
    <w:pPr>
      <w:keepNext/>
      <w:spacing w:before="100" w:beforeAutospacing="1" w:after="62" w:line="276" w:lineRule="auto"/>
      <w:outlineLvl w:val="3"/>
    </w:pPr>
    <w:rPr>
      <w:b/>
      <w:bCs/>
      <w:sz w:val="28"/>
      <w:szCs w:val="28"/>
    </w:rPr>
  </w:style>
  <w:style w:type="paragraph" w:styleId="6">
    <w:name w:val="heading 6"/>
    <w:basedOn w:val="a"/>
    <w:next w:val="a"/>
    <w:link w:val="60"/>
    <w:uiPriority w:val="9"/>
    <w:unhideWhenUsed/>
    <w:qFormat/>
    <w:rsid w:val="004E32B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4E32B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E32B5"/>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4E32B5"/>
    <w:rPr>
      <w:rFonts w:ascii="Times New Roman" w:hAnsi="Times New Roman" w:cs="Times New Roman" w:hint="default"/>
      <w:strike w:val="0"/>
      <w:dstrike w:val="0"/>
      <w:sz w:val="24"/>
      <w:szCs w:val="24"/>
      <w:u w:val="none"/>
      <w:effect w:val="none"/>
    </w:rPr>
  </w:style>
  <w:style w:type="paragraph" w:styleId="a4">
    <w:name w:val="Normal (Web)"/>
    <w:basedOn w:val="a"/>
    <w:unhideWhenUsed/>
    <w:rsid w:val="004E32B5"/>
    <w:pPr>
      <w:spacing w:before="100" w:beforeAutospacing="1" w:after="119"/>
    </w:pPr>
  </w:style>
  <w:style w:type="character" w:customStyle="1" w:styleId="40">
    <w:name w:val="Заголовок 4 Знак"/>
    <w:basedOn w:val="a0"/>
    <w:link w:val="4"/>
    <w:rsid w:val="004E32B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
    <w:rsid w:val="004E32B5"/>
    <w:rPr>
      <w:rFonts w:asciiTheme="majorHAnsi" w:eastAsiaTheme="majorEastAsia" w:hAnsiTheme="majorHAnsi" w:cstheme="majorBidi"/>
      <w:i/>
      <w:iCs/>
      <w:color w:val="243F60" w:themeColor="accent1" w:themeShade="7F"/>
      <w:sz w:val="24"/>
      <w:szCs w:val="24"/>
      <w:lang w:eastAsia="ru-RU"/>
    </w:rPr>
  </w:style>
  <w:style w:type="paragraph" w:customStyle="1" w:styleId="21">
    <w:name w:val="Красная строка 21"/>
    <w:basedOn w:val="a5"/>
    <w:rsid w:val="004E32B5"/>
    <w:pPr>
      <w:spacing w:line="276" w:lineRule="auto"/>
      <w:ind w:firstLine="210"/>
    </w:pPr>
    <w:rPr>
      <w:rFonts w:ascii="Calibri" w:hAnsi="Calibri"/>
      <w:sz w:val="22"/>
      <w:szCs w:val="22"/>
      <w:lang w:eastAsia="ar-SA"/>
    </w:rPr>
  </w:style>
  <w:style w:type="paragraph" w:styleId="a5">
    <w:name w:val="Body Text Indent"/>
    <w:basedOn w:val="a"/>
    <w:link w:val="a6"/>
    <w:unhideWhenUsed/>
    <w:rsid w:val="004E32B5"/>
    <w:pPr>
      <w:spacing w:after="120"/>
      <w:ind w:left="283"/>
    </w:pPr>
  </w:style>
  <w:style w:type="character" w:customStyle="1" w:styleId="a6">
    <w:name w:val="Основной текст с отступом Знак"/>
    <w:basedOn w:val="a0"/>
    <w:link w:val="a5"/>
    <w:rsid w:val="004E32B5"/>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
    <w:rsid w:val="004E32B5"/>
    <w:rPr>
      <w:rFonts w:asciiTheme="majorHAnsi" w:eastAsiaTheme="majorEastAsia" w:hAnsiTheme="majorHAnsi" w:cstheme="majorBidi"/>
      <w:i/>
      <w:iCs/>
      <w:color w:val="404040" w:themeColor="text1" w:themeTint="BF"/>
      <w:sz w:val="24"/>
      <w:szCs w:val="24"/>
      <w:lang w:eastAsia="ru-RU"/>
    </w:rPr>
  </w:style>
  <w:style w:type="character" w:customStyle="1" w:styleId="30">
    <w:name w:val="Заголовок 3 Знак"/>
    <w:basedOn w:val="a0"/>
    <w:link w:val="3"/>
    <w:semiHidden/>
    <w:rsid w:val="00A233D7"/>
    <w:rPr>
      <w:rFonts w:asciiTheme="majorHAnsi" w:eastAsiaTheme="majorEastAsia" w:hAnsiTheme="majorHAnsi" w:cstheme="majorBidi"/>
      <w:b/>
      <w:bCs/>
      <w:color w:val="4F81BD" w:themeColor="accent1"/>
      <w:sz w:val="24"/>
      <w:szCs w:val="24"/>
      <w:lang w:eastAsia="ru-RU"/>
    </w:rPr>
  </w:style>
  <w:style w:type="paragraph" w:customStyle="1" w:styleId="210">
    <w:name w:val="Список 21"/>
    <w:basedOn w:val="a"/>
    <w:rsid w:val="00A233D7"/>
    <w:pPr>
      <w:spacing w:after="200" w:line="276" w:lineRule="auto"/>
      <w:ind w:left="566" w:hanging="283"/>
    </w:pPr>
    <w:rPr>
      <w:rFonts w:ascii="Calibri" w:hAnsi="Calibri"/>
      <w:sz w:val="22"/>
      <w:szCs w:val="22"/>
      <w:lang w:eastAsia="ar-SA"/>
    </w:rPr>
  </w:style>
  <w:style w:type="paragraph" w:customStyle="1" w:styleId="211">
    <w:name w:val="Маркированный список 21"/>
    <w:basedOn w:val="a"/>
    <w:rsid w:val="00A233D7"/>
    <w:pPr>
      <w:tabs>
        <w:tab w:val="num" w:pos="720"/>
      </w:tabs>
      <w:spacing w:after="200" w:line="276" w:lineRule="auto"/>
      <w:ind w:left="720" w:hanging="360"/>
    </w:pPr>
    <w:rPr>
      <w:rFonts w:ascii="Calibri" w:hAnsi="Calibri"/>
      <w:sz w:val="22"/>
      <w:szCs w:val="22"/>
      <w:lang w:eastAsia="ar-SA"/>
    </w:rPr>
  </w:style>
  <w:style w:type="paragraph" w:customStyle="1" w:styleId="31">
    <w:name w:val="Маркированный список 31"/>
    <w:basedOn w:val="a"/>
    <w:rsid w:val="00A233D7"/>
    <w:pPr>
      <w:tabs>
        <w:tab w:val="num" w:pos="720"/>
      </w:tabs>
      <w:spacing w:after="200" w:line="276" w:lineRule="auto"/>
      <w:ind w:left="720" w:hanging="360"/>
    </w:pPr>
    <w:rPr>
      <w:rFonts w:ascii="Calibri" w:hAnsi="Calibri"/>
      <w:sz w:val="22"/>
      <w:szCs w:val="22"/>
      <w:lang w:eastAsia="ar-SA"/>
    </w:rPr>
  </w:style>
  <w:style w:type="paragraph" w:styleId="a7">
    <w:name w:val="List Paragraph"/>
    <w:basedOn w:val="a"/>
    <w:uiPriority w:val="34"/>
    <w:qFormat/>
    <w:rsid w:val="000E0BCC"/>
    <w:pPr>
      <w:ind w:left="708"/>
    </w:pPr>
    <w:rPr>
      <w:rFonts w:eastAsia="Cambria"/>
    </w:rPr>
  </w:style>
  <w:style w:type="character" w:customStyle="1" w:styleId="20">
    <w:name w:val="Заголовок 2 Знак"/>
    <w:basedOn w:val="a0"/>
    <w:link w:val="2"/>
    <w:rsid w:val="000E0BCC"/>
    <w:rPr>
      <w:rFonts w:ascii="Arial" w:eastAsia="Cambria" w:hAnsi="Arial" w:cs="Arial"/>
      <w:b/>
      <w:bCs/>
      <w:i/>
      <w:iCs/>
      <w:sz w:val="28"/>
      <w:szCs w:val="28"/>
      <w:lang w:eastAsia="ru-RU"/>
    </w:rPr>
  </w:style>
  <w:style w:type="character" w:customStyle="1" w:styleId="FontStyle11">
    <w:name w:val="Font Style11"/>
    <w:rsid w:val="000E0BCC"/>
    <w:rPr>
      <w:rFonts w:ascii="Segoe UI" w:hAnsi="Segoe UI" w:cs="Segoe UI"/>
      <w:b/>
      <w:bCs/>
      <w:spacing w:val="-10"/>
      <w:sz w:val="28"/>
      <w:szCs w:val="28"/>
    </w:rPr>
  </w:style>
  <w:style w:type="character" w:customStyle="1" w:styleId="FontStyle15">
    <w:name w:val="Font Style15"/>
    <w:rsid w:val="000E0BCC"/>
    <w:rPr>
      <w:rFonts w:ascii="Bookman Old Style" w:hAnsi="Bookman Old Style" w:cs="Bookman Old Style"/>
      <w:sz w:val="20"/>
      <w:szCs w:val="20"/>
    </w:rPr>
  </w:style>
  <w:style w:type="character" w:customStyle="1" w:styleId="FontStyle17">
    <w:name w:val="Font Style17"/>
    <w:rsid w:val="000E0BCC"/>
    <w:rPr>
      <w:rFonts w:ascii="Bookman Old Style" w:hAnsi="Bookman Old Style" w:cs="Bookman Old Style"/>
      <w:b/>
      <w:bCs/>
      <w:spacing w:val="-20"/>
      <w:sz w:val="20"/>
      <w:szCs w:val="20"/>
    </w:rPr>
  </w:style>
  <w:style w:type="paragraph" w:styleId="a8">
    <w:name w:val="No Spacing"/>
    <w:link w:val="a9"/>
    <w:uiPriority w:val="1"/>
    <w:qFormat/>
    <w:rsid w:val="000E0BCC"/>
    <w:pPr>
      <w:widowControl w:val="0"/>
      <w:autoSpaceDE w:val="0"/>
      <w:autoSpaceDN w:val="0"/>
      <w:adjustRightInd w:val="0"/>
      <w:spacing w:after="0" w:line="240" w:lineRule="auto"/>
    </w:pPr>
    <w:rPr>
      <w:rFonts w:ascii="Segoe UI" w:eastAsia="Cambria" w:hAnsi="Segoe UI" w:cs="Segoe UI"/>
      <w:sz w:val="24"/>
      <w:szCs w:val="24"/>
      <w:lang w:eastAsia="ru-RU"/>
    </w:rPr>
  </w:style>
  <w:style w:type="paragraph" w:styleId="aa">
    <w:name w:val="header"/>
    <w:basedOn w:val="a"/>
    <w:link w:val="ab"/>
    <w:rsid w:val="000E0BCC"/>
    <w:pPr>
      <w:tabs>
        <w:tab w:val="center" w:pos="4677"/>
        <w:tab w:val="right" w:pos="9355"/>
      </w:tabs>
    </w:pPr>
    <w:rPr>
      <w:rFonts w:eastAsia="Cambria"/>
    </w:rPr>
  </w:style>
  <w:style w:type="character" w:customStyle="1" w:styleId="ab">
    <w:name w:val="Верхний колонтитул Знак"/>
    <w:basedOn w:val="a0"/>
    <w:link w:val="aa"/>
    <w:rsid w:val="000E0BCC"/>
    <w:rPr>
      <w:rFonts w:ascii="Times New Roman" w:eastAsia="Cambria" w:hAnsi="Times New Roman" w:cs="Times New Roman"/>
      <w:sz w:val="24"/>
      <w:szCs w:val="24"/>
      <w:lang w:eastAsia="ru-RU"/>
    </w:rPr>
  </w:style>
  <w:style w:type="character" w:styleId="ac">
    <w:name w:val="page number"/>
    <w:rsid w:val="000E0BCC"/>
    <w:rPr>
      <w:rFonts w:cs="Times New Roman"/>
    </w:rPr>
  </w:style>
  <w:style w:type="paragraph" w:styleId="22">
    <w:name w:val="Body Text 2"/>
    <w:basedOn w:val="a"/>
    <w:link w:val="23"/>
    <w:rsid w:val="000E0BCC"/>
    <w:rPr>
      <w:rFonts w:eastAsia="Cambria"/>
      <w:b/>
      <w:lang w:val="en-US"/>
    </w:rPr>
  </w:style>
  <w:style w:type="character" w:customStyle="1" w:styleId="23">
    <w:name w:val="Основной текст 2 Знак"/>
    <w:basedOn w:val="a0"/>
    <w:link w:val="22"/>
    <w:rsid w:val="000E0BCC"/>
    <w:rPr>
      <w:rFonts w:ascii="Times New Roman" w:eastAsia="Cambria" w:hAnsi="Times New Roman" w:cs="Times New Roman"/>
      <w:b/>
      <w:sz w:val="24"/>
      <w:szCs w:val="24"/>
      <w:lang w:val="en-US" w:eastAsia="ru-RU"/>
    </w:rPr>
  </w:style>
  <w:style w:type="paragraph" w:styleId="ad">
    <w:name w:val="footer"/>
    <w:basedOn w:val="a"/>
    <w:link w:val="ae"/>
    <w:rsid w:val="000E0BCC"/>
    <w:pPr>
      <w:tabs>
        <w:tab w:val="center" w:pos="4677"/>
        <w:tab w:val="right" w:pos="9355"/>
      </w:tabs>
    </w:pPr>
    <w:rPr>
      <w:rFonts w:eastAsia="Cambria"/>
    </w:rPr>
  </w:style>
  <w:style w:type="character" w:customStyle="1" w:styleId="ae">
    <w:name w:val="Нижний колонтитул Знак"/>
    <w:basedOn w:val="a0"/>
    <w:link w:val="ad"/>
    <w:rsid w:val="000E0BCC"/>
    <w:rPr>
      <w:rFonts w:ascii="Times New Roman" w:eastAsia="Cambria" w:hAnsi="Times New Roman" w:cs="Times New Roman"/>
      <w:sz w:val="24"/>
      <w:szCs w:val="24"/>
      <w:lang w:eastAsia="ru-RU"/>
    </w:rPr>
  </w:style>
  <w:style w:type="paragraph" w:styleId="24">
    <w:name w:val="Body Text Indent 2"/>
    <w:basedOn w:val="a"/>
    <w:link w:val="25"/>
    <w:rsid w:val="000E0BCC"/>
    <w:pPr>
      <w:spacing w:after="120" w:line="480" w:lineRule="auto"/>
      <w:ind w:left="283"/>
    </w:pPr>
    <w:rPr>
      <w:rFonts w:eastAsia="Cambria"/>
      <w:sz w:val="20"/>
      <w:szCs w:val="20"/>
    </w:rPr>
  </w:style>
  <w:style w:type="character" w:customStyle="1" w:styleId="25">
    <w:name w:val="Основной текст с отступом 2 Знак"/>
    <w:basedOn w:val="a0"/>
    <w:link w:val="24"/>
    <w:rsid w:val="000E0BCC"/>
    <w:rPr>
      <w:rFonts w:ascii="Times New Roman" w:eastAsia="Cambria" w:hAnsi="Times New Roman" w:cs="Times New Roman"/>
      <w:sz w:val="20"/>
      <w:szCs w:val="20"/>
      <w:lang w:eastAsia="ru-RU"/>
    </w:rPr>
  </w:style>
  <w:style w:type="paragraph" w:styleId="af">
    <w:name w:val="Body Text"/>
    <w:basedOn w:val="a"/>
    <w:link w:val="af0"/>
    <w:rsid w:val="000E0BCC"/>
    <w:pPr>
      <w:spacing w:after="120"/>
    </w:pPr>
    <w:rPr>
      <w:rFonts w:eastAsia="Cambria"/>
    </w:rPr>
  </w:style>
  <w:style w:type="character" w:customStyle="1" w:styleId="af0">
    <w:name w:val="Основной текст Знак"/>
    <w:basedOn w:val="a0"/>
    <w:link w:val="af"/>
    <w:rsid w:val="000E0BCC"/>
    <w:rPr>
      <w:rFonts w:ascii="Times New Roman" w:eastAsia="Cambria" w:hAnsi="Times New Roman" w:cs="Times New Roman"/>
      <w:sz w:val="24"/>
      <w:szCs w:val="24"/>
      <w:lang w:eastAsia="ru-RU"/>
    </w:rPr>
  </w:style>
  <w:style w:type="character" w:customStyle="1" w:styleId="af1">
    <w:name w:val="Текст сноски Знак"/>
    <w:link w:val="af2"/>
    <w:semiHidden/>
    <w:locked/>
    <w:rsid w:val="000E0BCC"/>
    <w:rPr>
      <w:rFonts w:ascii="Times New Roman" w:hAnsi="Times New Roman" w:cs="Times New Roman"/>
      <w:sz w:val="20"/>
      <w:szCs w:val="20"/>
      <w:lang w:eastAsia="ru-RU"/>
    </w:rPr>
  </w:style>
  <w:style w:type="paragraph" w:styleId="af2">
    <w:name w:val="footnote text"/>
    <w:basedOn w:val="a"/>
    <w:link w:val="af1"/>
    <w:semiHidden/>
    <w:rsid w:val="000E0BCC"/>
    <w:rPr>
      <w:rFonts w:eastAsiaTheme="minorHAnsi"/>
      <w:sz w:val="20"/>
      <w:szCs w:val="20"/>
    </w:rPr>
  </w:style>
  <w:style w:type="character" w:customStyle="1" w:styleId="1">
    <w:name w:val="Текст сноски Знак1"/>
    <w:basedOn w:val="a0"/>
    <w:uiPriority w:val="99"/>
    <w:semiHidden/>
    <w:rsid w:val="000E0BCC"/>
    <w:rPr>
      <w:rFonts w:ascii="Times New Roman" w:eastAsia="Times New Roman" w:hAnsi="Times New Roman" w:cs="Times New Roman"/>
      <w:sz w:val="20"/>
      <w:szCs w:val="20"/>
      <w:lang w:eastAsia="ru-RU"/>
    </w:rPr>
  </w:style>
  <w:style w:type="character" w:customStyle="1" w:styleId="af3">
    <w:name w:val="Текст выноски Знак"/>
    <w:link w:val="af4"/>
    <w:semiHidden/>
    <w:locked/>
    <w:rsid w:val="000E0BCC"/>
    <w:rPr>
      <w:rFonts w:ascii="Tahoma" w:hAnsi="Tahoma" w:cs="Tahoma"/>
      <w:sz w:val="16"/>
      <w:szCs w:val="16"/>
      <w:lang w:eastAsia="ru-RU"/>
    </w:rPr>
  </w:style>
  <w:style w:type="paragraph" w:styleId="af4">
    <w:name w:val="Balloon Text"/>
    <w:basedOn w:val="a"/>
    <w:link w:val="af3"/>
    <w:semiHidden/>
    <w:rsid w:val="000E0BCC"/>
    <w:rPr>
      <w:rFonts w:ascii="Tahoma" w:eastAsiaTheme="minorHAnsi" w:hAnsi="Tahoma" w:cs="Tahoma"/>
      <w:sz w:val="16"/>
      <w:szCs w:val="16"/>
    </w:rPr>
  </w:style>
  <w:style w:type="character" w:customStyle="1" w:styleId="10">
    <w:name w:val="Текст выноски Знак1"/>
    <w:basedOn w:val="a0"/>
    <w:uiPriority w:val="99"/>
    <w:semiHidden/>
    <w:rsid w:val="000E0BCC"/>
    <w:rPr>
      <w:rFonts w:ascii="Tahoma" w:eastAsia="Times New Roman" w:hAnsi="Tahoma" w:cs="Tahoma"/>
      <w:sz w:val="16"/>
      <w:szCs w:val="16"/>
      <w:lang w:eastAsia="ru-RU"/>
    </w:rPr>
  </w:style>
  <w:style w:type="paragraph" w:styleId="32">
    <w:name w:val="Body Text Indent 3"/>
    <w:basedOn w:val="a"/>
    <w:link w:val="33"/>
    <w:rsid w:val="000E0BCC"/>
    <w:pPr>
      <w:spacing w:after="120"/>
      <w:ind w:left="283"/>
    </w:pPr>
    <w:rPr>
      <w:rFonts w:eastAsia="Cambria"/>
      <w:sz w:val="16"/>
      <w:szCs w:val="16"/>
    </w:rPr>
  </w:style>
  <w:style w:type="character" w:customStyle="1" w:styleId="33">
    <w:name w:val="Основной текст с отступом 3 Знак"/>
    <w:basedOn w:val="a0"/>
    <w:link w:val="32"/>
    <w:rsid w:val="000E0BCC"/>
    <w:rPr>
      <w:rFonts w:ascii="Times New Roman" w:eastAsia="Cambria" w:hAnsi="Times New Roman" w:cs="Times New Roman"/>
      <w:sz w:val="16"/>
      <w:szCs w:val="16"/>
      <w:lang w:eastAsia="ru-RU"/>
    </w:rPr>
  </w:style>
  <w:style w:type="paragraph" w:styleId="34">
    <w:name w:val="Body Text 3"/>
    <w:basedOn w:val="a"/>
    <w:link w:val="35"/>
    <w:rsid w:val="000E0BCC"/>
    <w:pPr>
      <w:spacing w:after="120"/>
    </w:pPr>
    <w:rPr>
      <w:rFonts w:eastAsia="Cambria"/>
      <w:sz w:val="16"/>
      <w:szCs w:val="16"/>
    </w:rPr>
  </w:style>
  <w:style w:type="character" w:customStyle="1" w:styleId="35">
    <w:name w:val="Основной текст 3 Знак"/>
    <w:basedOn w:val="a0"/>
    <w:link w:val="34"/>
    <w:rsid w:val="000E0BCC"/>
    <w:rPr>
      <w:rFonts w:ascii="Times New Roman" w:eastAsia="Cambria" w:hAnsi="Times New Roman" w:cs="Times New Roman"/>
      <w:sz w:val="16"/>
      <w:szCs w:val="16"/>
      <w:lang w:eastAsia="ru-RU"/>
    </w:rPr>
  </w:style>
  <w:style w:type="paragraph" w:styleId="af5">
    <w:name w:val="Plain Text"/>
    <w:basedOn w:val="a"/>
    <w:link w:val="af6"/>
    <w:rsid w:val="000E0BCC"/>
    <w:rPr>
      <w:rFonts w:ascii="Courier New" w:eastAsia="Cambria" w:hAnsi="Courier New"/>
      <w:sz w:val="20"/>
      <w:szCs w:val="20"/>
    </w:rPr>
  </w:style>
  <w:style w:type="character" w:customStyle="1" w:styleId="af6">
    <w:name w:val="Текст Знак"/>
    <w:basedOn w:val="a0"/>
    <w:link w:val="af5"/>
    <w:rsid w:val="000E0BCC"/>
    <w:rPr>
      <w:rFonts w:ascii="Courier New" w:eastAsia="Cambria" w:hAnsi="Courier New" w:cs="Times New Roman"/>
      <w:sz w:val="20"/>
      <w:szCs w:val="20"/>
      <w:lang w:eastAsia="ru-RU"/>
    </w:rPr>
  </w:style>
  <w:style w:type="character" w:styleId="af7">
    <w:name w:val="Hyperlink"/>
    <w:rsid w:val="000E0BCC"/>
    <w:rPr>
      <w:rFonts w:cs="Times New Roman"/>
      <w:color w:val="0000FF"/>
      <w:u w:val="single"/>
    </w:rPr>
  </w:style>
  <w:style w:type="paragraph" w:customStyle="1" w:styleId="11">
    <w:name w:val="Абзац списка1"/>
    <w:basedOn w:val="a"/>
    <w:rsid w:val="000E0BCC"/>
    <w:pPr>
      <w:ind w:left="720"/>
      <w:contextualSpacing/>
    </w:pPr>
    <w:rPr>
      <w:rFonts w:eastAsia="Cambria"/>
    </w:rPr>
  </w:style>
  <w:style w:type="character" w:customStyle="1" w:styleId="FontStyle12">
    <w:name w:val="Font Style12"/>
    <w:rsid w:val="000E0BCC"/>
    <w:rPr>
      <w:rFonts w:ascii="Bookman Old Style" w:hAnsi="Bookman Old Style" w:cs="Bookman Old Style"/>
      <w:b/>
      <w:bCs/>
      <w:i/>
      <w:iCs/>
      <w:spacing w:val="-20"/>
      <w:sz w:val="18"/>
      <w:szCs w:val="18"/>
    </w:rPr>
  </w:style>
  <w:style w:type="character" w:customStyle="1" w:styleId="FontStyle13">
    <w:name w:val="Font Style13"/>
    <w:rsid w:val="000E0BCC"/>
    <w:rPr>
      <w:rFonts w:ascii="Bookman Old Style" w:hAnsi="Bookman Old Style" w:cs="Bookman Old Style"/>
      <w:b/>
      <w:bCs/>
      <w:spacing w:val="-10"/>
      <w:sz w:val="14"/>
      <w:szCs w:val="14"/>
    </w:rPr>
  </w:style>
  <w:style w:type="character" w:customStyle="1" w:styleId="FontStyle14">
    <w:name w:val="Font Style14"/>
    <w:rsid w:val="000E0BCC"/>
    <w:rPr>
      <w:rFonts w:ascii="Bookman Old Style" w:hAnsi="Bookman Old Style" w:cs="Bookman Old Style"/>
      <w:b/>
      <w:bCs/>
      <w:i/>
      <w:iCs/>
      <w:spacing w:val="-10"/>
      <w:sz w:val="8"/>
      <w:szCs w:val="8"/>
    </w:rPr>
  </w:style>
  <w:style w:type="character" w:customStyle="1" w:styleId="FontStyle16">
    <w:name w:val="Font Style16"/>
    <w:rsid w:val="000E0BCC"/>
    <w:rPr>
      <w:rFonts w:ascii="Segoe UI" w:hAnsi="Segoe UI" w:cs="Segoe UI"/>
      <w:b/>
      <w:bCs/>
      <w:i/>
      <w:iCs/>
      <w:spacing w:val="-10"/>
      <w:sz w:val="28"/>
      <w:szCs w:val="28"/>
    </w:rPr>
  </w:style>
  <w:style w:type="character" w:styleId="af8">
    <w:name w:val="footnote reference"/>
    <w:rsid w:val="000E0BCC"/>
    <w:rPr>
      <w:rFonts w:cs="Times New Roman"/>
      <w:vertAlign w:val="superscript"/>
    </w:rPr>
  </w:style>
  <w:style w:type="paragraph" w:customStyle="1" w:styleId="af9">
    <w:name w:val="Новый"/>
    <w:basedOn w:val="a"/>
    <w:rsid w:val="000E0BCC"/>
    <w:pPr>
      <w:spacing w:line="360" w:lineRule="auto"/>
      <w:ind w:firstLine="454"/>
      <w:jc w:val="both"/>
    </w:pPr>
    <w:rPr>
      <w:rFonts w:eastAsia="Cambria"/>
      <w:sz w:val="28"/>
    </w:rPr>
  </w:style>
  <w:style w:type="paragraph" w:styleId="afa">
    <w:name w:val="Document Map"/>
    <w:basedOn w:val="a"/>
    <w:link w:val="afb"/>
    <w:semiHidden/>
    <w:rsid w:val="000E0BCC"/>
    <w:pPr>
      <w:shd w:val="clear" w:color="auto" w:fill="000080"/>
    </w:pPr>
    <w:rPr>
      <w:rFonts w:ascii="Tahoma" w:eastAsia="Cambria" w:hAnsi="Tahoma" w:cs="Tahoma"/>
      <w:sz w:val="20"/>
      <w:szCs w:val="20"/>
    </w:rPr>
  </w:style>
  <w:style w:type="character" w:customStyle="1" w:styleId="afb">
    <w:name w:val="Схема документа Знак"/>
    <w:basedOn w:val="a0"/>
    <w:link w:val="afa"/>
    <w:semiHidden/>
    <w:rsid w:val="000E0BCC"/>
    <w:rPr>
      <w:rFonts w:ascii="Tahoma" w:eastAsia="Cambria" w:hAnsi="Tahoma" w:cs="Tahoma"/>
      <w:sz w:val="20"/>
      <w:szCs w:val="20"/>
      <w:shd w:val="clear" w:color="auto" w:fill="000080"/>
      <w:lang w:eastAsia="ru-RU"/>
    </w:rPr>
  </w:style>
  <w:style w:type="paragraph" w:customStyle="1" w:styleId="12">
    <w:name w:val="Без интервала1"/>
    <w:rsid w:val="000E0BCC"/>
    <w:pPr>
      <w:widowControl w:val="0"/>
      <w:autoSpaceDE w:val="0"/>
      <w:autoSpaceDN w:val="0"/>
      <w:adjustRightInd w:val="0"/>
      <w:spacing w:after="0" w:line="240" w:lineRule="auto"/>
    </w:pPr>
    <w:rPr>
      <w:rFonts w:ascii="Segoe UI" w:eastAsia="Cambria" w:hAnsi="Segoe UI" w:cs="Segoe UI"/>
      <w:sz w:val="24"/>
      <w:szCs w:val="24"/>
      <w:lang w:eastAsia="ru-RU"/>
    </w:rPr>
  </w:style>
  <w:style w:type="character" w:customStyle="1" w:styleId="dash041e0431044b0447043d044b0439char1">
    <w:name w:val="dash041e_0431_044b_0447_043d_044b_0439__char1"/>
    <w:rsid w:val="000E0BCC"/>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rsid w:val="000E0BCC"/>
  </w:style>
  <w:style w:type="character" w:styleId="afc">
    <w:name w:val="Strong"/>
    <w:qFormat/>
    <w:rsid w:val="000E0BCC"/>
    <w:rPr>
      <w:b/>
      <w:bCs/>
    </w:rPr>
  </w:style>
  <w:style w:type="character" w:customStyle="1" w:styleId="dash041e005f0431005f044b005f0447005f043d005f044b005f0439005f005fchar1char1">
    <w:name w:val="dash041e_005f0431_005f044b_005f0447_005f043d_005f044b_005f0439_005f_005fchar1__char1"/>
    <w:rsid w:val="000E0BCC"/>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0E0BCC"/>
  </w:style>
  <w:style w:type="character" w:customStyle="1" w:styleId="dash0421005f0442005f0440005f043e005f0433005f0438005f0439005f005fchar1char1">
    <w:name w:val="dash0421_005f0442_005f0440_005f043e_005f0433_005f0438_005f0439_005f_005fchar1__char1"/>
    <w:rsid w:val="000E0BCC"/>
    <w:rPr>
      <w:b/>
      <w:bCs/>
    </w:rPr>
  </w:style>
  <w:style w:type="character" w:styleId="afd">
    <w:name w:val="FollowedHyperlink"/>
    <w:basedOn w:val="a0"/>
    <w:rsid w:val="000E0BCC"/>
    <w:rPr>
      <w:color w:val="800080" w:themeColor="followedHyperlink"/>
      <w:u w:val="single"/>
    </w:rPr>
  </w:style>
  <w:style w:type="paragraph" w:customStyle="1" w:styleId="Default">
    <w:name w:val="Default"/>
    <w:rsid w:val="000A10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9">
    <w:name w:val="Без интервала Знак"/>
    <w:basedOn w:val="a0"/>
    <w:link w:val="a8"/>
    <w:uiPriority w:val="1"/>
    <w:locked/>
    <w:rsid w:val="000A10E7"/>
    <w:rPr>
      <w:rFonts w:ascii="Segoe UI" w:eastAsia="Cambria" w:hAnsi="Segoe UI" w:cs="Segoe UI"/>
      <w:sz w:val="24"/>
      <w:szCs w:val="24"/>
      <w:lang w:eastAsia="ru-RU"/>
    </w:rPr>
  </w:style>
  <w:style w:type="numbering" w:customStyle="1" w:styleId="13">
    <w:name w:val="Нет списка1"/>
    <w:next w:val="a2"/>
    <w:uiPriority w:val="99"/>
    <w:semiHidden/>
    <w:unhideWhenUsed/>
    <w:rsid w:val="002634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2B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E0BCC"/>
    <w:pPr>
      <w:keepNext/>
      <w:spacing w:before="240" w:after="60"/>
      <w:outlineLvl w:val="1"/>
    </w:pPr>
    <w:rPr>
      <w:rFonts w:ascii="Arial" w:eastAsia="Cambria" w:hAnsi="Arial" w:cs="Arial"/>
      <w:b/>
      <w:bCs/>
      <w:i/>
      <w:iCs/>
      <w:sz w:val="28"/>
      <w:szCs w:val="28"/>
    </w:rPr>
  </w:style>
  <w:style w:type="paragraph" w:styleId="3">
    <w:name w:val="heading 3"/>
    <w:basedOn w:val="a"/>
    <w:next w:val="a"/>
    <w:link w:val="30"/>
    <w:unhideWhenUsed/>
    <w:qFormat/>
    <w:rsid w:val="00A233D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qFormat/>
    <w:rsid w:val="004E32B5"/>
    <w:pPr>
      <w:keepNext/>
      <w:spacing w:before="100" w:beforeAutospacing="1" w:after="62" w:line="276" w:lineRule="auto"/>
      <w:outlineLvl w:val="3"/>
    </w:pPr>
    <w:rPr>
      <w:b/>
      <w:bCs/>
      <w:sz w:val="28"/>
      <w:szCs w:val="28"/>
    </w:rPr>
  </w:style>
  <w:style w:type="paragraph" w:styleId="6">
    <w:name w:val="heading 6"/>
    <w:basedOn w:val="a"/>
    <w:next w:val="a"/>
    <w:link w:val="60"/>
    <w:uiPriority w:val="9"/>
    <w:unhideWhenUsed/>
    <w:qFormat/>
    <w:rsid w:val="004E32B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4E32B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E32B5"/>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4E32B5"/>
    <w:rPr>
      <w:rFonts w:ascii="Times New Roman" w:hAnsi="Times New Roman" w:cs="Times New Roman" w:hint="default"/>
      <w:strike w:val="0"/>
      <w:dstrike w:val="0"/>
      <w:sz w:val="24"/>
      <w:szCs w:val="24"/>
      <w:u w:val="none"/>
      <w:effect w:val="none"/>
    </w:rPr>
  </w:style>
  <w:style w:type="paragraph" w:styleId="a4">
    <w:name w:val="Normal (Web)"/>
    <w:basedOn w:val="a"/>
    <w:unhideWhenUsed/>
    <w:rsid w:val="004E32B5"/>
    <w:pPr>
      <w:spacing w:before="100" w:beforeAutospacing="1" w:after="119"/>
    </w:pPr>
  </w:style>
  <w:style w:type="character" w:customStyle="1" w:styleId="40">
    <w:name w:val="Заголовок 4 Знак"/>
    <w:basedOn w:val="a0"/>
    <w:link w:val="4"/>
    <w:rsid w:val="004E32B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
    <w:rsid w:val="004E32B5"/>
    <w:rPr>
      <w:rFonts w:asciiTheme="majorHAnsi" w:eastAsiaTheme="majorEastAsia" w:hAnsiTheme="majorHAnsi" w:cstheme="majorBidi"/>
      <w:i/>
      <w:iCs/>
      <w:color w:val="243F60" w:themeColor="accent1" w:themeShade="7F"/>
      <w:sz w:val="24"/>
      <w:szCs w:val="24"/>
      <w:lang w:eastAsia="ru-RU"/>
    </w:rPr>
  </w:style>
  <w:style w:type="paragraph" w:customStyle="1" w:styleId="21">
    <w:name w:val="Красная строка 21"/>
    <w:basedOn w:val="a5"/>
    <w:rsid w:val="004E32B5"/>
    <w:pPr>
      <w:spacing w:line="276" w:lineRule="auto"/>
      <w:ind w:firstLine="210"/>
    </w:pPr>
    <w:rPr>
      <w:rFonts w:ascii="Calibri" w:hAnsi="Calibri"/>
      <w:sz w:val="22"/>
      <w:szCs w:val="22"/>
      <w:lang w:eastAsia="ar-SA"/>
    </w:rPr>
  </w:style>
  <w:style w:type="paragraph" w:styleId="a5">
    <w:name w:val="Body Text Indent"/>
    <w:basedOn w:val="a"/>
    <w:link w:val="a6"/>
    <w:unhideWhenUsed/>
    <w:rsid w:val="004E32B5"/>
    <w:pPr>
      <w:spacing w:after="120"/>
      <w:ind w:left="283"/>
    </w:pPr>
  </w:style>
  <w:style w:type="character" w:customStyle="1" w:styleId="a6">
    <w:name w:val="Основной текст с отступом Знак"/>
    <w:basedOn w:val="a0"/>
    <w:link w:val="a5"/>
    <w:rsid w:val="004E32B5"/>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
    <w:rsid w:val="004E32B5"/>
    <w:rPr>
      <w:rFonts w:asciiTheme="majorHAnsi" w:eastAsiaTheme="majorEastAsia" w:hAnsiTheme="majorHAnsi" w:cstheme="majorBidi"/>
      <w:i/>
      <w:iCs/>
      <w:color w:val="404040" w:themeColor="text1" w:themeTint="BF"/>
      <w:sz w:val="24"/>
      <w:szCs w:val="24"/>
      <w:lang w:eastAsia="ru-RU"/>
    </w:rPr>
  </w:style>
  <w:style w:type="character" w:customStyle="1" w:styleId="30">
    <w:name w:val="Заголовок 3 Знак"/>
    <w:basedOn w:val="a0"/>
    <w:link w:val="3"/>
    <w:semiHidden/>
    <w:rsid w:val="00A233D7"/>
    <w:rPr>
      <w:rFonts w:asciiTheme="majorHAnsi" w:eastAsiaTheme="majorEastAsia" w:hAnsiTheme="majorHAnsi" w:cstheme="majorBidi"/>
      <w:b/>
      <w:bCs/>
      <w:color w:val="4F81BD" w:themeColor="accent1"/>
      <w:sz w:val="24"/>
      <w:szCs w:val="24"/>
      <w:lang w:eastAsia="ru-RU"/>
    </w:rPr>
  </w:style>
  <w:style w:type="paragraph" w:customStyle="1" w:styleId="210">
    <w:name w:val="Список 21"/>
    <w:basedOn w:val="a"/>
    <w:rsid w:val="00A233D7"/>
    <w:pPr>
      <w:spacing w:after="200" w:line="276" w:lineRule="auto"/>
      <w:ind w:left="566" w:hanging="283"/>
    </w:pPr>
    <w:rPr>
      <w:rFonts w:ascii="Calibri" w:hAnsi="Calibri"/>
      <w:sz w:val="22"/>
      <w:szCs w:val="22"/>
      <w:lang w:eastAsia="ar-SA"/>
    </w:rPr>
  </w:style>
  <w:style w:type="paragraph" w:customStyle="1" w:styleId="211">
    <w:name w:val="Маркированный список 21"/>
    <w:basedOn w:val="a"/>
    <w:rsid w:val="00A233D7"/>
    <w:pPr>
      <w:tabs>
        <w:tab w:val="num" w:pos="720"/>
      </w:tabs>
      <w:spacing w:after="200" w:line="276" w:lineRule="auto"/>
      <w:ind w:left="720" w:hanging="360"/>
    </w:pPr>
    <w:rPr>
      <w:rFonts w:ascii="Calibri" w:hAnsi="Calibri"/>
      <w:sz w:val="22"/>
      <w:szCs w:val="22"/>
      <w:lang w:eastAsia="ar-SA"/>
    </w:rPr>
  </w:style>
  <w:style w:type="paragraph" w:customStyle="1" w:styleId="31">
    <w:name w:val="Маркированный список 31"/>
    <w:basedOn w:val="a"/>
    <w:rsid w:val="00A233D7"/>
    <w:pPr>
      <w:tabs>
        <w:tab w:val="num" w:pos="720"/>
      </w:tabs>
      <w:spacing w:after="200" w:line="276" w:lineRule="auto"/>
      <w:ind w:left="720" w:hanging="360"/>
    </w:pPr>
    <w:rPr>
      <w:rFonts w:ascii="Calibri" w:hAnsi="Calibri"/>
      <w:sz w:val="22"/>
      <w:szCs w:val="22"/>
      <w:lang w:eastAsia="ar-SA"/>
    </w:rPr>
  </w:style>
  <w:style w:type="paragraph" w:styleId="a7">
    <w:name w:val="List Paragraph"/>
    <w:basedOn w:val="a"/>
    <w:uiPriority w:val="34"/>
    <w:qFormat/>
    <w:rsid w:val="000E0BCC"/>
    <w:pPr>
      <w:ind w:left="708"/>
    </w:pPr>
    <w:rPr>
      <w:rFonts w:eastAsia="Cambria"/>
    </w:rPr>
  </w:style>
  <w:style w:type="character" w:customStyle="1" w:styleId="20">
    <w:name w:val="Заголовок 2 Знак"/>
    <w:basedOn w:val="a0"/>
    <w:link w:val="2"/>
    <w:rsid w:val="000E0BCC"/>
    <w:rPr>
      <w:rFonts w:ascii="Arial" w:eastAsia="Cambria" w:hAnsi="Arial" w:cs="Arial"/>
      <w:b/>
      <w:bCs/>
      <w:i/>
      <w:iCs/>
      <w:sz w:val="28"/>
      <w:szCs w:val="28"/>
      <w:lang w:eastAsia="ru-RU"/>
    </w:rPr>
  </w:style>
  <w:style w:type="character" w:customStyle="1" w:styleId="FontStyle11">
    <w:name w:val="Font Style11"/>
    <w:rsid w:val="000E0BCC"/>
    <w:rPr>
      <w:rFonts w:ascii="Segoe UI" w:hAnsi="Segoe UI" w:cs="Segoe UI"/>
      <w:b/>
      <w:bCs/>
      <w:spacing w:val="-10"/>
      <w:sz w:val="28"/>
      <w:szCs w:val="28"/>
    </w:rPr>
  </w:style>
  <w:style w:type="character" w:customStyle="1" w:styleId="FontStyle15">
    <w:name w:val="Font Style15"/>
    <w:rsid w:val="000E0BCC"/>
    <w:rPr>
      <w:rFonts w:ascii="Bookman Old Style" w:hAnsi="Bookman Old Style" w:cs="Bookman Old Style"/>
      <w:sz w:val="20"/>
      <w:szCs w:val="20"/>
    </w:rPr>
  </w:style>
  <w:style w:type="character" w:customStyle="1" w:styleId="FontStyle17">
    <w:name w:val="Font Style17"/>
    <w:rsid w:val="000E0BCC"/>
    <w:rPr>
      <w:rFonts w:ascii="Bookman Old Style" w:hAnsi="Bookman Old Style" w:cs="Bookman Old Style"/>
      <w:b/>
      <w:bCs/>
      <w:spacing w:val="-20"/>
      <w:sz w:val="20"/>
      <w:szCs w:val="20"/>
    </w:rPr>
  </w:style>
  <w:style w:type="paragraph" w:styleId="a8">
    <w:name w:val="No Spacing"/>
    <w:link w:val="a9"/>
    <w:uiPriority w:val="1"/>
    <w:qFormat/>
    <w:rsid w:val="000E0BCC"/>
    <w:pPr>
      <w:widowControl w:val="0"/>
      <w:autoSpaceDE w:val="0"/>
      <w:autoSpaceDN w:val="0"/>
      <w:adjustRightInd w:val="0"/>
      <w:spacing w:after="0" w:line="240" w:lineRule="auto"/>
    </w:pPr>
    <w:rPr>
      <w:rFonts w:ascii="Segoe UI" w:eastAsia="Cambria" w:hAnsi="Segoe UI" w:cs="Segoe UI"/>
      <w:sz w:val="24"/>
      <w:szCs w:val="24"/>
      <w:lang w:eastAsia="ru-RU"/>
    </w:rPr>
  </w:style>
  <w:style w:type="paragraph" w:styleId="aa">
    <w:name w:val="header"/>
    <w:basedOn w:val="a"/>
    <w:link w:val="ab"/>
    <w:rsid w:val="000E0BCC"/>
    <w:pPr>
      <w:tabs>
        <w:tab w:val="center" w:pos="4677"/>
        <w:tab w:val="right" w:pos="9355"/>
      </w:tabs>
    </w:pPr>
    <w:rPr>
      <w:rFonts w:eastAsia="Cambria"/>
    </w:rPr>
  </w:style>
  <w:style w:type="character" w:customStyle="1" w:styleId="ab">
    <w:name w:val="Верхний колонтитул Знак"/>
    <w:basedOn w:val="a0"/>
    <w:link w:val="aa"/>
    <w:rsid w:val="000E0BCC"/>
    <w:rPr>
      <w:rFonts w:ascii="Times New Roman" w:eastAsia="Cambria" w:hAnsi="Times New Roman" w:cs="Times New Roman"/>
      <w:sz w:val="24"/>
      <w:szCs w:val="24"/>
      <w:lang w:eastAsia="ru-RU"/>
    </w:rPr>
  </w:style>
  <w:style w:type="character" w:styleId="ac">
    <w:name w:val="page number"/>
    <w:rsid w:val="000E0BCC"/>
    <w:rPr>
      <w:rFonts w:cs="Times New Roman"/>
    </w:rPr>
  </w:style>
  <w:style w:type="paragraph" w:styleId="22">
    <w:name w:val="Body Text 2"/>
    <w:basedOn w:val="a"/>
    <w:link w:val="23"/>
    <w:rsid w:val="000E0BCC"/>
    <w:rPr>
      <w:rFonts w:eastAsia="Cambria"/>
      <w:b/>
      <w:lang w:val="en-US"/>
    </w:rPr>
  </w:style>
  <w:style w:type="character" w:customStyle="1" w:styleId="23">
    <w:name w:val="Основной текст 2 Знак"/>
    <w:basedOn w:val="a0"/>
    <w:link w:val="22"/>
    <w:rsid w:val="000E0BCC"/>
    <w:rPr>
      <w:rFonts w:ascii="Times New Roman" w:eastAsia="Cambria" w:hAnsi="Times New Roman" w:cs="Times New Roman"/>
      <w:b/>
      <w:sz w:val="24"/>
      <w:szCs w:val="24"/>
      <w:lang w:val="en-US" w:eastAsia="ru-RU"/>
    </w:rPr>
  </w:style>
  <w:style w:type="paragraph" w:styleId="ad">
    <w:name w:val="footer"/>
    <w:basedOn w:val="a"/>
    <w:link w:val="ae"/>
    <w:rsid w:val="000E0BCC"/>
    <w:pPr>
      <w:tabs>
        <w:tab w:val="center" w:pos="4677"/>
        <w:tab w:val="right" w:pos="9355"/>
      </w:tabs>
    </w:pPr>
    <w:rPr>
      <w:rFonts w:eastAsia="Cambria"/>
    </w:rPr>
  </w:style>
  <w:style w:type="character" w:customStyle="1" w:styleId="ae">
    <w:name w:val="Нижний колонтитул Знак"/>
    <w:basedOn w:val="a0"/>
    <w:link w:val="ad"/>
    <w:rsid w:val="000E0BCC"/>
    <w:rPr>
      <w:rFonts w:ascii="Times New Roman" w:eastAsia="Cambria" w:hAnsi="Times New Roman" w:cs="Times New Roman"/>
      <w:sz w:val="24"/>
      <w:szCs w:val="24"/>
      <w:lang w:eastAsia="ru-RU"/>
    </w:rPr>
  </w:style>
  <w:style w:type="paragraph" w:styleId="24">
    <w:name w:val="Body Text Indent 2"/>
    <w:basedOn w:val="a"/>
    <w:link w:val="25"/>
    <w:rsid w:val="000E0BCC"/>
    <w:pPr>
      <w:spacing w:after="120" w:line="480" w:lineRule="auto"/>
      <w:ind w:left="283"/>
    </w:pPr>
    <w:rPr>
      <w:rFonts w:eastAsia="Cambria"/>
      <w:sz w:val="20"/>
      <w:szCs w:val="20"/>
    </w:rPr>
  </w:style>
  <w:style w:type="character" w:customStyle="1" w:styleId="25">
    <w:name w:val="Основной текст с отступом 2 Знак"/>
    <w:basedOn w:val="a0"/>
    <w:link w:val="24"/>
    <w:rsid w:val="000E0BCC"/>
    <w:rPr>
      <w:rFonts w:ascii="Times New Roman" w:eastAsia="Cambria" w:hAnsi="Times New Roman" w:cs="Times New Roman"/>
      <w:sz w:val="20"/>
      <w:szCs w:val="20"/>
      <w:lang w:eastAsia="ru-RU"/>
    </w:rPr>
  </w:style>
  <w:style w:type="paragraph" w:styleId="af">
    <w:name w:val="Body Text"/>
    <w:basedOn w:val="a"/>
    <w:link w:val="af0"/>
    <w:rsid w:val="000E0BCC"/>
    <w:pPr>
      <w:spacing w:after="120"/>
    </w:pPr>
    <w:rPr>
      <w:rFonts w:eastAsia="Cambria"/>
    </w:rPr>
  </w:style>
  <w:style w:type="character" w:customStyle="1" w:styleId="af0">
    <w:name w:val="Основной текст Знак"/>
    <w:basedOn w:val="a0"/>
    <w:link w:val="af"/>
    <w:rsid w:val="000E0BCC"/>
    <w:rPr>
      <w:rFonts w:ascii="Times New Roman" w:eastAsia="Cambria" w:hAnsi="Times New Roman" w:cs="Times New Roman"/>
      <w:sz w:val="24"/>
      <w:szCs w:val="24"/>
      <w:lang w:eastAsia="ru-RU"/>
    </w:rPr>
  </w:style>
  <w:style w:type="character" w:customStyle="1" w:styleId="af1">
    <w:name w:val="Текст сноски Знак"/>
    <w:link w:val="af2"/>
    <w:semiHidden/>
    <w:locked/>
    <w:rsid w:val="000E0BCC"/>
    <w:rPr>
      <w:rFonts w:ascii="Times New Roman" w:hAnsi="Times New Roman" w:cs="Times New Roman"/>
      <w:sz w:val="20"/>
      <w:szCs w:val="20"/>
      <w:lang w:eastAsia="ru-RU"/>
    </w:rPr>
  </w:style>
  <w:style w:type="paragraph" w:styleId="af2">
    <w:name w:val="footnote text"/>
    <w:basedOn w:val="a"/>
    <w:link w:val="af1"/>
    <w:semiHidden/>
    <w:rsid w:val="000E0BCC"/>
    <w:rPr>
      <w:rFonts w:eastAsiaTheme="minorHAnsi"/>
      <w:sz w:val="20"/>
      <w:szCs w:val="20"/>
    </w:rPr>
  </w:style>
  <w:style w:type="character" w:customStyle="1" w:styleId="1">
    <w:name w:val="Текст сноски Знак1"/>
    <w:basedOn w:val="a0"/>
    <w:uiPriority w:val="99"/>
    <w:semiHidden/>
    <w:rsid w:val="000E0BCC"/>
    <w:rPr>
      <w:rFonts w:ascii="Times New Roman" w:eastAsia="Times New Roman" w:hAnsi="Times New Roman" w:cs="Times New Roman"/>
      <w:sz w:val="20"/>
      <w:szCs w:val="20"/>
      <w:lang w:eastAsia="ru-RU"/>
    </w:rPr>
  </w:style>
  <w:style w:type="character" w:customStyle="1" w:styleId="af3">
    <w:name w:val="Текст выноски Знак"/>
    <w:link w:val="af4"/>
    <w:semiHidden/>
    <w:locked/>
    <w:rsid w:val="000E0BCC"/>
    <w:rPr>
      <w:rFonts w:ascii="Tahoma" w:hAnsi="Tahoma" w:cs="Tahoma"/>
      <w:sz w:val="16"/>
      <w:szCs w:val="16"/>
      <w:lang w:eastAsia="ru-RU"/>
    </w:rPr>
  </w:style>
  <w:style w:type="paragraph" w:styleId="af4">
    <w:name w:val="Balloon Text"/>
    <w:basedOn w:val="a"/>
    <w:link w:val="af3"/>
    <w:semiHidden/>
    <w:rsid w:val="000E0BCC"/>
    <w:rPr>
      <w:rFonts w:ascii="Tahoma" w:eastAsiaTheme="minorHAnsi" w:hAnsi="Tahoma" w:cs="Tahoma"/>
      <w:sz w:val="16"/>
      <w:szCs w:val="16"/>
    </w:rPr>
  </w:style>
  <w:style w:type="character" w:customStyle="1" w:styleId="10">
    <w:name w:val="Текст выноски Знак1"/>
    <w:basedOn w:val="a0"/>
    <w:uiPriority w:val="99"/>
    <w:semiHidden/>
    <w:rsid w:val="000E0BCC"/>
    <w:rPr>
      <w:rFonts w:ascii="Tahoma" w:eastAsia="Times New Roman" w:hAnsi="Tahoma" w:cs="Tahoma"/>
      <w:sz w:val="16"/>
      <w:szCs w:val="16"/>
      <w:lang w:eastAsia="ru-RU"/>
    </w:rPr>
  </w:style>
  <w:style w:type="paragraph" w:styleId="32">
    <w:name w:val="Body Text Indent 3"/>
    <w:basedOn w:val="a"/>
    <w:link w:val="33"/>
    <w:rsid w:val="000E0BCC"/>
    <w:pPr>
      <w:spacing w:after="120"/>
      <w:ind w:left="283"/>
    </w:pPr>
    <w:rPr>
      <w:rFonts w:eastAsia="Cambria"/>
      <w:sz w:val="16"/>
      <w:szCs w:val="16"/>
    </w:rPr>
  </w:style>
  <w:style w:type="character" w:customStyle="1" w:styleId="33">
    <w:name w:val="Основной текст с отступом 3 Знак"/>
    <w:basedOn w:val="a0"/>
    <w:link w:val="32"/>
    <w:rsid w:val="000E0BCC"/>
    <w:rPr>
      <w:rFonts w:ascii="Times New Roman" w:eastAsia="Cambria" w:hAnsi="Times New Roman" w:cs="Times New Roman"/>
      <w:sz w:val="16"/>
      <w:szCs w:val="16"/>
      <w:lang w:eastAsia="ru-RU"/>
    </w:rPr>
  </w:style>
  <w:style w:type="paragraph" w:styleId="34">
    <w:name w:val="Body Text 3"/>
    <w:basedOn w:val="a"/>
    <w:link w:val="35"/>
    <w:rsid w:val="000E0BCC"/>
    <w:pPr>
      <w:spacing w:after="120"/>
    </w:pPr>
    <w:rPr>
      <w:rFonts w:eastAsia="Cambria"/>
      <w:sz w:val="16"/>
      <w:szCs w:val="16"/>
    </w:rPr>
  </w:style>
  <w:style w:type="character" w:customStyle="1" w:styleId="35">
    <w:name w:val="Основной текст 3 Знак"/>
    <w:basedOn w:val="a0"/>
    <w:link w:val="34"/>
    <w:rsid w:val="000E0BCC"/>
    <w:rPr>
      <w:rFonts w:ascii="Times New Roman" w:eastAsia="Cambria" w:hAnsi="Times New Roman" w:cs="Times New Roman"/>
      <w:sz w:val="16"/>
      <w:szCs w:val="16"/>
      <w:lang w:eastAsia="ru-RU"/>
    </w:rPr>
  </w:style>
  <w:style w:type="paragraph" w:styleId="af5">
    <w:name w:val="Plain Text"/>
    <w:basedOn w:val="a"/>
    <w:link w:val="af6"/>
    <w:rsid w:val="000E0BCC"/>
    <w:rPr>
      <w:rFonts w:ascii="Courier New" w:eastAsia="Cambria" w:hAnsi="Courier New"/>
      <w:sz w:val="20"/>
      <w:szCs w:val="20"/>
    </w:rPr>
  </w:style>
  <w:style w:type="character" w:customStyle="1" w:styleId="af6">
    <w:name w:val="Текст Знак"/>
    <w:basedOn w:val="a0"/>
    <w:link w:val="af5"/>
    <w:rsid w:val="000E0BCC"/>
    <w:rPr>
      <w:rFonts w:ascii="Courier New" w:eastAsia="Cambria" w:hAnsi="Courier New" w:cs="Times New Roman"/>
      <w:sz w:val="20"/>
      <w:szCs w:val="20"/>
      <w:lang w:eastAsia="ru-RU"/>
    </w:rPr>
  </w:style>
  <w:style w:type="character" w:styleId="af7">
    <w:name w:val="Hyperlink"/>
    <w:rsid w:val="000E0BCC"/>
    <w:rPr>
      <w:rFonts w:cs="Times New Roman"/>
      <w:color w:val="0000FF"/>
      <w:u w:val="single"/>
    </w:rPr>
  </w:style>
  <w:style w:type="paragraph" w:customStyle="1" w:styleId="11">
    <w:name w:val="Абзац списка1"/>
    <w:basedOn w:val="a"/>
    <w:rsid w:val="000E0BCC"/>
    <w:pPr>
      <w:ind w:left="720"/>
      <w:contextualSpacing/>
    </w:pPr>
    <w:rPr>
      <w:rFonts w:eastAsia="Cambria"/>
    </w:rPr>
  </w:style>
  <w:style w:type="character" w:customStyle="1" w:styleId="FontStyle12">
    <w:name w:val="Font Style12"/>
    <w:rsid w:val="000E0BCC"/>
    <w:rPr>
      <w:rFonts w:ascii="Bookman Old Style" w:hAnsi="Bookman Old Style" w:cs="Bookman Old Style"/>
      <w:b/>
      <w:bCs/>
      <w:i/>
      <w:iCs/>
      <w:spacing w:val="-20"/>
      <w:sz w:val="18"/>
      <w:szCs w:val="18"/>
    </w:rPr>
  </w:style>
  <w:style w:type="character" w:customStyle="1" w:styleId="FontStyle13">
    <w:name w:val="Font Style13"/>
    <w:rsid w:val="000E0BCC"/>
    <w:rPr>
      <w:rFonts w:ascii="Bookman Old Style" w:hAnsi="Bookman Old Style" w:cs="Bookman Old Style"/>
      <w:b/>
      <w:bCs/>
      <w:spacing w:val="-10"/>
      <w:sz w:val="14"/>
      <w:szCs w:val="14"/>
    </w:rPr>
  </w:style>
  <w:style w:type="character" w:customStyle="1" w:styleId="FontStyle14">
    <w:name w:val="Font Style14"/>
    <w:rsid w:val="000E0BCC"/>
    <w:rPr>
      <w:rFonts w:ascii="Bookman Old Style" w:hAnsi="Bookman Old Style" w:cs="Bookman Old Style"/>
      <w:b/>
      <w:bCs/>
      <w:i/>
      <w:iCs/>
      <w:spacing w:val="-10"/>
      <w:sz w:val="8"/>
      <w:szCs w:val="8"/>
    </w:rPr>
  </w:style>
  <w:style w:type="character" w:customStyle="1" w:styleId="FontStyle16">
    <w:name w:val="Font Style16"/>
    <w:rsid w:val="000E0BCC"/>
    <w:rPr>
      <w:rFonts w:ascii="Segoe UI" w:hAnsi="Segoe UI" w:cs="Segoe UI"/>
      <w:b/>
      <w:bCs/>
      <w:i/>
      <w:iCs/>
      <w:spacing w:val="-10"/>
      <w:sz w:val="28"/>
      <w:szCs w:val="28"/>
    </w:rPr>
  </w:style>
  <w:style w:type="character" w:styleId="af8">
    <w:name w:val="footnote reference"/>
    <w:rsid w:val="000E0BCC"/>
    <w:rPr>
      <w:rFonts w:cs="Times New Roman"/>
      <w:vertAlign w:val="superscript"/>
    </w:rPr>
  </w:style>
  <w:style w:type="paragraph" w:customStyle="1" w:styleId="af9">
    <w:name w:val="Новый"/>
    <w:basedOn w:val="a"/>
    <w:rsid w:val="000E0BCC"/>
    <w:pPr>
      <w:spacing w:line="360" w:lineRule="auto"/>
      <w:ind w:firstLine="454"/>
      <w:jc w:val="both"/>
    </w:pPr>
    <w:rPr>
      <w:rFonts w:eastAsia="Cambria"/>
      <w:sz w:val="28"/>
    </w:rPr>
  </w:style>
  <w:style w:type="paragraph" w:styleId="afa">
    <w:name w:val="Document Map"/>
    <w:basedOn w:val="a"/>
    <w:link w:val="afb"/>
    <w:semiHidden/>
    <w:rsid w:val="000E0BCC"/>
    <w:pPr>
      <w:shd w:val="clear" w:color="auto" w:fill="000080"/>
    </w:pPr>
    <w:rPr>
      <w:rFonts w:ascii="Tahoma" w:eastAsia="Cambria" w:hAnsi="Tahoma" w:cs="Tahoma"/>
      <w:sz w:val="20"/>
      <w:szCs w:val="20"/>
    </w:rPr>
  </w:style>
  <w:style w:type="character" w:customStyle="1" w:styleId="afb">
    <w:name w:val="Схема документа Знак"/>
    <w:basedOn w:val="a0"/>
    <w:link w:val="afa"/>
    <w:semiHidden/>
    <w:rsid w:val="000E0BCC"/>
    <w:rPr>
      <w:rFonts w:ascii="Tahoma" w:eastAsia="Cambria" w:hAnsi="Tahoma" w:cs="Tahoma"/>
      <w:sz w:val="20"/>
      <w:szCs w:val="20"/>
      <w:shd w:val="clear" w:color="auto" w:fill="000080"/>
      <w:lang w:eastAsia="ru-RU"/>
    </w:rPr>
  </w:style>
  <w:style w:type="paragraph" w:customStyle="1" w:styleId="12">
    <w:name w:val="Без интервала1"/>
    <w:rsid w:val="000E0BCC"/>
    <w:pPr>
      <w:widowControl w:val="0"/>
      <w:autoSpaceDE w:val="0"/>
      <w:autoSpaceDN w:val="0"/>
      <w:adjustRightInd w:val="0"/>
      <w:spacing w:after="0" w:line="240" w:lineRule="auto"/>
    </w:pPr>
    <w:rPr>
      <w:rFonts w:ascii="Segoe UI" w:eastAsia="Cambria" w:hAnsi="Segoe UI" w:cs="Segoe UI"/>
      <w:sz w:val="24"/>
      <w:szCs w:val="24"/>
      <w:lang w:eastAsia="ru-RU"/>
    </w:rPr>
  </w:style>
  <w:style w:type="character" w:customStyle="1" w:styleId="dash041e0431044b0447043d044b0439char1">
    <w:name w:val="dash041e_0431_044b_0447_043d_044b_0439__char1"/>
    <w:rsid w:val="000E0BCC"/>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rsid w:val="000E0BCC"/>
  </w:style>
  <w:style w:type="character" w:styleId="afc">
    <w:name w:val="Strong"/>
    <w:qFormat/>
    <w:rsid w:val="000E0BCC"/>
    <w:rPr>
      <w:b/>
      <w:bCs/>
    </w:rPr>
  </w:style>
  <w:style w:type="character" w:customStyle="1" w:styleId="dash041e005f0431005f044b005f0447005f043d005f044b005f0439005f005fchar1char1">
    <w:name w:val="dash041e_005f0431_005f044b_005f0447_005f043d_005f044b_005f0439_005f_005fchar1__char1"/>
    <w:rsid w:val="000E0BCC"/>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0E0BCC"/>
  </w:style>
  <w:style w:type="character" w:customStyle="1" w:styleId="dash0421005f0442005f0440005f043e005f0433005f0438005f0439005f005fchar1char1">
    <w:name w:val="dash0421_005f0442_005f0440_005f043e_005f0433_005f0438_005f0439_005f_005fchar1__char1"/>
    <w:rsid w:val="000E0BCC"/>
    <w:rPr>
      <w:b/>
      <w:bCs/>
    </w:rPr>
  </w:style>
  <w:style w:type="character" w:styleId="afd">
    <w:name w:val="FollowedHyperlink"/>
    <w:basedOn w:val="a0"/>
    <w:rsid w:val="000E0BCC"/>
    <w:rPr>
      <w:color w:val="800080" w:themeColor="followedHyperlink"/>
      <w:u w:val="single"/>
    </w:rPr>
  </w:style>
  <w:style w:type="paragraph" w:customStyle="1" w:styleId="Default">
    <w:name w:val="Default"/>
    <w:rsid w:val="000A10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9">
    <w:name w:val="Без интервала Знак"/>
    <w:basedOn w:val="a0"/>
    <w:link w:val="a8"/>
    <w:uiPriority w:val="1"/>
    <w:locked/>
    <w:rsid w:val="000A10E7"/>
    <w:rPr>
      <w:rFonts w:ascii="Segoe UI" w:eastAsia="Cambria" w:hAnsi="Segoe UI" w:cs="Segoe UI"/>
      <w:sz w:val="24"/>
      <w:szCs w:val="24"/>
      <w:lang w:eastAsia="ru-RU"/>
    </w:rPr>
  </w:style>
  <w:style w:type="numbering" w:customStyle="1" w:styleId="13">
    <w:name w:val="Нет списка1"/>
    <w:next w:val="a2"/>
    <w:uiPriority w:val="99"/>
    <w:semiHidden/>
    <w:unhideWhenUsed/>
    <w:rsid w:val="00263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76976">
      <w:bodyDiv w:val="1"/>
      <w:marLeft w:val="0"/>
      <w:marRight w:val="0"/>
      <w:marTop w:val="0"/>
      <w:marBottom w:val="0"/>
      <w:divBdr>
        <w:top w:val="none" w:sz="0" w:space="0" w:color="auto"/>
        <w:left w:val="none" w:sz="0" w:space="0" w:color="auto"/>
        <w:bottom w:val="none" w:sz="0" w:space="0" w:color="auto"/>
        <w:right w:val="none" w:sz="0" w:space="0" w:color="auto"/>
      </w:divBdr>
    </w:div>
    <w:div w:id="188281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v.ru/umk/spotlight"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9EECED93066DB469DD6AEAB3EDF974F" ma:contentTypeVersion="0" ma:contentTypeDescription="Создание документа." ma:contentTypeScope="" ma:versionID="b71908b086f24d73287815abc9ce5269">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B69863-F2B4-472E-9662-F9AE922CEA7A}"/>
</file>

<file path=customXml/itemProps2.xml><?xml version="1.0" encoding="utf-8"?>
<ds:datastoreItem xmlns:ds="http://schemas.openxmlformats.org/officeDocument/2006/customXml" ds:itemID="{3FB1310C-3A13-4F48-9A29-B10270103272}"/>
</file>

<file path=customXml/itemProps3.xml><?xml version="1.0" encoding="utf-8"?>
<ds:datastoreItem xmlns:ds="http://schemas.openxmlformats.org/officeDocument/2006/customXml" ds:itemID="{AA7476AB-1EC5-429E-87E4-1C6006A442C3}"/>
</file>

<file path=docProps/app.xml><?xml version="1.0" encoding="utf-8"?>
<Properties xmlns="http://schemas.openxmlformats.org/officeDocument/2006/extended-properties" xmlns:vt="http://schemas.openxmlformats.org/officeDocument/2006/docPropsVTypes">
  <Template>Normal</Template>
  <TotalTime>184</TotalTime>
  <Pages>79</Pages>
  <Words>26324</Words>
  <Characters>150047</Characters>
  <Application>Microsoft Office Word</Application>
  <DocSecurity>0</DocSecurity>
  <Lines>1250</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176019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ТАТЬЯНА</cp:lastModifiedBy>
  <cp:revision>36</cp:revision>
  <cp:lastPrinted>2018-02-25T09:39:00Z</cp:lastPrinted>
  <dcterms:created xsi:type="dcterms:W3CDTF">2017-11-30T14:57:00Z</dcterms:created>
  <dcterms:modified xsi:type="dcterms:W3CDTF">2018-07-05T07:41:00Z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0x01010049EECED93066DB469DD6AEAB3EDF974F</vt:lpwstr>
  </property>
</Properties>
</file>