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D8" w:rsidRPr="00A43747" w:rsidRDefault="002F14D6" w:rsidP="00A43747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</w:rPr>
      </w:pPr>
      <w:bookmarkStart w:id="0" w:name="_GoBack"/>
      <w:bookmarkEnd w:id="0"/>
      <w:r w:rsidRPr="00A43747">
        <w:rPr>
          <w:b/>
          <w:bCs/>
          <w:color w:val="000000"/>
        </w:rPr>
        <w:t>М</w:t>
      </w:r>
      <w:r w:rsidR="008377D8" w:rsidRPr="00A43747">
        <w:rPr>
          <w:b/>
          <w:bCs/>
          <w:color w:val="000000"/>
        </w:rPr>
        <w:t>униципальное общеобразовательное учреждение</w:t>
      </w:r>
    </w:p>
    <w:p w:rsidR="008377D8" w:rsidRPr="00A43747" w:rsidRDefault="002F14D6" w:rsidP="002F14D6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3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Космынинская </w:t>
      </w:r>
      <w:r w:rsidR="00A43747" w:rsidRPr="00A43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средняя </w:t>
      </w:r>
      <w:r w:rsidR="008377D8" w:rsidRPr="00A43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общеобразовательная школа</w:t>
      </w:r>
    </w:p>
    <w:p w:rsidR="00A43747" w:rsidRPr="00A43747" w:rsidRDefault="00A43747" w:rsidP="00A43747">
      <w:pPr>
        <w:tabs>
          <w:tab w:val="left" w:pos="9498"/>
        </w:tabs>
        <w:ind w:left="142" w:right="4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A43747">
        <w:rPr>
          <w:rFonts w:ascii="Times New Roman" w:hAnsi="Times New Roman" w:cs="Times New Roman"/>
          <w:b/>
          <w:sz w:val="24"/>
          <w:szCs w:val="24"/>
        </w:rPr>
        <w:t xml:space="preserve">униципального района город Нерехта и Нерехтский район </w:t>
      </w:r>
    </w:p>
    <w:p w:rsidR="00A43747" w:rsidRPr="00A43747" w:rsidRDefault="00A43747" w:rsidP="00A43747">
      <w:pPr>
        <w:tabs>
          <w:tab w:val="left" w:pos="9498"/>
        </w:tabs>
        <w:ind w:left="142" w:right="4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747">
        <w:rPr>
          <w:rFonts w:ascii="Times New Roman" w:hAnsi="Times New Roman" w:cs="Times New Roman"/>
          <w:b/>
          <w:sz w:val="24"/>
          <w:szCs w:val="24"/>
        </w:rPr>
        <w:t>Костромской области</w:t>
      </w:r>
    </w:p>
    <w:p w:rsidR="00A43747" w:rsidRPr="003D5B3B" w:rsidRDefault="00A43747" w:rsidP="002F14D6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377D8" w:rsidRPr="003D5B3B" w:rsidRDefault="008377D8" w:rsidP="008377D8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D5B3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 </w:t>
      </w:r>
    </w:p>
    <w:p w:rsidR="008377D8" w:rsidRPr="003D5B3B" w:rsidRDefault="008377D8" w:rsidP="00A43747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377D8" w:rsidRPr="003D5B3B" w:rsidRDefault="008377D8" w:rsidP="008377D8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B3B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</w:t>
      </w:r>
    </w:p>
    <w:p w:rsidR="008377D8" w:rsidRPr="003D5B3B" w:rsidRDefault="002F14D6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8377D8" w:rsidRP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Утверждаю</w:t>
      </w:r>
    </w:p>
    <w:p w:rsidR="008377D8" w:rsidRPr="003D5B3B" w:rsidRDefault="008377D8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 w:rsidR="002F14D6" w:rsidRP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8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2F14D6" w:rsidRP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Директор М</w:t>
      </w:r>
      <w:r w:rsidRP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2F14D6" w:rsidRP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Космынинская СОШ</w:t>
      </w:r>
    </w:p>
    <w:p w:rsidR="008377D8" w:rsidRPr="003D5B3B" w:rsidRDefault="008377D8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</w:t>
      </w:r>
      <w:r w:rsidR="002F14D6" w:rsidRP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786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F14D6" w:rsidRP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_______(Е.М.Коршунова</w:t>
      </w:r>
      <w:r w:rsidRP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377D8" w:rsidRPr="003D5B3B" w:rsidRDefault="008377D8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 w:rsidR="002F14D6" w:rsidRP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_______________2020</w:t>
      </w:r>
      <w:r w:rsidRP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8377D8" w:rsidRPr="003D5B3B" w:rsidRDefault="008377D8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14D6" w:rsidRPr="003D5B3B" w:rsidRDefault="002F14D6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4D6" w:rsidRPr="003D5B3B" w:rsidRDefault="002F14D6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77D8" w:rsidRPr="003D5B3B" w:rsidRDefault="008377D8" w:rsidP="008377D8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F14D6" w:rsidRPr="003D5B3B" w:rsidRDefault="008377D8" w:rsidP="008377D8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  <w:r w:rsidRPr="003D5B3B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 xml:space="preserve">Программа </w:t>
      </w:r>
    </w:p>
    <w:p w:rsidR="008377D8" w:rsidRPr="003D5B3B" w:rsidRDefault="008377D8" w:rsidP="008377D8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0"/>
          <w:lang w:eastAsia="ru-RU"/>
        </w:rPr>
      </w:pPr>
      <w:r w:rsidRPr="003D5B3B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воспитательной работы</w:t>
      </w:r>
    </w:p>
    <w:p w:rsidR="008377D8" w:rsidRPr="003D5B3B" w:rsidRDefault="002F14D6" w:rsidP="008377D8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0"/>
          <w:lang w:eastAsia="ru-RU"/>
        </w:rPr>
      </w:pPr>
      <w:r w:rsidRPr="003D5B3B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на  2020</w:t>
      </w:r>
      <w:r w:rsidR="008377D8" w:rsidRPr="003D5B3B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-20</w:t>
      </w:r>
      <w:r w:rsidR="00A43747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21</w:t>
      </w:r>
      <w:r w:rsidR="008377D8" w:rsidRPr="003D5B3B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г</w:t>
      </w:r>
      <w:r w:rsidR="003D5B3B" w:rsidRPr="003D5B3B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.</w:t>
      </w:r>
      <w:r w:rsidR="008377D8" w:rsidRPr="003D5B3B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г</w:t>
      </w:r>
      <w:r w:rsidR="003D5B3B" w:rsidRPr="003D5B3B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.</w:t>
      </w:r>
    </w:p>
    <w:p w:rsidR="008377D8" w:rsidRPr="003D5B3B" w:rsidRDefault="008377D8" w:rsidP="008377D8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377D8" w:rsidRPr="003D5B3B" w:rsidRDefault="008377D8" w:rsidP="008377D8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377D8" w:rsidRPr="003D5B3B" w:rsidRDefault="008377D8" w:rsidP="008377D8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B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377D8" w:rsidRPr="003D5B3B" w:rsidRDefault="008377D8" w:rsidP="008377D8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14D6" w:rsidRPr="003D5B3B" w:rsidRDefault="002F14D6" w:rsidP="008377D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4D6" w:rsidRPr="003D5B3B" w:rsidRDefault="002F14D6" w:rsidP="008377D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4D6" w:rsidRPr="003D5B3B" w:rsidRDefault="002F14D6" w:rsidP="008377D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4D6" w:rsidRPr="003D5B3B" w:rsidRDefault="002F14D6" w:rsidP="008377D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4D6" w:rsidRPr="003D5B3B" w:rsidRDefault="002F14D6" w:rsidP="008377D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4D6" w:rsidRPr="003D5B3B" w:rsidRDefault="002F14D6" w:rsidP="008377D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4D6" w:rsidRPr="003D5B3B" w:rsidRDefault="002F14D6" w:rsidP="008377D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4D6" w:rsidRPr="003D5B3B" w:rsidRDefault="002F14D6" w:rsidP="008377D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4D6" w:rsidRPr="003D5B3B" w:rsidRDefault="002F14D6" w:rsidP="008377D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4D6" w:rsidRPr="003D5B3B" w:rsidRDefault="002F14D6" w:rsidP="008377D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7D8" w:rsidRPr="003D5B3B" w:rsidRDefault="008377D8" w:rsidP="008377D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8377D8" w:rsidRPr="003D5B3B" w:rsidRDefault="008377D8" w:rsidP="008377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377D8" w:rsidRPr="003D5B3B" w:rsidRDefault="008377D8" w:rsidP="008377D8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77D8" w:rsidRPr="003D5B3B" w:rsidRDefault="002F14D6" w:rsidP="002F14D6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 w:rsidRPr="003D5B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Космынино</w:t>
      </w:r>
      <w:proofErr w:type="spellEnd"/>
    </w:p>
    <w:p w:rsidR="008377D8" w:rsidRPr="003D5B3B" w:rsidRDefault="002F14D6" w:rsidP="008377D8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D5B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2020 </w:t>
      </w:r>
      <w:r w:rsidR="008377D8" w:rsidRPr="003D5B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p w:rsidR="008377D8" w:rsidRDefault="008377D8" w:rsidP="008377D8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5B3B" w:rsidRPr="003D5B3B" w:rsidRDefault="003D5B3B" w:rsidP="008377D8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77D8" w:rsidRPr="003D5B3B" w:rsidRDefault="008377D8" w:rsidP="008377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5B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8377D8" w:rsidRPr="00786FFD" w:rsidTr="008377D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</w:tr>
      <w:tr w:rsidR="008377D8" w:rsidRPr="00786FFD" w:rsidTr="008377D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программы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77D8" w:rsidRPr="00786FFD" w:rsidTr="008377D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F81D76" w:rsidRDefault="00F81D76" w:rsidP="008377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22492F" w:rsidP="008377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77D8" w:rsidRPr="00786FFD" w:rsidTr="008377D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Концептуальные ориентиры Программы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F81D76" w:rsidP="008377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22492F"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7D8" w:rsidRPr="00786FFD" w:rsidTr="008377D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 и актуальность программы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F81D76" w:rsidP="008377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22492F"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7D8" w:rsidRPr="00786FFD" w:rsidTr="008377D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воспитательной работы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F81D76" w:rsidP="008377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22492F"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77D8" w:rsidRPr="00786FFD" w:rsidTr="008377D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2F14D6" w:rsidP="008377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реализации концепции воспитательной деятельности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F81D76" w:rsidP="008377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77D8" w:rsidRPr="00786FFD" w:rsidTr="008377D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2F14D6" w:rsidP="008377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выпускника школы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F81D76" w:rsidP="008377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81D76" w:rsidRPr="00786FFD" w:rsidTr="008377D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76" w:rsidRPr="00786FFD" w:rsidRDefault="00F81D76" w:rsidP="00F81D7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76" w:rsidRPr="00F81D76" w:rsidRDefault="00F81D76" w:rsidP="008377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Содержание и формы воспитательной работы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76" w:rsidRPr="00786FFD" w:rsidRDefault="00F81D76" w:rsidP="008377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81D76" w:rsidRPr="00786FFD" w:rsidTr="008377D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76" w:rsidRPr="00786FFD" w:rsidRDefault="00F81D76" w:rsidP="008377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76" w:rsidRPr="00786FFD" w:rsidRDefault="00F81D76" w:rsidP="008377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D76" w:rsidRPr="00786FFD" w:rsidRDefault="00F81D76" w:rsidP="008377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7D8" w:rsidRPr="00786FFD" w:rsidTr="008377D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F81D76" w:rsidP="008377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="003D5B3B"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 воспитательной работы на 2020-2021</w:t>
            </w: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F81D76" w:rsidP="008377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377D8" w:rsidRPr="00786FFD" w:rsidRDefault="008377D8" w:rsidP="003D5B3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7D8" w:rsidRPr="00786FFD" w:rsidRDefault="008377D8" w:rsidP="003D5B3B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FF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Паспорт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628"/>
      </w:tblGrid>
      <w:tr w:rsidR="008377D8" w:rsidRPr="00786FFD" w:rsidTr="003D5B3B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вос</w:t>
            </w:r>
            <w:r w:rsidR="002F14D6"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</w:t>
            </w:r>
            <w:r w:rsidR="00A43747"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ельной деятельности на 2020-2021</w:t>
            </w: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</w:tr>
      <w:tr w:rsidR="008377D8" w:rsidRPr="00786FFD" w:rsidTr="003D5B3B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разработана в соответствии с основными направлениями воспитания учащихся школы по ФГОС НОО </w:t>
            </w:r>
            <w:proofErr w:type="gramStart"/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8377D8" w:rsidRPr="00786FFD" w:rsidTr="003D5B3B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2F14D6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МОУ Космынинская С</w:t>
            </w:r>
            <w:r w:rsidR="008377D8"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</w:tr>
      <w:tr w:rsidR="008377D8" w:rsidRPr="00786FFD" w:rsidTr="003D5B3B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2F14D6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8377D8" w:rsidRPr="00786FFD" w:rsidTr="003D5B3B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максимально благоприятных условий для раскрытия способностей каждой отдельной личности.</w:t>
            </w:r>
          </w:p>
        </w:tc>
      </w:tr>
      <w:tr w:rsidR="008377D8" w:rsidRPr="00786FFD" w:rsidTr="003D5B3B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развития творческих и интеллектуальных способностей детей; для поддержания стабильного здоровья обучающихся.</w:t>
            </w:r>
          </w:p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самостоятельность, расширять возможности для развития трудовых, художественно-эстетических умений и навыков.</w:t>
            </w:r>
          </w:p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общаться и сотрудничать.</w:t>
            </w:r>
          </w:p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эмоциональную и волевую сферы.</w:t>
            </w:r>
          </w:p>
        </w:tc>
      </w:tr>
      <w:tr w:rsidR="008377D8" w:rsidRPr="00786FFD" w:rsidTr="003D5B3B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4D6" w:rsidRPr="00786FFD" w:rsidRDefault="002F14D6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377D8"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A43747"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="008377D8"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8377D8"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8377D8" w:rsidRPr="00786FFD" w:rsidTr="003D5B3B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</w:t>
            </w:r>
            <w:proofErr w:type="gramStart"/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  <w:proofErr w:type="gramEnd"/>
          </w:p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2F14D6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Духовно-нравственное, Социальное, </w:t>
            </w:r>
            <w:proofErr w:type="spellStart"/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Общекультурное, Физкультурно-спортивное и оздоровительное</w:t>
            </w:r>
          </w:p>
        </w:tc>
      </w:tr>
      <w:tr w:rsidR="008377D8" w:rsidRPr="00786FFD" w:rsidTr="003D5B3B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реализации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A43747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1 - 11</w:t>
            </w:r>
            <w:r w:rsidR="003D5B3B"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МОУ Космынин</w:t>
            </w:r>
            <w:r w:rsidR="008377D8"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</w:t>
            </w:r>
            <w:r w:rsidR="003D5B3B"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377D8"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</w:tr>
      <w:tr w:rsidR="008377D8" w:rsidRPr="00786FFD" w:rsidTr="003D5B3B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личность, умеющая жить в классном коллективе и строить со своими одноклассниками отношения дружбы и взаимопомощи.</w:t>
            </w:r>
          </w:p>
        </w:tc>
      </w:tr>
      <w:tr w:rsidR="008377D8" w:rsidRPr="00786FFD" w:rsidTr="003D5B3B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</w:t>
            </w:r>
          </w:p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ходом исполнения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786FFD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анализ воспитательной системы.</w:t>
            </w:r>
            <w:r w:rsidR="003D5B3B"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срез уровня развития воспитанности учащихся  школы</w:t>
            </w:r>
          </w:p>
        </w:tc>
      </w:tr>
    </w:tbl>
    <w:p w:rsidR="008377D8" w:rsidRPr="008377D8" w:rsidRDefault="008377D8" w:rsidP="008377D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377D8" w:rsidRDefault="008377D8" w:rsidP="008377D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377D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6FFD" w:rsidRDefault="00786FFD" w:rsidP="008377D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786FFD" w:rsidRDefault="00786FFD" w:rsidP="008377D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786FFD" w:rsidRDefault="00786FFD" w:rsidP="008377D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786FFD" w:rsidRDefault="00786FFD" w:rsidP="008377D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786FFD" w:rsidRDefault="00786FFD" w:rsidP="008377D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786FFD" w:rsidRPr="008377D8" w:rsidRDefault="00786FFD" w:rsidP="008377D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77D8" w:rsidRPr="008377D8" w:rsidRDefault="008377D8" w:rsidP="008377D8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3D5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D5B3B" w:rsidRPr="0083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="003D5B3B" w:rsidRPr="00936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</w:t>
      </w:r>
      <w:r w:rsidRPr="0083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положения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про</w:t>
      </w:r>
      <w:r w:rsid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 муниципального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щеобразовательного учреждения Космынинская  средняя 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общеобразовательная </w:t>
      </w:r>
      <w:r w:rsid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цели воспитания с учетом приоритетов и стратегии государства, интересов учащихся и их родителей.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Нормативно-правовой базой для разработки Программы являются следующие нормативно-правовые документы:</w:t>
      </w:r>
    </w:p>
    <w:p w:rsidR="008377D8" w:rsidRPr="00936A75" w:rsidRDefault="008377D8" w:rsidP="00936A75">
      <w:pPr>
        <w:spacing w:after="0" w:line="240" w:lineRule="auto"/>
        <w:ind w:left="1080" w:hanging="360"/>
        <w:outlineLvl w:val="0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ru-RU"/>
        </w:rPr>
      </w:pPr>
      <w:r w:rsidRPr="00936A75">
        <w:rPr>
          <w:rFonts w:ascii="Symbol" w:eastAsia="Times New Roman" w:hAnsi="Symbol" w:cs="Times New Roman"/>
          <w:kern w:val="36"/>
          <w:sz w:val="24"/>
          <w:szCs w:val="24"/>
          <w:lang w:eastAsia="ru-RU"/>
        </w:rPr>
        <w:t></w:t>
      </w:r>
      <w:r w:rsidRPr="00936A75">
        <w:rPr>
          <w:rFonts w:ascii="Times New Roman" w:eastAsia="Times New Roman" w:hAnsi="Times New Roman" w:cs="Times New Roman"/>
          <w:kern w:val="36"/>
          <w:sz w:val="14"/>
          <w:szCs w:val="14"/>
          <w:lang w:eastAsia="ru-RU"/>
        </w:rPr>
        <w:t>         </w:t>
      </w:r>
      <w:r w:rsidRPr="00936A7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Федеральный закон Российской Федерации от 29 декабря 2012 г. N 273-ФЗ</w:t>
      </w:r>
    </w:p>
    <w:p w:rsidR="008377D8" w:rsidRPr="00936A75" w:rsidRDefault="008377D8" w:rsidP="00936A75">
      <w:pPr>
        <w:spacing w:after="0" w:line="240" w:lineRule="auto"/>
        <w:ind w:left="360"/>
        <w:outlineLvl w:val="1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6A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"Об Образовании</w:t>
      </w:r>
      <w:r w:rsidR="00224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3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Федерации" </w:t>
      </w:r>
    </w:p>
    <w:p w:rsidR="008377D8" w:rsidRPr="008377D8" w:rsidRDefault="008377D8" w:rsidP="008377D8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основных гарантиях прав ребенка».</w:t>
      </w:r>
    </w:p>
    <w:p w:rsidR="008377D8" w:rsidRPr="008377D8" w:rsidRDefault="008377D8" w:rsidP="008377D8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ребенка.</w:t>
      </w:r>
    </w:p>
    <w:p w:rsidR="008377D8" w:rsidRPr="008377D8" w:rsidRDefault="008377D8" w:rsidP="008377D8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программа «Патриотическое воспитание граждан Российской Федерации».</w:t>
      </w:r>
    </w:p>
    <w:p w:rsidR="008377D8" w:rsidRPr="008377D8" w:rsidRDefault="008377D8" w:rsidP="008377D8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муниципального обра</w:t>
      </w:r>
      <w:r w:rsid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зовательного учреждения Космынинская  средняя 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 школа».</w:t>
      </w:r>
    </w:p>
    <w:p w:rsidR="008377D8" w:rsidRPr="008377D8" w:rsidRDefault="008377D8" w:rsidP="008377D8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акты.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является центральным звеном всей системы образования, фундаментальной социокультурной базой воспитания и развития детей.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система охватывает весь педагогический процесс, интегрируя учебные занятия, внеурочную жизнь детей</w:t>
      </w:r>
      <w:r w:rsidR="003D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разнообразную деятельность и общение, влияние социальной, предметно-эстетической среды.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Программа ориентирована на повышение статуса воспитания в системе образования школы, дальнейшее обновление содержания и структуры воспитания на основе традиций и накопленного школой опыта, формирование ценностных мировоззренческих основ воспитания.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цели, задачи и условия для успешной реализации воспитательной работы.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 воспитательной программы:</w:t>
      </w:r>
      <w:r w:rsidRPr="008377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самореализации и самовоспитания обучающихся, их конструктивного взаимодействия с социумом и окружающей средой.</w:t>
      </w:r>
    </w:p>
    <w:p w:rsidR="003D5B3B" w:rsidRDefault="008377D8" w:rsidP="008377D8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может быть рассчитана не на один год, но при этом возможно внесение корректив. </w:t>
      </w:r>
    </w:p>
    <w:p w:rsidR="008377D8" w:rsidRPr="008377D8" w:rsidRDefault="008377D8" w:rsidP="003D5B3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реализации этой цели предстоит решать следующие </w:t>
      </w:r>
      <w:r w:rsidRPr="008377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</w:t>
      </w:r>
      <w:r w:rsidRPr="008377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8377D8" w:rsidRPr="008377D8" w:rsidRDefault="008377D8" w:rsidP="008377D8">
      <w:pPr>
        <w:shd w:val="clear" w:color="auto" w:fill="FFFFFF"/>
        <w:spacing w:after="0" w:line="240" w:lineRule="auto"/>
        <w:ind w:left="126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становления, развития и совершенствования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интеллектуальных возможностей обучающихся средствами воспитательной работы;</w:t>
      </w:r>
    </w:p>
    <w:p w:rsidR="008377D8" w:rsidRPr="008377D8" w:rsidRDefault="008377D8" w:rsidP="008377D8">
      <w:pPr>
        <w:shd w:val="clear" w:color="auto" w:fill="FFFFFF"/>
        <w:spacing w:after="0" w:line="240" w:lineRule="auto"/>
        <w:ind w:left="126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способности обучающихся в самых различных видах досуговой</w:t>
      </w:r>
      <w:proofErr w:type="gramEnd"/>
    </w:p>
    <w:p w:rsidR="008377D8" w:rsidRPr="008377D8" w:rsidRDefault="008377D8" w:rsidP="008377D8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8377D8" w:rsidRPr="008377D8" w:rsidRDefault="008377D8" w:rsidP="008377D8">
      <w:pPr>
        <w:shd w:val="clear" w:color="auto" w:fill="FFFFFF"/>
        <w:spacing w:after="0" w:line="240" w:lineRule="auto"/>
        <w:ind w:left="126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</w:t>
      </w:r>
      <w:proofErr w:type="gramStart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значимости здоровья для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самоутверждения;</w:t>
      </w:r>
    </w:p>
    <w:p w:rsidR="008377D8" w:rsidRPr="008377D8" w:rsidRDefault="008377D8" w:rsidP="008377D8">
      <w:pPr>
        <w:shd w:val="clear" w:color="auto" w:fill="FFFFFF"/>
        <w:spacing w:after="0" w:line="240" w:lineRule="auto"/>
        <w:ind w:left="126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нравственную культуру, основанную </w:t>
      </w:r>
      <w:proofErr w:type="gramStart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8377D8" w:rsidRPr="008377D8" w:rsidRDefault="008377D8" w:rsidP="008377D8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самовоспитании</w:t>
      </w:r>
      <w:proofErr w:type="gramEnd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самосовершенствовании;</w:t>
      </w:r>
    </w:p>
    <w:p w:rsidR="008377D8" w:rsidRPr="008377D8" w:rsidRDefault="008377D8" w:rsidP="008377D8">
      <w:pPr>
        <w:shd w:val="clear" w:color="auto" w:fill="FFFFFF"/>
        <w:spacing w:after="0" w:line="240" w:lineRule="auto"/>
        <w:ind w:left="126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Родине.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77D8" w:rsidRPr="008377D8" w:rsidRDefault="008377D8" w:rsidP="008377D8">
      <w:pPr>
        <w:shd w:val="clear" w:color="auto" w:fill="FFFFFF"/>
        <w:spacing w:after="0" w:line="240" w:lineRule="auto"/>
        <w:ind w:left="375" w:hanging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 Концептуальные ориентиры Программы</w:t>
      </w:r>
    </w:p>
    <w:p w:rsidR="008377D8" w:rsidRPr="008377D8" w:rsidRDefault="008377D8" w:rsidP="008377D8">
      <w:pPr>
        <w:shd w:val="clear" w:color="auto" w:fill="FFFFFF"/>
        <w:spacing w:after="0" w:line="240" w:lineRule="auto"/>
        <w:ind w:left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377D8" w:rsidRPr="008377D8" w:rsidRDefault="008377D8" w:rsidP="003D5B3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школьник имеет ограниченные информационные возможности. Школа должна создать для ребенка базу уверенности в себе, умение находить для себя ресурсы.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Миссией школы является предоставление максимально широкого поля образовательных и воспитательных возможностей наибольшему числу учащихся, в соответствии с их личными потенциалами, образовательными потребностями, социокультурными нормами и ценностями. Школа ставит своей целью стать для ребенка местом, в котором ему хорошо, комфортно и интересно каждому, поэтому мы в своей работе реализуем свою модель воспитательной работы.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Новая школа должна создать новую систему стимулирующего и педагогически целесообразного влияния на жизнедеятельность учащихся, служащего целям гражданского, духовного и физического становления личности, учета и развития способностей и интересов школьников, их прав на свободный выбор видов и форм </w:t>
      </w:r>
      <w:proofErr w:type="spellStart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развития принципов </w:t>
      </w:r>
      <w:proofErr w:type="spellStart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основы воспитательного процесса. 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системы воспит</w:t>
      </w:r>
      <w:r w:rsidR="0018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лежат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исходные </w:t>
      </w:r>
      <w:r w:rsidRPr="008377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принципы:</w:t>
      </w:r>
    </w:p>
    <w:p w:rsidR="008377D8" w:rsidRPr="008377D8" w:rsidRDefault="008377D8" w:rsidP="008377D8">
      <w:pPr>
        <w:shd w:val="clear" w:color="auto" w:fill="FFFFFF"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гуманистического воспитания;</w:t>
      </w:r>
    </w:p>
    <w:p w:rsidR="008377D8" w:rsidRPr="008377D8" w:rsidRDefault="008377D8" w:rsidP="008377D8">
      <w:pPr>
        <w:shd w:val="clear" w:color="auto" w:fill="FFFFFF"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личностно ориентированного подхода. Развитие личности происходит в </w:t>
      </w:r>
      <w:proofErr w:type="gramStart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социуме</w:t>
      </w:r>
      <w:proofErr w:type="gramEnd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учебно-познавательной деятельности, в организации разнообразной и интересной жизни коллектива школы, в работе объединений по интересам, в свободном общении, в личной жизни растущего человека;</w:t>
      </w:r>
    </w:p>
    <w:p w:rsidR="008377D8" w:rsidRPr="008377D8" w:rsidRDefault="008377D8" w:rsidP="008377D8">
      <w:pPr>
        <w:shd w:val="clear" w:color="auto" w:fill="FFFFFF"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Важно воспитать у школьников ответственное отношение к своему здоровью, как важнейшему элементу будущего благополучия, добиться у учащихся понимания того, что здоровый образ жизни – это норма;</w:t>
      </w:r>
    </w:p>
    <w:p w:rsidR="008377D8" w:rsidRPr="008377D8" w:rsidRDefault="008377D8" w:rsidP="008377D8">
      <w:pPr>
        <w:shd w:val="clear" w:color="auto" w:fill="FFFFFF"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обязательный учет природы ребенка, его половозрастных особенностей, максимальное сближение развития и жизни детей с жизнью живой природы;</w:t>
      </w:r>
    </w:p>
    <w:p w:rsidR="008377D8" w:rsidRPr="008377D8" w:rsidRDefault="008377D8" w:rsidP="008377D8">
      <w:pPr>
        <w:shd w:val="clear" w:color="auto" w:fill="FFFFFF"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деятельного подхода. Воспитание через организацию интересной для ребенка деятельности: игровой, трудовой, досуговой, творческой;</w:t>
      </w:r>
    </w:p>
    <w:p w:rsidR="008377D8" w:rsidRPr="008377D8" w:rsidRDefault="008377D8" w:rsidP="008377D8">
      <w:pPr>
        <w:shd w:val="clear" w:color="auto" w:fill="FFFFFF"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толерантности.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Основой содержания воспитательного процесса являются общечеловеческие и национальные культурные ценности, ведущие идеи воспитывающей деятельности:</w:t>
      </w:r>
    </w:p>
    <w:p w:rsidR="008377D8" w:rsidRPr="0022492F" w:rsidRDefault="0022492F" w:rsidP="0022492F">
      <w:pPr>
        <w:pStyle w:val="ae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2249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возвышение личности каждого ученика на основе формирования вокруг него культурной микросреды и осознания им уникальности и самооценки своей индивидуальности;</w:t>
      </w:r>
    </w:p>
    <w:p w:rsidR="008377D8" w:rsidRPr="0022492F" w:rsidRDefault="0022492F" w:rsidP="0022492F">
      <w:pPr>
        <w:pStyle w:val="ae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2249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помощь в формировании новых потребностей, более сложных и высоких, чем естественные, природные потребности, обусловленные возрастом.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этих принципов необходимо применять диагностические методики, помогающие изучить познавательные интересы, возможности, склонности учащихся, предоставить им широкий выбор секций, кружков, объединений, стимулирующих проявление инициативы. Педагоги должны корректировать и регулировать выбор, советовать, рекомендовать, проводить диагностику развития и необходимую коррекцию условий и ситуаций развития.</w:t>
      </w:r>
    </w:p>
    <w:p w:rsidR="00A43747" w:rsidRPr="00F81D76" w:rsidRDefault="008377D8" w:rsidP="00F81D76">
      <w:pPr>
        <w:shd w:val="clear" w:color="auto" w:fill="FFFFFF"/>
        <w:spacing w:before="3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Эффективным средством воспитания должно стать ученическое самоуправление как совместная деятельность педагогов и учащихся по управлению деятельностью своего учебного коллектива.</w:t>
      </w:r>
    </w:p>
    <w:p w:rsidR="00A43747" w:rsidRPr="008377D8" w:rsidRDefault="00A43747" w:rsidP="008377D8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77D8" w:rsidRPr="008377D8" w:rsidRDefault="008377D8" w:rsidP="008377D8">
      <w:pPr>
        <w:shd w:val="clear" w:color="auto" w:fill="FFFFFF"/>
        <w:spacing w:before="30" w:after="0" w:line="240" w:lineRule="auto"/>
        <w:ind w:left="375" w:hanging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</w:t>
      </w:r>
      <w:r w:rsidRPr="00837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3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Постановка проблемы и актуальность программы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Планирование воспитательной работы является  значимым звеном в общей системе деятельности педагога. Продуманное планирование обеспечивает её чёткую организацию, намечает перспективы работы, способствует реализации определённой системы воспитания. Потребности современного общества возлагают на школу задачи не только качественного обучения, но и воспитания Человека высоконравственного, духовно богатого, способного адаптироваться к процессам, происходящим в современном мире. Воспитание является одним из важнейших компонентов образования в интересах человека, общества, государства.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Воспитание должно способствовать развитию и становлению личности ребенка, всех ее духовных и физических сил и способностей; вести каждого ребенка к  новому мироощущению, мировоззрению, основанному на признании общечеловеческих ценностей в качестве приоритетных в жизни.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С точки зрения психолого-педагогического подхода каждый год обучения в начальной школе является важным звеном в становлении личности младшего школьника. Поэтому каждый последующий год реализации данной программы опирается на результаты предыдущего года воспитания.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В воспитательном процессе в начальной школе </w:t>
      </w:r>
      <w:r w:rsidRPr="00837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средствами воспитания являются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игра, познание, предметно-практическая и трудовая деятельность, развитие духовной культуры. </w:t>
      </w:r>
      <w:proofErr w:type="gramStart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Существующие в воспитании факторы прямого влияния (семья, школа, компания сверстников) и непрямого влияния (планета, государство, система образования, культура) ставят перед педагогом задачи: способствовать развитию организма ребёнка (физическое развитие), индивидуальности (индивидуальное развитие) и 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личности (развитие личности).</w:t>
      </w:r>
      <w:proofErr w:type="gramEnd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этих качеств начинается с первого шага ребёнка, и непременным условием успешности этого процесса вначале является уверенность воспитателя, родителя, учителя, а затем и ребёнка в том, что всего можно добиться, если проявить настойчивость и упорство. Поэтому важно объединить все усилия семьи и школы для воспитания личности, которая будет соответствовать современным требованиям общества.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Младший школьный возраст – это период, наиболее благоприятный в нравственном становлении личности. Именно в этот период ребенок осознает отношения между собой и окружающими, осваивает новые социальные роли: школьник, член классного коллектива; начинает интересоваться общественными явлениями и разбираться в мотивах поведения и нравственных оценках людей. Он начинает задумываться над своим «я», испытывает всплеск творческой активности.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proofErr w:type="gramStart"/>
      <w:r w:rsidRPr="00837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том, что в процессе её реализации создаются  условия для понимания ребёнком того, что жизнь человека, его ум и здоровье - это превеликая ценность на земле, и, что счастье его самого, родных, близких и окружающих людей, в первую очередь, зависит от желания постоянно работать над собой, стать образованным, духовно - воспитанным и трудолюбивым.</w:t>
      </w:r>
      <w:proofErr w:type="gramEnd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развитие и совершенствование положительных качеств личности ребёнка. </w:t>
      </w:r>
      <w:proofErr w:type="gramStart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циклическому принципу для обучающихся в начальной  и основной  школе и рассчитана на 5 лет.</w:t>
      </w:r>
    </w:p>
    <w:p w:rsidR="0022492F" w:rsidRPr="008377D8" w:rsidRDefault="0022492F" w:rsidP="008377D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77D8" w:rsidRPr="008377D8" w:rsidRDefault="008377D8" w:rsidP="008377D8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  Цели и задачи воспитательной работы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</w:t>
      </w:r>
      <w:r w:rsidRPr="008377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воспитательной работы</w:t>
      </w:r>
      <w:r w:rsidRPr="00837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самореализации и самовоспитания обучающихся, их конструктивного взаимодействия с социумом и окружающей средой.</w:t>
      </w:r>
    </w:p>
    <w:p w:rsidR="0018140D" w:rsidRDefault="008377D8" w:rsidP="008377D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этой цели предстоит решать следующие </w:t>
      </w:r>
    </w:p>
    <w:p w:rsidR="008377D8" w:rsidRPr="0018140D" w:rsidRDefault="008377D8" w:rsidP="008377D8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</w:pPr>
      <w:r w:rsidRPr="0018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задачи:</w:t>
      </w:r>
    </w:p>
    <w:p w:rsidR="008377D8" w:rsidRPr="0018140D" w:rsidRDefault="008377D8" w:rsidP="0018140D">
      <w:pPr>
        <w:pStyle w:val="ae"/>
        <w:numPr>
          <w:ilvl w:val="0"/>
          <w:numId w:val="1"/>
        </w:num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условия для становления, развития и совершенствования   интеллектуальных </w:t>
      </w:r>
      <w:proofErr w:type="gramStart"/>
      <w:r w:rsidRPr="0018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</w:t>
      </w:r>
      <w:proofErr w:type="gramEnd"/>
      <w:r w:rsidRPr="0018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средствами    воспитательной работы;</w:t>
      </w:r>
    </w:p>
    <w:p w:rsidR="008377D8" w:rsidRPr="0018140D" w:rsidRDefault="008377D8" w:rsidP="0018140D">
      <w:pPr>
        <w:pStyle w:val="ae"/>
        <w:numPr>
          <w:ilvl w:val="0"/>
          <w:numId w:val="1"/>
        </w:num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18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способности обучающихся в самых различных видах досуговой деятельности;</w:t>
      </w:r>
      <w:proofErr w:type="gramEnd"/>
    </w:p>
    <w:p w:rsidR="008377D8" w:rsidRPr="0018140D" w:rsidRDefault="008377D8" w:rsidP="0018140D">
      <w:pPr>
        <w:pStyle w:val="ae"/>
        <w:numPr>
          <w:ilvl w:val="0"/>
          <w:numId w:val="1"/>
        </w:num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</w:t>
      </w:r>
      <w:proofErr w:type="gramStart"/>
      <w:r w:rsidRPr="0018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8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значимости здоровья для собственного самоутверждения;</w:t>
      </w:r>
    </w:p>
    <w:p w:rsidR="008377D8" w:rsidRPr="0018140D" w:rsidRDefault="008377D8" w:rsidP="0018140D">
      <w:pPr>
        <w:pStyle w:val="ae"/>
        <w:numPr>
          <w:ilvl w:val="0"/>
          <w:numId w:val="1"/>
        </w:num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нравственную культуру, основанную на самовоспитании и самосовершенствовании;</w:t>
      </w:r>
    </w:p>
    <w:p w:rsidR="008377D8" w:rsidRPr="0018140D" w:rsidRDefault="008377D8" w:rsidP="0018140D">
      <w:pPr>
        <w:pStyle w:val="ae"/>
        <w:numPr>
          <w:ilvl w:val="0"/>
          <w:numId w:val="1"/>
        </w:num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Родине;</w:t>
      </w:r>
    </w:p>
    <w:p w:rsidR="008377D8" w:rsidRPr="0018140D" w:rsidRDefault="008377D8" w:rsidP="0018140D">
      <w:pPr>
        <w:pStyle w:val="ae"/>
        <w:numPr>
          <w:ilvl w:val="0"/>
          <w:numId w:val="1"/>
        </w:num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школьного самоуправления;</w:t>
      </w:r>
    </w:p>
    <w:p w:rsidR="008377D8" w:rsidRPr="0018140D" w:rsidRDefault="008377D8" w:rsidP="0018140D">
      <w:pPr>
        <w:pStyle w:val="ae"/>
        <w:numPr>
          <w:ilvl w:val="0"/>
          <w:numId w:val="1"/>
        </w:num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материальной базы.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Результатом достижения цели должны быть: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 w:rsidR="008377D8" w:rsidRPr="008377D8" w:rsidTr="008377D8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</w:t>
            </w:r>
            <w:r w:rsidRPr="008377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успешная адаптация к школьной жизни;</w:t>
            </w:r>
          </w:p>
          <w:p w:rsidR="008377D8" w:rsidRPr="008377D8" w:rsidRDefault="008377D8" w:rsidP="008377D8">
            <w:pPr>
              <w:spacing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</w:t>
            </w:r>
            <w:r w:rsidRPr="008377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эмоциональная устойчивость </w:t>
            </w: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77D8" w:rsidRPr="008377D8" w:rsidRDefault="008377D8" w:rsidP="008377D8">
            <w:pPr>
              <w:spacing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</w:t>
            </w:r>
            <w:r w:rsidRPr="008377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предпосылок для формирования классного коллектива;</w:t>
            </w:r>
          </w:p>
          <w:p w:rsidR="008377D8" w:rsidRPr="008377D8" w:rsidRDefault="008377D8" w:rsidP="008377D8">
            <w:pPr>
              <w:spacing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</w:t>
            </w:r>
            <w:r w:rsidRPr="008377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родителей в жизни класса, школы.</w:t>
            </w:r>
          </w:p>
        </w:tc>
        <w:tc>
          <w:tcPr>
            <w:tcW w:w="5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18140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</w:t>
            </w:r>
            <w:r w:rsidRPr="008377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устойчивые положительные результаты обучения;</w:t>
            </w:r>
          </w:p>
          <w:p w:rsidR="008377D8" w:rsidRPr="008377D8" w:rsidRDefault="008377D8" w:rsidP="008377D8">
            <w:pPr>
              <w:spacing w:after="0" w:line="240" w:lineRule="auto"/>
              <w:ind w:left="602" w:hanging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</w:t>
            </w:r>
            <w:r w:rsidRPr="008377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детей в жизни класса, школы;</w:t>
            </w:r>
          </w:p>
          <w:p w:rsidR="008377D8" w:rsidRPr="008377D8" w:rsidRDefault="008377D8" w:rsidP="008377D8">
            <w:pPr>
              <w:spacing w:after="0" w:line="240" w:lineRule="auto"/>
              <w:ind w:left="602" w:hanging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</w:t>
            </w:r>
            <w:r w:rsidRPr="008377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негативное отношение к вредным привычкам;</w:t>
            </w:r>
          </w:p>
          <w:p w:rsidR="008377D8" w:rsidRPr="008377D8" w:rsidRDefault="008377D8" w:rsidP="008377D8">
            <w:pPr>
              <w:spacing w:after="0" w:line="240" w:lineRule="auto"/>
              <w:ind w:left="602" w:hanging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</w:t>
            </w:r>
            <w:r w:rsidRPr="008377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органов классного самоуправления.</w:t>
            </w:r>
          </w:p>
        </w:tc>
      </w:tr>
      <w:tr w:rsidR="008377D8" w:rsidRPr="008377D8" w:rsidTr="008377D8">
        <w:tc>
          <w:tcPr>
            <w:tcW w:w="5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</w:t>
            </w:r>
            <w:r w:rsidRPr="008377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интеллектуальных способностей;</w:t>
            </w:r>
          </w:p>
          <w:p w:rsidR="008377D8" w:rsidRPr="008377D8" w:rsidRDefault="008377D8" w:rsidP="008377D8">
            <w:pPr>
              <w:spacing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</w:t>
            </w:r>
            <w:r w:rsidRPr="008377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истории своей семьи, школы, достопримечательностей города;</w:t>
            </w:r>
          </w:p>
          <w:p w:rsidR="008377D8" w:rsidRPr="008377D8" w:rsidRDefault="008377D8" w:rsidP="008377D8">
            <w:pPr>
              <w:spacing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</w:t>
            </w:r>
            <w:r w:rsidRPr="008377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под руководством учителя внеклассные мероприятия;</w:t>
            </w:r>
          </w:p>
          <w:p w:rsidR="008377D8" w:rsidRPr="008377D8" w:rsidRDefault="008377D8" w:rsidP="008377D8">
            <w:pPr>
              <w:spacing w:after="0" w:line="240" w:lineRule="auto"/>
              <w:ind w:left="567" w:hanging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</w:t>
            </w:r>
            <w:r w:rsidRPr="008377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 ответственности за совершаемые поступки.</w:t>
            </w:r>
          </w:p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after="0" w:line="240" w:lineRule="auto"/>
              <w:ind w:left="602" w:hanging="60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lastRenderedPageBreak/>
              <w:t></w:t>
            </w:r>
            <w:r w:rsidRPr="008377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методами самовоспитания, самоконтроля;</w:t>
            </w:r>
          </w:p>
          <w:p w:rsidR="008377D8" w:rsidRPr="008377D8" w:rsidRDefault="008377D8" w:rsidP="008377D8">
            <w:pPr>
              <w:spacing w:after="0" w:line="240" w:lineRule="auto"/>
              <w:ind w:left="602" w:hanging="60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</w:t>
            </w:r>
            <w:r w:rsidRPr="008377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самостоятельной творческой активности;</w:t>
            </w:r>
          </w:p>
          <w:p w:rsidR="008377D8" w:rsidRPr="008377D8" w:rsidRDefault="008377D8" w:rsidP="008377D8">
            <w:pPr>
              <w:spacing w:after="0" w:line="240" w:lineRule="auto"/>
              <w:ind w:left="602" w:hanging="60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</w:t>
            </w:r>
            <w:r w:rsidRPr="008377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организовывать и проводить мероприятия разной направленности;</w:t>
            </w:r>
          </w:p>
          <w:p w:rsidR="008377D8" w:rsidRPr="008377D8" w:rsidRDefault="008377D8" w:rsidP="008377D8">
            <w:pPr>
              <w:spacing w:after="0" w:line="240" w:lineRule="auto"/>
              <w:ind w:left="602" w:hanging="60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</w:t>
            </w:r>
            <w:r w:rsidRPr="008377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гармонии взаимоотношений 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семьи и школы;</w:t>
            </w:r>
          </w:p>
          <w:p w:rsidR="008377D8" w:rsidRPr="008377D8" w:rsidRDefault="008377D8" w:rsidP="008377D8">
            <w:pPr>
              <w:spacing w:after="0" w:line="240" w:lineRule="auto"/>
              <w:ind w:left="602" w:hanging="60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</w:t>
            </w:r>
            <w:r w:rsidRPr="008377D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proofErr w:type="spell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мотивированность</w:t>
            </w:r>
            <w:proofErr w:type="spell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воспитания на совместную деятельность.</w:t>
            </w:r>
          </w:p>
        </w:tc>
      </w:tr>
    </w:tbl>
    <w:p w:rsidR="008377D8" w:rsidRPr="008377D8" w:rsidRDefault="008377D8" w:rsidP="008377D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Формы и методы работы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тренинги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КТД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и конкурсные программы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Викторины, познавательные игры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Убеждение (</w:t>
      </w:r>
      <w:proofErr w:type="spellStart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самоубеждение</w:t>
      </w:r>
      <w:proofErr w:type="spellEnd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Внушение (самовнушение)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самореализации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воспитывающих ситуаций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соревнования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77D8" w:rsidRPr="008377D8" w:rsidRDefault="008377D8" w:rsidP="0018140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Предполагаемым результатом</w:t>
      </w:r>
      <w:r w:rsidR="00181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данной воспитательной 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  является    формирование у детей навыков </w:t>
      </w:r>
      <w:r w:rsidRPr="00837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самостоятельности: самоанализа,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7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самооценки, самоуправления.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необходимо учащимся при переходе  в среднее  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</w:t>
      </w:r>
      <w:r w:rsidRPr="00837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Средствами воспитания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 </w:t>
      </w:r>
      <w:r w:rsidRPr="00837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деятельность, обще</w:t>
      </w:r>
      <w:r w:rsidRPr="00837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ние и отношения,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подчинены правилам, обязанностям и правам, закреп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ленными Уставом школы.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Деятельность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любого вида должна привести к личному успе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ху, должна быть не бесполезной для людей, нравственно и экономически значимой.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виды деятельности: познавательная, интеллектуальная, эстетическая, физическая, спортивная, духовная.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общении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педагога с детьми должны реализовываться следующие правила: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выслушивать его до конца;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принимать за него решения, а побуждать его сделать это самостоя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и доступность учащимся.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Отношения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педагога и ученика строятся на взаимном уважении,  доверии, справедливости и требовательности.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Программа предусматривает широкий выбор видов и форм  деятельности младших школьников, конкретизируя результаты каждого года воспитания.</w:t>
      </w:r>
    </w:p>
    <w:p w:rsidR="00F81D76" w:rsidRPr="00F81D76" w:rsidRDefault="008377D8" w:rsidP="008377D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Пользуясь данной программой, классные руководители найдут немало возможностей для того, чтобы вести целенаправленную и  активную работу со всеми учащимися класса.  Они помогут учащимся раскрыть свои способности, задатки, свою индивидуальность.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Система отслеживания результатов включает в себя разнообразные приемы и методики: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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мониторинг, использование методов специальной диагностики;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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</w:t>
      </w:r>
    </w:p>
    <w:p w:rsidR="0022492F" w:rsidRDefault="008377D8" w:rsidP="00786FFD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7D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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микроисследования.</w:t>
      </w:r>
    </w:p>
    <w:p w:rsidR="00F81D76" w:rsidRPr="00786FFD" w:rsidRDefault="00F81D76" w:rsidP="00786FFD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2492F" w:rsidRPr="008377D8" w:rsidRDefault="0022492F" w:rsidP="008377D8">
      <w:pPr>
        <w:shd w:val="clear" w:color="auto" w:fill="FFFFFF"/>
        <w:spacing w:after="0" w:line="240" w:lineRule="auto"/>
        <w:ind w:left="53" w:right="24" w:firstLine="54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77D8" w:rsidRDefault="00F81D76" w:rsidP="008377D8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 </w:t>
      </w:r>
      <w:r w:rsidR="008377D8" w:rsidRPr="0083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реализации концепции воспитательной деятельности.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1268BA" w:rsidTr="00936A75">
        <w:tc>
          <w:tcPr>
            <w:tcW w:w="3510" w:type="dxa"/>
          </w:tcPr>
          <w:p w:rsidR="001268BA" w:rsidRPr="0093601D" w:rsidRDefault="001268BA" w:rsidP="00936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01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061" w:type="dxa"/>
          </w:tcPr>
          <w:p w:rsidR="001268BA" w:rsidRPr="0093601D" w:rsidRDefault="001268BA" w:rsidP="00936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01D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формы деятельности</w:t>
            </w:r>
          </w:p>
        </w:tc>
      </w:tr>
      <w:tr w:rsidR="001268BA" w:rsidTr="00936A75">
        <w:tc>
          <w:tcPr>
            <w:tcW w:w="3510" w:type="dxa"/>
          </w:tcPr>
          <w:p w:rsidR="001268BA" w:rsidRDefault="001268BA" w:rsidP="0093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01D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  <w:p w:rsidR="001268BA" w:rsidRDefault="001268BA" w:rsidP="0093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1268BA" w:rsidRDefault="001268BA" w:rsidP="001268BA">
            <w:pPr>
              <w:pStyle w:val="ae"/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8D7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такие качества как: культура поведения, эстетический вкус, уважение личности</w:t>
            </w:r>
          </w:p>
          <w:p w:rsidR="001268BA" w:rsidRPr="006818D7" w:rsidRDefault="001268BA" w:rsidP="001268BA">
            <w:pPr>
              <w:pStyle w:val="ae"/>
              <w:numPr>
                <w:ilvl w:val="0"/>
                <w:numId w:val="2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 учащихся творческих способностей</w:t>
            </w:r>
          </w:p>
        </w:tc>
        <w:tc>
          <w:tcPr>
            <w:tcW w:w="6061" w:type="dxa"/>
          </w:tcPr>
          <w:p w:rsidR="001268BA" w:rsidRDefault="001268BA" w:rsidP="0093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D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диспуты, круглые столы, беседы, игры нравственного и духовно- нравственного содержания, </w:t>
            </w:r>
            <w:r w:rsidRPr="00BE7159">
              <w:rPr>
                <w:rFonts w:ascii="Times New Roman" w:hAnsi="Times New Roman" w:cs="Times New Roman"/>
                <w:sz w:val="24"/>
                <w:szCs w:val="24"/>
              </w:rPr>
              <w:t>работа в комнате боевой славы,</w:t>
            </w:r>
            <w:r w:rsidRPr="00FF6EDB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экскурсии, просмотр фильмов, встречи с известными людьми, знакомство с историей и бытом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Костромского края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E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F6ED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фестивалях, праздниках различных уровней. Проведение совместных праздников школы и общественности. Использование аудиозаписей и технических средств обучения. Экскурсии, целевые прогулки. Тематические вечера эстетической направленности (живопись, музыка, поэзия). Организация выставок (совместная деятельность детей и родителей).</w:t>
            </w:r>
          </w:p>
        </w:tc>
      </w:tr>
      <w:tr w:rsidR="001268BA" w:rsidTr="00936A75">
        <w:tc>
          <w:tcPr>
            <w:tcW w:w="3510" w:type="dxa"/>
          </w:tcPr>
          <w:p w:rsidR="001268BA" w:rsidRDefault="001268BA" w:rsidP="0093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01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  <w:p w:rsidR="001268BA" w:rsidRDefault="001268BA" w:rsidP="0093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1268BA" w:rsidRDefault="001268BA" w:rsidP="001268BA">
            <w:pPr>
              <w:pStyle w:val="ae"/>
              <w:numPr>
                <w:ilvl w:val="0"/>
                <w:numId w:val="3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учащихся качества: активность, ответственность, самостоятельность, инициативность.</w:t>
            </w:r>
          </w:p>
          <w:p w:rsidR="001268BA" w:rsidRDefault="001268BA" w:rsidP="001268BA">
            <w:pPr>
              <w:pStyle w:val="ae"/>
              <w:numPr>
                <w:ilvl w:val="0"/>
                <w:numId w:val="3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самоуправление в школе и классе</w:t>
            </w:r>
          </w:p>
          <w:p w:rsidR="001268BA" w:rsidRPr="006818D7" w:rsidRDefault="001268BA" w:rsidP="001268BA">
            <w:pPr>
              <w:pStyle w:val="ae"/>
              <w:numPr>
                <w:ilvl w:val="0"/>
                <w:numId w:val="3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учебу актива классов</w:t>
            </w:r>
          </w:p>
        </w:tc>
        <w:tc>
          <w:tcPr>
            <w:tcW w:w="6061" w:type="dxa"/>
          </w:tcPr>
          <w:p w:rsidR="001268BA" w:rsidRDefault="001268BA" w:rsidP="0093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DB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конференциях, и т.п. Участие в благотворительных акциях. Реализация КТД, Организация дежурства в классах; Выставки поделок и детского творчества; Трудовые десанты, субботники; Сюжетн</w:t>
            </w:r>
            <w:proofErr w:type="gramStart"/>
            <w:r w:rsidRPr="00FF6ED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F6EDB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игры. Классное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школьное </w:t>
            </w:r>
            <w:r w:rsidRPr="00FF6ED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самоуправление. Беседы о роли семьи в жизни человека «Моя родословная, «История моей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Проектная деятельность</w:t>
            </w:r>
          </w:p>
          <w:p w:rsidR="001268BA" w:rsidRDefault="001268BA" w:rsidP="0093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РДШ</w:t>
            </w:r>
          </w:p>
          <w:p w:rsidR="001268BA" w:rsidRDefault="001268BA" w:rsidP="0093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«Школа медиации» под руководством представителя ЦППМСП г. Нерехта</w:t>
            </w:r>
          </w:p>
        </w:tc>
      </w:tr>
      <w:tr w:rsidR="001268BA" w:rsidTr="00936A75">
        <w:tc>
          <w:tcPr>
            <w:tcW w:w="3510" w:type="dxa"/>
          </w:tcPr>
          <w:p w:rsidR="001268BA" w:rsidRDefault="001268BA" w:rsidP="0093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01D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  <w:p w:rsidR="001268BA" w:rsidRDefault="001268BA" w:rsidP="0093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1268BA" w:rsidRDefault="001268BA" w:rsidP="001268BA">
            <w:pPr>
              <w:pStyle w:val="ae"/>
              <w:numPr>
                <w:ilvl w:val="0"/>
                <w:numId w:val="4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интерес у учащихся к исследовательской деятельности </w:t>
            </w:r>
          </w:p>
          <w:p w:rsidR="001268BA" w:rsidRPr="005A3649" w:rsidRDefault="001268BA" w:rsidP="001268BA">
            <w:pPr>
              <w:pStyle w:val="ae"/>
              <w:numPr>
                <w:ilvl w:val="0"/>
                <w:numId w:val="4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учащихся использовать проектный метод в социально-значимой деятельности</w:t>
            </w:r>
          </w:p>
        </w:tc>
        <w:tc>
          <w:tcPr>
            <w:tcW w:w="6061" w:type="dxa"/>
          </w:tcPr>
          <w:p w:rsidR="001268BA" w:rsidRDefault="001268BA" w:rsidP="0093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DB">
              <w:rPr>
                <w:rFonts w:ascii="Times New Roman" w:hAnsi="Times New Roman" w:cs="Times New Roman"/>
                <w:sz w:val="24"/>
                <w:szCs w:val="24"/>
              </w:rPr>
              <w:t>Викторины, познавательные игры и беседы; Исследовательские проекты; Внешкольные акции познавательной направленности (олимпиады, конференции учащихся, интеллектуальные марафоны); Предметные недели, праздники, уроки Знаний, конкурсы.</w:t>
            </w:r>
            <w:proofErr w:type="gramEnd"/>
            <w:r w:rsidRPr="00FF6EDB">
              <w:rPr>
                <w:rFonts w:ascii="Times New Roman" w:hAnsi="Times New Roman" w:cs="Times New Roman"/>
                <w:sz w:val="24"/>
                <w:szCs w:val="24"/>
              </w:rPr>
              <w:t xml:space="preserve"> Встречи и беседы с выпускниками ОУ, ознакомление с биографиями выпускников, показавших достойные примеры высокого профессионализма, творческого отношения к труду.</w:t>
            </w:r>
          </w:p>
          <w:p w:rsidR="001268BA" w:rsidRDefault="001268BA" w:rsidP="0093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(профориентация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1268BA" w:rsidTr="00936A75">
        <w:tc>
          <w:tcPr>
            <w:tcW w:w="3510" w:type="dxa"/>
          </w:tcPr>
          <w:p w:rsidR="001268BA" w:rsidRPr="005A3649" w:rsidRDefault="001268BA" w:rsidP="0093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49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  <w:p w:rsidR="001268BA" w:rsidRDefault="001268BA" w:rsidP="0093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1268BA" w:rsidRDefault="001268BA" w:rsidP="001268BA">
            <w:pPr>
              <w:pStyle w:val="ae"/>
              <w:numPr>
                <w:ilvl w:val="0"/>
                <w:numId w:val="5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такие качества как долг, ответственность, честь, достоинство, личность.</w:t>
            </w:r>
          </w:p>
          <w:p w:rsidR="001268BA" w:rsidRDefault="001268BA" w:rsidP="001268BA">
            <w:pPr>
              <w:pStyle w:val="ae"/>
              <w:numPr>
                <w:ilvl w:val="0"/>
                <w:numId w:val="5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традициям Отечества, школы, семьи.</w:t>
            </w:r>
          </w:p>
          <w:p w:rsidR="001268BA" w:rsidRDefault="001268BA" w:rsidP="001268BA">
            <w:pPr>
              <w:pStyle w:val="ae"/>
              <w:numPr>
                <w:ilvl w:val="0"/>
                <w:numId w:val="5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учащимися природы и истории родного края</w:t>
            </w:r>
          </w:p>
          <w:p w:rsidR="001268BA" w:rsidRDefault="001268BA" w:rsidP="001268BA">
            <w:pPr>
              <w:pStyle w:val="ae"/>
              <w:numPr>
                <w:ilvl w:val="0"/>
                <w:numId w:val="5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правильное отношение к окружающей среде.</w:t>
            </w:r>
          </w:p>
          <w:p w:rsidR="001268BA" w:rsidRDefault="001268BA" w:rsidP="001268BA">
            <w:pPr>
              <w:pStyle w:val="ae"/>
              <w:numPr>
                <w:ilvl w:val="0"/>
                <w:numId w:val="5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совершенствованию туристских навыков.</w:t>
            </w:r>
          </w:p>
          <w:p w:rsidR="001268BA" w:rsidRDefault="001268BA" w:rsidP="001268BA">
            <w:pPr>
              <w:pStyle w:val="ae"/>
              <w:numPr>
                <w:ilvl w:val="0"/>
                <w:numId w:val="5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исследовательской работы учащихся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8BA" w:rsidRPr="005A3649" w:rsidRDefault="001268BA" w:rsidP="001268BA">
            <w:pPr>
              <w:pStyle w:val="ae"/>
              <w:numPr>
                <w:ilvl w:val="0"/>
                <w:numId w:val="5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природоохранных акций.</w:t>
            </w:r>
          </w:p>
        </w:tc>
        <w:tc>
          <w:tcPr>
            <w:tcW w:w="6061" w:type="dxa"/>
          </w:tcPr>
          <w:p w:rsidR="001268BA" w:rsidRDefault="001268BA" w:rsidP="0093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 патриоти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воспитания, краеведения, экологической направленности.  </w:t>
            </w:r>
            <w:r w:rsidRPr="00FF6EDB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музеи, библиотеки, выставки; </w:t>
            </w:r>
          </w:p>
          <w:p w:rsidR="001268BA" w:rsidRDefault="001268BA" w:rsidP="0093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DB">
              <w:rPr>
                <w:rFonts w:ascii="Times New Roman" w:hAnsi="Times New Roman" w:cs="Times New Roman"/>
                <w:sz w:val="24"/>
                <w:szCs w:val="24"/>
              </w:rPr>
              <w:t xml:space="preserve">Концерты, инсценировки, праздники на уровне класса, школы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поселка</w:t>
            </w:r>
            <w:r w:rsidRPr="00FF6EDB">
              <w:rPr>
                <w:rFonts w:ascii="Times New Roman" w:hAnsi="Times New Roman" w:cs="Times New Roman"/>
                <w:sz w:val="24"/>
                <w:szCs w:val="24"/>
              </w:rPr>
              <w:t xml:space="preserve">; Кружки художественного творчества; Художественные выставки, праздничное оформление школы и классных комнат. Занятия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Космынино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музыкальные, хореография</w:t>
            </w:r>
            <w:r w:rsidRPr="00FF6E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FF6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ДК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Космы</w:t>
            </w:r>
            <w:r w:rsidR="00786FFD">
              <w:rPr>
                <w:rFonts w:ascii="Times New Roman" w:hAnsi="Times New Roman" w:cs="Times New Roman"/>
                <w:sz w:val="24"/>
                <w:szCs w:val="24"/>
              </w:rPr>
              <w:t>нино</w:t>
            </w:r>
            <w:proofErr w:type="spellEnd"/>
            <w:r w:rsidR="00786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8BA" w:rsidTr="00936A75">
        <w:tc>
          <w:tcPr>
            <w:tcW w:w="3510" w:type="dxa"/>
          </w:tcPr>
          <w:p w:rsidR="001268BA" w:rsidRPr="00936A75" w:rsidRDefault="001268BA" w:rsidP="0093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Спортивно-оздоровительное</w:t>
            </w:r>
          </w:p>
          <w:p w:rsidR="001268BA" w:rsidRDefault="001268BA" w:rsidP="00936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1268BA" w:rsidRDefault="001268BA" w:rsidP="001268BA">
            <w:pPr>
              <w:pStyle w:val="ae"/>
              <w:numPr>
                <w:ilvl w:val="0"/>
                <w:numId w:val="6"/>
              </w:numPr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818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культуру сохранения и совершенствования собственного здоровья</w:t>
            </w:r>
          </w:p>
          <w:p w:rsidR="001268BA" w:rsidRDefault="001268BA" w:rsidP="001268BA">
            <w:pPr>
              <w:pStyle w:val="ae"/>
              <w:numPr>
                <w:ilvl w:val="0"/>
                <w:numId w:val="6"/>
              </w:numPr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занятий физической культурой и спортом.</w:t>
            </w:r>
          </w:p>
          <w:p w:rsidR="001268BA" w:rsidRPr="005A3649" w:rsidRDefault="001268BA" w:rsidP="001268BA">
            <w:pPr>
              <w:pStyle w:val="ae"/>
              <w:numPr>
                <w:ilvl w:val="0"/>
                <w:numId w:val="6"/>
              </w:numPr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жизни.</w:t>
            </w:r>
          </w:p>
        </w:tc>
        <w:tc>
          <w:tcPr>
            <w:tcW w:w="6061" w:type="dxa"/>
          </w:tcPr>
          <w:p w:rsidR="001268BA" w:rsidRDefault="001268BA" w:rsidP="0093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DB">
              <w:rPr>
                <w:rFonts w:ascii="Times New Roman" w:hAnsi="Times New Roman" w:cs="Times New Roman"/>
                <w:sz w:val="24"/>
                <w:szCs w:val="24"/>
              </w:rPr>
              <w:t>Спортивно-массовые и физкультурн</w:t>
            </w:r>
            <w:proofErr w:type="gramStart"/>
            <w:r w:rsidRPr="00FF6ED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F6EDB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оздоровительные общешкольные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поселковы</w:t>
            </w:r>
            <w:r w:rsidRPr="00FF6EDB">
              <w:rPr>
                <w:rFonts w:ascii="Times New Roman" w:hAnsi="Times New Roman" w:cs="Times New Roman"/>
                <w:sz w:val="24"/>
                <w:szCs w:val="24"/>
              </w:rPr>
              <w:t>е мероприятия: спортивные турниры, соревнования, дни здоровья, утренняя зарядка, физкультминутки на уроках, организация активных оздоровительных (динамических пауз) и прогулок на свежем воздухе во время учебного процесса. Посещение спортивных секций. Интерактивные игры, спортивные конкурсы в классе, викторины, походы выходного дня.</w:t>
            </w:r>
          </w:p>
          <w:p w:rsidR="001268BA" w:rsidRDefault="001268BA" w:rsidP="0093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разного уровня.</w:t>
            </w:r>
          </w:p>
        </w:tc>
      </w:tr>
    </w:tbl>
    <w:p w:rsidR="009842D7" w:rsidRDefault="009842D7" w:rsidP="00F81D76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42D7" w:rsidRPr="008377D8" w:rsidRDefault="009842D7" w:rsidP="008377D8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2582"/>
        <w:gridCol w:w="2742"/>
        <w:gridCol w:w="3187"/>
      </w:tblGrid>
      <w:tr w:rsidR="008377D8" w:rsidRPr="008377D8" w:rsidTr="00786FFD"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Пути реализации</w:t>
            </w:r>
          </w:p>
        </w:tc>
        <w:tc>
          <w:tcPr>
            <w:tcW w:w="3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8377D8" w:rsidRPr="008377D8" w:rsidTr="00786FFD"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9842D7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</w:t>
            </w:r>
            <w:r w:rsidR="008377D8" w:rsidRPr="0083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377D8" w:rsidRPr="0083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познавательную активность и учебные навыки учащихся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Формировать положительное отношение к учебе, знаниям, науке,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индивидуальные, особенности учащихся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внутриклассные</w:t>
            </w:r>
            <w:proofErr w:type="spell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конкурсы по развитию внимания, памяти, читательских умений младших школьников;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-интеллектуальные марафоны;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-конкурсы научно-исследовательских работ;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-предметные олимпиады.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занятия с детьми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экскурсии,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способностей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личности ученика;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мышление;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ru-RU"/>
              </w:rPr>
              <w:t> </w:t>
            </w:r>
          </w:p>
        </w:tc>
      </w:tr>
      <w:tr w:rsidR="008377D8" w:rsidRPr="008377D8" w:rsidTr="00786FFD"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1.Прививать чувства справедливости, любви </w:t>
            </w: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</w:t>
            </w:r>
            <w:proofErr w:type="gram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школе, городу, краю, Родине.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Развивать гражданско-патриотические и нравственные качества учащихся; скромность, личную порядочность.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Воспитывать и развивать 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первоначальные представления о правилах поведения в школе, дома, на улице, в населенном пункте, на природе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4.Формировать</w:t>
            </w: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трицательное отношение к нарушениям порядка в классе, дома, на улице, к невыполнению человеком своих обязанностей.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Создавать атмосферу дружбы, взаимопонимания и сотрудничества.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День защитников Отечества,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мероприятия, посвященные Дню Победы, Дню России, дню Конституции и др.,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тематические конкурсы детского рисунка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-Неделя пожилого человека</w:t>
            </w: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-тематические классные 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часы по нравственной тематике;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-читательские конференции;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цикл  бесед «Уроки нравственности»;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-праздники, конкурсы;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-экскурсии, поездки;</w:t>
            </w:r>
          </w:p>
          <w:p w:rsidR="008377D8" w:rsidRPr="008377D8" w:rsidRDefault="008377D8" w:rsidP="008377D8">
            <w:pPr>
              <w:spacing w:before="30" w:after="0" w:line="240" w:lineRule="auto"/>
              <w:ind w:left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-Формирование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гражданско-нравственной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позиции.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-Развитое чувство </w:t>
            </w: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</w:t>
            </w:r>
            <w:proofErr w:type="gramEnd"/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достоинства,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самодисциплина.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-Осознание учащимися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судьбы Отечества, его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прошлому,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и будущему.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-Настоящий гражданин любит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бережет природу,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ru-RU"/>
              </w:rPr>
              <w:t> </w:t>
            </w:r>
          </w:p>
        </w:tc>
      </w:tr>
      <w:tr w:rsidR="008377D8" w:rsidRPr="008377D8" w:rsidTr="00786FFD"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9842D7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Духовное-н</w:t>
            </w:r>
            <w:r w:rsidRPr="0083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равственное</w:t>
            </w:r>
            <w:proofErr w:type="gramEnd"/>
            <w:r w:rsidRPr="0083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377D8" w:rsidRPr="0083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24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цельной, целомудренной личности, понимающей и принимающей свои обязанности;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формирование традиционного миропонимания и мировоззрения, познание окружающего мира во всем его многообразии, сложности, противоречивости и неоднозначности;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осознание ценности человеческой жизни и уникальности каждого человека, воспитание бережного отношения к собственной жизни; </w:t>
            </w:r>
            <w:proofErr w:type="gramEnd"/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уроки,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конкурсы детских творческих работ,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праздники народного календаря,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участие в смотрах и конкурсах.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-Начальные представления о моральных нормах и правилах нравственного поведения, в том числе  об этических нормах взаимоотношений в семье, между поколениями,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-нравственно-этический опыт взаимодействия со сверстниками, старшими и младшими детьми,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взрослыми в соответствии с общепринятыми нравственными нормами;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-уважительное отношение к традиционным религиям;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-неравнодушие к жизненным проблемам других людей, сочувствие  к человеку, находящемуся в трудной ситуации;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</w:p>
        </w:tc>
      </w:tr>
      <w:tr w:rsidR="008377D8" w:rsidRPr="008377D8" w:rsidTr="00786FFD">
        <w:trPr>
          <w:trHeight w:val="1335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положительного отношения к труду и творческой деятельности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377D8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ru-RU"/>
              </w:rPr>
              <w:t>.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представления о нравственных основах учебы, ведущей роли образования, труда и значении творчества в жизни человека и общества;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2.Уважение к труду и творчеству старших и 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сверстников;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3.Элементарные представления об основных профессиях;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4.Ценностное отношение к учебе как виду творческой деятельности;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5.Первоначальные навыки коллективной работы, в том числе при разработке и реализации учебных и учебно-трудовых проектов;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6.Умение соблюдать порядок на рабочем месте;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7.Бережное отношение к результатам своего труда, труда других людей, к школьному имуществу, учебникам, личным вещам.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экскурсии,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77D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 о профессиях своих родителей, бабушек и дедушек, участвуют в организации и проведении презентаций «Труд наших родных»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8377D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первоначальные навыки сотрудничества, ролевого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 и т.д.)</w:t>
            </w:r>
            <w:proofErr w:type="gramEnd"/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77D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 (занятие народными промыслами, природоохранительная деятельность, трудовые акции, как в учебное, так и в каникулярное время);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-приобретают умения и навыки самообслуживания в школе и дома.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ru-RU"/>
              </w:rPr>
              <w:lastRenderedPageBreak/>
              <w:t>-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-ценностное и творческое отношение к учебному труду;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-элементарные представления о различных 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профессиях;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-первоначальные навыки трудового творческого сотрудничества со сверстниками и взрослыми;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-осознание приоритета нравственных основ труда, творчества, создания нового;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-первоначальный опыт участия в различных видах общественно полезной и личностно значимой деятельности;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-потребности и начальные умения выражать себя в различных доступных и наиболее привлекательных для ребенка видах творческой деятельности;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-мотивация к самореализации в социальном творчестве, познавательной и практической, общественно полезной деятельности.</w:t>
            </w:r>
          </w:p>
        </w:tc>
      </w:tr>
      <w:tr w:rsidR="008377D8" w:rsidRPr="008377D8" w:rsidTr="00786FFD">
        <w:trPr>
          <w:trHeight w:val="495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Воспитание семейных ценностей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у обучающихся ценностных представлений об институте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о семейных ценностях, традициях, культуре семейной жизни;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у обучающихся знаний 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сфере этики и психологии семейных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отношений.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-программы и проекты, направленные на повышение авторитета семейных отношений, на развитие диалога поколений, на совместное решение задач (например, в рамках деятельности школьных клубов «мам и пап», «бабушек и дедушек», в рамках 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дней семьи, дней национально-культурных традиций семей, совместного благоустройства школьного пространства и т.д.);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сформированые</w:t>
            </w:r>
            <w:proofErr w:type="spell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ценностные представления о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семье, о семейных ценностях, традициях, культуре семейной жизни;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сформированные знания в сфере этики и психологии </w:t>
            </w: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семейных</w:t>
            </w:r>
            <w:proofErr w:type="gramEnd"/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отношений.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ru-RU"/>
              </w:rPr>
              <w:t> </w:t>
            </w:r>
          </w:p>
        </w:tc>
      </w:tr>
      <w:tr w:rsidR="008377D8" w:rsidRPr="008377D8" w:rsidTr="00786FFD">
        <w:trPr>
          <w:trHeight w:val="495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E753C5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3C5">
              <w:rPr>
                <w:rFonts w:ascii="Times New Roman" w:eastAsia="Times New Roman" w:hAnsi="Times New Roman" w:cs="Times New Roman"/>
                <w:lang w:eastAsia="ru-RU"/>
              </w:rPr>
              <w:t>1.Развитие интереса к природе, природным явлениям и формам жизни, понимание активной роли человека в природе;</w:t>
            </w:r>
          </w:p>
          <w:p w:rsidR="008377D8" w:rsidRPr="00E753C5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3C5">
              <w:rPr>
                <w:rFonts w:ascii="Times New Roman" w:eastAsia="Times New Roman" w:hAnsi="Times New Roman" w:cs="Times New Roman"/>
                <w:lang w:eastAsia="ru-RU"/>
              </w:rPr>
              <w:t>2.Ценностное отношение к природе и всем формам жизни;</w:t>
            </w:r>
          </w:p>
          <w:p w:rsidR="008377D8" w:rsidRPr="00E753C5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3C5">
              <w:rPr>
                <w:rFonts w:ascii="Times New Roman" w:eastAsia="Times New Roman" w:hAnsi="Times New Roman" w:cs="Times New Roman"/>
                <w:lang w:eastAsia="ru-RU"/>
              </w:rPr>
              <w:t>3.Элементарный опыт природоохранительной деятельности;</w:t>
            </w:r>
          </w:p>
          <w:p w:rsidR="008377D8" w:rsidRPr="00E753C5" w:rsidRDefault="008377D8" w:rsidP="008377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3C5">
              <w:rPr>
                <w:rFonts w:ascii="Times New Roman" w:eastAsia="Times New Roman" w:hAnsi="Times New Roman" w:cs="Times New Roman"/>
                <w:lang w:eastAsia="ru-RU"/>
              </w:rPr>
              <w:t>4.Бережное отношение к растениям и животным.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по экологической тематике;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-читательские конференции;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цикл бесед «Уроки экологии»;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-праздники, конкурсы;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-экскурсии, поездки;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использование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экологических знаний </w:t>
            </w: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proofErr w:type="gram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гражданин любит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бережет природу, занимает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активную позицию в борьбе </w:t>
            </w: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сохранение мира на Земле.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ru-RU"/>
              </w:rPr>
              <w:t> </w:t>
            </w:r>
          </w:p>
        </w:tc>
      </w:tr>
      <w:tr w:rsidR="008377D8" w:rsidRPr="008377D8" w:rsidTr="00786FFD">
        <w:trPr>
          <w:trHeight w:val="5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9842D7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1.Ценностное отношение к своему здоровью, здоровью родителей, членов своей семьи, педагогов, сверстников;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2.Понимание важности физической культуры и спорта для здоровья человека, его образования, труда и творчества;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3.Знание и выполнение санитарно-гигиенических правил, соблюдение </w:t>
            </w:r>
            <w:proofErr w:type="spell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здоровьесберегающе-го</w:t>
            </w:r>
            <w:proofErr w:type="spell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режима дня;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4.Интерес к прогулкам на природе, подвижным играм, участию в спортивных соревнованиях;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5.Первоначальные представления об оздоровительном влиянии природы на человека;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6.Первоначальные представления о возможном негативном влиянии компьютерных игр, телевидения, рекламы на здоровье человека;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7.Отрицательное отношение к невыполнению правил личной гигиены и санитарии, уклонению от занятий физкультурой.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-приобретение познаний о здоровье, здоровом образе жизни, возможностях человеческого организма, об основных условиях и способах укрепления здоровья (в ходе уроков физической культуры, бесед, просмотра учебных фильмов, в системе внеклассных мероприятий, включая встречи с  представителями профессий, предъявляющих высокие требования к здоровью);</w:t>
            </w:r>
          </w:p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беседах о значении занятий физическими упражнениями, активного образа жизни, спорта, прогулок на природе для укрепления своего здоровья;</w:t>
            </w:r>
          </w:p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-получение навыков 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 (</w:t>
            </w:r>
            <w:proofErr w:type="spell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здоровьесберегающими</w:t>
            </w:r>
            <w:proofErr w:type="spell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формами досуговой деятельности в процессе бесед, просмотра учебных фильмов, игровых программ);</w:t>
            </w:r>
          </w:p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знаний о возможном негативном влиянии компьютерных игр, телевидения, рекламы на здоровье человека (в рамках бесед с педагогами, родителями).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-ценностное отношение к своему здоровью, здоровью близких и окружающих людей;</w:t>
            </w:r>
          </w:p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-элементарные представления о взаимной обусловленности физического,  нравственного и социально-психологического здоровья человека, о важности морали и нравственности в сохранении здоровья человека;</w:t>
            </w:r>
          </w:p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-первоначальный личный опыт </w:t>
            </w:r>
            <w:proofErr w:type="spell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</w:t>
            </w:r>
          </w:p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-знания о возможном негативном влиянии компьютерных игр, телевидения, рекламы на здоровье человека.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ru-RU"/>
              </w:rPr>
              <w:t> </w:t>
            </w:r>
          </w:p>
        </w:tc>
      </w:tr>
      <w:tr w:rsidR="008377D8" w:rsidRPr="008377D8" w:rsidTr="00786FFD">
        <w:trPr>
          <w:trHeight w:val="795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</w:t>
            </w:r>
            <w:r w:rsidR="00984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циальное </w:t>
            </w:r>
            <w:r w:rsidRPr="0083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обучающихся общеобразовательных учреждений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 о таких понятиях как «толерантность», «миролюбие»,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представлений о своей роли и практического опыта в производстве культуры и культурного продукта;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условий для проявления и развития индивидуальных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способностей;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представлений об эстетических идеалах и ценностях,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эстетических 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предпочтений и освоение существующих эстетических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эталонов различных культур и эпох, развитие индивидуальных эстетических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предпочтений в области культуры;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основ для восприятия диалога культур и диалога цивилизаций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восприятия уникальных и универсальных эстетических ценностей;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дополнительных условий для повышения интереса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мировой и отечественной культуре, к русской и зарубежной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литературе, театру и кинематографу, для воспитания культуры зрителя.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рисунков «Мой край родной, как ты многообразен»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мероприятие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журнал, рубрика в школьной газете «Вежливость и доброта»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добра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Турпоход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развитые индивидуальные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способности;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развитое представление о своей роли и практического опыта в производстве культуры и культурного продукта</w:t>
            </w:r>
          </w:p>
          <w:p w:rsidR="008377D8" w:rsidRPr="008377D8" w:rsidRDefault="008377D8" w:rsidP="008377D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ru-RU"/>
              </w:rPr>
              <w:t> </w:t>
            </w:r>
          </w:p>
        </w:tc>
      </w:tr>
      <w:tr w:rsidR="008377D8" w:rsidRPr="008377D8" w:rsidTr="00786FFD">
        <w:trPr>
          <w:trHeight w:val="795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22492F" w:rsidP="00786FFD">
            <w:pPr>
              <w:spacing w:before="30" w:after="30" w:line="240" w:lineRule="auto"/>
              <w:ind w:left="317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Общекультурное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у обучающихся навыков </w:t>
            </w:r>
            <w:proofErr w:type="spell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культуроосвоения</w:t>
            </w:r>
            <w:proofErr w:type="spell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культуросозидания</w:t>
            </w:r>
            <w:proofErr w:type="spell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направленных на активизацию их приобщения к достижениям</w:t>
            </w:r>
          </w:p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общечеловеческой и национальной культуры;</w:t>
            </w:r>
          </w:p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представлений о своей роли и практического опыта в производстве культуры и культурного продукта;</w:t>
            </w:r>
          </w:p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 для проявления и развития индивидуальных</w:t>
            </w:r>
          </w:p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способностей;</w:t>
            </w:r>
          </w:p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представлений об эстетических идеалах и ценностях,</w:t>
            </w:r>
          </w:p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 эстетических предпочтений и освоение существующих эстетических</w:t>
            </w:r>
          </w:p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эталонов различных культур и эпох, развитие индивидуальных эстетических</w:t>
            </w:r>
          </w:p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предпочтений в области культуры;</w:t>
            </w:r>
          </w:p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основ для восприятия диалога культур и диалога цивилизаций</w:t>
            </w:r>
          </w:p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восприятия уникальных и универсальных эстетических ценностей;</w:t>
            </w:r>
          </w:p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дополнительных условий для повышения интереса</w:t>
            </w:r>
          </w:p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мировой и отечественной культуре, к русской и зарубежной</w:t>
            </w:r>
          </w:p>
          <w:p w:rsidR="008377D8" w:rsidRPr="008377D8" w:rsidRDefault="008377D8" w:rsidP="008377D8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литературе, театру и кинематографу, для воспитания культуры зрителя.</w:t>
            </w:r>
          </w:p>
          <w:p w:rsidR="008377D8" w:rsidRPr="008377D8" w:rsidRDefault="008377D8" w:rsidP="00F81D76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уроки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конкурсы детских творческих работ,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праздники народного календаря,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участие в смотрах и конкурсах.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эстетические</w:t>
            </w:r>
            <w:proofErr w:type="gram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качеств,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способствующих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успешной адаптации в жизни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7D8" w:rsidRPr="008377D8" w:rsidTr="00786FFD">
        <w:trPr>
          <w:trHeight w:val="87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-формирования у обучающихся правовой культуры, представлений </w:t>
            </w: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</w:t>
            </w: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правах</w:t>
            </w:r>
            <w:proofErr w:type="gram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обязанностях, о принципах 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демократии, об уважении к правам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и свободе личности, формирование электоральной культуры;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навыков безопасности и формирования безопасной среды в школе,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быту, на отдыхе;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влиянии на безопасность молодых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отдельных молодёжных субкультур.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8377D8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ru-RU"/>
              </w:rPr>
              <w:lastRenderedPageBreak/>
              <w:t>-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в социальных проектах</w:t>
            </w:r>
            <w:proofErr w:type="gramEnd"/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77D8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обучающихся в мероприятиях гражданско-правовой 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 (акциях, конкурсах, фестивалях)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77D8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по охране жизни и здоровья учащихся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-развитые навыки безопасности в школе, в быту, на отдыхе;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сформированная у </w:t>
            </w: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правовая культура,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уважения к правам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 и свободе личности, сформированная электоральная культура;</w:t>
            </w:r>
          </w:p>
          <w:p w:rsidR="008377D8" w:rsidRPr="008377D8" w:rsidRDefault="008377D8" w:rsidP="008377D8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7D8" w:rsidRPr="008377D8" w:rsidTr="00786FFD">
        <w:trPr>
          <w:trHeight w:val="945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Формирование коммуникативной культуры.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у обучающихся дополнительных навыков коммуникации,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межличностную коммуникацию, межкультурную коммуникацию;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у </w:t>
            </w: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отношения к слову как к поступку;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обучающихся знаний в области современных средств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 и безопасности общения;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обучающихся ценностных представлений о родном языке,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особенностях</w:t>
            </w:r>
            <w:proofErr w:type="gram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месте в мире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краевых и районных олимпиадах, соревнованиях, конкурсах.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сформированное  у </w:t>
            </w: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ответственное отношение к слову как к поступку;</w:t>
            </w:r>
          </w:p>
          <w:p w:rsidR="008377D8" w:rsidRPr="008377D8" w:rsidRDefault="008377D8" w:rsidP="008377D8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ru-RU"/>
              </w:rPr>
              <w:t>-</w:t>
            </w: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сформированное</w:t>
            </w:r>
            <w:proofErr w:type="gram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обучающихся ценностного представления о родном языке,</w:t>
            </w:r>
          </w:p>
          <w:p w:rsidR="008377D8" w:rsidRPr="008377D8" w:rsidRDefault="008377D8" w:rsidP="008377D8">
            <w:pPr>
              <w:shd w:val="clear" w:color="auto" w:fill="FFFFFF"/>
              <w:spacing w:before="30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proofErr w:type="gramStart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особенностях</w:t>
            </w:r>
            <w:proofErr w:type="gramEnd"/>
            <w:r w:rsidRPr="0083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месте в мире</w:t>
            </w:r>
          </w:p>
        </w:tc>
      </w:tr>
    </w:tbl>
    <w:p w:rsidR="00786FFD" w:rsidRDefault="00786FFD" w:rsidP="008377D8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377D8" w:rsidRPr="00F81D76" w:rsidRDefault="00F81D76" w:rsidP="00F81D76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3.</w:t>
      </w:r>
      <w:r w:rsidR="008377D8" w:rsidRPr="00F81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Модель выпускника школы.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качества</w:t>
      </w:r>
    </w:p>
    <w:p w:rsidR="008377D8" w:rsidRPr="008377D8" w:rsidRDefault="008377D8" w:rsidP="008377D8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выпускника будут сформированы: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критериев успешности учебной деятельности;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моральных норм и ориентация на их выполнение, дифференциация моральных и конвенциональных норм,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 — стыда, вины, совести как регуляторов морального поведения;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spellStart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понимание чу</w:t>
      </w:r>
      <w:proofErr w:type="gramStart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сопереживание им;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здоровый образ жизни;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здоровьесберегаюшего</w:t>
      </w:r>
      <w:proofErr w:type="spellEnd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108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77D8" w:rsidRPr="008377D8" w:rsidRDefault="008377D8" w:rsidP="008377D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качества: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65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65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65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65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65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65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65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действия;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65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1D76" w:rsidRDefault="008377D8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</w:t>
      </w:r>
      <w:r w:rsidRPr="00837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качества: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 в устной и письменной форме;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сравнение, классификацию по заданным критериям;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подведение пол понятие на основе распознавания объектов, выделения существенных признаков и их синтеза;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качества: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поддержкой, владеть диалогической формой коммуникации, </w:t>
      </w:r>
      <w:proofErr w:type="gramStart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</w:t>
      </w:r>
      <w:proofErr w:type="gramEnd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средства и инструменты ИКТ и дистанционного общения;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ориентироваться на позицию партнёра в общении и взаимодействии;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377D8" w:rsidRPr="008377D8" w:rsidRDefault="008377D8" w:rsidP="008377D8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понятные для партнёра высказывания, учитывающие, что партнёр знает и видит, а что нет;</w:t>
      </w:r>
    </w:p>
    <w:p w:rsidR="008377D8" w:rsidRPr="008377D8" w:rsidRDefault="008377D8" w:rsidP="001268BA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7D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37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</w:t>
      </w:r>
    </w:p>
    <w:p w:rsidR="008377D8" w:rsidRDefault="008377D8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71A" w:rsidRDefault="0064071A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71A" w:rsidRDefault="0064071A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71A" w:rsidRDefault="0064071A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71A" w:rsidRDefault="0064071A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71A" w:rsidRDefault="0064071A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71A" w:rsidRDefault="0064071A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71A" w:rsidRDefault="0064071A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71A" w:rsidRDefault="0064071A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71A" w:rsidRDefault="0064071A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71A" w:rsidRPr="0064071A" w:rsidRDefault="0064071A" w:rsidP="0064071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</w:p>
    <w:p w:rsidR="0022492F" w:rsidRPr="00F81D76" w:rsidRDefault="00F81D76" w:rsidP="00786F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D7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</w:t>
      </w:r>
      <w:r w:rsidR="0022492F" w:rsidRPr="00F81D76">
        <w:rPr>
          <w:rFonts w:ascii="Times New Roman" w:hAnsi="Times New Roman" w:cs="Times New Roman"/>
          <w:b/>
          <w:sz w:val="24"/>
          <w:szCs w:val="24"/>
          <w:u w:val="single"/>
        </w:rPr>
        <w:t>СОДЕРЖАНИЕ  И  ФОРМЫ  ВОСПИТАТЕЛЬНОЙ  РАБОТЫ</w:t>
      </w:r>
    </w:p>
    <w:tbl>
      <w:tblPr>
        <w:tblW w:w="1018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5670"/>
      </w:tblGrid>
      <w:tr w:rsidR="0022492F" w:rsidRPr="0022492F" w:rsidTr="0022492F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92F" w:rsidRPr="0022492F" w:rsidRDefault="0022492F" w:rsidP="002249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2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92F" w:rsidRPr="0022492F" w:rsidRDefault="0064071A" w:rsidP="002249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</w:t>
            </w:r>
            <w:r w:rsidR="0022492F" w:rsidRPr="0022492F">
              <w:rPr>
                <w:rFonts w:ascii="Times New Roman" w:hAnsi="Times New Roman" w:cs="Times New Roman"/>
                <w:b/>
                <w:sz w:val="24"/>
                <w:szCs w:val="24"/>
              </w:rPr>
              <w:t>адачи работы по данному направлению</w:t>
            </w:r>
          </w:p>
        </w:tc>
      </w:tr>
      <w:tr w:rsidR="0022492F" w:rsidRPr="0022492F" w:rsidTr="0022492F">
        <w:trPr>
          <w:trHeight w:val="87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92F" w:rsidRPr="0022492F" w:rsidRDefault="0022492F" w:rsidP="002249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22492F" w:rsidRPr="0022492F" w:rsidRDefault="0022492F" w:rsidP="002249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2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76" w:rsidRDefault="0064071A" w:rsidP="00F81D76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747"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 w:rsidRPr="00A43747">
              <w:rPr>
                <w:rFonts w:ascii="Times New Roman" w:hAnsi="Times New Roman" w:cs="Times New Roman"/>
                <w:sz w:val="24"/>
              </w:rPr>
              <w:t>формирование и развитие у учащихся чувства принадлежности к обществу, в котором они живут, умения заявлять и отстаивать свою точку зрения; воспитание уважительного отношения к культуре своего народа, творческой активности</w:t>
            </w:r>
          </w:p>
          <w:p w:rsidR="0022492F" w:rsidRPr="0022492F" w:rsidRDefault="00F81D76" w:rsidP="00F81D76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492F" w:rsidRPr="0022492F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22492F" w:rsidRPr="0022492F" w:rsidRDefault="0022492F" w:rsidP="00F81D76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2F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у учащихся творческих способностей.</w:t>
            </w:r>
          </w:p>
          <w:p w:rsidR="0022492F" w:rsidRPr="0022492F" w:rsidRDefault="0022492F" w:rsidP="00F81D76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2F">
              <w:rPr>
                <w:rFonts w:ascii="Times New Roman" w:hAnsi="Times New Roman" w:cs="Times New Roman"/>
                <w:sz w:val="24"/>
                <w:szCs w:val="24"/>
              </w:rPr>
              <w:t>3.Формировать у учащихся такие качества, как: долг, ответственность, честь, достоинство, личность.</w:t>
            </w:r>
          </w:p>
          <w:p w:rsidR="0022492F" w:rsidRPr="0022492F" w:rsidRDefault="0022492F" w:rsidP="00F81D76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2F">
              <w:rPr>
                <w:rFonts w:ascii="Times New Roman" w:hAnsi="Times New Roman" w:cs="Times New Roman"/>
                <w:sz w:val="24"/>
                <w:szCs w:val="24"/>
              </w:rPr>
              <w:t>4. Воспитывать любовь и уважение к традициям Отечества, школы, семьи.</w:t>
            </w:r>
          </w:p>
        </w:tc>
      </w:tr>
      <w:tr w:rsidR="0022492F" w:rsidRPr="0022492F" w:rsidTr="00F81D76">
        <w:trPr>
          <w:trHeight w:val="345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92F" w:rsidRPr="0022492F" w:rsidRDefault="0022492F" w:rsidP="002249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2F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1A" w:rsidRDefault="0064071A" w:rsidP="002249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747">
              <w:rPr>
                <w:rFonts w:ascii="Times New Roman" w:hAnsi="Times New Roman" w:cs="Times New Roman"/>
                <w:b/>
                <w:sz w:val="24"/>
              </w:rPr>
              <w:t xml:space="preserve">Цель:  </w:t>
            </w:r>
            <w:r w:rsidRPr="00A43747">
              <w:rPr>
                <w:rFonts w:ascii="Times New Roman" w:hAnsi="Times New Roman" w:cs="Times New Roman"/>
                <w:sz w:val="24"/>
              </w:rPr>
              <w:t>воспитание у подрастающего поколения экологически целесообразного поведения как показателя духовного развития личности; сохранение и укрепление здоровья учащихся, формирование потребности в здоровом образе жизни</w:t>
            </w:r>
          </w:p>
          <w:p w:rsidR="0022492F" w:rsidRPr="0022492F" w:rsidRDefault="0022492F" w:rsidP="002249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2F">
              <w:rPr>
                <w:rFonts w:ascii="Times New Roman" w:hAnsi="Times New Roman" w:cs="Times New Roman"/>
                <w:sz w:val="24"/>
                <w:szCs w:val="24"/>
              </w:rPr>
              <w:t>1. Изучение учащимися природы и истории родного края.</w:t>
            </w:r>
          </w:p>
          <w:p w:rsidR="0022492F" w:rsidRPr="0022492F" w:rsidRDefault="0022492F" w:rsidP="002249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2F">
              <w:rPr>
                <w:rFonts w:ascii="Times New Roman" w:hAnsi="Times New Roman" w:cs="Times New Roman"/>
                <w:sz w:val="24"/>
                <w:szCs w:val="24"/>
              </w:rPr>
              <w:t>2. Формировать правильное отношение к окружающей среде.</w:t>
            </w:r>
          </w:p>
        </w:tc>
      </w:tr>
      <w:tr w:rsidR="0022492F" w:rsidRPr="0022492F" w:rsidTr="0022492F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92F" w:rsidRPr="0022492F" w:rsidRDefault="0022492F" w:rsidP="002249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2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71A" w:rsidRDefault="0064071A" w:rsidP="002249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747">
              <w:rPr>
                <w:rFonts w:ascii="Times New Roman" w:hAnsi="Times New Roman" w:cs="Times New Roman"/>
                <w:b/>
                <w:sz w:val="24"/>
              </w:rPr>
              <w:t>Цель:</w:t>
            </w:r>
            <w:r w:rsidRPr="00A43747">
              <w:rPr>
                <w:rFonts w:ascii="Times New Roman" w:hAnsi="Times New Roman" w:cs="Times New Roman"/>
                <w:sz w:val="24"/>
              </w:rPr>
              <w:t xml:space="preserve"> создание условий для сохранения здоровья, физического развития, воспитание негативного отношения к вредным привычкам.</w:t>
            </w:r>
          </w:p>
          <w:p w:rsidR="0022492F" w:rsidRPr="0022492F" w:rsidRDefault="0022492F" w:rsidP="002249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2F">
              <w:rPr>
                <w:rFonts w:ascii="Times New Roman" w:hAnsi="Times New Roman" w:cs="Times New Roman"/>
                <w:sz w:val="24"/>
                <w:szCs w:val="24"/>
              </w:rPr>
              <w:t>1. Формировать у учащихся культуру сохранения и совершенствования собственного здоровья.</w:t>
            </w:r>
          </w:p>
          <w:p w:rsidR="0022492F" w:rsidRPr="0022492F" w:rsidRDefault="0022492F" w:rsidP="002249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2F">
              <w:rPr>
                <w:rFonts w:ascii="Times New Roman" w:hAnsi="Times New Roman" w:cs="Times New Roman"/>
                <w:sz w:val="24"/>
                <w:szCs w:val="24"/>
              </w:rPr>
              <w:t>2. Популяризация занятий физической культурой и спортом.</w:t>
            </w:r>
          </w:p>
          <w:p w:rsidR="0022492F" w:rsidRPr="0022492F" w:rsidRDefault="0022492F" w:rsidP="002249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2F">
              <w:rPr>
                <w:rFonts w:ascii="Times New Roman" w:hAnsi="Times New Roman" w:cs="Times New Roman"/>
                <w:sz w:val="24"/>
                <w:szCs w:val="24"/>
              </w:rPr>
              <w:t>3. Пропаганда здорового образа жизни.</w:t>
            </w:r>
          </w:p>
        </w:tc>
      </w:tr>
      <w:tr w:rsidR="0022492F" w:rsidRPr="0022492F" w:rsidTr="0022492F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92F" w:rsidRPr="0022492F" w:rsidRDefault="0022492F" w:rsidP="002249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92F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92F" w:rsidRPr="0064071A" w:rsidRDefault="0064071A" w:rsidP="002249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43747"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 w:rsidRPr="00A43747">
              <w:rPr>
                <w:rFonts w:ascii="Times New Roman" w:hAnsi="Times New Roman" w:cs="Times New Roman"/>
                <w:sz w:val="24"/>
              </w:rPr>
              <w:t>создание условий для развития творческой активности, ответственности за порученное дело  познавательного интереса.</w:t>
            </w:r>
          </w:p>
        </w:tc>
      </w:tr>
      <w:tr w:rsidR="0022492F" w:rsidRPr="0022492F" w:rsidTr="0022492F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92F" w:rsidRPr="0022492F" w:rsidRDefault="0022492F" w:rsidP="002249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92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22492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92F" w:rsidRPr="0064071A" w:rsidRDefault="0064071A" w:rsidP="002249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43747">
              <w:rPr>
                <w:rFonts w:ascii="Times New Roman" w:hAnsi="Times New Roman" w:cs="Times New Roman"/>
                <w:b/>
                <w:sz w:val="24"/>
              </w:rPr>
              <w:t>Цель:</w:t>
            </w:r>
            <w:r w:rsidRPr="00A43747">
              <w:rPr>
                <w:rFonts w:ascii="Times New Roman" w:hAnsi="Times New Roman" w:cs="Times New Roman"/>
                <w:sz w:val="24"/>
              </w:rPr>
              <w:t xml:space="preserve"> создание условий для развития познавательного интереса.</w:t>
            </w:r>
          </w:p>
        </w:tc>
      </w:tr>
    </w:tbl>
    <w:p w:rsidR="00F81D76" w:rsidRPr="00F81D76" w:rsidRDefault="00F81D76" w:rsidP="00F81D76">
      <w:pPr>
        <w:spacing w:line="276" w:lineRule="auto"/>
        <w:ind w:right="1842"/>
        <w:jc w:val="center"/>
        <w:rPr>
          <w:rFonts w:ascii="Times New Roman" w:hAnsi="Times New Roman" w:cs="Times New Roman"/>
          <w:b/>
          <w:sz w:val="36"/>
        </w:rPr>
      </w:pPr>
      <w:r w:rsidRPr="00F81D7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 xml:space="preserve">План воспитательной работы на 2020-2021 </w:t>
      </w:r>
      <w:proofErr w:type="spellStart"/>
      <w:proofErr w:type="gramStart"/>
      <w:r w:rsidRPr="00F81D7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гг</w:t>
      </w:r>
      <w:proofErr w:type="spellEnd"/>
      <w:proofErr w:type="gramEnd"/>
    </w:p>
    <w:p w:rsidR="000D16A0" w:rsidRPr="0064071A" w:rsidRDefault="000D16A0" w:rsidP="00786FFD">
      <w:pPr>
        <w:spacing w:line="276" w:lineRule="auto"/>
        <w:ind w:right="1842"/>
        <w:rPr>
          <w:rFonts w:ascii="Times New Roman" w:hAnsi="Times New Roman" w:cs="Times New Roman"/>
          <w:b/>
          <w:sz w:val="28"/>
        </w:rPr>
      </w:pPr>
      <w:r w:rsidRPr="0064071A">
        <w:rPr>
          <w:rFonts w:ascii="Times New Roman" w:hAnsi="Times New Roman" w:cs="Times New Roman"/>
          <w:b/>
          <w:sz w:val="28"/>
        </w:rPr>
        <w:t>СЕНТЯБРЬ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103"/>
        <w:gridCol w:w="1276"/>
        <w:gridCol w:w="2126"/>
      </w:tblGrid>
      <w:tr w:rsidR="000D16A0" w:rsidRPr="0064071A" w:rsidTr="000A45CF">
        <w:trPr>
          <w:trHeight w:val="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4071A">
              <w:rPr>
                <w:rFonts w:ascii="Times New Roman" w:hAnsi="Times New Roman" w:cs="Times New Roman"/>
                <w:b/>
                <w:sz w:val="28"/>
              </w:rPr>
              <w:t>Направление воспитательной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64071A" w:rsidRDefault="000D16A0" w:rsidP="000D16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071A">
              <w:rPr>
                <w:rFonts w:ascii="Times New Roman" w:hAnsi="Times New Roman" w:cs="Times New Roman"/>
                <w:b/>
                <w:sz w:val="28"/>
              </w:rPr>
              <w:t>Название мероприятия/класс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4071A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4071A">
              <w:rPr>
                <w:rFonts w:ascii="Times New Roman" w:hAnsi="Times New Roman" w:cs="Times New Roman"/>
                <w:b/>
                <w:sz w:val="28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64071A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0D16A0" w:rsidRPr="00DC1DF1" w:rsidTr="000A45CF">
        <w:trPr>
          <w:trHeight w:val="18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6A0" w:rsidRPr="0064071A" w:rsidRDefault="000D16A0" w:rsidP="000D16A0">
            <w:pPr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 xml:space="preserve">1. Торжественная линейка «День знаний». </w:t>
            </w:r>
            <w:r w:rsidRPr="0064071A">
              <w:rPr>
                <w:rFonts w:ascii="Times New Roman" w:hAnsi="Times New Roman" w:cs="Times New Roman"/>
                <w:b/>
                <w:sz w:val="24"/>
              </w:rPr>
              <w:t>1-11</w:t>
            </w:r>
          </w:p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 xml:space="preserve">2. Классный час  </w:t>
            </w:r>
            <w:r w:rsidRPr="0064071A">
              <w:rPr>
                <w:rFonts w:ascii="Times New Roman" w:hAnsi="Times New Roman" w:cs="Times New Roman"/>
                <w:bCs/>
                <w:sz w:val="24"/>
              </w:rPr>
              <w:t xml:space="preserve">День солидарности и борьбы с терроризмом. </w:t>
            </w:r>
            <w:r w:rsidRPr="0064071A">
              <w:rPr>
                <w:rFonts w:ascii="Times New Roman" w:hAnsi="Times New Roman" w:cs="Times New Roman"/>
                <w:b/>
                <w:sz w:val="24"/>
              </w:rPr>
              <w:t>1-11</w:t>
            </w:r>
          </w:p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3. Неделя Памяти (по отдельному плану).</w:t>
            </w:r>
            <w:r w:rsidRPr="0064071A">
              <w:rPr>
                <w:rFonts w:ascii="Times New Roman" w:hAnsi="Times New Roman" w:cs="Times New Roman"/>
                <w:b/>
                <w:sz w:val="24"/>
              </w:rPr>
              <w:t xml:space="preserve"> 1-11</w:t>
            </w:r>
          </w:p>
          <w:p w:rsidR="000D16A0" w:rsidRPr="0064071A" w:rsidRDefault="000D16A0" w:rsidP="000D16A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01.09</w:t>
            </w:r>
          </w:p>
          <w:p w:rsidR="000D16A0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03.09</w:t>
            </w:r>
          </w:p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(18.09 – 25.09)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A45CF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A45CF"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  <w:p w:rsidR="000D16A0" w:rsidRPr="000A45CF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A45CF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D16A0" w:rsidRPr="00DC1DF1" w:rsidTr="000A45CF">
        <w:trPr>
          <w:trHeight w:val="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Социальное направление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64071A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1. Акция «Чистая территория школы».</w:t>
            </w:r>
            <w:r w:rsidRPr="0064071A">
              <w:rPr>
                <w:rFonts w:ascii="Times New Roman" w:hAnsi="Times New Roman" w:cs="Times New Roman"/>
                <w:b/>
                <w:sz w:val="24"/>
              </w:rPr>
              <w:t xml:space="preserve"> 1-11</w:t>
            </w:r>
          </w:p>
          <w:p w:rsidR="000D16A0" w:rsidRPr="0064071A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2. Викторина «Загадки: наша флора и фауна».</w:t>
            </w:r>
            <w:r w:rsidRPr="0064071A">
              <w:rPr>
                <w:rFonts w:ascii="Times New Roman" w:hAnsi="Times New Roman" w:cs="Times New Roman"/>
                <w:b/>
                <w:sz w:val="24"/>
              </w:rPr>
              <w:t>5-7</w:t>
            </w:r>
          </w:p>
          <w:p w:rsidR="000D16A0" w:rsidRPr="0064071A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3. Конкурс поделок из природного материала.</w:t>
            </w:r>
          </w:p>
          <w:p w:rsidR="000D16A0" w:rsidRPr="0064071A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b/>
                <w:sz w:val="24"/>
              </w:rPr>
              <w:t>1-11</w:t>
            </w:r>
          </w:p>
          <w:p w:rsidR="000D16A0" w:rsidRPr="0064071A" w:rsidRDefault="000D16A0" w:rsidP="000A45C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4</w:t>
            </w:r>
            <w:r w:rsidRPr="0064071A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64071A">
              <w:rPr>
                <w:rFonts w:ascii="Times New Roman" w:hAnsi="Times New Roman" w:cs="Times New Roman"/>
                <w:bCs/>
                <w:sz w:val="24"/>
              </w:rPr>
              <w:t>Международный день мира.</w:t>
            </w:r>
            <w:r w:rsidRPr="0064071A">
              <w:rPr>
                <w:rFonts w:ascii="Times New Roman" w:hAnsi="Times New Roman" w:cs="Times New Roman"/>
                <w:b/>
                <w:sz w:val="24"/>
              </w:rPr>
              <w:t xml:space="preserve"> 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64071A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09.09</w:t>
            </w:r>
          </w:p>
          <w:p w:rsidR="000D16A0" w:rsidRPr="0064071A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12.09</w:t>
            </w:r>
          </w:p>
          <w:p w:rsidR="000A45CF" w:rsidRDefault="000A45CF" w:rsidP="000A45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D16A0" w:rsidRPr="0064071A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12.09-17.09</w:t>
            </w:r>
          </w:p>
          <w:p w:rsidR="000D16A0" w:rsidRPr="0064071A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21.09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A45CF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A45CF">
              <w:rPr>
                <w:rFonts w:ascii="Times New Roman" w:hAnsi="Times New Roman" w:cs="Times New Roman"/>
                <w:sz w:val="24"/>
              </w:rPr>
              <w:t>Педагог-организатор.,</w:t>
            </w:r>
          </w:p>
          <w:p w:rsidR="000D16A0" w:rsidRPr="000A45CF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A45CF">
              <w:rPr>
                <w:rFonts w:ascii="Times New Roman" w:hAnsi="Times New Roman" w:cs="Times New Roman"/>
                <w:sz w:val="24"/>
              </w:rPr>
              <w:t>учитель биологии,</w:t>
            </w:r>
          </w:p>
          <w:p w:rsidR="000D16A0" w:rsidRPr="000A45CF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A45CF">
              <w:rPr>
                <w:rFonts w:ascii="Times New Roman" w:hAnsi="Times New Roman" w:cs="Times New Roman"/>
                <w:sz w:val="24"/>
              </w:rPr>
              <w:t>РДШ</w:t>
            </w:r>
          </w:p>
        </w:tc>
      </w:tr>
      <w:tr w:rsidR="000D16A0" w:rsidRPr="00DC1DF1" w:rsidTr="000A45CF">
        <w:trPr>
          <w:trHeight w:val="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Спортивно-оздоровительное направление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64071A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1. «Бегом от наркотиков» (общешкольный кросс).</w:t>
            </w:r>
            <w:r w:rsidRPr="0064071A">
              <w:rPr>
                <w:rFonts w:ascii="Times New Roman" w:hAnsi="Times New Roman" w:cs="Times New Roman"/>
                <w:b/>
                <w:sz w:val="24"/>
              </w:rPr>
              <w:t xml:space="preserve"> 1-11</w:t>
            </w:r>
          </w:p>
          <w:p w:rsidR="000D16A0" w:rsidRPr="0064071A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2. Неделя безопасности.</w:t>
            </w:r>
            <w:r w:rsidRPr="0064071A">
              <w:rPr>
                <w:rFonts w:ascii="Times New Roman" w:hAnsi="Times New Roman" w:cs="Times New Roman"/>
                <w:b/>
                <w:sz w:val="24"/>
              </w:rPr>
              <w:t xml:space="preserve"> 1-11</w:t>
            </w:r>
          </w:p>
          <w:p w:rsidR="000D16A0" w:rsidRPr="0064071A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 xml:space="preserve">3. Урок ОБЖ </w:t>
            </w:r>
            <w:r w:rsidRPr="0064071A">
              <w:rPr>
                <w:rFonts w:ascii="Times New Roman" w:hAnsi="Times New Roman" w:cs="Times New Roman"/>
                <w:b/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64071A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27.09</w:t>
            </w:r>
          </w:p>
          <w:p w:rsidR="000A45CF" w:rsidRDefault="000A45CF" w:rsidP="000A45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D16A0" w:rsidRPr="0064071A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02.09. – 04.09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A45CF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A45CF">
              <w:rPr>
                <w:rFonts w:ascii="Times New Roman" w:hAnsi="Times New Roman" w:cs="Times New Roman"/>
                <w:sz w:val="24"/>
              </w:rPr>
              <w:t>Учитель физической культуры</w:t>
            </w:r>
          </w:p>
        </w:tc>
      </w:tr>
      <w:tr w:rsidR="000D16A0" w:rsidRPr="00DC1DF1" w:rsidTr="000A45CF">
        <w:trPr>
          <w:trHeight w:val="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Общекультурное направление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1.День Знаний.</w:t>
            </w:r>
            <w:r w:rsidRPr="0064071A">
              <w:rPr>
                <w:rFonts w:ascii="Times New Roman" w:hAnsi="Times New Roman" w:cs="Times New Roman"/>
                <w:b/>
                <w:sz w:val="24"/>
              </w:rPr>
              <w:t xml:space="preserve"> 1-11</w:t>
            </w:r>
          </w:p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2. Месячник безопасности пешеходов.</w:t>
            </w:r>
            <w:r w:rsidRPr="0064071A">
              <w:rPr>
                <w:rFonts w:ascii="Times New Roman" w:hAnsi="Times New Roman" w:cs="Times New Roman"/>
                <w:b/>
                <w:sz w:val="24"/>
              </w:rPr>
              <w:t xml:space="preserve"> 1-11</w:t>
            </w:r>
          </w:p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3. Месячник гражданской обороны.</w:t>
            </w:r>
            <w:r w:rsidRPr="0064071A">
              <w:rPr>
                <w:rFonts w:ascii="Times New Roman" w:hAnsi="Times New Roman" w:cs="Times New Roman"/>
                <w:b/>
                <w:sz w:val="24"/>
              </w:rPr>
              <w:t xml:space="preserve"> 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01.09</w:t>
            </w:r>
          </w:p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A45CF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A45CF"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0D16A0" w:rsidRPr="00DC1DF1" w:rsidTr="000A45CF">
        <w:trPr>
          <w:trHeight w:val="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4071A">
              <w:rPr>
                <w:rFonts w:ascii="Times New Roman" w:hAnsi="Times New Roman" w:cs="Times New Roman"/>
                <w:sz w:val="24"/>
              </w:rPr>
              <w:t>Общеинтеллектуальное</w:t>
            </w:r>
            <w:proofErr w:type="spellEnd"/>
            <w:r w:rsidRPr="0064071A">
              <w:rPr>
                <w:rFonts w:ascii="Times New Roman" w:hAnsi="Times New Roman" w:cs="Times New Roman"/>
                <w:sz w:val="24"/>
              </w:rPr>
              <w:t xml:space="preserve"> направление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64071A" w:rsidRDefault="000D16A0" w:rsidP="000D16A0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64071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1.75 лет со дня окончания  Второй мировой войны.</w:t>
            </w:r>
          </w:p>
          <w:p w:rsidR="000D16A0" w:rsidRPr="0064071A" w:rsidRDefault="000D16A0" w:rsidP="000D16A0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64071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2.230 лет победы русской эскадры под командованием Ф. Ф. Ушакова над турецкой эскадрой у мыса </w:t>
            </w:r>
            <w:proofErr w:type="spellStart"/>
            <w:r w:rsidRPr="0064071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Тендра</w:t>
            </w:r>
            <w:proofErr w:type="spellEnd"/>
            <w:r w:rsidRPr="0064071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 в 1790 г</w:t>
            </w:r>
            <w:r w:rsidRPr="0064071A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.</w:t>
            </w:r>
            <w:r w:rsidRPr="0064071A">
              <w:rPr>
                <w:rStyle w:val="a5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  <w:r w:rsidRPr="0064071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День воинской славы России.</w:t>
            </w:r>
          </w:p>
          <w:p w:rsidR="000D16A0" w:rsidRPr="0064071A" w:rsidRDefault="000D16A0" w:rsidP="000D16A0">
            <w:pPr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3.</w:t>
            </w:r>
            <w:r w:rsidRPr="0064071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64071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150 лет со дня рождения  русского писателя А.И. Куприна (1870 -1938).</w:t>
            </w:r>
          </w:p>
          <w:p w:rsidR="000D16A0" w:rsidRPr="0064071A" w:rsidRDefault="000D16A0" w:rsidP="000D16A0">
            <w:pPr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4.</w:t>
            </w:r>
            <w:r w:rsidRPr="0064071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64071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120 лет со дня рождения языковеда, лексикографа  С.И. Ожегова (1900-1964).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02.09</w:t>
            </w:r>
          </w:p>
          <w:p w:rsidR="000A45CF" w:rsidRDefault="000A45CF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11.09</w:t>
            </w:r>
          </w:p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07.09</w:t>
            </w:r>
          </w:p>
          <w:p w:rsidR="000D16A0" w:rsidRPr="0064071A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4071A">
              <w:rPr>
                <w:rFonts w:ascii="Times New Roman" w:hAnsi="Times New Roman" w:cs="Times New Roman"/>
                <w:sz w:val="24"/>
              </w:rPr>
              <w:t>24.09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A45CF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A45CF">
              <w:rPr>
                <w:rFonts w:ascii="Times New Roman" w:hAnsi="Times New Roman" w:cs="Times New Roman"/>
                <w:sz w:val="24"/>
              </w:rPr>
              <w:t>учитель истории,</w:t>
            </w:r>
          </w:p>
          <w:p w:rsidR="000D16A0" w:rsidRPr="000A45CF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A45CF">
              <w:rPr>
                <w:rFonts w:ascii="Times New Roman" w:hAnsi="Times New Roman" w:cs="Times New Roman"/>
                <w:sz w:val="24"/>
              </w:rPr>
              <w:t>учитель литературы</w:t>
            </w:r>
          </w:p>
        </w:tc>
      </w:tr>
    </w:tbl>
    <w:p w:rsidR="000D16A0" w:rsidRDefault="000D16A0" w:rsidP="000D16A0">
      <w:pPr>
        <w:spacing w:line="276" w:lineRule="auto"/>
        <w:rPr>
          <w:b/>
        </w:rPr>
      </w:pPr>
    </w:p>
    <w:p w:rsidR="000D16A0" w:rsidRDefault="000D16A0" w:rsidP="000D16A0">
      <w:pPr>
        <w:spacing w:line="276" w:lineRule="auto"/>
        <w:rPr>
          <w:b/>
        </w:rPr>
      </w:pPr>
    </w:p>
    <w:p w:rsidR="000D16A0" w:rsidRPr="000D6543" w:rsidRDefault="000D16A0" w:rsidP="000D16A0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D6543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НЕДЕЛЯ ПАМЯТИ, ПОСВЯЩЕННАЯ 75-ЛЕТИЮ ПОБЕДЫ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686"/>
      </w:tblGrid>
      <w:tr w:rsidR="000D16A0" w:rsidTr="000D16A0">
        <w:tc>
          <w:tcPr>
            <w:tcW w:w="959" w:type="dxa"/>
          </w:tcPr>
          <w:p w:rsidR="000D16A0" w:rsidRPr="000D6543" w:rsidRDefault="000D16A0" w:rsidP="000D1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5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D16A0" w:rsidRPr="000D6543" w:rsidRDefault="000D16A0" w:rsidP="000D1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D65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D654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0D16A0" w:rsidRPr="000D6543" w:rsidRDefault="000D16A0" w:rsidP="000D1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5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6" w:type="dxa"/>
          </w:tcPr>
          <w:p w:rsidR="000D16A0" w:rsidRPr="000D6543" w:rsidRDefault="000D6543" w:rsidP="000D1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место, проведения</w:t>
            </w:r>
          </w:p>
        </w:tc>
      </w:tr>
      <w:tr w:rsidR="000D16A0" w:rsidTr="000D16A0">
        <w:tc>
          <w:tcPr>
            <w:tcW w:w="959" w:type="dxa"/>
          </w:tcPr>
          <w:p w:rsidR="000D16A0" w:rsidRPr="000D6543" w:rsidRDefault="000D16A0" w:rsidP="000D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0D16A0" w:rsidRPr="000D6543" w:rsidRDefault="000D16A0" w:rsidP="000D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Уборка воинских захоронений.</w:t>
            </w:r>
          </w:p>
          <w:p w:rsidR="000D16A0" w:rsidRPr="000D6543" w:rsidRDefault="000D16A0" w:rsidP="000D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(Волонтеры)</w:t>
            </w:r>
          </w:p>
        </w:tc>
        <w:tc>
          <w:tcPr>
            <w:tcW w:w="3686" w:type="dxa"/>
          </w:tcPr>
          <w:p w:rsidR="000D16A0" w:rsidRDefault="000D16A0" w:rsidP="000D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0D16A0" w:rsidRPr="000D6543" w:rsidRDefault="000D6543" w:rsidP="000D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(кладбище)</w:t>
            </w:r>
          </w:p>
        </w:tc>
      </w:tr>
      <w:tr w:rsidR="000D16A0" w:rsidTr="000D16A0">
        <w:tc>
          <w:tcPr>
            <w:tcW w:w="959" w:type="dxa"/>
          </w:tcPr>
          <w:p w:rsidR="000D16A0" w:rsidRPr="000D6543" w:rsidRDefault="000D16A0" w:rsidP="000D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0D16A0" w:rsidRPr="000D6543" w:rsidRDefault="000D16A0" w:rsidP="000D16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0D16A0" w:rsidRPr="000D6543" w:rsidRDefault="000D16A0" w:rsidP="000D6543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«Рисуют мальчики и девочки Победу!</w:t>
            </w:r>
            <w:r w:rsidRPr="000D6543">
              <w:rPr>
                <w:rStyle w:val="c0"/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».</w:t>
            </w:r>
          </w:p>
        </w:tc>
        <w:tc>
          <w:tcPr>
            <w:tcW w:w="3686" w:type="dxa"/>
          </w:tcPr>
          <w:p w:rsidR="000D16A0" w:rsidRDefault="000D16A0" w:rsidP="000D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18.09. – 25.09</w:t>
            </w:r>
          </w:p>
          <w:p w:rsidR="000D6543" w:rsidRPr="000D6543" w:rsidRDefault="000D6543" w:rsidP="000D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(школа)</w:t>
            </w:r>
          </w:p>
        </w:tc>
      </w:tr>
      <w:tr w:rsidR="000D16A0" w:rsidTr="000D16A0">
        <w:tc>
          <w:tcPr>
            <w:tcW w:w="959" w:type="dxa"/>
          </w:tcPr>
          <w:p w:rsidR="000D16A0" w:rsidRPr="000D6543" w:rsidRDefault="000D16A0" w:rsidP="000D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0D16A0" w:rsidRPr="000D6543" w:rsidRDefault="000D16A0" w:rsidP="000D16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викторина </w:t>
            </w:r>
          </w:p>
          <w:p w:rsidR="000D16A0" w:rsidRPr="000D6543" w:rsidRDefault="00CE3CED" w:rsidP="000D16A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" w:history="1">
              <w:r w:rsidR="000D16A0" w:rsidRPr="000D6543">
                <w:rPr>
                  <w:rStyle w:val="a6"/>
                  <w:rFonts w:ascii="Times New Roman" w:hAnsi="Times New Roman" w:cs="Times New Roman"/>
                  <w:bCs/>
                  <w:i/>
                  <w:color w:val="0070C0"/>
                  <w:sz w:val="24"/>
                  <w:szCs w:val="24"/>
                  <w:u w:val="none"/>
                </w:rPr>
                <w:t>«Земля веками лечит раны»</w:t>
              </w:r>
            </w:hyperlink>
            <w:r w:rsidR="000D16A0" w:rsidRPr="000D654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D16A0" w:rsidRDefault="000D16A0" w:rsidP="000D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0D6543" w:rsidRPr="000D6543" w:rsidRDefault="000D6543" w:rsidP="000D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(школа)</w:t>
            </w:r>
          </w:p>
        </w:tc>
      </w:tr>
      <w:tr w:rsidR="000D16A0" w:rsidTr="000D16A0">
        <w:tc>
          <w:tcPr>
            <w:tcW w:w="959" w:type="dxa"/>
          </w:tcPr>
          <w:p w:rsidR="000D16A0" w:rsidRPr="000D6543" w:rsidRDefault="000D16A0" w:rsidP="000D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0D16A0" w:rsidRPr="000D6543" w:rsidRDefault="000D16A0" w:rsidP="000D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0D16A0" w:rsidRPr="000D6543" w:rsidRDefault="000D16A0" w:rsidP="000D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«Строки, опаленные войной».</w:t>
            </w:r>
          </w:p>
        </w:tc>
        <w:tc>
          <w:tcPr>
            <w:tcW w:w="3686" w:type="dxa"/>
          </w:tcPr>
          <w:p w:rsidR="000D16A0" w:rsidRDefault="000D16A0" w:rsidP="000D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18.09. – 25.09</w:t>
            </w:r>
          </w:p>
          <w:p w:rsidR="000D6543" w:rsidRPr="000D6543" w:rsidRDefault="000D6543" w:rsidP="000D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(библиотека 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Космынино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D16A0" w:rsidRPr="00DC1DF1" w:rsidRDefault="000D16A0" w:rsidP="00A43747">
      <w:pPr>
        <w:spacing w:line="276" w:lineRule="auto"/>
        <w:rPr>
          <w:b/>
        </w:rPr>
      </w:pPr>
    </w:p>
    <w:p w:rsidR="000D16A0" w:rsidRPr="000D6543" w:rsidRDefault="000D16A0" w:rsidP="000D16A0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0D6543">
        <w:rPr>
          <w:rFonts w:ascii="Times New Roman" w:hAnsi="Times New Roman" w:cs="Times New Roman"/>
          <w:b/>
          <w:sz w:val="28"/>
        </w:rPr>
        <w:t>ОКТЯБРЬ</w:t>
      </w: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4678"/>
        <w:gridCol w:w="1559"/>
        <w:gridCol w:w="1843"/>
      </w:tblGrid>
      <w:tr w:rsidR="000D16A0" w:rsidRPr="000D6543" w:rsidTr="000D16A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D6543">
              <w:rPr>
                <w:rFonts w:ascii="Times New Roman" w:hAnsi="Times New Roman" w:cs="Times New Roman"/>
                <w:b/>
                <w:sz w:val="28"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D6543"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D6543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D6543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0D16A0" w:rsidRPr="00DC1DF1" w:rsidTr="000D16A0">
        <w:trPr>
          <w:trHeight w:val="1199"/>
        </w:trPr>
        <w:tc>
          <w:tcPr>
            <w:tcW w:w="2694" w:type="dxa"/>
            <w:tcBorders>
              <w:lef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6A0" w:rsidRPr="000D6543" w:rsidRDefault="000D16A0" w:rsidP="000D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1.Урок нравственности «Всемирный день пожилых людей».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2.Участие в акции ко дню пожилых людей «Подари улыбку».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 Луч</w:t>
            </w:r>
          </w:p>
        </w:tc>
      </w:tr>
      <w:tr w:rsidR="000D16A0" w:rsidRPr="00DC1DF1" w:rsidTr="000D16A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65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65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Всемирный день защиты животных.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2. Конкурс рисунков «Здравствуй, Осень Золотая».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3.День интернета.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16.10-23.10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</w:tc>
      </w:tr>
      <w:tr w:rsidR="000D16A0" w:rsidRPr="00DC1DF1" w:rsidTr="000D16A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 День здоровья. «Норма ГТО – норма жизни».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  <w:p w:rsidR="000D16A0" w:rsidRPr="000D6543" w:rsidRDefault="000D16A0" w:rsidP="000A4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2. День гражданской обороны.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0D16A0" w:rsidRPr="00DC1DF1" w:rsidTr="000D16A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1.День учителя «Нет выше звания -  Учитель». 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0D16A0" w:rsidRPr="000D6543" w:rsidRDefault="000D16A0" w:rsidP="000D16A0">
            <w:pPr>
              <w:tabs>
                <w:tab w:val="center" w:pos="3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2. День Учителя (праздничная программа). 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3. Рейд «Живи, книга».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D65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Фольклорный праздник «Осенний бал».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16A0" w:rsidRPr="00DC1DF1" w:rsidTr="000D16A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A45CF" w:rsidP="000D16A0">
            <w:pPr>
              <w:pStyle w:val="ae"/>
              <w:numPr>
                <w:ilvl w:val="1"/>
                <w:numId w:val="25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</w:t>
            </w:r>
            <w:r w:rsidR="000D16A0" w:rsidRPr="000D6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 со дня рождения С. Есенина </w:t>
            </w:r>
          </w:p>
          <w:p w:rsidR="000D16A0" w:rsidRPr="000D6543" w:rsidRDefault="000D16A0" w:rsidP="000D16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(1895-1925).</w:t>
            </w:r>
          </w:p>
          <w:p w:rsidR="000D16A0" w:rsidRPr="000D6543" w:rsidRDefault="000D16A0" w:rsidP="000D16A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2.150 лет со дня рождения русского писателя И.А. Бунина (1850-1953).</w:t>
            </w:r>
          </w:p>
          <w:p w:rsidR="000D16A0" w:rsidRPr="000D6543" w:rsidRDefault="000D16A0" w:rsidP="000D16A0">
            <w:pPr>
              <w:tabs>
                <w:tab w:val="center" w:pos="3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2. Школьные олимпиады.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Педагог-организатор </w:t>
            </w:r>
            <w:r w:rsidRPr="000D6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- предметники</w:t>
            </w:r>
          </w:p>
        </w:tc>
      </w:tr>
    </w:tbl>
    <w:p w:rsidR="000D16A0" w:rsidRPr="000D6543" w:rsidRDefault="000D16A0" w:rsidP="000D16A0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0D6543">
        <w:rPr>
          <w:rFonts w:ascii="Times New Roman" w:hAnsi="Times New Roman" w:cs="Times New Roman"/>
          <w:b/>
          <w:sz w:val="28"/>
        </w:rPr>
        <w:lastRenderedPageBreak/>
        <w:t>НОЯБРЬ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678"/>
        <w:gridCol w:w="1701"/>
        <w:gridCol w:w="1842"/>
      </w:tblGrid>
      <w:tr w:rsidR="000D16A0" w:rsidRPr="000D6543" w:rsidTr="000D16A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D6543">
              <w:rPr>
                <w:rFonts w:ascii="Times New Roman" w:hAnsi="Times New Roman" w:cs="Times New Roman"/>
                <w:b/>
                <w:sz w:val="28"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D6543"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D6543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D6543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0D16A0" w:rsidRPr="000D6543" w:rsidTr="000D16A0">
        <w:trPr>
          <w:trHeight w:val="19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tabs>
                <w:tab w:val="left" w:pos="95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Информационные часы.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D65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Сбор материала к оформлению проекта «Наши известные земляки».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5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 Международный день толерантности.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4. День доброты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0A45CF" w:rsidRDefault="000A45CF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0A45CF" w:rsidRDefault="000A45CF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истории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A0" w:rsidRPr="000D6543" w:rsidTr="000D16A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 Акция «Зеленая рапсодия»</w:t>
            </w:r>
            <w:proofErr w:type="gramStart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озеленение школы)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D16A0" w:rsidRPr="000D6543" w:rsidTr="000D16A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1.День здоровья. «Здоровые дети в здоровой семье».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6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отказа от курения.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0D16A0" w:rsidRPr="000D6543" w:rsidTr="000D16A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65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Фольклорный праздник «Осенний бал».</w:t>
            </w:r>
            <w:r w:rsidRPr="000D65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2.Литературно-музыкальная композиция ко Дню матери.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  <w:p w:rsidR="000A45CF" w:rsidRDefault="000A45CF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16A0" w:rsidRPr="000D6543" w:rsidTr="000D16A0">
        <w:trPr>
          <w:trHeight w:val="19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1.290 лет со дня рождения А.В. Суворова, русского полководца (1730-1800).</w:t>
            </w:r>
          </w:p>
          <w:p w:rsidR="000D16A0" w:rsidRPr="000D6543" w:rsidRDefault="000D16A0" w:rsidP="000D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2.140 лет со дня рождения русского поэта А.А. Блока (1880-1921).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D65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правовой помощи детям.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ДК </w:t>
            </w:r>
            <w:proofErr w:type="spellStart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Космынино</w:t>
            </w:r>
            <w:proofErr w:type="spellEnd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6A0" w:rsidRPr="000D6543" w:rsidRDefault="000D16A0" w:rsidP="00A43747">
      <w:pPr>
        <w:spacing w:line="276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0D16A0" w:rsidRPr="000D6543" w:rsidRDefault="000D16A0" w:rsidP="000D16A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6543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20"/>
        <w:gridCol w:w="4110"/>
        <w:gridCol w:w="1701"/>
        <w:gridCol w:w="1984"/>
      </w:tblGrid>
      <w:tr w:rsidR="000D16A0" w:rsidRPr="000D6543" w:rsidTr="000D16A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D16A0" w:rsidRPr="000D6543" w:rsidTr="000D16A0">
        <w:trPr>
          <w:trHeight w:val="20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 День Неизвестного солдата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5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 Всероссийская акция «Час кода».</w:t>
            </w:r>
            <w:r w:rsidRPr="000D65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8-11</w:t>
            </w:r>
          </w:p>
          <w:p w:rsidR="000D16A0" w:rsidRPr="000D6543" w:rsidRDefault="000D16A0" w:rsidP="000D16A0">
            <w:pPr>
              <w:spacing w:line="276" w:lineRule="auto"/>
              <w:ind w:right="173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День Героев Отечества.</w:t>
            </w:r>
          </w:p>
          <w:p w:rsidR="000D16A0" w:rsidRPr="000D6543" w:rsidRDefault="000D16A0" w:rsidP="000D16A0">
            <w:pPr>
              <w:spacing w:line="276" w:lineRule="auto"/>
              <w:ind w:right="17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0D6543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конституции РФ.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  <w:p w:rsidR="000D16A0" w:rsidRPr="000D6543" w:rsidRDefault="000D16A0" w:rsidP="000D16A0">
            <w:pPr>
              <w:spacing w:line="276" w:lineRule="auto"/>
              <w:ind w:right="17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Уроки добра 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03.12-10.12</w:t>
            </w:r>
          </w:p>
          <w:p w:rsidR="000A45CF" w:rsidRDefault="000A45CF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Педагог-организатор, учитель информатики,</w:t>
            </w:r>
          </w:p>
          <w:p w:rsidR="000D16A0" w:rsidRPr="000D6543" w:rsidRDefault="000D16A0" w:rsidP="000D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0D16A0" w:rsidRPr="000D6543" w:rsidTr="000D16A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1.Операция «Помоги пернатому другу».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  <w:p w:rsidR="000D16A0" w:rsidRPr="000D6543" w:rsidRDefault="000D16A0" w:rsidP="000D1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2.Всемирный день борьбы со СПИДом.</w:t>
            </w:r>
          </w:p>
          <w:p w:rsidR="000D16A0" w:rsidRPr="000D6543" w:rsidRDefault="000A45CF" w:rsidP="000D1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Д</w:t>
            </w:r>
            <w:r w:rsidR="000D16A0" w:rsidRPr="000D6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ень волонтера</w:t>
            </w:r>
            <w:r w:rsidR="000D16A0"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D16A0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0A45CF" w:rsidRPr="000D6543" w:rsidRDefault="000A45CF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учитель биологии,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ДО «Луч»</w:t>
            </w:r>
          </w:p>
        </w:tc>
      </w:tr>
      <w:tr w:rsidR="000D16A0" w:rsidRPr="000D6543" w:rsidTr="000D16A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 «Весёлые старты».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</w:tc>
      </w:tr>
      <w:tr w:rsidR="000D16A0" w:rsidRPr="000D6543" w:rsidTr="000D16A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1.Подготовка к новогоднему празднику.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2.Новогодний праздник «Новогодняя сказка».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17.12-25.12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D16A0" w:rsidRPr="000D6543" w:rsidTr="000D16A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rPr>
                <w:rFonts w:ascii="Times New Roman" w:hAnsi="Times New Roman" w:cs="Times New Roman"/>
                <w:i/>
                <w:iCs/>
                <w:color w:val="292929"/>
                <w:sz w:val="24"/>
                <w:szCs w:val="24"/>
                <w:shd w:val="clear" w:color="auto" w:fill="FFFFFF"/>
              </w:rPr>
            </w:pPr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1.230 лет со дня взятия турецкой крепости Измаил русскими войсками под командованием А. В. Суворова в 1790 г.  День воинской славы России</w:t>
            </w:r>
            <w:r w:rsidRPr="000D6543">
              <w:rPr>
                <w:rFonts w:ascii="Times New Roman" w:hAnsi="Times New Roman" w:cs="Times New Roman"/>
                <w:i/>
                <w:iCs/>
                <w:color w:val="292929"/>
                <w:sz w:val="24"/>
                <w:szCs w:val="24"/>
                <w:shd w:val="clear" w:color="auto" w:fill="FFFFFF"/>
              </w:rPr>
              <w:t>.</w:t>
            </w:r>
          </w:p>
          <w:p w:rsidR="000D16A0" w:rsidRPr="000D6543" w:rsidRDefault="000D16A0" w:rsidP="000D16A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2.200 лет со дня рождения русского поэта А.А. Фета (1820-1892).</w:t>
            </w:r>
          </w:p>
          <w:p w:rsidR="000D16A0" w:rsidRPr="000D6543" w:rsidRDefault="000D16A0" w:rsidP="000D16A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5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250 лет со дня рождения немецкого композитора  Людвига </w:t>
            </w:r>
            <w:proofErr w:type="spellStart"/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</w:t>
            </w:r>
            <w:proofErr w:type="spellEnd"/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Бетховена  (1770–1827).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библиотекарь ДК </w:t>
            </w:r>
            <w:proofErr w:type="spellStart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Космынино</w:t>
            </w:r>
            <w:proofErr w:type="spellEnd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</w:tr>
    </w:tbl>
    <w:p w:rsidR="000D16A0" w:rsidRPr="000D6543" w:rsidRDefault="000D16A0" w:rsidP="000D16A0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D16A0" w:rsidRPr="000D6543" w:rsidRDefault="000D16A0" w:rsidP="000D16A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6543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60"/>
        <w:gridCol w:w="4327"/>
        <w:gridCol w:w="1701"/>
        <w:gridCol w:w="1984"/>
      </w:tblGrid>
      <w:tr w:rsidR="000D16A0" w:rsidRPr="000D6543" w:rsidTr="000D16A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D16A0" w:rsidRPr="000D6543" w:rsidTr="000D16A0">
        <w:trPr>
          <w:trHeight w:val="209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D65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Международный день памяти жертв Холокоста. Кл часы </w:t>
            </w:r>
            <w:r w:rsidRPr="000D65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День воинской славы России - День снятия блокады города Ленинграда (1944г.) (Просмотр видеоролика).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Акция «Рождество вместе»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0D16A0" w:rsidRPr="000D6543" w:rsidRDefault="000D16A0" w:rsidP="000D1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истории</w:t>
            </w:r>
          </w:p>
          <w:p w:rsidR="000D16A0" w:rsidRPr="000D6543" w:rsidRDefault="000D16A0" w:rsidP="000D1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A0" w:rsidRPr="000D6543" w:rsidTr="000D16A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6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6543">
              <w:rPr>
                <w:rFonts w:ascii="Times New Roman" w:hAnsi="Times New Roman" w:cs="Times New Roman"/>
                <w:bCs/>
                <w:sz w:val="24"/>
                <w:szCs w:val="24"/>
              </w:rPr>
              <w:t>День заповедников и национальных парков.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2.Акция «Кормушка».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D16A0" w:rsidRPr="000D6543" w:rsidTr="000D16A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«Зимние </w:t>
            </w:r>
            <w:proofErr w:type="spellStart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покатушки</w:t>
            </w:r>
            <w:proofErr w:type="spellEnd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» 1-11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«Олимпийцы среди нас» (зимние эстафеты).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Конкурс снежных фигур « В гостях у Снежной Королевы».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физкультуры </w:t>
            </w:r>
          </w:p>
        </w:tc>
      </w:tr>
      <w:tr w:rsidR="000D16A0" w:rsidRPr="000D6543" w:rsidTr="000D16A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 Беседа о славянской письменности.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2.Классный час «Рождество – праздник семейный».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0A45CF" w:rsidRDefault="000A45CF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0D16A0" w:rsidRPr="000D6543" w:rsidTr="000D16A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1.Калейдоскоп народных праздников (викторина).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ДК </w:t>
            </w:r>
            <w:proofErr w:type="spellStart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Космынино</w:t>
            </w:r>
            <w:proofErr w:type="spellEnd"/>
          </w:p>
        </w:tc>
      </w:tr>
    </w:tbl>
    <w:p w:rsidR="000D16A0" w:rsidRPr="000D6543" w:rsidRDefault="000D16A0" w:rsidP="000D16A0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D16A0" w:rsidRPr="000D6543" w:rsidRDefault="000D16A0" w:rsidP="000D16A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6543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992"/>
        <w:gridCol w:w="4395"/>
        <w:gridCol w:w="1701"/>
        <w:gridCol w:w="1984"/>
      </w:tblGrid>
      <w:tr w:rsidR="000D16A0" w:rsidRPr="000D6543" w:rsidTr="000D16A0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D16A0" w:rsidRPr="000D6543" w:rsidTr="000D16A0">
        <w:trPr>
          <w:trHeight w:val="382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6A0" w:rsidRPr="000D6543" w:rsidRDefault="000D16A0" w:rsidP="000D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 День разгрома советскими войсками немецко-фашистских вой</w:t>
            </w:r>
            <w:proofErr w:type="gramStart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алинградской битве (1943 год).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2. Классный час «В память о юных героях».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3.Поздравление ветеранов и тружеников тыла на дому.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4. Международный День Родного языка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5. Посещение историко-краеведческого музея 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6. День памяти о россиянах, исполнявших служебный долг за пределами Отечества.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  <w:p w:rsidR="000D16A0" w:rsidRPr="000D6543" w:rsidRDefault="000D16A0" w:rsidP="000A4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7.Выставка-конкурс рисунков «Почтим подвиг героев в веках».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20.02-22.02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08.02- 20.02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искусства, учитель истории</w:t>
            </w:r>
          </w:p>
        </w:tc>
      </w:tr>
      <w:tr w:rsidR="000D16A0" w:rsidRPr="000D6543" w:rsidTr="000D16A0">
        <w:trPr>
          <w:trHeight w:val="87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Cs/>
                <w:sz w:val="24"/>
                <w:szCs w:val="24"/>
              </w:rPr>
              <w:t>1. Всемирный день водно-болотных угодий.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543">
              <w:rPr>
                <w:rFonts w:ascii="Times New Roman" w:hAnsi="Times New Roman" w:cs="Times New Roman"/>
                <w:bCs/>
                <w:sz w:val="24"/>
                <w:szCs w:val="24"/>
              </w:rPr>
              <w:t>2.День защиты морских млекопитающих.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Школьный этап эколого-краеведческой конференции «Тропинками родного края».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0A45CF" w:rsidRDefault="000A45CF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D16A0" w:rsidRPr="000D6543" w:rsidTr="000D16A0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 День здоровья «Здоровая нация в твоих руках».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2. Хорошо с горы катиться (конкурсы, игры на свежем воздухе).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Учитель  физкультуры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A0" w:rsidRPr="000D6543" w:rsidTr="000D16A0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1.Конкурсная программа к 23 февраля.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16A0" w:rsidRPr="000D6543" w:rsidRDefault="000D16A0" w:rsidP="000D1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Педагог-организатор., классные руководители</w:t>
            </w:r>
          </w:p>
        </w:tc>
      </w:tr>
      <w:tr w:rsidR="000D16A0" w:rsidRPr="000D6543" w:rsidTr="000D16A0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6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Эколого-познавательная игра «Лесные великаны».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1-4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2. День родного языка.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115 лет со дня рождения детской русской писательницы А.Л. </w:t>
            </w:r>
            <w:proofErr w:type="spellStart"/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(1906-1981).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Учитель биологии,</w:t>
            </w:r>
          </w:p>
          <w:p w:rsidR="000D16A0" w:rsidRPr="000D6543" w:rsidRDefault="000D16A0" w:rsidP="000D16A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библиотекарь ДК </w:t>
            </w:r>
            <w:proofErr w:type="spellStart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Космынино</w:t>
            </w:r>
            <w:proofErr w:type="spellEnd"/>
          </w:p>
        </w:tc>
      </w:tr>
    </w:tbl>
    <w:p w:rsidR="000D16A0" w:rsidRPr="000D6543" w:rsidRDefault="000D16A0" w:rsidP="000D16A0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D16A0" w:rsidRPr="000D6543" w:rsidRDefault="000D16A0" w:rsidP="000D16A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6543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992"/>
        <w:gridCol w:w="4395"/>
        <w:gridCol w:w="1701"/>
        <w:gridCol w:w="1984"/>
      </w:tblGrid>
      <w:tr w:rsidR="000D16A0" w:rsidRPr="000D6543" w:rsidTr="000D16A0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D16A0" w:rsidRPr="000D6543" w:rsidTr="000D16A0">
        <w:trPr>
          <w:trHeight w:val="136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1.Экскурсия в детскую библиотеку ДК 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  <w:p w:rsidR="000D16A0" w:rsidRPr="000D6543" w:rsidRDefault="000D16A0" w:rsidP="000D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2. Конкурс юных мастеров-умельцев.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16A0" w:rsidRPr="000D6543" w:rsidTr="000D16A0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6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6543">
              <w:rPr>
                <w:rFonts w:ascii="Times New Roman" w:hAnsi="Times New Roman" w:cs="Times New Roman"/>
                <w:bCs/>
                <w:sz w:val="24"/>
                <w:szCs w:val="24"/>
              </w:rPr>
              <w:t>День действий в защиту рек, воды и жизни.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2. Экскурсия «В природе должно быть красиво и чисто».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День воссоединения Крыма и России. Информационный час </w:t>
            </w:r>
            <w:r w:rsidRPr="000D6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D16A0" w:rsidRPr="000D6543" w:rsidTr="000D16A0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 День здоровья. «Здоровье – овощи плюс фрукты, плюс ягоды».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Учитель  физкультуры</w:t>
            </w:r>
          </w:p>
        </w:tc>
      </w:tr>
      <w:tr w:rsidR="000D16A0" w:rsidRPr="000D6543" w:rsidTr="000D16A0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 Праздничный концерт для  мам, посвященный 8 Марта.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Масленичная неделя. 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Всемирный день поэзии.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8.03 -14.03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A0" w:rsidRPr="000D6543" w:rsidTr="000D16A0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6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книги.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лет со дня рождения Петра Павловича Ершова.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160 лет назад отменили крепостное право в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22.03-26.03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ДК </w:t>
            </w:r>
            <w:proofErr w:type="spellStart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Космынино</w:t>
            </w:r>
            <w:proofErr w:type="spellEnd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, учитель истории</w:t>
            </w:r>
          </w:p>
        </w:tc>
      </w:tr>
    </w:tbl>
    <w:p w:rsidR="000D16A0" w:rsidRPr="000D6543" w:rsidRDefault="000D16A0" w:rsidP="000D16A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6543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116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7"/>
        <w:gridCol w:w="3686"/>
        <w:gridCol w:w="2977"/>
        <w:gridCol w:w="1984"/>
      </w:tblGrid>
      <w:tr w:rsidR="000D16A0" w:rsidRPr="000D6543" w:rsidTr="00B36EE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D16A0" w:rsidRPr="000D6543" w:rsidTr="00B36EEC">
        <w:trPr>
          <w:trHeight w:val="18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6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65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Всемирный день авиации и космонавтики. (Устный журнал «Вы знаете, каким он парнем был).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  <w:p w:rsidR="000D16A0" w:rsidRPr="000D6543" w:rsidRDefault="000D16A0" w:rsidP="000D1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D6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пожарной охраны.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5CF">
              <w:rPr>
                <w:rFonts w:ascii="Times New Roman" w:hAnsi="Times New Roman" w:cs="Times New Roman"/>
                <w:szCs w:val="24"/>
              </w:rPr>
              <w:t>Педагог-</w:t>
            </w:r>
            <w:proofErr w:type="spellStart"/>
            <w:r w:rsidRPr="000A45CF">
              <w:rPr>
                <w:rFonts w:ascii="Times New Roman" w:hAnsi="Times New Roman" w:cs="Times New Roman"/>
                <w:szCs w:val="24"/>
              </w:rPr>
              <w:t>организатор.</w:t>
            </w:r>
            <w:proofErr w:type="gramStart"/>
            <w:r w:rsidRPr="000A45CF">
              <w:rPr>
                <w:rFonts w:ascii="Times New Roman" w:hAnsi="Times New Roman" w:cs="Times New Roman"/>
                <w:szCs w:val="24"/>
              </w:rPr>
              <w:t>,к</w:t>
            </w:r>
            <w:proofErr w:type="gramEnd"/>
            <w:r w:rsidRPr="000A45CF">
              <w:rPr>
                <w:rFonts w:ascii="Times New Roman" w:hAnsi="Times New Roman" w:cs="Times New Roman"/>
                <w:szCs w:val="24"/>
              </w:rPr>
              <w:t>лассные</w:t>
            </w:r>
            <w:proofErr w:type="spellEnd"/>
            <w:r w:rsidRPr="000A45CF">
              <w:rPr>
                <w:rFonts w:ascii="Times New Roman" w:hAnsi="Times New Roman" w:cs="Times New Roman"/>
                <w:szCs w:val="24"/>
              </w:rPr>
              <w:t xml:space="preserve"> руководители, учитель </w:t>
            </w:r>
            <w:proofErr w:type="spellStart"/>
            <w:r w:rsidRPr="000A45CF">
              <w:rPr>
                <w:rFonts w:ascii="Times New Roman" w:hAnsi="Times New Roman" w:cs="Times New Roman"/>
                <w:szCs w:val="24"/>
              </w:rPr>
              <w:t>ОБЖ,учитель</w:t>
            </w:r>
            <w:proofErr w:type="spellEnd"/>
            <w:r w:rsidRPr="000A45CF">
              <w:rPr>
                <w:rFonts w:ascii="Times New Roman" w:hAnsi="Times New Roman" w:cs="Times New Roman"/>
                <w:szCs w:val="24"/>
              </w:rPr>
              <w:t xml:space="preserve"> истории</w:t>
            </w:r>
          </w:p>
        </w:tc>
      </w:tr>
      <w:tr w:rsidR="000D16A0" w:rsidRPr="000D6543" w:rsidTr="00B36EE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направление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D6543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птиц.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2. Акция «Домик для птиц».</w:t>
            </w:r>
            <w:r w:rsidRPr="000D6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D16A0" w:rsidRPr="000D6543" w:rsidTr="00B36EEC">
        <w:trPr>
          <w:trHeight w:val="8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 Всемирный день здоровья.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2. Весенний кросс.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Учитель  физкультуры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A0" w:rsidRPr="000D6543" w:rsidTr="00B36EE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A45CF" w:rsidRDefault="000D16A0" w:rsidP="000D16A0">
            <w:pPr>
              <w:pStyle w:val="a3"/>
              <w:spacing w:after="0"/>
            </w:pPr>
            <w:r w:rsidRPr="000D6543">
              <w:t>1. Участие в районном фестивале детского творчества.</w:t>
            </w:r>
            <w:r w:rsidRPr="000D6543">
              <w:rPr>
                <w:b/>
              </w:rPr>
              <w:t xml:space="preserve"> 1-11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D16A0" w:rsidRPr="000D6543" w:rsidTr="00B36EE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pStyle w:val="a3"/>
              <w:spacing w:before="0" w:after="0"/>
              <w:rPr>
                <w:b/>
              </w:rPr>
            </w:pPr>
            <w:r w:rsidRPr="000D6543">
              <w:t>1.Викторина «Наш старт», посвященная Дню космонавтики.</w:t>
            </w:r>
            <w:r w:rsidRPr="000D6543">
              <w:rPr>
                <w:b/>
              </w:rPr>
              <w:t>5-11</w:t>
            </w:r>
          </w:p>
          <w:p w:rsidR="000D16A0" w:rsidRPr="000D6543" w:rsidRDefault="000D16A0" w:rsidP="000D16A0">
            <w:pPr>
              <w:pStyle w:val="a3"/>
              <w:spacing w:before="0" w:after="0"/>
            </w:pPr>
            <w:r w:rsidRPr="000D6543">
              <w:t>2.</w:t>
            </w:r>
            <w:r w:rsidRPr="000D6543">
              <w:rPr>
                <w:color w:val="000000"/>
                <w:shd w:val="clear" w:color="auto" w:fill="FFFFFF"/>
              </w:rPr>
              <w:t xml:space="preserve"> 60 лет со дня первого полёта человека в космос (1961).</w:t>
            </w:r>
          </w:p>
          <w:p w:rsidR="000D16A0" w:rsidRPr="000D6543" w:rsidRDefault="000D16A0" w:rsidP="000D16A0">
            <w:pPr>
              <w:pStyle w:val="a3"/>
              <w:spacing w:before="0" w:after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</w:tbl>
    <w:p w:rsidR="00B36EEC" w:rsidRPr="000D6543" w:rsidRDefault="00B36EEC" w:rsidP="000D16A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D16A0" w:rsidRPr="000D6543" w:rsidRDefault="000D16A0" w:rsidP="000D16A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6543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116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342"/>
        <w:gridCol w:w="4455"/>
        <w:gridCol w:w="2126"/>
        <w:gridCol w:w="1701"/>
      </w:tblGrid>
      <w:tr w:rsidR="000D16A0" w:rsidRPr="000D6543" w:rsidTr="00B36EEC">
        <w:trPr>
          <w:trHeight w:val="152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Дата 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D16A0" w:rsidRPr="000D6543" w:rsidTr="00B36EEC">
        <w:trPr>
          <w:trHeight w:val="3151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 Неделя Памяти, посвященная 76-летию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Великой Победы 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2. Участие в митинге, посвящённом Дню Победы.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3.Подготовка к празднованию Дня защиты детей.</w:t>
            </w:r>
          </w:p>
          <w:p w:rsidR="000D16A0" w:rsidRPr="000A45CF" w:rsidRDefault="000D16A0" w:rsidP="000D1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4. Всероссийский день библиотек.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27.04-10.05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ДК </w:t>
            </w:r>
            <w:proofErr w:type="spellStart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Космынино</w:t>
            </w:r>
            <w:proofErr w:type="spellEnd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16A0" w:rsidRPr="000D6543" w:rsidRDefault="000D16A0" w:rsidP="000A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РДШ, </w:t>
            </w:r>
            <w:proofErr w:type="gramStart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 Луч</w:t>
            </w:r>
          </w:p>
        </w:tc>
      </w:tr>
      <w:tr w:rsidR="000D16A0" w:rsidRPr="000D6543" w:rsidTr="00B36EEC">
        <w:trPr>
          <w:trHeight w:val="3113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1.Озеленение школьной территории.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2.Походы по родному краю, с целью изучения природы и состояния окружающей среды</w:t>
            </w:r>
            <w:r w:rsidRPr="000D6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Всемирный день без табака.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Участие в Акциях ДО «Луч»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5CF" w:rsidRDefault="000A45CF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учитель биологии,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ДО «Луч»</w:t>
            </w:r>
          </w:p>
        </w:tc>
      </w:tr>
      <w:tr w:rsidR="000D16A0" w:rsidRPr="000D6543" w:rsidTr="000A45CF">
        <w:trPr>
          <w:trHeight w:val="226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Спортивно-оздоровительное направление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1.День здоровья.</w:t>
            </w:r>
            <w:r w:rsidRPr="000D6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игра «Русская лапта». 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D6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Всемирный день без табака (Анкетирование учащихся, просмотр видеороликов с последующим обсуждением).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Учитель  физкультуры,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учитель биологии, социальный педагог</w:t>
            </w:r>
          </w:p>
        </w:tc>
      </w:tr>
      <w:tr w:rsidR="000D16A0" w:rsidRPr="000D6543" w:rsidTr="00B36EEC">
        <w:trPr>
          <w:trHeight w:val="229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 Трудовые десанты, по уборке и озеленению территории школы.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2.Праздник последнего звонка «Пришло время проститься».</w:t>
            </w:r>
            <w:r w:rsidRPr="000D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1-11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Общероссийский день библиотек.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A45CF" w:rsidRDefault="000A45CF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D16A0" w:rsidRPr="000D6543" w:rsidTr="000A45CF">
        <w:trPr>
          <w:trHeight w:val="2367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0D654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6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130 лет со дня рождения русского писателя М.А. Булгакова (1891-1940).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2. День славянской письменности и культуры.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D16A0" w:rsidRPr="000D6543" w:rsidRDefault="000D16A0" w:rsidP="000D16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43">
              <w:rPr>
                <w:rFonts w:ascii="Times New Roman" w:hAnsi="Times New Roman" w:cs="Times New Roman"/>
                <w:sz w:val="24"/>
                <w:szCs w:val="24"/>
              </w:rPr>
              <w:t>библиотекарь ДК</w:t>
            </w:r>
          </w:p>
        </w:tc>
      </w:tr>
    </w:tbl>
    <w:p w:rsidR="000D16A0" w:rsidRDefault="000D16A0" w:rsidP="00B36EEC">
      <w:pPr>
        <w:rPr>
          <w:b/>
          <w:color w:val="C00000"/>
          <w:sz w:val="40"/>
          <w:szCs w:val="40"/>
        </w:rPr>
      </w:pPr>
    </w:p>
    <w:p w:rsidR="000D16A0" w:rsidRPr="00B36EEC" w:rsidRDefault="000D16A0" w:rsidP="000D16A0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36EEC">
        <w:rPr>
          <w:rFonts w:ascii="Times New Roman" w:hAnsi="Times New Roman" w:cs="Times New Roman"/>
          <w:b/>
          <w:color w:val="C00000"/>
          <w:sz w:val="24"/>
          <w:szCs w:val="24"/>
        </w:rPr>
        <w:t>План мероприятий, приуроченных к проведению Недели Памяти</w:t>
      </w:r>
    </w:p>
    <w:p w:rsidR="000D16A0" w:rsidRPr="00B36EEC" w:rsidRDefault="000D16A0" w:rsidP="000D16A0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36EE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(27.04.2021 – 10.05.2021)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3173"/>
        <w:gridCol w:w="2354"/>
        <w:gridCol w:w="3085"/>
      </w:tblGrid>
      <w:tr w:rsidR="000D16A0" w:rsidRPr="00B36EEC" w:rsidTr="000D16A0">
        <w:tc>
          <w:tcPr>
            <w:tcW w:w="959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3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54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085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D16A0" w:rsidRPr="00B36EEC" w:rsidTr="000D16A0">
        <w:tc>
          <w:tcPr>
            <w:tcW w:w="959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3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Уборка воинских захоронений</w:t>
            </w:r>
            <w:proofErr w:type="gramStart"/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волонтеры)</w:t>
            </w:r>
          </w:p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85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36EEC">
              <w:rPr>
                <w:rFonts w:ascii="Times New Roman" w:hAnsi="Times New Roman" w:cs="Times New Roman"/>
                <w:sz w:val="24"/>
                <w:szCs w:val="24"/>
              </w:rPr>
              <w:t xml:space="preserve"> Луч</w:t>
            </w:r>
          </w:p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</w:tr>
      <w:tr w:rsidR="000D16A0" w:rsidRPr="00B36EEC" w:rsidTr="000D16A0">
        <w:tc>
          <w:tcPr>
            <w:tcW w:w="959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73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0D16A0" w:rsidRPr="00B36EEC" w:rsidRDefault="000D16A0" w:rsidP="00B36EE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B36EEC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Салют и слава годовщине навеки памятного дня».</w:t>
            </w:r>
            <w:r w:rsidRPr="00B3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85" w:type="dxa"/>
          </w:tcPr>
          <w:p w:rsidR="000D16A0" w:rsidRPr="00B36EEC" w:rsidRDefault="000D16A0" w:rsidP="000D16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0D16A0" w:rsidRPr="00B36EEC" w:rsidTr="000D16A0">
        <w:tc>
          <w:tcPr>
            <w:tcW w:w="959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3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в адрес ветеранов ВОВ «И снова май, цветы, салют и слезы».</w:t>
            </w:r>
            <w:r w:rsidRPr="00B3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85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36EEC">
              <w:rPr>
                <w:rFonts w:ascii="Times New Roman" w:hAnsi="Times New Roman" w:cs="Times New Roman"/>
                <w:sz w:val="24"/>
                <w:szCs w:val="24"/>
              </w:rPr>
              <w:t xml:space="preserve"> Луч</w:t>
            </w:r>
          </w:p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16A0" w:rsidRPr="00B36EEC" w:rsidTr="000D16A0">
        <w:tc>
          <w:tcPr>
            <w:tcW w:w="959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3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Праздничный конце</w:t>
            </w:r>
            <w:proofErr w:type="gramStart"/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рт к пр</w:t>
            </w:r>
            <w:proofErr w:type="gramEnd"/>
            <w:r w:rsidRPr="00B36EEC">
              <w:rPr>
                <w:rFonts w:ascii="Times New Roman" w:hAnsi="Times New Roman" w:cs="Times New Roman"/>
                <w:sz w:val="24"/>
                <w:szCs w:val="24"/>
              </w:rPr>
              <w:t xml:space="preserve">азднику 9 Мая </w:t>
            </w:r>
            <w:r w:rsidRPr="00B36EEC">
              <w:rPr>
                <w:rFonts w:ascii="Times New Roman" w:hAnsi="Times New Roman" w:cs="Times New Roman"/>
                <w:i/>
                <w:sz w:val="24"/>
                <w:szCs w:val="24"/>
              </w:rPr>
              <w:t>«По праву памяти».</w:t>
            </w:r>
            <w:r w:rsidRPr="00B3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3085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Педагог-организатор., учитель русского языка и литературы,</w:t>
            </w:r>
          </w:p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16A0" w:rsidRPr="00B36EEC" w:rsidTr="00B36EEC">
        <w:trPr>
          <w:trHeight w:val="1451"/>
        </w:trPr>
        <w:tc>
          <w:tcPr>
            <w:tcW w:w="959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3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Митинг, посвященный 76-ой годовщине Освобождения нашей Родины от немецко-фашистских захватчиков.</w:t>
            </w:r>
          </w:p>
        </w:tc>
        <w:tc>
          <w:tcPr>
            <w:tcW w:w="2354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3085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Педагог-организатор., учитель русского языка и литературы,</w:t>
            </w:r>
          </w:p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16A0" w:rsidRPr="00B36EEC" w:rsidTr="00B36EEC">
        <w:trPr>
          <w:trHeight w:val="692"/>
        </w:trPr>
        <w:tc>
          <w:tcPr>
            <w:tcW w:w="959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73" w:type="dxa"/>
          </w:tcPr>
          <w:p w:rsidR="000D16A0" w:rsidRPr="00B36EEC" w:rsidRDefault="000D16A0" w:rsidP="00B36EE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</w:t>
            </w:r>
            <w:r w:rsidRPr="00B36EEC">
              <w:rPr>
                <w:rFonts w:ascii="Times New Roman" w:hAnsi="Times New Roman" w:cs="Times New Roman"/>
                <w:i/>
                <w:sz w:val="24"/>
                <w:szCs w:val="24"/>
              </w:rPr>
              <w:t>«В памяти вечно живой».</w:t>
            </w:r>
          </w:p>
        </w:tc>
        <w:tc>
          <w:tcPr>
            <w:tcW w:w="2354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85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Библиотекарь ДК</w:t>
            </w:r>
          </w:p>
        </w:tc>
      </w:tr>
      <w:tr w:rsidR="000D16A0" w:rsidRPr="00B36EEC" w:rsidTr="00B36EEC">
        <w:trPr>
          <w:trHeight w:val="843"/>
        </w:trPr>
        <w:tc>
          <w:tcPr>
            <w:tcW w:w="959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3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  <w:p w:rsidR="000D16A0" w:rsidRPr="00B36EEC" w:rsidRDefault="000D16A0" w:rsidP="00B36EE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EEC">
              <w:rPr>
                <w:rFonts w:ascii="Times New Roman" w:hAnsi="Times New Roman" w:cs="Times New Roman"/>
                <w:i/>
                <w:sz w:val="24"/>
                <w:szCs w:val="24"/>
              </w:rPr>
              <w:t>«Урок Победы – Бессмертный полк».</w:t>
            </w:r>
          </w:p>
        </w:tc>
        <w:tc>
          <w:tcPr>
            <w:tcW w:w="2354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26.04-10.05</w:t>
            </w:r>
          </w:p>
        </w:tc>
        <w:tc>
          <w:tcPr>
            <w:tcW w:w="3085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Педагог-организатор., классные руководители</w:t>
            </w:r>
          </w:p>
        </w:tc>
      </w:tr>
      <w:tr w:rsidR="000D16A0" w:rsidRPr="00B36EEC" w:rsidTr="00B36EEC">
        <w:trPr>
          <w:trHeight w:val="1267"/>
        </w:trPr>
        <w:tc>
          <w:tcPr>
            <w:tcW w:w="959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3" w:type="dxa"/>
          </w:tcPr>
          <w:p w:rsidR="000D16A0" w:rsidRPr="00B36EEC" w:rsidRDefault="000D16A0" w:rsidP="00B36E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гражданско-патриотической акции</w:t>
            </w:r>
            <w:r w:rsidRPr="00B3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6EEC">
              <w:rPr>
                <w:rFonts w:ascii="Times New Roman" w:hAnsi="Times New Roman" w:cs="Times New Roman"/>
                <w:i/>
                <w:sz w:val="24"/>
                <w:szCs w:val="24"/>
              </w:rPr>
              <w:t>«Это</w:t>
            </w:r>
            <w:proofErr w:type="gramStart"/>
            <w:r w:rsidRPr="00B36E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  <w:proofErr w:type="gramEnd"/>
            <w:r w:rsidRPr="00B36EEC">
              <w:rPr>
                <w:rFonts w:ascii="Times New Roman" w:hAnsi="Times New Roman" w:cs="Times New Roman"/>
                <w:i/>
                <w:sz w:val="24"/>
                <w:szCs w:val="24"/>
              </w:rPr>
              <w:t>аша Победа!».</w:t>
            </w:r>
            <w:r w:rsidRPr="00B36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  <w:r w:rsidRPr="00B36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10.05.</w:t>
            </w:r>
          </w:p>
        </w:tc>
        <w:tc>
          <w:tcPr>
            <w:tcW w:w="3085" w:type="dxa"/>
          </w:tcPr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36EEC">
              <w:rPr>
                <w:rFonts w:ascii="Times New Roman" w:hAnsi="Times New Roman" w:cs="Times New Roman"/>
                <w:sz w:val="24"/>
                <w:szCs w:val="24"/>
              </w:rPr>
              <w:t xml:space="preserve"> Луч</w:t>
            </w:r>
          </w:p>
          <w:p w:rsidR="000D16A0" w:rsidRPr="00B36EEC" w:rsidRDefault="000D16A0" w:rsidP="000D16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D16A0" w:rsidRDefault="000D16A0" w:rsidP="000D16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6EEC" w:rsidRDefault="00B36EEC" w:rsidP="000D16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6EEC" w:rsidRPr="00B36EEC" w:rsidRDefault="00B36EEC" w:rsidP="000D16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16A0" w:rsidRPr="00B36EEC" w:rsidRDefault="000D16A0" w:rsidP="000D16A0">
      <w:pPr>
        <w:shd w:val="clear" w:color="auto" w:fill="FFFFFF"/>
        <w:spacing w:before="100" w:beforeAutospacing="1" w:after="210"/>
        <w:jc w:val="center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B36EE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КНИГИ-ЮБИЛЯРЫ 2021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7905"/>
      </w:tblGrid>
      <w:tr w:rsidR="000D16A0" w:rsidRPr="00B36EEC" w:rsidTr="000D16A0"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 лет</w:t>
            </w:r>
          </w:p>
        </w:tc>
        <w:tc>
          <w:tcPr>
            <w:tcW w:w="79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«Божественная комедия» Данте Алигьери (1321 г.)</w:t>
            </w:r>
          </w:p>
        </w:tc>
      </w:tr>
      <w:tr w:rsidR="000D16A0" w:rsidRPr="00B36EEC" w:rsidTr="000D16A0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«Недоросль»  Д.И. Фонвизин (1781 г.)</w:t>
            </w:r>
          </w:p>
        </w:tc>
      </w:tr>
      <w:tr w:rsidR="000D16A0" w:rsidRPr="00B36EEC" w:rsidTr="000D16A0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«Приключения барона Мюнхгаузена» (1791 г.)</w:t>
            </w:r>
          </w:p>
        </w:tc>
      </w:tr>
      <w:tr w:rsidR="000D16A0" w:rsidRPr="00B36EEC" w:rsidTr="000D16A0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«Кавказский пленник» А.С. Пушкин (1821 г.)</w:t>
            </w:r>
          </w:p>
        </w:tc>
      </w:tr>
      <w:tr w:rsidR="000D16A0" w:rsidRPr="00B36EEC" w:rsidTr="000D16A0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«Горе от ума» А.С. Грибоедов (1831 г.)</w:t>
            </w:r>
          </w:p>
        </w:tc>
      </w:tr>
      <w:tr w:rsidR="000D16A0" w:rsidRPr="00B36EEC" w:rsidTr="000D16A0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Гвидоне</w:t>
            </w:r>
            <w:proofErr w:type="spellEnd"/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 прекрасной царевне Лебеди» А.С. Пушкин (1831 г.)</w:t>
            </w:r>
          </w:p>
        </w:tc>
      </w:tr>
      <w:tr w:rsidR="000D16A0" w:rsidRPr="00B36EEC" w:rsidTr="000D16A0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«Вечера на хуторе близ Диканьки» Н.В. Гоголь (1831)</w:t>
            </w:r>
          </w:p>
        </w:tc>
      </w:tr>
      <w:tr w:rsidR="000D16A0" w:rsidRPr="00B36EEC" w:rsidTr="000D16A0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«Собор Парижской Богоматери» В. Гюго (1831 г.)</w:t>
            </w:r>
          </w:p>
        </w:tc>
      </w:tr>
      <w:tr w:rsidR="000D16A0" w:rsidRPr="00B36EEC" w:rsidTr="000D16A0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«Зверобой, или первая тропа войны»   Дж. Ф. Купер (1841г.)</w:t>
            </w:r>
          </w:p>
        </w:tc>
      </w:tr>
      <w:tr w:rsidR="000D16A0" w:rsidRPr="00B36EEC" w:rsidTr="000D16A0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«Моби Дик, или Белый кит» Герман  Мелвилл (1851 г.)</w:t>
            </w:r>
          </w:p>
        </w:tc>
      </w:tr>
      <w:tr w:rsidR="000D16A0" w:rsidRPr="00B36EEC" w:rsidTr="000D16A0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«Крестьянские дети» Н.А. Некрасов (1861 г.)</w:t>
            </w:r>
          </w:p>
        </w:tc>
      </w:tr>
      <w:tr w:rsidR="000D16A0" w:rsidRPr="00B36EEC" w:rsidTr="000D16A0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«Левша» (полное название:</w:t>
            </w:r>
            <w:proofErr w:type="gramEnd"/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 о тульском косом Левше и о стальной блохе»)  Н.С. Лесков (1881 г.)</w:t>
            </w:r>
            <w:proofErr w:type="gramEnd"/>
          </w:p>
        </w:tc>
      </w:tr>
      <w:tr w:rsidR="000D16A0" w:rsidRPr="00B36EEC" w:rsidTr="000D16A0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«Донские рассказы» М.А. Шолохов. </w:t>
            </w:r>
            <w:proofErr w:type="gramStart"/>
            <w:r w:rsidRPr="00B36EE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Начиная с 1924 года в журналах появляются рассказы М.</w:t>
            </w:r>
            <w:proofErr w:type="gramEnd"/>
            <w:r w:rsidRPr="00B36EE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Шолохова, объединённые впоследствии в сборники «Донские рассказы» и «Лазоревая степь» (1926)</w:t>
            </w:r>
          </w:p>
        </w:tc>
      </w:tr>
      <w:tr w:rsidR="000D16A0" w:rsidRPr="00B36EEC" w:rsidTr="000D16A0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 лет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«Приключения </w:t>
            </w:r>
            <w:proofErr w:type="spellStart"/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  Дж. </w:t>
            </w:r>
            <w:proofErr w:type="spellStart"/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(1951 г.)</w:t>
            </w:r>
          </w:p>
        </w:tc>
      </w:tr>
    </w:tbl>
    <w:p w:rsidR="000D16A0" w:rsidRPr="00B36EEC" w:rsidRDefault="000D16A0" w:rsidP="000D16A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B36EE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ИСТОРИЧЕСКИЕ ДАТЫ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7905"/>
      </w:tblGrid>
      <w:tr w:rsidR="000D16A0" w:rsidRPr="00B36EEC" w:rsidTr="000D16A0"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79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 лет со дня окончания Второй мировой войны. </w:t>
            </w:r>
            <w:r w:rsidRPr="00B36EEC">
              <w:rPr>
                <w:rFonts w:ascii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Международно-правовым основанием для установления этого праздника считается Акт о капитуляции Японии, подписанный 2 сентября 1945 года на борту американского линкора «Миссури» представителями союзных государств, в том числе СССР</w:t>
            </w:r>
          </w:p>
        </w:tc>
      </w:tr>
      <w:tr w:rsidR="000D16A0" w:rsidRPr="00B36EEC" w:rsidTr="000D16A0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230 лет победы русской эскадры под командованием Ф. Ф. Ушакова над турецкой эскадрой у мыса </w:t>
            </w:r>
            <w:proofErr w:type="spellStart"/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Тендра</w:t>
            </w:r>
            <w:proofErr w:type="spellEnd"/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в 1790 г</w:t>
            </w:r>
            <w:r w:rsidRPr="00B36E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воинской славы России. </w:t>
            </w:r>
            <w:r w:rsidRPr="00B36EEC">
              <w:rPr>
                <w:rFonts w:ascii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</w:t>
            </w:r>
            <w:proofErr w:type="gramStart"/>
            <w:r w:rsidRPr="00B36EEC">
              <w:rPr>
                <w:rFonts w:ascii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Учрежден</w:t>
            </w:r>
            <w:proofErr w:type="gramEnd"/>
            <w:r w:rsidRPr="00B36EEC">
              <w:rPr>
                <w:rFonts w:ascii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 xml:space="preserve"> федеральным законом № 32-ФЗ от 13.03.1995 «О днях воинской славы и памятных датах России»)</w:t>
            </w:r>
          </w:p>
        </w:tc>
      </w:tr>
      <w:tr w:rsidR="000D16A0" w:rsidRPr="00B36EEC" w:rsidTr="000D16A0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 декабря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230 лет со дня взятия турецкой крепости Измаил русскими войсками под командованием А. В. Суворова в 1790 г.  День воинской славы России</w:t>
            </w:r>
            <w:r w:rsidRPr="00B36EEC">
              <w:rPr>
                <w:rFonts w:ascii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. (</w:t>
            </w:r>
            <w:proofErr w:type="gramStart"/>
            <w:r w:rsidRPr="00B36EEC">
              <w:rPr>
                <w:rFonts w:ascii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B36EEC">
              <w:rPr>
                <w:rFonts w:ascii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 xml:space="preserve"> федеральным законом № 32-ФЗ от 13.03.1995  «О днях воинской славы и памятных датах России»).</w:t>
            </w:r>
          </w:p>
        </w:tc>
      </w:tr>
      <w:tr w:rsidR="000D16A0" w:rsidRPr="00B36EEC" w:rsidTr="000D16A0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 лет назад отменили крепостное право в России. </w:t>
            </w:r>
            <w:r w:rsidRPr="00B36EEC">
              <w:rPr>
                <w:rFonts w:ascii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Крестьянская реформа  была  первой по времени и наиболее значимой из «великих реформ» Александра II; провозглашена Манифестом об отмене крепостного права.</w:t>
            </w:r>
          </w:p>
        </w:tc>
      </w:tr>
      <w:tr w:rsidR="000D16A0" w:rsidRPr="00B36EEC" w:rsidTr="000D16A0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 лет со дня первого полёта человека в космос (1961)</w:t>
            </w:r>
          </w:p>
        </w:tc>
      </w:tr>
      <w:tr w:rsidR="000D16A0" w:rsidRPr="00B36EEC" w:rsidTr="000D16A0">
        <w:tc>
          <w:tcPr>
            <w:tcW w:w="19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16A0" w:rsidRPr="00B36EEC" w:rsidRDefault="000D16A0" w:rsidP="000D16A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и скорби. 80 лет со дня начала ВОВ</w:t>
            </w:r>
          </w:p>
        </w:tc>
      </w:tr>
    </w:tbl>
    <w:p w:rsidR="000D16A0" w:rsidRPr="00B36EEC" w:rsidRDefault="000D16A0" w:rsidP="000D16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16A0" w:rsidRPr="00B36EEC" w:rsidRDefault="000D16A0" w:rsidP="000D16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16A0" w:rsidRPr="00B36EEC" w:rsidRDefault="000D16A0" w:rsidP="000D16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16A0" w:rsidRPr="00B36EEC" w:rsidRDefault="000D16A0" w:rsidP="000D16A0">
      <w:pPr>
        <w:rPr>
          <w:rFonts w:ascii="Times New Roman" w:hAnsi="Times New Roman" w:cs="Times New Roman"/>
          <w:sz w:val="24"/>
          <w:szCs w:val="24"/>
        </w:rPr>
      </w:pPr>
    </w:p>
    <w:p w:rsidR="000D16A0" w:rsidRDefault="000D16A0" w:rsidP="000D16A0"/>
    <w:p w:rsidR="000D16A0" w:rsidRDefault="000D16A0" w:rsidP="000D16A0"/>
    <w:p w:rsidR="000D16A0" w:rsidRDefault="000D16A0" w:rsidP="000D16A0"/>
    <w:p w:rsidR="000D16A0" w:rsidRDefault="000D16A0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92F" w:rsidRPr="008377D8" w:rsidRDefault="0022492F" w:rsidP="004B005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92F" w:rsidRDefault="0022492F" w:rsidP="008377D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674" w:rsidRDefault="00403674"/>
    <w:sectPr w:rsidR="00403674" w:rsidSect="007F6C1A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5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6">
    <w:nsid w:val="06A33BA9"/>
    <w:multiLevelType w:val="hybridMultilevel"/>
    <w:tmpl w:val="5C942F7A"/>
    <w:lvl w:ilvl="0" w:tplc="4E9626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10E53"/>
    <w:multiLevelType w:val="hybridMultilevel"/>
    <w:tmpl w:val="8BB0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874DE"/>
    <w:multiLevelType w:val="hybridMultilevel"/>
    <w:tmpl w:val="462C5884"/>
    <w:lvl w:ilvl="0" w:tplc="4DBE0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1037E"/>
    <w:multiLevelType w:val="multilevel"/>
    <w:tmpl w:val="5F2A4D6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9AC148B"/>
    <w:multiLevelType w:val="hybridMultilevel"/>
    <w:tmpl w:val="2A3A424E"/>
    <w:lvl w:ilvl="0" w:tplc="082605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44168"/>
    <w:multiLevelType w:val="hybridMultilevel"/>
    <w:tmpl w:val="5A04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24707"/>
    <w:multiLevelType w:val="hybridMultilevel"/>
    <w:tmpl w:val="5A04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43228"/>
    <w:multiLevelType w:val="hybridMultilevel"/>
    <w:tmpl w:val="5A04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3230D"/>
    <w:multiLevelType w:val="hybridMultilevel"/>
    <w:tmpl w:val="87648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F1EF3"/>
    <w:multiLevelType w:val="hybridMultilevel"/>
    <w:tmpl w:val="B138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96044"/>
    <w:multiLevelType w:val="multilevel"/>
    <w:tmpl w:val="A306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67507A"/>
    <w:multiLevelType w:val="hybridMultilevel"/>
    <w:tmpl w:val="B096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404A"/>
    <w:multiLevelType w:val="hybridMultilevel"/>
    <w:tmpl w:val="3D241240"/>
    <w:lvl w:ilvl="0" w:tplc="4A82BE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601503"/>
    <w:multiLevelType w:val="hybridMultilevel"/>
    <w:tmpl w:val="E502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83060"/>
    <w:multiLevelType w:val="hybridMultilevel"/>
    <w:tmpl w:val="5A04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A6D3E"/>
    <w:multiLevelType w:val="hybridMultilevel"/>
    <w:tmpl w:val="70EC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65284"/>
    <w:multiLevelType w:val="hybridMultilevel"/>
    <w:tmpl w:val="A6E08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660C1"/>
    <w:multiLevelType w:val="hybridMultilevel"/>
    <w:tmpl w:val="198C7C1A"/>
    <w:lvl w:ilvl="0" w:tplc="6AB4DF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3615B"/>
    <w:multiLevelType w:val="hybridMultilevel"/>
    <w:tmpl w:val="52AC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4095C"/>
    <w:multiLevelType w:val="hybridMultilevel"/>
    <w:tmpl w:val="5A04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976C5"/>
    <w:multiLevelType w:val="hybridMultilevel"/>
    <w:tmpl w:val="6E622142"/>
    <w:lvl w:ilvl="0" w:tplc="23E44AD0">
      <w:start w:val="2021"/>
      <w:numFmt w:val="decimal"/>
      <w:lvlText w:val="%1"/>
      <w:lvlJc w:val="left"/>
      <w:pPr>
        <w:ind w:left="1020" w:hanging="660"/>
      </w:pPr>
      <w:rPr>
        <w:rFonts w:hint="default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4429A"/>
    <w:multiLevelType w:val="hybridMultilevel"/>
    <w:tmpl w:val="7C344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25"/>
  </w:num>
  <w:num w:numId="6">
    <w:abstractNumId w:val="20"/>
  </w:num>
  <w:num w:numId="7">
    <w:abstractNumId w:val="27"/>
  </w:num>
  <w:num w:numId="8">
    <w:abstractNumId w:val="1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7"/>
  </w:num>
  <w:num w:numId="16">
    <w:abstractNumId w:val="22"/>
  </w:num>
  <w:num w:numId="17">
    <w:abstractNumId w:val="24"/>
  </w:num>
  <w:num w:numId="18">
    <w:abstractNumId w:val="19"/>
  </w:num>
  <w:num w:numId="19">
    <w:abstractNumId w:val="17"/>
  </w:num>
  <w:num w:numId="20">
    <w:abstractNumId w:val="21"/>
  </w:num>
  <w:num w:numId="21">
    <w:abstractNumId w:val="16"/>
  </w:num>
  <w:num w:numId="22">
    <w:abstractNumId w:val="26"/>
  </w:num>
  <w:num w:numId="23">
    <w:abstractNumId w:val="23"/>
  </w:num>
  <w:num w:numId="24">
    <w:abstractNumId w:val="6"/>
  </w:num>
  <w:num w:numId="25">
    <w:abstractNumId w:val="9"/>
  </w:num>
  <w:num w:numId="26">
    <w:abstractNumId w:val="8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38"/>
    <w:rsid w:val="000A45CF"/>
    <w:rsid w:val="000D16A0"/>
    <w:rsid w:val="000D6543"/>
    <w:rsid w:val="001268BA"/>
    <w:rsid w:val="0018140D"/>
    <w:rsid w:val="0022492F"/>
    <w:rsid w:val="002D4EBB"/>
    <w:rsid w:val="002F14D6"/>
    <w:rsid w:val="003D5B3B"/>
    <w:rsid w:val="003F5523"/>
    <w:rsid w:val="00403674"/>
    <w:rsid w:val="00422377"/>
    <w:rsid w:val="004B005E"/>
    <w:rsid w:val="004D2E2A"/>
    <w:rsid w:val="00571795"/>
    <w:rsid w:val="005C0E08"/>
    <w:rsid w:val="0064071A"/>
    <w:rsid w:val="00786FFD"/>
    <w:rsid w:val="00796C90"/>
    <w:rsid w:val="007F242A"/>
    <w:rsid w:val="007F6C1A"/>
    <w:rsid w:val="008377D8"/>
    <w:rsid w:val="008E652A"/>
    <w:rsid w:val="00936A75"/>
    <w:rsid w:val="009842D7"/>
    <w:rsid w:val="0099253F"/>
    <w:rsid w:val="009F5A8A"/>
    <w:rsid w:val="00A2218F"/>
    <w:rsid w:val="00A43747"/>
    <w:rsid w:val="00B36EEC"/>
    <w:rsid w:val="00BA09BE"/>
    <w:rsid w:val="00BD07EE"/>
    <w:rsid w:val="00CE3CED"/>
    <w:rsid w:val="00D2190A"/>
    <w:rsid w:val="00D35B40"/>
    <w:rsid w:val="00D95B50"/>
    <w:rsid w:val="00E57AB1"/>
    <w:rsid w:val="00E66693"/>
    <w:rsid w:val="00E753C5"/>
    <w:rsid w:val="00ED3B93"/>
    <w:rsid w:val="00EF5E38"/>
    <w:rsid w:val="00F8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7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7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77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3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3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77D8"/>
    <w:rPr>
      <w:b/>
      <w:bCs/>
    </w:rPr>
  </w:style>
  <w:style w:type="character" w:styleId="a6">
    <w:name w:val="Hyperlink"/>
    <w:basedOn w:val="a0"/>
    <w:uiPriority w:val="99"/>
    <w:unhideWhenUsed/>
    <w:rsid w:val="008377D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377D8"/>
    <w:rPr>
      <w:color w:val="800080"/>
      <w:u w:val="single"/>
    </w:rPr>
  </w:style>
  <w:style w:type="character" w:customStyle="1" w:styleId="comments">
    <w:name w:val="comments"/>
    <w:basedOn w:val="a0"/>
    <w:rsid w:val="008377D8"/>
  </w:style>
  <w:style w:type="paragraph" w:styleId="a8">
    <w:name w:val="Body Text Indent"/>
    <w:basedOn w:val="a"/>
    <w:link w:val="a9"/>
    <w:uiPriority w:val="99"/>
    <w:semiHidden/>
    <w:unhideWhenUsed/>
    <w:rsid w:val="0083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37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83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basedOn w:val="a0"/>
    <w:rsid w:val="008377D8"/>
  </w:style>
  <w:style w:type="character" w:customStyle="1" w:styleId="c0">
    <w:name w:val="c0"/>
    <w:basedOn w:val="a0"/>
    <w:rsid w:val="008377D8"/>
  </w:style>
  <w:style w:type="paragraph" w:customStyle="1" w:styleId="c8">
    <w:name w:val="c8"/>
    <w:basedOn w:val="a"/>
    <w:rsid w:val="0083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3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377D8"/>
  </w:style>
  <w:style w:type="paragraph" w:customStyle="1" w:styleId="a10">
    <w:name w:val="a1"/>
    <w:basedOn w:val="a"/>
    <w:rsid w:val="0083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83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377D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E7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53C5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18140D"/>
    <w:pPr>
      <w:ind w:left="720"/>
      <w:contextualSpacing/>
    </w:pPr>
  </w:style>
  <w:style w:type="table" w:styleId="af">
    <w:name w:val="Table Grid"/>
    <w:basedOn w:val="a1"/>
    <w:uiPriority w:val="59"/>
    <w:rsid w:val="001268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page number"/>
    <w:basedOn w:val="a0"/>
    <w:rsid w:val="000D16A0"/>
  </w:style>
  <w:style w:type="paragraph" w:styleId="af1">
    <w:name w:val="footer"/>
    <w:basedOn w:val="a"/>
    <w:link w:val="af2"/>
    <w:rsid w:val="000D16A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rsid w:val="000D16A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7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7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77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3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3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77D8"/>
    <w:rPr>
      <w:b/>
      <w:bCs/>
    </w:rPr>
  </w:style>
  <w:style w:type="character" w:styleId="a6">
    <w:name w:val="Hyperlink"/>
    <w:basedOn w:val="a0"/>
    <w:uiPriority w:val="99"/>
    <w:unhideWhenUsed/>
    <w:rsid w:val="008377D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377D8"/>
    <w:rPr>
      <w:color w:val="800080"/>
      <w:u w:val="single"/>
    </w:rPr>
  </w:style>
  <w:style w:type="character" w:customStyle="1" w:styleId="comments">
    <w:name w:val="comments"/>
    <w:basedOn w:val="a0"/>
    <w:rsid w:val="008377D8"/>
  </w:style>
  <w:style w:type="paragraph" w:styleId="a8">
    <w:name w:val="Body Text Indent"/>
    <w:basedOn w:val="a"/>
    <w:link w:val="a9"/>
    <w:uiPriority w:val="99"/>
    <w:semiHidden/>
    <w:unhideWhenUsed/>
    <w:rsid w:val="0083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37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83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basedOn w:val="a0"/>
    <w:rsid w:val="008377D8"/>
  </w:style>
  <w:style w:type="character" w:customStyle="1" w:styleId="c0">
    <w:name w:val="c0"/>
    <w:basedOn w:val="a0"/>
    <w:rsid w:val="008377D8"/>
  </w:style>
  <w:style w:type="paragraph" w:customStyle="1" w:styleId="c8">
    <w:name w:val="c8"/>
    <w:basedOn w:val="a"/>
    <w:rsid w:val="0083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3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377D8"/>
  </w:style>
  <w:style w:type="paragraph" w:customStyle="1" w:styleId="a10">
    <w:name w:val="a1"/>
    <w:basedOn w:val="a"/>
    <w:rsid w:val="0083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83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377D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E7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53C5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18140D"/>
    <w:pPr>
      <w:ind w:left="720"/>
      <w:contextualSpacing/>
    </w:pPr>
  </w:style>
  <w:style w:type="table" w:styleId="af">
    <w:name w:val="Table Grid"/>
    <w:basedOn w:val="a1"/>
    <w:uiPriority w:val="59"/>
    <w:rsid w:val="001268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page number"/>
    <w:basedOn w:val="a0"/>
    <w:rsid w:val="000D16A0"/>
  </w:style>
  <w:style w:type="paragraph" w:styleId="af1">
    <w:name w:val="footer"/>
    <w:basedOn w:val="a"/>
    <w:link w:val="af2"/>
    <w:rsid w:val="000D16A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rsid w:val="000D16A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shkola/stsenarii-prazdnikov/library/2014/11/30/vneklassnoe-meropriyatie-posvyashchyonnoe-dny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F18D62-51AC-4EC3-9690-506D7D59AC5F}"/>
</file>

<file path=customXml/itemProps2.xml><?xml version="1.0" encoding="utf-8"?>
<ds:datastoreItem xmlns:ds="http://schemas.openxmlformats.org/officeDocument/2006/customXml" ds:itemID="{CAABF958-1CEF-4226-AB65-8065DA1DA878}"/>
</file>

<file path=customXml/itemProps3.xml><?xml version="1.0" encoding="utf-8"?>
<ds:datastoreItem xmlns:ds="http://schemas.openxmlformats.org/officeDocument/2006/customXml" ds:itemID="{CAFD2856-6CE9-4A7D-AD5D-757F2805D820}"/>
</file>

<file path=customXml/itemProps4.xml><?xml version="1.0" encoding="utf-8"?>
<ds:datastoreItem xmlns:ds="http://schemas.openxmlformats.org/officeDocument/2006/customXml" ds:itemID="{5E8ED749-FCFE-4409-8A59-31E8914517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7998</Words>
  <Characters>45591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cp:lastPrinted>2021-03-03T08:26:00Z</cp:lastPrinted>
  <dcterms:created xsi:type="dcterms:W3CDTF">2021-04-14T10:28:00Z</dcterms:created>
  <dcterms:modified xsi:type="dcterms:W3CDTF">2021-04-14T10:28:00Z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