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AB" w:rsidRPr="007B534B" w:rsidRDefault="001A2CAB" w:rsidP="007B534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7B534B">
        <w:rPr>
          <w:rFonts w:ascii="Times New Roman" w:hAnsi="Times New Roman"/>
          <w:sz w:val="24"/>
          <w:szCs w:val="24"/>
        </w:rPr>
        <w:t>СОДЕРЖАНИЕ</w:t>
      </w:r>
    </w:p>
    <w:p w:rsidR="001A2CAB" w:rsidRPr="007B534B" w:rsidRDefault="001A2CAB" w:rsidP="007B534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4B">
        <w:rPr>
          <w:rFonts w:ascii="Times New Roman" w:hAnsi="Times New Roman"/>
          <w:sz w:val="24"/>
          <w:szCs w:val="24"/>
        </w:rPr>
        <w:t>1. ПОЯСНИТЕЛЬНАЯ ЗАПИСКА .......................................................................</w:t>
      </w:r>
      <w:r w:rsidR="00FC1B74">
        <w:rPr>
          <w:rFonts w:ascii="Times New Roman" w:hAnsi="Times New Roman"/>
          <w:sz w:val="24"/>
          <w:szCs w:val="24"/>
        </w:rPr>
        <w:t>....</w:t>
      </w:r>
      <w:r w:rsidR="00BD3156">
        <w:rPr>
          <w:rFonts w:ascii="Times New Roman" w:hAnsi="Times New Roman"/>
          <w:sz w:val="24"/>
          <w:szCs w:val="24"/>
        </w:rPr>
        <w:t>..</w:t>
      </w:r>
      <w:r w:rsidR="00FC1B74">
        <w:rPr>
          <w:rFonts w:ascii="Times New Roman" w:hAnsi="Times New Roman"/>
          <w:sz w:val="24"/>
          <w:szCs w:val="24"/>
        </w:rPr>
        <w:t>.......</w:t>
      </w:r>
      <w:r w:rsidRPr="007B534B">
        <w:rPr>
          <w:rFonts w:ascii="Times New Roman" w:hAnsi="Times New Roman"/>
          <w:sz w:val="24"/>
          <w:szCs w:val="24"/>
        </w:rPr>
        <w:t>.2</w:t>
      </w: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4B">
        <w:rPr>
          <w:rFonts w:ascii="Times New Roman" w:hAnsi="Times New Roman"/>
          <w:sz w:val="24"/>
          <w:szCs w:val="24"/>
        </w:rPr>
        <w:t>2. Общая характеристика предмета РУССКИЙ ЯЗЫК......................................</w:t>
      </w:r>
      <w:r w:rsidR="00FC1B74">
        <w:rPr>
          <w:rFonts w:ascii="Times New Roman" w:hAnsi="Times New Roman"/>
          <w:sz w:val="24"/>
          <w:szCs w:val="24"/>
        </w:rPr>
        <w:t>......</w:t>
      </w:r>
      <w:r w:rsidR="00BD3156">
        <w:rPr>
          <w:rFonts w:ascii="Times New Roman" w:hAnsi="Times New Roman"/>
          <w:sz w:val="24"/>
          <w:szCs w:val="24"/>
        </w:rPr>
        <w:t>..</w:t>
      </w:r>
      <w:r w:rsidR="00781506">
        <w:rPr>
          <w:rFonts w:ascii="Times New Roman" w:hAnsi="Times New Roman"/>
          <w:sz w:val="24"/>
          <w:szCs w:val="24"/>
        </w:rPr>
        <w:t>..</w:t>
      </w:r>
      <w:r w:rsidR="00FC1B74">
        <w:rPr>
          <w:rFonts w:ascii="Times New Roman" w:hAnsi="Times New Roman"/>
          <w:sz w:val="24"/>
          <w:szCs w:val="24"/>
        </w:rPr>
        <w:t>....</w:t>
      </w:r>
      <w:r w:rsidRPr="007B534B">
        <w:rPr>
          <w:rFonts w:ascii="Times New Roman" w:hAnsi="Times New Roman"/>
          <w:sz w:val="24"/>
          <w:szCs w:val="24"/>
        </w:rPr>
        <w:t>....</w:t>
      </w:r>
      <w:r w:rsidR="00FC1B74">
        <w:rPr>
          <w:rFonts w:ascii="Times New Roman" w:hAnsi="Times New Roman"/>
          <w:sz w:val="24"/>
          <w:szCs w:val="24"/>
        </w:rPr>
        <w:t>2</w:t>
      </w:r>
    </w:p>
    <w:p w:rsidR="001A2CA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4B">
        <w:rPr>
          <w:rFonts w:ascii="Times New Roman" w:hAnsi="Times New Roman"/>
          <w:sz w:val="24"/>
          <w:szCs w:val="24"/>
        </w:rPr>
        <w:t>3. Место предмета РУССКИЙ ЯЗЫК в учебном плане ...................................</w:t>
      </w:r>
      <w:r w:rsidR="00FC1B74">
        <w:rPr>
          <w:rFonts w:ascii="Times New Roman" w:hAnsi="Times New Roman"/>
          <w:sz w:val="24"/>
          <w:szCs w:val="24"/>
        </w:rPr>
        <w:t>.......</w:t>
      </w:r>
      <w:r w:rsidR="00781506">
        <w:rPr>
          <w:rFonts w:ascii="Times New Roman" w:hAnsi="Times New Roman"/>
          <w:sz w:val="24"/>
          <w:szCs w:val="24"/>
        </w:rPr>
        <w:t>...</w:t>
      </w:r>
      <w:r w:rsidR="00FC1B74">
        <w:rPr>
          <w:rFonts w:ascii="Times New Roman" w:hAnsi="Times New Roman"/>
          <w:sz w:val="24"/>
          <w:szCs w:val="24"/>
        </w:rPr>
        <w:t>....</w:t>
      </w:r>
      <w:r w:rsidR="00712577">
        <w:rPr>
          <w:rFonts w:ascii="Times New Roman" w:hAnsi="Times New Roman"/>
          <w:sz w:val="24"/>
          <w:szCs w:val="24"/>
        </w:rPr>
        <w:t>.....4</w:t>
      </w:r>
    </w:p>
    <w:p w:rsidR="00FC1B74" w:rsidRPr="00FC1B74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B74">
        <w:rPr>
          <w:rFonts w:ascii="Times New Roman" w:hAnsi="Times New Roman"/>
          <w:sz w:val="24"/>
          <w:szCs w:val="24"/>
        </w:rPr>
        <w:t>4</w:t>
      </w:r>
      <w:r w:rsidRPr="00FC1B74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C1B74">
        <w:rPr>
          <w:rFonts w:ascii="Times New Roman" w:hAnsi="Times New Roman"/>
          <w:color w:val="000000"/>
          <w:spacing w:val="-3"/>
          <w:sz w:val="24"/>
          <w:szCs w:val="24"/>
        </w:rPr>
        <w:t>Описание ценностных ориентиров содержания учебного предмета</w:t>
      </w:r>
      <w:r w:rsidR="00BD3156">
        <w:rPr>
          <w:rFonts w:ascii="Times New Roman" w:hAnsi="Times New Roman"/>
          <w:color w:val="000000"/>
          <w:spacing w:val="-3"/>
          <w:sz w:val="24"/>
          <w:szCs w:val="24"/>
        </w:rPr>
        <w:t>………………</w:t>
      </w:r>
      <w:r w:rsidR="00781506">
        <w:rPr>
          <w:rFonts w:ascii="Times New Roman" w:hAnsi="Times New Roman"/>
          <w:color w:val="000000"/>
          <w:spacing w:val="-3"/>
          <w:sz w:val="24"/>
          <w:szCs w:val="24"/>
        </w:rPr>
        <w:t>…….</w:t>
      </w:r>
      <w:r w:rsidR="005E5441">
        <w:rPr>
          <w:rFonts w:ascii="Times New Roman" w:hAnsi="Times New Roman"/>
          <w:color w:val="000000"/>
          <w:spacing w:val="-3"/>
          <w:sz w:val="24"/>
          <w:szCs w:val="24"/>
        </w:rPr>
        <w:t>..</w:t>
      </w:r>
      <w:r w:rsidR="00712577">
        <w:rPr>
          <w:rFonts w:ascii="Times New Roman" w:hAnsi="Times New Roman"/>
          <w:color w:val="000000"/>
          <w:spacing w:val="-3"/>
          <w:sz w:val="24"/>
          <w:szCs w:val="24"/>
        </w:rPr>
        <w:t>4</w:t>
      </w:r>
    </w:p>
    <w:p w:rsidR="00FC1B74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B74">
        <w:rPr>
          <w:rFonts w:ascii="Times New Roman" w:hAnsi="Times New Roman"/>
          <w:sz w:val="24"/>
          <w:szCs w:val="24"/>
        </w:rPr>
        <w:t>5</w:t>
      </w:r>
      <w:r w:rsidR="001A2CAB" w:rsidRPr="00FC1B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Ли</w:t>
      </w:r>
      <w:r w:rsidRPr="00FC1B74">
        <w:rPr>
          <w:rFonts w:ascii="Times New Roman" w:hAnsi="Times New Roman"/>
          <w:sz w:val="24"/>
          <w:szCs w:val="24"/>
        </w:rPr>
        <w:t xml:space="preserve">чностные, метапредметные и предметные результаты освоения </w:t>
      </w:r>
    </w:p>
    <w:p w:rsidR="00FC1B74" w:rsidRPr="00FC1B74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C1B74">
        <w:rPr>
          <w:rFonts w:ascii="Times New Roman" w:hAnsi="Times New Roman"/>
          <w:sz w:val="24"/>
          <w:szCs w:val="24"/>
        </w:rPr>
        <w:t>конкретного учебного предмета, курса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="00BD3156">
        <w:rPr>
          <w:rFonts w:ascii="Times New Roman" w:hAnsi="Times New Roman"/>
          <w:sz w:val="24"/>
          <w:szCs w:val="24"/>
        </w:rPr>
        <w:t>………</w:t>
      </w:r>
      <w:r w:rsidR="00781506">
        <w:rPr>
          <w:rFonts w:ascii="Times New Roman" w:hAnsi="Times New Roman"/>
          <w:sz w:val="24"/>
          <w:szCs w:val="24"/>
        </w:rPr>
        <w:t>……..</w:t>
      </w:r>
      <w:r w:rsidR="00BD3156">
        <w:rPr>
          <w:rFonts w:ascii="Times New Roman" w:hAnsi="Times New Roman"/>
          <w:sz w:val="24"/>
          <w:szCs w:val="24"/>
        </w:rPr>
        <w:t>…...</w:t>
      </w:r>
      <w:r w:rsidR="005E5441">
        <w:rPr>
          <w:rFonts w:ascii="Times New Roman" w:hAnsi="Times New Roman"/>
          <w:sz w:val="24"/>
          <w:szCs w:val="24"/>
        </w:rPr>
        <w:t>.</w:t>
      </w:r>
      <w:r w:rsidR="00406B10">
        <w:rPr>
          <w:rFonts w:ascii="Times New Roman" w:hAnsi="Times New Roman"/>
          <w:sz w:val="24"/>
          <w:szCs w:val="24"/>
        </w:rPr>
        <w:t>4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A2CAB" w:rsidRPr="007B534B">
        <w:rPr>
          <w:rFonts w:ascii="Times New Roman" w:hAnsi="Times New Roman"/>
          <w:sz w:val="24"/>
          <w:szCs w:val="24"/>
        </w:rPr>
        <w:t>Содержание учебного предмета 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="005E5441">
        <w:rPr>
          <w:rFonts w:ascii="Times New Roman" w:hAnsi="Times New Roman"/>
          <w:sz w:val="24"/>
          <w:szCs w:val="24"/>
        </w:rPr>
        <w:t>..</w:t>
      </w:r>
      <w:r w:rsidR="00712577">
        <w:rPr>
          <w:rFonts w:ascii="Times New Roman" w:hAnsi="Times New Roman"/>
          <w:sz w:val="24"/>
          <w:szCs w:val="24"/>
        </w:rPr>
        <w:t>...6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22D79" w:rsidRPr="007B534B">
        <w:rPr>
          <w:rFonts w:ascii="Times New Roman" w:hAnsi="Times New Roman"/>
          <w:sz w:val="24"/>
          <w:szCs w:val="24"/>
        </w:rPr>
        <w:t>.1. 1 класс (207</w:t>
      </w:r>
      <w:r w:rsidR="001A2CAB" w:rsidRPr="007B534B">
        <w:rPr>
          <w:rFonts w:ascii="Times New Roman" w:hAnsi="Times New Roman"/>
          <w:sz w:val="24"/>
          <w:szCs w:val="24"/>
        </w:rPr>
        <w:t xml:space="preserve"> часов) 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="00C00B78">
        <w:rPr>
          <w:rFonts w:ascii="Times New Roman" w:hAnsi="Times New Roman"/>
          <w:sz w:val="24"/>
          <w:szCs w:val="24"/>
        </w:rPr>
        <w:t>....</w:t>
      </w:r>
      <w:r w:rsidR="005E5441">
        <w:rPr>
          <w:rFonts w:ascii="Times New Roman" w:hAnsi="Times New Roman"/>
          <w:sz w:val="24"/>
          <w:szCs w:val="24"/>
        </w:rPr>
        <w:t>...</w:t>
      </w:r>
      <w:r w:rsidR="00406B10">
        <w:rPr>
          <w:rFonts w:ascii="Times New Roman" w:hAnsi="Times New Roman"/>
          <w:sz w:val="24"/>
          <w:szCs w:val="24"/>
        </w:rPr>
        <w:t>.8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A2CAB" w:rsidRPr="007B534B">
        <w:rPr>
          <w:rFonts w:ascii="Times New Roman" w:hAnsi="Times New Roman"/>
          <w:sz w:val="24"/>
          <w:szCs w:val="24"/>
        </w:rPr>
        <w:t>.2. 2 класс (170 часов)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5E5441">
        <w:rPr>
          <w:rFonts w:ascii="Times New Roman" w:hAnsi="Times New Roman"/>
          <w:sz w:val="24"/>
          <w:szCs w:val="24"/>
        </w:rPr>
        <w:t>..</w:t>
      </w:r>
      <w:r w:rsidR="001A2CAB" w:rsidRPr="007B534B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="00712577">
        <w:rPr>
          <w:rFonts w:ascii="Times New Roman" w:hAnsi="Times New Roman"/>
          <w:sz w:val="24"/>
          <w:szCs w:val="24"/>
        </w:rPr>
        <w:t>.12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A2CAB" w:rsidRPr="007B534B">
        <w:rPr>
          <w:rFonts w:ascii="Times New Roman" w:hAnsi="Times New Roman"/>
          <w:sz w:val="24"/>
          <w:szCs w:val="24"/>
        </w:rPr>
        <w:t>.3. 3 класс (170 часов) ...........................................................................................</w:t>
      </w:r>
      <w:r w:rsidR="00C00B78">
        <w:rPr>
          <w:rFonts w:ascii="Times New Roman" w:hAnsi="Times New Roman"/>
          <w:sz w:val="24"/>
          <w:szCs w:val="24"/>
        </w:rPr>
        <w:t>.......</w:t>
      </w:r>
      <w:r w:rsidR="005E5441">
        <w:rPr>
          <w:rFonts w:ascii="Times New Roman" w:hAnsi="Times New Roman"/>
          <w:sz w:val="24"/>
          <w:szCs w:val="24"/>
        </w:rPr>
        <w:t>..</w:t>
      </w:r>
      <w:r w:rsidR="00712577">
        <w:rPr>
          <w:rFonts w:ascii="Times New Roman" w:hAnsi="Times New Roman"/>
          <w:sz w:val="24"/>
          <w:szCs w:val="24"/>
        </w:rPr>
        <w:t>..16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A2CAB" w:rsidRPr="007B534B">
        <w:rPr>
          <w:rFonts w:ascii="Times New Roman" w:hAnsi="Times New Roman"/>
          <w:sz w:val="24"/>
          <w:szCs w:val="24"/>
        </w:rPr>
        <w:t>.4. 4 класс (170 часов) 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="005E5441">
        <w:rPr>
          <w:rFonts w:ascii="Times New Roman" w:hAnsi="Times New Roman"/>
          <w:sz w:val="24"/>
          <w:szCs w:val="24"/>
        </w:rPr>
        <w:t>..</w:t>
      </w:r>
      <w:r w:rsidR="00C00B78">
        <w:rPr>
          <w:rFonts w:ascii="Times New Roman" w:hAnsi="Times New Roman"/>
          <w:sz w:val="24"/>
          <w:szCs w:val="24"/>
        </w:rPr>
        <w:t>.1</w:t>
      </w:r>
      <w:r w:rsidR="00406B10">
        <w:rPr>
          <w:rFonts w:ascii="Times New Roman" w:hAnsi="Times New Roman"/>
          <w:sz w:val="24"/>
          <w:szCs w:val="24"/>
        </w:rPr>
        <w:t>8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2CAB" w:rsidRPr="007B534B">
        <w:rPr>
          <w:rFonts w:ascii="Times New Roman" w:hAnsi="Times New Roman"/>
          <w:sz w:val="24"/>
          <w:szCs w:val="24"/>
        </w:rPr>
        <w:t>. Тематическое планирование 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="00712577">
        <w:rPr>
          <w:rFonts w:ascii="Times New Roman" w:hAnsi="Times New Roman"/>
          <w:sz w:val="24"/>
          <w:szCs w:val="24"/>
        </w:rPr>
        <w:t>...</w:t>
      </w:r>
      <w:r w:rsidR="00406B10">
        <w:rPr>
          <w:rFonts w:ascii="Times New Roman" w:hAnsi="Times New Roman"/>
          <w:sz w:val="24"/>
          <w:szCs w:val="24"/>
        </w:rPr>
        <w:t>.</w:t>
      </w:r>
      <w:r w:rsidR="00712577">
        <w:rPr>
          <w:rFonts w:ascii="Times New Roman" w:hAnsi="Times New Roman"/>
          <w:sz w:val="24"/>
          <w:szCs w:val="24"/>
        </w:rPr>
        <w:t>21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2CAB" w:rsidRPr="007B534B">
        <w:rPr>
          <w:rFonts w:ascii="Times New Roman" w:hAnsi="Times New Roman"/>
          <w:sz w:val="24"/>
          <w:szCs w:val="24"/>
        </w:rPr>
        <w:t>.1.1 класс. (</w:t>
      </w:r>
      <w:r w:rsidR="00F04F27" w:rsidRPr="007B534B">
        <w:rPr>
          <w:rFonts w:ascii="Times New Roman" w:hAnsi="Times New Roman"/>
          <w:sz w:val="24"/>
          <w:szCs w:val="24"/>
        </w:rPr>
        <w:t>207</w:t>
      </w:r>
      <w:r w:rsidR="001A2CAB" w:rsidRPr="007B534B">
        <w:rPr>
          <w:rFonts w:ascii="Times New Roman" w:hAnsi="Times New Roman"/>
          <w:sz w:val="24"/>
          <w:szCs w:val="24"/>
        </w:rPr>
        <w:t>часов) 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="005E5441">
        <w:rPr>
          <w:rFonts w:ascii="Times New Roman" w:hAnsi="Times New Roman"/>
          <w:sz w:val="24"/>
          <w:szCs w:val="24"/>
        </w:rPr>
        <w:t>..</w:t>
      </w:r>
      <w:r w:rsidR="00712577">
        <w:rPr>
          <w:rFonts w:ascii="Times New Roman" w:hAnsi="Times New Roman"/>
          <w:sz w:val="24"/>
          <w:szCs w:val="24"/>
        </w:rPr>
        <w:t>..2</w:t>
      </w:r>
      <w:r w:rsidR="00406B10">
        <w:rPr>
          <w:rFonts w:ascii="Times New Roman" w:hAnsi="Times New Roman"/>
          <w:sz w:val="24"/>
          <w:szCs w:val="24"/>
        </w:rPr>
        <w:t>1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2CAB" w:rsidRPr="007B534B">
        <w:rPr>
          <w:rFonts w:ascii="Times New Roman" w:hAnsi="Times New Roman"/>
          <w:sz w:val="24"/>
          <w:szCs w:val="24"/>
        </w:rPr>
        <w:t>.2.2 класс. (170 часов) 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="005E544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2CAB" w:rsidRPr="007B534B">
        <w:rPr>
          <w:rFonts w:ascii="Times New Roman" w:hAnsi="Times New Roman"/>
          <w:sz w:val="24"/>
          <w:szCs w:val="24"/>
        </w:rPr>
        <w:t>.3.3 класс. (170часов) 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="001A2CAB" w:rsidRPr="007B534B">
        <w:rPr>
          <w:rFonts w:ascii="Times New Roman" w:hAnsi="Times New Roman"/>
          <w:sz w:val="24"/>
          <w:szCs w:val="24"/>
        </w:rPr>
        <w:t>...</w:t>
      </w:r>
      <w:r w:rsidR="005E5441">
        <w:rPr>
          <w:rFonts w:ascii="Times New Roman" w:hAnsi="Times New Roman"/>
          <w:sz w:val="24"/>
          <w:szCs w:val="24"/>
        </w:rPr>
        <w:t>..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A2CAB" w:rsidRPr="007B534B">
        <w:rPr>
          <w:rFonts w:ascii="Times New Roman" w:hAnsi="Times New Roman"/>
          <w:sz w:val="24"/>
          <w:szCs w:val="24"/>
        </w:rPr>
        <w:t>.4.4 класс. (170 часов) 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1A2CAB" w:rsidRPr="007B534B">
        <w:rPr>
          <w:rFonts w:ascii="Times New Roman" w:hAnsi="Times New Roman"/>
          <w:sz w:val="24"/>
          <w:szCs w:val="24"/>
        </w:rPr>
        <w:t>.</w:t>
      </w:r>
      <w:r w:rsidR="005E5441">
        <w:rPr>
          <w:rFonts w:ascii="Times New Roman" w:hAnsi="Times New Roman"/>
          <w:sz w:val="24"/>
          <w:szCs w:val="24"/>
        </w:rPr>
        <w:t>..</w:t>
      </w:r>
      <w:r w:rsidR="001A2CAB" w:rsidRPr="007B534B">
        <w:rPr>
          <w:rFonts w:ascii="Times New Roman" w:hAnsi="Times New Roman"/>
          <w:sz w:val="24"/>
          <w:szCs w:val="24"/>
        </w:rPr>
        <w:t>.</w:t>
      </w:r>
    </w:p>
    <w:p w:rsidR="001A2CAB" w:rsidRPr="007B534B" w:rsidRDefault="00FC1B74" w:rsidP="00FC1B74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A2CAB" w:rsidRPr="007B534B">
        <w:rPr>
          <w:rFonts w:ascii="Times New Roman" w:hAnsi="Times New Roman"/>
          <w:sz w:val="24"/>
          <w:szCs w:val="24"/>
        </w:rPr>
        <w:t>.Учебно-методическое и материально-техническое обеспечение</w:t>
      </w:r>
      <w:r w:rsidR="005E5441">
        <w:rPr>
          <w:rFonts w:ascii="Times New Roman" w:hAnsi="Times New Roman"/>
          <w:sz w:val="24"/>
          <w:szCs w:val="24"/>
        </w:rPr>
        <w:t>.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A2CAB" w:rsidRPr="007B534B">
        <w:rPr>
          <w:rFonts w:ascii="Times New Roman" w:hAnsi="Times New Roman"/>
          <w:sz w:val="24"/>
          <w:szCs w:val="24"/>
        </w:rPr>
        <w:t>образовательного процесса 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="005E544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</w:t>
      </w:r>
      <w:r w:rsidR="00406B10">
        <w:rPr>
          <w:rFonts w:ascii="Times New Roman" w:hAnsi="Times New Roman"/>
          <w:sz w:val="24"/>
          <w:szCs w:val="24"/>
        </w:rPr>
        <w:t>.160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A2CAB" w:rsidRPr="007B534B">
        <w:rPr>
          <w:rFonts w:ascii="Times New Roman" w:hAnsi="Times New Roman"/>
          <w:sz w:val="24"/>
          <w:szCs w:val="24"/>
        </w:rPr>
        <w:t>. Планируемые результаты изучения учебного курса 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="001A2CAB" w:rsidRPr="007B534B">
        <w:rPr>
          <w:rFonts w:ascii="Times New Roman" w:hAnsi="Times New Roman"/>
          <w:sz w:val="24"/>
          <w:szCs w:val="24"/>
        </w:rPr>
        <w:t>....</w:t>
      </w:r>
      <w:r w:rsidR="00BD3156">
        <w:rPr>
          <w:rFonts w:ascii="Times New Roman" w:hAnsi="Times New Roman"/>
          <w:sz w:val="24"/>
          <w:szCs w:val="24"/>
        </w:rPr>
        <w:t>....</w:t>
      </w:r>
      <w:r w:rsidR="005E5441">
        <w:rPr>
          <w:rFonts w:ascii="Times New Roman" w:hAnsi="Times New Roman"/>
          <w:sz w:val="24"/>
          <w:szCs w:val="24"/>
        </w:rPr>
        <w:t>.</w:t>
      </w:r>
      <w:r w:rsidR="00406B10">
        <w:rPr>
          <w:rFonts w:ascii="Times New Roman" w:hAnsi="Times New Roman"/>
          <w:sz w:val="24"/>
          <w:szCs w:val="24"/>
        </w:rPr>
        <w:t>..162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A2CAB" w:rsidRPr="007B534B">
        <w:rPr>
          <w:rFonts w:ascii="Times New Roman" w:hAnsi="Times New Roman"/>
          <w:sz w:val="24"/>
          <w:szCs w:val="24"/>
        </w:rPr>
        <w:t>.  Критерии оценивания учащихся………………………………………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="006C691F">
        <w:rPr>
          <w:rFonts w:ascii="Times New Roman" w:hAnsi="Times New Roman"/>
          <w:sz w:val="24"/>
          <w:szCs w:val="24"/>
        </w:rPr>
        <w:t>…</w:t>
      </w:r>
      <w:r w:rsidR="00BD3156">
        <w:rPr>
          <w:rFonts w:ascii="Times New Roman" w:hAnsi="Times New Roman"/>
          <w:sz w:val="24"/>
          <w:szCs w:val="24"/>
        </w:rPr>
        <w:t>……</w:t>
      </w:r>
      <w:r w:rsidR="00781506">
        <w:rPr>
          <w:rFonts w:ascii="Times New Roman" w:hAnsi="Times New Roman"/>
          <w:sz w:val="24"/>
          <w:szCs w:val="24"/>
        </w:rPr>
        <w:t>.</w:t>
      </w:r>
      <w:r w:rsidR="00406B10">
        <w:rPr>
          <w:rFonts w:ascii="Times New Roman" w:hAnsi="Times New Roman"/>
          <w:sz w:val="24"/>
          <w:szCs w:val="24"/>
        </w:rPr>
        <w:t>..168</w:t>
      </w:r>
    </w:p>
    <w:p w:rsidR="001A2CAB" w:rsidRPr="007B534B" w:rsidRDefault="00FC1B74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A2CAB" w:rsidRPr="007B534B">
        <w:rPr>
          <w:rFonts w:ascii="Times New Roman" w:hAnsi="Times New Roman"/>
          <w:sz w:val="24"/>
          <w:szCs w:val="24"/>
        </w:rPr>
        <w:t>. Контрольно-измерительные  материалы……………………………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="001A2CAB" w:rsidRPr="007B534B">
        <w:rPr>
          <w:rFonts w:ascii="Times New Roman" w:hAnsi="Times New Roman"/>
          <w:sz w:val="24"/>
          <w:szCs w:val="24"/>
        </w:rPr>
        <w:t>…</w:t>
      </w:r>
      <w:r w:rsidR="00781506">
        <w:rPr>
          <w:rFonts w:ascii="Times New Roman" w:hAnsi="Times New Roman"/>
          <w:sz w:val="24"/>
          <w:szCs w:val="24"/>
        </w:rPr>
        <w:t>.</w:t>
      </w:r>
      <w:r w:rsidR="001A2CAB" w:rsidRPr="007B534B">
        <w:rPr>
          <w:rFonts w:ascii="Times New Roman" w:hAnsi="Times New Roman"/>
          <w:sz w:val="24"/>
          <w:szCs w:val="24"/>
        </w:rPr>
        <w:t>…</w:t>
      </w:r>
      <w:r w:rsidR="00BD3156">
        <w:rPr>
          <w:rFonts w:ascii="Times New Roman" w:hAnsi="Times New Roman"/>
          <w:sz w:val="24"/>
          <w:szCs w:val="24"/>
        </w:rPr>
        <w:t>……</w:t>
      </w:r>
      <w:r w:rsidR="005E5441">
        <w:rPr>
          <w:rFonts w:ascii="Times New Roman" w:hAnsi="Times New Roman"/>
          <w:sz w:val="24"/>
          <w:szCs w:val="24"/>
        </w:rPr>
        <w:t>..</w:t>
      </w:r>
      <w:r w:rsidR="00406B10">
        <w:rPr>
          <w:rFonts w:ascii="Times New Roman" w:hAnsi="Times New Roman"/>
          <w:sz w:val="24"/>
          <w:szCs w:val="24"/>
        </w:rPr>
        <w:t>171</w:t>
      </w: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Pr="007B534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Default="001A2CAB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FE9" w:rsidRDefault="00244FE9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697" w:rsidRDefault="000F1697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CAB" w:rsidRDefault="00573A25" w:rsidP="00573A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1A2CAB" w:rsidRPr="007B534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46CD8" w:rsidRPr="007B534B" w:rsidRDefault="00D46CD8" w:rsidP="007B534B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34B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0F1697">
        <w:rPr>
          <w:rFonts w:ascii="Times New Roman" w:hAnsi="Times New Roman" w:cs="Times New Roman"/>
          <w:sz w:val="24"/>
          <w:szCs w:val="24"/>
        </w:rPr>
        <w:t>русскому языку</w:t>
      </w:r>
      <w:r w:rsidRPr="007B5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34B">
        <w:rPr>
          <w:rFonts w:ascii="Times New Roman" w:hAnsi="Times New Roman" w:cs="Times New Roman"/>
          <w:sz w:val="24"/>
          <w:szCs w:val="24"/>
        </w:rPr>
        <w:t>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БУПа 2004 года (приказ Минобразования России от 05.03.2004 г. №1089), примерных программ начального общего образования (письмо Минобрнауки России от 07.07.2005 г.) и авторский программы Чураковой Н.А. «Русский язык» (образовательная программа «Перспективная начальна</w:t>
      </w:r>
      <w:r w:rsidR="005E1575">
        <w:rPr>
          <w:rFonts w:ascii="Times New Roman" w:hAnsi="Times New Roman" w:cs="Times New Roman"/>
          <w:sz w:val="24"/>
          <w:szCs w:val="24"/>
        </w:rPr>
        <w:t>я школа»).  Курс рассчитан на 675</w:t>
      </w:r>
      <w:r w:rsidRPr="007B534B">
        <w:rPr>
          <w:rFonts w:ascii="Times New Roman" w:hAnsi="Times New Roman" w:cs="Times New Roman"/>
          <w:sz w:val="24"/>
          <w:szCs w:val="24"/>
        </w:rPr>
        <w:t xml:space="preserve"> часов (5 часов в неделю</w:t>
      </w:r>
      <w:r w:rsidR="00977A31" w:rsidRPr="007B534B">
        <w:rPr>
          <w:rFonts w:ascii="Times New Roman" w:hAnsi="Times New Roman" w:cs="Times New Roman"/>
          <w:sz w:val="24"/>
          <w:szCs w:val="24"/>
        </w:rPr>
        <w:t>).</w:t>
      </w:r>
    </w:p>
    <w:p w:rsidR="001A2CAB" w:rsidRPr="007B534B" w:rsidRDefault="001A2CAB" w:rsidP="007B534B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4B">
        <w:rPr>
          <w:rFonts w:ascii="Times New Roman" w:hAnsi="Times New Roman" w:cs="Times New Roman"/>
          <w:sz w:val="24"/>
          <w:szCs w:val="24"/>
        </w:rPr>
        <w:t>Примерная программа по русскому языку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связей, логики учебного процесса и возрастных особенностей младших школьников.</w:t>
      </w:r>
      <w:r w:rsidRPr="007B53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2CAB" w:rsidRPr="007B534B" w:rsidRDefault="001A2CAB" w:rsidP="007B534B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4B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курсу «Русский язык»  1 – 4 класс разработана на основе:</w:t>
      </w:r>
    </w:p>
    <w:p w:rsidR="001A2CAB" w:rsidRPr="007B534B" w:rsidRDefault="001A2CAB" w:rsidP="007B534B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4B">
        <w:rPr>
          <w:rFonts w:ascii="Times New Roman" w:hAnsi="Times New Roman" w:cs="Times New Roman"/>
          <w:sz w:val="24"/>
          <w:szCs w:val="24"/>
          <w:lang w:eastAsia="ru-RU"/>
        </w:rPr>
        <w:t>- в соответствии с требованиями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1A2CAB" w:rsidRPr="007B534B" w:rsidRDefault="001A2CAB" w:rsidP="007B534B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4B">
        <w:rPr>
          <w:rFonts w:ascii="Times New Roman" w:hAnsi="Times New Roman" w:cs="Times New Roman"/>
          <w:sz w:val="24"/>
          <w:szCs w:val="24"/>
          <w:lang w:eastAsia="ru-RU"/>
        </w:rPr>
        <w:t>-концепции учебно-методического комплекта «перспективная начальная школа» </w:t>
      </w:r>
    </w:p>
    <w:p w:rsidR="001A2CAB" w:rsidRPr="007B534B" w:rsidRDefault="001A2CAB" w:rsidP="007B534B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4B">
        <w:rPr>
          <w:rFonts w:ascii="Times New Roman" w:hAnsi="Times New Roman" w:cs="Times New Roman"/>
          <w:sz w:val="24"/>
          <w:szCs w:val="24"/>
          <w:lang w:eastAsia="ru-RU"/>
        </w:rPr>
        <w:t>- Основной образовательной программы учреждения и программы формирования УУД.</w:t>
      </w:r>
    </w:p>
    <w:p w:rsidR="001A2CAB" w:rsidRPr="007B534B" w:rsidRDefault="001A2CAB" w:rsidP="007B534B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534B">
        <w:rPr>
          <w:rFonts w:ascii="Times New Roman" w:hAnsi="Times New Roman" w:cs="Times New Roman"/>
          <w:sz w:val="24"/>
          <w:szCs w:val="24"/>
          <w:lang w:eastAsia="ru-RU"/>
        </w:rPr>
        <w:t>-авторская программа по предмету «Русский язык» Н.Г.</w:t>
      </w:r>
      <w:r w:rsidR="00891F4A" w:rsidRPr="007B53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534B">
        <w:rPr>
          <w:rFonts w:ascii="Times New Roman" w:hAnsi="Times New Roman" w:cs="Times New Roman"/>
          <w:sz w:val="24"/>
          <w:szCs w:val="24"/>
          <w:lang w:eastAsia="ru-RU"/>
        </w:rPr>
        <w:t>Агаркова,</w:t>
      </w:r>
      <w:r w:rsidR="00891F4A" w:rsidRPr="007B53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53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534B">
        <w:rPr>
          <w:rFonts w:ascii="Times New Roman" w:hAnsi="Times New Roman" w:cs="Times New Roman"/>
          <w:sz w:val="24"/>
          <w:szCs w:val="24"/>
          <w:lang w:eastAsia="ru-RU"/>
        </w:rPr>
        <w:t>Н.А.</w:t>
      </w:r>
      <w:r w:rsidR="00891F4A" w:rsidRPr="007B53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534B">
        <w:rPr>
          <w:rFonts w:ascii="Times New Roman" w:hAnsi="Times New Roman" w:cs="Times New Roman"/>
          <w:sz w:val="24"/>
          <w:szCs w:val="24"/>
          <w:lang w:eastAsia="ru-RU"/>
        </w:rPr>
        <w:t>Чуракова.</w:t>
      </w:r>
      <w:r w:rsidR="00891F4A" w:rsidRPr="007B53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534B">
        <w:rPr>
          <w:rFonts w:ascii="Times New Roman" w:hAnsi="Times New Roman" w:cs="Times New Roman"/>
          <w:sz w:val="24"/>
          <w:szCs w:val="24"/>
          <w:lang w:eastAsia="ru-RU"/>
        </w:rPr>
        <w:t>Программы по учебным предметам 1 – 4 классы (Перспективная начальная школа) в 2х частях. М. Академкнига / учебник 2012 г</w:t>
      </w:r>
      <w:r w:rsidR="00891F4A" w:rsidRPr="007B53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2CAB" w:rsidRDefault="001A2CAB" w:rsidP="007B534B">
      <w:pPr>
        <w:pStyle w:val="af2"/>
        <w:rPr>
          <w:rFonts w:ascii="Times New Roman" w:hAnsi="Times New Roman" w:cs="Times New Roman"/>
          <w:sz w:val="24"/>
          <w:szCs w:val="24"/>
        </w:rPr>
      </w:pPr>
      <w:r w:rsidRPr="007B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 </w:t>
      </w:r>
      <w:r w:rsidRPr="007B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«Перспективная начальная школа»</w:t>
      </w:r>
      <w:r w:rsidRPr="007B534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1-4  классов состоит из следующих завершенных предметных линий учебников, которые включены в федеральный перечень рекомендуемых учебников:</w:t>
      </w:r>
      <w:r w:rsidR="00F86D63" w:rsidRPr="007B534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86D63" w:rsidRPr="007B534B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УМК«Перспективная начальная школа»</w:t>
        </w:r>
      </w:hyperlink>
      <w:r w:rsidR="00F86D63" w:rsidRPr="007B534B">
        <w:rPr>
          <w:rFonts w:ascii="Times New Roman" w:hAnsi="Times New Roman" w:cs="Times New Roman"/>
          <w:sz w:val="24"/>
          <w:szCs w:val="24"/>
        </w:rPr>
        <w:t xml:space="preserve"> для 1-4 классов включает в себя завершенные предметные линии учебников по следующим основным предметам начального общего образования:</w:t>
      </w:r>
      <w:r w:rsidR="00F86D63" w:rsidRPr="007B534B">
        <w:rPr>
          <w:rFonts w:ascii="Times New Roman" w:hAnsi="Times New Roman" w:cs="Times New Roman"/>
          <w:sz w:val="24"/>
          <w:szCs w:val="24"/>
        </w:rPr>
        <w:br/>
        <w:t>Азбука. Авторы: Агаркова Н.Г., Агарков Ю.А.</w:t>
      </w:r>
      <w:r w:rsidR="00F86D63" w:rsidRPr="007B534B">
        <w:rPr>
          <w:rFonts w:ascii="Times New Roman" w:hAnsi="Times New Roman" w:cs="Times New Roman"/>
          <w:sz w:val="24"/>
          <w:szCs w:val="24"/>
        </w:rPr>
        <w:br/>
        <w:t>Русский язык. Авторы: Чуракова Н.А., Каленчук М.Л., Малаховская О.В., Байкова Т.А.</w:t>
      </w:r>
      <w:r w:rsidR="00F86D63" w:rsidRPr="007B534B">
        <w:rPr>
          <w:rFonts w:ascii="Times New Roman" w:hAnsi="Times New Roman" w:cs="Times New Roman"/>
          <w:sz w:val="24"/>
          <w:szCs w:val="24"/>
        </w:rPr>
        <w:br/>
        <w:t>Литературное чтение.  Автор: Чуракова Н.А.</w:t>
      </w:r>
      <w:r w:rsidR="00F86D63" w:rsidRPr="007B534B">
        <w:rPr>
          <w:rFonts w:ascii="Times New Roman" w:hAnsi="Times New Roman" w:cs="Times New Roman"/>
          <w:sz w:val="24"/>
          <w:szCs w:val="24"/>
        </w:rPr>
        <w:br/>
        <w:t>Математика.  Автор: Чекин А.Л.</w:t>
      </w:r>
      <w:r w:rsidR="00F86D63" w:rsidRPr="007B534B">
        <w:rPr>
          <w:rFonts w:ascii="Times New Roman" w:hAnsi="Times New Roman" w:cs="Times New Roman"/>
          <w:sz w:val="24"/>
          <w:szCs w:val="24"/>
        </w:rPr>
        <w:br/>
        <w:t>Информатика и ИКТ (2-4 классы).  Авторы:  Бененсон Е.П., Паутова А.Г.</w:t>
      </w:r>
      <w:r w:rsidR="00F86D63" w:rsidRPr="007B534B">
        <w:rPr>
          <w:rFonts w:ascii="Times New Roman" w:hAnsi="Times New Roman" w:cs="Times New Roman"/>
          <w:sz w:val="24"/>
          <w:szCs w:val="24"/>
        </w:rPr>
        <w:br/>
        <w:t>Окружающий мир.  Авторы:  Федотова О.Н., Трафимова Г.В., Трафимов С.А., Царева Л. А.</w:t>
      </w:r>
      <w:r w:rsidR="00F86D63" w:rsidRPr="007B534B">
        <w:rPr>
          <w:rFonts w:ascii="Times New Roman" w:hAnsi="Times New Roman" w:cs="Times New Roman"/>
          <w:sz w:val="24"/>
          <w:szCs w:val="24"/>
        </w:rPr>
        <w:br/>
        <w:t>Музыка. Авторы: Челышева Т.В., Кузнецова В.В. </w:t>
      </w:r>
      <w:r w:rsidR="00F86D63" w:rsidRPr="007B534B">
        <w:rPr>
          <w:rFonts w:ascii="Times New Roman" w:hAnsi="Times New Roman" w:cs="Times New Roman"/>
          <w:sz w:val="24"/>
          <w:szCs w:val="24"/>
        </w:rPr>
        <w:br/>
        <w:t>Технология.   Авторы:  Рагозина Т.М., Гринева А.А., Голованова И.Л., Мылова И.Б.</w:t>
      </w:r>
      <w:r w:rsidR="00F86D63" w:rsidRPr="007B534B">
        <w:rPr>
          <w:rFonts w:ascii="Times New Roman" w:hAnsi="Times New Roman" w:cs="Times New Roman"/>
          <w:sz w:val="24"/>
          <w:szCs w:val="24"/>
        </w:rPr>
        <w:br/>
        <w:t>Учебники вошли в Федеральные перечни учебников, рекомендованных или допущенных Министерством образования и науки Российской Федерации. Концептуальные положения развивающей личностно-ориентированной системы обучения «Перспективная начальная школа» соотнесены с требованиями Федерального государственного образовательного стандарта начального общего образования.</w:t>
      </w:r>
    </w:p>
    <w:p w:rsidR="00272CAF" w:rsidRPr="00573A25" w:rsidRDefault="00573A25" w:rsidP="00573A2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3A25">
        <w:rPr>
          <w:rFonts w:ascii="Times New Roman" w:hAnsi="Times New Roman"/>
          <w:b/>
          <w:bCs/>
          <w:sz w:val="28"/>
          <w:szCs w:val="28"/>
        </w:rPr>
        <w:t xml:space="preserve">2.  </w:t>
      </w:r>
      <w:r w:rsidR="00272CAF" w:rsidRPr="00573A25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</w:t>
      </w:r>
      <w:r w:rsidRPr="00272CAF">
        <w:rPr>
          <w:rFonts w:ascii="Times New Roman" w:hAnsi="Times New Roman"/>
          <w:sz w:val="24"/>
          <w:szCs w:val="24"/>
        </w:rPr>
        <w:lastRenderedPageBreak/>
        <w:t xml:space="preserve">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 xml:space="preserve">Изучение русского языка в первом классе начинается интегрированным курсом «Обучение грамоте»; его продолжительность (приблизительно 24–26 учебных недель, 9 часов в неделю) определяется темпом обучаемости учеников, их индивидуальными особенностями и спецификой используемых учебных средств. В Примерной программе содержание Обучения грамоте представлено, соответственно, как в курсе русского языка, так и в курсе литературного чтения. В Обучении грамоте различаются три периода: </w:t>
      </w:r>
      <w:r w:rsidRPr="00272CAF">
        <w:rPr>
          <w:rFonts w:ascii="Times New Roman" w:hAnsi="Times New Roman"/>
          <w:color w:val="000000"/>
          <w:sz w:val="24"/>
          <w:szCs w:val="24"/>
        </w:rPr>
        <w:t>добукварный</w:t>
      </w:r>
      <w:r w:rsidRPr="00272C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72CAF">
        <w:rPr>
          <w:rFonts w:ascii="Times New Roman" w:hAnsi="Times New Roman"/>
          <w:sz w:val="24"/>
          <w:szCs w:val="24"/>
        </w:rPr>
        <w:t xml:space="preserve">– подготовительный; букварный – основной, послебукварный – завершающий. Последовательность работы, характер упражнений на каждом из этапов обучения грамоте определяются закономерностями звукового аналитико-синтетического метода. Обучение письму идет параллельно с обучением чтению,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предложениях, небольших текстах. 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>Основа элементарного графического навыка формируется наряду с речевыми умениями, обогащением и активизацией словаря, становлением и развитием фонематического слуха, а также грамматико-орфографической пропедевтикой.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 xml:space="preserve">После курса «Обучение грамоте» начинается раздельное изучение русского языка и предмета «Литературное чтение».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</w:t>
      </w:r>
      <w:r w:rsidR="006C691F" w:rsidRPr="00272CAF">
        <w:rPr>
          <w:rFonts w:ascii="Times New Roman" w:hAnsi="Times New Roman"/>
          <w:sz w:val="24"/>
          <w:szCs w:val="24"/>
        </w:rPr>
        <w:t>П</w:t>
      </w:r>
      <w:r w:rsidRPr="00272CAF">
        <w:rPr>
          <w:rFonts w:ascii="Times New Roman" w:hAnsi="Times New Roman"/>
          <w:sz w:val="24"/>
          <w:szCs w:val="24"/>
        </w:rPr>
        <w:t>.)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морфемики. Предусматривается знакомство  учащихся  с  различными принципами русского правописания (без введения терминологии).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>Формирование четкого, достаточно красивого и быстрого письма происходит в процессе специальных упражнений, которые могут проводиться на отдельных уроках по каллиграфии (1 час в неделю) или как часть урока русского языка.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CAF">
        <w:rPr>
          <w:rFonts w:ascii="Times New Roman" w:hAnsi="Times New Roman"/>
          <w:b/>
          <w:bCs/>
          <w:sz w:val="24"/>
          <w:szCs w:val="24"/>
        </w:rPr>
        <w:t>Цели обучения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272CAF">
        <w:rPr>
          <w:rFonts w:ascii="Times New Roman" w:hAnsi="Times New Roman"/>
          <w:i/>
          <w:iCs/>
          <w:sz w:val="24"/>
          <w:szCs w:val="24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272CAF">
        <w:rPr>
          <w:rFonts w:ascii="Times New Roman" w:hAnsi="Times New Roman"/>
          <w:b/>
          <w:bCs/>
          <w:sz w:val="24"/>
          <w:szCs w:val="24"/>
        </w:rPr>
        <w:t xml:space="preserve"> развитие</w:t>
      </w:r>
      <w:r w:rsidRPr="00272CAF">
        <w:rPr>
          <w:rFonts w:ascii="Times New Roman" w:hAnsi="Times New Roman"/>
          <w:sz w:val="24"/>
          <w:szCs w:val="24"/>
        </w:rP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b/>
          <w:bCs/>
          <w:noProof/>
          <w:sz w:val="24"/>
          <w:szCs w:val="24"/>
        </w:rPr>
        <w:lastRenderedPageBreak/>
        <w:t></w:t>
      </w:r>
      <w:r w:rsidRPr="00272CAF">
        <w:rPr>
          <w:rFonts w:ascii="Times New Roman" w:hAnsi="Times New Roman"/>
          <w:b/>
          <w:bCs/>
          <w:sz w:val="24"/>
          <w:szCs w:val="24"/>
        </w:rPr>
        <w:t xml:space="preserve"> освоение</w:t>
      </w:r>
      <w:r w:rsidRPr="00272CAF">
        <w:rPr>
          <w:rFonts w:ascii="Times New Roman" w:hAnsi="Times New Roman"/>
          <w:sz w:val="24"/>
          <w:szCs w:val="24"/>
        </w:rP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272CAF">
        <w:rPr>
          <w:rFonts w:ascii="Times New Roman" w:hAnsi="Times New Roman"/>
          <w:b/>
          <w:bCs/>
          <w:sz w:val="24"/>
          <w:szCs w:val="24"/>
        </w:rPr>
        <w:t xml:space="preserve"> овладение</w:t>
      </w:r>
      <w:r w:rsidRPr="00272CAF">
        <w:rPr>
          <w:rFonts w:ascii="Times New Roman" w:hAnsi="Times New Roman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272CAF">
        <w:rPr>
          <w:rFonts w:ascii="Times New Roman" w:hAnsi="Times New Roman"/>
          <w:b/>
          <w:bCs/>
          <w:sz w:val="24"/>
          <w:szCs w:val="24"/>
        </w:rPr>
        <w:t xml:space="preserve"> воспитание</w:t>
      </w:r>
      <w:r w:rsidRPr="00272CAF">
        <w:rPr>
          <w:rFonts w:ascii="Times New Roman" w:hAnsi="Times New Roman"/>
          <w:sz w:val="24"/>
          <w:szCs w:val="24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272CAF" w:rsidRPr="00272CAF" w:rsidRDefault="00272CAF" w:rsidP="00272CA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2CAF">
        <w:rPr>
          <w:rFonts w:ascii="Times New Roman" w:hAnsi="Times New Roman"/>
          <w:b/>
          <w:bCs/>
          <w:sz w:val="24"/>
          <w:szCs w:val="24"/>
        </w:rPr>
        <w:t>Основные содержательные линии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>Языковой материал представлен в примерной программе следующими содержательными линиями: фонетика, графика, морфемика, грамматика (морфология и синтаксис), орфография и пунктуация. Наряду с лингвистическими знаниями в программу включены сведения из области речи: текст, типы текста, тема и основная мысль текста и др.</w:t>
      </w:r>
    </w:p>
    <w:p w:rsidR="00272CAF" w:rsidRPr="00573A25" w:rsidRDefault="00573A25" w:rsidP="00573A2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3A2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272CAF" w:rsidRPr="00573A25">
        <w:rPr>
          <w:rFonts w:ascii="Times New Roman" w:hAnsi="Times New Roman"/>
          <w:b/>
          <w:bCs/>
          <w:sz w:val="28"/>
          <w:szCs w:val="28"/>
        </w:rPr>
        <w:t>Место предмета в базисном учебном плане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 xml:space="preserve">В соответствии с базисным учебным планом русский язык изучается с 1 по 4 класс. Общее число часов – 675. Из них выделяется резерв времени (10 %), который разработчики авторских программ могут использовать по собственному усмотрению. 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>Важную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272CAF" w:rsidRPr="00272CAF" w:rsidRDefault="00272CA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272CAF">
        <w:rPr>
          <w:rFonts w:ascii="Times New Roman" w:hAnsi="Times New Roman"/>
          <w:sz w:val="24"/>
          <w:szCs w:val="24"/>
        </w:rPr>
        <w:t>В программе специально выделен раздел «Виды речевой деятельности», чтобы акцентировать внимание на роли, месте и значении речевой работы. Такие разделы программы, как «Фонетика и графика», «Морфология», «Лексика», «Состав слова» («Морфемика»), «Синтаксис и пунктуация» ориентированы на формирование у младших школьников целостного представления о родном языке, его морфологическом, морфемном и синтаксическом строе, звукобуквенном составе, интонационном и лексическом богатстве.</w:t>
      </w:r>
    </w:p>
    <w:p w:rsidR="001A2CAB" w:rsidRPr="00573A25" w:rsidRDefault="00573A25" w:rsidP="00272CAF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573A25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4. </w:t>
      </w:r>
      <w:r w:rsidR="00FC1B74" w:rsidRPr="00573A25">
        <w:rPr>
          <w:rFonts w:ascii="Times New Roman" w:hAnsi="Times New Roman"/>
          <w:b/>
          <w:color w:val="000000"/>
          <w:spacing w:val="-3"/>
          <w:sz w:val="28"/>
          <w:szCs w:val="28"/>
        </w:rPr>
        <w:t>Описание ценностных ориентиров содержания учебного предмета</w:t>
      </w:r>
    </w:p>
    <w:p w:rsidR="005E1575" w:rsidRPr="005E1575" w:rsidRDefault="005E1575" w:rsidP="005E1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575">
        <w:rPr>
          <w:rFonts w:ascii="Times New Roman" w:hAnsi="Times New Roman"/>
          <w:sz w:val="24"/>
          <w:szCs w:val="24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E1575" w:rsidRPr="005E1575" w:rsidRDefault="005E1575" w:rsidP="005E1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575">
        <w:rPr>
          <w:rFonts w:ascii="Times New Roman" w:hAnsi="Times New Roman"/>
          <w:sz w:val="24"/>
          <w:szCs w:val="24"/>
        </w:rPr>
        <w:t>В процессе  изучения русского языка у учащихся начальной школы формируется  позитивное эмоционально-ценностное отношение  к русскому языку, стремление  к его грамотному использованию, пониманию того, что правильная устная и письменная речь является показателем 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 коммуникативных задач.</w:t>
      </w:r>
    </w:p>
    <w:p w:rsidR="005E1575" w:rsidRPr="005E1575" w:rsidRDefault="005E1575" w:rsidP="005E1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1575">
        <w:rPr>
          <w:rFonts w:ascii="Times New Roman" w:hAnsi="Times New Roman"/>
          <w:sz w:val="24"/>
          <w:szCs w:val="24"/>
        </w:rPr>
        <w:t xml:space="preserve">Русский язык является для учащихся основой 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   </w:t>
      </w:r>
    </w:p>
    <w:p w:rsidR="00712577" w:rsidRPr="00573A25" w:rsidRDefault="00573A25" w:rsidP="00573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712577" w:rsidRPr="00573A25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результаты.</w:t>
      </w:r>
    </w:p>
    <w:p w:rsidR="00272CAF" w:rsidRDefault="00B13D7F" w:rsidP="00272C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3D7F">
        <w:rPr>
          <w:rFonts w:ascii="Times New Roman" w:eastAsia="NewtonCSanPin-Regular" w:hAnsi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r w:rsidRPr="00B13D7F">
        <w:rPr>
          <w:rFonts w:ascii="Times New Roman" w:eastAsia="NewtonCSanPin-Regular" w:hAnsi="Times New Roman"/>
          <w:b/>
          <w:sz w:val="24"/>
          <w:szCs w:val="24"/>
        </w:rPr>
        <w:t>требований к результатам</w:t>
      </w:r>
      <w:r w:rsidRPr="00B13D7F">
        <w:rPr>
          <w:rFonts w:ascii="Times New Roman" w:eastAsia="NewtonCSanPin-Regular" w:hAnsi="Times New Roman"/>
          <w:sz w:val="24"/>
          <w:szCs w:val="24"/>
        </w:rPr>
        <w:t xml:space="preserve"> обучающихся, освоивших основную образовательную программу начального общего образования: личностным, метапредметным, предметным. </w:t>
      </w:r>
      <w:r w:rsidR="00272CAF" w:rsidRPr="00272CAF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  <w:r w:rsidR="00272CAF" w:rsidRPr="00272CAF">
        <w:rPr>
          <w:rFonts w:ascii="Times New Roman" w:hAnsi="Times New Roman"/>
          <w:sz w:val="24"/>
          <w:szCs w:val="24"/>
        </w:rPr>
        <w:t xml:space="preserve"> представлены в Требованиях к уровню подготовки оканчивающих начальную школу и содержат три компонента: </w:t>
      </w:r>
      <w:r w:rsidR="00272CAF" w:rsidRPr="00272CAF">
        <w:rPr>
          <w:rFonts w:ascii="Times New Roman" w:hAnsi="Times New Roman"/>
          <w:b/>
          <w:bCs/>
          <w:i/>
          <w:iCs/>
          <w:sz w:val="24"/>
          <w:szCs w:val="24"/>
        </w:rPr>
        <w:t>знать/понимать</w:t>
      </w:r>
      <w:r w:rsidR="00272CAF" w:rsidRPr="00272CAF">
        <w:rPr>
          <w:rFonts w:ascii="Times New Roman" w:hAnsi="Times New Roman"/>
          <w:sz w:val="24"/>
          <w:szCs w:val="24"/>
        </w:rPr>
        <w:t xml:space="preserve"> – перечень необходимых для усвоения каждым учащимся знаний;</w:t>
      </w:r>
      <w:r w:rsidR="00272CAF" w:rsidRPr="00272C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2CAF" w:rsidRPr="00272CAF">
        <w:rPr>
          <w:rFonts w:ascii="Times New Roman" w:hAnsi="Times New Roman"/>
          <w:b/>
          <w:bCs/>
          <w:i/>
          <w:iCs/>
          <w:sz w:val="24"/>
          <w:szCs w:val="24"/>
        </w:rPr>
        <w:t>уметь</w:t>
      </w:r>
      <w:r w:rsidR="00272CAF" w:rsidRPr="00272CAF">
        <w:rPr>
          <w:rFonts w:ascii="Times New Roman" w:hAnsi="Times New Roman"/>
          <w:sz w:val="24"/>
          <w:szCs w:val="24"/>
        </w:rPr>
        <w:t xml:space="preserve"> – владение конкретными умениями и навыками; выделена также группа </w:t>
      </w:r>
      <w:r w:rsidR="00272CAF" w:rsidRPr="00272CAF">
        <w:rPr>
          <w:rFonts w:ascii="Times New Roman" w:hAnsi="Times New Roman"/>
          <w:sz w:val="24"/>
          <w:szCs w:val="24"/>
        </w:rPr>
        <w:lastRenderedPageBreak/>
        <w:t xml:space="preserve">умений, которыми ученик может пользоваться во внеучебной деятельности, – </w:t>
      </w:r>
      <w:r w:rsidR="00272CAF" w:rsidRPr="00272CAF">
        <w:rPr>
          <w:rFonts w:ascii="Times New Roman" w:hAnsi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272CAF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B13D7F" w:rsidRPr="00B13D7F" w:rsidRDefault="00B13D7F" w:rsidP="00B13D7F">
      <w:pPr>
        <w:autoSpaceDE w:val="0"/>
        <w:spacing w:after="0" w:line="240" w:lineRule="auto"/>
        <w:ind w:firstLine="709"/>
        <w:jc w:val="both"/>
        <w:rPr>
          <w:rFonts w:ascii="Times New Roman" w:eastAsia="NewtonCSanPin-Regular" w:hAnsi="Times New Roman"/>
          <w:sz w:val="24"/>
          <w:szCs w:val="24"/>
        </w:rPr>
      </w:pPr>
      <w:r w:rsidRPr="00B13D7F">
        <w:rPr>
          <w:rFonts w:ascii="Times New Roman" w:eastAsia="NewtonCSanPin-Regular" w:hAnsi="Times New Roman"/>
          <w:b/>
          <w:sz w:val="24"/>
          <w:szCs w:val="24"/>
        </w:rPr>
        <w:t xml:space="preserve">Личностные </w:t>
      </w:r>
      <w:r w:rsidRPr="00B13D7F">
        <w:rPr>
          <w:rFonts w:ascii="Times New Roman" w:eastAsia="NewtonCSanPin-Regular" w:hAnsi="Times New Roman"/>
          <w:sz w:val="24"/>
          <w:szCs w:val="24"/>
        </w:rPr>
        <w:t>результаты характеризуются сформированностью основ гражданской идентичности, чувства гордости за свою Родину и историю России; готовностью и способностью обучающихся к саморазвитию, сформированностью мотивов учебной деятельности и личностного смысла учения; развитием навыков сотрудничества со взрослыми и сверстниками в разных социальных ситуациях; развитием самостоятельности и личной ответственности за свои поступки; сформированностью установки на безопасный, здоровый образ жизни, на бережное отношение к материальным и духовным ценностям.</w:t>
      </w:r>
    </w:p>
    <w:p w:rsidR="00B13D7F" w:rsidRPr="00B13D7F" w:rsidRDefault="00B13D7F" w:rsidP="00B13D7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D7F">
        <w:rPr>
          <w:rFonts w:ascii="Times New Roman" w:eastAsia="NewtonCSanPin-Regular" w:hAnsi="Times New Roman"/>
          <w:b/>
          <w:sz w:val="24"/>
          <w:szCs w:val="24"/>
        </w:rPr>
        <w:t>Метапредметные</w:t>
      </w:r>
      <w:r w:rsidRPr="00B13D7F">
        <w:rPr>
          <w:rFonts w:ascii="Times New Roman" w:eastAsia="NewtonCSanPin-Regular" w:hAnsi="Times New Roman"/>
          <w:sz w:val="24"/>
          <w:szCs w:val="24"/>
        </w:rPr>
        <w:t xml:space="preserve"> результаты освоения </w:t>
      </w:r>
      <w:r w:rsidRPr="00B13D7F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должны отражать сформированность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учиться, и межпредметных понятий.</w:t>
      </w:r>
    </w:p>
    <w:p w:rsidR="00B13D7F" w:rsidRPr="00B13D7F" w:rsidRDefault="00B13D7F" w:rsidP="00B13D7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D7F">
        <w:rPr>
          <w:rFonts w:ascii="Times New Roman" w:hAnsi="Times New Roman"/>
          <w:b/>
          <w:sz w:val="24"/>
          <w:szCs w:val="24"/>
        </w:rPr>
        <w:t>Предметные</w:t>
      </w:r>
      <w:r w:rsidRPr="00B13D7F">
        <w:rPr>
          <w:rFonts w:ascii="Times New Roman" w:hAnsi="Times New Roman"/>
          <w:sz w:val="24"/>
          <w:szCs w:val="24"/>
        </w:rPr>
        <w:t xml:space="preserve"> результаты включают систему основополагающих элементов научного знания, лежащего в основе современной научной картины мира, и освоенный обучающимися опыт деятельности по получению нового знания, его преобразованию и применению.</w:t>
      </w:r>
    </w:p>
    <w:p w:rsidR="00EA0AF2" w:rsidRPr="00EA0AF2" w:rsidRDefault="00EA0AF2" w:rsidP="00B13D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b/>
          <w:sz w:val="24"/>
          <w:szCs w:val="24"/>
        </w:rPr>
        <w:t>Личностными</w:t>
      </w:r>
      <w:r w:rsidRPr="00EA0AF2">
        <w:rPr>
          <w:rFonts w:ascii="Times New Roman" w:hAnsi="Times New Roman"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EA0AF2" w:rsidRPr="00550DA7" w:rsidRDefault="00EA0AF2" w:rsidP="00550DA7">
      <w:pPr>
        <w:pStyle w:val="ae"/>
        <w:numPr>
          <w:ilvl w:val="0"/>
          <w:numId w:val="84"/>
        </w:numPr>
        <w:spacing w:after="0" w:line="240" w:lineRule="auto"/>
        <w:ind w:left="142" w:hanging="426"/>
        <w:jc w:val="both"/>
        <w:rPr>
          <w:rFonts w:ascii="Times New Roman" w:hAnsi="Times New Roman"/>
          <w:color w:val="000080"/>
          <w:sz w:val="24"/>
          <w:szCs w:val="24"/>
        </w:rPr>
      </w:pPr>
      <w:r w:rsidRPr="00550DA7">
        <w:rPr>
          <w:rFonts w:ascii="Times New Roman" w:hAnsi="Times New Roman"/>
          <w:sz w:val="24"/>
          <w:szCs w:val="24"/>
        </w:rPr>
        <w:t>осознание языка как основного средства человеческого общения;</w:t>
      </w:r>
    </w:p>
    <w:p w:rsidR="00EA0AF2" w:rsidRPr="00550DA7" w:rsidRDefault="00EA0AF2" w:rsidP="00550DA7">
      <w:pPr>
        <w:pStyle w:val="ae"/>
        <w:numPr>
          <w:ilvl w:val="0"/>
          <w:numId w:val="84"/>
        </w:numPr>
        <w:spacing w:after="0" w:line="240" w:lineRule="auto"/>
        <w:ind w:left="142" w:hanging="426"/>
        <w:jc w:val="both"/>
        <w:rPr>
          <w:rFonts w:ascii="Times New Roman" w:hAnsi="Times New Roman"/>
          <w:color w:val="000080"/>
          <w:sz w:val="24"/>
          <w:szCs w:val="24"/>
        </w:rPr>
      </w:pPr>
      <w:r w:rsidRPr="00550DA7">
        <w:rPr>
          <w:rFonts w:ascii="Times New Roman" w:hAnsi="Times New Roman"/>
          <w:sz w:val="24"/>
          <w:szCs w:val="24"/>
        </w:rPr>
        <w:t>восприятие русского языка как явление национальной культуры;</w:t>
      </w:r>
    </w:p>
    <w:p w:rsidR="00EA0AF2" w:rsidRPr="00550DA7" w:rsidRDefault="00EA0AF2" w:rsidP="00550DA7">
      <w:pPr>
        <w:pStyle w:val="ae"/>
        <w:numPr>
          <w:ilvl w:val="0"/>
          <w:numId w:val="84"/>
        </w:numPr>
        <w:spacing w:after="0" w:line="240" w:lineRule="auto"/>
        <w:ind w:left="142" w:hanging="426"/>
        <w:jc w:val="both"/>
        <w:rPr>
          <w:rFonts w:ascii="Times New Roman" w:hAnsi="Times New Roman"/>
          <w:color w:val="000080"/>
          <w:sz w:val="24"/>
          <w:szCs w:val="24"/>
        </w:rPr>
      </w:pPr>
      <w:r w:rsidRPr="00550DA7">
        <w:rPr>
          <w:rFonts w:ascii="Times New Roman" w:hAnsi="Times New Roman"/>
          <w:sz w:val="24"/>
          <w:szCs w:val="24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EA0AF2" w:rsidRPr="00550DA7" w:rsidRDefault="00EA0AF2" w:rsidP="00550DA7">
      <w:pPr>
        <w:pStyle w:val="ae"/>
        <w:numPr>
          <w:ilvl w:val="0"/>
          <w:numId w:val="84"/>
        </w:numPr>
        <w:spacing w:after="0" w:line="240" w:lineRule="auto"/>
        <w:ind w:left="142" w:hanging="426"/>
        <w:jc w:val="both"/>
        <w:rPr>
          <w:rFonts w:ascii="Times New Roman" w:hAnsi="Times New Roman"/>
          <w:color w:val="000080"/>
          <w:sz w:val="24"/>
          <w:szCs w:val="24"/>
        </w:rPr>
      </w:pPr>
      <w:r w:rsidRPr="00550DA7">
        <w:rPr>
          <w:rFonts w:ascii="Times New Roman" w:hAnsi="Times New Roman"/>
          <w:sz w:val="24"/>
          <w:szCs w:val="24"/>
        </w:rPr>
        <w:t xml:space="preserve">способность к самооценке на основе наблюдения за собственной речью;  </w:t>
      </w:r>
    </w:p>
    <w:p w:rsidR="00EA0AF2" w:rsidRPr="00550DA7" w:rsidRDefault="00EA0AF2" w:rsidP="00550DA7">
      <w:pPr>
        <w:pStyle w:val="ae"/>
        <w:numPr>
          <w:ilvl w:val="0"/>
          <w:numId w:val="84"/>
        </w:numPr>
        <w:spacing w:after="0" w:line="240" w:lineRule="auto"/>
        <w:ind w:left="142" w:hanging="426"/>
        <w:jc w:val="both"/>
        <w:rPr>
          <w:rFonts w:ascii="Times New Roman" w:hAnsi="Times New Roman"/>
          <w:color w:val="000080"/>
          <w:sz w:val="24"/>
          <w:szCs w:val="24"/>
        </w:rPr>
      </w:pPr>
      <w:r w:rsidRPr="00550DA7">
        <w:rPr>
          <w:rFonts w:ascii="Times New Roman" w:hAnsi="Times New Roman"/>
          <w:sz w:val="24"/>
          <w:szCs w:val="24"/>
        </w:rPr>
        <w:t>способность к итоговому и пооперационному самоконтролю;</w:t>
      </w:r>
    </w:p>
    <w:p w:rsidR="00EA0AF2" w:rsidRPr="00550DA7" w:rsidRDefault="00EA0AF2" w:rsidP="00550DA7">
      <w:pPr>
        <w:pStyle w:val="ae"/>
        <w:numPr>
          <w:ilvl w:val="0"/>
          <w:numId w:val="84"/>
        </w:numPr>
        <w:spacing w:after="0" w:line="240" w:lineRule="auto"/>
        <w:ind w:left="142" w:hanging="426"/>
        <w:jc w:val="both"/>
        <w:rPr>
          <w:rFonts w:ascii="Times New Roman" w:hAnsi="Times New Roman"/>
          <w:color w:val="000080"/>
          <w:sz w:val="24"/>
          <w:szCs w:val="24"/>
        </w:rPr>
      </w:pPr>
      <w:r w:rsidRPr="00550DA7">
        <w:rPr>
          <w:rFonts w:ascii="Times New Roman" w:hAnsi="Times New Roman"/>
          <w:sz w:val="24"/>
          <w:szCs w:val="24"/>
        </w:rPr>
        <w:t xml:space="preserve">овладение словами речевого этикета.  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b/>
          <w:sz w:val="24"/>
          <w:szCs w:val="24"/>
        </w:rPr>
        <w:t>Метапредметными</w:t>
      </w:r>
      <w:r w:rsidRPr="00EA0AF2">
        <w:rPr>
          <w:rFonts w:ascii="Times New Roman" w:hAnsi="Times New Roman"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</w:rPr>
        <w:t>* умение использовать язык с целью поиска необходимой информации в</w:t>
      </w:r>
    </w:p>
    <w:p w:rsidR="00550DA7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</w:rPr>
        <w:t xml:space="preserve">  различных источниках для решения учебных задач; </w:t>
      </w:r>
    </w:p>
    <w:p w:rsidR="00EA0AF2" w:rsidRPr="00EA0AF2" w:rsidRDefault="00550DA7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A0AF2" w:rsidRPr="00EA0AF2">
        <w:rPr>
          <w:rFonts w:ascii="Times New Roman" w:hAnsi="Times New Roman"/>
          <w:sz w:val="24"/>
          <w:szCs w:val="24"/>
        </w:rPr>
        <w:t xml:space="preserve">способность  ориентироваться в целях, задачах, средствах и условиях общения;  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</w:rPr>
        <w:t xml:space="preserve">* умения выбирать адекватные языковые средства для успешного решения   коммуникативных задач (диалог, устные монологические высказывания,   письменные тексты) с учетом особенностей разных видов речи, ситуации  общения понимание необходимости ориентироваться на позицию партнера,   учитывать различные мнения и координировать  различные позиции в   сотрудничестве с целью успешного участия в диалоге; 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</w:rPr>
        <w:t xml:space="preserve">*  стремление к более точному выражению собственного мнения и позиции; 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</w:rPr>
        <w:t xml:space="preserve">*  умение задавать вопросы; 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b/>
          <w:color w:val="000080"/>
          <w:sz w:val="24"/>
          <w:szCs w:val="24"/>
        </w:rPr>
        <w:t xml:space="preserve">* </w:t>
      </w:r>
      <w:r w:rsidRPr="00EA0AF2">
        <w:rPr>
          <w:rFonts w:ascii="Times New Roman" w:hAnsi="Times New Roman"/>
          <w:sz w:val="24"/>
          <w:szCs w:val="24"/>
        </w:rPr>
        <w:t>самостоятельно формулировать тему и цели урока, составлять план</w:t>
      </w:r>
      <w:r w:rsidR="00550DA7">
        <w:rPr>
          <w:rFonts w:ascii="Times New Roman" w:hAnsi="Times New Roman"/>
          <w:sz w:val="24"/>
          <w:szCs w:val="24"/>
        </w:rPr>
        <w:t xml:space="preserve"> </w:t>
      </w:r>
      <w:r w:rsidRPr="00EA0AF2">
        <w:rPr>
          <w:rFonts w:ascii="Times New Roman" w:hAnsi="Times New Roman"/>
          <w:sz w:val="24"/>
          <w:szCs w:val="24"/>
        </w:rPr>
        <w:t xml:space="preserve">  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Pr="00EA0AF2">
        <w:rPr>
          <w:rFonts w:ascii="Times New Roman" w:hAnsi="Times New Roman"/>
          <w:sz w:val="24"/>
          <w:szCs w:val="24"/>
        </w:rPr>
        <w:t xml:space="preserve">умение анализировать, сравнивать, классифицировать, установление   причинных связей и зависимостей между объектами; 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Pr="00EA0AF2">
        <w:rPr>
          <w:rFonts w:ascii="Times New Roman" w:hAnsi="Times New Roman"/>
          <w:sz w:val="24"/>
          <w:szCs w:val="24"/>
        </w:rPr>
        <w:t xml:space="preserve">умение работать с таблицами, схемами, моделями; 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Pr="00EA0AF2">
        <w:rPr>
          <w:rFonts w:ascii="Times New Roman" w:hAnsi="Times New Roman"/>
          <w:sz w:val="24"/>
          <w:szCs w:val="24"/>
        </w:rPr>
        <w:t>умение представлять учебный материал в виде схем, моделей;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Pr="00EA0AF2">
        <w:rPr>
          <w:rFonts w:ascii="Times New Roman" w:hAnsi="Times New Roman"/>
          <w:sz w:val="24"/>
          <w:szCs w:val="24"/>
        </w:rPr>
        <w:t>умение анализировать учебные тексты из разных предметных областей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</w:rPr>
        <w:t xml:space="preserve">  (математические, познавательные и др.) с точки зрения лингвистики;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Pr="00EA0AF2">
        <w:rPr>
          <w:rFonts w:ascii="Times New Roman" w:hAnsi="Times New Roman"/>
          <w:sz w:val="24"/>
          <w:szCs w:val="24"/>
        </w:rPr>
        <w:t>вычитывать все виды текстовой информации: фактуальную, подтекстовую,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</w:rPr>
        <w:t xml:space="preserve">   концептуальную;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Pr="00EA0AF2">
        <w:rPr>
          <w:rFonts w:ascii="Times New Roman" w:hAnsi="Times New Roman"/>
          <w:sz w:val="24"/>
          <w:szCs w:val="24"/>
        </w:rPr>
        <w:t>пользоваться разными видами чтения: изучающим, просмотровым, ознакомительным.</w:t>
      </w:r>
    </w:p>
    <w:p w:rsidR="00EA0AF2" w:rsidRPr="00EA0AF2" w:rsidRDefault="00EA0AF2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AF2">
        <w:rPr>
          <w:rFonts w:ascii="Times New Roman" w:hAnsi="Times New Roman"/>
          <w:b/>
          <w:sz w:val="24"/>
          <w:szCs w:val="24"/>
        </w:rPr>
        <w:t>Предметными</w:t>
      </w:r>
      <w:r w:rsidRPr="00EA0AF2">
        <w:rPr>
          <w:rFonts w:ascii="Times New Roman" w:hAnsi="Times New Roman"/>
          <w:sz w:val="24"/>
          <w:szCs w:val="24"/>
        </w:rPr>
        <w:t xml:space="preserve"> результатами изучения русского языка в начальной школе являются:   </w:t>
      </w:r>
    </w:p>
    <w:p w:rsidR="00EA0AF2" w:rsidRPr="00EA0AF2" w:rsidRDefault="00550DA7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A0AF2" w:rsidRPr="00EA0AF2">
        <w:rPr>
          <w:rFonts w:ascii="Times New Roman" w:hAnsi="Times New Roman"/>
          <w:sz w:val="24"/>
          <w:szCs w:val="24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EA0AF2" w:rsidRPr="00EA0AF2" w:rsidRDefault="00550DA7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EA0AF2" w:rsidRPr="00EA0AF2">
        <w:rPr>
          <w:rFonts w:ascii="Times New Roman" w:hAnsi="Times New Roman"/>
          <w:sz w:val="24"/>
          <w:szCs w:val="24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умение проверять написанное;  </w:t>
      </w:r>
    </w:p>
    <w:p w:rsidR="00EA0AF2" w:rsidRPr="00EA0AF2" w:rsidRDefault="00182E47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1558B4">
        <w:rPr>
          <w:rFonts w:ascii="Times New Roman" w:hAnsi="Times New Roman"/>
          <w:sz w:val="24"/>
          <w:szCs w:val="24"/>
        </w:rPr>
        <w:t>умение (</w:t>
      </w:r>
      <w:r w:rsidR="00EA0AF2" w:rsidRPr="00EA0AF2">
        <w:rPr>
          <w:rFonts w:ascii="Times New Roman" w:hAnsi="Times New Roman"/>
          <w:sz w:val="24"/>
          <w:szCs w:val="24"/>
        </w:rPr>
        <w:t xml:space="preserve">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EA0AF2" w:rsidRPr="00EA0AF2" w:rsidRDefault="00182E47" w:rsidP="00EA0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A0AF2" w:rsidRPr="00EA0AF2">
        <w:rPr>
          <w:rFonts w:ascii="Times New Roman" w:hAnsi="Times New Roman"/>
          <w:sz w:val="24"/>
          <w:szCs w:val="24"/>
        </w:rPr>
        <w:t xml:space="preserve">способность контролировать свои действия, проверять написанное.  </w:t>
      </w:r>
    </w:p>
    <w:p w:rsidR="001A2CAB" w:rsidRPr="00573A25" w:rsidRDefault="00573A25" w:rsidP="00EA0A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A25">
        <w:rPr>
          <w:rFonts w:ascii="Times New Roman" w:hAnsi="Times New Roman"/>
          <w:b/>
          <w:sz w:val="24"/>
          <w:szCs w:val="24"/>
        </w:rPr>
        <w:t>6</w:t>
      </w:r>
      <w:r w:rsidR="001A2CAB" w:rsidRPr="00573A25">
        <w:rPr>
          <w:rFonts w:ascii="Times New Roman" w:hAnsi="Times New Roman"/>
          <w:b/>
          <w:sz w:val="24"/>
          <w:szCs w:val="24"/>
        </w:rPr>
        <w:t>.Содержание  учебного  предмета.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caps/>
          <w:sz w:val="24"/>
          <w:szCs w:val="24"/>
        </w:rPr>
        <w:t xml:space="preserve">Основное содержание </w:t>
      </w:r>
      <w:r w:rsidRPr="00A363BF">
        <w:rPr>
          <w:rFonts w:ascii="Times New Roman" w:hAnsi="Times New Roman"/>
          <w:sz w:val="24"/>
          <w:szCs w:val="24"/>
        </w:rPr>
        <w:t>(675 часов)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Виды речевой деятельности</w:t>
      </w:r>
      <w:r w:rsidR="00573A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(135–130 часов)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Слушание (аудирование).</w:t>
      </w:r>
      <w:r w:rsidRPr="00A363BF">
        <w:rPr>
          <w:rFonts w:ascii="Times New Roman" w:hAnsi="Times New Roman"/>
          <w:sz w:val="24"/>
          <w:szCs w:val="24"/>
        </w:rPr>
        <w:t xml:space="preserve"> Осознание целей и ситуации устного общения. Адекватное восприятие звучащей речи. Понимание на слух основной и второстепенной информации предъявляемого текста, определение его основной мысли, передача его содержания по вопросам. 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Говорение.</w:t>
      </w:r>
      <w:r w:rsidRPr="00A363BF">
        <w:rPr>
          <w:rFonts w:ascii="Times New Roman" w:hAnsi="Times New Roman"/>
          <w:sz w:val="24"/>
          <w:szCs w:val="24"/>
        </w:rPr>
        <w:t xml:space="preserve"> Использование языковых средств в устной речи в соответствии с целями и условиями общения. Практическое овладение диалогической формой речи. Формирование умений начать, поддержать, закончить разговор, привлечь внимание и т. </w:t>
      </w:r>
      <w:r w:rsidR="006C691F" w:rsidRPr="00A363BF">
        <w:rPr>
          <w:rFonts w:ascii="Times New Roman" w:hAnsi="Times New Roman"/>
          <w:sz w:val="24"/>
          <w:szCs w:val="24"/>
        </w:rPr>
        <w:t>П</w:t>
      </w:r>
      <w:r w:rsidRPr="00A363BF">
        <w:rPr>
          <w:rFonts w:ascii="Times New Roman" w:hAnsi="Times New Roman"/>
          <w:sz w:val="24"/>
          <w:szCs w:val="24"/>
        </w:rPr>
        <w:t>. Практическое овладение устными монологическими высказываниями разных типов (описание, повествование, рассуждение) на доступные детям темы.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Чтение.</w:t>
      </w:r>
      <w:r w:rsidRPr="00A363BF">
        <w:rPr>
          <w:rFonts w:ascii="Times New Roman" w:hAnsi="Times New Roman"/>
          <w:sz w:val="24"/>
          <w:szCs w:val="24"/>
        </w:rPr>
        <w:t xml:space="preserve"> Чтение и понимание учебного текста (орфографических правил, грамматических понятий, формулировок вопросов и заданий), перечитывание текста по заданию, выборочное чтение с целью нахождения необходимого учебного материала.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Письмо.</w:t>
      </w:r>
      <w:r w:rsidRPr="00A363BF">
        <w:rPr>
          <w:rFonts w:ascii="Times New Roman" w:hAnsi="Times New Roman"/>
          <w:sz w:val="24"/>
          <w:szCs w:val="24"/>
        </w:rPr>
        <w:t xml:space="preserve"> Обучение первоначальному письму и формирование каллиграфического навыка (208 часов). </w:t>
      </w:r>
      <w:r w:rsidRPr="00A363BF">
        <w:rPr>
          <w:rFonts w:ascii="Times New Roman" w:hAnsi="Times New Roman"/>
          <w:i/>
          <w:iCs/>
          <w:sz w:val="24"/>
          <w:szCs w:val="24"/>
        </w:rPr>
        <w:t>Знакомство с гигиеническими требованиями при письме</w:t>
      </w:r>
      <w:r w:rsidRPr="00A363BF">
        <w:rPr>
          <w:rFonts w:ascii="Times New Roman" w:hAnsi="Times New Roman"/>
          <w:position w:val="8"/>
          <w:sz w:val="24"/>
          <w:szCs w:val="24"/>
        </w:rPr>
        <w:t>1</w:t>
      </w:r>
      <w:r w:rsidRPr="00A363BF">
        <w:rPr>
          <w:rFonts w:ascii="Times New Roman" w:hAnsi="Times New Roman"/>
          <w:sz w:val="24"/>
          <w:szCs w:val="24"/>
        </w:rPr>
        <w:t xml:space="preserve">. Письмо букв, буквосочетаний, слогов, слов, предложений в системе обучения грамоте. Последующее закрепление гигиенических навыков письма. </w:t>
      </w:r>
      <w:r w:rsidRPr="00A363BF">
        <w:rPr>
          <w:rFonts w:ascii="Times New Roman" w:hAnsi="Times New Roman"/>
          <w:i/>
          <w:iCs/>
          <w:sz w:val="24"/>
          <w:szCs w:val="24"/>
        </w:rPr>
        <w:t>Развитие мелких мышц пальцев и свободы движения руки.</w:t>
      </w:r>
      <w:r w:rsidRPr="00A363BF">
        <w:rPr>
          <w:rFonts w:ascii="Times New Roman" w:hAnsi="Times New Roman"/>
          <w:sz w:val="24"/>
          <w:szCs w:val="24"/>
        </w:rPr>
        <w:t xml:space="preserve"> Правильное начертание букв и их соединений. </w:t>
      </w:r>
      <w:r w:rsidRPr="00A363BF">
        <w:rPr>
          <w:rFonts w:ascii="Times New Roman" w:hAnsi="Times New Roman"/>
          <w:i/>
          <w:iCs/>
          <w:sz w:val="24"/>
          <w:szCs w:val="24"/>
        </w:rPr>
        <w:t>Постепенный переход на скорописное письмо</w:t>
      </w:r>
      <w:r w:rsidRPr="00A363BF">
        <w:rPr>
          <w:rFonts w:ascii="Times New Roman" w:hAnsi="Times New Roman"/>
          <w:sz w:val="24"/>
          <w:szCs w:val="24"/>
        </w:rPr>
        <w:t xml:space="preserve">. 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Списывание, письмо под диктовку в соответствии с изученными правилами.  Изложение  содержания  прослушанного  и  прочитанного текста (подробное, сжатое, выборочное). Изложение текста-повествования, повествования с элементами описания. Создание письменных высказываний разных стилей, жанров и типов речи (письмо, записка, поздравление, отзыв, инструкция). Создание небольших текстов (сочинений) по интересной детям тематике (на основе впечатлений, литературных произведений, сюжетных  картин,  серий  картин,  просмотра  фрагмента видеозаписи и т. </w:t>
      </w:r>
      <w:r w:rsidR="006C691F" w:rsidRPr="00A363BF">
        <w:rPr>
          <w:rFonts w:ascii="Times New Roman" w:hAnsi="Times New Roman"/>
          <w:sz w:val="24"/>
          <w:szCs w:val="24"/>
        </w:rPr>
        <w:t>П</w:t>
      </w:r>
      <w:r w:rsidRPr="00A363BF">
        <w:rPr>
          <w:rFonts w:ascii="Times New Roman" w:hAnsi="Times New Roman"/>
          <w:sz w:val="24"/>
          <w:szCs w:val="24"/>
        </w:rPr>
        <w:t>.)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Текст.</w:t>
      </w:r>
      <w:r w:rsidRPr="00A363BF">
        <w:rPr>
          <w:rFonts w:ascii="Times New Roman" w:hAnsi="Times New Roman"/>
          <w:sz w:val="24"/>
          <w:szCs w:val="24"/>
        </w:rPr>
        <w:t xml:space="preserve"> Осознание текста как результата речевой деятельности (на практическом уровне). </w:t>
      </w:r>
      <w:r w:rsidRPr="00A363BF">
        <w:rPr>
          <w:rFonts w:ascii="Times New Roman" w:hAnsi="Times New Roman"/>
          <w:i/>
          <w:iCs/>
          <w:sz w:val="24"/>
          <w:szCs w:val="24"/>
        </w:rPr>
        <w:t>Признаки текста</w:t>
      </w:r>
      <w:r w:rsidRPr="00A363BF">
        <w:rPr>
          <w:rFonts w:ascii="Times New Roman" w:hAnsi="Times New Roman"/>
          <w:sz w:val="24"/>
          <w:szCs w:val="24"/>
        </w:rPr>
        <w:t>. Выделение в тексте темы, основной мысли. Составление плана текста. Особенности текста-повествования и текста-описания. Создание простейших текстов различного типа в соответствии с условиями общения в учебной и бытовой сферах, текстов образного характера (после детальной предварительной подготовки).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Система языка (практическое усвоение)</w:t>
      </w:r>
    </w:p>
    <w:p w:rsidR="00A363BF" w:rsidRPr="00A363BF" w:rsidRDefault="00A363BF" w:rsidP="00182E4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Фонетика и графика</w:t>
      </w:r>
      <w:r w:rsidR="00182E47" w:rsidRPr="00A363BF">
        <w:rPr>
          <w:rFonts w:ascii="Times New Roman" w:hAnsi="Times New Roman"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(135–130 часов)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фонематического слуха, орфографической зоркости.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Звукобуквенный анализ как основа «перевода» слова звучащего в слово написанное. Произношение и обозначение на письме ударных и безударных гласных в слове. </w:t>
      </w:r>
      <w:r w:rsidRPr="00A363BF">
        <w:rPr>
          <w:rFonts w:ascii="Times New Roman" w:hAnsi="Times New Roman"/>
          <w:sz w:val="24"/>
          <w:szCs w:val="24"/>
        </w:rPr>
        <w:lastRenderedPageBreak/>
        <w:t xml:space="preserve">Произношение и обозначение на письме парных согласных в слове, обозначение мягкости согласных. Соотношение звуков и букв в словах типа </w:t>
      </w:r>
      <w:r w:rsidRPr="00A363BF">
        <w:rPr>
          <w:rFonts w:ascii="Times New Roman" w:hAnsi="Times New Roman"/>
          <w:i/>
          <w:iCs/>
          <w:sz w:val="24"/>
          <w:szCs w:val="24"/>
        </w:rPr>
        <w:t>стол, конь;</w:t>
      </w:r>
      <w:r w:rsidRPr="00A363BF">
        <w:rPr>
          <w:rFonts w:ascii="Times New Roman" w:hAnsi="Times New Roman"/>
          <w:sz w:val="24"/>
          <w:szCs w:val="24"/>
        </w:rPr>
        <w:t xml:space="preserve"> в словах с йотированными гласными, с двойными и непроизносимыми согласными.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Разделительное произношение звуков в слове и способы их обозначения. Разделительные </w:t>
      </w:r>
      <w:r w:rsidRPr="00A363BF">
        <w:rPr>
          <w:rFonts w:ascii="Times New Roman" w:hAnsi="Times New Roman"/>
          <w:b/>
          <w:bCs/>
          <w:sz w:val="24"/>
          <w:szCs w:val="24"/>
        </w:rPr>
        <w:t>ь</w:t>
      </w:r>
      <w:r w:rsidRPr="00A363BF">
        <w:rPr>
          <w:rFonts w:ascii="Times New Roman" w:hAnsi="Times New Roman"/>
          <w:sz w:val="24"/>
          <w:szCs w:val="24"/>
        </w:rPr>
        <w:t xml:space="preserve"> и </w:t>
      </w:r>
      <w:r w:rsidRPr="00A363BF">
        <w:rPr>
          <w:rFonts w:ascii="Times New Roman" w:hAnsi="Times New Roman"/>
          <w:b/>
          <w:bCs/>
          <w:sz w:val="24"/>
          <w:szCs w:val="24"/>
        </w:rPr>
        <w:t>ъ</w:t>
      </w:r>
      <w:r w:rsidRPr="00A363BF">
        <w:rPr>
          <w:rFonts w:ascii="Times New Roman" w:hAnsi="Times New Roman"/>
          <w:sz w:val="24"/>
          <w:szCs w:val="24"/>
        </w:rPr>
        <w:t xml:space="preserve">. Произношение и обозначение на письме слов с сочетаниями </w:t>
      </w: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 xml:space="preserve">жи-ши, ча-ща, чу-щу, </w:t>
      </w:r>
      <w:r w:rsidR="006C691F">
        <w:rPr>
          <w:rFonts w:ascii="Times New Roman" w:hAnsi="Times New Roman"/>
          <w:b/>
          <w:bCs/>
          <w:i/>
          <w:iCs/>
          <w:sz w:val="24"/>
          <w:szCs w:val="24"/>
        </w:rPr>
        <w:pgNum/>
      </w:r>
      <w:r w:rsidR="006C691F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>-чн</w:t>
      </w:r>
      <w:r w:rsidRPr="00A363BF">
        <w:rPr>
          <w:rFonts w:ascii="Times New Roman" w:hAnsi="Times New Roman"/>
          <w:position w:val="8"/>
          <w:sz w:val="24"/>
          <w:szCs w:val="24"/>
        </w:rPr>
        <w:t>2</w:t>
      </w: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Русский алфавит: правильное название букв, знание их последовательности. Умение пользоваться алфавитом при работе со словарями, справочниками, каталогами. 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Употребление прописной буквы в начале предложения, в именах собственных.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Небуквенные графические средства: пробел (раздельность написания: </w:t>
      </w:r>
      <w:r w:rsidRPr="00A363BF">
        <w:rPr>
          <w:rFonts w:ascii="Times New Roman" w:hAnsi="Times New Roman"/>
          <w:i/>
          <w:iCs/>
          <w:sz w:val="24"/>
          <w:szCs w:val="24"/>
        </w:rPr>
        <w:t>в поле, в шесть, ко мне</w:t>
      </w:r>
      <w:r w:rsidRPr="00A363BF">
        <w:rPr>
          <w:rFonts w:ascii="Times New Roman" w:hAnsi="Times New Roman"/>
          <w:sz w:val="24"/>
          <w:szCs w:val="24"/>
        </w:rPr>
        <w:t xml:space="preserve"> и т. </w:t>
      </w:r>
      <w:r w:rsidR="006C691F" w:rsidRPr="00A363BF">
        <w:rPr>
          <w:rFonts w:ascii="Times New Roman" w:hAnsi="Times New Roman"/>
          <w:sz w:val="24"/>
          <w:szCs w:val="24"/>
        </w:rPr>
        <w:t>Д</w:t>
      </w:r>
      <w:r w:rsidRPr="00A363BF">
        <w:rPr>
          <w:rFonts w:ascii="Times New Roman" w:hAnsi="Times New Roman"/>
          <w:sz w:val="24"/>
          <w:szCs w:val="24"/>
        </w:rPr>
        <w:t xml:space="preserve">.), черточка (знак переноса: </w:t>
      </w:r>
      <w:r w:rsidRPr="00A363BF">
        <w:rPr>
          <w:rFonts w:ascii="Times New Roman" w:hAnsi="Times New Roman"/>
          <w:i/>
          <w:iCs/>
          <w:sz w:val="24"/>
          <w:szCs w:val="24"/>
        </w:rPr>
        <w:t>книга, по-крышка</w:t>
      </w:r>
      <w:r w:rsidRPr="00A363BF">
        <w:rPr>
          <w:rFonts w:ascii="Times New Roman" w:hAnsi="Times New Roman"/>
          <w:sz w:val="24"/>
          <w:szCs w:val="24"/>
        </w:rPr>
        <w:t xml:space="preserve"> и т. </w:t>
      </w:r>
      <w:r w:rsidR="006C691F" w:rsidRPr="00A363BF">
        <w:rPr>
          <w:rFonts w:ascii="Times New Roman" w:hAnsi="Times New Roman"/>
          <w:sz w:val="24"/>
          <w:szCs w:val="24"/>
        </w:rPr>
        <w:t>Д</w:t>
      </w:r>
      <w:r w:rsidRPr="00A363BF">
        <w:rPr>
          <w:rFonts w:ascii="Times New Roman" w:hAnsi="Times New Roman"/>
          <w:sz w:val="24"/>
          <w:szCs w:val="24"/>
        </w:rPr>
        <w:t>.).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Состав слова</w:t>
      </w:r>
      <w:r w:rsidR="00182E47" w:rsidRPr="00A363BF">
        <w:rPr>
          <w:rFonts w:ascii="Times New Roman" w:hAnsi="Times New Roman"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(105–110 часов)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Родственные слова. Выделение и определение значимых частей слова: корня, окончания, приставки, суффикса. Разбор слова по составу. </w:t>
      </w:r>
      <w:r w:rsidRPr="00A363BF">
        <w:rPr>
          <w:rFonts w:ascii="Times New Roman" w:hAnsi="Times New Roman"/>
          <w:i/>
          <w:iCs/>
          <w:sz w:val="24"/>
          <w:szCs w:val="24"/>
        </w:rPr>
        <w:t>Однокоренные слова и различные формы одного и того же слова.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Образование новых слов (однокоренных) с помощью суффиксов и приставок. Значение суффиксов и приставок. Их смысловые, эмоциональные, изобразительные возможности.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Проверяемые и непроверяемые гласные и согласные в корне слова. 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Правописание безударных гласных в корне слова. Правописание парных согласных в корне слова. Правописание слов с непроизносимыми согласными. Правописание удвоенных согласных. 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Правописание гласных и согласных в неизменяемых на письме приставках.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Разные способы проверки правописания слов: изменение формы слова; подбор однокоренных слов; использование орфографического словаря.</w:t>
      </w:r>
    </w:p>
    <w:p w:rsidR="00A363BF" w:rsidRPr="00A363BF" w:rsidRDefault="00A363BF" w:rsidP="00182E4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Морфология</w:t>
      </w:r>
      <w:r w:rsidR="00182E47" w:rsidRPr="00A363BF">
        <w:rPr>
          <w:rFonts w:ascii="Times New Roman" w:hAnsi="Times New Roman"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(160–170 часов)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Имя существительное</w:t>
      </w:r>
      <w:r w:rsidRPr="00A363BF">
        <w:rPr>
          <w:rFonts w:ascii="Times New Roman" w:hAnsi="Times New Roman"/>
          <w:sz w:val="24"/>
          <w:szCs w:val="24"/>
        </w:rPr>
        <w:t xml:space="preserve">. Значение и употребление. Различение имен существительных, отвечающих на вопросы «кто?» и «что?»; имен существительных мужского, женского и среднего рода. Род имени существительного: </w:t>
      </w:r>
      <w:r w:rsidRPr="00A363BF">
        <w:rPr>
          <w:rFonts w:ascii="Times New Roman" w:hAnsi="Times New Roman"/>
          <w:i/>
          <w:iCs/>
          <w:sz w:val="24"/>
          <w:szCs w:val="24"/>
        </w:rPr>
        <w:t>мужской, женский, средний</w:t>
      </w:r>
      <w:r w:rsidRPr="00A363BF">
        <w:rPr>
          <w:rFonts w:ascii="Times New Roman" w:hAnsi="Times New Roman"/>
          <w:sz w:val="24"/>
          <w:szCs w:val="24"/>
        </w:rPr>
        <w:t>. Имена существительные мужского и женского рода с шипящими на конце (</w:t>
      </w:r>
      <w:r w:rsidRPr="00A363BF">
        <w:rPr>
          <w:rFonts w:ascii="Times New Roman" w:hAnsi="Times New Roman"/>
          <w:i/>
          <w:iCs/>
          <w:sz w:val="24"/>
          <w:szCs w:val="24"/>
        </w:rPr>
        <w:t>рожь, нож, ночь, мяч, мышь, камыш, вещь)</w:t>
      </w:r>
      <w:r w:rsidRPr="00A363BF">
        <w:rPr>
          <w:rFonts w:ascii="Times New Roman" w:hAnsi="Times New Roman"/>
          <w:sz w:val="24"/>
          <w:szCs w:val="24"/>
        </w:rPr>
        <w:t xml:space="preserve">. Изменение существительных по числам. Изменение существительных по падежам (падежные вопросы) и числам. Различение первого, второго, третьего склонения имен существительных. Правописание безударных  падежных  окончаний  имен  существительных 1, 2, 3-го склонения (кроме существительных на </w:t>
      </w:r>
      <w:r w:rsidR="006C691F">
        <w:rPr>
          <w:rFonts w:ascii="Times New Roman" w:hAnsi="Times New Roman"/>
          <w:b/>
          <w:bCs/>
          <w:i/>
          <w:iCs/>
          <w:sz w:val="24"/>
          <w:szCs w:val="24"/>
        </w:rPr>
        <w:t>–</w:t>
      </w: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>мя, -ий, -ья, -ье, -ия, -ов, -ин</w:t>
      </w:r>
      <w:r w:rsidRPr="00A363BF">
        <w:rPr>
          <w:rFonts w:ascii="Times New Roman" w:hAnsi="Times New Roman"/>
          <w:sz w:val="24"/>
          <w:szCs w:val="24"/>
        </w:rPr>
        <w:t>).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 xml:space="preserve">Имя прилагательное. </w:t>
      </w:r>
      <w:r w:rsidRPr="00A363BF">
        <w:rPr>
          <w:rFonts w:ascii="Times New Roman" w:hAnsi="Times New Roman"/>
          <w:sz w:val="24"/>
          <w:szCs w:val="24"/>
        </w:rPr>
        <w:t xml:space="preserve">Значение и употребление в речи. Изменение имен прилагательных по родам, числам и падежам, согласование с именами существительными. Склонение имен прилагательных, кроме прилагательных на </w:t>
      </w:r>
      <w:r w:rsidR="006C691F">
        <w:rPr>
          <w:rFonts w:ascii="Times New Roman" w:hAnsi="Times New Roman"/>
          <w:b/>
          <w:bCs/>
          <w:i/>
          <w:iCs/>
          <w:sz w:val="24"/>
          <w:szCs w:val="24"/>
        </w:rPr>
        <w:t>–</w:t>
      </w: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>ий, -ья, -ов, -ин.</w:t>
      </w:r>
      <w:r w:rsidRPr="00A363BF">
        <w:rPr>
          <w:rFonts w:ascii="Times New Roman" w:hAnsi="Times New Roman"/>
          <w:sz w:val="24"/>
          <w:szCs w:val="24"/>
        </w:rPr>
        <w:t xml:space="preserve"> Правописание безударных окончаний имен прилагательных (кроме прилагательного с основой на </w:t>
      </w: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>ц</w:t>
      </w:r>
      <w:r w:rsidRPr="00A363BF">
        <w:rPr>
          <w:rFonts w:ascii="Times New Roman" w:hAnsi="Times New Roman"/>
          <w:sz w:val="24"/>
          <w:szCs w:val="24"/>
        </w:rPr>
        <w:t>).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Местоимение</w:t>
      </w:r>
      <w:r w:rsidRPr="00A363BF">
        <w:rPr>
          <w:rFonts w:ascii="Times New Roman" w:hAnsi="Times New Roman"/>
          <w:sz w:val="24"/>
          <w:szCs w:val="24"/>
        </w:rPr>
        <w:t xml:space="preserve">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</w:t>
      </w:r>
      <w:r w:rsidRPr="00A363BF">
        <w:rPr>
          <w:rFonts w:ascii="Times New Roman" w:hAnsi="Times New Roman"/>
          <w:i/>
          <w:iCs/>
          <w:sz w:val="24"/>
          <w:szCs w:val="24"/>
        </w:rPr>
        <w:t>Склонение личных местоимений</w:t>
      </w:r>
      <w:r w:rsidRPr="00A363BF">
        <w:rPr>
          <w:rFonts w:ascii="Times New Roman" w:hAnsi="Times New Roman"/>
          <w:sz w:val="24"/>
          <w:szCs w:val="24"/>
        </w:rPr>
        <w:t>. Раздельное написание предлогов с личными местоимениями.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 xml:space="preserve">Глагол. </w:t>
      </w:r>
      <w:r w:rsidRPr="00A363BF">
        <w:rPr>
          <w:rFonts w:ascii="Times New Roman" w:hAnsi="Times New Roman"/>
          <w:sz w:val="24"/>
          <w:szCs w:val="24"/>
        </w:rPr>
        <w:t xml:space="preserve">Значение и употребление в речи. Неопределенная форма глагола, вопросы «что делать?» и «что сделать?». Изменение глаголов по временам. Изменение глаголов по лицам и числам в настоящем и будущем времени  (спряжение).  </w:t>
      </w:r>
      <w:r w:rsidRPr="00A363BF">
        <w:rPr>
          <w:rFonts w:ascii="Times New Roman" w:hAnsi="Times New Roman"/>
          <w:i/>
          <w:iCs/>
          <w:sz w:val="24"/>
          <w:szCs w:val="24"/>
        </w:rPr>
        <w:t xml:space="preserve">Способы  определения  I  и  II  спряжения  глаголов (практическое овладение). </w:t>
      </w:r>
      <w:r w:rsidRPr="00A363BF">
        <w:rPr>
          <w:rFonts w:ascii="Times New Roman" w:hAnsi="Times New Roman"/>
          <w:sz w:val="24"/>
          <w:szCs w:val="24"/>
        </w:rPr>
        <w:t xml:space="preserve">Изменение глаголов прошедшего времени по родам и числам. 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A363BF">
        <w:rPr>
          <w:rFonts w:ascii="Times New Roman" w:hAnsi="Times New Roman"/>
          <w:i/>
          <w:iCs/>
          <w:sz w:val="24"/>
          <w:szCs w:val="24"/>
        </w:rPr>
        <w:t>Практическое овладение способом определения спряжения глаголов по ударному окончанию и по неопределенной форме.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Правописание глаголов во 2-м лице единственного числа (-</w:t>
      </w: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>шь</w:t>
      </w:r>
      <w:r w:rsidRPr="00A363BF">
        <w:rPr>
          <w:rFonts w:ascii="Times New Roman" w:hAnsi="Times New Roman"/>
          <w:sz w:val="24"/>
          <w:szCs w:val="24"/>
        </w:rPr>
        <w:t xml:space="preserve">). Правописание безударных личных окончаний глаголов (I и II спряжения), </w:t>
      </w: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 w:rsidRPr="00A363BF">
        <w:rPr>
          <w:rFonts w:ascii="Times New Roman" w:hAnsi="Times New Roman"/>
          <w:sz w:val="24"/>
          <w:szCs w:val="24"/>
        </w:rPr>
        <w:t xml:space="preserve"> с глаголами. 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Предлог.</w:t>
      </w:r>
      <w:r w:rsidRPr="00A363BF">
        <w:rPr>
          <w:rFonts w:ascii="Times New Roman" w:hAnsi="Times New Roman"/>
          <w:i/>
          <w:iCs/>
          <w:sz w:val="24"/>
          <w:szCs w:val="24"/>
        </w:rPr>
        <w:t xml:space="preserve"> Значение предлогов в речи. Отличие предлогов от приставок. Раздельное написание предлогов с другими словами.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position w:val="8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Лексика</w:t>
      </w:r>
      <w:r w:rsidRPr="00A363BF">
        <w:rPr>
          <w:rFonts w:ascii="Times New Roman" w:hAnsi="Times New Roman"/>
          <w:position w:val="8"/>
          <w:sz w:val="24"/>
          <w:szCs w:val="24"/>
        </w:rPr>
        <w:t>3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Слово и его значение. </w:t>
      </w:r>
      <w:r w:rsidRPr="00A363BF">
        <w:rPr>
          <w:rFonts w:ascii="Times New Roman" w:hAnsi="Times New Roman"/>
          <w:i/>
          <w:iCs/>
          <w:sz w:val="24"/>
          <w:szCs w:val="24"/>
        </w:rPr>
        <w:t>Словарное богатство русского языка.</w:t>
      </w:r>
      <w:r w:rsidRPr="00A363BF">
        <w:rPr>
          <w:rFonts w:ascii="Times New Roman" w:hAnsi="Times New Roman"/>
          <w:sz w:val="24"/>
          <w:szCs w:val="24"/>
        </w:rPr>
        <w:t xml:space="preserve"> </w:t>
      </w:r>
      <w:r w:rsidRPr="00A363BF">
        <w:rPr>
          <w:rFonts w:ascii="Times New Roman" w:hAnsi="Times New Roman"/>
          <w:i/>
          <w:iCs/>
          <w:sz w:val="24"/>
          <w:szCs w:val="24"/>
        </w:rPr>
        <w:t>Однозначные и многозначные слова, их различение. Прямое и переносное значение слова: анализ образцов использования в тексте, употребление в собственной речи. Синонимы и антонимы: наблюдение в эталонных текстах, использование в речи.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Словари русского языка и их использование в учебной деятельности и повседневной жизни.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Синтаксис и пунктуация</w:t>
      </w:r>
      <w:r w:rsidR="00182E47" w:rsidRPr="00A363BF">
        <w:rPr>
          <w:rFonts w:ascii="Times New Roman" w:hAnsi="Times New Roman"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(70–65 часов)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 вопросительные  и  побудительные);  по 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>Главные и второстепенные члены предложения (без введения терминологии). Подлежащее и сказуемое. Установление связи слов в предложении. Порядок слов в предложении..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sz w:val="24"/>
          <w:szCs w:val="24"/>
        </w:rPr>
        <w:t xml:space="preserve">Предложения с однородными членами без союзов и с союзами </w:t>
      </w: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>и, а, но.</w:t>
      </w:r>
      <w:r w:rsidRPr="00A363BF">
        <w:rPr>
          <w:rFonts w:ascii="Times New Roman" w:hAnsi="Times New Roman"/>
          <w:sz w:val="24"/>
          <w:szCs w:val="24"/>
        </w:rPr>
        <w:t xml:space="preserve"> Интонация перечисления. Знаки препинания в предложениях с однородными членами.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i/>
          <w:iCs/>
          <w:sz w:val="24"/>
          <w:szCs w:val="24"/>
        </w:rPr>
      </w:pPr>
      <w:r w:rsidRPr="00A363BF">
        <w:rPr>
          <w:rFonts w:ascii="Times New Roman" w:hAnsi="Times New Roman"/>
          <w:i/>
          <w:iCs/>
          <w:sz w:val="24"/>
          <w:szCs w:val="24"/>
        </w:rPr>
        <w:t>Различение и употребление в речи простых и сложных предложений.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363BF">
        <w:rPr>
          <w:rFonts w:ascii="Times New Roman" w:hAnsi="Times New Roman"/>
          <w:caps/>
          <w:sz w:val="24"/>
          <w:szCs w:val="24"/>
        </w:rPr>
        <w:t>Требования к уровню подготовки</w:t>
      </w:r>
      <w:r w:rsidR="00182E47">
        <w:rPr>
          <w:rFonts w:ascii="Times New Roman" w:hAnsi="Times New Roman"/>
          <w:caps/>
          <w:sz w:val="24"/>
          <w:szCs w:val="24"/>
        </w:rPr>
        <w:t xml:space="preserve"> </w:t>
      </w:r>
      <w:r w:rsidRPr="00A363BF">
        <w:rPr>
          <w:rFonts w:ascii="Times New Roman" w:hAnsi="Times New Roman"/>
          <w:caps/>
          <w:sz w:val="24"/>
          <w:szCs w:val="24"/>
        </w:rPr>
        <w:t>оканчивающих начальную школу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363BF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русского языка ученик должен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значимые части слова;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признаки изученных частей речи;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типы предложений по цели высказывания и по эмоциональной окраске.</w:t>
      </w:r>
    </w:p>
    <w:p w:rsidR="00A363BF" w:rsidRPr="00A363BF" w:rsidRDefault="006C691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У</w:t>
      </w:r>
      <w:r w:rsidR="00A363BF" w:rsidRPr="00A363BF">
        <w:rPr>
          <w:rFonts w:ascii="Times New Roman" w:hAnsi="Times New Roman"/>
          <w:b/>
          <w:bCs/>
          <w:sz w:val="24"/>
          <w:szCs w:val="24"/>
        </w:rPr>
        <w:t>меть: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анализировать и кратко характеризовать звуки речи, состав слова; части речи, предложение;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различать произношение и написание слов;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находить способ проверки написания слова (в том числе по словарю);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без ошибок списывать несложный текст объемом 70–90 слов;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соблюдать изученные нормы орфографии и пунктуации (диктант – текст 75–80 слов);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A363BF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работы со словарем (алфавит);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соблюдения орфоэпических норм;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A363BF" w:rsidRPr="00A363BF" w:rsidRDefault="00A363BF" w:rsidP="00A363B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A363B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A363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63BF">
        <w:rPr>
          <w:rFonts w:ascii="Times New Roman" w:hAnsi="Times New Roman"/>
          <w:sz w:val="24"/>
          <w:szCs w:val="24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DA6628" w:rsidRPr="00DA6628" w:rsidRDefault="00573A25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6.1.  </w:t>
      </w:r>
      <w:r w:rsidR="00A363BF" w:rsidRPr="00A363BF">
        <w:rPr>
          <w:rFonts w:ascii="Times New Roman" w:hAnsi="Times New Roman"/>
          <w:b/>
          <w:sz w:val="28"/>
          <w:szCs w:val="28"/>
        </w:rPr>
        <w:t>1 класс (207 ч.)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6628" w:rsidRPr="00DA6628">
        <w:rPr>
          <w:rFonts w:ascii="Times New Roman" w:hAnsi="Times New Roman"/>
          <w:b/>
          <w:sz w:val="24"/>
          <w:szCs w:val="24"/>
        </w:rPr>
        <w:t>Подготовительный период (22ч)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1.Чтение (10ч.)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Слушание текста сказки. Соотнесение иллюстраций с частями текста. Пересказ содержания сказки.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lastRenderedPageBreak/>
        <w:t>Первичное представление,  во-первых, о тексте как определённой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высказывании. Которое содержит сообщение о чём-либо и рассчитано на слуховое или зрительное восприятие. Составление предложений на тему иллюстраций. Соотнесение конкретных предложений с графической моделью текста. Озаглавливание рассказа, заданного иллюстрацией. Элементы построения текста. Пересказ рассказа на основе его графической модели.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Составление ответов на вопросы по прочитанному тексту. Выборочный пересказ, заучивание стихотворений наизусть.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Первичное представление о словах как структурных единицах языка.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Знакомство с элементами-шаблонами печатных букв.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2.Письмо (12ч.)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Правила посадки и пользования письменными принадлежностями во время письма.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 xml:space="preserve"> Пространственная ориентировка на странице тетради, её разлиновка. Понятие о вертикальных, горизонтальных и наклонных (вправо) линейках.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Линии – элементы как структурные единицы графической системы письменных букв русского алфавита. Письмо девяти элементов – линий по алгоритму. Знакомство с формами шаблонов элементов письменных букв. Воспроизведение элементов письменных букв  в процессе рисования узоров – бордюров.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A6628">
        <w:rPr>
          <w:rFonts w:ascii="Times New Roman" w:hAnsi="Times New Roman"/>
          <w:b/>
          <w:i/>
          <w:sz w:val="24"/>
          <w:szCs w:val="24"/>
        </w:rPr>
        <w:t>Планируемые результаты освоения программы по предмету «Азбука. Обучение грамоте и чтению» к концу подготовительного периода.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на слух различать структурные единицы языка: слово, предложение, текст.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называть и различать по форме структурные единицы графической системы – элементы печатных и письменных букв русского алфавита;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составлять предложения из 2 – 3 слов и рассказы из 3 – 4 предложений на основе иллюстраций, графической модели или созданной на уроке речевой ситуации с использованием соответствующих фишек;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правильно сидеть за партой (столом) и пользоваться письменными принадлежностями, правильно писать элементы письменных букв по алгоритму и под счёт. Правильно называть их.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Основной звукобуквенный период (168 ч.)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1.Чтение (80ч.)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Гласные звуки.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Обработка артикуляции гласных звуков [ а,о, у, э. ы, и]  в различных позициях в слове, в изолированном употреблении. Упражнение в различении гласных звуков на слух.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Роль этих звуков в процессе слогообразования. Слог как часть слова. Понятие об ударении и ударном слоге в слове. Знак ударения, выделение голосом ударного гласного звука в процессе озвучивания его схемы. Умение произносить слово по слогам и орфоэпически на основе графических схем слова. Графическая фиксация слогов в слове с помощью дуг.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Фиксация на схеме слова гласного звука вначале с помощью кружка потом знаком транскрипции.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Узнавание и выделение на слух те слова, в которых есть определённый гласный звук. Подбор слов с заданным гласным звуком.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Конструирование печатных букв с помощью шаблонов и усвоение их форм.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Восприятие на слух текста, понимание его содержания. Формулирование ответов на вопросы, выборочный и полный пересказ воспринятого текста.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Согласные сонорные звуки (непарные по глухости-звонкости и парные по твёрдости-мягкости).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Согласные звуки [м, н, л, р, й] как ртосмыкатели.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lastRenderedPageBreak/>
        <w:t>Приём последовательного выделения каждого звука в слове. Звуковой анализ слов, заданных рисунком и схемой. Фиксирование согласных звуков с помощью квадрата с точкой в середине, обозначающей звонкость.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Соотнесение отличительных признаков выделенных звуков с их смыслоразличительной функцией в минимальных парах сравниваемых слов.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Усвоение форм печатных букв, с помощью которых обозначаются все сонорные звуки.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Чтение закрытых неприкрытых и открытых слогов-слияний с твёрдыми и мягкими согласными звуками и с непарным согласным звуком й на конце и в середине слова.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Звук й в начале слова и между гласными. Обозначение мягкости согласных звуков с помощью букв я, е, ё, ю и мягкого знака</w:t>
      </w:r>
      <w:r w:rsidRPr="00DA6628">
        <w:rPr>
          <w:rFonts w:ascii="Times New Roman" w:hAnsi="Times New Roman"/>
          <w:sz w:val="24"/>
          <w:szCs w:val="24"/>
        </w:rPr>
        <w:t>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Обозначение два звука в начале слова, после гласных в середине и на конце слова.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Обозначение мягкости согласных в слоге-слиянии с помощью этих букв.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Мягкий знак, указывающий на мягкость согласного звука на конце и в середине слова.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Слоговое и орфоэпическое прочтение звуковой и буквенной схем слов. Упражнение в чтении слогов и слов с этими  буквами. Дифференцировка мягких и твёрдых согласных сонорных звуков на слух при выделении их из контекста произносимого слова.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 xml:space="preserve">Конструирование </w:t>
      </w:r>
      <w:r w:rsidRPr="00DA6628">
        <w:rPr>
          <w:rFonts w:ascii="Times New Roman" w:hAnsi="Times New Roman"/>
          <w:sz w:val="24"/>
          <w:szCs w:val="24"/>
        </w:rPr>
        <w:t>форм печатных букв.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Парные звонкие и глухие согласные звуки.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Отличие звонких и глухих звуков по признаку твёрдости-мягкости. Соотнесение парных по звонкости-глухости звуков на фоне уже знакомого дифференциального признака. Наблюдение за смыслоразличительной функцией звуков.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Усвоение печатных букв.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 xml:space="preserve">Упражнение в произношении минимальных пар слов. 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Знакомство с написанием жи-ши.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Дифференцировка звуков на основе работы по звукобуквенным схемам, чтения слогов, слов и текстов.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Чтение и отгадывание загадок. Чтение и запоминание скороговорок, приговорок, считалок, дразнилок, в которых варьируются изучаемые звуки.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Звук й после разделительных «ь», «ъ» знаков.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Обозначение на письме звука й  с помощью сочетаний разделительных знаков «ь». «ъ» и букв гласных (е, ё, я, ю, и).</w:t>
      </w:r>
    </w:p>
    <w:p w:rsidR="00DA6628" w:rsidRPr="00DA6628" w:rsidRDefault="00DA6628" w:rsidP="00182E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 xml:space="preserve">Звуковой анализ букв со звуком [й ]. </w:t>
      </w:r>
      <w:r w:rsidR="006C691F" w:rsidRPr="00DA6628">
        <w:rPr>
          <w:rFonts w:ascii="Times New Roman" w:hAnsi="Times New Roman"/>
          <w:sz w:val="24"/>
          <w:szCs w:val="24"/>
        </w:rPr>
        <w:t>О</w:t>
      </w:r>
      <w:r w:rsidRPr="00DA6628">
        <w:rPr>
          <w:rFonts w:ascii="Times New Roman" w:hAnsi="Times New Roman"/>
          <w:sz w:val="24"/>
          <w:szCs w:val="24"/>
        </w:rPr>
        <w:t>бозначенным с помощью сочетания разделительных звуков и букв гласных.                                                                        Конструирование печатных букв, усвоение их форм.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Непарные глухие мягкие и твёрдые звуки х, ч, щ, ц 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Отработка артикуляции звуков в процессе акцентированного произнесения их как а контексте целого слова, так и вне его. Характеристика этих звуков по признаку твёрдости-мягкости. Упражнение в чтении слов с этими звуками.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Усвоение содержания текста. Пересказ.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Усвоение форм печатных букв.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2.Письмо (93ч.)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Упражнение в практическом конструировании печатных букв (на уроке чтения) с помощью элементов – шаблонов. Формирование в памяти детей дифференцированных зрительных образов всех печатных букв.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Анализ и конструирование письменных букв (на уроке письма) из элементов – шаблонов. Выполнение логических заданий на сравнение букв и объединение их в группы на основе общего по форме элемента.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Формирование в памяти первоклассников чётко  дифференцированных зрительно – двигательных образов письменных букв (больших – заглавных и малых – строчных). Отработка технологии начертания этих букв по алгоритму и под счёт.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lastRenderedPageBreak/>
        <w:t>Знакомство с тремя видами соединений при письме (верхнее, среднее, нижнее).  Усвоение алгоритмов трёх видов соединения букв. Изучаемых на уроке, с ранее изученными.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Упражнение в ритмичном чередовании напряжений и расслаблений мышц руки на основе приёма тактирования, т.е. письма букв под счёт.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Перекодирование звуковой схемы слова в графическую с последующей записью письменными буквами.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Чтение образцов письма: слогов, слов, предложений, зафиксированных письменными буквами, запись по образцу. Проверка учеником результатов своего письма.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A6628">
        <w:rPr>
          <w:rFonts w:ascii="Times New Roman" w:hAnsi="Times New Roman"/>
          <w:b/>
          <w:i/>
          <w:sz w:val="24"/>
          <w:szCs w:val="24"/>
        </w:rPr>
        <w:t>Планируемые результаты освоения программы по предмету «Азбука. Обучение грамоте и чтению» к концу основного периода.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различать звуки и буквы русского языка;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различать гласные – ртораскрыватели, произносящиеся без преград в ротовой полости, и согласные – ртосмыкатели, образующиеся  при наличии преград;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-определять на слух ударные и безударные гласные;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делить звучащее слово на слоги, один из которых (ударный) произносится с большей силой и длительностью;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определять согласные твёрдые и мягкие, звонкие и глухие;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акцентрированно произносить звуки в заданной последовательности в слове, выделять один из них и давать ему полную характеристику;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обозначать звуки речи с помощью условных графических символов (кружков, квадратов) – создавать звуковую схему – модель слова;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читать в схемах звуковую запись слов по слогам и орфоэпически;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обозначать звуки буквами и условными значками;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читать в схемах и текстах «Азбуки» буквенную запись слов по слогам и орфоэпически;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перекодировать звуковую форму слов из условно – графической в буквенную и наоборот;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правильно сидеть за столом и пользоваться письменными принадлежностями в течение всего периода выполнения отдельного графического задания;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писать буквы на основе двигательных элементов по определённому алгоритму;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выполнять три вида соединения букв  в слогах и словах;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при письме под счёт чередовать напряжение мышц руки с расслаблением;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 конструировать печатные и письменные буквы из элементов – шаблонов;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определять слова,  которые называют предметы, их признаки, действия, а также слова  - помощники (предлоги, союзы), которые служат для связи слов в предложении; использовать графические символы для их обозначения в модели предложения;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членить устное высказывание на предложение и текст. Изображать эти единицы языка графически;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- правильно записывать предложение и собственные имена при списывании и диктанте.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Заключительный период. (17ч)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1.Чтение (8ч.)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Формирование навыка сознательного чтения текстов. Соблюдение пауз в соответствии со знаками препинания, как в предложениях, так и между ними. Воспроизведение интонации: повествовательной, вопросительной, побудительной .Умение отвечать на вопросы по содержанию текста полными ответами, делать выборочный пересказ, изменять начало и конец текста, давать ему новое название.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Умение находить и читать выборочно отрывки текста; передать отношение автора и читающего ученика к описанным в тексте событиям.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6628">
        <w:rPr>
          <w:rFonts w:ascii="Times New Roman" w:hAnsi="Times New Roman"/>
          <w:b/>
          <w:sz w:val="24"/>
          <w:szCs w:val="24"/>
        </w:rPr>
        <w:t>2. Письмо (9ч.)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lastRenderedPageBreak/>
        <w:t>Умение чередовать напряжение мышц руки с расслаблением в процессе воспроизведения букв под счёт.</w:t>
      </w:r>
    </w:p>
    <w:p w:rsidR="00DA6628" w:rsidRP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Работа по исправлению графических ошибок и совершенствованию каллиграфического качества письма: чёткости, устойчивости и удобочитаемости. Формирование графической грамотности, связности и каллиграфического качества письма при условии ускорения его темпа.</w:t>
      </w:r>
    </w:p>
    <w:p w:rsidR="00DA6628" w:rsidRDefault="00DA6628" w:rsidP="00DA6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628">
        <w:rPr>
          <w:rFonts w:ascii="Times New Roman" w:hAnsi="Times New Roman"/>
          <w:sz w:val="24"/>
          <w:szCs w:val="24"/>
        </w:rPr>
        <w:t>Списывание слов и предложений с печатного и письменного текстов, письмо под диктовку.</w:t>
      </w:r>
    </w:p>
    <w:p w:rsidR="001A2CAB" w:rsidRDefault="00573A25" w:rsidP="00DA6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 </w:t>
      </w:r>
      <w:r w:rsidR="00B534F9" w:rsidRPr="007B534B">
        <w:rPr>
          <w:rFonts w:ascii="Times New Roman" w:hAnsi="Times New Roman"/>
          <w:b/>
          <w:sz w:val="24"/>
          <w:szCs w:val="24"/>
        </w:rPr>
        <w:t>2</w:t>
      </w:r>
      <w:r w:rsidR="001A2CAB" w:rsidRPr="007B534B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481865" w:rsidRPr="00481865" w:rsidRDefault="00481865" w:rsidP="004818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1865">
        <w:rPr>
          <w:rFonts w:ascii="Times New Roman" w:hAnsi="Times New Roman"/>
          <w:sz w:val="24"/>
          <w:szCs w:val="24"/>
        </w:rPr>
        <w:t>Программа рассчитана на 170 часов. Из них 34 часа отведено на развитие речи. За год проводятся 2 контрольные работы с грамматическим заданием по полугодиям и в конце учебного года – контрольный тест, а также в течение года применяются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</w:t>
      </w:r>
    </w:p>
    <w:tbl>
      <w:tblPr>
        <w:tblStyle w:val="a6"/>
        <w:tblW w:w="0" w:type="auto"/>
        <w:tblLook w:val="01E0"/>
      </w:tblPr>
      <w:tblGrid>
        <w:gridCol w:w="6588"/>
        <w:gridCol w:w="2983"/>
      </w:tblGrid>
      <w:tr w:rsidR="00617951" w:rsidRPr="00617951" w:rsidTr="00617951">
        <w:trPr>
          <w:trHeight w:val="313"/>
        </w:trPr>
        <w:tc>
          <w:tcPr>
            <w:tcW w:w="6588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5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83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5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17951" w:rsidRPr="00617951" w:rsidTr="00617951">
        <w:tc>
          <w:tcPr>
            <w:tcW w:w="6588" w:type="dxa"/>
          </w:tcPr>
          <w:p w:rsidR="00617951" w:rsidRPr="00617951" w:rsidRDefault="00617951" w:rsidP="00C00B78">
            <w:pPr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 xml:space="preserve">Фонетика и орфография </w:t>
            </w:r>
          </w:p>
        </w:tc>
        <w:tc>
          <w:tcPr>
            <w:tcW w:w="2983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17951" w:rsidRPr="00617951" w:rsidTr="00617951">
        <w:tc>
          <w:tcPr>
            <w:tcW w:w="6588" w:type="dxa"/>
          </w:tcPr>
          <w:p w:rsidR="00617951" w:rsidRPr="00617951" w:rsidRDefault="00617951" w:rsidP="00C00B78">
            <w:pPr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983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7951" w:rsidRPr="00617951" w:rsidTr="00617951">
        <w:tc>
          <w:tcPr>
            <w:tcW w:w="6588" w:type="dxa"/>
          </w:tcPr>
          <w:p w:rsidR="00617951" w:rsidRPr="00617951" w:rsidRDefault="00617951" w:rsidP="00C00B78">
            <w:pPr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 xml:space="preserve">Морфемика и словообразование </w:t>
            </w:r>
          </w:p>
        </w:tc>
        <w:tc>
          <w:tcPr>
            <w:tcW w:w="2983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17951" w:rsidRPr="00617951" w:rsidTr="00617951">
        <w:tc>
          <w:tcPr>
            <w:tcW w:w="6588" w:type="dxa"/>
          </w:tcPr>
          <w:p w:rsidR="00617951" w:rsidRPr="00617951" w:rsidRDefault="00617951" w:rsidP="00C00B78">
            <w:pPr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2983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17951" w:rsidRPr="00617951" w:rsidTr="00617951">
        <w:tc>
          <w:tcPr>
            <w:tcW w:w="6588" w:type="dxa"/>
          </w:tcPr>
          <w:p w:rsidR="00617951" w:rsidRPr="00617951" w:rsidRDefault="00617951" w:rsidP="00C00B78">
            <w:pPr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2983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7951" w:rsidRPr="00617951" w:rsidTr="00617951">
        <w:tc>
          <w:tcPr>
            <w:tcW w:w="6588" w:type="dxa"/>
          </w:tcPr>
          <w:p w:rsidR="00617951" w:rsidRPr="00617951" w:rsidRDefault="00617951" w:rsidP="00C00B78">
            <w:pPr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2983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951" w:rsidRPr="00617951" w:rsidTr="00617951">
        <w:tc>
          <w:tcPr>
            <w:tcW w:w="6588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5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83" w:type="dxa"/>
          </w:tcPr>
          <w:p w:rsidR="00617951" w:rsidRPr="00617951" w:rsidRDefault="00617951" w:rsidP="00C00B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951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617951" w:rsidRPr="00617951" w:rsidRDefault="00617951" w:rsidP="00617951">
      <w:pPr>
        <w:pStyle w:val="28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b/>
          <w:caps/>
          <w:sz w:val="24"/>
          <w:szCs w:val="24"/>
        </w:rPr>
        <w:t xml:space="preserve">Основное содержание  </w:t>
      </w:r>
      <w:r w:rsidRPr="00617951">
        <w:rPr>
          <w:rFonts w:ascii="Times New Roman" w:hAnsi="Times New Roman"/>
          <w:b/>
          <w:sz w:val="24"/>
          <w:szCs w:val="24"/>
        </w:rPr>
        <w:t>(170 часов)</w:t>
      </w:r>
    </w:p>
    <w:p w:rsidR="00617951" w:rsidRPr="00617951" w:rsidRDefault="00617951" w:rsidP="0061795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17951">
        <w:rPr>
          <w:rFonts w:ascii="Times New Roman" w:hAnsi="Times New Roman"/>
          <w:b/>
          <w:sz w:val="24"/>
          <w:szCs w:val="24"/>
          <w:u w:val="single"/>
        </w:rPr>
        <w:t>Фонетика и орфография</w:t>
      </w:r>
      <w:r w:rsidRPr="0061795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(</w:t>
      </w:r>
      <w:r w:rsidRPr="00617951">
        <w:rPr>
          <w:rFonts w:ascii="Times New Roman" w:hAnsi="Times New Roman"/>
          <w:b/>
          <w:sz w:val="24"/>
          <w:szCs w:val="24"/>
          <w:u w:val="single"/>
        </w:rPr>
        <w:t>48</w:t>
      </w:r>
      <w:r w:rsidRPr="00617951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617951">
        <w:rPr>
          <w:rFonts w:ascii="Times New Roman" w:hAnsi="Times New Roman"/>
          <w:b/>
          <w:sz w:val="24"/>
          <w:szCs w:val="24"/>
          <w:u w:val="single"/>
        </w:rPr>
        <w:t>ч)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Чередования звуков, не отражаемые на письме (фонетические чередования): чередования ударных и безударных гласных (в[о]ды — в[а]да)\ парных глухих и звонких согласных на конце слова и в середине корня перед шумным согласным (подру[г]а — Дру[к], ло[ж]ечка — ло[ш]</w:t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К</w:t>
      </w:r>
      <w:r w:rsidRPr="00617951">
        <w:rPr>
          <w:rFonts w:ascii="Times New Roman" w:hAnsi="Times New Roman"/>
          <w:sz w:val="24"/>
          <w:szCs w:val="24"/>
        </w:rPr>
        <w:t>); согласных с нулевым звуком (</w:t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К</w:t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м</w:t>
      </w:r>
      <w:r w:rsidRPr="00617951">
        <w:rPr>
          <w:rFonts w:ascii="Times New Roman" w:hAnsi="Times New Roman"/>
          <w:sz w:val="24"/>
          <w:szCs w:val="24"/>
        </w:rPr>
        <w:t xml:space="preserve">[т]о — </w:t>
      </w:r>
      <w:r w:rsidRPr="00617951">
        <w:rPr>
          <w:rFonts w:ascii="Times New Roman" w:hAnsi="Times New Roman"/>
          <w:i/>
          <w:iCs/>
          <w:sz w:val="24"/>
          <w:szCs w:val="24"/>
        </w:rPr>
        <w:t xml:space="preserve">ме[сн]ый). </w:t>
      </w:r>
      <w:r w:rsidRPr="00617951">
        <w:rPr>
          <w:rFonts w:ascii="Times New Roman" w:hAnsi="Times New Roman"/>
          <w:sz w:val="24"/>
          <w:szCs w:val="24"/>
        </w:rPr>
        <w:t>Общее правило обозначения этих чередо</w:t>
      </w:r>
      <w:r w:rsidRPr="00617951">
        <w:rPr>
          <w:rFonts w:ascii="Times New Roman" w:hAnsi="Times New Roman"/>
          <w:sz w:val="24"/>
          <w:szCs w:val="24"/>
        </w:rPr>
        <w:softHyphen/>
        <w:t>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 xml:space="preserve">Правописание сочетаний </w:t>
      </w:r>
      <w:r w:rsidRPr="00617951">
        <w:rPr>
          <w:rFonts w:ascii="Times New Roman" w:hAnsi="Times New Roman"/>
          <w:i/>
          <w:iCs/>
          <w:sz w:val="24"/>
          <w:szCs w:val="24"/>
        </w:rPr>
        <w:t>жи-ши, ча-ща, чу-щу.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 xml:space="preserve">Правописание сочетаний </w:t>
      </w:r>
      <w:r w:rsidR="006C691F">
        <w:rPr>
          <w:rFonts w:ascii="Times New Roman" w:hAnsi="Times New Roman"/>
          <w:i/>
          <w:iCs/>
          <w:sz w:val="24"/>
          <w:szCs w:val="24"/>
        </w:rPr>
        <w:pgNum/>
      </w:r>
      <w:r w:rsidR="006C691F">
        <w:rPr>
          <w:rFonts w:ascii="Times New Roman" w:hAnsi="Times New Roman"/>
          <w:i/>
          <w:iCs/>
          <w:sz w:val="24"/>
          <w:szCs w:val="24"/>
        </w:rPr>
        <w:t>К</w:t>
      </w:r>
      <w:r w:rsidRPr="00617951">
        <w:rPr>
          <w:rFonts w:ascii="Times New Roman" w:hAnsi="Times New Roman"/>
          <w:i/>
          <w:iCs/>
          <w:sz w:val="24"/>
          <w:szCs w:val="24"/>
        </w:rPr>
        <w:t>, чн, нч.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 xml:space="preserve">Написание </w:t>
      </w:r>
      <w:r w:rsidRPr="00617951">
        <w:rPr>
          <w:rFonts w:ascii="Times New Roman" w:hAnsi="Times New Roman"/>
          <w:i/>
          <w:iCs/>
          <w:sz w:val="24"/>
          <w:szCs w:val="24"/>
        </w:rPr>
        <w:t xml:space="preserve">ы </w:t>
      </w:r>
      <w:r w:rsidRPr="00617951">
        <w:rPr>
          <w:rFonts w:ascii="Times New Roman" w:hAnsi="Times New Roman"/>
          <w:sz w:val="24"/>
          <w:szCs w:val="24"/>
        </w:rPr>
        <w:t xml:space="preserve">или и после </w:t>
      </w:r>
      <w:r w:rsidRPr="00617951">
        <w:rPr>
          <w:rFonts w:ascii="Times New Roman" w:hAnsi="Times New Roman"/>
          <w:i/>
          <w:iCs/>
          <w:sz w:val="24"/>
          <w:szCs w:val="24"/>
        </w:rPr>
        <w:t xml:space="preserve">ц </w:t>
      </w:r>
      <w:r w:rsidRPr="00617951">
        <w:rPr>
          <w:rFonts w:ascii="Times New Roman" w:hAnsi="Times New Roman"/>
          <w:sz w:val="24"/>
          <w:szCs w:val="24"/>
        </w:rPr>
        <w:t>в разных частях слова.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 xml:space="preserve">Написание частицы </w:t>
      </w:r>
      <w:r w:rsidRPr="00617951">
        <w:rPr>
          <w:rFonts w:ascii="Times New Roman" w:hAnsi="Times New Roman"/>
          <w:i/>
          <w:iCs/>
          <w:sz w:val="24"/>
          <w:szCs w:val="24"/>
        </w:rPr>
        <w:t xml:space="preserve">не </w:t>
      </w:r>
      <w:r w:rsidRPr="00617951">
        <w:rPr>
          <w:rFonts w:ascii="Times New Roman" w:hAnsi="Times New Roman"/>
          <w:sz w:val="24"/>
          <w:szCs w:val="24"/>
        </w:rPr>
        <w:t>со словами, называющими действия.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Разграничение на письме приставок и предлогов.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Написание разделительных ь и ь.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14" w:right="14" w:firstLine="295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Написание слов-названий предметов с основой на шипящий звук.</w:t>
      </w:r>
    </w:p>
    <w:p w:rsidR="00617951" w:rsidRPr="00617951" w:rsidRDefault="00617951" w:rsidP="00617951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617951">
        <w:rPr>
          <w:rFonts w:ascii="Times New Roman" w:hAnsi="Times New Roman"/>
          <w:b/>
          <w:i/>
          <w:sz w:val="24"/>
          <w:szCs w:val="24"/>
        </w:rPr>
        <w:t>В результате изучения раздела обучающийся должен</w:t>
      </w:r>
    </w:p>
    <w:p w:rsidR="00617951" w:rsidRPr="00617951" w:rsidRDefault="00617951" w:rsidP="0061795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что такое орфограмма;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значимые части слова (корень, приставка, суффикс, окончание);</w:t>
      </w:r>
    </w:p>
    <w:p w:rsidR="00617951" w:rsidRPr="00617951" w:rsidRDefault="00617951" w:rsidP="0061795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sz w:val="24"/>
          <w:szCs w:val="24"/>
        </w:rPr>
        <w:t>уметь: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выполнять звукобуквенный анализ слова (определять количество слогов, выполнять эле</w:t>
      </w:r>
      <w:r w:rsidRPr="00617951">
        <w:rPr>
          <w:rStyle w:val="FontStyle37"/>
          <w:sz w:val="24"/>
          <w:szCs w:val="24"/>
        </w:rPr>
        <w:softHyphen/>
        <w:t>ментарную транскрипцию, находить ударный и безударные слоги, соотносить количество и по</w:t>
      </w:r>
      <w:r w:rsidRPr="00617951">
        <w:rPr>
          <w:rStyle w:val="FontStyle37"/>
          <w:sz w:val="24"/>
          <w:szCs w:val="24"/>
        </w:rPr>
        <w:softHyphen/>
        <w:t>рядок расположения букв и звуков, давать характеристику согласных и гласных звуков);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различать на письме приставки и предлоги;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lastRenderedPageBreak/>
        <w:t>обнаруживать регулярные исторические чередования («чередования, видимые на письме»);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правильно произносить орфоэпически трудные слова из орфоэпического минимума, ото</w:t>
      </w:r>
      <w:r w:rsidRPr="00617951">
        <w:rPr>
          <w:rStyle w:val="FontStyle37"/>
          <w:sz w:val="24"/>
          <w:szCs w:val="24"/>
        </w:rPr>
        <w:softHyphen/>
        <w:t>бранного для изучения в этом классе;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проверять сомнительные написания (безударные гласные в</w:t>
      </w:r>
      <w:r w:rsidRPr="00617951">
        <w:rPr>
          <w:rStyle w:val="FontStyle37"/>
          <w:sz w:val="24"/>
          <w:szCs w:val="24"/>
        </w:rPr>
        <w:br/>
        <w:t>корне, парные по глухости-звонкости согласные, непроизносимые согласные); жи-ши, ча-ща, чу-щу в разных частях слова;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выбирать буквы и или ы в позиции после ц в разных частях слова;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писать словарные слова в соответствии с заложенным в</w:t>
      </w:r>
      <w:r w:rsidRPr="00617951">
        <w:rPr>
          <w:rStyle w:val="FontStyle37"/>
          <w:sz w:val="24"/>
          <w:szCs w:val="24"/>
        </w:rPr>
        <w:br/>
        <w:t>программе минимумом;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различать на письме приставки и предлоги;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употреблять разделительные ь и ь.</w:t>
      </w:r>
    </w:p>
    <w:p w:rsidR="00617951" w:rsidRPr="00617951" w:rsidRDefault="00617951" w:rsidP="00617951">
      <w:pPr>
        <w:pStyle w:val="Style10"/>
        <w:widowControl/>
        <w:spacing w:line="240" w:lineRule="auto"/>
        <w:ind w:right="14" w:firstLine="720"/>
        <w:contextualSpacing/>
        <w:rPr>
          <w:rStyle w:val="FontStyle39"/>
          <w:sz w:val="24"/>
          <w:szCs w:val="24"/>
        </w:rPr>
      </w:pPr>
      <w:r w:rsidRPr="00617951">
        <w:rPr>
          <w:rStyle w:val="FontStyle39"/>
          <w:i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17951">
        <w:rPr>
          <w:rStyle w:val="FontStyle39"/>
          <w:i/>
          <w:sz w:val="24"/>
          <w:szCs w:val="24"/>
        </w:rPr>
        <w:softHyphen/>
        <w:t>дневной жизни</w:t>
      </w:r>
      <w:r w:rsidRPr="00617951">
        <w:rPr>
          <w:rStyle w:val="FontStyle39"/>
          <w:sz w:val="24"/>
          <w:szCs w:val="24"/>
        </w:rPr>
        <w:t xml:space="preserve"> </w:t>
      </w:r>
      <w:r w:rsidRPr="00617951">
        <w:rPr>
          <w:rStyle w:val="FontStyle39"/>
          <w:b w:val="0"/>
          <w:sz w:val="24"/>
          <w:szCs w:val="24"/>
        </w:rPr>
        <w:t>для</w:t>
      </w:r>
      <w:r w:rsidRPr="00617951">
        <w:rPr>
          <w:rStyle w:val="FontStyle39"/>
          <w:sz w:val="24"/>
          <w:szCs w:val="24"/>
        </w:rPr>
        <w:t>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работы со словарями;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соблюдения орфоэпических норм речи;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567" w:firstLine="0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устного повседневного общения со сверстниками и взрослыми с соблюдением норм речево</w:t>
      </w:r>
      <w:r w:rsidRPr="00617951">
        <w:rPr>
          <w:rStyle w:val="FontStyle37"/>
          <w:sz w:val="24"/>
          <w:szCs w:val="24"/>
        </w:rPr>
        <w:softHyphen/>
        <w:t>го этикета;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567" w:firstLine="0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написания записки, письма, поздравительной открытки с соблюдением норм речевого этикета и орфографических норм.</w:t>
      </w:r>
    </w:p>
    <w:p w:rsidR="00617951" w:rsidRPr="00617951" w:rsidRDefault="00617951" w:rsidP="00617951">
      <w:pPr>
        <w:pStyle w:val="Style6"/>
        <w:widowControl/>
        <w:tabs>
          <w:tab w:val="left" w:pos="499"/>
        </w:tabs>
        <w:spacing w:line="240" w:lineRule="auto"/>
        <w:ind w:left="567" w:firstLine="0"/>
        <w:contextualSpacing/>
      </w:pPr>
      <w:r w:rsidRPr="00617951">
        <w:rPr>
          <w:b/>
          <w:bCs/>
        </w:rPr>
        <w:t xml:space="preserve">Лексика </w:t>
      </w:r>
      <w:r w:rsidRPr="00617951">
        <w:rPr>
          <w:b/>
        </w:rPr>
        <w:t>и лексикография (11 ч)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14" w:firstLine="281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Понятие о слове как основной номинативной единице языка. Многозначность слова. Понятие об омонимах (без введения тер</w:t>
      </w:r>
      <w:r w:rsidRPr="00617951">
        <w:rPr>
          <w:rFonts w:ascii="Times New Roman" w:hAnsi="Times New Roman"/>
          <w:sz w:val="24"/>
          <w:szCs w:val="24"/>
        </w:rPr>
        <w:softHyphen/>
        <w:t>мина). Способы разграничения многозначных и омонимичных слов. Синонимы. Отличия однокоренных слов от синонимов и омонимов.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14" w:right="22" w:firstLine="28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Понятие о происхождении слов. Слова и их дальние родствен</w:t>
      </w:r>
      <w:r w:rsidRPr="00617951">
        <w:rPr>
          <w:rFonts w:ascii="Times New Roman" w:hAnsi="Times New Roman"/>
          <w:sz w:val="24"/>
          <w:szCs w:val="24"/>
        </w:rPr>
        <w:softHyphen/>
        <w:t>ники. Использование сведений о происхождении слова при реше</w:t>
      </w:r>
      <w:r w:rsidRPr="00617951">
        <w:rPr>
          <w:rFonts w:ascii="Times New Roman" w:hAnsi="Times New Roman"/>
          <w:sz w:val="24"/>
          <w:szCs w:val="24"/>
        </w:rPr>
        <w:softHyphen/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К</w:t>
      </w:r>
      <w:r w:rsidR="006C691F">
        <w:rPr>
          <w:rFonts w:ascii="Times New Roman" w:hAnsi="Times New Roman"/>
          <w:sz w:val="24"/>
          <w:szCs w:val="24"/>
        </w:rPr>
        <w:pgNum/>
      </w:r>
      <w:r w:rsidRPr="00617951">
        <w:rPr>
          <w:rFonts w:ascii="Times New Roman" w:hAnsi="Times New Roman"/>
          <w:sz w:val="24"/>
          <w:szCs w:val="24"/>
        </w:rPr>
        <w:t xml:space="preserve"> орфографических задач.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right="101" w:firstLine="28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Знакомство с учебными словарями: толковым, орфографиче</w:t>
      </w:r>
      <w:r w:rsidRPr="00617951">
        <w:rPr>
          <w:rFonts w:ascii="Times New Roman" w:hAnsi="Times New Roman"/>
          <w:sz w:val="24"/>
          <w:szCs w:val="24"/>
        </w:rPr>
        <w:softHyphen/>
        <w:t>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</w:t>
      </w:r>
      <w:r w:rsidRPr="00617951">
        <w:rPr>
          <w:rFonts w:ascii="Times New Roman" w:hAnsi="Times New Roman"/>
          <w:sz w:val="24"/>
          <w:szCs w:val="24"/>
        </w:rPr>
        <w:softHyphen/>
        <w:t>ставлений об информации, которую можно извлечь из разных словарей; элементарные представления об устройстве словар</w:t>
      </w:r>
      <w:r w:rsidRPr="00617951">
        <w:rPr>
          <w:rFonts w:ascii="Times New Roman" w:hAnsi="Times New Roman"/>
          <w:sz w:val="24"/>
          <w:szCs w:val="24"/>
        </w:rPr>
        <w:softHyphen/>
        <w:t>ных статей в разных словарях.</w:t>
      </w:r>
    </w:p>
    <w:p w:rsidR="00617951" w:rsidRPr="00617951" w:rsidRDefault="00617951" w:rsidP="00617951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617951">
        <w:rPr>
          <w:rFonts w:ascii="Times New Roman" w:hAnsi="Times New Roman"/>
          <w:b/>
          <w:i/>
          <w:sz w:val="24"/>
          <w:szCs w:val="24"/>
        </w:rPr>
        <w:t>В результате изучения раздела обучающийся должен</w:t>
      </w:r>
    </w:p>
    <w:p w:rsidR="00617951" w:rsidRPr="00617951" w:rsidRDefault="00617951" w:rsidP="0061795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sz w:val="24"/>
          <w:szCs w:val="24"/>
        </w:rPr>
        <w:t>знать/понимать: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названия различных типов словарей и их назначение;</w:t>
      </w:r>
    </w:p>
    <w:p w:rsidR="00617951" w:rsidRPr="00617951" w:rsidRDefault="00617951" w:rsidP="0061795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sz w:val="24"/>
          <w:szCs w:val="24"/>
        </w:rPr>
        <w:t>уметь: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используя многозначность слов, употреблять в прямом и переносном значении;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находить нужные словарные статьи в словарях различных типов и «читать» словарную ста</w:t>
      </w:r>
      <w:r w:rsidRPr="00617951">
        <w:rPr>
          <w:rStyle w:val="FontStyle37"/>
          <w:sz w:val="24"/>
          <w:szCs w:val="24"/>
        </w:rPr>
        <w:softHyphen/>
        <w:t>тью, извлекая необходимую информацию;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находить нужные словарные статьи в словарях различных типов и «читать» словарную ста</w:t>
      </w:r>
      <w:r w:rsidRPr="00617951">
        <w:rPr>
          <w:rStyle w:val="FontStyle37"/>
          <w:sz w:val="24"/>
          <w:szCs w:val="24"/>
        </w:rPr>
        <w:softHyphen/>
        <w:t>тью, извлекая необходимую информацию;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использовать учебные словари: толковый, словарь устойчивых выражений, орфографический (словарь «Пиши правильно»), обрат</w:t>
      </w:r>
      <w:r w:rsidRPr="00617951">
        <w:rPr>
          <w:rStyle w:val="FontStyle37"/>
          <w:sz w:val="24"/>
          <w:szCs w:val="24"/>
        </w:rPr>
        <w:softHyphen/>
        <w:t>ный, орфоэпический (словарь «Произноси правильно»), этимологи</w:t>
      </w:r>
      <w:r w:rsidRPr="00617951">
        <w:rPr>
          <w:rStyle w:val="FontStyle37"/>
          <w:sz w:val="24"/>
          <w:szCs w:val="24"/>
        </w:rPr>
        <w:softHyphen/>
        <w:t>ческий (Словарь происхождения слов) для решения орфографиче</w:t>
      </w:r>
      <w:r w:rsidRPr="00617951">
        <w:rPr>
          <w:rStyle w:val="FontStyle37"/>
          <w:sz w:val="24"/>
          <w:szCs w:val="24"/>
        </w:rPr>
        <w:softHyphen/>
        <w:t>ских и орфоэпических задач, а также задач развития речи;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использование сведений о происхождении слов при решении орфографических задач;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правильно употреблять приставки на- и о- в словах надеть, надевать, одеть, одевать;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правильно произносить орфоэпически трудные слова из орфоэпического минимума, отобранного для изучения в этом классе (что, чтобы</w:t>
      </w:r>
      <w:r w:rsidR="006C691F">
        <w:rPr>
          <w:rStyle w:val="FontStyle37"/>
          <w:sz w:val="24"/>
          <w:szCs w:val="24"/>
        </w:rPr>
        <w:t>…</w:t>
      </w:r>
      <w:r w:rsidRPr="00617951">
        <w:rPr>
          <w:rStyle w:val="FontStyle37"/>
          <w:sz w:val="24"/>
          <w:szCs w:val="24"/>
        </w:rPr>
        <w:t>).</w:t>
      </w:r>
    </w:p>
    <w:p w:rsidR="00617951" w:rsidRPr="00617951" w:rsidRDefault="00617951" w:rsidP="00617951">
      <w:pPr>
        <w:pStyle w:val="Style10"/>
        <w:widowControl/>
        <w:spacing w:line="240" w:lineRule="auto"/>
        <w:ind w:right="14" w:firstLine="720"/>
        <w:contextualSpacing/>
        <w:rPr>
          <w:rStyle w:val="FontStyle39"/>
          <w:sz w:val="24"/>
          <w:szCs w:val="24"/>
        </w:rPr>
      </w:pPr>
      <w:r w:rsidRPr="00617951">
        <w:rPr>
          <w:rStyle w:val="FontStyle39"/>
          <w:i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17951">
        <w:rPr>
          <w:rStyle w:val="FontStyle39"/>
          <w:i/>
          <w:sz w:val="24"/>
          <w:szCs w:val="24"/>
        </w:rPr>
        <w:softHyphen/>
        <w:t>дневной жизни</w:t>
      </w:r>
      <w:r w:rsidRPr="00617951">
        <w:rPr>
          <w:rStyle w:val="FontStyle39"/>
          <w:sz w:val="24"/>
          <w:szCs w:val="24"/>
        </w:rPr>
        <w:t xml:space="preserve"> </w:t>
      </w:r>
      <w:r w:rsidRPr="00617951">
        <w:rPr>
          <w:rStyle w:val="FontStyle39"/>
          <w:b w:val="0"/>
          <w:sz w:val="24"/>
          <w:szCs w:val="24"/>
        </w:rPr>
        <w:t>для</w:t>
      </w:r>
      <w:r w:rsidRPr="00617951">
        <w:rPr>
          <w:rStyle w:val="FontStyle39"/>
          <w:sz w:val="24"/>
          <w:szCs w:val="24"/>
        </w:rPr>
        <w:t>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работы со словарями;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написания записки, письма, поздравительной открытки с соблюдением норм речевого этикета и орфографических норм;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lastRenderedPageBreak/>
        <w:t>точности, образности, яркости речи.</w:t>
      </w:r>
    </w:p>
    <w:p w:rsidR="00617951" w:rsidRPr="00B65879" w:rsidRDefault="00617951" w:rsidP="00617951">
      <w:pPr>
        <w:shd w:val="clear" w:color="auto" w:fill="FFFFFF"/>
        <w:tabs>
          <w:tab w:val="left" w:pos="547"/>
        </w:tabs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  <w:u w:val="single"/>
        </w:rPr>
      </w:pPr>
      <w:r w:rsidRPr="00B65879">
        <w:rPr>
          <w:rFonts w:ascii="Times New Roman" w:hAnsi="Times New Roman"/>
          <w:b/>
          <w:bCs/>
          <w:sz w:val="24"/>
          <w:szCs w:val="24"/>
          <w:u w:val="single"/>
        </w:rPr>
        <w:t>Морфемика и словообразование (33 ч)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right="29" w:firstLine="295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Понятие об окончании слова и его основе. Окончания слов-на</w:t>
      </w:r>
      <w:r w:rsidRPr="00617951">
        <w:rPr>
          <w:rFonts w:ascii="Times New Roman" w:hAnsi="Times New Roman"/>
          <w:sz w:val="24"/>
          <w:szCs w:val="24"/>
        </w:rPr>
        <w:softHyphen/>
        <w:t>званий предметов, слов-названий признаков и слов-названий действий. Разграничение слов, имеющих окончания (изменяе</w:t>
      </w:r>
      <w:r w:rsidRPr="00617951">
        <w:rPr>
          <w:rFonts w:ascii="Times New Roman" w:hAnsi="Times New Roman"/>
          <w:sz w:val="24"/>
          <w:szCs w:val="24"/>
        </w:rPr>
        <w:softHyphen/>
        <w:t>мых) и не имеющих окончания (неизменяемых). Окончания, выра</w:t>
      </w:r>
      <w:r w:rsidRPr="00617951">
        <w:rPr>
          <w:rFonts w:ascii="Times New Roman" w:hAnsi="Times New Roman"/>
          <w:sz w:val="24"/>
          <w:szCs w:val="24"/>
        </w:rPr>
        <w:softHyphen/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К</w:t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мм</w:t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я</w:t>
      </w:r>
      <w:r w:rsidRPr="00617951">
        <w:rPr>
          <w:rFonts w:ascii="Times New Roman" w:hAnsi="Times New Roman"/>
          <w:sz w:val="24"/>
          <w:szCs w:val="24"/>
        </w:rPr>
        <w:t xml:space="preserve"> звуками, и нулевые.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295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Корень слова. Понятие о родственных словах.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14" w:right="29" w:firstLine="281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Как делаются слова (элементарные представления о словооб</w:t>
      </w:r>
      <w:r w:rsidRPr="00617951">
        <w:rPr>
          <w:rFonts w:ascii="Times New Roman" w:hAnsi="Times New Roman"/>
          <w:sz w:val="24"/>
          <w:szCs w:val="24"/>
        </w:rPr>
        <w:softHyphen/>
        <w:t>разовании).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right="29" w:firstLine="28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Образование слов с помощью суффиксов. Образование слов с помощью приставок.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7" w:right="29" w:firstLine="281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Образование слов с помощью приставки и суффикса одновре</w:t>
      </w:r>
      <w:r w:rsidRPr="00617951">
        <w:rPr>
          <w:rFonts w:ascii="Times New Roman" w:hAnsi="Times New Roman"/>
          <w:sz w:val="24"/>
          <w:szCs w:val="24"/>
        </w:rPr>
        <w:softHyphen/>
        <w:t>менно. Сложные слова с соединительными гласными.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right="43" w:firstLine="28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Понятие о составе слова. Основные морфемы русского языка, их функции и способы вычленения.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144" w:firstLine="295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Чередования звуков, видимые на письме (исторические чере</w:t>
      </w:r>
      <w:r w:rsidRPr="00617951">
        <w:rPr>
          <w:rFonts w:ascii="Times New Roman" w:hAnsi="Times New Roman"/>
          <w:sz w:val="24"/>
          <w:szCs w:val="24"/>
        </w:rPr>
        <w:softHyphen/>
        <w:t>дования). Системность подобных чередований при словообразо</w:t>
      </w:r>
      <w:r w:rsidRPr="00617951">
        <w:rPr>
          <w:rFonts w:ascii="Times New Roman" w:hAnsi="Times New Roman"/>
          <w:sz w:val="24"/>
          <w:szCs w:val="24"/>
        </w:rPr>
        <w:softHyphen/>
        <w:t>вании и словоизменении.</w:t>
      </w:r>
    </w:p>
    <w:p w:rsidR="00617951" w:rsidRPr="00617951" w:rsidRDefault="00617951" w:rsidP="00617951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617951">
        <w:rPr>
          <w:rFonts w:ascii="Times New Roman" w:hAnsi="Times New Roman"/>
          <w:b/>
          <w:i/>
          <w:sz w:val="24"/>
          <w:szCs w:val="24"/>
        </w:rPr>
        <w:t>В результате изучения раздела обучающийся должен</w:t>
      </w:r>
    </w:p>
    <w:p w:rsidR="00617951" w:rsidRPr="00617951" w:rsidRDefault="00617951" w:rsidP="0061795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значимые части слова;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 xml:space="preserve">разные способы проверок орфограмм (путем разбора слова по составу); </w:t>
      </w:r>
    </w:p>
    <w:p w:rsidR="00617951" w:rsidRPr="00617951" w:rsidRDefault="00617951" w:rsidP="0061795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sz w:val="24"/>
          <w:szCs w:val="24"/>
        </w:rPr>
        <w:t>уметь: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различать на письме приставки и предлоги;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сравнивать слова, связанные отношениями производности: объяснять, какое из них от како</w:t>
      </w:r>
      <w:r w:rsidRPr="00617951">
        <w:rPr>
          <w:rStyle w:val="FontStyle37"/>
          <w:sz w:val="24"/>
          <w:szCs w:val="24"/>
        </w:rPr>
        <w:softHyphen/>
        <w:t>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мотивированно выполнять разбор слова по составу на основе словообразовательного анали</w:t>
      </w:r>
      <w:r w:rsidRPr="00617951">
        <w:rPr>
          <w:rStyle w:val="FontStyle37"/>
          <w:sz w:val="24"/>
          <w:szCs w:val="24"/>
        </w:rPr>
        <w:softHyphen/>
        <w:t>за (вычленять окончание и основу, в составе основы находить корень, приставку, суффикс);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обнаруживать регулярные исторические чередования («чередования, видимые на письме»);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выделять в слове окончания (дифференцируя материально</w:t>
      </w:r>
      <w:r w:rsidRPr="00617951">
        <w:rPr>
          <w:rStyle w:val="FontStyle37"/>
          <w:sz w:val="24"/>
          <w:szCs w:val="24"/>
        </w:rPr>
        <w:br/>
        <w:t>выраженное и нулевое окончания) и основу;     противопоставлять слова, имеющие окончания, словам без окончаний;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выделять в слове корень, подбирая однокоренные слова.</w:t>
      </w:r>
    </w:p>
    <w:p w:rsidR="00617951" w:rsidRPr="00617951" w:rsidRDefault="00617951" w:rsidP="00617951">
      <w:pPr>
        <w:pStyle w:val="Style10"/>
        <w:widowControl/>
        <w:spacing w:line="240" w:lineRule="auto"/>
        <w:ind w:right="14" w:firstLine="720"/>
        <w:contextualSpacing/>
        <w:rPr>
          <w:rStyle w:val="FontStyle39"/>
          <w:sz w:val="24"/>
          <w:szCs w:val="24"/>
        </w:rPr>
      </w:pPr>
      <w:r w:rsidRPr="00617951">
        <w:rPr>
          <w:rStyle w:val="FontStyle39"/>
          <w:i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17951">
        <w:rPr>
          <w:rStyle w:val="FontStyle39"/>
          <w:i/>
          <w:sz w:val="24"/>
          <w:szCs w:val="24"/>
        </w:rPr>
        <w:softHyphen/>
        <w:t>дневной жизни</w:t>
      </w:r>
      <w:r w:rsidRPr="00617951">
        <w:rPr>
          <w:rStyle w:val="FontStyle39"/>
          <w:sz w:val="24"/>
          <w:szCs w:val="24"/>
        </w:rPr>
        <w:t xml:space="preserve"> </w:t>
      </w:r>
      <w:r w:rsidRPr="00617951">
        <w:rPr>
          <w:rStyle w:val="FontStyle39"/>
          <w:b w:val="0"/>
          <w:sz w:val="24"/>
          <w:szCs w:val="24"/>
        </w:rPr>
        <w:t>для</w:t>
      </w:r>
      <w:r w:rsidRPr="00617951">
        <w:rPr>
          <w:rStyle w:val="FontStyle39"/>
          <w:sz w:val="24"/>
          <w:szCs w:val="24"/>
        </w:rPr>
        <w:t>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работы со словарями;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соблюдения орфоэпических норм речи;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устного повседневного общения со сверстниками и взрослыми с соблюдением норм речево</w:t>
      </w:r>
      <w:r w:rsidRPr="00617951">
        <w:rPr>
          <w:rStyle w:val="FontStyle37"/>
          <w:sz w:val="24"/>
          <w:szCs w:val="24"/>
        </w:rPr>
        <w:softHyphen/>
        <w:t>го этикета;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написания записки, письма, поздравительной открытки с соблюдением норм речевого этикета и орфографических норм.</w:t>
      </w:r>
    </w:p>
    <w:p w:rsidR="00617951" w:rsidRPr="00B65879" w:rsidRDefault="00617951" w:rsidP="00617951">
      <w:pPr>
        <w:shd w:val="clear" w:color="auto" w:fill="FFFFFF"/>
        <w:tabs>
          <w:tab w:val="left" w:pos="634"/>
        </w:tabs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  <w:u w:val="single"/>
        </w:rPr>
      </w:pPr>
      <w:r w:rsidRPr="00B65879">
        <w:rPr>
          <w:rFonts w:ascii="Times New Roman" w:hAnsi="Times New Roman"/>
          <w:b/>
          <w:bCs/>
          <w:spacing w:val="-8"/>
          <w:sz w:val="24"/>
          <w:szCs w:val="24"/>
          <w:u w:val="single"/>
        </w:rPr>
        <w:t xml:space="preserve">Морфология </w:t>
      </w:r>
      <w:r w:rsidRPr="00B65879">
        <w:rPr>
          <w:rFonts w:ascii="Times New Roman" w:hAnsi="Times New Roman"/>
          <w:b/>
          <w:bCs/>
          <w:sz w:val="24"/>
          <w:szCs w:val="24"/>
          <w:u w:val="single"/>
        </w:rPr>
        <w:t>и словообразование</w:t>
      </w:r>
      <w:r w:rsidRPr="00B65879">
        <w:rPr>
          <w:rFonts w:ascii="Times New Roman" w:hAnsi="Times New Roman"/>
          <w:b/>
          <w:bCs/>
          <w:spacing w:val="-8"/>
          <w:sz w:val="24"/>
          <w:szCs w:val="24"/>
          <w:u w:val="single"/>
        </w:rPr>
        <w:t xml:space="preserve"> (28 ч)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130" w:right="7" w:firstLine="295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Разграничение разных слов и разных форм одного и того же слова (словообразование и словоизменение).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108" w:right="22" w:firstLine="302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pacing w:val="-1"/>
          <w:sz w:val="24"/>
          <w:szCs w:val="24"/>
        </w:rPr>
        <w:t>Понятие о начальной форме слова. Начальная форма слов-на</w:t>
      </w:r>
      <w:r w:rsidRPr="00617951">
        <w:rPr>
          <w:rFonts w:ascii="Times New Roman" w:hAnsi="Times New Roman"/>
          <w:spacing w:val="-1"/>
          <w:sz w:val="24"/>
          <w:szCs w:val="24"/>
        </w:rPr>
        <w:softHyphen/>
      </w:r>
      <w:r w:rsidRPr="00617951">
        <w:rPr>
          <w:rFonts w:ascii="Times New Roman" w:hAnsi="Times New Roman"/>
          <w:sz w:val="24"/>
          <w:szCs w:val="24"/>
        </w:rPr>
        <w:t>званий предметов, слов-названий признаков и слов-названий действий.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108" w:right="29" w:firstLine="28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Изменение слов-названий предметов по числам и по команде вопросов (по падежам, без введения терминов). Род слов-назва</w:t>
      </w:r>
      <w:r w:rsidRPr="00617951">
        <w:rPr>
          <w:rFonts w:ascii="Times New Roman" w:hAnsi="Times New Roman"/>
          <w:sz w:val="24"/>
          <w:szCs w:val="24"/>
        </w:rPr>
        <w:softHyphen/>
        <w:t>ний предметов.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right="43" w:firstLine="28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Изменение слов-названий признаков по числу, по команде во</w:t>
      </w:r>
      <w:r w:rsidRPr="00617951">
        <w:rPr>
          <w:rFonts w:ascii="Times New Roman" w:hAnsi="Times New Roman"/>
          <w:sz w:val="24"/>
          <w:szCs w:val="24"/>
        </w:rPr>
        <w:softHyphen/>
        <w:t>просов (по падежам) и по родам.</w:t>
      </w:r>
    </w:p>
    <w:p w:rsidR="00617951" w:rsidRPr="00617951" w:rsidRDefault="00617951" w:rsidP="000D12D1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i/>
          <w:sz w:val="24"/>
          <w:szCs w:val="24"/>
        </w:rPr>
        <w:t>В результате изучения раздела обучающийся должен</w:t>
      </w:r>
      <w:r w:rsidR="000D12D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17951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504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части речи на понятийном уровне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значимые части слова;</w:t>
      </w:r>
    </w:p>
    <w:p w:rsidR="00617951" w:rsidRPr="00617951" w:rsidRDefault="00617951" w:rsidP="0061795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sz w:val="24"/>
          <w:szCs w:val="24"/>
        </w:rPr>
        <w:lastRenderedPageBreak/>
        <w:t>уметь: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504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разграничивать разные слова и разные формы одного слова;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504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определять начальную форму слов-названий предметов, названий признаков и названий действий;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504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изменять слова-названия предметов по числам и команде вопросов; определять их род;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504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изменять слова-названия признаков по числам, команде вопросов и родам.</w:t>
      </w:r>
    </w:p>
    <w:p w:rsidR="00617951" w:rsidRPr="00617951" w:rsidRDefault="00617951" w:rsidP="00617951">
      <w:pPr>
        <w:pStyle w:val="Style10"/>
        <w:widowControl/>
        <w:spacing w:line="240" w:lineRule="auto"/>
        <w:ind w:right="14" w:firstLine="720"/>
        <w:contextualSpacing/>
        <w:rPr>
          <w:rStyle w:val="FontStyle39"/>
          <w:sz w:val="24"/>
          <w:szCs w:val="24"/>
        </w:rPr>
      </w:pPr>
      <w:r w:rsidRPr="00617951">
        <w:rPr>
          <w:rStyle w:val="FontStyle39"/>
          <w:i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17951">
        <w:rPr>
          <w:rStyle w:val="FontStyle39"/>
          <w:i/>
          <w:sz w:val="24"/>
          <w:szCs w:val="24"/>
        </w:rPr>
        <w:softHyphen/>
        <w:t>дневной жизни</w:t>
      </w:r>
      <w:r w:rsidRPr="00617951">
        <w:rPr>
          <w:rStyle w:val="FontStyle39"/>
          <w:sz w:val="24"/>
          <w:szCs w:val="24"/>
        </w:rPr>
        <w:t xml:space="preserve"> </w:t>
      </w:r>
      <w:r w:rsidRPr="00617951">
        <w:rPr>
          <w:rStyle w:val="FontStyle39"/>
          <w:b w:val="0"/>
          <w:sz w:val="24"/>
          <w:szCs w:val="24"/>
        </w:rPr>
        <w:t>для</w:t>
      </w:r>
      <w:r w:rsidRPr="00617951">
        <w:rPr>
          <w:rStyle w:val="FontStyle39"/>
          <w:sz w:val="24"/>
          <w:szCs w:val="24"/>
        </w:rPr>
        <w:t>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504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работы со словарями;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504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соблюдения орфоэпических норм речи;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504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устного повседневного общения со сверстниками и взрослыми с соблюдением норм речево</w:t>
      </w:r>
      <w:r w:rsidRPr="00617951">
        <w:rPr>
          <w:rStyle w:val="FontStyle37"/>
          <w:sz w:val="24"/>
          <w:szCs w:val="24"/>
        </w:rPr>
        <w:softHyphen/>
        <w:t>го этикета;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504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написания записки, письма, поздравительной открытки с соблюдением норм речевого этикета и орфографических норм.</w:t>
      </w:r>
    </w:p>
    <w:p w:rsidR="00617951" w:rsidRPr="00617951" w:rsidRDefault="00617951" w:rsidP="00617951">
      <w:pPr>
        <w:shd w:val="clear" w:color="auto" w:fill="FFFFFF"/>
        <w:tabs>
          <w:tab w:val="left" w:pos="634"/>
        </w:tabs>
        <w:spacing w:after="0" w:line="240" w:lineRule="auto"/>
        <w:ind w:left="374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b/>
          <w:bCs/>
          <w:sz w:val="24"/>
          <w:szCs w:val="24"/>
        </w:rPr>
        <w:t>Синтаксис (9 ч)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72" w:right="58" w:firstLine="295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Понятие о словосочетании. Различие между грамматической связью слов в словосочетании и слов, входящих в основу предло</w:t>
      </w:r>
      <w:r w:rsidRPr="00617951">
        <w:rPr>
          <w:rFonts w:ascii="Times New Roman" w:hAnsi="Times New Roman"/>
          <w:sz w:val="24"/>
          <w:szCs w:val="24"/>
        </w:rPr>
        <w:softHyphen/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К</w:t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мм</w:t>
      </w:r>
      <w:r w:rsidR="006C691F">
        <w:rPr>
          <w:rFonts w:ascii="Times New Roman" w:hAnsi="Times New Roman"/>
          <w:sz w:val="24"/>
          <w:szCs w:val="24"/>
        </w:rPr>
        <w:pgNum/>
      </w:r>
      <w:r w:rsidRPr="00617951">
        <w:rPr>
          <w:rFonts w:ascii="Times New Roman" w:hAnsi="Times New Roman"/>
          <w:sz w:val="24"/>
          <w:szCs w:val="24"/>
        </w:rPr>
        <w:t>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65" w:right="65" w:firstLine="28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Понятие о предложении. Типы предложения по цели высказы</w:t>
      </w:r>
      <w:r w:rsidRPr="00617951">
        <w:rPr>
          <w:rFonts w:ascii="Times New Roman" w:hAnsi="Times New Roman"/>
          <w:sz w:val="24"/>
          <w:szCs w:val="24"/>
        </w:rPr>
        <w:softHyphen/>
      </w:r>
      <w:r w:rsidRPr="00617951">
        <w:rPr>
          <w:rFonts w:ascii="Times New Roman" w:hAnsi="Times New Roman"/>
          <w:spacing w:val="-1"/>
          <w:sz w:val="24"/>
          <w:szCs w:val="24"/>
        </w:rPr>
        <w:t>вания: повествовательные, вопросительные и побудительные. Ти</w:t>
      </w:r>
      <w:r w:rsidRPr="00617951">
        <w:rPr>
          <w:rFonts w:ascii="Times New Roman" w:hAnsi="Times New Roman"/>
          <w:spacing w:val="-1"/>
          <w:sz w:val="24"/>
          <w:szCs w:val="24"/>
        </w:rPr>
        <w:softHyphen/>
      </w:r>
      <w:r w:rsidRPr="00617951">
        <w:rPr>
          <w:rFonts w:ascii="Times New Roman" w:hAnsi="Times New Roman"/>
          <w:sz w:val="24"/>
          <w:szCs w:val="24"/>
        </w:rPr>
        <w:t>пы предложений по эмоциональной окраске: восклицательные и невосклицательные.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36" w:right="79" w:firstLine="28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Понятие о главных и неглавных членах предложения. Фор</w:t>
      </w:r>
      <w:r w:rsidRPr="00617951">
        <w:rPr>
          <w:rFonts w:ascii="Times New Roman" w:hAnsi="Times New Roman"/>
          <w:sz w:val="24"/>
          <w:szCs w:val="24"/>
        </w:rPr>
        <w:softHyphen/>
        <w:t>мирование умения ставить вопросы к разным членам предло</w:t>
      </w:r>
      <w:r w:rsidRPr="00617951">
        <w:rPr>
          <w:rFonts w:ascii="Times New Roman" w:hAnsi="Times New Roman"/>
          <w:sz w:val="24"/>
          <w:szCs w:val="24"/>
        </w:rPr>
        <w:softHyphen/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К</w:t>
      </w:r>
      <w:r w:rsidR="006C691F">
        <w:rPr>
          <w:rFonts w:ascii="Times New Roman" w:hAnsi="Times New Roman"/>
          <w:sz w:val="24"/>
          <w:szCs w:val="24"/>
        </w:rPr>
        <w:pgNum/>
      </w:r>
      <w:r w:rsidR="006C691F">
        <w:rPr>
          <w:rFonts w:ascii="Times New Roman" w:hAnsi="Times New Roman"/>
          <w:sz w:val="24"/>
          <w:szCs w:val="24"/>
        </w:rPr>
        <w:t>мм</w:t>
      </w:r>
      <w:r w:rsidR="006C691F">
        <w:rPr>
          <w:rFonts w:ascii="Times New Roman" w:hAnsi="Times New Roman"/>
          <w:sz w:val="24"/>
          <w:szCs w:val="24"/>
        </w:rPr>
        <w:pgNum/>
      </w:r>
      <w:r w:rsidRPr="00617951">
        <w:rPr>
          <w:rFonts w:ascii="Times New Roman" w:hAnsi="Times New Roman"/>
          <w:sz w:val="24"/>
          <w:szCs w:val="24"/>
        </w:rPr>
        <w:t>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Понятие об обращении и способах его оформления на письме.</w:t>
      </w:r>
    </w:p>
    <w:p w:rsidR="00617951" w:rsidRPr="00617951" w:rsidRDefault="00617951" w:rsidP="000D12D1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i/>
          <w:sz w:val="24"/>
          <w:szCs w:val="24"/>
        </w:rPr>
        <w:t>В результате изучения раздела обучающийся должен</w:t>
      </w:r>
      <w:r w:rsidR="000D12D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17951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 xml:space="preserve">члены предложения: главные и второстепенные; 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типы предложений по цели высказывания и по интонации;</w:t>
      </w:r>
    </w:p>
    <w:p w:rsidR="00617951" w:rsidRPr="00617951" w:rsidRDefault="00617951" w:rsidP="0061795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7951">
        <w:rPr>
          <w:rFonts w:ascii="Times New Roman" w:hAnsi="Times New Roman"/>
          <w:b/>
          <w:sz w:val="24"/>
          <w:szCs w:val="24"/>
        </w:rPr>
        <w:t>уметь: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находить в предложении основу (главные члены) и второстепенные члены; зада</w:t>
      </w:r>
      <w:r w:rsidRPr="00617951">
        <w:rPr>
          <w:rStyle w:val="FontStyle37"/>
          <w:sz w:val="24"/>
          <w:szCs w:val="24"/>
        </w:rPr>
        <w:softHyphen/>
        <w:t>вать вопросы к разным членам предложения;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соблюдать изученные нормы пунктуации;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разбирать простое предложение по членам;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 xml:space="preserve">составлять схему предложения; 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 xml:space="preserve"> находить в тексте обращения и выделять их пунктуационно.         </w:t>
      </w:r>
    </w:p>
    <w:p w:rsidR="00617951" w:rsidRPr="00617951" w:rsidRDefault="00617951" w:rsidP="00617951">
      <w:pPr>
        <w:pStyle w:val="Style10"/>
        <w:widowControl/>
        <w:spacing w:line="240" w:lineRule="auto"/>
        <w:ind w:right="14" w:firstLine="720"/>
        <w:contextualSpacing/>
        <w:rPr>
          <w:rStyle w:val="FontStyle39"/>
          <w:sz w:val="24"/>
          <w:szCs w:val="24"/>
        </w:rPr>
      </w:pPr>
      <w:r w:rsidRPr="00617951">
        <w:rPr>
          <w:rStyle w:val="FontStyle39"/>
          <w:i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617951">
        <w:rPr>
          <w:rStyle w:val="FontStyle39"/>
          <w:i/>
          <w:sz w:val="24"/>
          <w:szCs w:val="24"/>
        </w:rPr>
        <w:softHyphen/>
        <w:t>дневной жизни</w:t>
      </w:r>
      <w:r w:rsidRPr="00617951">
        <w:rPr>
          <w:rStyle w:val="FontStyle39"/>
          <w:sz w:val="24"/>
          <w:szCs w:val="24"/>
        </w:rPr>
        <w:t xml:space="preserve"> </w:t>
      </w:r>
      <w:r w:rsidRPr="00617951">
        <w:rPr>
          <w:rStyle w:val="FontStyle39"/>
          <w:b w:val="0"/>
          <w:sz w:val="24"/>
          <w:szCs w:val="24"/>
        </w:rPr>
        <w:t>для</w:t>
      </w:r>
      <w:r w:rsidRPr="00617951">
        <w:rPr>
          <w:rStyle w:val="FontStyle39"/>
          <w:sz w:val="24"/>
          <w:szCs w:val="24"/>
        </w:rPr>
        <w:t>: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написания записки, письма, поздравительной открытки с соблюдением норм речевого этикета;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соблюдения орфоэпических норм речи;</w:t>
      </w:r>
    </w:p>
    <w:p w:rsidR="00617951" w:rsidRPr="00617951" w:rsidRDefault="00617951" w:rsidP="00272CAF">
      <w:pPr>
        <w:pStyle w:val="Style6"/>
        <w:widowControl/>
        <w:numPr>
          <w:ilvl w:val="0"/>
          <w:numId w:val="77"/>
        </w:numPr>
        <w:tabs>
          <w:tab w:val="left" w:pos="499"/>
        </w:tabs>
        <w:spacing w:line="240" w:lineRule="auto"/>
        <w:ind w:left="142" w:firstLine="425"/>
        <w:contextualSpacing/>
        <w:rPr>
          <w:rStyle w:val="FontStyle37"/>
          <w:sz w:val="24"/>
          <w:szCs w:val="24"/>
        </w:rPr>
      </w:pPr>
      <w:r w:rsidRPr="00617951">
        <w:rPr>
          <w:rStyle w:val="FontStyle37"/>
          <w:sz w:val="24"/>
          <w:szCs w:val="24"/>
        </w:rPr>
        <w:t>устного повседневного общения со сверстниками и взрослыми с соблюдением норм речевого этикета (встреча, прощание и пр.).</w:t>
      </w:r>
    </w:p>
    <w:p w:rsidR="00617951" w:rsidRPr="00B65879" w:rsidRDefault="00617951" w:rsidP="00617951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u w:val="single"/>
        </w:rPr>
      </w:pPr>
      <w:r w:rsidRPr="00B65879">
        <w:rPr>
          <w:rFonts w:ascii="Times New Roman" w:hAnsi="Times New Roman"/>
          <w:b/>
          <w:bCs/>
          <w:sz w:val="24"/>
          <w:szCs w:val="24"/>
          <w:u w:val="single"/>
        </w:rPr>
        <w:t xml:space="preserve">Развитие речи </w:t>
      </w:r>
      <w:r w:rsidRPr="00B65879">
        <w:rPr>
          <w:rFonts w:ascii="Times New Roman" w:hAnsi="Times New Roman"/>
          <w:sz w:val="24"/>
          <w:szCs w:val="24"/>
          <w:u w:val="single"/>
        </w:rPr>
        <w:t xml:space="preserve">с </w:t>
      </w:r>
      <w:r w:rsidRPr="00B65879">
        <w:rPr>
          <w:rFonts w:ascii="Times New Roman" w:hAnsi="Times New Roman"/>
          <w:b/>
          <w:bCs/>
          <w:sz w:val="24"/>
          <w:szCs w:val="24"/>
          <w:u w:val="single"/>
        </w:rPr>
        <w:t>элементами культуры речи (33 ч)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10" w:right="24" w:firstLine="293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Построение текста. Выделение в тексте смысловых частей. Оформление записи следующей части текста с помощью нового абзаца.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Текст-описание и текст-повествование.</w:t>
      </w:r>
    </w:p>
    <w:p w:rsidR="00617951" w:rsidRPr="00617951" w:rsidRDefault="00617951" w:rsidP="000D12D1">
      <w:pPr>
        <w:shd w:val="clear" w:color="auto" w:fill="FFFFFF"/>
        <w:spacing w:after="0" w:line="240" w:lineRule="auto"/>
        <w:ind w:left="10" w:right="19" w:firstLine="278"/>
        <w:jc w:val="both"/>
        <w:rPr>
          <w:rFonts w:ascii="Times New Roman" w:hAnsi="Times New Roman"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>Тема и основная мысль (основное переживание) в тексте. Со</w:t>
      </w:r>
      <w:r w:rsidRPr="00617951">
        <w:rPr>
          <w:rFonts w:ascii="Times New Roman" w:hAnsi="Times New Roman"/>
          <w:sz w:val="24"/>
          <w:szCs w:val="24"/>
        </w:rPr>
        <w:softHyphen/>
        <w:t>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 Сравнительный анализ разных текстов, посвящен</w:t>
      </w:r>
      <w:r w:rsidRPr="00617951">
        <w:rPr>
          <w:rFonts w:ascii="Times New Roman" w:hAnsi="Times New Roman"/>
          <w:sz w:val="24"/>
          <w:szCs w:val="24"/>
        </w:rPr>
        <w:softHyphen/>
        <w:t>ных одной теме (сравнение основной мысли и переживания); сравнительный анализ разных текстов, посвященных разным те</w:t>
      </w:r>
      <w:r w:rsidRPr="00617951">
        <w:rPr>
          <w:rFonts w:ascii="Times New Roman" w:hAnsi="Times New Roman"/>
          <w:sz w:val="24"/>
          <w:szCs w:val="24"/>
        </w:rPr>
        <w:softHyphen/>
        <w:t xml:space="preserve">мам (сравнение основной мысли или переживания). Сравнение научно-популярных и художественных текстов (интегрированная работа с авторами комплекта по окружающему </w:t>
      </w:r>
      <w:r w:rsidRPr="00617951">
        <w:rPr>
          <w:rFonts w:ascii="Times New Roman" w:hAnsi="Times New Roman"/>
          <w:sz w:val="24"/>
          <w:szCs w:val="24"/>
        </w:rPr>
        <w:lastRenderedPageBreak/>
        <w:t>миру).«Азбука вежливости»: закрепление основных формул речево</w:t>
      </w:r>
      <w:r w:rsidRPr="00617951">
        <w:rPr>
          <w:rFonts w:ascii="Times New Roman" w:hAnsi="Times New Roman"/>
          <w:sz w:val="24"/>
          <w:szCs w:val="24"/>
        </w:rPr>
        <w:softHyphen/>
        <w:t>го этикета, адекватных ситуации речи (в беседе со школьниками или со взрослыми); освоение жанра письма с точки зрения ком</w:t>
      </w:r>
      <w:r w:rsidRPr="00617951">
        <w:rPr>
          <w:rFonts w:ascii="Times New Roman" w:hAnsi="Times New Roman"/>
          <w:sz w:val="24"/>
          <w:szCs w:val="24"/>
        </w:rPr>
        <w:softHyphen/>
        <w:t>позиции и выбора языковых средств в зависимости от адресата и содержания.</w:t>
      </w:r>
    </w:p>
    <w:p w:rsidR="00617951" w:rsidRPr="00617951" w:rsidRDefault="00617951" w:rsidP="00617951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/>
          <w:i/>
          <w:iCs/>
          <w:sz w:val="24"/>
          <w:szCs w:val="24"/>
        </w:rPr>
      </w:pPr>
      <w:r w:rsidRPr="00617951">
        <w:rPr>
          <w:rFonts w:ascii="Times New Roman" w:hAnsi="Times New Roman"/>
          <w:sz w:val="24"/>
          <w:szCs w:val="24"/>
        </w:rPr>
        <w:t xml:space="preserve">Правила употребления приставок </w:t>
      </w:r>
      <w:r w:rsidRPr="00617951">
        <w:rPr>
          <w:rFonts w:ascii="Times New Roman" w:hAnsi="Times New Roman"/>
          <w:i/>
          <w:iCs/>
          <w:sz w:val="24"/>
          <w:szCs w:val="24"/>
        </w:rPr>
        <w:t xml:space="preserve">на- </w:t>
      </w:r>
      <w:r w:rsidRPr="00617951">
        <w:rPr>
          <w:rFonts w:ascii="Times New Roman" w:hAnsi="Times New Roman"/>
          <w:sz w:val="24"/>
          <w:szCs w:val="24"/>
        </w:rPr>
        <w:t xml:space="preserve">и о- в словах </w:t>
      </w:r>
      <w:r w:rsidRPr="00617951">
        <w:rPr>
          <w:rFonts w:ascii="Times New Roman" w:hAnsi="Times New Roman"/>
          <w:i/>
          <w:iCs/>
          <w:sz w:val="24"/>
          <w:szCs w:val="24"/>
        </w:rPr>
        <w:t>надеть, на</w:t>
      </w:r>
      <w:r w:rsidRPr="00617951">
        <w:rPr>
          <w:rFonts w:ascii="Times New Roman" w:hAnsi="Times New Roman"/>
          <w:i/>
          <w:iCs/>
          <w:sz w:val="24"/>
          <w:szCs w:val="24"/>
        </w:rPr>
        <w:softHyphen/>
        <w:t>девать, одеть, одевать.</w:t>
      </w:r>
    </w:p>
    <w:p w:rsidR="001A2CAB" w:rsidRDefault="00573A25" w:rsidP="007B53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6.3.  </w:t>
      </w:r>
      <w:r w:rsidR="00B534F9" w:rsidRPr="007B534B">
        <w:rPr>
          <w:rFonts w:ascii="Times New Roman" w:hAnsi="Times New Roman"/>
          <w:b/>
          <w:sz w:val="24"/>
          <w:szCs w:val="24"/>
        </w:rPr>
        <w:t>3</w:t>
      </w:r>
      <w:r w:rsidR="001A2CAB" w:rsidRPr="007B534B">
        <w:rPr>
          <w:rFonts w:ascii="Times New Roman" w:hAnsi="Times New Roman"/>
          <w:b/>
          <w:sz w:val="24"/>
          <w:szCs w:val="24"/>
        </w:rPr>
        <w:t xml:space="preserve"> КЛАСС </w:t>
      </w:r>
    </w:p>
    <w:p w:rsidR="00B20B52" w:rsidRPr="00B20B52" w:rsidRDefault="00B20B52" w:rsidP="00272CAF">
      <w:pPr>
        <w:numPr>
          <w:ilvl w:val="0"/>
          <w:numId w:val="78"/>
        </w:num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color w:val="000000"/>
          <w:sz w:val="24"/>
          <w:szCs w:val="24"/>
        </w:rPr>
      </w:pPr>
      <w:r w:rsidRPr="00B20B52">
        <w:rPr>
          <w:rFonts w:ascii="Times New Roman" w:eastAsia="NewtonC-Bold" w:hAnsi="Times New Roman"/>
          <w:b/>
          <w:bCs/>
          <w:sz w:val="24"/>
          <w:szCs w:val="24"/>
        </w:rPr>
        <w:t xml:space="preserve">Фонетика и орфография </w:t>
      </w:r>
      <w:r w:rsidRPr="00B20B52">
        <w:rPr>
          <w:rFonts w:ascii="Times New Roman" w:eastAsia="NewtonC-Bold" w:hAnsi="Times New Roman"/>
          <w:b/>
          <w:bCs/>
          <w:color w:val="000000"/>
          <w:sz w:val="24"/>
          <w:szCs w:val="24"/>
        </w:rPr>
        <w:t>(20 час)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Понятие об орфограмме. Виды изученных орфограмм.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Написание двойных согласных в корне слова и на стыках морфем.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 xml:space="preserve">Правописание наиболее употребительных приставок, приставки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с</w:t>
      </w:r>
      <w:r w:rsidRPr="00B20B52">
        <w:rPr>
          <w:rFonts w:ascii="Times New Roman" w:eastAsia="NewtonC" w:hAnsi="Times New Roman"/>
          <w:sz w:val="24"/>
          <w:szCs w:val="24"/>
        </w:rPr>
        <w:t xml:space="preserve">-, приставок на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с</w:t>
      </w:r>
      <w:r w:rsidRPr="00B20B52">
        <w:rPr>
          <w:rFonts w:ascii="Times New Roman" w:eastAsia="NewtonC" w:hAnsi="Times New Roman"/>
          <w:sz w:val="24"/>
          <w:szCs w:val="24"/>
        </w:rPr>
        <w:t>,-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з</w:t>
      </w:r>
      <w:r w:rsidRPr="00B20B52">
        <w:rPr>
          <w:rFonts w:ascii="Times New Roman" w:eastAsia="NewtonC" w:hAnsi="Times New Roman"/>
          <w:sz w:val="24"/>
          <w:szCs w:val="24"/>
        </w:rPr>
        <w:t>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Правописание предлогов.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Разграничение на письме приставок и предлогов.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 xml:space="preserve">Представление о «беглом гласном» звуке. Написание суффиксов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ик</w:t>
      </w:r>
      <w:r w:rsidRPr="00B20B52">
        <w:rPr>
          <w:rFonts w:ascii="Times New Roman" w:eastAsia="NewtonC" w:hAnsi="Times New Roman"/>
          <w:sz w:val="24"/>
          <w:szCs w:val="24"/>
        </w:rPr>
        <w:t>-/-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ек</w:t>
      </w:r>
      <w:r w:rsidRPr="00B20B52">
        <w:rPr>
          <w:rFonts w:ascii="Times New Roman" w:eastAsia="NewtonC" w:hAnsi="Times New Roman"/>
          <w:sz w:val="24"/>
          <w:szCs w:val="24"/>
        </w:rPr>
        <w:t>- с учетом беглого гласного.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 xml:space="preserve">Написание суффикса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ок</w:t>
      </w:r>
      <w:r w:rsidRPr="00B20B52">
        <w:rPr>
          <w:rFonts w:ascii="Times New Roman" w:eastAsia="NewtonC" w:hAnsi="Times New Roman"/>
          <w:sz w:val="24"/>
          <w:szCs w:val="24"/>
        </w:rPr>
        <w:t>- после шипящих.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Звукобуквенный разбор слова.</w:t>
      </w:r>
    </w:p>
    <w:p w:rsidR="00B20B52" w:rsidRPr="00B20B52" w:rsidRDefault="00B20B52" w:rsidP="00B20B52">
      <w:pPr>
        <w:pStyle w:val="af3"/>
        <w:autoSpaceDE w:val="0"/>
        <w:snapToGrid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</w:pPr>
      <w:r w:rsidRPr="00B20B52"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  <w:t>Основные виды учебной деятельности обучающихся:</w:t>
      </w:r>
    </w:p>
    <w:p w:rsidR="00B20B52" w:rsidRPr="00B20B52" w:rsidRDefault="00B20B52" w:rsidP="00B20B52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b/>
          <w:sz w:val="24"/>
          <w:szCs w:val="24"/>
        </w:rPr>
        <w:t>Выполнение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 характеристика согласных и гласных звуков).</w:t>
      </w:r>
    </w:p>
    <w:p w:rsidR="00B20B52" w:rsidRPr="00B20B52" w:rsidRDefault="00B20B52" w:rsidP="00272CAF">
      <w:pPr>
        <w:numPr>
          <w:ilvl w:val="0"/>
          <w:numId w:val="78"/>
        </w:num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B20B52">
        <w:rPr>
          <w:rFonts w:ascii="Times New Roman" w:eastAsia="NewtonC-Bold" w:hAnsi="Times New Roman"/>
          <w:b/>
          <w:bCs/>
          <w:sz w:val="24"/>
          <w:szCs w:val="24"/>
        </w:rPr>
        <w:t>Лексика (15 ч)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-Italic" w:hAnsi="Times New Roman"/>
          <w:i/>
          <w:iCs/>
          <w:sz w:val="24"/>
          <w:szCs w:val="24"/>
        </w:rPr>
        <w:tab/>
        <w:t>Многозначность слова</w:t>
      </w:r>
      <w:r w:rsidRPr="00B20B52">
        <w:rPr>
          <w:rFonts w:ascii="Times New Roman" w:eastAsia="NewtonC" w:hAnsi="Times New Roman"/>
          <w:sz w:val="24"/>
          <w:szCs w:val="24"/>
        </w:rPr>
        <w:t xml:space="preserve">.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Прямое и переносное значение слова</w:t>
      </w:r>
      <w:r w:rsidRPr="00B20B52">
        <w:rPr>
          <w:rFonts w:ascii="Times New Roman" w:eastAsia="NewtonC" w:hAnsi="Times New Roman"/>
          <w:sz w:val="24"/>
          <w:szCs w:val="24"/>
        </w:rPr>
        <w:t xml:space="preserve">. Омонимы.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 xml:space="preserve">Способы разграничения многозначных и омонимичных слов. Синонимы. </w:t>
      </w:r>
      <w:r w:rsidRPr="00B20B52">
        <w:rPr>
          <w:rFonts w:ascii="Times New Roman" w:eastAsia="NewtonC" w:hAnsi="Times New Roman"/>
          <w:sz w:val="24"/>
          <w:szCs w:val="24"/>
        </w:rPr>
        <w:t xml:space="preserve">Отличия однокоренных слов от синонимов и омонимов.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Антонимы</w:t>
      </w:r>
      <w:r w:rsidRPr="00B20B52">
        <w:rPr>
          <w:rFonts w:ascii="Times New Roman" w:eastAsia="NewtonC" w:hAnsi="Times New Roman"/>
          <w:sz w:val="24"/>
          <w:szCs w:val="24"/>
        </w:rPr>
        <w:t>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Происхождение слов. Использование сведений о происхождении слов при решении орфографических задач.</w:t>
      </w:r>
    </w:p>
    <w:p w:rsidR="00B20B52" w:rsidRPr="00B20B52" w:rsidRDefault="00B20B52" w:rsidP="00B20B52">
      <w:pPr>
        <w:pStyle w:val="af3"/>
        <w:autoSpaceDE w:val="0"/>
        <w:snapToGrid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</w:pPr>
      <w:r w:rsidRPr="00B20B52"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  <w:t>Основные виды учебной деятельности обучающихся:</w:t>
      </w:r>
    </w:p>
    <w:p w:rsidR="00B20B52" w:rsidRPr="00B20B52" w:rsidRDefault="00B20B52" w:rsidP="00B20B52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b/>
          <w:sz w:val="24"/>
          <w:szCs w:val="24"/>
        </w:rPr>
        <w:t>Различение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прямого и переносного значения слова; </w:t>
      </w:r>
      <w:r w:rsidRPr="00B20B52">
        <w:rPr>
          <w:rFonts w:ascii="Times New Roman" w:eastAsia="NewtonC" w:hAnsi="Times New Roman"/>
          <w:b/>
          <w:sz w:val="24"/>
          <w:szCs w:val="24"/>
        </w:rPr>
        <w:t>нахождение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в тексте синонимов и антонимов; </w:t>
      </w:r>
      <w:r w:rsidRPr="00B20B52">
        <w:rPr>
          <w:rFonts w:ascii="Times New Roman" w:eastAsia="NewtonC" w:hAnsi="Times New Roman"/>
          <w:b/>
          <w:sz w:val="24"/>
          <w:szCs w:val="24"/>
        </w:rPr>
        <w:t>различение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однокоренных слов от омонимов и синонимов.</w:t>
      </w:r>
    </w:p>
    <w:p w:rsidR="00B20B52" w:rsidRPr="00B20B52" w:rsidRDefault="00B20B52" w:rsidP="00272CAF">
      <w:pPr>
        <w:numPr>
          <w:ilvl w:val="0"/>
          <w:numId w:val="78"/>
        </w:num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B20B52">
        <w:rPr>
          <w:rFonts w:ascii="Times New Roman" w:eastAsia="NewtonC-Bold" w:hAnsi="Times New Roman"/>
          <w:b/>
          <w:bCs/>
          <w:sz w:val="24"/>
          <w:szCs w:val="24"/>
        </w:rPr>
        <w:t>Морфемика и словообразование (20 час)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Разбор слова по составу.</w:t>
      </w:r>
    </w:p>
    <w:p w:rsidR="00B20B52" w:rsidRPr="00B20B52" w:rsidRDefault="00B20B52" w:rsidP="00B20B52">
      <w:pPr>
        <w:pStyle w:val="af3"/>
        <w:autoSpaceDE w:val="0"/>
        <w:snapToGrid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</w:pPr>
      <w:r w:rsidRPr="00B20B52"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  <w:t>Основные виды учебной деятельности обучающихся:</w:t>
      </w:r>
    </w:p>
    <w:p w:rsidR="00B20B52" w:rsidRPr="00B20B52" w:rsidRDefault="00B20B52" w:rsidP="00B20B52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b/>
          <w:sz w:val="24"/>
          <w:szCs w:val="24"/>
        </w:rPr>
        <w:t>Сравнение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слов, связанных отношениями производности: </w:t>
      </w:r>
      <w:r w:rsidRPr="00B20B52">
        <w:rPr>
          <w:rFonts w:ascii="Times New Roman" w:eastAsia="NewtonC" w:hAnsi="Times New Roman"/>
          <w:b/>
          <w:sz w:val="24"/>
          <w:szCs w:val="24"/>
        </w:rPr>
        <w:t>объяснение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, какое из них от какого образовано, </w:t>
      </w:r>
      <w:r w:rsidRPr="00B20B52">
        <w:rPr>
          <w:rFonts w:ascii="Times New Roman" w:eastAsia="NewtonC" w:hAnsi="Times New Roman"/>
          <w:b/>
          <w:sz w:val="24"/>
          <w:szCs w:val="24"/>
        </w:rPr>
        <w:t>указывая</w:t>
      </w:r>
      <w:r w:rsidRPr="00B20B52">
        <w:rPr>
          <w:rFonts w:ascii="Times New Roman" w:eastAsia="NewtonC" w:hAnsi="Times New Roman"/>
          <w:sz w:val="24"/>
          <w:szCs w:val="24"/>
        </w:rPr>
        <w:t xml:space="preserve">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Выполнение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разбора слова по составу на основе словообразовательного анализа (</w:t>
      </w:r>
      <w:r w:rsidRPr="00B20B52">
        <w:rPr>
          <w:rFonts w:ascii="Times New Roman" w:eastAsia="NewtonC" w:hAnsi="Times New Roman"/>
          <w:b/>
          <w:sz w:val="24"/>
          <w:szCs w:val="24"/>
        </w:rPr>
        <w:t>вычленение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окончания и основы, в составе основы находить корень, приставку, суффикс).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Обнаружение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регулярных исторических чередований (чередований, видимых на письме).</w:t>
      </w:r>
    </w:p>
    <w:p w:rsidR="00B20B52" w:rsidRPr="00182E47" w:rsidRDefault="00B20B52" w:rsidP="00B20B52">
      <w:pPr>
        <w:numPr>
          <w:ilvl w:val="0"/>
          <w:numId w:val="78"/>
        </w:num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182E47">
        <w:rPr>
          <w:rFonts w:ascii="Times New Roman" w:eastAsia="NewtonC-Bold" w:hAnsi="Times New Roman"/>
          <w:b/>
          <w:bCs/>
          <w:sz w:val="24"/>
          <w:szCs w:val="24"/>
        </w:rPr>
        <w:t>Морфология (70 ч)</w:t>
      </w:r>
      <w:r w:rsidRPr="00182E47">
        <w:rPr>
          <w:rFonts w:ascii="Times New Roman" w:eastAsia="NewtonC-Bold" w:hAnsi="Times New Roman"/>
          <w:b/>
          <w:bCs/>
          <w:sz w:val="24"/>
          <w:szCs w:val="24"/>
        </w:rPr>
        <w:tab/>
        <w:t>Понятие о частях речи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sz w:val="24"/>
          <w:szCs w:val="24"/>
          <w:u w:val="single"/>
        </w:rPr>
        <w:t>Имя существительное</w:t>
      </w:r>
      <w:r w:rsidRPr="00B20B52">
        <w:rPr>
          <w:rFonts w:ascii="Times New Roman" w:eastAsia="NewtonC" w:hAnsi="Times New Roman"/>
          <w:sz w:val="24"/>
          <w:szCs w:val="24"/>
        </w:rPr>
        <w:t xml:space="preserve">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lastRenderedPageBreak/>
        <w:tab/>
        <w:t>Синтаксическая функция имен существительных в предложении.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 xml:space="preserve">Три склонения существительных. Правописание безударных падежных окончаний. Написание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 xml:space="preserve">о-ё </w:t>
      </w:r>
      <w:r w:rsidRPr="00B20B52">
        <w:rPr>
          <w:rFonts w:ascii="Times New Roman" w:eastAsia="NewtonC" w:hAnsi="Times New Roman"/>
          <w:sz w:val="24"/>
          <w:szCs w:val="24"/>
        </w:rPr>
        <w:t xml:space="preserve">после шипящих и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 xml:space="preserve">ц </w:t>
      </w:r>
      <w:r w:rsidRPr="00B20B52">
        <w:rPr>
          <w:rFonts w:ascii="Times New Roman" w:eastAsia="NewtonC" w:hAnsi="Times New Roman"/>
          <w:sz w:val="24"/>
          <w:szCs w:val="24"/>
        </w:rPr>
        <w:t xml:space="preserve">в падежных окончаниях существительных. Написание существительных с суффиксом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ищ</w:t>
      </w:r>
      <w:r w:rsidRPr="00B20B52">
        <w:rPr>
          <w:rFonts w:ascii="Times New Roman" w:eastAsia="NewtonC" w:hAnsi="Times New Roman"/>
          <w:sz w:val="24"/>
          <w:szCs w:val="24"/>
        </w:rPr>
        <w:t>-.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-Italic" w:hAnsi="Times New Roman"/>
          <w:i/>
          <w:iCs/>
          <w:sz w:val="24"/>
          <w:szCs w:val="24"/>
        </w:rPr>
        <w:tab/>
        <w:t>Морфологический разбор имени существительного</w:t>
      </w:r>
      <w:r w:rsidRPr="00B20B52">
        <w:rPr>
          <w:rFonts w:ascii="Times New Roman" w:eastAsia="NewtonC" w:hAnsi="Times New Roman"/>
          <w:sz w:val="24"/>
          <w:szCs w:val="24"/>
        </w:rPr>
        <w:t>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sz w:val="24"/>
          <w:szCs w:val="24"/>
          <w:u w:val="single"/>
        </w:rPr>
        <w:t>Имя прилагательное</w:t>
      </w:r>
      <w:r w:rsidRPr="00B20B52">
        <w:rPr>
          <w:rFonts w:ascii="Times New Roman" w:eastAsia="NewtonC" w:hAnsi="Times New Roman"/>
          <w:sz w:val="24"/>
          <w:szCs w:val="24"/>
        </w:rPr>
        <w:t xml:space="preserve">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Синтаксическая функция имен прилагательных в предложении.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 xml:space="preserve">Правописание безударных падежных окончаний. Традиционное написание окончания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ого</w:t>
      </w:r>
      <w:r w:rsidRPr="00B20B52">
        <w:rPr>
          <w:rFonts w:ascii="Times New Roman" w:eastAsia="NewtonC" w:hAnsi="Times New Roman"/>
          <w:sz w:val="24"/>
          <w:szCs w:val="24"/>
        </w:rPr>
        <w:t>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-Italic" w:hAnsi="Times New Roman"/>
          <w:i/>
          <w:iCs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sz w:val="24"/>
          <w:szCs w:val="24"/>
          <w:u w:val="single"/>
        </w:rPr>
        <w:t>Местоимение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как часть речи (общее представление).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Категориальное значение (значение указания на имя)</w:t>
      </w:r>
      <w:r w:rsidRPr="00B20B52">
        <w:rPr>
          <w:rFonts w:ascii="Times New Roman" w:eastAsia="NewtonC" w:hAnsi="Times New Roman"/>
          <w:sz w:val="24"/>
          <w:szCs w:val="24"/>
        </w:rPr>
        <w:t xml:space="preserve">. Личные местоимения.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Изменение по лицам и числам.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sz w:val="24"/>
          <w:szCs w:val="24"/>
          <w:u w:val="single"/>
        </w:rPr>
        <w:t>Глагол</w:t>
      </w:r>
      <w:r w:rsidRPr="00B20B52">
        <w:rPr>
          <w:rFonts w:ascii="Times New Roman" w:eastAsia="NewtonC" w:hAnsi="Times New Roman"/>
          <w:sz w:val="24"/>
          <w:szCs w:val="24"/>
        </w:rPr>
        <w:t xml:space="preserve"> как часть речи (значение действия). Категориальное значение. Неопределенная форма глагола как его начальная форма. Суффикс неопределенной формы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 xml:space="preserve">ть </w:t>
      </w:r>
      <w:r w:rsidRPr="00B20B52">
        <w:rPr>
          <w:rFonts w:ascii="Times New Roman" w:eastAsia="NewtonC" w:hAnsi="Times New Roman"/>
          <w:sz w:val="24"/>
          <w:szCs w:val="24"/>
        </w:rPr>
        <w:t>(-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ти</w:t>
      </w:r>
      <w:r w:rsidRPr="00B20B52">
        <w:rPr>
          <w:rFonts w:ascii="Times New Roman" w:eastAsia="NewtonC" w:hAnsi="Times New Roman"/>
          <w:sz w:val="24"/>
          <w:szCs w:val="24"/>
        </w:rPr>
        <w:t>, -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чь</w:t>
      </w:r>
      <w:r w:rsidRPr="00B20B52">
        <w:rPr>
          <w:rFonts w:ascii="Times New Roman" w:eastAsia="NewtonC" w:hAnsi="Times New Roman"/>
          <w:sz w:val="24"/>
          <w:szCs w:val="24"/>
        </w:rPr>
        <w:t xml:space="preserve">). Суффикс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л</w:t>
      </w:r>
      <w:r w:rsidRPr="00B20B52">
        <w:rPr>
          <w:rFonts w:ascii="Times New Roman" w:eastAsia="NewtonC" w:hAnsi="Times New Roman"/>
          <w:sz w:val="24"/>
          <w:szCs w:val="24"/>
        </w:rPr>
        <w:t xml:space="preserve">- глагола прошедшего времени. Другие глагольные суффиксы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а</w:t>
      </w:r>
      <w:r w:rsidRPr="00B20B52">
        <w:rPr>
          <w:rFonts w:ascii="Times New Roman" w:eastAsia="NewtonC" w:hAnsi="Times New Roman"/>
          <w:sz w:val="24"/>
          <w:szCs w:val="24"/>
        </w:rPr>
        <w:t>, -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е</w:t>
      </w:r>
      <w:r w:rsidRPr="00B20B52">
        <w:rPr>
          <w:rFonts w:ascii="Times New Roman" w:eastAsia="NewtonC" w:hAnsi="Times New Roman"/>
          <w:sz w:val="24"/>
          <w:szCs w:val="24"/>
        </w:rPr>
        <w:t>, -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и</w:t>
      </w:r>
      <w:r w:rsidRPr="00B20B52">
        <w:rPr>
          <w:rFonts w:ascii="Times New Roman" w:eastAsia="NewtonC" w:hAnsi="Times New Roman"/>
          <w:sz w:val="24"/>
          <w:szCs w:val="24"/>
        </w:rPr>
        <w:t>, -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о</w:t>
      </w:r>
      <w:r w:rsidRPr="00B20B52">
        <w:rPr>
          <w:rFonts w:ascii="Times New Roman" w:eastAsia="NewtonC" w:hAnsi="Times New Roman"/>
          <w:sz w:val="24"/>
          <w:szCs w:val="24"/>
        </w:rPr>
        <w:t>, -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у</w:t>
      </w:r>
      <w:r w:rsidRPr="00B20B52">
        <w:rPr>
          <w:rFonts w:ascii="Times New Roman" w:eastAsia="NewtonC" w:hAnsi="Times New Roman"/>
          <w:sz w:val="24"/>
          <w:szCs w:val="24"/>
        </w:rPr>
        <w:t>, -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я</w:t>
      </w:r>
      <w:r w:rsidRPr="00B20B52">
        <w:rPr>
          <w:rFonts w:ascii="Times New Roman" w:eastAsia="NewtonC" w:hAnsi="Times New Roman"/>
          <w:sz w:val="24"/>
          <w:szCs w:val="24"/>
        </w:rPr>
        <w:t xml:space="preserve">, постфиксы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 xml:space="preserve">ся </w:t>
      </w:r>
      <w:r w:rsidRPr="00B20B52">
        <w:rPr>
          <w:rFonts w:ascii="Times New Roman" w:eastAsia="NewtonC" w:hAnsi="Times New Roman"/>
          <w:sz w:val="24"/>
          <w:szCs w:val="24"/>
        </w:rPr>
        <w:t>(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сь</w:t>
      </w:r>
      <w:r w:rsidRPr="00B20B52">
        <w:rPr>
          <w:rFonts w:ascii="Times New Roman" w:eastAsia="NewtonC" w:hAnsi="Times New Roman"/>
          <w:sz w:val="24"/>
          <w:szCs w:val="24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Синтаксическая функция глаголов в предложении.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 xml:space="preserve">Различение написания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 xml:space="preserve">ться </w:t>
      </w:r>
      <w:r w:rsidRPr="00B20B52">
        <w:rPr>
          <w:rFonts w:ascii="Times New Roman" w:eastAsia="NewtonC" w:hAnsi="Times New Roman"/>
          <w:sz w:val="24"/>
          <w:szCs w:val="24"/>
        </w:rPr>
        <w:t xml:space="preserve">и </w:t>
      </w:r>
      <w:r w:rsidR="006C691F">
        <w:rPr>
          <w:rFonts w:ascii="Times New Roman" w:eastAsia="NewtonC" w:hAnsi="Times New Roman"/>
          <w:sz w:val="24"/>
          <w:szCs w:val="24"/>
        </w:rPr>
        <w:t>–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 xml:space="preserve">тся </w:t>
      </w:r>
      <w:r w:rsidRPr="00B20B52">
        <w:rPr>
          <w:rFonts w:ascii="Times New Roman" w:eastAsia="NewtonC" w:hAnsi="Times New Roman"/>
          <w:sz w:val="24"/>
          <w:szCs w:val="24"/>
        </w:rPr>
        <w:t xml:space="preserve">в глаголах, стоящих в неопределенной форме и в формах 3 л. </w:t>
      </w:r>
      <w:r w:rsidR="006C691F" w:rsidRPr="00B20B52">
        <w:rPr>
          <w:rFonts w:ascii="Times New Roman" w:eastAsia="NewtonC" w:hAnsi="Times New Roman"/>
          <w:sz w:val="24"/>
          <w:szCs w:val="24"/>
        </w:rPr>
        <w:t>Е</w:t>
      </w:r>
      <w:r w:rsidRPr="00B20B52">
        <w:rPr>
          <w:rFonts w:ascii="Times New Roman" w:eastAsia="NewtonC" w:hAnsi="Times New Roman"/>
          <w:sz w:val="24"/>
          <w:szCs w:val="24"/>
        </w:rPr>
        <w:t xml:space="preserve">д. и мн. </w:t>
      </w:r>
      <w:r w:rsidR="006C691F" w:rsidRPr="00B20B52">
        <w:rPr>
          <w:rFonts w:ascii="Times New Roman" w:eastAsia="NewtonC" w:hAnsi="Times New Roman"/>
          <w:sz w:val="24"/>
          <w:szCs w:val="24"/>
        </w:rPr>
        <w:t>Ч</w:t>
      </w:r>
      <w:r w:rsidRPr="00B20B52">
        <w:rPr>
          <w:rFonts w:ascii="Times New Roman" w:eastAsia="NewtonC" w:hAnsi="Times New Roman"/>
          <w:sz w:val="24"/>
          <w:szCs w:val="24"/>
        </w:rPr>
        <w:t>.</w:t>
      </w:r>
    </w:p>
    <w:p w:rsidR="00B20B52" w:rsidRPr="00B20B52" w:rsidRDefault="00B20B52" w:rsidP="00B20B52">
      <w:pPr>
        <w:pStyle w:val="af3"/>
        <w:autoSpaceDE w:val="0"/>
        <w:snapToGrid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</w:pPr>
      <w:r w:rsidRPr="00B20B52"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  <w:t>Основные виды учебной деятельности обучающихся:</w:t>
      </w:r>
    </w:p>
    <w:p w:rsidR="00B20B52" w:rsidRPr="00B20B52" w:rsidRDefault="00B20B52" w:rsidP="00B20B52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b/>
          <w:sz w:val="24"/>
          <w:szCs w:val="24"/>
        </w:rPr>
        <w:t>Различение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частей речи: существительного, прилагательного, глагола, местоимения, предлога.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Упражнения</w:t>
      </w:r>
      <w:r w:rsidRPr="00B20B52">
        <w:rPr>
          <w:rFonts w:ascii="Times New Roman" w:eastAsia="NewtonC" w:hAnsi="Times New Roman"/>
          <w:sz w:val="24"/>
          <w:szCs w:val="24"/>
        </w:rPr>
        <w:t xml:space="preserve"> в различении на письме приставки и предлоги.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Изменение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существительного по числам и падежам; </w:t>
      </w:r>
      <w:r w:rsidRPr="00B20B52">
        <w:rPr>
          <w:rFonts w:ascii="Times New Roman" w:eastAsia="NewtonC" w:hAnsi="Times New Roman"/>
          <w:b/>
          <w:sz w:val="24"/>
          <w:szCs w:val="24"/>
        </w:rPr>
        <w:t>определение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их рода.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 xml:space="preserve">Различение </w:t>
      </w:r>
      <w:r w:rsidRPr="00B20B52">
        <w:rPr>
          <w:rFonts w:ascii="Times New Roman" w:eastAsia="NewtonC" w:hAnsi="Times New Roman"/>
          <w:sz w:val="24"/>
          <w:szCs w:val="24"/>
        </w:rPr>
        <w:t>названия падежей.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Изменение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прилагательного по числам, падежам и родам.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Изменени</w:t>
      </w:r>
      <w:r w:rsidRPr="00B20B52">
        <w:rPr>
          <w:rFonts w:ascii="Times New Roman" w:eastAsia="NewtonC" w:hAnsi="Times New Roman"/>
          <w:sz w:val="24"/>
          <w:szCs w:val="24"/>
        </w:rPr>
        <w:t>е глаголов по временам и числам; в прошедшем времени — по родам; в настоящем и будущем времени — по лицам.</w:t>
      </w:r>
    </w:p>
    <w:p w:rsidR="00B20B52" w:rsidRPr="00B20B52" w:rsidRDefault="00B20B52" w:rsidP="00272CAF">
      <w:pPr>
        <w:numPr>
          <w:ilvl w:val="0"/>
          <w:numId w:val="78"/>
        </w:num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B20B52">
        <w:rPr>
          <w:rFonts w:ascii="Times New Roman" w:eastAsia="NewtonC-Bold" w:hAnsi="Times New Roman"/>
          <w:b/>
          <w:bCs/>
          <w:sz w:val="24"/>
          <w:szCs w:val="24"/>
        </w:rPr>
        <w:t>Синтаксис (15 ч)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 xml:space="preserve">Понятие о главных и неглавных членах предложения. Подлежащее и сказуемое как основа предложения. Значение второстепенных членов предложения.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Понятие дополнения, обстоятельства, определения. Формирование умения ставить смысловые и падежные вопросы к разным членам предложения</w:t>
      </w:r>
      <w:r w:rsidRPr="00B20B52">
        <w:rPr>
          <w:rFonts w:ascii="Times New Roman" w:eastAsia="NewtonC" w:hAnsi="Times New Roman"/>
          <w:sz w:val="24"/>
          <w:szCs w:val="24"/>
        </w:rPr>
        <w:t>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Формирование умения составлять схему предложения.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Разбор простого предложения по членам предложения.</w:t>
      </w:r>
    </w:p>
    <w:p w:rsidR="00B20B52" w:rsidRPr="00B20B52" w:rsidRDefault="00B20B52" w:rsidP="00B20B52">
      <w:pPr>
        <w:pStyle w:val="af3"/>
        <w:autoSpaceDE w:val="0"/>
        <w:snapToGrid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</w:pPr>
      <w:r w:rsidRPr="00B20B52"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  <w:t>Основные виды учебной деятельности обучающихся:</w:t>
      </w:r>
    </w:p>
    <w:p w:rsidR="00B20B52" w:rsidRPr="00B20B52" w:rsidRDefault="00B20B52" w:rsidP="00B20B52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b/>
          <w:sz w:val="24"/>
          <w:szCs w:val="24"/>
        </w:rPr>
        <w:t>Упражнения</w:t>
      </w:r>
      <w:r w:rsidRPr="00B20B52">
        <w:rPr>
          <w:rFonts w:ascii="Times New Roman" w:eastAsia="NewtonC" w:hAnsi="Times New Roman"/>
          <w:sz w:val="24"/>
          <w:szCs w:val="24"/>
        </w:rPr>
        <w:t xml:space="preserve"> 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i/>
          <w:iCs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Нахождение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в предложении основы (подлежащего и сказуемого) и второстепенных членов предложения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(дополнения, обстоятельства, определения)</w:t>
      </w:r>
      <w:r w:rsidRPr="00B20B52">
        <w:rPr>
          <w:rFonts w:ascii="Times New Roman" w:eastAsia="NewtonC" w:hAnsi="Times New Roman"/>
          <w:i/>
          <w:iCs/>
          <w:sz w:val="24"/>
          <w:szCs w:val="24"/>
        </w:rPr>
        <w:t>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Постановка</w:t>
      </w:r>
      <w:r w:rsidRPr="00B20B52">
        <w:rPr>
          <w:rFonts w:ascii="Times New Roman" w:eastAsia="NewtonC" w:hAnsi="Times New Roman"/>
          <w:sz w:val="24"/>
          <w:szCs w:val="24"/>
        </w:rPr>
        <w:t xml:space="preserve">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 xml:space="preserve">смысловых </w:t>
      </w:r>
      <w:r w:rsidRPr="00B20B52">
        <w:rPr>
          <w:rFonts w:ascii="Times New Roman" w:eastAsia="NewtonC" w:hAnsi="Times New Roman"/>
          <w:sz w:val="24"/>
          <w:szCs w:val="24"/>
        </w:rPr>
        <w:t>и падежных вопросов к разным членам предложения.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Style w:val="afc"/>
          <w:rFonts w:ascii="Times New Roman" w:eastAsia="NewtonC-Bold" w:hAnsi="Times New Roman"/>
          <w:b/>
          <w:bCs/>
          <w:sz w:val="24"/>
          <w:szCs w:val="24"/>
        </w:rPr>
      </w:pPr>
      <w:r w:rsidRPr="00B20B52">
        <w:rPr>
          <w:rFonts w:ascii="Times New Roman" w:eastAsia="NewtonC-Bold" w:hAnsi="Times New Roman"/>
          <w:b/>
          <w:bCs/>
          <w:sz w:val="24"/>
          <w:szCs w:val="24"/>
        </w:rPr>
        <w:tab/>
        <w:t>Лексикография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B20B52" w:rsidRPr="00B20B52" w:rsidRDefault="00B20B52" w:rsidP="00B20B52">
      <w:pPr>
        <w:pStyle w:val="af3"/>
        <w:autoSpaceDE w:val="0"/>
        <w:snapToGrid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</w:pPr>
      <w:r w:rsidRPr="00B20B52"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  <w:t>Основные виды учебной деятельности обучающихся:</w:t>
      </w:r>
    </w:p>
    <w:p w:rsidR="00B20B52" w:rsidRPr="00B20B52" w:rsidRDefault="00B20B52" w:rsidP="00B20B52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b/>
          <w:sz w:val="24"/>
          <w:szCs w:val="24"/>
        </w:rPr>
        <w:t>Работа</w:t>
      </w:r>
      <w:r w:rsidRPr="00B20B52">
        <w:rPr>
          <w:rFonts w:ascii="Times New Roman" w:eastAsia="NewtonC" w:hAnsi="Times New Roman"/>
          <w:sz w:val="24"/>
          <w:szCs w:val="24"/>
        </w:rPr>
        <w:t xml:space="preserve"> со словарями (орфографическим, обратным, произношения, толковым, этимологическим, устойчивых выражений).</w:t>
      </w:r>
    </w:p>
    <w:p w:rsidR="00B20B52" w:rsidRPr="00B20B52" w:rsidRDefault="00B20B52" w:rsidP="00272CAF">
      <w:pPr>
        <w:numPr>
          <w:ilvl w:val="0"/>
          <w:numId w:val="78"/>
        </w:num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B20B52">
        <w:rPr>
          <w:rFonts w:ascii="Times New Roman" w:eastAsia="NewtonC-Bold" w:hAnsi="Times New Roman"/>
          <w:b/>
          <w:bCs/>
          <w:sz w:val="24"/>
          <w:szCs w:val="24"/>
        </w:rPr>
        <w:t>Развитие речи с элементами культуры речи (30 ч)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Построение текста. Выделение в тексте смысловых частей.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-Italic" w:hAnsi="Times New Roman"/>
          <w:i/>
          <w:iCs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lastRenderedPageBreak/>
        <w:tab/>
        <w:t xml:space="preserve">Подбор заголовков к каждой части текста и к тексту в целом. Составление плана текста. </w:t>
      </w:r>
      <w:r w:rsidRPr="00B20B52">
        <w:rPr>
          <w:rFonts w:ascii="Times New Roman" w:eastAsia="NewtonC-Italic" w:hAnsi="Times New Roman"/>
          <w:i/>
          <w:iCs/>
          <w:sz w:val="24"/>
          <w:szCs w:val="24"/>
        </w:rPr>
        <w:t>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-Italic" w:hAnsi="Times New Roman"/>
          <w:i/>
          <w:iCs/>
          <w:sz w:val="24"/>
          <w:szCs w:val="24"/>
        </w:rPr>
        <w:tab/>
        <w:t xml:space="preserve">Сравнение научно-популярных и художественных текстов </w:t>
      </w:r>
      <w:r w:rsidRPr="00B20B52">
        <w:rPr>
          <w:rFonts w:ascii="Times New Roman" w:eastAsia="NewtonC" w:hAnsi="Times New Roman"/>
          <w:sz w:val="24"/>
          <w:szCs w:val="24"/>
        </w:rPr>
        <w:t>(интегрированная работа с авторами комплекта по окружающему миру).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Различение развернутого научного сообщения на заданную тему и словарной статьи на эту же тему.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Определение темы и основной мысли живописного произведения.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i/>
          <w:iCs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 xml:space="preserve">Сочинение по картине с использованием описания и повествования. </w:t>
      </w:r>
      <w:r w:rsidRPr="00B20B52">
        <w:rPr>
          <w:rFonts w:ascii="Times New Roman" w:eastAsia="NewtonC" w:hAnsi="Times New Roman"/>
          <w:i/>
          <w:iCs/>
          <w:sz w:val="24"/>
          <w:szCs w:val="24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i/>
          <w:sz w:val="24"/>
          <w:szCs w:val="24"/>
        </w:rPr>
        <w:t>«Азбука вежливости»:</w:t>
      </w:r>
      <w:r w:rsidRPr="00B20B52">
        <w:rPr>
          <w:rFonts w:ascii="Times New Roman" w:eastAsia="NewtonC" w:hAnsi="Times New Roman"/>
          <w:sz w:val="24"/>
          <w:szCs w:val="24"/>
        </w:rPr>
        <w:t xml:space="preserve"> закрепление основных формул речевого этикета, адекватных ситуации речи (в беседе со школьниками или со взрослыми). Дальнейшее освоение жанра письма с точки зрения композиции и выбора языковых средств в зависимости от адресата и содержания.</w:t>
      </w:r>
    </w:p>
    <w:p w:rsidR="00B20B52" w:rsidRPr="00B20B52" w:rsidRDefault="00B20B52" w:rsidP="00B20B52">
      <w:pPr>
        <w:pStyle w:val="af3"/>
        <w:autoSpaceDE w:val="0"/>
        <w:snapToGrid w:val="0"/>
        <w:spacing w:after="0" w:line="240" w:lineRule="auto"/>
        <w:ind w:firstLine="709"/>
        <w:jc w:val="both"/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</w:pPr>
      <w:r w:rsidRPr="00B20B52">
        <w:rPr>
          <w:rFonts w:ascii="Times New Roman" w:eastAsia="NewtonC-Bold" w:hAnsi="Times New Roman" w:cs="Times New Roman"/>
          <w:b/>
          <w:bCs/>
          <w:i/>
          <w:iCs/>
          <w:color w:val="000000"/>
          <w:sz w:val="24"/>
          <w:szCs w:val="24"/>
        </w:rPr>
        <w:t>Основные виды учебной деятельности обучающихся:</w:t>
      </w:r>
    </w:p>
    <w:p w:rsidR="00B20B52" w:rsidRPr="00B20B52" w:rsidRDefault="00B20B52" w:rsidP="00B20B52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b/>
          <w:sz w:val="24"/>
          <w:szCs w:val="24"/>
        </w:rPr>
        <w:t>Определение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Членение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текста на </w:t>
      </w:r>
      <w:r w:rsidRPr="00B20B52">
        <w:rPr>
          <w:rFonts w:ascii="Times New Roman" w:eastAsia="NewtonC" w:hAnsi="Times New Roman"/>
          <w:i/>
          <w:iCs/>
          <w:sz w:val="24"/>
          <w:szCs w:val="24"/>
        </w:rPr>
        <w:t>абзацы,</w:t>
      </w:r>
      <w:r w:rsidRPr="00B20B52">
        <w:rPr>
          <w:rFonts w:ascii="Times New Roman" w:eastAsia="NewtonC" w:hAnsi="Times New Roman"/>
          <w:sz w:val="24"/>
          <w:szCs w:val="24"/>
        </w:rPr>
        <w:t xml:space="preserve"> оформляя это членение на письме.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sz w:val="24"/>
          <w:szCs w:val="24"/>
        </w:rPr>
        <w:t>Оформление</w:t>
      </w:r>
      <w:r w:rsidRPr="00B20B52">
        <w:rPr>
          <w:rFonts w:ascii="Times New Roman" w:eastAsia="NewtonC" w:hAnsi="Times New Roman"/>
          <w:sz w:val="24"/>
          <w:szCs w:val="24"/>
        </w:rPr>
        <w:t xml:space="preserve"> писем элементарного содержания.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b/>
          <w:bCs/>
          <w:i/>
          <w:iCs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</w:r>
      <w:r w:rsidRPr="00B20B52">
        <w:rPr>
          <w:rFonts w:ascii="Times New Roman" w:eastAsia="NewtonC" w:hAnsi="Times New Roman"/>
          <w:b/>
          <w:bCs/>
          <w:i/>
          <w:iCs/>
          <w:sz w:val="24"/>
          <w:szCs w:val="24"/>
        </w:rPr>
        <w:t>Словарь</w:t>
      </w:r>
    </w:p>
    <w:p w:rsidR="00B20B52" w:rsidRPr="00B20B52" w:rsidRDefault="00B20B52" w:rsidP="00B20B52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B20B52">
        <w:rPr>
          <w:rFonts w:ascii="Times New Roman" w:eastAsia="NewtonC" w:hAnsi="Times New Roman"/>
          <w:sz w:val="24"/>
          <w:szCs w:val="24"/>
        </w:rPr>
        <w:tab/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шофёр, экскурсия, январь (всего 75 слов)</w:t>
      </w:r>
    </w:p>
    <w:p w:rsidR="00EF2199" w:rsidRDefault="00573A25" w:rsidP="00B20B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6.4.   </w:t>
      </w:r>
      <w:r w:rsidR="00B534F9" w:rsidRPr="007B534B">
        <w:rPr>
          <w:rFonts w:ascii="Times New Roman" w:hAnsi="Times New Roman"/>
          <w:b/>
          <w:sz w:val="24"/>
          <w:szCs w:val="24"/>
        </w:rPr>
        <w:t>4</w:t>
      </w:r>
      <w:r w:rsidR="001A2CAB" w:rsidRPr="007B534B">
        <w:rPr>
          <w:rFonts w:ascii="Times New Roman" w:hAnsi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2199" w:rsidRPr="00EF2199">
        <w:rPr>
          <w:rFonts w:ascii="Times New Roman" w:hAnsi="Times New Roman"/>
          <w:b/>
          <w:sz w:val="24"/>
          <w:szCs w:val="24"/>
        </w:rPr>
        <w:t>Содержание учебного предмета «Русский язык»</w:t>
      </w:r>
      <w:bookmarkStart w:id="0" w:name="bookmark37"/>
      <w:r w:rsidR="00EF2199" w:rsidRPr="00EF2199">
        <w:rPr>
          <w:b/>
          <w:sz w:val="24"/>
          <w:szCs w:val="24"/>
        </w:rPr>
        <w:t xml:space="preserve"> </w:t>
      </w:r>
      <w:r w:rsidR="00EF2199" w:rsidRPr="00EF2199">
        <w:rPr>
          <w:rFonts w:ascii="Times New Roman" w:hAnsi="Times New Roman"/>
          <w:b/>
          <w:sz w:val="24"/>
          <w:szCs w:val="24"/>
        </w:rPr>
        <w:t xml:space="preserve"> (170 ч)</w:t>
      </w:r>
      <w:bookmarkEnd w:id="0"/>
    </w:p>
    <w:p w:rsidR="00182E47" w:rsidRPr="00182E47" w:rsidRDefault="00182E47" w:rsidP="00182E4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82E47">
        <w:rPr>
          <w:rFonts w:ascii="Times New Roman" w:hAnsi="Times New Roman"/>
          <w:sz w:val="24"/>
          <w:szCs w:val="24"/>
        </w:rPr>
        <w:t xml:space="preserve">Согласно учебному плану образовательного учреждения всего на изучение русского языка в </w:t>
      </w:r>
      <w:r w:rsidRPr="00182E47">
        <w:rPr>
          <w:rFonts w:ascii="Times New Roman" w:hAnsi="Times New Roman"/>
          <w:b/>
          <w:sz w:val="24"/>
          <w:szCs w:val="24"/>
        </w:rPr>
        <w:t xml:space="preserve"> 4 </w:t>
      </w:r>
      <w:r w:rsidRPr="00182E47">
        <w:rPr>
          <w:rFonts w:ascii="Times New Roman" w:hAnsi="Times New Roman"/>
          <w:sz w:val="24"/>
          <w:szCs w:val="24"/>
        </w:rPr>
        <w:t xml:space="preserve">классе  </w:t>
      </w:r>
      <w:r w:rsidRPr="00182E47">
        <w:rPr>
          <w:rFonts w:ascii="Times New Roman" w:hAnsi="Times New Roman"/>
          <w:b/>
          <w:sz w:val="24"/>
          <w:szCs w:val="24"/>
        </w:rPr>
        <w:t>170</w:t>
      </w:r>
      <w:r w:rsidRPr="00182E47">
        <w:rPr>
          <w:rFonts w:ascii="Times New Roman" w:hAnsi="Times New Roman"/>
          <w:color w:val="339966"/>
          <w:sz w:val="24"/>
          <w:szCs w:val="24"/>
        </w:rPr>
        <w:t xml:space="preserve"> </w:t>
      </w:r>
      <w:r w:rsidRPr="00182E47">
        <w:rPr>
          <w:rFonts w:ascii="Times New Roman" w:hAnsi="Times New Roman"/>
          <w:sz w:val="24"/>
          <w:szCs w:val="24"/>
        </w:rPr>
        <w:t>ч. (</w:t>
      </w:r>
      <w:r w:rsidRPr="00182E47">
        <w:rPr>
          <w:rFonts w:ascii="Times New Roman" w:hAnsi="Times New Roman"/>
          <w:b/>
          <w:sz w:val="24"/>
          <w:szCs w:val="24"/>
        </w:rPr>
        <w:t>5</w:t>
      </w:r>
      <w:r w:rsidRPr="00182E47">
        <w:rPr>
          <w:rFonts w:ascii="Times New Roman" w:hAnsi="Times New Roman"/>
          <w:b/>
          <w:color w:val="339966"/>
          <w:sz w:val="24"/>
          <w:szCs w:val="24"/>
        </w:rPr>
        <w:t xml:space="preserve"> </w:t>
      </w:r>
      <w:r w:rsidRPr="00182E47">
        <w:rPr>
          <w:rFonts w:ascii="Times New Roman" w:hAnsi="Times New Roman"/>
          <w:b/>
          <w:sz w:val="24"/>
          <w:szCs w:val="24"/>
        </w:rPr>
        <w:t>ч</w:t>
      </w:r>
      <w:r w:rsidRPr="00182E47">
        <w:rPr>
          <w:rFonts w:ascii="Times New Roman" w:hAnsi="Times New Roman"/>
          <w:sz w:val="24"/>
          <w:szCs w:val="24"/>
        </w:rPr>
        <w:t xml:space="preserve">. – в неделю, </w:t>
      </w:r>
      <w:r w:rsidRPr="00182E47">
        <w:rPr>
          <w:rFonts w:ascii="Times New Roman" w:hAnsi="Times New Roman"/>
          <w:b/>
          <w:sz w:val="24"/>
          <w:szCs w:val="24"/>
        </w:rPr>
        <w:t>34</w:t>
      </w:r>
      <w:r w:rsidR="00EB0E35">
        <w:rPr>
          <w:rFonts w:ascii="Times New Roman" w:hAnsi="Times New Roman"/>
          <w:sz w:val="24"/>
          <w:szCs w:val="24"/>
        </w:rPr>
        <w:t xml:space="preserve"> учебные недели</w:t>
      </w:r>
      <w:r w:rsidRPr="00182E47">
        <w:rPr>
          <w:rFonts w:ascii="Times New Roman" w:hAnsi="Times New Roman"/>
          <w:sz w:val="24"/>
          <w:szCs w:val="24"/>
        </w:rPr>
        <w:t xml:space="preserve">).  За год проводится 5 контрольных работ – диктантов с грамматическим заданием.     </w:t>
      </w:r>
    </w:p>
    <w:p w:rsidR="00EF2199" w:rsidRPr="007E09F5" w:rsidRDefault="00EF2199" w:rsidP="00EF2199">
      <w:pPr>
        <w:pStyle w:val="24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4"/>
          <w:szCs w:val="24"/>
          <w:u w:val="single"/>
        </w:rPr>
      </w:pPr>
      <w:bookmarkStart w:id="1" w:name="bookmark38"/>
      <w:r w:rsidRPr="007E09F5">
        <w:rPr>
          <w:b/>
          <w:sz w:val="24"/>
          <w:szCs w:val="24"/>
          <w:u w:val="single"/>
        </w:rPr>
        <w:t>Фонетика и орфография (25ч)</w:t>
      </w:r>
      <w:bookmarkEnd w:id="1"/>
    </w:p>
    <w:p w:rsidR="00EF2199" w:rsidRPr="00EF2199" w:rsidRDefault="00EF2199" w:rsidP="00EF2199">
      <w:pPr>
        <w:spacing w:after="0" w:line="240" w:lineRule="auto"/>
        <w:ind w:left="20" w:right="70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Место ударения в слове. Разноместность и подвижность словесного ударения.</w:t>
      </w:r>
    </w:p>
    <w:p w:rsidR="00EF2199" w:rsidRPr="00EF2199" w:rsidRDefault="00EF2199" w:rsidP="00EF2199">
      <w:pPr>
        <w:spacing w:after="0" w:line="240" w:lineRule="auto"/>
        <w:ind w:left="20" w:right="6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</w:t>
      </w:r>
    </w:p>
    <w:p w:rsidR="00EF2199" w:rsidRPr="00EF2199" w:rsidRDefault="00EF2199" w:rsidP="00EF2199">
      <w:pPr>
        <w:spacing w:after="0" w:line="240" w:lineRule="auto"/>
        <w:ind w:left="20" w:right="6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Правописание гласных в приставках (на примере приставок за-, про-, на-).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 xml:space="preserve">Правописание гласных в суффиксах (на примере суффиксов </w:t>
      </w:r>
      <w:r w:rsidR="006C691F">
        <w:rPr>
          <w:rFonts w:ascii="Times New Roman" w:hAnsi="Times New Roman"/>
          <w:sz w:val="24"/>
          <w:szCs w:val="24"/>
        </w:rPr>
        <w:t>–</w:t>
      </w:r>
      <w:r w:rsidRPr="00EF2199">
        <w:rPr>
          <w:rFonts w:ascii="Times New Roman" w:hAnsi="Times New Roman"/>
          <w:sz w:val="24"/>
          <w:szCs w:val="24"/>
        </w:rPr>
        <w:t xml:space="preserve">лив- и </w:t>
      </w:r>
      <w:r w:rsidR="006C691F">
        <w:rPr>
          <w:rFonts w:ascii="Times New Roman" w:hAnsi="Times New Roman"/>
          <w:sz w:val="24"/>
          <w:szCs w:val="24"/>
        </w:rPr>
        <w:t>–</w:t>
      </w:r>
      <w:r w:rsidRPr="00EF2199">
        <w:rPr>
          <w:rFonts w:ascii="Times New Roman" w:hAnsi="Times New Roman"/>
          <w:sz w:val="24"/>
          <w:szCs w:val="24"/>
        </w:rPr>
        <w:t>ов-).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Написание двойных согласных в словах иноязычного происхождения.</w:t>
      </w:r>
    </w:p>
    <w:p w:rsidR="00EF2199" w:rsidRPr="00EF2199" w:rsidRDefault="00EF2199" w:rsidP="00EF2199">
      <w:pPr>
        <w:spacing w:after="0" w:line="240" w:lineRule="auto"/>
        <w:ind w:left="20" w:right="6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 xml:space="preserve">Чередования гласных с нулевым звуком («беглый гласный»). Написание суффиксов </w:t>
      </w:r>
      <w:r w:rsidR="006C691F">
        <w:rPr>
          <w:rFonts w:ascii="Times New Roman" w:hAnsi="Times New Roman"/>
          <w:sz w:val="24"/>
          <w:szCs w:val="24"/>
        </w:rPr>
        <w:t>–</w:t>
      </w:r>
      <w:r w:rsidRPr="00EF2199">
        <w:rPr>
          <w:rFonts w:ascii="Times New Roman" w:hAnsi="Times New Roman"/>
          <w:sz w:val="24"/>
          <w:szCs w:val="24"/>
        </w:rPr>
        <w:t xml:space="preserve"> ик-/-ек- с учетом наличия/отсутствия беглого гласного (повторение).</w:t>
      </w:r>
    </w:p>
    <w:p w:rsidR="00EF2199" w:rsidRPr="00EF2199" w:rsidRDefault="00EF2199" w:rsidP="00EF2199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lastRenderedPageBreak/>
        <w:t>Написание о-ё после шипящих в разных частях слова: корнях, суффиксах и окончаниях (повторение).</w:t>
      </w:r>
    </w:p>
    <w:p w:rsidR="00EF2199" w:rsidRPr="00EF2199" w:rsidRDefault="00EF2199" w:rsidP="00EF2199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 xml:space="preserve">Написание букв и-ы после приставки перед корнем, начинающимся на </w:t>
      </w:r>
      <w:r w:rsidR="006C691F">
        <w:rPr>
          <w:rFonts w:ascii="Times New Roman" w:hAnsi="Times New Roman"/>
          <w:sz w:val="24"/>
          <w:szCs w:val="24"/>
        </w:rPr>
        <w:t>–</w:t>
      </w:r>
      <w:r w:rsidRPr="00EF2199">
        <w:rPr>
          <w:rFonts w:ascii="Times New Roman" w:hAnsi="Times New Roman"/>
          <w:sz w:val="24"/>
          <w:szCs w:val="24"/>
        </w:rPr>
        <w:t>и-. Звукобуквенный разбор слова.</w:t>
      </w:r>
    </w:p>
    <w:p w:rsidR="00EF2199" w:rsidRPr="007E09F5" w:rsidRDefault="00EF2199" w:rsidP="00EF2199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  <w:u w:val="single"/>
        </w:rPr>
      </w:pPr>
      <w:bookmarkStart w:id="2" w:name="bookmark39"/>
      <w:r w:rsidRPr="007E09F5">
        <w:rPr>
          <w:b/>
          <w:sz w:val="24"/>
          <w:szCs w:val="24"/>
          <w:u w:val="single"/>
        </w:rPr>
        <w:t>Морфемика и словообразование (15ч)</w:t>
      </w:r>
      <w:bookmarkEnd w:id="2"/>
    </w:p>
    <w:p w:rsidR="00EF2199" w:rsidRPr="00EF2199" w:rsidRDefault="00EF2199" w:rsidP="00EF2199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словотворчеством в поэзии и детской речи.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Морфемная структура русского слова.</w:t>
      </w:r>
    </w:p>
    <w:p w:rsidR="00EF2199" w:rsidRPr="00EF2199" w:rsidRDefault="00EF2199" w:rsidP="00EF2199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Разбор слов разных частей речи по составу.</w:t>
      </w:r>
    </w:p>
    <w:p w:rsidR="00EF2199" w:rsidRPr="007E09F5" w:rsidRDefault="00EF2199" w:rsidP="00EF2199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  <w:u w:val="single"/>
        </w:rPr>
      </w:pPr>
      <w:bookmarkStart w:id="3" w:name="bookmark40"/>
      <w:r w:rsidRPr="007E09F5">
        <w:rPr>
          <w:b/>
          <w:sz w:val="24"/>
          <w:szCs w:val="24"/>
          <w:u w:val="single"/>
        </w:rPr>
        <w:t>Морфология и лексика (70ч)</w:t>
      </w:r>
      <w:bookmarkEnd w:id="3"/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Система частей речи русского языка: самостоятельные и служебные части речи.</w:t>
      </w:r>
    </w:p>
    <w:p w:rsidR="00EF2199" w:rsidRPr="00EF2199" w:rsidRDefault="00EF2199" w:rsidP="00EF2199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Морфологический разбор имени существительного.</w:t>
      </w:r>
    </w:p>
    <w:p w:rsidR="00EF2199" w:rsidRPr="00EF2199" w:rsidRDefault="00EF2199" w:rsidP="00EF2199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Синтаксическая функция имен прилагательных в предложении.</w:t>
      </w:r>
    </w:p>
    <w:p w:rsidR="00EF2199" w:rsidRPr="00EF2199" w:rsidRDefault="00EF2199" w:rsidP="00EF2199">
      <w:pPr>
        <w:spacing w:after="0" w:line="240" w:lineRule="auto"/>
        <w:ind w:right="11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Синтаксическая роль местоимений в предложении.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Глагол. Категориальное значение глагола. Грамматическое значение глагола и система его словоизменения.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Правописание глаголов в прошедшем времени.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Наблюдения над значением и написанием глаголов в изъявительном и повелительном наклонении (без введения терминов) типа</w:t>
      </w:r>
      <w:r w:rsidRPr="00EF2199">
        <w:rPr>
          <w:rStyle w:val="25"/>
          <w:rFonts w:eastAsiaTheme="majorEastAsia"/>
          <w:sz w:val="24"/>
          <w:szCs w:val="24"/>
        </w:rPr>
        <w:t xml:space="preserve"> выпишете — выпишите.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Синтаксическая функция глаголов в предложении.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</w:t>
      </w:r>
      <w:r w:rsidRPr="00EF2199">
        <w:rPr>
          <w:rStyle w:val="25"/>
          <w:rFonts w:eastAsiaTheme="majorEastAsia"/>
          <w:sz w:val="24"/>
          <w:szCs w:val="24"/>
        </w:rPr>
        <w:t xml:space="preserve"> а, и, но</w:t>
      </w:r>
      <w:r w:rsidRPr="00EF2199">
        <w:rPr>
          <w:rFonts w:ascii="Times New Roman" w:hAnsi="Times New Roman"/>
          <w:sz w:val="24"/>
          <w:szCs w:val="24"/>
        </w:rPr>
        <w:t xml:space="preserve"> в предложении с однородными членами.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Значение слова. Лексическое и грамматическое значение слова.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Связь значений слова между собой (прямое и переносное значение; разновидности переносных значений). Тематические классы слов.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Омонимия, антонимия, синонимия как лексические явления. Система парадигматических отношений между словами.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Паронимия (без введения термина) в связи с вопросами культуры речи.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lastRenderedPageBreak/>
        <w:t>Активный и пассивный словарный запас. Наблюдения над устаревшими словами и неологизмами.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Общенародная и необщенародная лексика. Наблюдения над терминами русского происхождения и заимствованными; над диалектными языковыми различиями.</w:t>
      </w:r>
    </w:p>
    <w:p w:rsidR="00EF2199" w:rsidRPr="00EF2199" w:rsidRDefault="00EF2199" w:rsidP="00EF21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Использование сведений о происхождении слов при решении орфографических задач.</w:t>
      </w:r>
    </w:p>
    <w:p w:rsidR="00EF2199" w:rsidRPr="00EF2199" w:rsidRDefault="00EF2199" w:rsidP="00EF2199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EF2199" w:rsidRPr="007E09F5" w:rsidRDefault="00EF2199" w:rsidP="00EF2199">
      <w:pPr>
        <w:pStyle w:val="24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  <w:u w:val="single"/>
        </w:rPr>
      </w:pPr>
      <w:bookmarkStart w:id="4" w:name="bookmark41"/>
      <w:r w:rsidRPr="007E09F5">
        <w:rPr>
          <w:b/>
          <w:sz w:val="24"/>
          <w:szCs w:val="24"/>
          <w:u w:val="single"/>
        </w:rPr>
        <w:t>Синтаксис и пунктуация (25ч)</w:t>
      </w:r>
      <w:bookmarkEnd w:id="4"/>
    </w:p>
    <w:p w:rsidR="00EF2199" w:rsidRPr="00EF2199" w:rsidRDefault="00EF2199" w:rsidP="00EF2199">
      <w:pPr>
        <w:spacing w:after="0" w:line="240" w:lineRule="auto"/>
        <w:ind w:left="20" w:right="54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Понятие об однородных членах предложения и способах оформления их на письме: бессоюзная и союзная связь</w:t>
      </w:r>
      <w:r w:rsidRPr="00EF2199">
        <w:rPr>
          <w:rStyle w:val="26"/>
          <w:rFonts w:eastAsiaTheme="minorEastAsia"/>
          <w:sz w:val="24"/>
          <w:szCs w:val="24"/>
        </w:rPr>
        <w:t xml:space="preserve">. </w:t>
      </w:r>
      <w:r w:rsidRPr="00EF2199">
        <w:rPr>
          <w:rFonts w:ascii="Times New Roman" w:hAnsi="Times New Roman"/>
          <w:sz w:val="24"/>
          <w:szCs w:val="24"/>
        </w:rPr>
        <w:t>Предложения с однородными главными и однородными второстепенными членами предложения.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Формирование умения составлять схему предложения с однородными членами.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Разбор простого предложения по членам предложения.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Представления о сложном предложении (наблюдения).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Сопоставление пунктуации в простых и сложных предложениях с союзами.</w:t>
      </w:r>
    </w:p>
    <w:p w:rsidR="00EF2199" w:rsidRPr="007E09F5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  <w:u w:val="single"/>
        </w:rPr>
      </w:pPr>
      <w:r w:rsidRPr="007E09F5">
        <w:rPr>
          <w:rStyle w:val="27"/>
          <w:rFonts w:eastAsiaTheme="minorEastAsia"/>
          <w:sz w:val="24"/>
          <w:szCs w:val="24"/>
          <w:u w:val="single"/>
        </w:rPr>
        <w:t>Лексикография</w:t>
      </w:r>
      <w:r w:rsidRPr="007E09F5">
        <w:rPr>
          <w:rFonts w:ascii="Times New Roman" w:hAnsi="Times New Roman"/>
          <w:sz w:val="24"/>
          <w:szCs w:val="24"/>
          <w:u w:val="single"/>
        </w:rPr>
        <w:t xml:space="preserve"> (изучается во всех разделах в течение года)</w:t>
      </w:r>
    </w:p>
    <w:p w:rsidR="00EF2199" w:rsidRPr="00EF2199" w:rsidRDefault="00EF2199" w:rsidP="00EF2199">
      <w:pPr>
        <w:spacing w:after="0" w:line="240" w:lineRule="auto"/>
        <w:ind w:left="20" w:right="26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внеучебных ситуаций, требующих обращения учащихся к словарям.</w:t>
      </w:r>
    </w:p>
    <w:p w:rsidR="00EF2199" w:rsidRPr="007E09F5" w:rsidRDefault="00EF2199" w:rsidP="00EF2199">
      <w:pPr>
        <w:pStyle w:val="24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4"/>
          <w:szCs w:val="24"/>
          <w:u w:val="single"/>
        </w:rPr>
      </w:pPr>
      <w:bookmarkStart w:id="5" w:name="bookmark42"/>
      <w:r w:rsidRPr="007E09F5">
        <w:rPr>
          <w:b/>
          <w:sz w:val="24"/>
          <w:szCs w:val="24"/>
          <w:u w:val="single"/>
        </w:rPr>
        <w:t>Развитие речи с элементами культуры речи (35ч)</w:t>
      </w:r>
      <w:bookmarkEnd w:id="5"/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Освоение изложения как жанра письменной речи.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Сочинение по наблюдениям с использованием описания и повествования.</w:t>
      </w:r>
    </w:p>
    <w:p w:rsidR="00EF2199" w:rsidRPr="00EF2199" w:rsidRDefault="00EF2199" w:rsidP="00EF2199">
      <w:pPr>
        <w:spacing w:after="0" w:line="240" w:lineRule="auto"/>
        <w:ind w:left="20" w:right="54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EF2199" w:rsidRPr="00EF2199" w:rsidRDefault="00EF2199" w:rsidP="00EF2199">
      <w:pPr>
        <w:spacing w:after="0" w:line="240" w:lineRule="auto"/>
        <w:ind w:left="20" w:right="26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</w:t>
      </w:r>
    </w:p>
    <w:p w:rsidR="00EF2199" w:rsidRPr="00EF2199" w:rsidRDefault="00EF2199" w:rsidP="00EF2199">
      <w:pPr>
        <w:spacing w:after="0" w:line="240" w:lineRule="auto"/>
        <w:ind w:left="20" w:right="26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EF2199" w:rsidRPr="00EF2199" w:rsidRDefault="00EF2199" w:rsidP="00EF2199">
      <w:pPr>
        <w:spacing w:after="0" w:line="240" w:lineRule="auto"/>
        <w:ind w:left="20" w:right="180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EF2199" w:rsidRPr="00EF2199" w:rsidRDefault="00EF2199" w:rsidP="00EF2199">
      <w:pPr>
        <w:spacing w:after="0" w:line="240" w:lineRule="auto"/>
        <w:ind w:left="20" w:right="26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EF2199" w:rsidRPr="00EF2199" w:rsidRDefault="00EF2199" w:rsidP="00EF2199">
      <w:pPr>
        <w:pStyle w:val="36"/>
        <w:shd w:val="clear" w:color="auto" w:fill="auto"/>
        <w:spacing w:before="0" w:after="0" w:line="240" w:lineRule="auto"/>
        <w:ind w:left="20" w:right="1220"/>
        <w:jc w:val="both"/>
        <w:rPr>
          <w:sz w:val="24"/>
          <w:szCs w:val="24"/>
        </w:rPr>
      </w:pPr>
      <w:r w:rsidRPr="00EF2199">
        <w:rPr>
          <w:rStyle w:val="37"/>
          <w:sz w:val="24"/>
          <w:szCs w:val="24"/>
        </w:rPr>
        <w:t>Правила употребления предлогов О и ОБ (о</w:t>
      </w:r>
      <w:r w:rsidRPr="00EF2199">
        <w:rPr>
          <w:sz w:val="24"/>
          <w:szCs w:val="24"/>
        </w:rPr>
        <w:t xml:space="preserve"> ежике, об утке; об этом, о том; об изумрудном, о рубиновом).</w:t>
      </w:r>
    </w:p>
    <w:p w:rsidR="00EF2199" w:rsidRPr="00EF2199" w:rsidRDefault="00EF2199" w:rsidP="00EF2199">
      <w:pPr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Правила употребления местоимений ОБА и ОБЕ в разных падежных формах.</w:t>
      </w:r>
    </w:p>
    <w:p w:rsidR="00EF2199" w:rsidRPr="007E09F5" w:rsidRDefault="00EF2199" w:rsidP="00EF2199">
      <w:pPr>
        <w:pStyle w:val="24"/>
        <w:keepNext/>
        <w:keepLines/>
        <w:shd w:val="clear" w:color="auto" w:fill="auto"/>
        <w:spacing w:before="0" w:after="0" w:line="240" w:lineRule="auto"/>
        <w:ind w:left="20"/>
        <w:jc w:val="both"/>
        <w:rPr>
          <w:b/>
          <w:sz w:val="24"/>
          <w:szCs w:val="24"/>
          <w:u w:val="single"/>
        </w:rPr>
      </w:pPr>
      <w:bookmarkStart w:id="6" w:name="bookmark43"/>
      <w:r w:rsidRPr="007E09F5">
        <w:rPr>
          <w:b/>
          <w:sz w:val="24"/>
          <w:szCs w:val="24"/>
          <w:u w:val="single"/>
        </w:rPr>
        <w:t>Словарь.</w:t>
      </w:r>
      <w:bookmarkEnd w:id="6"/>
    </w:p>
    <w:p w:rsidR="00EF2199" w:rsidRPr="00EF2199" w:rsidRDefault="00EF2199" w:rsidP="00EF2199">
      <w:pPr>
        <w:spacing w:after="0" w:line="240" w:lineRule="auto"/>
        <w:ind w:left="20" w:right="400"/>
        <w:jc w:val="both"/>
        <w:rPr>
          <w:rFonts w:ascii="Times New Roman" w:hAnsi="Times New Roman"/>
          <w:sz w:val="24"/>
          <w:szCs w:val="24"/>
        </w:rPr>
      </w:pPr>
      <w:r w:rsidRPr="00EF2199">
        <w:rPr>
          <w:rFonts w:ascii="Times New Roman" w:hAnsi="Times New Roman"/>
          <w:sz w:val="24"/>
          <w:szCs w:val="24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</w:p>
    <w:p w:rsidR="00573A25" w:rsidRDefault="00573A25" w:rsidP="00BD3156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  <w:sectPr w:rsidR="00573A25" w:rsidSect="000D12D1">
          <w:footerReference w:type="even" r:id="rId9"/>
          <w:footerReference w:type="default" r:id="rId10"/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1A2CAB" w:rsidRPr="00FA5450" w:rsidRDefault="00090114" w:rsidP="00FA5450">
      <w:pPr>
        <w:pStyle w:val="ae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5450">
        <w:rPr>
          <w:rFonts w:ascii="Times New Roman" w:hAnsi="Times New Roman"/>
          <w:b/>
          <w:sz w:val="24"/>
          <w:szCs w:val="24"/>
        </w:rPr>
        <w:lastRenderedPageBreak/>
        <w:t>Ма</w:t>
      </w:r>
      <w:r w:rsidR="001A2CAB" w:rsidRPr="00FA5450">
        <w:rPr>
          <w:rFonts w:ascii="Times New Roman" w:hAnsi="Times New Roman"/>
          <w:b/>
          <w:sz w:val="24"/>
          <w:szCs w:val="24"/>
        </w:rPr>
        <w:t>те</w:t>
      </w:r>
      <w:r w:rsidR="007E09F5" w:rsidRPr="00FA5450">
        <w:rPr>
          <w:rFonts w:ascii="Times New Roman" w:hAnsi="Times New Roman"/>
          <w:b/>
          <w:sz w:val="24"/>
          <w:szCs w:val="24"/>
        </w:rPr>
        <w:t>риально-те</w:t>
      </w:r>
      <w:r w:rsidR="001A2CAB" w:rsidRPr="00FA5450">
        <w:rPr>
          <w:rFonts w:ascii="Times New Roman" w:hAnsi="Times New Roman"/>
          <w:b/>
          <w:sz w:val="24"/>
          <w:szCs w:val="24"/>
        </w:rPr>
        <w:t>хническое обеспечение образовательного процесса</w:t>
      </w:r>
      <w:r w:rsidRPr="00FA5450">
        <w:rPr>
          <w:rFonts w:ascii="Times New Roman" w:hAnsi="Times New Roman"/>
          <w:b/>
          <w:sz w:val="24"/>
          <w:szCs w:val="24"/>
        </w:rPr>
        <w:t>.</w:t>
      </w:r>
    </w:p>
    <w:p w:rsidR="007E09F5" w:rsidRDefault="007E09F5" w:rsidP="007E09F5">
      <w:pPr>
        <w:pStyle w:val="ae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0EBC">
        <w:rPr>
          <w:rFonts w:ascii="Times New Roman" w:hAnsi="Times New Roman"/>
          <w:b/>
          <w:sz w:val="24"/>
          <w:szCs w:val="24"/>
          <w:u w:val="single"/>
        </w:rPr>
        <w:t>1 класс</w:t>
      </w:r>
    </w:p>
    <w:p w:rsidR="00B63939" w:rsidRPr="007B534B" w:rsidRDefault="00B63939" w:rsidP="00B63939">
      <w:pPr>
        <w:pStyle w:val="Text"/>
        <w:numPr>
          <w:ilvl w:val="0"/>
          <w:numId w:val="1"/>
        </w:numPr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34B">
        <w:rPr>
          <w:rFonts w:ascii="Times New Roman" w:hAnsi="Times New Roman" w:cs="Times New Roman"/>
          <w:sz w:val="24"/>
          <w:szCs w:val="24"/>
          <w:lang w:val="ru-RU"/>
        </w:rPr>
        <w:t>Агаркова Н.Г., Агарков Ю.А. Азбука. 1 класс: Учебник по обучению грамоте и чтению. Под ред. М.Л. Каленчук. – М.: Академкнига/Учебник.</w:t>
      </w:r>
    </w:p>
    <w:p w:rsidR="00B63939" w:rsidRPr="007B534B" w:rsidRDefault="00B63939" w:rsidP="00B63939">
      <w:pPr>
        <w:pStyle w:val="Text"/>
        <w:numPr>
          <w:ilvl w:val="0"/>
          <w:numId w:val="1"/>
        </w:numPr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7B534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Агаркова Н.Г., Агарков Ю.А. Азбука. 1 класс: Тетради по письму № 1, № 2 и № 3. </w:t>
      </w:r>
      <w:r w:rsidRPr="007B534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B534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М.: Академкнига/Учебник.</w:t>
      </w:r>
    </w:p>
    <w:p w:rsidR="00B63939" w:rsidRPr="007B534B" w:rsidRDefault="00B63939" w:rsidP="00B63939">
      <w:pPr>
        <w:pStyle w:val="Text"/>
        <w:numPr>
          <w:ilvl w:val="0"/>
          <w:numId w:val="1"/>
        </w:numPr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34B">
        <w:rPr>
          <w:rFonts w:ascii="Times New Roman" w:hAnsi="Times New Roman" w:cs="Times New Roman"/>
          <w:sz w:val="24"/>
          <w:szCs w:val="24"/>
          <w:lang w:val="ru-RU"/>
        </w:rPr>
        <w:t>Лаврова Н.М. Азбука. Пишу и проверяю себя. Начала формирования регулятивных УУД. 1 класс: Тетради № 1, № 2. – М.: Академкнига/Учебник.</w:t>
      </w:r>
    </w:p>
    <w:p w:rsidR="00B63939" w:rsidRPr="007B534B" w:rsidRDefault="00B63939" w:rsidP="00B63939">
      <w:pPr>
        <w:pStyle w:val="Text"/>
        <w:numPr>
          <w:ilvl w:val="0"/>
          <w:numId w:val="1"/>
        </w:numPr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34B">
        <w:rPr>
          <w:rFonts w:ascii="Times New Roman" w:hAnsi="Times New Roman" w:cs="Times New Roman"/>
          <w:sz w:val="24"/>
          <w:szCs w:val="24"/>
          <w:lang w:val="ru-RU"/>
        </w:rPr>
        <w:t>Агаркова Н.Г., Агарков Ю.А. Азбука. 1 класс: Методическое пособие. – М.: Академкнига/Учебник.</w:t>
      </w:r>
    </w:p>
    <w:p w:rsidR="00B63939" w:rsidRPr="007B534B" w:rsidRDefault="00B63939" w:rsidP="00B63939">
      <w:pPr>
        <w:pStyle w:val="Text"/>
        <w:numPr>
          <w:ilvl w:val="0"/>
          <w:numId w:val="1"/>
        </w:numPr>
        <w:tabs>
          <w:tab w:val="left" w:pos="58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34B">
        <w:rPr>
          <w:rFonts w:ascii="Times New Roman" w:hAnsi="Times New Roman" w:cs="Times New Roman"/>
          <w:sz w:val="24"/>
          <w:szCs w:val="24"/>
          <w:lang w:val="ru-RU"/>
        </w:rPr>
        <w:t>Лаврова Н.М. Азбука. Поурочно-тематическое планирование. 1 класс: Методическое пособие. – М.: Академкнига/Учебник.</w:t>
      </w:r>
    </w:p>
    <w:p w:rsidR="007E09F5" w:rsidRDefault="007E09F5" w:rsidP="007E09F5">
      <w:pPr>
        <w:pStyle w:val="ae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0EBC">
        <w:rPr>
          <w:rFonts w:ascii="Times New Roman" w:hAnsi="Times New Roman"/>
          <w:b/>
          <w:sz w:val="24"/>
          <w:szCs w:val="24"/>
          <w:u w:val="single"/>
        </w:rPr>
        <w:t>2 класс</w:t>
      </w:r>
    </w:p>
    <w:p w:rsidR="00B63939" w:rsidRPr="007B534B" w:rsidRDefault="00B63939" w:rsidP="00272CAF">
      <w:pPr>
        <w:pStyle w:val="ae"/>
        <w:numPr>
          <w:ilvl w:val="0"/>
          <w:numId w:val="82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534B">
        <w:rPr>
          <w:rFonts w:ascii="Times New Roman" w:hAnsi="Times New Roman"/>
          <w:color w:val="000000"/>
          <w:sz w:val="24"/>
          <w:szCs w:val="24"/>
        </w:rPr>
        <w:t>Чуракова Н.А. Русский язык. 2 класс: Учебник. В 3 ч. Части 1 и 3. — М.: Академкнига/Учебник.</w:t>
      </w:r>
    </w:p>
    <w:p w:rsidR="00B63939" w:rsidRPr="007B534B" w:rsidRDefault="00B63939" w:rsidP="00272CAF">
      <w:pPr>
        <w:pStyle w:val="ae"/>
        <w:numPr>
          <w:ilvl w:val="0"/>
          <w:numId w:val="82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534B">
        <w:rPr>
          <w:rFonts w:ascii="Times New Roman" w:hAnsi="Times New Roman"/>
          <w:color w:val="000000"/>
          <w:sz w:val="24"/>
          <w:szCs w:val="24"/>
        </w:rPr>
        <w:t>Каленчук М.Л., Малаховская О.В., Чуракова Н.А. Русский язык. 2 класс: Учебник. В 3 ч. Часть 2. — М.: Академкнига/Учебник.</w:t>
      </w:r>
    </w:p>
    <w:p w:rsidR="00B63939" w:rsidRPr="007B534B" w:rsidRDefault="00B63939" w:rsidP="00272CAF">
      <w:pPr>
        <w:pStyle w:val="ae"/>
        <w:numPr>
          <w:ilvl w:val="0"/>
          <w:numId w:val="82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534B">
        <w:rPr>
          <w:rFonts w:ascii="Times New Roman" w:hAnsi="Times New Roman"/>
          <w:color w:val="000000"/>
          <w:sz w:val="24"/>
          <w:szCs w:val="24"/>
        </w:rPr>
        <w:t>Байкова Т.А., Ерышева Е.Р., Малаховская О.В. Тетради для самостоятельной работы № 1 и № 2. 2 класс. — М.: Академкнига/Учебник.</w:t>
      </w:r>
    </w:p>
    <w:p w:rsidR="00B63939" w:rsidRPr="007B534B" w:rsidRDefault="00B63939" w:rsidP="00272CAF">
      <w:pPr>
        <w:pStyle w:val="ae"/>
        <w:numPr>
          <w:ilvl w:val="0"/>
          <w:numId w:val="82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534B">
        <w:rPr>
          <w:rFonts w:ascii="Times New Roman" w:hAnsi="Times New Roman"/>
          <w:color w:val="000000"/>
          <w:sz w:val="24"/>
          <w:szCs w:val="24"/>
        </w:rPr>
        <w:t>Чуракова Н.А., Байкова Т.А., Малаховская О.В. Русский язык. 2 класс: Методическое пособие. — М.: Академкнига/Учебник.</w:t>
      </w:r>
    </w:p>
    <w:p w:rsidR="00B63939" w:rsidRPr="007B534B" w:rsidRDefault="00B63939" w:rsidP="00272CAF">
      <w:pPr>
        <w:pStyle w:val="ae"/>
        <w:numPr>
          <w:ilvl w:val="0"/>
          <w:numId w:val="82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534B">
        <w:rPr>
          <w:rFonts w:ascii="Times New Roman" w:hAnsi="Times New Roman"/>
          <w:color w:val="000000"/>
          <w:sz w:val="24"/>
          <w:szCs w:val="24"/>
        </w:rPr>
        <w:t>Лаврова Н.М. Русский язык. Сборник проверочных и контрольных работ. 1–2 классы: Методическое пособие. — М.: Академкнига/Учебник.</w:t>
      </w:r>
    </w:p>
    <w:p w:rsidR="007E09F5" w:rsidRPr="005F0EBC" w:rsidRDefault="007E09F5" w:rsidP="007E09F5">
      <w:pPr>
        <w:pStyle w:val="ae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0EBC">
        <w:rPr>
          <w:rFonts w:ascii="Times New Roman" w:hAnsi="Times New Roman"/>
          <w:b/>
          <w:sz w:val="24"/>
          <w:szCs w:val="24"/>
          <w:u w:val="single"/>
        </w:rPr>
        <w:t>3 класс</w:t>
      </w:r>
    </w:p>
    <w:p w:rsidR="005F0EBC" w:rsidRPr="005F0EBC" w:rsidRDefault="005F0EBC" w:rsidP="005F0EB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F0EBC">
        <w:rPr>
          <w:rFonts w:ascii="Times New Roman" w:hAnsi="Times New Roman"/>
          <w:b/>
          <w:sz w:val="24"/>
          <w:szCs w:val="24"/>
          <w:u w:val="single"/>
        </w:rPr>
        <w:t>Методические пособия для учащихся</w:t>
      </w:r>
      <w:r w:rsidRPr="005F0EBC">
        <w:rPr>
          <w:rFonts w:ascii="Times New Roman" w:hAnsi="Times New Roman"/>
          <w:sz w:val="24"/>
          <w:szCs w:val="24"/>
          <w:u w:val="single"/>
        </w:rPr>
        <w:t>:</w:t>
      </w:r>
    </w:p>
    <w:p w:rsidR="005F0EBC" w:rsidRPr="005F0EBC" w:rsidRDefault="005F0EBC" w:rsidP="00272CAF">
      <w:pPr>
        <w:pStyle w:val="ae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0EBC">
        <w:rPr>
          <w:rFonts w:ascii="Times New Roman" w:hAnsi="Times New Roman"/>
          <w:sz w:val="24"/>
          <w:szCs w:val="24"/>
        </w:rPr>
        <w:t>Агаркова Н.Г., Агарков Ю.А. Азбука. 1 класс: Тетради по письму № 1, № 2 и № 3. — М.: Академкнига/Учебник.</w:t>
      </w:r>
    </w:p>
    <w:p w:rsidR="005F0EBC" w:rsidRPr="005F0EBC" w:rsidRDefault="005F0EBC" w:rsidP="00272CAF">
      <w:pPr>
        <w:pStyle w:val="ae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0EBC">
        <w:rPr>
          <w:rFonts w:ascii="Times New Roman" w:hAnsi="Times New Roman"/>
          <w:sz w:val="24"/>
          <w:szCs w:val="24"/>
        </w:rPr>
        <w:t xml:space="preserve"> Лаврова Н. М. Азбука. Пишу и проверяю себя. Начала  формирования регулятивных УУД. 1 класс: Тетради по письму № 1, № 2 — М.: Академкнига/Учебник.</w:t>
      </w:r>
    </w:p>
    <w:p w:rsidR="005F0EBC" w:rsidRPr="005F0EBC" w:rsidRDefault="005F0EBC" w:rsidP="00272CAF">
      <w:pPr>
        <w:pStyle w:val="ae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0EBC">
        <w:rPr>
          <w:rFonts w:ascii="Times New Roman" w:hAnsi="Times New Roman"/>
          <w:sz w:val="24"/>
          <w:szCs w:val="24"/>
        </w:rPr>
        <w:t>Чуракова Н.А. Русский язык. 1- 4 класс: Учебник, — М.: Академкнига/Учебник.</w:t>
      </w:r>
    </w:p>
    <w:p w:rsidR="005F0EBC" w:rsidRPr="005F0EBC" w:rsidRDefault="005F0EBC" w:rsidP="00272CAF">
      <w:pPr>
        <w:pStyle w:val="ae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0EBC">
        <w:rPr>
          <w:rFonts w:ascii="Times New Roman" w:hAnsi="Times New Roman"/>
          <w:sz w:val="24"/>
          <w:szCs w:val="24"/>
        </w:rPr>
        <w:t>Гольфман Е.Р. Тетрадь для самостоятельных работ. 1-4  класс. — М.: Академкнига/Учебник.</w:t>
      </w:r>
    </w:p>
    <w:p w:rsidR="005F0EBC" w:rsidRPr="005F0EBC" w:rsidRDefault="005F0EBC" w:rsidP="005F0EBC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F0EBC"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 для учителя</w:t>
      </w:r>
      <w:r w:rsidRPr="005F0EBC">
        <w:rPr>
          <w:rFonts w:ascii="Times New Roman" w:hAnsi="Times New Roman"/>
          <w:b/>
          <w:sz w:val="24"/>
          <w:szCs w:val="24"/>
        </w:rPr>
        <w:t xml:space="preserve"> </w:t>
      </w:r>
    </w:p>
    <w:p w:rsidR="005F0EBC" w:rsidRPr="005F0EBC" w:rsidRDefault="005F0EBC" w:rsidP="00272CAF">
      <w:pPr>
        <w:pStyle w:val="ae"/>
        <w:numPr>
          <w:ilvl w:val="0"/>
          <w:numId w:val="80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0EBC">
        <w:rPr>
          <w:rFonts w:ascii="Times New Roman" w:hAnsi="Times New Roman"/>
          <w:sz w:val="24"/>
          <w:szCs w:val="24"/>
        </w:rPr>
        <w:t>Агаркова Н.Г., Агарков Ю.А. Азбука: 1 кл.: Методическое пособие/Н.Г. Агаркова, Ю.А. Агарков. – М.: Академкнига/Учебник.</w:t>
      </w:r>
    </w:p>
    <w:p w:rsidR="005F0EBC" w:rsidRPr="005F0EBC" w:rsidRDefault="005F0EBC" w:rsidP="00272CAF">
      <w:pPr>
        <w:pStyle w:val="ae"/>
        <w:numPr>
          <w:ilvl w:val="0"/>
          <w:numId w:val="80"/>
        </w:numPr>
        <w:spacing w:after="0" w:line="240" w:lineRule="auto"/>
        <w:ind w:left="567" w:hanging="283"/>
        <w:jc w:val="both"/>
        <w:rPr>
          <w:rFonts w:ascii="Times New Roman" w:hAnsi="Times New Roman"/>
          <w:iCs/>
          <w:color w:val="000000"/>
          <w:spacing w:val="9"/>
          <w:sz w:val="24"/>
          <w:szCs w:val="24"/>
        </w:rPr>
      </w:pPr>
      <w:r w:rsidRPr="005F0EBC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Чуракова Н.А., Малаховская О.В. Методическое пособие к </w:t>
      </w:r>
      <w:r w:rsidRPr="005F0EBC">
        <w:rPr>
          <w:rFonts w:ascii="Times New Roman" w:hAnsi="Times New Roman"/>
          <w:iCs/>
          <w:color w:val="000000"/>
          <w:spacing w:val="-1"/>
          <w:sz w:val="24"/>
          <w:szCs w:val="24"/>
        </w:rPr>
        <w:t>учебнику «Литературное чтение. 1-4 класс», — М.: Академкни</w:t>
      </w:r>
      <w:r w:rsidRPr="005F0EBC">
        <w:rPr>
          <w:rFonts w:ascii="Times New Roman" w:hAnsi="Times New Roman"/>
          <w:iCs/>
          <w:color w:val="000000"/>
          <w:spacing w:val="9"/>
          <w:sz w:val="24"/>
          <w:szCs w:val="24"/>
        </w:rPr>
        <w:t>га/Учебник.</w:t>
      </w:r>
    </w:p>
    <w:p w:rsidR="005F0EBC" w:rsidRPr="005F0EBC" w:rsidRDefault="005F0EBC" w:rsidP="00272CAF">
      <w:pPr>
        <w:pStyle w:val="ae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0EBC">
        <w:rPr>
          <w:rFonts w:ascii="Times New Roman" w:hAnsi="Times New Roman"/>
          <w:sz w:val="24"/>
          <w:szCs w:val="24"/>
        </w:rPr>
        <w:t>Чуракова Н.А., Гольфман Е.Р. Русский язык. 1-4  класс: Методическое пособие. — М.: Академкнига/Учебник.</w:t>
      </w:r>
    </w:p>
    <w:p w:rsidR="005F0EBC" w:rsidRPr="005F0EBC" w:rsidRDefault="005F0EBC" w:rsidP="005F0EBC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F0EBC">
        <w:rPr>
          <w:rFonts w:ascii="Times New Roman" w:hAnsi="Times New Roman"/>
          <w:b/>
          <w:sz w:val="24"/>
          <w:szCs w:val="24"/>
          <w:u w:val="single"/>
        </w:rPr>
        <w:t>Инструмент по отслеживанию результатов работы</w:t>
      </w:r>
      <w:r w:rsidRPr="005F0EBC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5F0EBC" w:rsidRPr="005F0EBC" w:rsidRDefault="005F0EBC" w:rsidP="00272CAF">
      <w:pPr>
        <w:pStyle w:val="ae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F0EBC">
        <w:rPr>
          <w:rFonts w:ascii="Times New Roman" w:hAnsi="Times New Roman"/>
          <w:sz w:val="24"/>
          <w:szCs w:val="24"/>
        </w:rPr>
        <w:t>Лаврова Н.М. Русский язык. Сборник проверочных и контрольных работ. 2-4 классы: Методическое пособие. – М.: Академкнига/ Учебник.</w:t>
      </w:r>
    </w:p>
    <w:p w:rsidR="007E09F5" w:rsidRPr="005F0EBC" w:rsidRDefault="007E09F5" w:rsidP="005F0EBC">
      <w:pPr>
        <w:pStyle w:val="ae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F0EBC">
        <w:rPr>
          <w:rFonts w:ascii="Times New Roman" w:hAnsi="Times New Roman"/>
          <w:b/>
          <w:sz w:val="24"/>
          <w:szCs w:val="24"/>
          <w:u w:val="single"/>
        </w:rPr>
        <w:t>4 класс</w:t>
      </w:r>
    </w:p>
    <w:p w:rsidR="007E09F5" w:rsidRPr="007E09F5" w:rsidRDefault="007E09F5" w:rsidP="00A83025">
      <w:pPr>
        <w:spacing w:after="0" w:line="240" w:lineRule="auto"/>
        <w:ind w:left="20" w:right="940" w:firstLine="360"/>
        <w:jc w:val="both"/>
        <w:rPr>
          <w:rFonts w:ascii="Times New Roman" w:hAnsi="Times New Roman"/>
          <w:sz w:val="24"/>
          <w:szCs w:val="24"/>
        </w:rPr>
      </w:pPr>
      <w:r w:rsidRPr="007E09F5">
        <w:rPr>
          <w:rFonts w:ascii="Times New Roman" w:hAnsi="Times New Roman"/>
          <w:sz w:val="24"/>
          <w:szCs w:val="24"/>
        </w:rPr>
        <w:t>Рабочая программа разработана на основе примерной программы по русскому языку федерального государственного образовательного стандарта общего начального образования (приказ Минобрнауки РФ № 111 от 15.01.2004г) и обеспечена:</w:t>
      </w:r>
    </w:p>
    <w:p w:rsidR="007E09F5" w:rsidRPr="007E09F5" w:rsidRDefault="007E09F5" w:rsidP="007E09F5">
      <w:pPr>
        <w:pStyle w:val="24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  <w:u w:val="single"/>
        </w:rPr>
      </w:pPr>
      <w:bookmarkStart w:id="7" w:name="bookmark45"/>
      <w:r w:rsidRPr="007E09F5">
        <w:rPr>
          <w:sz w:val="24"/>
          <w:szCs w:val="24"/>
          <w:u w:val="single"/>
        </w:rPr>
        <w:t>Методические пособия для учащихся:</w:t>
      </w:r>
      <w:bookmarkEnd w:id="7"/>
    </w:p>
    <w:p w:rsidR="007E09F5" w:rsidRPr="007E09F5" w:rsidRDefault="007E09F5" w:rsidP="00272CAF">
      <w:pPr>
        <w:numPr>
          <w:ilvl w:val="0"/>
          <w:numId w:val="76"/>
        </w:numPr>
        <w:tabs>
          <w:tab w:val="left" w:pos="686"/>
        </w:tabs>
        <w:spacing w:after="0" w:line="240" w:lineRule="auto"/>
        <w:ind w:left="720" w:right="2740" w:hanging="360"/>
        <w:rPr>
          <w:rFonts w:ascii="Times New Roman" w:hAnsi="Times New Roman"/>
          <w:sz w:val="24"/>
          <w:szCs w:val="24"/>
        </w:rPr>
      </w:pPr>
      <w:r w:rsidRPr="007E09F5">
        <w:rPr>
          <w:rFonts w:ascii="Times New Roman" w:hAnsi="Times New Roman"/>
          <w:sz w:val="24"/>
          <w:szCs w:val="24"/>
        </w:rPr>
        <w:t>Чуракова Н.А. Русский язык.4 класс: Учебник. В 3 ч. — М.: Академкнига/Учебник</w:t>
      </w:r>
    </w:p>
    <w:p w:rsidR="007E09F5" w:rsidRPr="007E09F5" w:rsidRDefault="007E09F5" w:rsidP="00272CAF">
      <w:pPr>
        <w:numPr>
          <w:ilvl w:val="0"/>
          <w:numId w:val="76"/>
        </w:numPr>
        <w:tabs>
          <w:tab w:val="left" w:pos="715"/>
        </w:tabs>
        <w:spacing w:after="0" w:line="240" w:lineRule="auto"/>
        <w:ind w:left="720" w:right="940" w:hanging="360"/>
        <w:rPr>
          <w:rFonts w:ascii="Times New Roman" w:hAnsi="Times New Roman"/>
          <w:sz w:val="24"/>
          <w:szCs w:val="24"/>
        </w:rPr>
      </w:pPr>
      <w:r w:rsidRPr="007E09F5">
        <w:rPr>
          <w:rFonts w:ascii="Times New Roman" w:hAnsi="Times New Roman"/>
          <w:sz w:val="24"/>
          <w:szCs w:val="24"/>
        </w:rPr>
        <w:t>Гольфман Е.Р. Тетрадь для самостоятельных работ.4 класс: Тетрадь. В 2 ч. — М.: Академкнига/Учебник</w:t>
      </w:r>
    </w:p>
    <w:p w:rsidR="007E09F5" w:rsidRPr="007E09F5" w:rsidRDefault="007E09F5" w:rsidP="007E09F5">
      <w:pPr>
        <w:pStyle w:val="24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  <w:u w:val="single"/>
        </w:rPr>
      </w:pPr>
      <w:bookmarkStart w:id="8" w:name="bookmark46"/>
      <w:r w:rsidRPr="007E09F5">
        <w:rPr>
          <w:sz w:val="24"/>
          <w:szCs w:val="24"/>
          <w:u w:val="single"/>
        </w:rPr>
        <w:lastRenderedPageBreak/>
        <w:t>Учебно-методические пособия для учителя</w:t>
      </w:r>
      <w:bookmarkEnd w:id="8"/>
    </w:p>
    <w:p w:rsidR="00B63939" w:rsidRPr="007B534B" w:rsidRDefault="00B63939" w:rsidP="00272CAF">
      <w:pPr>
        <w:pStyle w:val="ae"/>
        <w:numPr>
          <w:ilvl w:val="0"/>
          <w:numId w:val="83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534B">
        <w:rPr>
          <w:rFonts w:ascii="Times New Roman" w:hAnsi="Times New Roman"/>
          <w:color w:val="000000"/>
          <w:sz w:val="24"/>
          <w:szCs w:val="24"/>
        </w:rPr>
        <w:t>Каленчук М.Л., Чуракова Н.А., Байкова Т.А. Русский язык. 4 класс: Учебник. В 3 ч. Части 1 и 3. — М.: Академкнига/Учебник.</w:t>
      </w:r>
    </w:p>
    <w:p w:rsidR="00B63939" w:rsidRPr="007B534B" w:rsidRDefault="00B63939" w:rsidP="00272CAF">
      <w:pPr>
        <w:pStyle w:val="ae"/>
        <w:numPr>
          <w:ilvl w:val="0"/>
          <w:numId w:val="83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534B">
        <w:rPr>
          <w:rFonts w:ascii="Times New Roman" w:hAnsi="Times New Roman"/>
          <w:color w:val="000000"/>
          <w:sz w:val="24"/>
          <w:szCs w:val="24"/>
        </w:rPr>
        <w:t>Каленчук М.Л., Малаховская О.В., Чуракова Н.А. Русский язык. 4 класс: Учебник. В 3 ч. Часть 2. — М.: Академкнига/Учебник.</w:t>
      </w:r>
    </w:p>
    <w:p w:rsidR="00B63939" w:rsidRPr="007B534B" w:rsidRDefault="00B63939" w:rsidP="00272CAF">
      <w:pPr>
        <w:pStyle w:val="ae"/>
        <w:numPr>
          <w:ilvl w:val="0"/>
          <w:numId w:val="83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B534B">
        <w:rPr>
          <w:rFonts w:ascii="Times New Roman" w:hAnsi="Times New Roman"/>
          <w:color w:val="000000"/>
          <w:spacing w:val="2"/>
          <w:sz w:val="24"/>
          <w:szCs w:val="24"/>
        </w:rPr>
        <w:t>Байкова Т.А. Тетрадь для самостоятельной работы. 4 класс. — М.: Академкнига/Учебник</w:t>
      </w:r>
    </w:p>
    <w:p w:rsidR="00B63939" w:rsidRPr="007B534B" w:rsidRDefault="00B63939" w:rsidP="00272CAF">
      <w:pPr>
        <w:pStyle w:val="ae"/>
        <w:numPr>
          <w:ilvl w:val="0"/>
          <w:numId w:val="83"/>
        </w:numPr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534B">
        <w:rPr>
          <w:rFonts w:ascii="Times New Roman" w:hAnsi="Times New Roman"/>
          <w:color w:val="000000"/>
          <w:sz w:val="24"/>
          <w:szCs w:val="24"/>
        </w:rPr>
        <w:t>Ч</w:t>
      </w:r>
      <w:r w:rsidRPr="007B534B">
        <w:rPr>
          <w:rFonts w:ascii="Times New Roman" w:hAnsi="Times New Roman"/>
          <w:color w:val="000000"/>
          <w:spacing w:val="1"/>
          <w:sz w:val="24"/>
          <w:szCs w:val="24"/>
        </w:rPr>
        <w:t xml:space="preserve">уракова Н.А., Байкова Т.А., Малаховская О.В. Русский язык. </w:t>
      </w:r>
      <w:r w:rsidRPr="007B534B">
        <w:rPr>
          <w:rFonts w:ascii="Times New Roman" w:hAnsi="Times New Roman"/>
          <w:color w:val="000000"/>
          <w:sz w:val="24"/>
          <w:szCs w:val="24"/>
        </w:rPr>
        <w:t>4 класс: Методическое пособие. — М.: Академкнига/Учебник.</w:t>
      </w:r>
    </w:p>
    <w:p w:rsidR="00B63939" w:rsidRPr="007B534B" w:rsidRDefault="00B63939" w:rsidP="00272CAF">
      <w:pPr>
        <w:pStyle w:val="ae"/>
        <w:numPr>
          <w:ilvl w:val="0"/>
          <w:numId w:val="83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B534B">
        <w:rPr>
          <w:rFonts w:ascii="Times New Roman" w:hAnsi="Times New Roman"/>
          <w:color w:val="000000"/>
          <w:sz w:val="24"/>
          <w:szCs w:val="24"/>
        </w:rPr>
        <w:t>Лаврова Н.М. Русский язык. Сборник проверочных и контрольных работ. 3–4 классы: Методическое пособие. — М.: Академкнига/Учебник</w:t>
      </w:r>
    </w:p>
    <w:p w:rsidR="007E09F5" w:rsidRPr="007E09F5" w:rsidRDefault="007E09F5" w:rsidP="007E09F5">
      <w:pPr>
        <w:pStyle w:val="24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  <w:u w:val="single"/>
        </w:rPr>
      </w:pPr>
      <w:bookmarkStart w:id="9" w:name="bookmark47"/>
      <w:r w:rsidRPr="007E09F5">
        <w:rPr>
          <w:sz w:val="24"/>
          <w:szCs w:val="24"/>
          <w:u w:val="single"/>
        </w:rPr>
        <w:t>Инструмент по отслеживанию результатов работы:</w:t>
      </w:r>
      <w:bookmarkEnd w:id="9"/>
    </w:p>
    <w:p w:rsidR="007E09F5" w:rsidRPr="00A83025" w:rsidRDefault="007E09F5" w:rsidP="00A83025">
      <w:pPr>
        <w:pStyle w:val="ae"/>
        <w:numPr>
          <w:ilvl w:val="0"/>
          <w:numId w:val="85"/>
        </w:numPr>
        <w:spacing w:after="0" w:line="240" w:lineRule="auto"/>
        <w:ind w:right="940"/>
        <w:rPr>
          <w:rFonts w:ascii="Times New Roman" w:hAnsi="Times New Roman"/>
          <w:sz w:val="24"/>
          <w:szCs w:val="24"/>
        </w:rPr>
      </w:pPr>
      <w:r w:rsidRPr="00A83025">
        <w:rPr>
          <w:rFonts w:ascii="Times New Roman" w:hAnsi="Times New Roman"/>
          <w:sz w:val="24"/>
          <w:szCs w:val="24"/>
        </w:rPr>
        <w:t xml:space="preserve">Лаврова Н.М. Русский язык. Сборник проверочных и контрольных работ. 3-4 классы: Методическое пособие. </w:t>
      </w:r>
      <w:r w:rsidR="006C691F" w:rsidRPr="00A83025">
        <w:rPr>
          <w:rFonts w:ascii="Times New Roman" w:hAnsi="Times New Roman"/>
          <w:sz w:val="24"/>
          <w:szCs w:val="24"/>
        </w:rPr>
        <w:t>–</w:t>
      </w:r>
      <w:r w:rsidRPr="00A83025">
        <w:rPr>
          <w:rFonts w:ascii="Times New Roman" w:hAnsi="Times New Roman"/>
          <w:sz w:val="24"/>
          <w:szCs w:val="24"/>
        </w:rPr>
        <w:t xml:space="preserve"> М.: Академкнига/ Учебник</w:t>
      </w:r>
    </w:p>
    <w:p w:rsidR="007E09F5" w:rsidRPr="007E09F5" w:rsidRDefault="007E09F5" w:rsidP="007E09F5">
      <w:pPr>
        <w:pStyle w:val="24"/>
        <w:keepNext/>
        <w:keepLines/>
        <w:shd w:val="clear" w:color="auto" w:fill="auto"/>
        <w:spacing w:before="0" w:after="0" w:line="240" w:lineRule="auto"/>
        <w:ind w:left="20"/>
        <w:rPr>
          <w:sz w:val="24"/>
          <w:szCs w:val="24"/>
          <w:u w:val="single"/>
        </w:rPr>
      </w:pPr>
      <w:bookmarkStart w:id="10" w:name="bookmark48"/>
      <w:r w:rsidRPr="007E09F5">
        <w:rPr>
          <w:sz w:val="24"/>
          <w:szCs w:val="24"/>
          <w:u w:val="single"/>
        </w:rPr>
        <w:t>Программа по курсу «Русский язык»:</w:t>
      </w:r>
      <w:bookmarkEnd w:id="10"/>
    </w:p>
    <w:p w:rsidR="007E09F5" w:rsidRPr="00A83025" w:rsidRDefault="007E09F5" w:rsidP="00A83025">
      <w:pPr>
        <w:pStyle w:val="ae"/>
        <w:numPr>
          <w:ilvl w:val="0"/>
          <w:numId w:val="85"/>
        </w:numPr>
        <w:spacing w:after="0" w:line="240" w:lineRule="auto"/>
        <w:ind w:right="400"/>
        <w:rPr>
          <w:rFonts w:ascii="Times New Roman" w:hAnsi="Times New Roman"/>
          <w:sz w:val="24"/>
          <w:szCs w:val="24"/>
        </w:rPr>
      </w:pPr>
      <w:r w:rsidRPr="00A83025">
        <w:rPr>
          <w:rFonts w:ascii="Times New Roman" w:hAnsi="Times New Roman"/>
          <w:sz w:val="24"/>
          <w:szCs w:val="24"/>
        </w:rPr>
        <w:t xml:space="preserve">Авторская программа по обучению грамоте (письмо) Агарковой Н.Г., Агаркова Ю.А. и программа по систематическому курсу русского языка М.Л. Каленчук, Н.А. Чураковой, О.В. Малаховской, Т.А. Байковой, Н.М. Лавровой «Программы по учебным предметам», М.: Академкнига/учебник , 2006 г. </w:t>
      </w:r>
      <w:r w:rsidR="006C691F" w:rsidRPr="00A83025">
        <w:rPr>
          <w:rFonts w:ascii="Times New Roman" w:hAnsi="Times New Roman"/>
          <w:sz w:val="24"/>
          <w:szCs w:val="24"/>
        </w:rPr>
        <w:t>–</w:t>
      </w:r>
      <w:r w:rsidRPr="00A83025">
        <w:rPr>
          <w:rFonts w:ascii="Times New Roman" w:hAnsi="Times New Roman"/>
          <w:sz w:val="24"/>
          <w:szCs w:val="24"/>
        </w:rPr>
        <w:t xml:space="preserve"> Ч.1: 240 с. Проект </w:t>
      </w:r>
      <w:r w:rsidRPr="00A83025">
        <w:rPr>
          <w:rStyle w:val="26"/>
          <w:rFonts w:eastAsia="Calibri"/>
          <w:sz w:val="24"/>
          <w:szCs w:val="24"/>
        </w:rPr>
        <w:t>«Перспективная начальная школа»,</w:t>
      </w:r>
      <w:r w:rsidRPr="00A83025">
        <w:rPr>
          <w:rFonts w:ascii="Times New Roman" w:hAnsi="Times New Roman"/>
          <w:sz w:val="24"/>
          <w:szCs w:val="24"/>
        </w:rPr>
        <w:t xml:space="preserve"> разработанная на основе Федерального государственного образовательного стандарта начального общего образования (приказ Минобрнауки РФ  № 111 от 15.01.2004г.)</w:t>
      </w:r>
    </w:p>
    <w:p w:rsidR="00090114" w:rsidRPr="00090114" w:rsidRDefault="00090114" w:rsidP="007E09F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90114">
        <w:rPr>
          <w:rFonts w:ascii="Times New Roman" w:hAnsi="Times New Roman"/>
          <w:b/>
          <w:sz w:val="24"/>
          <w:szCs w:val="24"/>
        </w:rPr>
        <w:t>Печатные пособия.</w:t>
      </w:r>
    </w:p>
    <w:p w:rsidR="00090114" w:rsidRPr="00090114" w:rsidRDefault="00090114" w:rsidP="00090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>Наборы сюжетных картинок в соответствии с тематикой, определённой в примерной программе по  русскому языку.</w:t>
      </w:r>
    </w:p>
    <w:p w:rsidR="00090114" w:rsidRPr="00090114" w:rsidRDefault="00090114" w:rsidP="00090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>Комплекты для обучения грамоте( наборное полотно, набор букв, образцы письменных букв).</w:t>
      </w:r>
    </w:p>
    <w:p w:rsidR="00090114" w:rsidRPr="00090114" w:rsidRDefault="00090114" w:rsidP="00090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>Таблицы с основными разделами грамматического материала , содержащегося в программе по русскому чзыку.</w:t>
      </w:r>
    </w:p>
    <w:p w:rsidR="00090114" w:rsidRPr="00090114" w:rsidRDefault="00090114" w:rsidP="000901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 xml:space="preserve"> Словари по русскому языку. Репродукции картин в соответствии с тематикой и видами работы по русскому языку.</w:t>
      </w:r>
    </w:p>
    <w:p w:rsidR="00090114" w:rsidRDefault="00090114" w:rsidP="00090114">
      <w:pPr>
        <w:spacing w:after="0"/>
        <w:jc w:val="both"/>
        <w:rPr>
          <w:b/>
        </w:rPr>
      </w:pPr>
      <w:r w:rsidRPr="00090114">
        <w:rPr>
          <w:rFonts w:ascii="Times New Roman" w:hAnsi="Times New Roman"/>
          <w:b/>
          <w:sz w:val="24"/>
          <w:szCs w:val="24"/>
        </w:rPr>
        <w:t>Оборудование класса</w:t>
      </w:r>
      <w:r w:rsidRPr="00842F72">
        <w:rPr>
          <w:b/>
        </w:rPr>
        <w:t>.</w:t>
      </w:r>
    </w:p>
    <w:p w:rsidR="00090114" w:rsidRPr="00090114" w:rsidRDefault="00090114" w:rsidP="00090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 xml:space="preserve"> Ученические столы двухместные с комплектом стульев.</w:t>
      </w:r>
    </w:p>
    <w:p w:rsidR="00090114" w:rsidRPr="00090114" w:rsidRDefault="00090114" w:rsidP="00090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>Стол учительский со стулом.</w:t>
      </w:r>
    </w:p>
    <w:p w:rsidR="00090114" w:rsidRPr="00090114" w:rsidRDefault="00090114" w:rsidP="000901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материалов, пособий.</w:t>
      </w:r>
    </w:p>
    <w:p w:rsidR="001A2CAB" w:rsidRDefault="001A2CAB" w:rsidP="007B53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34B">
        <w:rPr>
          <w:rFonts w:ascii="Times New Roman" w:hAnsi="Times New Roman"/>
          <w:b/>
          <w:sz w:val="24"/>
          <w:szCs w:val="24"/>
        </w:rPr>
        <w:t>6.3..Настольные  игры</w:t>
      </w:r>
    </w:p>
    <w:p w:rsidR="00090114" w:rsidRPr="00090114" w:rsidRDefault="00090114" w:rsidP="0009011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>Настольные развивающие игры.</w:t>
      </w:r>
    </w:p>
    <w:p w:rsidR="001A2CAB" w:rsidRPr="00090114" w:rsidRDefault="001A2CAB" w:rsidP="000901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0114">
        <w:rPr>
          <w:rFonts w:ascii="Times New Roman" w:hAnsi="Times New Roman"/>
          <w:b/>
          <w:sz w:val="24"/>
          <w:szCs w:val="24"/>
        </w:rPr>
        <w:t>6.4.</w:t>
      </w:r>
      <w:r w:rsidR="00A83025" w:rsidRPr="00090114">
        <w:rPr>
          <w:rFonts w:ascii="Times New Roman" w:hAnsi="Times New Roman"/>
          <w:b/>
          <w:sz w:val="24"/>
          <w:szCs w:val="24"/>
        </w:rPr>
        <w:t xml:space="preserve"> </w:t>
      </w:r>
      <w:r w:rsidRPr="00090114">
        <w:rPr>
          <w:rFonts w:ascii="Times New Roman" w:hAnsi="Times New Roman"/>
          <w:b/>
          <w:sz w:val="24"/>
          <w:szCs w:val="24"/>
        </w:rPr>
        <w:t>Технические  средства</w:t>
      </w:r>
    </w:p>
    <w:p w:rsidR="00090114" w:rsidRPr="00090114" w:rsidRDefault="00090114" w:rsidP="0009011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постеров и картинок.</w:t>
      </w:r>
    </w:p>
    <w:p w:rsidR="00090114" w:rsidRPr="00090114" w:rsidRDefault="00090114" w:rsidP="0009011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>Настенная доска с набором приспособлений для крепления картинок.</w:t>
      </w:r>
    </w:p>
    <w:p w:rsidR="00090114" w:rsidRDefault="00090114" w:rsidP="0009011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  <w:r w:rsidRPr="00090114">
        <w:rPr>
          <w:rFonts w:ascii="Times New Roman" w:hAnsi="Times New Roman"/>
          <w:sz w:val="24"/>
          <w:szCs w:val="24"/>
        </w:rPr>
        <w:t>Мультимедийный проектор</w:t>
      </w:r>
    </w:p>
    <w:p w:rsidR="00A83025" w:rsidRPr="00090114" w:rsidRDefault="00A83025" w:rsidP="0009011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Мимио приставка</w:t>
      </w:r>
    </w:p>
    <w:p w:rsidR="00090114" w:rsidRPr="00090114" w:rsidRDefault="00C20C14" w:rsidP="00090114">
      <w:pPr>
        <w:shd w:val="clear" w:color="auto" w:fill="FFFFFF"/>
        <w:spacing w:after="0" w:line="240" w:lineRule="auto"/>
        <w:ind w:left="-108" w:firstLine="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Ноутбуки</w:t>
      </w:r>
      <w:r w:rsidR="00090114" w:rsidRPr="000901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CAB" w:rsidRPr="006C691F" w:rsidRDefault="001A2CAB" w:rsidP="006C691F">
      <w:pPr>
        <w:pStyle w:val="ae"/>
        <w:numPr>
          <w:ilvl w:val="1"/>
          <w:numId w:val="7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91F">
        <w:rPr>
          <w:rFonts w:ascii="Times New Roman" w:hAnsi="Times New Roman"/>
          <w:b/>
          <w:sz w:val="24"/>
          <w:szCs w:val="24"/>
        </w:rPr>
        <w:t>Ресурсы  интернет</w:t>
      </w:r>
    </w:p>
    <w:p w:rsidR="001A2CAB" w:rsidRPr="007B534B" w:rsidRDefault="002A12B2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A2CAB" w:rsidRPr="007B534B">
          <w:rPr>
            <w:rStyle w:val="af"/>
            <w:rFonts w:ascii="Times New Roman" w:hAnsi="Times New Roman"/>
            <w:sz w:val="24"/>
            <w:szCs w:val="24"/>
          </w:rPr>
          <w:t>http://fcior.edu.ru/</w:t>
        </w:r>
      </w:hyperlink>
      <w:r w:rsidR="001A2CAB" w:rsidRPr="007B534B">
        <w:rPr>
          <w:rFonts w:ascii="Times New Roman" w:hAnsi="Times New Roman"/>
          <w:sz w:val="24"/>
          <w:szCs w:val="24"/>
        </w:rPr>
        <w:t xml:space="preserve"> Федеральный центр информационно-образовательных ресурсов.</w:t>
      </w:r>
    </w:p>
    <w:p w:rsidR="001A2CAB" w:rsidRDefault="002A12B2" w:rsidP="007B5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1A2CAB" w:rsidRPr="007B534B">
          <w:rPr>
            <w:rStyle w:val="af"/>
            <w:rFonts w:ascii="Times New Roman" w:hAnsi="Times New Roman"/>
            <w:sz w:val="24"/>
            <w:szCs w:val="24"/>
          </w:rPr>
          <w:t>http://school-collection.edu.ru/</w:t>
        </w:r>
      </w:hyperlink>
      <w:r w:rsidR="001A2CAB" w:rsidRPr="007B534B">
        <w:rPr>
          <w:rFonts w:ascii="Times New Roman" w:hAnsi="Times New Roman"/>
          <w:sz w:val="24"/>
          <w:szCs w:val="24"/>
        </w:rPr>
        <w:t xml:space="preserve"> Единая коллекция цифровых образовательных ресурсов.</w:t>
      </w:r>
    </w:p>
    <w:p w:rsidR="00230DE6" w:rsidRPr="00230DE6" w:rsidRDefault="00230DE6" w:rsidP="00230D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E6">
        <w:rPr>
          <w:rFonts w:ascii="Times New Roman" w:hAnsi="Times New Roman"/>
          <w:b/>
          <w:sz w:val="24"/>
          <w:szCs w:val="24"/>
        </w:rPr>
        <w:t>Контрольные измерители по УМК «Перспективная начальная школа» (общая характеристика)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3" w:history="1">
        <w:r w:rsidRPr="00230DE6">
          <w:rPr>
            <w:rStyle w:val="af"/>
            <w:rFonts w:ascii="Times New Roman" w:hAnsi="Times New Roman"/>
            <w:sz w:val="24"/>
            <w:szCs w:val="24"/>
          </w:rPr>
          <w:t>http://festival.1september.ru/articles/501801/</w:t>
        </w:r>
      </w:hyperlink>
    </w:p>
    <w:p w:rsidR="00230DE6" w:rsidRPr="00230DE6" w:rsidRDefault="00230DE6" w:rsidP="00230D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E6">
        <w:rPr>
          <w:rFonts w:ascii="Times New Roman" w:hAnsi="Times New Roman"/>
          <w:b/>
          <w:sz w:val="24"/>
          <w:szCs w:val="24"/>
        </w:rPr>
        <w:t>Русский язык 1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4" w:history="1">
        <w:r w:rsidRPr="00230DE6">
          <w:rPr>
            <w:rStyle w:val="af"/>
            <w:rFonts w:ascii="Times New Roman" w:hAnsi="Times New Roman"/>
            <w:sz w:val="24"/>
            <w:szCs w:val="24"/>
          </w:rPr>
          <w:t>http://festival.1september.ru/files/articles/50/5018/501801/pril2.doc</w:t>
        </w:r>
      </w:hyperlink>
    </w:p>
    <w:p w:rsidR="00230DE6" w:rsidRPr="00230DE6" w:rsidRDefault="00230DE6" w:rsidP="00230D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E6">
        <w:rPr>
          <w:rFonts w:ascii="Times New Roman" w:hAnsi="Times New Roman"/>
          <w:b/>
          <w:sz w:val="24"/>
          <w:szCs w:val="24"/>
        </w:rPr>
        <w:t>Русский язык 2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5" w:history="1">
        <w:r w:rsidRPr="00230DE6">
          <w:rPr>
            <w:rStyle w:val="af"/>
            <w:rFonts w:ascii="Times New Roman" w:hAnsi="Times New Roman"/>
            <w:sz w:val="24"/>
            <w:szCs w:val="24"/>
          </w:rPr>
          <w:t>http://festival.1september.ru/files/articles/50/5018/501801/pril4.doc</w:t>
        </w:r>
      </w:hyperlink>
    </w:p>
    <w:p w:rsidR="00230DE6" w:rsidRPr="00230DE6" w:rsidRDefault="00230DE6" w:rsidP="0023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DE6" w:rsidRPr="00230DE6" w:rsidRDefault="00230DE6" w:rsidP="00230D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DE6">
        <w:rPr>
          <w:rFonts w:ascii="Times New Roman" w:hAnsi="Times New Roman"/>
          <w:b/>
          <w:sz w:val="24"/>
          <w:szCs w:val="24"/>
        </w:rPr>
        <w:lastRenderedPageBreak/>
        <w:t>Русский язык 3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Pr="00230DE6">
          <w:rPr>
            <w:rStyle w:val="af"/>
            <w:rFonts w:ascii="Times New Roman" w:hAnsi="Times New Roman"/>
            <w:sz w:val="24"/>
            <w:szCs w:val="24"/>
          </w:rPr>
          <w:t>http://festival.1september.ru/files/articles/50/5018/501801/pril6.doc</w:t>
        </w:r>
      </w:hyperlink>
    </w:p>
    <w:p w:rsidR="00230DE6" w:rsidRPr="00230DE6" w:rsidRDefault="00230DE6" w:rsidP="00230D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0DE6">
        <w:rPr>
          <w:rFonts w:ascii="Times New Roman" w:hAnsi="Times New Roman"/>
          <w:b/>
          <w:sz w:val="24"/>
          <w:szCs w:val="24"/>
        </w:rPr>
        <w:t>Таблицы для анализа контрольных работ</w:t>
      </w:r>
    </w:p>
    <w:p w:rsidR="00230DE6" w:rsidRPr="00230DE6" w:rsidRDefault="002A12B2" w:rsidP="00230DE6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230DE6" w:rsidRPr="00230DE6">
          <w:rPr>
            <w:rStyle w:val="af"/>
            <w:rFonts w:ascii="Times New Roman" w:hAnsi="Times New Roman"/>
            <w:sz w:val="24"/>
            <w:szCs w:val="24"/>
          </w:rPr>
          <w:t>http://festival.1september.ru/files/articles/50/5018/501801/pril9.doc</w:t>
        </w:r>
      </w:hyperlink>
    </w:p>
    <w:p w:rsidR="001A2CAB" w:rsidRPr="00FA5450" w:rsidRDefault="001A2CAB" w:rsidP="00FA5450">
      <w:pPr>
        <w:pStyle w:val="ae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5450">
        <w:rPr>
          <w:rFonts w:ascii="Times New Roman" w:hAnsi="Times New Roman"/>
          <w:b/>
          <w:sz w:val="28"/>
          <w:szCs w:val="28"/>
        </w:rPr>
        <w:t>Планируемые результаты изучения учебного курса</w:t>
      </w:r>
      <w:r w:rsidR="00FA5450">
        <w:rPr>
          <w:rFonts w:ascii="Times New Roman" w:hAnsi="Times New Roman"/>
          <w:b/>
          <w:sz w:val="28"/>
          <w:szCs w:val="28"/>
        </w:rPr>
        <w:t>.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формирования УУД к концу 1-го года обучения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общих учебных действий </w:t>
      </w:r>
      <w:r>
        <w:rPr>
          <w:rFonts w:ascii="Times New Roman" w:hAnsi="Times New Roman"/>
          <w:sz w:val="24"/>
          <w:szCs w:val="24"/>
        </w:rPr>
        <w:t>школьник должен научиться:</w:t>
      </w:r>
    </w:p>
    <w:p w:rsidR="006C691F" w:rsidRDefault="006C691F" w:rsidP="006C691F">
      <w:pPr>
        <w:numPr>
          <w:ilvl w:val="0"/>
          <w:numId w:val="4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учебной книге: читать язык условных обозначений; находить выделенный фрагмент текста, выделенные строчки и слова на странице и на развороте; находить нужную дидактическую иллюстрацию;</w:t>
      </w:r>
    </w:p>
    <w:p w:rsidR="006C691F" w:rsidRDefault="006C691F" w:rsidP="006C691F">
      <w:pPr>
        <w:numPr>
          <w:ilvl w:val="0"/>
          <w:numId w:val="4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первоначальным навыкам инструментального освоения алфавита: представлять на уровне прикидки, какие знаки и группы знаков (буквы) находятся в его начале, конце, середине;</w:t>
      </w:r>
    </w:p>
    <w:p w:rsidR="006C691F" w:rsidRDefault="006C691F" w:rsidP="006C691F">
      <w:pPr>
        <w:numPr>
          <w:ilvl w:val="0"/>
          <w:numId w:val="4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двумя источниками информации (учебной книгой и тетрадью для самостоятельной работы): сопоставлять условные обозначения учебника и тетради.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коммуникативных учебных действий </w:t>
      </w:r>
      <w:r>
        <w:rPr>
          <w:rFonts w:ascii="Times New Roman" w:hAnsi="Times New Roman"/>
          <w:sz w:val="24"/>
          <w:szCs w:val="24"/>
        </w:rPr>
        <w:t>школьник должен уметь: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в рамках коммуникации как сотрудничества: </w:t>
      </w:r>
    </w:p>
    <w:p w:rsidR="006C691F" w:rsidRDefault="006C691F" w:rsidP="006C691F">
      <w:pPr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соседом по парте: договариваться о распределении работы между собой и соседом, выполнять свою часть работы, пробовать проверять часть работы, выполненную соседом; </w:t>
      </w:r>
    </w:p>
    <w:p w:rsidR="006C691F" w:rsidRDefault="006C691F" w:rsidP="006C691F">
      <w:pPr>
        <w:numPr>
          <w:ilvl w:val="0"/>
          <w:numId w:val="4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работу по цепочке;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в рамках коммуникации как взаимодействия:</w:t>
      </w:r>
    </w:p>
    <w:p w:rsidR="006C691F" w:rsidRDefault="006C691F" w:rsidP="006C691F">
      <w:pPr>
        <w:numPr>
          <w:ilvl w:val="0"/>
          <w:numId w:val="4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разницу двух заявленных точек зрения, двух позиций и понимать необходимость присоединиться только к одной из них.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контроля и самоконтроля учебных действий</w:t>
      </w:r>
      <w:r>
        <w:rPr>
          <w:rFonts w:ascii="Times New Roman" w:hAnsi="Times New Roman"/>
          <w:sz w:val="24"/>
          <w:szCs w:val="24"/>
        </w:rPr>
        <w:t xml:space="preserve"> школьник должен:</w:t>
      </w:r>
    </w:p>
    <w:p w:rsidR="006C691F" w:rsidRDefault="006C691F" w:rsidP="006C691F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необходимо выполнения работы над ошибками;</w:t>
      </w:r>
    </w:p>
    <w:p w:rsidR="006C691F" w:rsidRDefault="006C691F" w:rsidP="006C691F">
      <w:pPr>
        <w:numPr>
          <w:ilvl w:val="0"/>
          <w:numId w:val="43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работу над ошибками с помощью взрослого.</w:t>
      </w:r>
    </w:p>
    <w:tbl>
      <w:tblPr>
        <w:tblStyle w:val="12"/>
        <w:tblW w:w="11057" w:type="dxa"/>
        <w:tblInd w:w="-743" w:type="dxa"/>
        <w:tblLayout w:type="fixed"/>
        <w:tblLook w:val="0000"/>
      </w:tblPr>
      <w:tblGrid>
        <w:gridCol w:w="1418"/>
        <w:gridCol w:w="2914"/>
        <w:gridCol w:w="2756"/>
        <w:gridCol w:w="2835"/>
        <w:gridCol w:w="1134"/>
      </w:tblGrid>
      <w:tr w:rsidR="006C691F" w:rsidTr="000E2470">
        <w:tc>
          <w:tcPr>
            <w:tcW w:w="1418" w:type="dxa"/>
            <w:vMerge w:val="restart"/>
          </w:tcPr>
          <w:p w:rsidR="006C691F" w:rsidRDefault="006C691F" w:rsidP="000E2470">
            <w:pPr>
              <w:pStyle w:val="af3"/>
              <w:snapToGrid w:val="0"/>
              <w:jc w:val="center"/>
              <w:rPr>
                <w:rFonts w:ascii="Times New Roman" w:hAnsi="Times New Roman"/>
              </w:rPr>
            </w:pPr>
          </w:p>
          <w:p w:rsidR="006C691F" w:rsidRDefault="006C691F" w:rsidP="000E2470">
            <w:pPr>
              <w:pStyle w:val="af3"/>
              <w:jc w:val="center"/>
              <w:rPr>
                <w:rFonts w:ascii="Times New Roman" w:hAnsi="Times New Roman"/>
              </w:rPr>
            </w:pPr>
          </w:p>
          <w:p w:rsidR="006C691F" w:rsidRDefault="006C691F" w:rsidP="000E2470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программы</w:t>
            </w:r>
          </w:p>
        </w:tc>
        <w:tc>
          <w:tcPr>
            <w:tcW w:w="9639" w:type="dxa"/>
            <w:gridSpan w:val="4"/>
          </w:tcPr>
          <w:p w:rsidR="006C691F" w:rsidRDefault="006C691F" w:rsidP="000E2470">
            <w:pPr>
              <w:pStyle w:val="af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</w:tr>
      <w:tr w:rsidR="006C691F" w:rsidTr="000E2470">
        <w:tc>
          <w:tcPr>
            <w:tcW w:w="1418" w:type="dxa"/>
            <w:vMerge/>
          </w:tcPr>
          <w:p w:rsidR="006C691F" w:rsidRDefault="006C691F" w:rsidP="000E2470">
            <w:pPr>
              <w:snapToGrid w:val="0"/>
            </w:pPr>
          </w:p>
        </w:tc>
        <w:tc>
          <w:tcPr>
            <w:tcW w:w="5670" w:type="dxa"/>
            <w:gridSpan w:val="2"/>
          </w:tcPr>
          <w:p w:rsidR="006C691F" w:rsidRDefault="006C691F" w:rsidP="000E2470">
            <w:pPr>
              <w:pStyle w:val="af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835" w:type="dxa"/>
            <w:vMerge w:val="restart"/>
          </w:tcPr>
          <w:p w:rsidR="006C691F" w:rsidRDefault="006C691F" w:rsidP="000E2470">
            <w:pPr>
              <w:pStyle w:val="af3"/>
              <w:snapToGrid w:val="0"/>
              <w:jc w:val="center"/>
              <w:rPr>
                <w:rFonts w:ascii="Times New Roman" w:hAnsi="Times New Roman"/>
              </w:rPr>
            </w:pPr>
          </w:p>
          <w:p w:rsidR="006C691F" w:rsidRDefault="006C691F" w:rsidP="000E2470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метапредметные</w:t>
            </w:r>
          </w:p>
        </w:tc>
        <w:tc>
          <w:tcPr>
            <w:tcW w:w="1134" w:type="dxa"/>
            <w:vMerge w:val="restart"/>
          </w:tcPr>
          <w:p w:rsidR="006C691F" w:rsidRDefault="006C691F" w:rsidP="000E2470">
            <w:pPr>
              <w:snapToGrid w:val="0"/>
              <w:rPr>
                <w:rFonts w:ascii="Times New Roman" w:hAnsi="Times New Roman"/>
              </w:rPr>
            </w:pPr>
          </w:p>
          <w:p w:rsidR="006C691F" w:rsidRDefault="006C691F" w:rsidP="000E2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</w:t>
            </w:r>
          </w:p>
        </w:tc>
      </w:tr>
      <w:tr w:rsidR="006C691F" w:rsidTr="000E2470">
        <w:tc>
          <w:tcPr>
            <w:tcW w:w="1418" w:type="dxa"/>
            <w:vMerge/>
          </w:tcPr>
          <w:p w:rsidR="006C691F" w:rsidRDefault="006C691F" w:rsidP="000E2470">
            <w:pPr>
              <w:snapToGrid w:val="0"/>
            </w:pPr>
          </w:p>
        </w:tc>
        <w:tc>
          <w:tcPr>
            <w:tcW w:w="2914" w:type="dxa"/>
          </w:tcPr>
          <w:p w:rsidR="006C691F" w:rsidRDefault="006C691F" w:rsidP="000E2470">
            <w:pPr>
              <w:pStyle w:val="af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Обучаемый научится</w:t>
            </w:r>
          </w:p>
        </w:tc>
        <w:tc>
          <w:tcPr>
            <w:tcW w:w="2756" w:type="dxa"/>
          </w:tcPr>
          <w:p w:rsidR="006C691F" w:rsidRDefault="006C691F" w:rsidP="000E2470">
            <w:pPr>
              <w:pStyle w:val="af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Обучаемый получит возможность научиться</w:t>
            </w:r>
          </w:p>
        </w:tc>
        <w:tc>
          <w:tcPr>
            <w:tcW w:w="2835" w:type="dxa"/>
            <w:vMerge/>
          </w:tcPr>
          <w:p w:rsidR="006C691F" w:rsidRDefault="006C691F" w:rsidP="000E2470">
            <w:pPr>
              <w:snapToGrid w:val="0"/>
            </w:pPr>
          </w:p>
        </w:tc>
        <w:tc>
          <w:tcPr>
            <w:tcW w:w="1134" w:type="dxa"/>
            <w:vMerge/>
          </w:tcPr>
          <w:p w:rsidR="006C691F" w:rsidRDefault="006C691F" w:rsidP="000E2470">
            <w:pPr>
              <w:snapToGrid w:val="0"/>
            </w:pPr>
          </w:p>
        </w:tc>
      </w:tr>
      <w:tr w:rsidR="006C691F" w:rsidTr="000E2470">
        <w:tc>
          <w:tcPr>
            <w:tcW w:w="1418" w:type="dxa"/>
          </w:tcPr>
          <w:p w:rsidR="006C691F" w:rsidRDefault="006C691F" w:rsidP="000E2470">
            <w:pPr>
              <w:autoSpaceDE w:val="0"/>
              <w:snapToGrid w:val="0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2914" w:type="dxa"/>
          </w:tcPr>
          <w:p w:rsidR="006C691F" w:rsidRDefault="006C691F" w:rsidP="000E247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-первоначальным навыкам инструментального освоения алфавита: представлять на уровне прикидки, какие знаки и группы знаков (буквы) находятся в его начале, конце, середине;</w:t>
            </w:r>
          </w:p>
        </w:tc>
        <w:tc>
          <w:tcPr>
            <w:tcW w:w="2756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соблюдать известные орфоэпические нормы речи; устному повседневному общению со сверстниками и взрослыми с соблюдением норм речевого этикета</w:t>
            </w:r>
          </w:p>
        </w:tc>
        <w:tc>
          <w:tcPr>
            <w:tcW w:w="2835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</w:t>
            </w:r>
            <w:r>
              <w:rPr>
                <w:rFonts w:ascii="Times New Roman" w:hAnsi="Times New Roman"/>
              </w:rPr>
              <w:t>: Принимать и сохранять учебную задачу</w:t>
            </w:r>
          </w:p>
          <w:p w:rsidR="006C691F" w:rsidRDefault="006C691F" w:rsidP="000E24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строить речевое высказывание, использовать речь для регуляции своего действия </w:t>
            </w:r>
          </w:p>
          <w:p w:rsidR="006C691F" w:rsidRDefault="006C691F" w:rsidP="000E24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/>
              </w:rPr>
              <w:t>: работать с соседом по парте, уметь договариваться</w:t>
            </w:r>
          </w:p>
        </w:tc>
        <w:tc>
          <w:tcPr>
            <w:tcW w:w="1134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Учебно-познавательный интерес к новому учебному материалу</w:t>
            </w:r>
          </w:p>
        </w:tc>
      </w:tr>
      <w:tr w:rsidR="006C691F" w:rsidTr="000E2470">
        <w:tc>
          <w:tcPr>
            <w:tcW w:w="1418" w:type="dxa"/>
          </w:tcPr>
          <w:p w:rsidR="006C691F" w:rsidRDefault="006C691F" w:rsidP="000E2470">
            <w:pPr>
              <w:autoSpaceDE w:val="0"/>
              <w:snapToGrid w:val="0"/>
              <w:ind w:firstLine="34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Звуки речи</w:t>
            </w:r>
          </w:p>
        </w:tc>
        <w:tc>
          <w:tcPr>
            <w:tcW w:w="2914" w:type="dxa"/>
          </w:tcPr>
          <w:p w:rsidR="006C691F" w:rsidRDefault="006C691F" w:rsidP="000E2470">
            <w:pPr>
              <w:autoSpaceDE w:val="0"/>
              <w:snapToGrid w:val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 различать звуки мягкие и твердые, двойная роль букв, разделительные твердый и мягкий знаки, звонкие и глухие согласные, парные согласные.</w:t>
            </w:r>
          </w:p>
        </w:tc>
        <w:tc>
          <w:tcPr>
            <w:tcW w:w="2756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Соблюдать известные орфоэпические нормы речи; устному повседневному общению со сверстниками и взрослыми с соблюдением норм речевого этикета</w:t>
            </w:r>
          </w:p>
        </w:tc>
        <w:tc>
          <w:tcPr>
            <w:tcW w:w="2835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</w:t>
            </w:r>
            <w:r>
              <w:rPr>
                <w:rFonts w:ascii="Times New Roman" w:hAnsi="Times New Roman"/>
              </w:rPr>
              <w:t>: Принимать и сохранять учебную задачу</w:t>
            </w:r>
          </w:p>
          <w:p w:rsidR="006C691F" w:rsidRDefault="006C691F" w:rsidP="000E24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строить рассуждения, осуществлять синтез как составление целого из частей</w:t>
            </w:r>
          </w:p>
          <w:p w:rsidR="006C691F" w:rsidRDefault="006C691F" w:rsidP="000E24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/>
              </w:rPr>
              <w:t>:видеть разницу между двумя заявленными точками зрения</w:t>
            </w:r>
          </w:p>
        </w:tc>
        <w:tc>
          <w:tcPr>
            <w:tcW w:w="1134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Учебно-познавательный интерес к новому учебному материалу и способам решения новой частной задачи</w:t>
            </w:r>
          </w:p>
        </w:tc>
      </w:tr>
      <w:tr w:rsidR="006C691F" w:rsidTr="000E2470">
        <w:tc>
          <w:tcPr>
            <w:tcW w:w="1418" w:type="dxa"/>
          </w:tcPr>
          <w:p w:rsidR="006C691F" w:rsidRDefault="006C691F" w:rsidP="000E2470">
            <w:pPr>
              <w:autoSpaceDE w:val="0"/>
              <w:snapToGrid w:val="0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Построение звуковой схемы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слова </w:t>
            </w:r>
          </w:p>
        </w:tc>
        <w:tc>
          <w:tcPr>
            <w:tcW w:w="2914" w:type="dxa"/>
          </w:tcPr>
          <w:p w:rsidR="006C691F" w:rsidRDefault="006C691F" w:rsidP="000E247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-работать с двумя источниками информации (учебной книгой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тетрадью для самостоятельной работы): сопоставлять условные обозначения учебника и тетради.</w:t>
            </w:r>
          </w:p>
        </w:tc>
        <w:tc>
          <w:tcPr>
            <w:tcW w:w="2756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-определять какие знания и действия помогут ему стать школьником</w:t>
            </w:r>
          </w:p>
        </w:tc>
        <w:tc>
          <w:tcPr>
            <w:tcW w:w="2835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</w:t>
            </w:r>
            <w:r>
              <w:rPr>
                <w:rFonts w:ascii="Times New Roman" w:hAnsi="Times New Roman"/>
              </w:rPr>
              <w:t>:Принимать и сохранять учебную задачу</w:t>
            </w:r>
          </w:p>
          <w:p w:rsidR="006C691F" w:rsidRDefault="006C691F" w:rsidP="000E24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lastRenderedPageBreak/>
              <w:t>использовать знаково-символические средства, в том числе модели и схемы для решения задач</w:t>
            </w:r>
          </w:p>
          <w:p w:rsidR="006C691F" w:rsidRDefault="006C691F" w:rsidP="000E24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/>
              </w:rPr>
              <w:t>: договариваться о распределении работы между собой и соседом по парте</w:t>
            </w:r>
          </w:p>
        </w:tc>
        <w:tc>
          <w:tcPr>
            <w:tcW w:w="1134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Учебно-познавательный </w:t>
            </w:r>
            <w:r>
              <w:rPr>
                <w:rFonts w:ascii="Times New Roman" w:hAnsi="Times New Roman"/>
              </w:rPr>
              <w:lastRenderedPageBreak/>
              <w:t>интерес к новому учебному материалу и способам решения новой частной задачи</w:t>
            </w:r>
          </w:p>
        </w:tc>
      </w:tr>
      <w:tr w:rsidR="006C691F" w:rsidTr="000E2470">
        <w:tc>
          <w:tcPr>
            <w:tcW w:w="1418" w:type="dxa"/>
          </w:tcPr>
          <w:p w:rsidR="006C691F" w:rsidRDefault="006C691F" w:rsidP="000E2470">
            <w:pPr>
              <w:autoSpaceDE w:val="0"/>
              <w:snapToGrid w:val="0"/>
              <w:ind w:firstLine="283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Речь письменная и устная</w:t>
            </w:r>
          </w:p>
        </w:tc>
        <w:tc>
          <w:tcPr>
            <w:tcW w:w="2914" w:type="dxa"/>
          </w:tcPr>
          <w:p w:rsidR="006C691F" w:rsidRDefault="006C691F" w:rsidP="000E247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-ориентироваться в учебной книге: читать язык условных обозначений; находить выделенный фрагмент текста, выделенные строчки и слова на странице и на развороте; находить нужную дидактическую иллюстрацию;</w:t>
            </w:r>
          </w:p>
        </w:tc>
        <w:tc>
          <w:tcPr>
            <w:tcW w:w="2756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-соотносить устное высказывание с его графической моделью</w:t>
            </w:r>
          </w:p>
        </w:tc>
        <w:tc>
          <w:tcPr>
            <w:tcW w:w="2835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Регулятивные</w:t>
            </w:r>
            <w:r>
              <w:rPr>
                <w:rFonts w:ascii="Times New Roman" w:hAnsi="Times New Roman"/>
              </w:rPr>
              <w:t>: Принимать и сохранять учебную задачу</w:t>
            </w:r>
          </w:p>
          <w:p w:rsidR="006C691F" w:rsidRDefault="006C691F" w:rsidP="000E24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/>
              </w:rPr>
              <w:t>устанавливать причинно-следственные связи между относительно законченными единицами целостного текста</w:t>
            </w:r>
          </w:p>
          <w:p w:rsidR="006C691F" w:rsidRDefault="006C691F" w:rsidP="000E2470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коммуникативные</w:t>
            </w:r>
            <w:r>
              <w:rPr>
                <w:rFonts w:ascii="Times New Roman" w:hAnsi="Times New Roman"/>
              </w:rPr>
              <w:t>: видеть разницу между двумя заявленными точками зрения</w:t>
            </w:r>
          </w:p>
        </w:tc>
        <w:tc>
          <w:tcPr>
            <w:tcW w:w="1134" w:type="dxa"/>
          </w:tcPr>
          <w:p w:rsidR="006C691F" w:rsidRDefault="006C691F" w:rsidP="000E2470">
            <w:pPr>
              <w:pStyle w:val="af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Самоопределение: выполнять задания типа «поставь вопросы, на которые ты знаешь ответы»</w:t>
            </w:r>
          </w:p>
        </w:tc>
      </w:tr>
    </w:tbl>
    <w:p w:rsidR="006C691F" w:rsidRPr="007B534B" w:rsidRDefault="006C691F" w:rsidP="006C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формирования УУД к концу 2-го года обучения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познавательных общих учебных действий</w:t>
      </w:r>
      <w:r>
        <w:rPr>
          <w:rFonts w:ascii="Times New Roman" w:hAnsi="Times New Roman"/>
          <w:sz w:val="24"/>
          <w:szCs w:val="24"/>
        </w:rPr>
        <w:t xml:space="preserve"> школьник должен (научиться, уметь):</w:t>
      </w:r>
    </w:p>
    <w:p w:rsidR="006C691F" w:rsidRDefault="006C691F" w:rsidP="006C691F">
      <w:pPr>
        <w:numPr>
          <w:ilvl w:val="0"/>
          <w:numId w:val="5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инструментально освоить алфавит для свободной ориентации в корпусе учебных словарей: быстрого поиска нужной группы слов или словарной статьи;</w:t>
      </w:r>
    </w:p>
    <w:p w:rsidR="006C691F" w:rsidRDefault="006C691F" w:rsidP="006C691F">
      <w:pPr>
        <w:numPr>
          <w:ilvl w:val="0"/>
          <w:numId w:val="5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учебной книге: читать язык условных обозначений; находить нужный текст упражнения, нужные правило или таблицу; быстро находить выделенный фрагмент текста, выделенные строчки и слова на странице и развороте; </w:t>
      </w:r>
    </w:p>
    <w:p w:rsidR="006C691F" w:rsidRDefault="006C691F" w:rsidP="006C691F">
      <w:pPr>
        <w:numPr>
          <w:ilvl w:val="0"/>
          <w:numId w:val="5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 </w:t>
      </w:r>
    </w:p>
    <w:p w:rsidR="006C691F" w:rsidRPr="000656B4" w:rsidRDefault="006C691F" w:rsidP="006C691F">
      <w:pPr>
        <w:numPr>
          <w:ilvl w:val="0"/>
          <w:numId w:val="50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со словарями: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находить нужные словарные статьи в словарях различных типов и читать словарную статью, извлекая необходимую информацию.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коммуникативных учебных действий </w:t>
      </w:r>
      <w:r>
        <w:rPr>
          <w:rFonts w:ascii="Times New Roman" w:hAnsi="Times New Roman"/>
          <w:sz w:val="24"/>
          <w:szCs w:val="24"/>
        </w:rPr>
        <w:t>школьник должен уметь: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в рамках коммуникации как сотрудничества: </w:t>
      </w:r>
    </w:p>
    <w:p w:rsidR="006C691F" w:rsidRDefault="006C691F" w:rsidP="006C691F">
      <w:pPr>
        <w:numPr>
          <w:ilvl w:val="0"/>
          <w:numId w:val="48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соседом по парте: распределять работу между собой и соседом, выполнять свою часть работы, осуществлять взаимопроверку выполненной работы; </w:t>
      </w:r>
    </w:p>
    <w:p w:rsidR="006C691F" w:rsidRDefault="006C691F" w:rsidP="006C691F">
      <w:pPr>
        <w:numPr>
          <w:ilvl w:val="0"/>
          <w:numId w:val="4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работу по цепочке;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в рамках коммуникации как взаимодействия:</w:t>
      </w:r>
    </w:p>
    <w:p w:rsidR="006C691F" w:rsidRDefault="006C691F" w:rsidP="006C691F">
      <w:pPr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разницу двух заявленных точек зрения, двух позиций и мотивированно присоединяться к одной из них;</w:t>
      </w:r>
    </w:p>
    <w:p w:rsidR="006C691F" w:rsidRDefault="006C691F" w:rsidP="006C691F">
      <w:pPr>
        <w:numPr>
          <w:ilvl w:val="0"/>
          <w:numId w:val="4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контроля и самоконтроля учебных действий </w:t>
      </w:r>
      <w:r>
        <w:rPr>
          <w:rFonts w:ascii="Times New Roman" w:hAnsi="Times New Roman"/>
          <w:sz w:val="24"/>
          <w:szCs w:val="24"/>
        </w:rPr>
        <w:t>школьник должен:</w:t>
      </w:r>
    </w:p>
    <w:p w:rsidR="006C691F" w:rsidRDefault="006C691F" w:rsidP="006C691F">
      <w:pPr>
        <w:numPr>
          <w:ilvl w:val="0"/>
          <w:numId w:val="4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что можно апеллировать к правилу для подтверждения своего ответа или того решения, с которым он соглашается;</w:t>
      </w:r>
    </w:p>
    <w:p w:rsidR="006C691F" w:rsidRPr="00B077B8" w:rsidRDefault="006C691F" w:rsidP="006C691F">
      <w:pPr>
        <w:numPr>
          <w:ilvl w:val="0"/>
          <w:numId w:val="47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научиться проверять выполненную работу, используя правила и словари, а также самостоятельно выполнять работу над ошибками.</w:t>
      </w:r>
    </w:p>
    <w:p w:rsidR="006C691F" w:rsidRDefault="006C691F" w:rsidP="006C691F">
      <w:pPr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учебной программы по предмету «Русский язык» к концу 3-го года обучения</w:t>
      </w:r>
    </w:p>
    <w:p w:rsidR="006C691F" w:rsidRDefault="006C691F" w:rsidP="006C691F">
      <w:pPr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Содержательная линия «Система языка»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«Фонетика и графика»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Учащиеся научатся:</w:t>
      </w:r>
    </w:p>
    <w:p w:rsidR="006C691F" w:rsidRDefault="006C691F" w:rsidP="006C691F">
      <w:pPr>
        <w:numPr>
          <w:ilvl w:val="0"/>
          <w:numId w:val="51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4"/>
          <w:sz w:val="24"/>
          <w:szCs w:val="24"/>
        </w:rPr>
        <w:t>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«Орфоэпия»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6C691F" w:rsidRDefault="006C691F" w:rsidP="006C691F">
      <w:pPr>
        <w:numPr>
          <w:ilvl w:val="0"/>
          <w:numId w:val="51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правильно употреблять приставки </w:t>
      </w:r>
      <w:r>
        <w:rPr>
          <w:rFonts w:ascii="Times New Roman" w:hAnsi="Times New Roman"/>
          <w:color w:val="000000"/>
          <w:sz w:val="24"/>
          <w:szCs w:val="24"/>
        </w:rPr>
        <w:t>на-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в словах </w:t>
      </w:r>
      <w:r>
        <w:rPr>
          <w:rFonts w:ascii="Times New Roman" w:hAnsi="Times New Roman"/>
          <w:color w:val="000000"/>
          <w:sz w:val="24"/>
          <w:szCs w:val="24"/>
        </w:rPr>
        <w:t>надеть, надевать, одеть, одевать</w:t>
      </w:r>
      <w:r>
        <w:rPr>
          <w:rFonts w:ascii="Times New Roman" w:hAnsi="Times New Roman"/>
          <w:i/>
          <w:color w:val="000000"/>
          <w:sz w:val="24"/>
          <w:szCs w:val="24"/>
        </w:rPr>
        <w:t>;</w:t>
      </w:r>
    </w:p>
    <w:p w:rsidR="006C691F" w:rsidRDefault="006C691F" w:rsidP="006C691F">
      <w:pPr>
        <w:numPr>
          <w:ilvl w:val="0"/>
          <w:numId w:val="51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правильно произносить орфоэпически трудные слова из орфоэпического минимума, отобранного для изучения в этом классе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что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чтобы</w:t>
      </w:r>
      <w:r>
        <w:rPr>
          <w:rFonts w:ascii="Times New Roman" w:hAnsi="Times New Roman"/>
          <w:i/>
          <w:color w:val="000000"/>
          <w:sz w:val="24"/>
          <w:szCs w:val="24"/>
        </w:rPr>
        <w:t>, …).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«Состав слова (морфемика)»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Учащиеся научатся:</w:t>
      </w:r>
    </w:p>
    <w:p w:rsidR="006C691F" w:rsidRDefault="006C691F" w:rsidP="006C691F">
      <w:pPr>
        <w:numPr>
          <w:ilvl w:val="0"/>
          <w:numId w:val="52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6C691F" w:rsidRDefault="006C691F" w:rsidP="006C691F">
      <w:pPr>
        <w:numPr>
          <w:ilvl w:val="0"/>
          <w:numId w:val="52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6C691F" w:rsidRPr="000656B4" w:rsidRDefault="006C691F" w:rsidP="006C691F">
      <w:pPr>
        <w:numPr>
          <w:ilvl w:val="0"/>
          <w:numId w:val="52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обнаруживать регулярные исторические чередования (чередования, видимые на письме).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«Лексика»</w:t>
      </w:r>
    </w:p>
    <w:p w:rsidR="006C691F" w:rsidRDefault="006C691F" w:rsidP="006C691F">
      <w:pPr>
        <w:autoSpaceDE w:val="0"/>
        <w:spacing w:after="0" w:line="240" w:lineRule="auto"/>
        <w:ind w:left="568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Учащиеся научатся: </w:t>
      </w:r>
    </w:p>
    <w:p w:rsidR="006C691F" w:rsidRDefault="006C691F" w:rsidP="006C691F">
      <w:pPr>
        <w:numPr>
          <w:ilvl w:val="0"/>
          <w:numId w:val="53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отличать прямое и переносное значения слова;</w:t>
      </w:r>
    </w:p>
    <w:p w:rsidR="006C691F" w:rsidRDefault="006C691F" w:rsidP="006C691F">
      <w:pPr>
        <w:numPr>
          <w:ilvl w:val="0"/>
          <w:numId w:val="53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в тексте синонимы и антонимы;</w:t>
      </w:r>
    </w:p>
    <w:p w:rsidR="006C691F" w:rsidRDefault="006C691F" w:rsidP="006C691F">
      <w:pPr>
        <w:numPr>
          <w:ilvl w:val="0"/>
          <w:numId w:val="53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отличать однокоренные слова от антонимов и синонимов.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«Морфология»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Учащиеся научатся:</w:t>
      </w:r>
    </w:p>
    <w:p w:rsidR="006C691F" w:rsidRDefault="006C691F" w:rsidP="006C691F">
      <w:pPr>
        <w:numPr>
          <w:ilvl w:val="0"/>
          <w:numId w:val="53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различать </w:t>
      </w:r>
      <w:r>
        <w:rPr>
          <w:rFonts w:ascii="Times New Roman" w:hAnsi="Times New Roman"/>
          <w:color w:val="000000"/>
          <w:sz w:val="24"/>
          <w:szCs w:val="24"/>
        </w:rPr>
        <w:t>части речи: существительное, прилагательное, глагол, местоимение, предлог;</w:t>
      </w:r>
    </w:p>
    <w:p w:rsidR="006C691F" w:rsidRDefault="006C691F" w:rsidP="006C691F">
      <w:pPr>
        <w:numPr>
          <w:ilvl w:val="0"/>
          <w:numId w:val="53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на письме приставки и предлоги;</w:t>
      </w:r>
    </w:p>
    <w:p w:rsidR="006C691F" w:rsidRDefault="006C691F" w:rsidP="006C691F">
      <w:pPr>
        <w:numPr>
          <w:ilvl w:val="0"/>
          <w:numId w:val="53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изменять существительные по числам и падежам; определять их род;</w:t>
      </w:r>
    </w:p>
    <w:p w:rsidR="006C691F" w:rsidRDefault="006C691F" w:rsidP="006C691F">
      <w:pPr>
        <w:numPr>
          <w:ilvl w:val="0"/>
          <w:numId w:val="53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названия падежей.</w:t>
      </w:r>
    </w:p>
    <w:p w:rsidR="006C691F" w:rsidRDefault="006C691F" w:rsidP="006C691F">
      <w:pPr>
        <w:numPr>
          <w:ilvl w:val="0"/>
          <w:numId w:val="53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изменять прилагательные по числам, падежам и родам;</w:t>
      </w:r>
    </w:p>
    <w:p w:rsidR="006C691F" w:rsidRPr="000656B4" w:rsidRDefault="006C691F" w:rsidP="006C691F">
      <w:pPr>
        <w:numPr>
          <w:ilvl w:val="0"/>
          <w:numId w:val="53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изменять глаголы по временам и числам; в прошедшем времени — по родам; в настоящем и будущем времени — по лицам.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«Синтаксис»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Учащиеся научатся:</w:t>
      </w:r>
    </w:p>
    <w:p w:rsidR="006C691F" w:rsidRDefault="006C691F" w:rsidP="006C691F">
      <w:pPr>
        <w:numPr>
          <w:ilvl w:val="0"/>
          <w:numId w:val="54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находить в составе предложения все словосочетания; в словосочетании находить главное слово и зависимое, ставить от первого ко второму вопрос; </w:t>
      </w:r>
    </w:p>
    <w:p w:rsidR="006C691F" w:rsidRDefault="006C691F" w:rsidP="006C691F">
      <w:pPr>
        <w:numPr>
          <w:ilvl w:val="0"/>
          <w:numId w:val="54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находить в предложении основу (подлежащее и сказуемое) и второстепенные члены предложения </w:t>
      </w:r>
      <w:r>
        <w:rPr>
          <w:rFonts w:ascii="Times New Roman" w:hAnsi="Times New Roman"/>
          <w:i/>
          <w:color w:val="000000"/>
          <w:sz w:val="24"/>
          <w:szCs w:val="24"/>
        </w:rPr>
        <w:t>(дополнение, обстоятельство, определение)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6C691F" w:rsidRDefault="006C691F" w:rsidP="006C691F">
      <w:pPr>
        <w:numPr>
          <w:ilvl w:val="0"/>
          <w:numId w:val="54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задавать </w:t>
      </w:r>
      <w:r>
        <w:rPr>
          <w:rFonts w:ascii="Times New Roman" w:hAnsi="Times New Roman"/>
          <w:i/>
          <w:color w:val="000000"/>
          <w:sz w:val="24"/>
          <w:szCs w:val="24"/>
        </w:rPr>
        <w:t>смысловые</w:t>
      </w:r>
      <w:r>
        <w:rPr>
          <w:rFonts w:ascii="Times New Roman" w:hAnsi="Times New Roman"/>
          <w:color w:val="000000"/>
          <w:sz w:val="24"/>
          <w:szCs w:val="24"/>
        </w:rPr>
        <w:t xml:space="preserve"> и падежные вопросы к разным членам предложения.</w:t>
      </w:r>
    </w:p>
    <w:p w:rsidR="006C691F" w:rsidRDefault="006C691F" w:rsidP="006C691F">
      <w:pPr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Содержательная линия «Орфография и пунктуация»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Учащиеся научатся:</w:t>
      </w:r>
    </w:p>
    <w:p w:rsidR="006C691F" w:rsidRDefault="006C691F" w:rsidP="006C691F">
      <w:pPr>
        <w:numPr>
          <w:ilvl w:val="0"/>
          <w:numId w:val="5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орфограммы;</w:t>
      </w:r>
    </w:p>
    <w:p w:rsidR="006C691F" w:rsidRDefault="006C691F" w:rsidP="006C691F">
      <w:pPr>
        <w:numPr>
          <w:ilvl w:val="0"/>
          <w:numId w:val="5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разные способы проверок орфограмм (путем подбора родственных слов, изменения формы слова, разбора слова по составу, определения принадлежности слова к определенной части речи,  использование словаря);</w:t>
      </w:r>
    </w:p>
    <w:p w:rsidR="006C691F" w:rsidRDefault="006C691F" w:rsidP="006C691F">
      <w:pPr>
        <w:numPr>
          <w:ilvl w:val="0"/>
          <w:numId w:val="5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писать словарные слова в соответствии с заложенным в программе минимумом; </w:t>
      </w:r>
    </w:p>
    <w:p w:rsidR="006C691F" w:rsidRDefault="006C691F" w:rsidP="006C691F">
      <w:pPr>
        <w:numPr>
          <w:ilvl w:val="0"/>
          <w:numId w:val="5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писать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шипящих в окончаниях существительных;</w:t>
      </w:r>
    </w:p>
    <w:p w:rsidR="006C691F" w:rsidRDefault="006C691F" w:rsidP="006C691F">
      <w:pPr>
        <w:numPr>
          <w:ilvl w:val="0"/>
          <w:numId w:val="5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писать слова с наиболее употребительными приставками, с приставкой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-, приставками на –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 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C691F" w:rsidRDefault="006C691F" w:rsidP="006C691F">
      <w:pPr>
        <w:numPr>
          <w:ilvl w:val="0"/>
          <w:numId w:val="5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писать слова с суффиксами –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- и –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-;</w:t>
      </w:r>
    </w:p>
    <w:p w:rsidR="006C691F" w:rsidRDefault="006C691F" w:rsidP="006C691F">
      <w:pPr>
        <w:numPr>
          <w:ilvl w:val="0"/>
          <w:numId w:val="5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писать безударные падежные окончания существительных и прилагательных; </w:t>
      </w:r>
    </w:p>
    <w:p w:rsidR="006C691F" w:rsidRDefault="006C691F" w:rsidP="006C691F">
      <w:pPr>
        <w:numPr>
          <w:ilvl w:val="0"/>
          <w:numId w:val="5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писать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ё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шипящих 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 в падежных окончаниях существительных;</w:t>
      </w:r>
    </w:p>
    <w:p w:rsidR="006C691F" w:rsidRDefault="006C691F" w:rsidP="006C691F">
      <w:pPr>
        <w:numPr>
          <w:ilvl w:val="0"/>
          <w:numId w:val="5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находить нужные словарные статьи в словарях различных типов и читать словарную статью, извлекая необходимую информацию.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Содержательная линия «Развитие речи»</w:t>
      </w:r>
      <w:r w:rsidRPr="00C547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Ожидаемые результаты формирования УУД к концу 3-го года обучения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области познавательных общих учебных действий </w:t>
      </w:r>
      <w:r>
        <w:rPr>
          <w:rFonts w:ascii="Times New Roman" w:hAnsi="Times New Roman"/>
          <w:sz w:val="24"/>
          <w:szCs w:val="24"/>
        </w:rPr>
        <w:t>школьник должен (уметь):</w:t>
      </w:r>
    </w:p>
    <w:p w:rsidR="006C691F" w:rsidRDefault="006C691F" w:rsidP="006C691F">
      <w:pPr>
        <w:numPr>
          <w:ilvl w:val="0"/>
          <w:numId w:val="5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ориентироваться в корпусе учебных словарей, быстро находить нужную словарную статью;</w:t>
      </w:r>
    </w:p>
    <w:p w:rsidR="006C691F" w:rsidRDefault="006C691F" w:rsidP="006C691F">
      <w:pPr>
        <w:numPr>
          <w:ilvl w:val="0"/>
          <w:numId w:val="5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ориентироваться в учебной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6C691F" w:rsidRDefault="006C691F" w:rsidP="006C691F">
      <w:pPr>
        <w:numPr>
          <w:ilvl w:val="0"/>
          <w:numId w:val="5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 </w:t>
      </w:r>
    </w:p>
    <w:p w:rsidR="006C691F" w:rsidRDefault="006C691F" w:rsidP="006C691F">
      <w:pPr>
        <w:numPr>
          <w:ilvl w:val="0"/>
          <w:numId w:val="57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несколькими источниками информации (с частями учебной книги, в одной из которых – система словарей, тетрадью для самостоятельной работы и дополнительными источниками информации – другими учебниками комплекта, библиотечными книгами, сведениями из Интернета); текстами и иллюстрациями к текстам.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коммуникативных учебных действий: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в рамках коммуникации как сотрудничества: </w:t>
      </w:r>
    </w:p>
    <w:p w:rsidR="006C691F" w:rsidRDefault="006C691F" w:rsidP="006C691F">
      <w:pPr>
        <w:numPr>
          <w:ilvl w:val="0"/>
          <w:numId w:val="5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6C691F" w:rsidRDefault="006C691F" w:rsidP="006C691F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б) в рамках коммуникации как взаимодействия:</w:t>
      </w:r>
    </w:p>
    <w:p w:rsidR="006C691F" w:rsidRDefault="006C691F" w:rsidP="006C691F">
      <w:pPr>
        <w:widowControl w:val="0"/>
        <w:numPr>
          <w:ilvl w:val="0"/>
          <w:numId w:val="5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основание разницы двух заявленных точек зрения, двух позиций и мотивированно присоединяться к одной из них или отстаивать собственную точку зрения;</w:t>
      </w:r>
    </w:p>
    <w:p w:rsidR="006C691F" w:rsidRDefault="006C691F" w:rsidP="006C691F">
      <w:pPr>
        <w:widowControl w:val="0"/>
        <w:numPr>
          <w:ilvl w:val="0"/>
          <w:numId w:val="58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 </w:t>
      </w:r>
    </w:p>
    <w:p w:rsidR="006C691F" w:rsidRDefault="006C691F" w:rsidP="006C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регулятивных учебных действий: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691F" w:rsidRDefault="006C691F" w:rsidP="006C691F">
      <w:pPr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осуществлять самоконтроль и контроль полученного результата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Учащиеся научатся:</w:t>
      </w:r>
    </w:p>
    <w:p w:rsidR="006C691F" w:rsidRDefault="006C691F" w:rsidP="006C691F">
      <w:pPr>
        <w:numPr>
          <w:ilvl w:val="0"/>
          <w:numId w:val="5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6C691F" w:rsidRDefault="006C691F" w:rsidP="006C691F">
      <w:pPr>
        <w:numPr>
          <w:ilvl w:val="0"/>
          <w:numId w:val="5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членить текст на </w:t>
      </w:r>
      <w:r>
        <w:rPr>
          <w:rFonts w:ascii="Times New Roman" w:hAnsi="Times New Roman"/>
          <w:i/>
          <w:color w:val="000000"/>
          <w:sz w:val="24"/>
          <w:szCs w:val="24"/>
        </w:rPr>
        <w:t>абзацы</w:t>
      </w:r>
      <w:r>
        <w:rPr>
          <w:rFonts w:ascii="Times New Roman" w:hAnsi="Times New Roman"/>
          <w:color w:val="000000"/>
          <w:sz w:val="24"/>
          <w:szCs w:val="24"/>
        </w:rPr>
        <w:t>, оформляя это членение на письме;</w:t>
      </w:r>
    </w:p>
    <w:p w:rsidR="006C691F" w:rsidRDefault="006C691F" w:rsidP="006C691F">
      <w:pPr>
        <w:numPr>
          <w:ilvl w:val="0"/>
          <w:numId w:val="5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грамотно написать и оформить письмо элементарного содержания;</w:t>
      </w:r>
    </w:p>
    <w:p w:rsidR="006C691F" w:rsidRDefault="006C691F" w:rsidP="006C691F">
      <w:pPr>
        <w:numPr>
          <w:ilvl w:val="0"/>
          <w:numId w:val="5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пр.).</w:t>
      </w:r>
    </w:p>
    <w:p w:rsidR="006C691F" w:rsidRDefault="006C691F" w:rsidP="006C691F">
      <w:pPr>
        <w:numPr>
          <w:ilvl w:val="0"/>
          <w:numId w:val="5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работать со словарями;</w:t>
      </w:r>
    </w:p>
    <w:p w:rsidR="006C691F" w:rsidRDefault="006C691F" w:rsidP="006C691F">
      <w:pPr>
        <w:numPr>
          <w:ilvl w:val="0"/>
          <w:numId w:val="5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орфоэпические нормы речи;</w:t>
      </w:r>
    </w:p>
    <w:p w:rsidR="006C691F" w:rsidRDefault="006C691F" w:rsidP="006C691F">
      <w:pPr>
        <w:numPr>
          <w:ilvl w:val="0"/>
          <w:numId w:val="5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устному повседневному общению со сверстниками и взрослыми с соблюдением норм речевого этикета;</w:t>
      </w:r>
    </w:p>
    <w:p w:rsidR="006C691F" w:rsidRDefault="006C691F" w:rsidP="006C691F">
      <w:pPr>
        <w:numPr>
          <w:ilvl w:val="0"/>
          <w:numId w:val="5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писать записки, письма, поздравительные открытки с соблюдением норм речевого этикета.</w:t>
      </w:r>
    </w:p>
    <w:p w:rsidR="006C691F" w:rsidRDefault="006C691F" w:rsidP="006C691F">
      <w:pPr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учебной программы по предмету «Русский язык» к концу 4-го года обучения</w:t>
      </w:r>
    </w:p>
    <w:p w:rsidR="006C691F" w:rsidRDefault="006C691F" w:rsidP="006C691F">
      <w:pPr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Содержательная линия «Система языка»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«Фонетика и графика»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Выпускник научится:</w:t>
      </w:r>
    </w:p>
    <w:p w:rsidR="006C691F" w:rsidRDefault="006C691F" w:rsidP="006C691F">
      <w:pPr>
        <w:numPr>
          <w:ilvl w:val="0"/>
          <w:numId w:val="59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азличать звуки и буквы;</w:t>
      </w:r>
    </w:p>
    <w:p w:rsidR="006C691F" w:rsidRDefault="006C691F" w:rsidP="006C691F">
      <w:pPr>
        <w:numPr>
          <w:ilvl w:val="0"/>
          <w:numId w:val="59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характеризовать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звуки русского языка (</w:t>
      </w:r>
      <w:r>
        <w:rPr>
          <w:rFonts w:ascii="Times New Roman" w:hAnsi="Times New Roman"/>
          <w:color w:val="000000"/>
          <w:sz w:val="24"/>
          <w:szCs w:val="24"/>
        </w:rPr>
        <w:t>ударные/безударные; согласные твердые/мягкие, парные/непарные твердые и мягкие, согласные звонкие /глухие, парные/непарные звонкие и глухие);</w:t>
      </w:r>
    </w:p>
    <w:p w:rsidR="006C691F" w:rsidRDefault="006C691F" w:rsidP="006C691F">
      <w:pPr>
        <w:numPr>
          <w:ilvl w:val="0"/>
          <w:numId w:val="59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зная последовательность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букв в русском алфавите, пользоваться алфавитом для упорядочивания слов и поиска нужной информации.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C691F" w:rsidRDefault="006C691F" w:rsidP="006C691F">
      <w:pPr>
        <w:numPr>
          <w:ilvl w:val="0"/>
          <w:numId w:val="60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проводить ф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онетико-графический </w:t>
      </w:r>
      <w:r>
        <w:rPr>
          <w:rFonts w:ascii="Times New Roman" w:hAnsi="Times New Roman"/>
          <w:i/>
          <w:color w:val="000000"/>
          <w:sz w:val="24"/>
          <w:szCs w:val="24"/>
        </w:rPr>
        <w:t>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«Орфоэпия»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C691F" w:rsidRDefault="006C691F" w:rsidP="006C691F">
      <w:pPr>
        <w:numPr>
          <w:ilvl w:val="0"/>
          <w:numId w:val="60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правильно произносить орфоэпически трудные слова из орфоэпического минимума, отобранного для изучения в 4-м классе;</w:t>
      </w:r>
    </w:p>
    <w:p w:rsidR="006C691F" w:rsidRDefault="006C691F" w:rsidP="006C691F">
      <w:pPr>
        <w:numPr>
          <w:ilvl w:val="0"/>
          <w:numId w:val="60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правильно употреблять предлоги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перед существительными, прилагательными, местоимениями;</w:t>
      </w:r>
    </w:p>
    <w:p w:rsidR="006C691F" w:rsidRDefault="006C691F" w:rsidP="006C691F">
      <w:pPr>
        <w:numPr>
          <w:ilvl w:val="0"/>
          <w:numId w:val="60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правильно употреблять числительные ОБА и ОБЕ в разных падежных формах;</w:t>
      </w:r>
    </w:p>
    <w:p w:rsidR="006C691F" w:rsidRDefault="006C691F" w:rsidP="006C691F">
      <w:pPr>
        <w:numPr>
          <w:ilvl w:val="0"/>
          <w:numId w:val="60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соблюдать нормы  русского литературного языка в собственной речи и оценивать соблюдение этих норм  в речи собеседников (в объеме представленного в учебнике материала);</w:t>
      </w:r>
    </w:p>
    <w:p w:rsidR="006C691F" w:rsidRDefault="006C691F" w:rsidP="006C691F">
      <w:pPr>
        <w:numPr>
          <w:ilvl w:val="0"/>
          <w:numId w:val="60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«Состав слова (морфемика)»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Выпускник научится:</w:t>
      </w:r>
    </w:p>
    <w:p w:rsidR="006C691F" w:rsidRDefault="006C691F" w:rsidP="006C691F">
      <w:pPr>
        <w:numPr>
          <w:ilvl w:val="0"/>
          <w:numId w:val="61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проводить морфемный анализ слова (по составу); </w:t>
      </w:r>
      <w:r>
        <w:rPr>
          <w:rFonts w:ascii="Times New Roman" w:hAnsi="Times New Roman"/>
          <w:i/>
          <w:color w:val="000000"/>
          <w:sz w:val="24"/>
          <w:szCs w:val="24"/>
        </w:rPr>
        <w:t>элементарный словообразовательный анализ;</w:t>
      </w:r>
    </w:p>
    <w:p w:rsidR="006C691F" w:rsidRDefault="006C691F" w:rsidP="006C691F">
      <w:pPr>
        <w:numPr>
          <w:ilvl w:val="0"/>
          <w:numId w:val="61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«Лексика»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Выпускник научится:</w:t>
      </w:r>
    </w:p>
    <w:p w:rsidR="006C691F" w:rsidRDefault="006C691F" w:rsidP="006C691F">
      <w:pPr>
        <w:numPr>
          <w:ilvl w:val="0"/>
          <w:numId w:val="62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выявлять слова, значение которых требует уточнения;</w:t>
      </w:r>
    </w:p>
    <w:p w:rsidR="006C691F" w:rsidRDefault="006C691F" w:rsidP="006C691F">
      <w:pPr>
        <w:numPr>
          <w:ilvl w:val="0"/>
          <w:numId w:val="62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значение слова по тексту или уточнять с помощью толкового словаря учебника.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C691F" w:rsidRDefault="006C691F" w:rsidP="006C691F">
      <w:pPr>
        <w:numPr>
          <w:ilvl w:val="0"/>
          <w:numId w:val="63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подбирать синонимы для устранения повторов в речи; использовать их для объяснения значений слов;</w:t>
      </w:r>
    </w:p>
    <w:p w:rsidR="006C691F" w:rsidRDefault="006C691F" w:rsidP="006C691F">
      <w:pPr>
        <w:numPr>
          <w:ilvl w:val="0"/>
          <w:numId w:val="63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6C691F" w:rsidRDefault="006C691F" w:rsidP="006C691F">
      <w:pPr>
        <w:numPr>
          <w:ilvl w:val="0"/>
          <w:numId w:val="63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различать употребление  в тексте слов в </w:t>
      </w:r>
      <w:r>
        <w:rPr>
          <w:rFonts w:ascii="Times New Roman" w:hAnsi="Times New Roman"/>
          <w:i/>
          <w:color w:val="000000"/>
          <w:spacing w:val="2"/>
          <w:sz w:val="24"/>
          <w:szCs w:val="24"/>
        </w:rPr>
        <w:t>прямом и переносном значении (простые случаи);</w:t>
      </w:r>
    </w:p>
    <w:p w:rsidR="006C691F" w:rsidRDefault="006C691F" w:rsidP="006C691F">
      <w:pPr>
        <w:numPr>
          <w:ilvl w:val="0"/>
          <w:numId w:val="63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выбирать слова из ряда предложенных для успешного решения коммуникативной задачи.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«Морфология»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Выпускник научится:</w:t>
      </w:r>
    </w:p>
    <w:p w:rsidR="006C691F" w:rsidRDefault="006C691F" w:rsidP="006C691F">
      <w:pPr>
        <w:numPr>
          <w:ilvl w:val="0"/>
          <w:numId w:val="64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части речи: существительное, прилагательное, глагол, местоимение, предлог, союз;</w:t>
      </w:r>
    </w:p>
    <w:p w:rsidR="006C691F" w:rsidRDefault="006C691F" w:rsidP="006C691F">
      <w:pPr>
        <w:numPr>
          <w:ilvl w:val="0"/>
          <w:numId w:val="64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три типа склонения существительных; </w:t>
      </w:r>
    </w:p>
    <w:p w:rsidR="006C691F" w:rsidRDefault="006C691F" w:rsidP="006C691F">
      <w:pPr>
        <w:numPr>
          <w:ilvl w:val="0"/>
          <w:numId w:val="64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названия падежей и способы их определения;</w:t>
      </w:r>
    </w:p>
    <w:p w:rsidR="006C691F" w:rsidRDefault="006C691F" w:rsidP="006C691F">
      <w:pPr>
        <w:numPr>
          <w:ilvl w:val="0"/>
          <w:numId w:val="64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C691F" w:rsidRDefault="006C691F" w:rsidP="006C691F">
      <w:pPr>
        <w:numPr>
          <w:ilvl w:val="0"/>
          <w:numId w:val="6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 морфологического разбора;</w:t>
      </w:r>
    </w:p>
    <w:p w:rsidR="006C691F" w:rsidRDefault="006C691F" w:rsidP="006C691F">
      <w:pPr>
        <w:numPr>
          <w:ilvl w:val="0"/>
          <w:numId w:val="65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находить в тексте  такие части речи как личные местоимения и наречия, предлоги вместе</w:t>
      </w:r>
      <w:r>
        <w:rPr>
          <w:rFonts w:ascii="Times New Roman" w:hAnsi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существительными и личными местоимениями, к которым они относятся, союзы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частицу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не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при глаголах.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 «Синтаксис»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Выпускник научится:</w:t>
      </w:r>
    </w:p>
    <w:p w:rsidR="006C691F" w:rsidRDefault="006C691F" w:rsidP="006C691F">
      <w:pPr>
        <w:numPr>
          <w:ilvl w:val="0"/>
          <w:numId w:val="6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члены предложения: главные (подлежащее и сказуемое), второстепенные </w:t>
      </w:r>
      <w:r>
        <w:rPr>
          <w:rFonts w:ascii="Times New Roman" w:hAnsi="Times New Roman"/>
          <w:i/>
          <w:color w:val="000000"/>
          <w:sz w:val="24"/>
          <w:szCs w:val="24"/>
        </w:rPr>
        <w:t>(дополнение, обстоятельство, определение);</w:t>
      </w:r>
    </w:p>
    <w:p w:rsidR="006C691F" w:rsidRDefault="006C691F" w:rsidP="006C691F">
      <w:pPr>
        <w:numPr>
          <w:ilvl w:val="0"/>
          <w:numId w:val="6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однородные члены предложения;</w:t>
      </w:r>
    </w:p>
    <w:p w:rsidR="006C691F" w:rsidRDefault="006C691F" w:rsidP="006C691F">
      <w:pPr>
        <w:numPr>
          <w:ilvl w:val="0"/>
          <w:numId w:val="66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схемы предложений с однородными членами и строить предложения по заданным моделям.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C691F" w:rsidRDefault="006C691F" w:rsidP="006C691F">
      <w:pPr>
        <w:numPr>
          <w:ilvl w:val="0"/>
          <w:numId w:val="67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различать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второстепенные члены предложения – дополнение, обстоятельство, определение;</w:t>
      </w:r>
    </w:p>
    <w:p w:rsidR="006C691F" w:rsidRDefault="006C691F" w:rsidP="006C691F">
      <w:pPr>
        <w:numPr>
          <w:ilvl w:val="0"/>
          <w:numId w:val="67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выполнять в соответствии с предложенным в  учебнике алгоритмом разбора простого предложения (по членам предложения, синтаксический),  оценивать правильность разбора.</w:t>
      </w:r>
    </w:p>
    <w:p w:rsidR="006C691F" w:rsidRDefault="006C691F" w:rsidP="006C691F">
      <w:pPr>
        <w:numPr>
          <w:ilvl w:val="0"/>
          <w:numId w:val="67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различать простые и сложные предложения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C691F" w:rsidRDefault="006C691F" w:rsidP="006C691F">
      <w:pPr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Содержательная линия «Орфография и пунктуация»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Выпускник научится:</w:t>
      </w:r>
    </w:p>
    <w:p w:rsidR="006C691F" w:rsidRDefault="006C691F" w:rsidP="006C691F">
      <w:pPr>
        <w:numPr>
          <w:ilvl w:val="0"/>
          <w:numId w:val="68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общее правило написания: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4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шипящих в суффиксах существительных и прилагательных, в падежных окончаниях существительных и прилагательных, в корне слова,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4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6C691F" w:rsidRDefault="006C691F" w:rsidP="006C691F">
      <w:pPr>
        <w:numPr>
          <w:ilvl w:val="0"/>
          <w:numId w:val="68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правила правописания: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4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безударных окончаний имен существительных трех склонений в единственном и множественном числе и способ их проверки,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4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безударных личных окончаний глаголов 1 и 2 спряжения, </w:t>
      </w:r>
    </w:p>
    <w:p w:rsidR="006C691F" w:rsidRDefault="006C691F" w:rsidP="006C691F">
      <w:pPr>
        <w:tabs>
          <w:tab w:val="left" w:pos="585"/>
        </w:tabs>
        <w:autoSpaceDE w:val="0"/>
        <w:spacing w:after="0" w:line="240" w:lineRule="auto"/>
        <w:ind w:firstLine="284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суффиксов глаголов в прошедшем времени,</w:t>
      </w:r>
    </w:p>
    <w:p w:rsidR="006C691F" w:rsidRDefault="006C691F" w:rsidP="006C691F">
      <w:pPr>
        <w:tabs>
          <w:tab w:val="left" w:pos="280"/>
          <w:tab w:val="left" w:pos="580"/>
        </w:tabs>
        <w:autoSpaceDE w:val="0"/>
        <w:spacing w:after="0" w:line="240" w:lineRule="auto"/>
        <w:ind w:firstLine="284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суффиксов глаголов в повелительном наклонении;</w:t>
      </w:r>
    </w:p>
    <w:p w:rsidR="006C691F" w:rsidRDefault="006C691F" w:rsidP="006C691F">
      <w:pPr>
        <w:numPr>
          <w:ilvl w:val="0"/>
          <w:numId w:val="68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6C691F" w:rsidRDefault="006C691F" w:rsidP="006C691F">
      <w:pPr>
        <w:numPr>
          <w:ilvl w:val="0"/>
          <w:numId w:val="68"/>
        </w:numPr>
        <w:tabs>
          <w:tab w:val="left" w:pos="280"/>
          <w:tab w:val="left" w:pos="580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6C691F" w:rsidRDefault="006C691F" w:rsidP="006C691F">
      <w:pPr>
        <w:numPr>
          <w:ilvl w:val="0"/>
          <w:numId w:val="68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определять и выделять на письме однородные члены предложения в бессоюзных предложениях и с союзами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C691F" w:rsidRDefault="006C691F" w:rsidP="006C691F">
      <w:pPr>
        <w:numPr>
          <w:ilvl w:val="0"/>
          <w:numId w:val="69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>осознавать место возможного  возникновения орфографической ошибки;</w:t>
      </w:r>
    </w:p>
    <w:p w:rsidR="006C691F" w:rsidRDefault="006C691F" w:rsidP="006C691F">
      <w:pPr>
        <w:numPr>
          <w:ilvl w:val="0"/>
          <w:numId w:val="69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подбирать примеры  с определенной орфограммой;</w:t>
      </w:r>
    </w:p>
    <w:p w:rsidR="006C691F" w:rsidRDefault="006C691F" w:rsidP="006C691F">
      <w:pPr>
        <w:numPr>
          <w:ilvl w:val="0"/>
          <w:numId w:val="69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при составлении собственных текстов перефразировать записываемое, чтобы избежать  орфографических и 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пунктуационных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ошибок; </w:t>
      </w:r>
    </w:p>
    <w:p w:rsidR="006C691F" w:rsidRDefault="006C691F" w:rsidP="006C691F">
      <w:pPr>
        <w:numPr>
          <w:ilvl w:val="0"/>
          <w:numId w:val="69"/>
        </w:numPr>
        <w:tabs>
          <w:tab w:val="left" w:pos="585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при работе над ошибками осознавать причины появления ошибки  и определять способы действий,  помогающих предотвратить  ее в последующих письменных работах.</w:t>
      </w:r>
    </w:p>
    <w:p w:rsidR="006C691F" w:rsidRDefault="006C691F" w:rsidP="006C691F">
      <w:pPr>
        <w:autoSpaceDE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Содержательная линия «Развитие речи»</w:t>
      </w:r>
    </w:p>
    <w:p w:rsidR="006C691F" w:rsidRDefault="006C691F" w:rsidP="006C691F">
      <w:pPr>
        <w:autoSpaceDE w:val="0"/>
        <w:spacing w:after="0" w:line="240" w:lineRule="auto"/>
        <w:ind w:firstLine="284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Выпускник научится:</w:t>
      </w:r>
    </w:p>
    <w:p w:rsidR="006C691F" w:rsidRDefault="006C691F" w:rsidP="006C691F">
      <w:pPr>
        <w:numPr>
          <w:ilvl w:val="0"/>
          <w:numId w:val="70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различать особенности разных типов текста (повествование, описание, </w:t>
      </w:r>
      <w:r>
        <w:rPr>
          <w:rFonts w:ascii="Times New Roman" w:hAnsi="Times New Roman"/>
          <w:i/>
          <w:color w:val="000000"/>
          <w:sz w:val="24"/>
          <w:szCs w:val="24"/>
        </w:rPr>
        <w:t>рассуждение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6C691F" w:rsidRDefault="006C691F" w:rsidP="006C691F">
      <w:pPr>
        <w:numPr>
          <w:ilvl w:val="0"/>
          <w:numId w:val="70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обнаруживать в реальном художественном тексте его составляющие: описание, повествование, </w:t>
      </w:r>
      <w:r>
        <w:rPr>
          <w:rFonts w:ascii="Times New Roman" w:hAnsi="Times New Roman"/>
          <w:i/>
          <w:color w:val="000000"/>
          <w:sz w:val="24"/>
          <w:szCs w:val="24"/>
        </w:rPr>
        <w:t>рассуждение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C691F" w:rsidRDefault="006C691F" w:rsidP="006C691F">
      <w:pPr>
        <w:numPr>
          <w:ilvl w:val="0"/>
          <w:numId w:val="70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составлять с опорой на опыт собственных впечатлений и наблюдений текст с элементами описания, повествования и </w:t>
      </w:r>
      <w:r>
        <w:rPr>
          <w:rFonts w:ascii="Times New Roman" w:hAnsi="Times New Roman"/>
          <w:i/>
          <w:color w:val="000000"/>
          <w:sz w:val="24"/>
          <w:szCs w:val="24"/>
        </w:rPr>
        <w:t>рассуждения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C691F" w:rsidRDefault="006C691F" w:rsidP="006C691F">
      <w:pPr>
        <w:numPr>
          <w:ilvl w:val="0"/>
          <w:numId w:val="70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доказательно различать художественный и научно-популярный тексты;</w:t>
      </w:r>
    </w:p>
    <w:p w:rsidR="006C691F" w:rsidRDefault="006C691F" w:rsidP="006C691F">
      <w:pPr>
        <w:numPr>
          <w:ilvl w:val="0"/>
          <w:numId w:val="70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6C691F" w:rsidRDefault="006C691F" w:rsidP="006C691F">
      <w:pPr>
        <w:numPr>
          <w:ilvl w:val="0"/>
          <w:numId w:val="70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составить аннотацию на отдельное литературное произведение и на сборник произведений;</w:t>
      </w:r>
    </w:p>
    <w:p w:rsidR="006C691F" w:rsidRDefault="006C691F" w:rsidP="006C691F">
      <w:pPr>
        <w:numPr>
          <w:ilvl w:val="0"/>
          <w:numId w:val="70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находить нужные словарные статьи в словарях различных типов и читать словарную статью, извлекая необходимую информацию; </w:t>
      </w:r>
    </w:p>
    <w:p w:rsidR="006C691F" w:rsidRDefault="006C691F" w:rsidP="006C691F">
      <w:pPr>
        <w:numPr>
          <w:ilvl w:val="0"/>
          <w:numId w:val="70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писать письма с соблюдением норм речевого этикета.</w:t>
      </w:r>
    </w:p>
    <w:p w:rsidR="006C691F" w:rsidRDefault="006C691F" w:rsidP="006C691F">
      <w:pPr>
        <w:autoSpaceDE w:val="0"/>
        <w:spacing w:after="0" w:line="240" w:lineRule="auto"/>
        <w:ind w:firstLine="283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6C691F" w:rsidRDefault="006C691F" w:rsidP="006C691F">
      <w:pPr>
        <w:numPr>
          <w:ilvl w:val="0"/>
          <w:numId w:val="71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создавать тексты по предложенному заголовку;</w:t>
      </w:r>
    </w:p>
    <w:p w:rsidR="006C691F" w:rsidRDefault="006C691F" w:rsidP="006C691F">
      <w:pPr>
        <w:numPr>
          <w:ilvl w:val="0"/>
          <w:numId w:val="71"/>
        </w:numPr>
        <w:tabs>
          <w:tab w:val="left" w:pos="542"/>
        </w:tabs>
        <w:suppressAutoHyphens/>
        <w:autoSpaceDE w:val="0"/>
        <w:spacing w:after="0" w:line="240" w:lineRule="auto"/>
        <w:ind w:left="714" w:hanging="357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подробно или выборочно пересказывать текст;</w:t>
      </w:r>
    </w:p>
    <w:p w:rsidR="006C691F" w:rsidRDefault="006C691F" w:rsidP="006C691F">
      <w:pPr>
        <w:numPr>
          <w:ilvl w:val="0"/>
          <w:numId w:val="71"/>
        </w:numPr>
        <w:tabs>
          <w:tab w:val="left" w:pos="542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пересказывать текст от другого лица;</w:t>
      </w:r>
    </w:p>
    <w:p w:rsidR="006C691F" w:rsidRDefault="006C691F" w:rsidP="006C691F">
      <w:pPr>
        <w:numPr>
          <w:ilvl w:val="0"/>
          <w:numId w:val="71"/>
        </w:numPr>
        <w:tabs>
          <w:tab w:val="left" w:pos="542"/>
        </w:tabs>
        <w:suppressAutoHyphens/>
        <w:autoSpaceDE w:val="0"/>
        <w:spacing w:after="0" w:line="240" w:lineRule="auto"/>
        <w:ind w:left="714" w:hanging="357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6C691F" w:rsidRDefault="006C691F" w:rsidP="006C691F">
      <w:pPr>
        <w:numPr>
          <w:ilvl w:val="0"/>
          <w:numId w:val="71"/>
        </w:numPr>
        <w:tabs>
          <w:tab w:val="left" w:pos="360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корректировать тексты, в которых допущены нарушения культуры речи;</w:t>
      </w:r>
    </w:p>
    <w:p w:rsidR="006C691F" w:rsidRDefault="006C691F" w:rsidP="006C691F">
      <w:pPr>
        <w:numPr>
          <w:ilvl w:val="0"/>
          <w:numId w:val="71"/>
        </w:numPr>
        <w:tabs>
          <w:tab w:val="left" w:pos="360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6C691F" w:rsidRDefault="006C691F" w:rsidP="006C691F">
      <w:pPr>
        <w:numPr>
          <w:ilvl w:val="0"/>
          <w:numId w:val="71"/>
        </w:numPr>
        <w:tabs>
          <w:tab w:val="left" w:pos="360"/>
        </w:tabs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 формирования УУД к концу 4-го года обучения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познавательных общих учебных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выпускник</w:t>
      </w:r>
      <w:r>
        <w:rPr>
          <w:rFonts w:ascii="Times New Roman" w:hAnsi="Times New Roman"/>
          <w:sz w:val="24"/>
          <w:szCs w:val="24"/>
        </w:rPr>
        <w:t xml:space="preserve"> должен (уметь):</w:t>
      </w:r>
    </w:p>
    <w:p w:rsidR="006C691F" w:rsidRDefault="006C691F" w:rsidP="006C691F">
      <w:pPr>
        <w:numPr>
          <w:ilvl w:val="0"/>
          <w:numId w:val="7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свободно работать с учебным текстом: уметь выделять информацию, заданную аспектом рассмотрения, и удерживать заявленный аспект; быстро менять аспект рассмотрения в зависимости от учебной задачи. </w:t>
      </w:r>
    </w:p>
    <w:p w:rsidR="006C691F" w:rsidRDefault="006C691F" w:rsidP="006C691F">
      <w:pPr>
        <w:numPr>
          <w:ilvl w:val="0"/>
          <w:numId w:val="7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свободно ориентироваться в учебной книге по предмету и в других книгах комплекта; </w:t>
      </w:r>
    </w:p>
    <w:p w:rsidR="006C691F" w:rsidRDefault="006C691F" w:rsidP="006C691F">
      <w:pPr>
        <w:numPr>
          <w:ilvl w:val="0"/>
          <w:numId w:val="7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корпусе учебных словарей: уметь находить нужную информацию и использовать ее в разных учебных целях;</w:t>
      </w:r>
    </w:p>
    <w:p w:rsidR="006C691F" w:rsidRDefault="006C691F" w:rsidP="006C691F">
      <w:pPr>
        <w:numPr>
          <w:ilvl w:val="0"/>
          <w:numId w:val="73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работать с разными видами информации (представленными в текстовой форме, в виде таблиц, правил, моделей и схем, дидактических иллюстраций).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коммуникативных учебных действий: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в рамках коммуникации как сотрудничества: </w:t>
      </w:r>
    </w:p>
    <w:p w:rsidR="006C691F" w:rsidRDefault="006C691F" w:rsidP="006C691F">
      <w:pPr>
        <w:numPr>
          <w:ilvl w:val="0"/>
          <w:numId w:val="7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6C691F" w:rsidRDefault="006C691F" w:rsidP="006C691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в рамках коммуникации как взаимодействия:</w:t>
      </w:r>
    </w:p>
    <w:p w:rsidR="006C691F" w:rsidRDefault="006C691F" w:rsidP="006C691F">
      <w:pPr>
        <w:numPr>
          <w:ilvl w:val="0"/>
          <w:numId w:val="74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основание  разницы заявленных точек зрения, позиций и уметь мотивированно и корректно присоединяться к одной из них или аргументировано  </w:t>
      </w:r>
      <w:r>
        <w:rPr>
          <w:rFonts w:ascii="Times New Roman" w:hAnsi="Times New Roman"/>
          <w:sz w:val="24"/>
          <w:szCs w:val="24"/>
        </w:rPr>
        <w:lastRenderedPageBreak/>
        <w:t>высказывать собственную точку зрения; уметь корректно критиковать альтернативную позицию;</w:t>
      </w:r>
    </w:p>
    <w:p w:rsidR="006C691F" w:rsidRDefault="006C691F" w:rsidP="006C691F">
      <w:pPr>
        <w:numPr>
          <w:ilvl w:val="0"/>
          <w:numId w:val="7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6C691F" w:rsidRDefault="006C691F" w:rsidP="006C6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области регулятивных учебных действий:</w:t>
      </w:r>
    </w:p>
    <w:p w:rsidR="006C691F" w:rsidRDefault="006C691F" w:rsidP="006C691F">
      <w:pPr>
        <w:numPr>
          <w:ilvl w:val="0"/>
          <w:numId w:val="75"/>
        </w:numPr>
        <w:suppressAutoHyphens/>
        <w:autoSpaceDE w:val="0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осуществлять самоконтроль и контроль хода выполнения работы и полученного результата. </w:t>
      </w:r>
    </w:p>
    <w:p w:rsidR="006C691F" w:rsidRPr="00406B10" w:rsidRDefault="006C691F" w:rsidP="00406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406B10">
        <w:rPr>
          <w:rFonts w:ascii="Times New Roman" w:hAnsi="Times New Roman"/>
          <w:b/>
          <w:caps/>
          <w:sz w:val="24"/>
          <w:szCs w:val="24"/>
        </w:rPr>
        <w:t>Требования к уровню подготовки оканчивающих начальную школу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691F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русского языка ученик должен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6C691F">
        <w:rPr>
          <w:rFonts w:ascii="Times New Roman" w:hAnsi="Times New Roman"/>
          <w:b/>
          <w:bCs/>
          <w:sz w:val="24"/>
          <w:szCs w:val="24"/>
        </w:rPr>
        <w:t>знать/понимать: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значимые части слова;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признаки изученных частей речи;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типы предложений по цели высказывания и по эмоциональной окраске.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6C691F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анализировать и кратко характеризовать звуки речи, состав слова; части речи, предложение;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различать произношение и написание слов;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находить способ проверки написания слова (в том числе по словарю);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без ошибок списывать несложный текст объемом 70–90 слов;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соблюдать изученные нормы орфографии и пунктуации (диктант – текст 75–80 слов);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6C691F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работы со словарем (алфавит);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соблюдения орфоэпических норм;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создания в устной и письменной форме несложных текстов по интересующей младшего школьника тематике;</w:t>
      </w:r>
    </w:p>
    <w:p w:rsidR="006C691F" w:rsidRPr="006C691F" w:rsidRDefault="006C691F" w:rsidP="006C691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6C691F">
        <w:rPr>
          <w:rFonts w:ascii="Times New Roman" w:hAnsi="Times New Roman"/>
          <w:b/>
          <w:bCs/>
          <w:noProof/>
          <w:sz w:val="24"/>
          <w:szCs w:val="24"/>
        </w:rPr>
        <w:t></w:t>
      </w:r>
      <w:r w:rsidRPr="006C69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91F">
        <w:rPr>
          <w:rFonts w:ascii="Times New Roman" w:hAnsi="Times New Roman"/>
          <w:sz w:val="24"/>
          <w:szCs w:val="24"/>
        </w:rPr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1A2CAB" w:rsidRPr="00406B10" w:rsidRDefault="001A2CAB" w:rsidP="00406B10">
      <w:pPr>
        <w:pStyle w:val="ae"/>
        <w:numPr>
          <w:ilvl w:val="0"/>
          <w:numId w:val="8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6B10">
        <w:rPr>
          <w:rFonts w:ascii="Times New Roman" w:hAnsi="Times New Roman"/>
          <w:b/>
          <w:sz w:val="28"/>
          <w:szCs w:val="28"/>
        </w:rPr>
        <w:t>Система  оценивания</w:t>
      </w:r>
    </w:p>
    <w:p w:rsidR="00EB0F0A" w:rsidRPr="00EB0F0A" w:rsidRDefault="00EB0F0A" w:rsidP="00EB0F0A">
      <w:pPr>
        <w:tabs>
          <w:tab w:val="num" w:pos="0"/>
          <w:tab w:val="left" w:pos="720"/>
        </w:tabs>
        <w:spacing w:after="0" w:line="240" w:lineRule="auto"/>
        <w:ind w:right="5" w:firstLine="360"/>
        <w:jc w:val="center"/>
        <w:rPr>
          <w:rFonts w:ascii="Times New Roman" w:hAnsi="Times New Roman"/>
          <w:b/>
          <w:sz w:val="24"/>
          <w:szCs w:val="24"/>
        </w:rPr>
      </w:pPr>
      <w:r w:rsidRPr="00EB0F0A">
        <w:rPr>
          <w:rFonts w:ascii="Times New Roman" w:hAnsi="Times New Roman"/>
          <w:b/>
          <w:sz w:val="24"/>
          <w:szCs w:val="24"/>
        </w:rPr>
        <w:t>Критерии оценки</w:t>
      </w:r>
      <w:r w:rsidR="00406B10">
        <w:rPr>
          <w:rFonts w:ascii="Times New Roman" w:hAnsi="Times New Roman"/>
          <w:b/>
          <w:sz w:val="24"/>
          <w:szCs w:val="24"/>
        </w:rPr>
        <w:t>.</w:t>
      </w:r>
    </w:p>
    <w:p w:rsidR="00EB0F0A" w:rsidRPr="00EB0F0A" w:rsidRDefault="00EB0F0A" w:rsidP="00EB0F0A">
      <w:pPr>
        <w:pStyle w:val="3"/>
        <w:tabs>
          <w:tab w:val="left" w:pos="720"/>
          <w:tab w:val="left" w:pos="5050"/>
          <w:tab w:val="left" w:pos="5400"/>
        </w:tabs>
        <w:spacing w:before="0" w:line="240" w:lineRule="auto"/>
        <w:ind w:right="5" w:firstLine="36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EB0F0A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EB0F0A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Диктант</w:t>
      </w:r>
    </w:p>
    <w:p w:rsidR="00EB0F0A" w:rsidRPr="00EB0F0A" w:rsidRDefault="00EB0F0A" w:rsidP="00EB0F0A">
      <w:pPr>
        <w:shd w:val="clear" w:color="auto" w:fill="FFFFFF"/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sz w:val="24"/>
          <w:szCs w:val="24"/>
        </w:rPr>
        <w:t xml:space="preserve">Диктант служит средством проверки орфографических и пунктуационных </w:t>
      </w:r>
    </w:p>
    <w:p w:rsidR="00EB0F0A" w:rsidRPr="00EB0F0A" w:rsidRDefault="00EB0F0A" w:rsidP="00EB0F0A">
      <w:pPr>
        <w:shd w:val="clear" w:color="auto" w:fill="FFFFFF"/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sz w:val="24"/>
          <w:szCs w:val="24"/>
        </w:rPr>
        <w:t>умений и навыков.</w:t>
      </w:r>
    </w:p>
    <w:p w:rsidR="00EB0F0A" w:rsidRPr="00EB0F0A" w:rsidRDefault="00EB0F0A" w:rsidP="00EB0F0A">
      <w:pPr>
        <w:shd w:val="clear" w:color="auto" w:fill="FFFFFF"/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bCs/>
          <w:w w:val="101"/>
          <w:sz w:val="24"/>
          <w:szCs w:val="24"/>
        </w:rPr>
        <w:t xml:space="preserve">Оценка </w:t>
      </w:r>
      <w:r w:rsidR="006C691F">
        <w:rPr>
          <w:rFonts w:ascii="Times New Roman" w:hAnsi="Times New Roman"/>
          <w:bCs/>
          <w:w w:val="101"/>
          <w:sz w:val="24"/>
          <w:szCs w:val="24"/>
        </w:rPr>
        <w:t>«</w:t>
      </w:r>
      <w:r w:rsidRPr="00EB0F0A">
        <w:rPr>
          <w:rFonts w:ascii="Times New Roman" w:hAnsi="Times New Roman"/>
          <w:bCs/>
          <w:w w:val="101"/>
          <w:sz w:val="24"/>
          <w:szCs w:val="24"/>
        </w:rPr>
        <w:t>5</w:t>
      </w:r>
      <w:r w:rsidR="006C691F">
        <w:rPr>
          <w:rFonts w:ascii="Times New Roman" w:hAnsi="Times New Roman"/>
          <w:bCs/>
          <w:w w:val="101"/>
          <w:sz w:val="24"/>
          <w:szCs w:val="24"/>
        </w:rPr>
        <w:t>»</w:t>
      </w:r>
      <w:r w:rsidRPr="00EB0F0A">
        <w:rPr>
          <w:rFonts w:ascii="Times New Roman" w:hAnsi="Times New Roman"/>
          <w:w w:val="101"/>
          <w:sz w:val="24"/>
          <w:szCs w:val="24"/>
        </w:rPr>
        <w:t xml:space="preserve"> ставится за диктант, в котором нет ошибок и исправлений; работа </w:t>
      </w:r>
      <w:r w:rsidRPr="00EB0F0A">
        <w:rPr>
          <w:rFonts w:ascii="Times New Roman" w:hAnsi="Times New Roman"/>
          <w:spacing w:val="22"/>
          <w:w w:val="101"/>
          <w:sz w:val="24"/>
          <w:szCs w:val="24"/>
        </w:rPr>
        <w:t>написана</w:t>
      </w:r>
      <w:r w:rsidRPr="00EB0F0A">
        <w:rPr>
          <w:rFonts w:ascii="Times New Roman" w:hAnsi="Times New Roman"/>
          <w:w w:val="101"/>
          <w:sz w:val="24"/>
          <w:szCs w:val="24"/>
        </w:rPr>
        <w:t xml:space="preserve"> аккуратно, в соответствии </w:t>
      </w:r>
      <w:r w:rsidRPr="00EB0F0A">
        <w:rPr>
          <w:rFonts w:ascii="Times New Roman" w:hAnsi="Times New Roman"/>
          <w:spacing w:val="-1"/>
          <w:w w:val="101"/>
          <w:sz w:val="24"/>
          <w:szCs w:val="24"/>
        </w:rPr>
        <w:t>с требованиями письма.</w:t>
      </w:r>
    </w:p>
    <w:p w:rsidR="00EB0F0A" w:rsidRPr="00EB0F0A" w:rsidRDefault="00EB0F0A" w:rsidP="00EB0F0A">
      <w:pPr>
        <w:shd w:val="clear" w:color="auto" w:fill="FFFFFF"/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bCs/>
          <w:w w:val="101"/>
          <w:sz w:val="24"/>
          <w:szCs w:val="24"/>
        </w:rPr>
        <w:t xml:space="preserve">Оценка </w:t>
      </w:r>
      <w:r w:rsidR="006C691F">
        <w:rPr>
          <w:rFonts w:ascii="Times New Roman" w:hAnsi="Times New Roman"/>
          <w:bCs/>
          <w:w w:val="101"/>
          <w:sz w:val="24"/>
          <w:szCs w:val="24"/>
        </w:rPr>
        <w:t>«</w:t>
      </w:r>
      <w:r w:rsidRPr="00EB0F0A">
        <w:rPr>
          <w:rFonts w:ascii="Times New Roman" w:hAnsi="Times New Roman"/>
          <w:bCs/>
          <w:w w:val="101"/>
          <w:sz w:val="24"/>
          <w:szCs w:val="24"/>
        </w:rPr>
        <w:t>4</w:t>
      </w:r>
      <w:r w:rsidR="006C691F">
        <w:rPr>
          <w:rFonts w:ascii="Times New Roman" w:hAnsi="Times New Roman"/>
          <w:bCs/>
          <w:w w:val="101"/>
          <w:sz w:val="24"/>
          <w:szCs w:val="24"/>
        </w:rPr>
        <w:t>»</w:t>
      </w:r>
      <w:r w:rsidRPr="00EB0F0A">
        <w:rPr>
          <w:rFonts w:ascii="Times New Roman" w:hAnsi="Times New Roman"/>
          <w:w w:val="101"/>
          <w:sz w:val="24"/>
          <w:szCs w:val="24"/>
        </w:rPr>
        <w:t xml:space="preserve"> ставится за диктант, в котором допущено не более двух орфографических ошибок; работа </w:t>
      </w:r>
      <w:r w:rsidRPr="00EB0F0A">
        <w:rPr>
          <w:rFonts w:ascii="Times New Roman" w:hAnsi="Times New Roman"/>
          <w:spacing w:val="24"/>
          <w:w w:val="101"/>
          <w:sz w:val="24"/>
          <w:szCs w:val="24"/>
        </w:rPr>
        <w:t xml:space="preserve">выполнена </w:t>
      </w:r>
      <w:r w:rsidRPr="00EB0F0A">
        <w:rPr>
          <w:rFonts w:ascii="Times New Roman" w:hAnsi="Times New Roman"/>
          <w:w w:val="101"/>
          <w:sz w:val="24"/>
          <w:szCs w:val="24"/>
        </w:rPr>
        <w:t>чисто, но допущены небольшие отклонения от норм каллиграфии.</w:t>
      </w:r>
    </w:p>
    <w:p w:rsidR="00EB0F0A" w:rsidRPr="00EB0F0A" w:rsidRDefault="00EB0F0A" w:rsidP="00EB0F0A">
      <w:pPr>
        <w:shd w:val="clear" w:color="auto" w:fill="FFFFFF"/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bCs/>
          <w:spacing w:val="-1"/>
          <w:w w:val="101"/>
          <w:sz w:val="24"/>
          <w:szCs w:val="24"/>
        </w:rPr>
        <w:t xml:space="preserve">Оценка </w:t>
      </w:r>
      <w:r w:rsidR="006C691F">
        <w:rPr>
          <w:rFonts w:ascii="Times New Roman" w:hAnsi="Times New Roman"/>
          <w:bCs/>
          <w:spacing w:val="-1"/>
          <w:w w:val="101"/>
          <w:sz w:val="24"/>
          <w:szCs w:val="24"/>
        </w:rPr>
        <w:t>«</w:t>
      </w:r>
      <w:r w:rsidRPr="00EB0F0A">
        <w:rPr>
          <w:rFonts w:ascii="Times New Roman" w:hAnsi="Times New Roman"/>
          <w:bCs/>
          <w:spacing w:val="-1"/>
          <w:w w:val="101"/>
          <w:sz w:val="24"/>
          <w:szCs w:val="24"/>
        </w:rPr>
        <w:t>3</w:t>
      </w:r>
      <w:r w:rsidR="006C691F">
        <w:rPr>
          <w:rFonts w:ascii="Times New Roman" w:hAnsi="Times New Roman"/>
          <w:bCs/>
          <w:spacing w:val="-1"/>
          <w:w w:val="101"/>
          <w:sz w:val="24"/>
          <w:szCs w:val="24"/>
        </w:rPr>
        <w:t>»</w:t>
      </w:r>
      <w:r w:rsidRPr="00EB0F0A">
        <w:rPr>
          <w:rFonts w:ascii="Times New Roman" w:hAnsi="Times New Roman"/>
          <w:spacing w:val="-1"/>
          <w:w w:val="101"/>
          <w:sz w:val="24"/>
          <w:szCs w:val="24"/>
        </w:rPr>
        <w:t xml:space="preserve"> ставится за диктант, в котором допущено 3-5 орфографических ошибок. Работа </w:t>
      </w:r>
      <w:r w:rsidRPr="00EB0F0A">
        <w:rPr>
          <w:rFonts w:ascii="Times New Roman" w:hAnsi="Times New Roman"/>
          <w:spacing w:val="21"/>
          <w:w w:val="101"/>
          <w:sz w:val="24"/>
          <w:szCs w:val="24"/>
        </w:rPr>
        <w:t>написана</w:t>
      </w:r>
      <w:r w:rsidRPr="00EB0F0A">
        <w:rPr>
          <w:rFonts w:ascii="Times New Roman" w:hAnsi="Times New Roman"/>
          <w:w w:val="101"/>
          <w:sz w:val="24"/>
          <w:szCs w:val="24"/>
        </w:rPr>
        <w:t xml:space="preserve"> </w:t>
      </w:r>
      <w:r w:rsidRPr="00EB0F0A">
        <w:rPr>
          <w:rFonts w:ascii="Times New Roman" w:hAnsi="Times New Roman"/>
          <w:spacing w:val="-1"/>
          <w:w w:val="101"/>
          <w:sz w:val="24"/>
          <w:szCs w:val="24"/>
        </w:rPr>
        <w:t xml:space="preserve">небрежно. </w:t>
      </w:r>
    </w:p>
    <w:p w:rsidR="00EB0F0A" w:rsidRPr="00EB0F0A" w:rsidRDefault="00EB0F0A" w:rsidP="00EB0F0A">
      <w:pPr>
        <w:shd w:val="clear" w:color="auto" w:fill="FFFFFF"/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bCs/>
          <w:spacing w:val="-4"/>
          <w:w w:val="101"/>
          <w:sz w:val="24"/>
          <w:szCs w:val="24"/>
        </w:rPr>
        <w:t xml:space="preserve">Оценка </w:t>
      </w:r>
      <w:r w:rsidR="006C691F">
        <w:rPr>
          <w:rFonts w:ascii="Times New Roman" w:hAnsi="Times New Roman"/>
          <w:bCs/>
          <w:spacing w:val="-4"/>
          <w:w w:val="101"/>
          <w:sz w:val="24"/>
          <w:szCs w:val="24"/>
        </w:rPr>
        <w:t>«</w:t>
      </w:r>
      <w:r w:rsidRPr="00EB0F0A">
        <w:rPr>
          <w:rFonts w:ascii="Times New Roman" w:hAnsi="Times New Roman"/>
          <w:bCs/>
          <w:spacing w:val="-4"/>
          <w:w w:val="101"/>
          <w:sz w:val="24"/>
          <w:szCs w:val="24"/>
        </w:rPr>
        <w:t>2</w:t>
      </w:r>
      <w:r w:rsidR="006C691F">
        <w:rPr>
          <w:rFonts w:ascii="Times New Roman" w:hAnsi="Times New Roman"/>
          <w:bCs/>
          <w:spacing w:val="-4"/>
          <w:w w:val="101"/>
          <w:sz w:val="24"/>
          <w:szCs w:val="24"/>
        </w:rPr>
        <w:t>»</w:t>
      </w:r>
      <w:r w:rsidRPr="00EB0F0A">
        <w:rPr>
          <w:rFonts w:ascii="Times New Roman" w:hAnsi="Times New Roman"/>
          <w:spacing w:val="-4"/>
          <w:w w:val="101"/>
          <w:sz w:val="24"/>
          <w:szCs w:val="24"/>
        </w:rPr>
        <w:t xml:space="preserve"> </w:t>
      </w:r>
      <w:r w:rsidRPr="00EB0F0A">
        <w:rPr>
          <w:rFonts w:ascii="Times New Roman" w:hAnsi="Times New Roman"/>
          <w:spacing w:val="14"/>
          <w:w w:val="101"/>
          <w:sz w:val="24"/>
          <w:szCs w:val="24"/>
        </w:rPr>
        <w:t>ставится</w:t>
      </w:r>
      <w:r w:rsidRPr="00EB0F0A">
        <w:rPr>
          <w:rFonts w:ascii="Times New Roman" w:hAnsi="Times New Roman"/>
          <w:w w:val="101"/>
          <w:sz w:val="24"/>
          <w:szCs w:val="24"/>
        </w:rPr>
        <w:t xml:space="preserve"> </w:t>
      </w:r>
      <w:r w:rsidRPr="00EB0F0A">
        <w:rPr>
          <w:rFonts w:ascii="Times New Roman" w:hAnsi="Times New Roman"/>
          <w:spacing w:val="-4"/>
          <w:w w:val="101"/>
          <w:sz w:val="24"/>
          <w:szCs w:val="24"/>
        </w:rPr>
        <w:t xml:space="preserve">за диктант, в котором более 5 орфографических ошибок, работа </w:t>
      </w:r>
      <w:r w:rsidRPr="00EB0F0A">
        <w:rPr>
          <w:rFonts w:ascii="Times New Roman" w:hAnsi="Times New Roman"/>
          <w:spacing w:val="16"/>
          <w:w w:val="101"/>
          <w:sz w:val="24"/>
          <w:szCs w:val="24"/>
        </w:rPr>
        <w:t>написана</w:t>
      </w:r>
      <w:r w:rsidRPr="00EB0F0A">
        <w:rPr>
          <w:rFonts w:ascii="Times New Roman" w:hAnsi="Times New Roman"/>
          <w:w w:val="101"/>
          <w:sz w:val="24"/>
          <w:szCs w:val="24"/>
        </w:rPr>
        <w:t xml:space="preserve"> </w:t>
      </w:r>
      <w:r w:rsidRPr="00EB0F0A">
        <w:rPr>
          <w:rFonts w:ascii="Times New Roman" w:hAnsi="Times New Roman"/>
          <w:spacing w:val="17"/>
          <w:w w:val="101"/>
          <w:sz w:val="24"/>
          <w:szCs w:val="24"/>
        </w:rPr>
        <w:t xml:space="preserve">неряшливо. </w:t>
      </w:r>
    </w:p>
    <w:p w:rsidR="00EB0F0A" w:rsidRPr="00EB0F0A" w:rsidRDefault="00EB0F0A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b/>
          <w:i/>
          <w:sz w:val="24"/>
          <w:szCs w:val="24"/>
          <w:u w:val="single"/>
        </w:rPr>
        <w:t>Грамматический разбор</w:t>
      </w:r>
      <w:r w:rsidRPr="00EB0F0A">
        <w:rPr>
          <w:rFonts w:ascii="Times New Roman" w:hAnsi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EB0F0A" w:rsidRPr="00EB0F0A" w:rsidRDefault="00EB0F0A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i/>
          <w:sz w:val="24"/>
          <w:szCs w:val="24"/>
        </w:rPr>
      </w:pPr>
      <w:r w:rsidRPr="00EB0F0A">
        <w:rPr>
          <w:rFonts w:ascii="Times New Roman" w:hAnsi="Times New Roman"/>
          <w:sz w:val="24"/>
          <w:szCs w:val="24"/>
        </w:rPr>
        <w:t xml:space="preserve">                      </w:t>
      </w:r>
      <w:r w:rsidRPr="00EB0F0A">
        <w:rPr>
          <w:rFonts w:ascii="Times New Roman" w:hAnsi="Times New Roman"/>
          <w:i/>
          <w:sz w:val="24"/>
          <w:szCs w:val="24"/>
        </w:rPr>
        <w:t>Характеристика цифровой отметки (оценки):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EB0F0A" w:rsidRPr="00EB0F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отлично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выполнено без ошибок.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правильно выполнено не менее 3/4 заданий.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удовлетворительно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правильно выполнено не менее 1/2 заданий.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плохо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правильно выполнено менее 1/2 заданий.</w:t>
      </w:r>
    </w:p>
    <w:p w:rsidR="00EB0F0A" w:rsidRPr="00EB0F0A" w:rsidRDefault="00EB0F0A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b/>
          <w:i/>
          <w:sz w:val="24"/>
          <w:szCs w:val="24"/>
          <w:u w:val="single"/>
        </w:rPr>
        <w:t>Контрольное списывание</w:t>
      </w:r>
      <w:r w:rsidRPr="00EB0F0A">
        <w:rPr>
          <w:rFonts w:ascii="Times New Roman" w:hAnsi="Times New Roman"/>
          <w:sz w:val="24"/>
          <w:szCs w:val="24"/>
          <w:u w:val="single"/>
        </w:rPr>
        <w:t>,</w:t>
      </w:r>
      <w:r w:rsidRPr="00EB0F0A">
        <w:rPr>
          <w:rFonts w:ascii="Times New Roman" w:hAnsi="Times New Roman"/>
          <w:sz w:val="24"/>
          <w:szCs w:val="24"/>
        </w:rPr>
        <w:t xml:space="preserve">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EB0F0A" w:rsidRPr="00EB0F0A" w:rsidRDefault="00EB0F0A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i/>
          <w:sz w:val="24"/>
          <w:szCs w:val="24"/>
        </w:rPr>
      </w:pPr>
      <w:r w:rsidRPr="00EB0F0A">
        <w:rPr>
          <w:rFonts w:ascii="Times New Roman" w:hAnsi="Times New Roman"/>
          <w:sz w:val="24"/>
          <w:szCs w:val="24"/>
        </w:rPr>
        <w:t xml:space="preserve">                            </w:t>
      </w:r>
      <w:r w:rsidRPr="00EB0F0A">
        <w:rPr>
          <w:rFonts w:ascii="Times New Roman" w:hAnsi="Times New Roman"/>
          <w:i/>
          <w:sz w:val="24"/>
          <w:szCs w:val="24"/>
        </w:rPr>
        <w:t>Характеристика цифровой отметки (оценки):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отлично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работа выпонена без ошибок;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1-2 исправления или 1 ошибка;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удовлетворительно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2-3 ошибки;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плохо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4 ошибки и более.</w:t>
      </w:r>
    </w:p>
    <w:p w:rsidR="00EB0F0A" w:rsidRPr="00EB0F0A" w:rsidRDefault="00EB0F0A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sz w:val="24"/>
          <w:szCs w:val="24"/>
        </w:rPr>
        <w:t xml:space="preserve">Аналигично оцениваются </w:t>
      </w:r>
      <w:r w:rsidRPr="00EB0F0A">
        <w:rPr>
          <w:rFonts w:ascii="Times New Roman" w:hAnsi="Times New Roman"/>
          <w:b/>
          <w:i/>
          <w:sz w:val="24"/>
          <w:szCs w:val="24"/>
        </w:rPr>
        <w:t>словарные диктанты (объём – 10 слов) .</w:t>
      </w:r>
    </w:p>
    <w:p w:rsidR="00EB0F0A" w:rsidRPr="00EB0F0A" w:rsidRDefault="00EB0F0A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 w:rsidRPr="00EB0F0A">
        <w:rPr>
          <w:rFonts w:ascii="Times New Roman" w:hAnsi="Times New Roman"/>
          <w:b/>
          <w:i/>
          <w:sz w:val="24"/>
          <w:szCs w:val="24"/>
          <w:u w:val="single"/>
        </w:rPr>
        <w:t>Изложение (обучающее)</w:t>
      </w:r>
      <w:r w:rsidRPr="00EB0F0A">
        <w:rPr>
          <w:rFonts w:ascii="Times New Roman" w:hAnsi="Times New Roman"/>
          <w:sz w:val="24"/>
          <w:szCs w:val="24"/>
        </w:rPr>
        <w:t xml:space="preserve">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</w:t>
      </w:r>
      <w:r w:rsidR="006C691F">
        <w:rPr>
          <w:rFonts w:ascii="Times New Roman" w:hAnsi="Times New Roman"/>
          <w:sz w:val="24"/>
          <w:szCs w:val="24"/>
        </w:rPr>
        <w:t>–</w:t>
      </w:r>
      <w:r w:rsidRPr="00EB0F0A">
        <w:rPr>
          <w:rFonts w:ascii="Times New Roman" w:hAnsi="Times New Roman"/>
          <w:sz w:val="24"/>
          <w:szCs w:val="24"/>
        </w:rPr>
        <w:t xml:space="preserve">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EB0F0A" w:rsidRPr="00EB0F0A" w:rsidRDefault="00EB0F0A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i/>
          <w:sz w:val="24"/>
          <w:szCs w:val="24"/>
        </w:rPr>
      </w:pPr>
      <w:r w:rsidRPr="00EB0F0A">
        <w:rPr>
          <w:rFonts w:ascii="Times New Roman" w:hAnsi="Times New Roman"/>
          <w:i/>
          <w:sz w:val="24"/>
          <w:szCs w:val="24"/>
        </w:rPr>
        <w:t>Характеристика цифровой отметки (оценки):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отлично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удовлетворительно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плохо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EB0F0A" w:rsidRPr="00EB0F0A" w:rsidRDefault="00EB0F0A" w:rsidP="00EB0F0A">
      <w:pPr>
        <w:pStyle w:val="4"/>
        <w:tabs>
          <w:tab w:val="left" w:pos="720"/>
        </w:tabs>
        <w:spacing w:before="0" w:line="240" w:lineRule="auto"/>
        <w:ind w:right="5" w:firstLine="360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</w:rPr>
      </w:pPr>
      <w:r w:rsidRPr="00EB0F0A">
        <w:rPr>
          <w:rFonts w:ascii="Times New Roman" w:eastAsia="Times New Roman" w:hAnsi="Times New Roman" w:cs="Times New Roman"/>
          <w:i w:val="0"/>
          <w:color w:val="auto"/>
          <w:sz w:val="24"/>
          <w:szCs w:val="24"/>
          <w:u w:val="single"/>
        </w:rPr>
        <w:t>Сочинение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отлично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EB0F0A" w:rsidRPr="00EB0F0A" w:rsidRDefault="006C691F" w:rsidP="00EB0F0A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хорошо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1A2CAB" w:rsidRDefault="006C691F" w:rsidP="00EB0E35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="00EB0F0A" w:rsidRPr="00EB0F0A">
        <w:rPr>
          <w:rFonts w:ascii="Times New Roman" w:hAnsi="Times New Roman"/>
          <w:sz w:val="24"/>
          <w:szCs w:val="24"/>
        </w:rPr>
        <w:t>удовлетворительно</w:t>
      </w:r>
      <w:r>
        <w:rPr>
          <w:rFonts w:ascii="Times New Roman" w:hAnsi="Times New Roman"/>
          <w:sz w:val="24"/>
          <w:szCs w:val="24"/>
        </w:rPr>
        <w:t>»</w:t>
      </w:r>
      <w:r w:rsidR="00EB0F0A" w:rsidRPr="00EB0F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–</w:t>
      </w:r>
      <w:r w:rsidR="00EB0F0A" w:rsidRPr="00EB0F0A">
        <w:rPr>
          <w:rFonts w:ascii="Times New Roman" w:hAnsi="Times New Roman"/>
          <w:sz w:val="24"/>
          <w:szCs w:val="24"/>
        </w:rPr>
        <w:t xml:space="preserve"> 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EB0E35" w:rsidRDefault="00EB0E35" w:rsidP="00EB0E35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hAnsi="Times New Roman"/>
          <w:sz w:val="24"/>
          <w:szCs w:val="24"/>
        </w:rPr>
      </w:pPr>
    </w:p>
    <w:p w:rsidR="001A2CAB" w:rsidRPr="00A56E9B" w:rsidRDefault="006C691F" w:rsidP="00A56E9B">
      <w:pPr>
        <w:pStyle w:val="ae"/>
        <w:numPr>
          <w:ilvl w:val="0"/>
          <w:numId w:val="8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6E9B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Контрольно-измерительные материалы.</w:t>
      </w:r>
    </w:p>
    <w:p w:rsidR="00C50C04" w:rsidRPr="007B534B" w:rsidRDefault="00C50C04" w:rsidP="007B534B">
      <w:pPr>
        <w:tabs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34B">
        <w:rPr>
          <w:rFonts w:ascii="Times New Roman" w:hAnsi="Times New Roman"/>
          <w:b/>
          <w:bCs/>
          <w:sz w:val="24"/>
          <w:szCs w:val="24"/>
        </w:rPr>
        <w:t>Проверочные работы по русскому языку для 1-го класса</w:t>
      </w:r>
    </w:p>
    <w:p w:rsidR="00C50C04" w:rsidRPr="006C691F" w:rsidRDefault="00C50C04" w:rsidP="007B534B">
      <w:pPr>
        <w:tabs>
          <w:tab w:val="left" w:pos="846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Вариант </w:t>
      </w:r>
      <w:r w:rsidRPr="006C691F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</w:t>
      </w:r>
    </w:p>
    <w:p w:rsidR="00C50C04" w:rsidRPr="006C691F" w:rsidRDefault="00C50C04" w:rsidP="007B534B">
      <w:pPr>
        <w:tabs>
          <w:tab w:val="left" w:pos="846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5550"/>
        <w:gridCol w:w="3998"/>
      </w:tblGrid>
      <w:tr w:rsidR="00C50C04" w:rsidRPr="006C691F" w:rsidTr="00891F4A">
        <w:trPr>
          <w:trHeight w:val="38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trHeight w:val="18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чу-щу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пищу</w:t>
            </w:r>
          </w:p>
        </w:tc>
      </w:tr>
      <w:tr w:rsidR="00C50C04" w:rsidRPr="006C691F" w:rsidTr="00891F4A">
        <w:trPr>
          <w:trHeight w:val="179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парный звонкий–глухой согласный  на конце слова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лес (5), наш, друг</w:t>
            </w:r>
          </w:p>
        </w:tc>
      </w:tr>
      <w:tr w:rsidR="00C50C04" w:rsidRPr="006C691F" w:rsidTr="00891F4A">
        <w:trPr>
          <w:trHeight w:val="24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 со словами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 лес </w:t>
            </w:r>
          </w:p>
        </w:tc>
      </w:tr>
      <w:tr w:rsidR="00C50C04" w:rsidRPr="006C691F" w:rsidTr="00891F4A">
        <w:trPr>
          <w:cantSplit/>
          <w:trHeight w:val="34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8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точка в конце</w:t>
            </w:r>
          </w:p>
        </w:tc>
      </w:tr>
    </w:tbl>
    <w:p w:rsidR="00C50C04" w:rsidRPr="006C691F" w:rsidRDefault="00C50C04" w:rsidP="007B534B">
      <w:pPr>
        <w:spacing w:after="0" w:line="240" w:lineRule="auto"/>
        <w:ind w:firstLine="340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 w:rsidRPr="006C691F">
        <w:rPr>
          <w:rFonts w:ascii="Times New Roman" w:hAnsi="Times New Roman"/>
          <w:b/>
          <w:bCs/>
          <w:smallCaps/>
          <w:sz w:val="20"/>
          <w:szCs w:val="20"/>
        </w:rPr>
        <w:t>лес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Лес наш друг. Лес даёт чистый воздух. Люди едут в лес отдыхать. Лес даёт нам вкусную </w:t>
      </w:r>
      <w:r w:rsidRPr="006C691F">
        <w:rPr>
          <w:rFonts w:ascii="Times New Roman" w:hAnsi="Times New Roman"/>
          <w:b/>
          <w:bCs/>
          <w:sz w:val="20"/>
          <w:szCs w:val="20"/>
        </w:rPr>
        <w:t>пищу</w:t>
      </w:r>
      <w:r w:rsidRPr="006C691F">
        <w:rPr>
          <w:rFonts w:ascii="Times New Roman" w:hAnsi="Times New Roman"/>
          <w:sz w:val="20"/>
          <w:szCs w:val="20"/>
        </w:rPr>
        <w:t>. (16 слов)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Слова для справок</w:t>
      </w:r>
      <w:r w:rsidRPr="006C691F">
        <w:rPr>
          <w:rFonts w:ascii="Times New Roman" w:hAnsi="Times New Roman"/>
          <w:sz w:val="20"/>
          <w:szCs w:val="20"/>
        </w:rPr>
        <w:t>: отдыхать.</w:t>
      </w:r>
    </w:p>
    <w:p w:rsidR="00C50C04" w:rsidRPr="006C691F" w:rsidRDefault="00C50C04" w:rsidP="007B534B">
      <w:pPr>
        <w:pStyle w:val="2"/>
        <w:spacing w:before="0" w:line="240" w:lineRule="auto"/>
        <w:ind w:left="-36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ind w:left="-360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Вариант 1</w:t>
      </w:r>
    </w:p>
    <w:p w:rsidR="00C50C04" w:rsidRPr="006C691F" w:rsidRDefault="00C50C04" w:rsidP="007B534B">
      <w:pPr>
        <w:tabs>
          <w:tab w:val="left" w:pos="0"/>
          <w:tab w:val="left" w:pos="360"/>
          <w:tab w:val="left" w:pos="645"/>
        </w:tabs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1.</w:t>
      </w:r>
      <w:r w:rsidRPr="006C691F">
        <w:rPr>
          <w:rFonts w:ascii="Times New Roman" w:hAnsi="Times New Roman"/>
          <w:sz w:val="20"/>
          <w:szCs w:val="20"/>
        </w:rPr>
        <w:tab/>
        <w:t xml:space="preserve">Найди во 2-м предложении слово-название признака. Подчеркни его                   </w:t>
      </w:r>
      <w:r w:rsidRPr="006C691F">
        <w:rPr>
          <w:rFonts w:ascii="Times New Roman" w:hAnsi="Times New Roman"/>
          <w:b/>
          <w:bCs/>
          <w:sz w:val="20"/>
          <w:szCs w:val="20"/>
        </w:rPr>
        <w:t>.</w:t>
      </w:r>
      <w:r w:rsidRPr="006C691F">
        <w:rPr>
          <w:rFonts w:ascii="Times New Roman" w:hAnsi="Times New Roman"/>
          <w:sz w:val="20"/>
          <w:szCs w:val="20"/>
        </w:rPr>
        <w:t xml:space="preserve">             </w:t>
      </w:r>
    </w:p>
    <w:p w:rsidR="00C50C04" w:rsidRPr="006C691F" w:rsidRDefault="00C50C04" w:rsidP="007B534B">
      <w:pPr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2.</w:t>
      </w:r>
      <w:r w:rsidRPr="006C691F">
        <w:rPr>
          <w:rFonts w:ascii="Times New Roman" w:hAnsi="Times New Roman"/>
          <w:sz w:val="20"/>
          <w:szCs w:val="20"/>
        </w:rPr>
        <w:tab/>
        <w:t>Найди в 3-м предложении такое слово из двух слогов, которое нельзя перенести. Подчеркни его.</w:t>
      </w:r>
    </w:p>
    <w:p w:rsidR="00C50C04" w:rsidRPr="006C691F" w:rsidRDefault="00C50C04" w:rsidP="007B534B">
      <w:pPr>
        <w:pStyle w:val="4"/>
        <w:spacing w:before="0" w:line="240" w:lineRule="auto"/>
        <w:ind w:left="-36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Вариант 2</w:t>
      </w:r>
    </w:p>
    <w:p w:rsidR="00C50C04" w:rsidRPr="006C691F" w:rsidRDefault="002A12B2" w:rsidP="007B534B">
      <w:pPr>
        <w:spacing w:after="0" w:line="240" w:lineRule="auto"/>
        <w:ind w:left="-284" w:hanging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A12B2">
        <w:rPr>
          <w:rFonts w:ascii="Times New Roman" w:hAnsi="Times New Roman"/>
          <w:noProof/>
          <w:sz w:val="20"/>
          <w:szCs w:val="20"/>
          <w:lang w:eastAsia="ar-SA"/>
        </w:rPr>
        <w:pict>
          <v:group id="_x0000_s1035" style="position:absolute;left:0;text-align:left;margin-left:414pt;margin-top:0;width:42pt;height:18pt;z-index:251648000" coordorigin="9981,10504" coordsize="840,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9981;top:10504;width:840;height:360" stroked="f">
              <v:textbox style="mso-next-textbox:#_x0000_s1036">
                <w:txbxContent>
                  <w:p w:rsidR="00FA5450" w:rsidRDefault="00FA5450" w:rsidP="00C50C04"/>
                </w:txbxContent>
              </v:textbox>
            </v:shape>
            <v:line id="_x0000_s1037" style="position:absolute" from="10101,10624" to="10701,10624"/>
            <v:line id="_x0000_s1038" style="position:absolute" from="10101,10744" to="10701,10744"/>
          </v:group>
        </w:pict>
      </w:r>
      <w:r w:rsidR="00C50C04" w:rsidRPr="006C691F">
        <w:rPr>
          <w:rFonts w:ascii="Times New Roman" w:hAnsi="Times New Roman"/>
          <w:sz w:val="20"/>
          <w:szCs w:val="20"/>
        </w:rPr>
        <w:t xml:space="preserve"> 1. Найди во 2-м  предложении слово-название действия. Подчеркни его           </w:t>
      </w:r>
      <w:r w:rsidR="00C50C04" w:rsidRPr="006C691F">
        <w:rPr>
          <w:rFonts w:ascii="Times New Roman" w:hAnsi="Times New Roman"/>
          <w:b/>
          <w:bCs/>
          <w:sz w:val="20"/>
          <w:szCs w:val="20"/>
        </w:rPr>
        <w:t xml:space="preserve">  .</w:t>
      </w:r>
      <w:r w:rsidR="00C50C04" w:rsidRPr="006C691F">
        <w:rPr>
          <w:rFonts w:ascii="Times New Roman" w:hAnsi="Times New Roman"/>
          <w:sz w:val="20"/>
          <w:szCs w:val="20"/>
        </w:rPr>
        <w:t xml:space="preserve">    </w:t>
      </w:r>
    </w:p>
    <w:p w:rsidR="00C50C04" w:rsidRPr="006C691F" w:rsidRDefault="00C50C04" w:rsidP="007B534B">
      <w:pPr>
        <w:tabs>
          <w:tab w:val="left" w:pos="0"/>
          <w:tab w:val="left" w:pos="360"/>
        </w:tabs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2.</w:t>
      </w:r>
      <w:r w:rsidRPr="006C691F">
        <w:rPr>
          <w:rFonts w:ascii="Times New Roman" w:hAnsi="Times New Roman"/>
          <w:sz w:val="20"/>
          <w:szCs w:val="20"/>
        </w:rPr>
        <w:tab/>
        <w:t xml:space="preserve">Найди в 4-м предложении слово, в котором все согласные звуки твёрдые. Подчеркни его. </w:t>
      </w:r>
    </w:p>
    <w:p w:rsidR="00C50C04" w:rsidRPr="006C691F" w:rsidRDefault="00C50C04" w:rsidP="007B534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диктанта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3060"/>
        <w:gridCol w:w="540"/>
        <w:gridCol w:w="1620"/>
        <w:gridCol w:w="1440"/>
      </w:tblGrid>
      <w:tr w:rsidR="00C50C04" w:rsidRPr="006C691F" w:rsidTr="00891F4A">
        <w:trPr>
          <w:trHeight w:val="386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891F4A">
        <w:trPr>
          <w:trHeight w:val="351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чу-щу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пищу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парный звонкий-глухой согласный на конце слова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лес (5)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друг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 со словами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лес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39"/>
        </w:trPr>
        <w:tc>
          <w:tcPr>
            <w:tcW w:w="3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6"/>
        </w:trPr>
        <w:tc>
          <w:tcPr>
            <w:tcW w:w="3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грамматического задания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567"/>
        <w:gridCol w:w="6520"/>
        <w:gridCol w:w="1701"/>
      </w:tblGrid>
      <w:tr w:rsidR="00C50C04" w:rsidRPr="006C691F" w:rsidTr="007B534B">
        <w:trPr>
          <w:trHeight w:val="3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оценка выполнения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7B534B">
        <w:trPr>
          <w:cantSplit/>
          <w:trHeight w:val="325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25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выборе слова-названия признака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выборе слова, которое нельзя перенести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ошибка в выборе слова-названия действия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выборе слова, в котором все согласные твёрдые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tabs>
          <w:tab w:val="left" w:pos="846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Вариант </w:t>
      </w:r>
      <w:r w:rsidRPr="006C691F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II</w:t>
      </w:r>
    </w:p>
    <w:p w:rsidR="00C50C04" w:rsidRPr="006C691F" w:rsidRDefault="00C50C04" w:rsidP="007B534B">
      <w:pPr>
        <w:tabs>
          <w:tab w:val="left" w:pos="846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5096"/>
        <w:gridCol w:w="4504"/>
      </w:tblGrid>
      <w:tr w:rsidR="00C50C04" w:rsidRPr="006C691F" w:rsidTr="00891F4A">
        <w:trPr>
          <w:trHeight w:val="38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trHeight w:val="179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парный звонкий–глухой согласный  на конце слова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свет (2), труд</w:t>
            </w:r>
          </w:p>
        </w:tc>
      </w:tr>
      <w:tr w:rsidR="00C50C04" w:rsidRPr="006C691F" w:rsidTr="00891F4A">
        <w:trPr>
          <w:trHeight w:val="179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именах собственных и названиях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Землю</w:t>
            </w:r>
          </w:p>
        </w:tc>
      </w:tr>
      <w:tr w:rsidR="00C50C04" w:rsidRPr="006C691F" w:rsidTr="00891F4A">
        <w:trPr>
          <w:trHeight w:val="24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 со словами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Землю</w:t>
            </w:r>
          </w:p>
        </w:tc>
      </w:tr>
      <w:tr w:rsidR="00C50C04" w:rsidRPr="006C691F" w:rsidTr="00891F4A">
        <w:trPr>
          <w:cantSplit/>
          <w:trHeight w:val="34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заглавная буква в начале предложения</w:t>
            </w:r>
          </w:p>
        </w:tc>
      </w:tr>
      <w:tr w:rsidR="00C50C04" w:rsidRPr="006C691F" w:rsidTr="00891F4A">
        <w:trPr>
          <w:cantSplit/>
          <w:trHeight w:val="380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точка в конце предложения</w:t>
            </w:r>
          </w:p>
        </w:tc>
      </w:tr>
    </w:tbl>
    <w:p w:rsidR="00C50C04" w:rsidRPr="006C691F" w:rsidRDefault="00C50C04" w:rsidP="007B534B">
      <w:pPr>
        <w:spacing w:after="0" w:line="240" w:lineRule="auto"/>
        <w:ind w:firstLine="340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 w:rsidRPr="006C691F">
        <w:rPr>
          <w:rFonts w:ascii="Times New Roman" w:hAnsi="Times New Roman"/>
          <w:b/>
          <w:bCs/>
          <w:smallCaps/>
          <w:sz w:val="20"/>
          <w:szCs w:val="20"/>
        </w:rPr>
        <w:t>свет и тепло для Земли</w:t>
      </w:r>
    </w:p>
    <w:p w:rsidR="00C50C04" w:rsidRPr="006C691F" w:rsidRDefault="00C50C04" w:rsidP="007B534B">
      <w:pPr>
        <w:spacing w:after="0" w:line="240" w:lineRule="auto"/>
        <w:ind w:firstLine="34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lastRenderedPageBreak/>
        <w:t xml:space="preserve">Звёзды шлют свет на Землю*. Солнце дарит ей свет и </w:t>
      </w:r>
      <w:r w:rsidRPr="006C691F">
        <w:rPr>
          <w:rFonts w:ascii="Times New Roman" w:hAnsi="Times New Roman"/>
          <w:b/>
          <w:bCs/>
          <w:sz w:val="20"/>
          <w:szCs w:val="20"/>
        </w:rPr>
        <w:t>тепло</w:t>
      </w:r>
      <w:r w:rsidRPr="006C691F">
        <w:rPr>
          <w:rFonts w:ascii="Times New Roman" w:hAnsi="Times New Roman"/>
          <w:sz w:val="20"/>
          <w:szCs w:val="20"/>
        </w:rPr>
        <w:t>. Землю греют и ру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ки </w:t>
      </w:r>
      <w:r w:rsidRPr="006C691F">
        <w:rPr>
          <w:rFonts w:ascii="Times New Roman" w:hAnsi="Times New Roman"/>
          <w:sz w:val="20"/>
          <w:szCs w:val="20"/>
        </w:rPr>
        <w:t xml:space="preserve">человека, </w:t>
      </w:r>
      <w:r w:rsidRPr="006C691F">
        <w:rPr>
          <w:rFonts w:ascii="Times New Roman" w:hAnsi="Times New Roman"/>
          <w:b/>
          <w:bCs/>
          <w:sz w:val="20"/>
          <w:szCs w:val="20"/>
        </w:rPr>
        <w:t>его</w:t>
      </w:r>
      <w:r w:rsidRPr="006C691F">
        <w:rPr>
          <w:rFonts w:ascii="Times New Roman" w:hAnsi="Times New Roman"/>
          <w:sz w:val="20"/>
          <w:szCs w:val="20"/>
        </w:rPr>
        <w:t xml:space="preserve"> труд.* (18 слов)</w:t>
      </w:r>
    </w:p>
    <w:p w:rsidR="00C50C04" w:rsidRPr="006C691F" w:rsidRDefault="00C50C04" w:rsidP="007B534B">
      <w:pPr>
        <w:spacing w:after="0" w:line="240" w:lineRule="auto"/>
        <w:ind w:firstLine="34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Слова для справок</w:t>
      </w:r>
      <w:r w:rsidRPr="006C691F">
        <w:rPr>
          <w:rFonts w:ascii="Times New Roman" w:hAnsi="Times New Roman"/>
          <w:sz w:val="20"/>
          <w:szCs w:val="20"/>
        </w:rPr>
        <w:t>: Солнце, человека.</w:t>
      </w:r>
    </w:p>
    <w:p w:rsidR="00C50C04" w:rsidRPr="006C691F" w:rsidRDefault="00C50C04" w:rsidP="007B534B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 xml:space="preserve">: заголовок текста </w:t>
      </w:r>
      <w:r w:rsidRPr="006C691F">
        <w:rPr>
          <w:rFonts w:ascii="Times New Roman" w:hAnsi="Times New Roman"/>
          <w:b/>
          <w:bCs/>
          <w:sz w:val="20"/>
          <w:szCs w:val="20"/>
        </w:rPr>
        <w:t>записывается учителем на доске</w:t>
      </w:r>
      <w:r w:rsidRPr="006C691F">
        <w:rPr>
          <w:rFonts w:ascii="Times New Roman" w:hAnsi="Times New Roman"/>
          <w:sz w:val="20"/>
          <w:szCs w:val="20"/>
        </w:rPr>
        <w:t xml:space="preserve">. Сообщается о том, что здесь «Земля» – название нашей планеты, поэтому и в 1-м предложении это слово используется как название планеты и пишется с заглавной буквы. </w:t>
      </w:r>
    </w:p>
    <w:p w:rsidR="00C50C04" w:rsidRPr="006C691F" w:rsidRDefault="00C50C04" w:rsidP="007B534B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Выделенные написания чётко (орфографически) проговариваются учителем, а также сообщается о запятой в предложении, которое отмечено звёздочкой.</w:t>
      </w:r>
    </w:p>
    <w:p w:rsidR="00C50C04" w:rsidRPr="006C691F" w:rsidRDefault="00C50C04" w:rsidP="007B534B">
      <w:pPr>
        <w:pStyle w:val="2"/>
        <w:spacing w:before="0" w:line="240" w:lineRule="auto"/>
        <w:ind w:left="-36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ind w:left="-360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Вариант 1</w:t>
      </w:r>
    </w:p>
    <w:p w:rsidR="00C50C04" w:rsidRPr="006C691F" w:rsidRDefault="00C50C04" w:rsidP="007B534B">
      <w:pPr>
        <w:tabs>
          <w:tab w:val="left" w:pos="0"/>
          <w:tab w:val="left" w:pos="360"/>
          <w:tab w:val="left" w:pos="645"/>
        </w:tabs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1.</w:t>
      </w:r>
      <w:r w:rsidRPr="006C691F">
        <w:rPr>
          <w:rFonts w:ascii="Times New Roman" w:hAnsi="Times New Roman"/>
          <w:sz w:val="20"/>
          <w:szCs w:val="20"/>
        </w:rPr>
        <w:tab/>
        <w:t>Найди во 1-м предложении слово-название действия.</w:t>
      </w:r>
      <w:r w:rsidR="007B534B" w:rsidRPr="006C691F">
        <w:rPr>
          <w:rFonts w:ascii="Times New Roman" w:hAnsi="Times New Roman"/>
          <w:sz w:val="20"/>
          <w:szCs w:val="20"/>
        </w:rPr>
        <w:t xml:space="preserve"> Подчеркни его</w:t>
      </w:r>
      <w:r w:rsidRPr="006C691F">
        <w:rPr>
          <w:rFonts w:ascii="Times New Roman" w:hAnsi="Times New Roman"/>
          <w:b/>
          <w:bCs/>
          <w:sz w:val="20"/>
          <w:szCs w:val="20"/>
        </w:rPr>
        <w:t>.</w:t>
      </w:r>
      <w:r w:rsidRPr="006C691F">
        <w:rPr>
          <w:rFonts w:ascii="Times New Roman" w:hAnsi="Times New Roman"/>
          <w:sz w:val="20"/>
          <w:szCs w:val="20"/>
        </w:rPr>
        <w:t xml:space="preserve">             </w:t>
      </w:r>
    </w:p>
    <w:p w:rsidR="00C50C04" w:rsidRPr="006C691F" w:rsidRDefault="00C50C04" w:rsidP="007B534B">
      <w:pPr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2.</w:t>
      </w:r>
      <w:r w:rsidRPr="006C691F">
        <w:rPr>
          <w:rFonts w:ascii="Times New Roman" w:hAnsi="Times New Roman"/>
          <w:sz w:val="20"/>
          <w:szCs w:val="20"/>
        </w:rPr>
        <w:tab/>
        <w:t>Найди в 3-м предложении слово из двух слогов, которое нельзя перенести. Подчеркни его.</w:t>
      </w:r>
    </w:p>
    <w:p w:rsidR="00C50C04" w:rsidRPr="006C691F" w:rsidRDefault="00C50C04" w:rsidP="007B534B">
      <w:pPr>
        <w:pStyle w:val="4"/>
        <w:spacing w:before="0" w:line="240" w:lineRule="auto"/>
        <w:ind w:left="-36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Вариант 2</w:t>
      </w:r>
    </w:p>
    <w:p w:rsidR="00C50C04" w:rsidRPr="006C691F" w:rsidRDefault="00C50C04" w:rsidP="007B534B">
      <w:pPr>
        <w:spacing w:after="0" w:line="240" w:lineRule="auto"/>
        <w:ind w:left="-284" w:hanging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1. Найди во 2-м  предложении слово-название действия. Подчеркни его</w:t>
      </w:r>
      <w:r w:rsidRPr="006C691F">
        <w:rPr>
          <w:rFonts w:ascii="Times New Roman" w:hAnsi="Times New Roman"/>
          <w:b/>
          <w:bCs/>
          <w:sz w:val="20"/>
          <w:szCs w:val="20"/>
        </w:rPr>
        <w:t>.</w:t>
      </w:r>
      <w:r w:rsidRPr="006C691F">
        <w:rPr>
          <w:rFonts w:ascii="Times New Roman" w:hAnsi="Times New Roman"/>
          <w:sz w:val="20"/>
          <w:szCs w:val="20"/>
        </w:rPr>
        <w:t xml:space="preserve">    </w:t>
      </w:r>
    </w:p>
    <w:p w:rsidR="00C50C04" w:rsidRPr="006C691F" w:rsidRDefault="00C50C04" w:rsidP="007B534B">
      <w:pPr>
        <w:tabs>
          <w:tab w:val="left" w:pos="0"/>
          <w:tab w:val="left" w:pos="360"/>
        </w:tabs>
        <w:spacing w:after="0" w:line="240" w:lineRule="auto"/>
        <w:ind w:left="-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2.</w:t>
      </w:r>
      <w:r w:rsidRPr="006C691F">
        <w:rPr>
          <w:rFonts w:ascii="Times New Roman" w:hAnsi="Times New Roman"/>
          <w:sz w:val="20"/>
          <w:szCs w:val="20"/>
        </w:rPr>
        <w:tab/>
        <w:t xml:space="preserve">Найди в 3-м предложении слово из двух слогов, которое можно переносить двумя способами. Напиши оба способа переноса. </w:t>
      </w:r>
    </w:p>
    <w:p w:rsidR="00C50C04" w:rsidRPr="006C691F" w:rsidRDefault="00C50C04" w:rsidP="007B534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диктанта</w:t>
      </w:r>
    </w:p>
    <w:tbl>
      <w:tblPr>
        <w:tblW w:w="103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9"/>
        <w:gridCol w:w="3060"/>
        <w:gridCol w:w="540"/>
        <w:gridCol w:w="1620"/>
        <w:gridCol w:w="1440"/>
      </w:tblGrid>
      <w:tr w:rsidR="00C50C04" w:rsidRPr="006C691F" w:rsidTr="007B534B">
        <w:trPr>
          <w:trHeight w:val="386"/>
        </w:trPr>
        <w:tc>
          <w:tcPr>
            <w:tcW w:w="3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7B534B" w:rsidRPr="006C691F" w:rsidTr="007B534B">
        <w:trPr>
          <w:cantSplit/>
          <w:trHeight w:val="415"/>
        </w:trPr>
        <w:tc>
          <w:tcPr>
            <w:tcW w:w="3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4B" w:rsidRPr="006C691F" w:rsidRDefault="007B534B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парный звонкий-глухой согласный на конце слова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34B" w:rsidRPr="006C691F" w:rsidRDefault="007B534B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свет (2)</w:t>
            </w:r>
          </w:p>
          <w:p w:rsidR="007B534B" w:rsidRPr="006C691F" w:rsidRDefault="007B534B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B" w:rsidRPr="006C691F" w:rsidRDefault="007B534B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B" w:rsidRPr="006C691F" w:rsidRDefault="007B534B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4B" w:rsidRPr="006C691F" w:rsidRDefault="007B534B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534B" w:rsidRPr="006C691F" w:rsidTr="00430AD4">
        <w:trPr>
          <w:cantSplit/>
          <w:trHeight w:val="434"/>
        </w:trPr>
        <w:tc>
          <w:tcPr>
            <w:tcW w:w="3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4B" w:rsidRPr="006C691F" w:rsidRDefault="007B534B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B" w:rsidRPr="006C691F" w:rsidRDefault="007B534B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B" w:rsidRPr="006C691F" w:rsidRDefault="007B534B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4B" w:rsidRPr="006C691F" w:rsidRDefault="007B534B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34B" w:rsidRPr="006C691F" w:rsidRDefault="007B534B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7B534B">
        <w:tc>
          <w:tcPr>
            <w:tcW w:w="3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именах собственных и названиях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Землю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7B534B">
        <w:tc>
          <w:tcPr>
            <w:tcW w:w="3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 со словами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Землю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239"/>
        </w:trPr>
        <w:tc>
          <w:tcPr>
            <w:tcW w:w="3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286"/>
        </w:trPr>
        <w:tc>
          <w:tcPr>
            <w:tcW w:w="3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грамматического задания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567"/>
        <w:gridCol w:w="7229"/>
        <w:gridCol w:w="1417"/>
      </w:tblGrid>
      <w:tr w:rsidR="00C50C04" w:rsidRPr="006C691F" w:rsidTr="007B534B">
        <w:trPr>
          <w:trHeight w:val="3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оценка выполнения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7B534B">
        <w:trPr>
          <w:cantSplit/>
          <w:trHeight w:val="325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25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выборе слова-названия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выборе слова, которое нельзя переносить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ошибка в выборе слова-названия действия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выборе слова, которое можно переносить двумя способами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7B534B">
        <w:trPr>
          <w:cantSplit/>
          <w:trHeight w:val="309"/>
        </w:trPr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записан один способ переноса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af8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 xml:space="preserve">Контрольная работа по русскому языку </w:t>
      </w:r>
      <w:r w:rsidR="006C691F">
        <w:rPr>
          <w:b/>
          <w:bCs/>
          <w:sz w:val="20"/>
          <w:szCs w:val="20"/>
        </w:rPr>
        <w:t xml:space="preserve"> </w:t>
      </w:r>
      <w:r w:rsidRPr="006C691F">
        <w:rPr>
          <w:b/>
          <w:bCs/>
          <w:sz w:val="20"/>
          <w:szCs w:val="20"/>
        </w:rPr>
        <w:t>для 2 класса (1-е и 2-е полугодие)</w:t>
      </w:r>
    </w:p>
    <w:p w:rsidR="00C50C04" w:rsidRPr="006C691F" w:rsidRDefault="00C50C04" w:rsidP="007B534B">
      <w:pPr>
        <w:spacing w:after="0" w:line="240" w:lineRule="auto"/>
        <w:ind w:right="175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(личностно-ориентированная система обучения «Перспективная начальная школа»)</w:t>
      </w:r>
    </w:p>
    <w:p w:rsidR="00C50C04" w:rsidRPr="006C691F" w:rsidRDefault="00430AD4" w:rsidP="00430AD4">
      <w:pPr>
        <w:widowControl w:val="0"/>
        <w:spacing w:after="0" w:line="240" w:lineRule="auto"/>
        <w:ind w:firstLine="34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  <w:u w:val="single"/>
        </w:rPr>
        <w:t xml:space="preserve">Вариант  1   </w:t>
      </w:r>
      <w:r w:rsidR="00C50C04" w:rsidRPr="006C691F">
        <w:rPr>
          <w:rFonts w:ascii="Times New Roman" w:hAnsi="Times New Roman"/>
          <w:sz w:val="20"/>
          <w:szCs w:val="20"/>
        </w:rPr>
        <w:t>Проверяемое содержание курса</w:t>
      </w:r>
    </w:p>
    <w:tbl>
      <w:tblPr>
        <w:tblW w:w="1015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"/>
        <w:gridCol w:w="5089"/>
        <w:gridCol w:w="4771"/>
      </w:tblGrid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477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477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кормили, звала, кидала, зерно, летел(и) (2),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бежали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заглавная буква  в названиях  и именах собственных</w:t>
            </w:r>
          </w:p>
        </w:tc>
        <w:tc>
          <w:tcPr>
            <w:tcW w:w="477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Таня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–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показатель мягкости согласных</w:t>
            </w:r>
          </w:p>
        </w:tc>
        <w:tc>
          <w:tcPr>
            <w:tcW w:w="477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  со словами</w:t>
            </w:r>
          </w:p>
        </w:tc>
        <w:tc>
          <w:tcPr>
            <w:tcW w:w="4771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 утрам, к ним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8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4771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8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1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</w:tr>
    </w:tbl>
    <w:p w:rsidR="00C50C04" w:rsidRPr="006C691F" w:rsidRDefault="00C50C04" w:rsidP="007B534B">
      <w:pPr>
        <w:pStyle w:val="5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Общие результаты выполнения работ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141"/>
        <w:gridCol w:w="780"/>
        <w:gridCol w:w="496"/>
        <w:gridCol w:w="425"/>
        <w:gridCol w:w="851"/>
        <w:gridCol w:w="71"/>
        <w:gridCol w:w="921"/>
        <w:gridCol w:w="425"/>
        <w:gridCol w:w="496"/>
        <w:gridCol w:w="922"/>
      </w:tblGrid>
      <w:tr w:rsidR="00C50C04" w:rsidRPr="006C691F" w:rsidTr="00891F4A">
        <w:trPr>
          <w:cantSplit/>
        </w:trPr>
        <w:tc>
          <w:tcPr>
            <w:tcW w:w="10207" w:type="dxa"/>
            <w:gridSpan w:val="11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по русскому языку, 2 класс, 2007 г., 1-е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207" w:type="dxa"/>
            <w:gridSpan w:val="11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207" w:type="dxa"/>
            <w:gridSpan w:val="11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679" w:type="dxa"/>
            <w:vMerge w:val="restart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10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Номера орфограмм и пунктограмм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679" w:type="dxa"/>
            <w:vMerge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2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67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кол-во учащихся, допустивших ошибки</w:t>
            </w:r>
          </w:p>
        </w:tc>
        <w:tc>
          <w:tcPr>
            <w:tcW w:w="921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1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207" w:type="dxa"/>
            <w:gridSpan w:val="11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207" w:type="dxa"/>
            <w:gridSpan w:val="11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207" w:type="dxa"/>
            <w:gridSpan w:val="11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Merge w:val="restart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9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Номера вариантов и заданий </w:t>
            </w: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 вариант</w:t>
            </w:r>
          </w:p>
        </w:tc>
        <w:tc>
          <w:tcPr>
            <w:tcW w:w="2835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кол-во учащихся, приступивших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 выполнению задания</w:t>
            </w: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(недочеты) в задании  </w:t>
            </w: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4"/>
        <w:spacing w:before="0" w:line="240" w:lineRule="auto"/>
        <w:ind w:firstLine="34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pStyle w:val="1"/>
        <w:spacing w:before="0" w:line="240" w:lineRule="auto"/>
        <w:rPr>
          <w:rFonts w:ascii="Times New Roman" w:hAnsi="Times New Roman"/>
          <w:smallCaps/>
          <w:sz w:val="20"/>
          <w:szCs w:val="20"/>
        </w:rPr>
      </w:pPr>
      <w:r w:rsidRPr="006C691F">
        <w:rPr>
          <w:rFonts w:ascii="Times New Roman" w:hAnsi="Times New Roman"/>
          <w:smallCaps/>
          <w:sz w:val="20"/>
          <w:szCs w:val="20"/>
        </w:rPr>
        <w:t>утром</w:t>
      </w:r>
    </w:p>
    <w:p w:rsidR="00C50C04" w:rsidRPr="006C691F" w:rsidRDefault="00C50C04" w:rsidP="007B534B">
      <w:pPr>
        <w:pStyle w:val="afa"/>
        <w:spacing w:after="0"/>
        <w:rPr>
          <w:sz w:val="20"/>
          <w:szCs w:val="20"/>
        </w:rPr>
      </w:pPr>
      <w:r w:rsidRPr="006C691F">
        <w:rPr>
          <w:sz w:val="20"/>
          <w:szCs w:val="20"/>
        </w:rPr>
        <w:t xml:space="preserve">По утрам Таня и мама кормили кур. Таня звала их. Мама кидала зерно. Первым летел </w:t>
      </w:r>
      <w:r w:rsidRPr="006C691F">
        <w:rPr>
          <w:b/>
          <w:bCs/>
          <w:sz w:val="20"/>
          <w:szCs w:val="20"/>
        </w:rPr>
        <w:t>петух</w:t>
      </w:r>
      <w:r w:rsidRPr="006C691F">
        <w:rPr>
          <w:sz w:val="20"/>
          <w:szCs w:val="20"/>
        </w:rPr>
        <w:t>. И он звал кур есть. Куры бежали и летели к ним. (27 слов)</w:t>
      </w:r>
    </w:p>
    <w:p w:rsidR="00C50C04" w:rsidRPr="006C691F" w:rsidRDefault="00C50C04" w:rsidP="007B534B">
      <w:pPr>
        <w:pStyle w:val="afa"/>
        <w:spacing w:after="0"/>
        <w:ind w:firstLine="426"/>
        <w:rPr>
          <w:sz w:val="20"/>
          <w:szCs w:val="20"/>
        </w:rPr>
      </w:pPr>
      <w:r w:rsidRPr="006C691F">
        <w:rPr>
          <w:b/>
          <w:bCs/>
          <w:sz w:val="20"/>
          <w:szCs w:val="20"/>
        </w:rPr>
        <w:t>Примечание</w:t>
      </w:r>
      <w:r w:rsidRPr="006C691F">
        <w:rPr>
          <w:sz w:val="20"/>
          <w:szCs w:val="20"/>
        </w:rPr>
        <w:t>: заголовок диктанта записывается учителем на доске. Написания, выделенные жирным шрифтом, читаются учителем отчётливо (орфографически).</w:t>
      </w:r>
    </w:p>
    <w:p w:rsidR="00C50C04" w:rsidRPr="006C691F" w:rsidRDefault="00C50C04" w:rsidP="007B534B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Найди и подчеркни во 2-м предложении основу предложения.</w:t>
      </w:r>
    </w:p>
    <w:p w:rsidR="00C50C04" w:rsidRPr="006C691F" w:rsidRDefault="00C50C04" w:rsidP="00272CAF">
      <w:pPr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Найди и подчеркни в тексте слова, состоящие из двух слогов, которые можно переносить двумя способами.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2 вариант</w:t>
      </w:r>
    </w:p>
    <w:p w:rsidR="00C50C04" w:rsidRPr="006C691F" w:rsidRDefault="00C50C04" w:rsidP="00272CAF">
      <w:pPr>
        <w:numPr>
          <w:ilvl w:val="0"/>
          <w:numId w:val="19"/>
        </w:numPr>
        <w:tabs>
          <w:tab w:val="clear" w:pos="1080"/>
          <w:tab w:val="num" w:pos="426"/>
        </w:tabs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Найди и подчеркни в 3-м предложении основу предложения.</w:t>
      </w:r>
    </w:p>
    <w:p w:rsidR="00C50C04" w:rsidRPr="006C691F" w:rsidRDefault="00C50C04" w:rsidP="00272CAF">
      <w:pPr>
        <w:numPr>
          <w:ilvl w:val="0"/>
          <w:numId w:val="19"/>
        </w:numPr>
        <w:tabs>
          <w:tab w:val="clear" w:pos="1080"/>
          <w:tab w:val="num" w:pos="426"/>
        </w:tabs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Найди и подчеркни в тексте слова, которые нельзя переносить.</w:t>
      </w:r>
    </w:p>
    <w:p w:rsidR="00C50C04" w:rsidRPr="006C691F" w:rsidRDefault="00C50C04" w:rsidP="007B534B">
      <w:pPr>
        <w:pStyle w:val="3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Анализ выполнения контрольной работы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714"/>
        <w:gridCol w:w="1594"/>
        <w:gridCol w:w="2977"/>
        <w:gridCol w:w="567"/>
        <w:gridCol w:w="1701"/>
        <w:gridCol w:w="1417"/>
        <w:gridCol w:w="142"/>
      </w:tblGrid>
      <w:tr w:rsidR="00C50C04" w:rsidRPr="006C691F" w:rsidTr="00430AD4">
        <w:trPr>
          <w:gridAfter w:val="1"/>
          <w:wAfter w:w="142" w:type="dxa"/>
          <w:cantSplit/>
          <w:trHeight w:val="285"/>
        </w:trPr>
        <w:tc>
          <w:tcPr>
            <w:tcW w:w="10065" w:type="dxa"/>
            <w:gridSpan w:val="7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</w:tr>
      <w:tr w:rsidR="00C50C04" w:rsidRPr="006C691F" w:rsidTr="00430AD4">
        <w:trPr>
          <w:gridAfter w:val="1"/>
          <w:wAfter w:w="142" w:type="dxa"/>
          <w:cantSplit/>
          <w:trHeight w:val="424"/>
        </w:trPr>
        <w:tc>
          <w:tcPr>
            <w:tcW w:w="340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977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567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417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430AD4">
        <w:trPr>
          <w:gridAfter w:val="1"/>
          <w:wAfter w:w="142" w:type="dxa"/>
          <w:cantSplit/>
          <w:trHeight w:val="323"/>
        </w:trPr>
        <w:tc>
          <w:tcPr>
            <w:tcW w:w="3403" w:type="dxa"/>
            <w:gridSpan w:val="3"/>
            <w:vMerge w:val="restart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безударные гласные в корне слова, проверяемые ударением</w:t>
            </w:r>
          </w:p>
        </w:tc>
        <w:tc>
          <w:tcPr>
            <w:tcW w:w="2977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кормили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271"/>
        </w:trPr>
        <w:tc>
          <w:tcPr>
            <w:tcW w:w="3403" w:type="dxa"/>
            <w:gridSpan w:val="3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звала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271"/>
        </w:trPr>
        <w:tc>
          <w:tcPr>
            <w:tcW w:w="3403" w:type="dxa"/>
            <w:gridSpan w:val="3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кидала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271"/>
        </w:trPr>
        <w:tc>
          <w:tcPr>
            <w:tcW w:w="3403" w:type="dxa"/>
            <w:gridSpan w:val="3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зерно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271"/>
        </w:trPr>
        <w:tc>
          <w:tcPr>
            <w:tcW w:w="3403" w:type="dxa"/>
            <w:gridSpan w:val="3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летел (и) (2)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271"/>
        </w:trPr>
        <w:tc>
          <w:tcPr>
            <w:tcW w:w="3403" w:type="dxa"/>
            <w:gridSpan w:val="3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бежали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357"/>
        </w:trPr>
        <w:tc>
          <w:tcPr>
            <w:tcW w:w="3403" w:type="dxa"/>
            <w:gridSpan w:val="3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заглавная буква  в названиях  и именах собственных</w:t>
            </w:r>
          </w:p>
        </w:tc>
        <w:tc>
          <w:tcPr>
            <w:tcW w:w="2977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Таня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357"/>
        </w:trPr>
        <w:tc>
          <w:tcPr>
            <w:tcW w:w="3403" w:type="dxa"/>
            <w:gridSpan w:val="3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ь – показатель мягкости согласных</w:t>
            </w:r>
          </w:p>
        </w:tc>
        <w:tc>
          <w:tcPr>
            <w:tcW w:w="2977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240"/>
        </w:trPr>
        <w:tc>
          <w:tcPr>
            <w:tcW w:w="3403" w:type="dxa"/>
            <w:gridSpan w:val="3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раздельное написание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предлогов со словами</w:t>
            </w:r>
          </w:p>
        </w:tc>
        <w:tc>
          <w:tcPr>
            <w:tcW w:w="2977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 утрам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240"/>
        </w:trPr>
        <w:tc>
          <w:tcPr>
            <w:tcW w:w="3403" w:type="dxa"/>
            <w:gridSpan w:val="3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 ним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353"/>
        </w:trPr>
        <w:tc>
          <w:tcPr>
            <w:tcW w:w="3403" w:type="dxa"/>
            <w:gridSpan w:val="3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gridAfter w:val="1"/>
          <w:wAfter w:w="142" w:type="dxa"/>
          <w:cantSplit/>
          <w:trHeight w:val="353"/>
        </w:trPr>
        <w:tc>
          <w:tcPr>
            <w:tcW w:w="3403" w:type="dxa"/>
            <w:gridSpan w:val="3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25"/>
        </w:trPr>
        <w:tc>
          <w:tcPr>
            <w:tcW w:w="109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Анализ грамматического задания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430AD4">
        <w:trPr>
          <w:cantSplit/>
          <w:trHeight w:val="325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основы предложения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главного слова-названия предмета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главного слова-названия действия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слов из двух слогов, которые можно переносить двумя способами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выделены не все трудности письма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09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основы предложения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главного слова-названия предмета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главного слова-названия действия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ошибка в определении слов, которые нельзя переносить 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подчеркнуты не все слова, которые нельзя переносить</w:t>
            </w:r>
          </w:p>
        </w:tc>
        <w:tc>
          <w:tcPr>
            <w:tcW w:w="1559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8"/>
        <w:spacing w:before="0" w:line="240" w:lineRule="auto"/>
        <w:rPr>
          <w:rFonts w:ascii="Times New Roman" w:hAnsi="Times New Roman" w:cs="Times New Roman"/>
        </w:rPr>
      </w:pPr>
      <w:r w:rsidRPr="006C691F">
        <w:rPr>
          <w:rFonts w:ascii="Times New Roman" w:hAnsi="Times New Roman" w:cs="Times New Roman"/>
        </w:rPr>
        <w:t>Вариант 2</w:t>
      </w:r>
      <w:r w:rsidR="007B534B" w:rsidRPr="006C691F">
        <w:rPr>
          <w:rFonts w:ascii="Times New Roman" w:hAnsi="Times New Roman" w:cs="Times New Roman"/>
        </w:rPr>
        <w:t xml:space="preserve">   </w:t>
      </w:r>
      <w:r w:rsidRPr="006C691F">
        <w:rPr>
          <w:rFonts w:ascii="Times New Roman" w:hAnsi="Times New Roman" w:cs="Times New Roman"/>
        </w:rPr>
        <w:t>Проверяемое содержание курса</w:t>
      </w:r>
    </w:p>
    <w:tbl>
      <w:tblPr>
        <w:tblW w:w="1015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"/>
        <w:gridCol w:w="5089"/>
        <w:gridCol w:w="4771"/>
      </w:tblGrid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477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477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сидела, читала, играли, малышка, поезд (2), взяла, кота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парные звонкие-глухие согласные на конце слова</w:t>
            </w:r>
          </w:p>
        </w:tc>
        <w:tc>
          <w:tcPr>
            <w:tcW w:w="477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поезд (2), брат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заглавная буква  в названиях  и именах собственных</w:t>
            </w:r>
          </w:p>
        </w:tc>
        <w:tc>
          <w:tcPr>
            <w:tcW w:w="477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Маня, Коля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477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надела, поедут, 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8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  со словами</w:t>
            </w:r>
          </w:p>
        </w:tc>
        <w:tc>
          <w:tcPr>
            <w:tcW w:w="4771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поезд, в дальние (2)</w:t>
            </w:r>
          </w:p>
        </w:tc>
      </w:tr>
      <w:tr w:rsidR="00C50C04" w:rsidRPr="006C691F" w:rsidTr="00891F4A">
        <w:trPr>
          <w:cantSplit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8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4771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29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8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1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</w:tr>
    </w:tbl>
    <w:p w:rsidR="00C50C04" w:rsidRPr="006C691F" w:rsidRDefault="00C50C04" w:rsidP="007B534B">
      <w:pPr>
        <w:pStyle w:val="5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Общие результаты выполнения работ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141"/>
        <w:gridCol w:w="648"/>
        <w:gridCol w:w="628"/>
        <w:gridCol w:w="162"/>
        <w:gridCol w:w="790"/>
        <w:gridCol w:w="324"/>
        <w:gridCol w:w="465"/>
        <w:gridCol w:w="790"/>
        <w:gridCol w:w="162"/>
        <w:gridCol w:w="628"/>
        <w:gridCol w:w="790"/>
      </w:tblGrid>
      <w:tr w:rsidR="00C50C04" w:rsidRPr="006C691F" w:rsidTr="00891F4A">
        <w:trPr>
          <w:cantSplit/>
        </w:trPr>
        <w:tc>
          <w:tcPr>
            <w:tcW w:w="10207" w:type="dxa"/>
            <w:gridSpan w:val="1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2 класс, 2007 г., 1-е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207" w:type="dxa"/>
            <w:gridSpan w:val="12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207" w:type="dxa"/>
            <w:gridSpan w:val="1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679" w:type="dxa"/>
            <w:vMerge w:val="restart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11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679" w:type="dxa"/>
            <w:vMerge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9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9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79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67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допустивших ошибки</w:t>
            </w:r>
          </w:p>
        </w:tc>
        <w:tc>
          <w:tcPr>
            <w:tcW w:w="789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89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9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207" w:type="dxa"/>
            <w:gridSpan w:val="1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207" w:type="dxa"/>
            <w:gridSpan w:val="1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207" w:type="dxa"/>
            <w:gridSpan w:val="12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Merge w:val="restart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gridSpan w:val="10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Номера вариантов и заданий </w:t>
            </w: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 вариант</w:t>
            </w:r>
          </w:p>
        </w:tc>
        <w:tc>
          <w:tcPr>
            <w:tcW w:w="2835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кол-во учащихся, приступивших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 выполнению задания</w:t>
            </w: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4820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(недочеты) в задании  </w:t>
            </w:r>
          </w:p>
        </w:tc>
        <w:tc>
          <w:tcPr>
            <w:tcW w:w="1276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4"/>
        <w:spacing w:before="0" w:line="240" w:lineRule="auto"/>
        <w:ind w:firstLine="34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pStyle w:val="7"/>
        <w:spacing w:before="0" w:after="0"/>
        <w:rPr>
          <w:rFonts w:ascii="Times New Roman" w:hAnsi="Times New Roman" w:cs="Times New Roman"/>
          <w:smallCaps/>
          <w:sz w:val="20"/>
          <w:szCs w:val="20"/>
        </w:rPr>
      </w:pPr>
      <w:r w:rsidRPr="006C691F">
        <w:rPr>
          <w:rFonts w:ascii="Times New Roman" w:hAnsi="Times New Roman" w:cs="Times New Roman"/>
          <w:smallCaps/>
          <w:sz w:val="20"/>
          <w:szCs w:val="20"/>
        </w:rPr>
        <w:t>в дальние страны</w:t>
      </w:r>
    </w:p>
    <w:p w:rsidR="00C50C04" w:rsidRPr="006C691F" w:rsidRDefault="00C50C04" w:rsidP="007B534B">
      <w:pPr>
        <w:pStyle w:val="33"/>
        <w:widowControl w:val="0"/>
        <w:rPr>
          <w:sz w:val="20"/>
          <w:szCs w:val="20"/>
        </w:rPr>
      </w:pPr>
      <w:r w:rsidRPr="006C691F">
        <w:rPr>
          <w:sz w:val="20"/>
          <w:szCs w:val="20"/>
        </w:rPr>
        <w:t xml:space="preserve">Мама сидела и читала книгу. Дети играли. Малышка Маня села в поезд. Поезд – это три стула.* Маня надела шляпу и взяла </w:t>
      </w:r>
      <w:r w:rsidRPr="006C691F">
        <w:rPr>
          <w:b/>
          <w:bCs/>
          <w:sz w:val="20"/>
          <w:szCs w:val="20"/>
        </w:rPr>
        <w:t>газету</w:t>
      </w:r>
      <w:r w:rsidRPr="006C691F">
        <w:rPr>
          <w:sz w:val="20"/>
          <w:szCs w:val="20"/>
        </w:rPr>
        <w:t xml:space="preserve">. Её брат Коля взял кота. Все поедут в дальние страны. (32 слова) </w:t>
      </w:r>
    </w:p>
    <w:p w:rsidR="00C50C04" w:rsidRPr="006C691F" w:rsidRDefault="00C50C04" w:rsidP="007B534B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>: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  </w:t>
      </w:r>
      <w:r w:rsidRPr="006C691F">
        <w:rPr>
          <w:rFonts w:ascii="Times New Roman" w:hAnsi="Times New Roman"/>
          <w:sz w:val="20"/>
          <w:szCs w:val="20"/>
        </w:rPr>
        <w:t>заголовок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>диктанта диктуется учителем.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 xml:space="preserve">Выделенные написания чётко (орфографически) проговариваются  учителем. Сообщается о постановке </w:t>
      </w:r>
      <w:r w:rsidRPr="006C691F">
        <w:rPr>
          <w:rFonts w:ascii="Times New Roman" w:hAnsi="Times New Roman"/>
          <w:b/>
          <w:bCs/>
          <w:sz w:val="20"/>
          <w:szCs w:val="20"/>
        </w:rPr>
        <w:t>тире</w:t>
      </w:r>
      <w:r w:rsidRPr="006C691F">
        <w:rPr>
          <w:rFonts w:ascii="Times New Roman" w:hAnsi="Times New Roman"/>
          <w:sz w:val="20"/>
          <w:szCs w:val="20"/>
        </w:rPr>
        <w:t xml:space="preserve"> в предложении, которое отмечено звёздочкой.</w:t>
      </w:r>
    </w:p>
    <w:p w:rsidR="00C50C04" w:rsidRPr="006C691F" w:rsidRDefault="00C50C04" w:rsidP="007B534B">
      <w:pPr>
        <w:pStyle w:val="afa"/>
        <w:spacing w:after="0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pStyle w:val="afa"/>
        <w:spacing w:after="0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pStyle w:val="afa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>Найди и подчеркни  в 1-м и во 2-м предложениях слова-названия действий.  Выдели в них корни.</w:t>
      </w:r>
    </w:p>
    <w:p w:rsidR="00C50C04" w:rsidRPr="006C691F" w:rsidRDefault="002A12B2" w:rsidP="00272CAF">
      <w:pPr>
        <w:pStyle w:val="afa"/>
        <w:numPr>
          <w:ilvl w:val="0"/>
          <w:numId w:val="15"/>
        </w:numPr>
        <w:spacing w:after="0"/>
        <w:ind w:right="-14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42" style="position:absolute;left:0;text-align:left;z-index:251656192" from="447.35pt,8.75pt" to="473.6pt,8.75pt"/>
        </w:pict>
      </w:r>
      <w:r>
        <w:rPr>
          <w:noProof/>
          <w:sz w:val="20"/>
          <w:szCs w:val="20"/>
        </w:rPr>
        <w:pict>
          <v:line id="_x0000_s1041" style="position:absolute;left:0;text-align:left;z-index:251655168" from="447.35pt,5.75pt" to="472.85pt,5.75pt"/>
        </w:pict>
      </w:r>
      <w:r>
        <w:rPr>
          <w:noProof/>
          <w:sz w:val="20"/>
          <w:szCs w:val="20"/>
        </w:rPr>
        <w:pict>
          <v:line id="_x0000_s1040" style="position:absolute;left:0;text-align:left;z-index:251654144" from="416.6pt,7.25pt" to="436.85pt,7.25pt"/>
        </w:pict>
      </w:r>
      <w:r w:rsidR="00C50C04" w:rsidRPr="006C691F">
        <w:rPr>
          <w:sz w:val="20"/>
          <w:szCs w:val="20"/>
        </w:rPr>
        <w:t xml:space="preserve">Найди в тексте предложение, которое соответствует схеме:                     .                            </w:t>
      </w:r>
    </w:p>
    <w:p w:rsidR="00C50C04" w:rsidRPr="006C691F" w:rsidRDefault="00C50C04" w:rsidP="007B534B">
      <w:pPr>
        <w:pStyle w:val="afa"/>
        <w:spacing w:after="0"/>
        <w:ind w:firstLine="1134"/>
        <w:rPr>
          <w:sz w:val="20"/>
          <w:szCs w:val="20"/>
        </w:rPr>
      </w:pPr>
      <w:r w:rsidRPr="006C691F">
        <w:rPr>
          <w:sz w:val="20"/>
          <w:szCs w:val="20"/>
        </w:rPr>
        <w:t>Дополни предложение неглавными словами и запиши его.</w:t>
      </w:r>
    </w:p>
    <w:tbl>
      <w:tblPr>
        <w:tblpPr w:leftFromText="180" w:rightFromText="180" w:vertAnchor="text" w:horzAnchor="margin" w:tblpY="97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2977"/>
        <w:gridCol w:w="567"/>
        <w:gridCol w:w="1701"/>
        <w:gridCol w:w="1417"/>
      </w:tblGrid>
      <w:tr w:rsidR="00C50C04" w:rsidRPr="006C691F" w:rsidTr="00430AD4">
        <w:trPr>
          <w:cantSplit/>
          <w:trHeight w:val="285"/>
        </w:trPr>
        <w:tc>
          <w:tcPr>
            <w:tcW w:w="10065" w:type="dxa"/>
            <w:gridSpan w:val="5"/>
            <w:vAlign w:val="center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</w:tr>
      <w:tr w:rsidR="00C50C04" w:rsidRPr="006C691F" w:rsidTr="00430AD4">
        <w:trPr>
          <w:cantSplit/>
          <w:trHeight w:val="424"/>
        </w:trPr>
        <w:tc>
          <w:tcPr>
            <w:tcW w:w="3403" w:type="dxa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</w:p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567" w:type="dxa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417" w:type="dxa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430AD4">
        <w:trPr>
          <w:cantSplit/>
          <w:trHeight w:val="323"/>
        </w:trPr>
        <w:tc>
          <w:tcPr>
            <w:tcW w:w="3403" w:type="dxa"/>
            <w:vMerge w:val="restart"/>
            <w:vAlign w:val="center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color w:val="auto"/>
                <w:sz w:val="20"/>
                <w:szCs w:val="20"/>
              </w:rPr>
              <w:t>безударные гласные в корне слова, проверяемые ударением</w:t>
            </w: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сидела 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71"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читала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71"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играли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71"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малышка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71"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поезд (2)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71"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взяла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75"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кота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71"/>
        </w:trPr>
        <w:tc>
          <w:tcPr>
            <w:tcW w:w="3403" w:type="dxa"/>
            <w:vMerge w:val="restart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парные звонкие-глухие </w:t>
            </w:r>
          </w:p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согласные на конце слова</w:t>
            </w: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поезд (2)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71"/>
        </w:trPr>
        <w:tc>
          <w:tcPr>
            <w:tcW w:w="3403" w:type="dxa"/>
            <w:vMerge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430AD4">
            <w:pPr>
              <w:pStyle w:val="1"/>
              <w:spacing w:before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брат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50"/>
        </w:trPr>
        <w:tc>
          <w:tcPr>
            <w:tcW w:w="3403" w:type="dxa"/>
            <w:vMerge w:val="restart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заглавная буква  в названиях  и именах собственных</w:t>
            </w:r>
          </w:p>
        </w:tc>
        <w:tc>
          <w:tcPr>
            <w:tcW w:w="297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Маня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50"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Коля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40"/>
        </w:trPr>
        <w:tc>
          <w:tcPr>
            <w:tcW w:w="3403" w:type="dxa"/>
            <w:vMerge w:val="restart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2977" w:type="dxa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надела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240"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поедут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</w:trPr>
        <w:tc>
          <w:tcPr>
            <w:tcW w:w="3403" w:type="dxa"/>
            <w:vMerge w:val="restart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раздельное написание </w:t>
            </w:r>
          </w:p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предлогов со словами</w:t>
            </w:r>
          </w:p>
        </w:tc>
        <w:tc>
          <w:tcPr>
            <w:tcW w:w="297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поезд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дальние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53"/>
        </w:trPr>
        <w:tc>
          <w:tcPr>
            <w:tcW w:w="3403" w:type="dxa"/>
            <w:vMerge w:val="restart"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430AD4">
        <w:trPr>
          <w:cantSplit/>
          <w:trHeight w:val="353"/>
        </w:trPr>
        <w:tc>
          <w:tcPr>
            <w:tcW w:w="3403" w:type="dxa"/>
            <w:vMerge/>
            <w:vAlign w:val="center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50C04" w:rsidRPr="006C691F" w:rsidRDefault="00C50C04" w:rsidP="00430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56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430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afa"/>
        <w:spacing w:after="0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2 вариант</w:t>
      </w:r>
    </w:p>
    <w:p w:rsidR="00C50C04" w:rsidRPr="006C691F" w:rsidRDefault="00C50C04" w:rsidP="00272CAF">
      <w:pPr>
        <w:pStyle w:val="afa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Найди и выпиши из текста 2-3 слова-названия предмета, у которых нулевое окончание. </w:t>
      </w:r>
    </w:p>
    <w:p w:rsidR="00C50C04" w:rsidRPr="006C691F" w:rsidRDefault="00C50C04" w:rsidP="00272CAF">
      <w:pPr>
        <w:pStyle w:val="afa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>Из 1-го предложения выпиши словосочетание, в котором командует слово-название действия. Анализ выполнения контрольной работы</w:t>
      </w:r>
    </w:p>
    <w:p w:rsidR="00C50C04" w:rsidRPr="006C691F" w:rsidRDefault="00C50C04" w:rsidP="007B534B">
      <w:pPr>
        <w:widowControl w:val="0"/>
        <w:spacing w:after="0" w:line="240" w:lineRule="auto"/>
        <w:ind w:firstLine="340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714"/>
        <w:gridCol w:w="6237"/>
        <w:gridCol w:w="1843"/>
      </w:tblGrid>
      <w:tr w:rsidR="00C50C04" w:rsidRPr="006C691F" w:rsidTr="00EB0E35">
        <w:trPr>
          <w:cantSplit/>
          <w:trHeight w:val="325"/>
        </w:trPr>
        <w:tc>
          <w:tcPr>
            <w:tcW w:w="109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Анализ грамматического задания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EB0E35">
        <w:trPr>
          <w:cantSplit/>
          <w:trHeight w:val="325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слов-названий действий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выделены слова-названия действий в одном предложении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корня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09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ошибка в определении 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слов-названий предметов с нулевым окончанием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</w:tcBorders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выписано словосочетание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путает основу предложения и словосочетание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EB0E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определена основа предложения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главного слова-названия предмета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EB0E35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главного слова-названия действия</w:t>
            </w:r>
          </w:p>
        </w:tc>
        <w:tc>
          <w:tcPr>
            <w:tcW w:w="1843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afa"/>
        <w:spacing w:after="0"/>
        <w:rPr>
          <w:b/>
          <w:bCs/>
          <w:sz w:val="20"/>
          <w:szCs w:val="20"/>
          <w:u w:val="single"/>
        </w:rPr>
      </w:pPr>
      <w:r w:rsidRPr="006C691F">
        <w:rPr>
          <w:b/>
          <w:bCs/>
          <w:sz w:val="20"/>
          <w:szCs w:val="20"/>
          <w:u w:val="single"/>
        </w:rPr>
        <w:t>Примечание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>Для организации контроля по русскому языку в 1-ом полугодии мы предлагаем пакет контрольных работ. Для каждого класса  пакет содержит 4-е варианта. Сегодня средние школы  являются школами разного типа. Это общеобразовательные  школы, школы-гимназии, школы-лицеи  и школы с углублённым изучением определённых предметов.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Каждый тип школ стремится соответствовать ожиданиям родителей и лиц их заменяющих в отношении качества оказываемых образовательных услуг. 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Дети, обучающиеся в разных типах школ, до выпуска из начальной школы могут выполнять и выполняют по одному учебному предмету разные контрольные работы. Во-первых, это связано с тем, что содержание по любому предмету в каждой конкретной авторской программе имеет свои особенности  в отношении  </w:t>
      </w:r>
      <w:r w:rsidRPr="006C691F">
        <w:rPr>
          <w:sz w:val="20"/>
          <w:szCs w:val="20"/>
        </w:rPr>
        <w:lastRenderedPageBreak/>
        <w:t xml:space="preserve">расположения разделов и тем изучаемого курса, как в пределах одного класса, так и в целом внутри курса. Во-вторых, это связано и с тем, что на сегодняшний день в содержании каждого учебного предмета должны быть чётко представлены задачи и пути формирования специальными средствами этого предмета общих учебных умений и навыков у школьников. 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>Необходимо учитывать и те положения, которые освещены программой и методическими пособиями по русскому языку УМК «Перспективная начальная школа». Во-первых, с каждым годом в классах растёт процент учащихся, для которых русский язык является вторым, а не первым языком, на котором они говорят. В ряде национальных республик есть классы, которые учатся по УМК «Перспективная начальная школа», а в этих классах для всех школьников русский язык является вторым, а не первым языком, на котором они говорят. Во-вторых, практически каждый ребёнок, приходящий в начальную школу, – это ребёнок со своим набором  логопедических проблем. В школах, где есть классы коррекции, решение этих проблем ведётся системно. Учителя, обучающие детей в этих классах, в ряде регионов  также начали работать по нашему комплекту, видя в нём средство развития личности школьника и формирования общих учебных умений и навыков у школьников.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 Всё это предполагает, что учитель должен иметь возможность выбрать работу для контроля результатов образовательного процесса, учитывая особенности своих учеников.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Полагаем, что учителя, которые учат школьников в гимназиях, лицеях и  школах с углублённым изучением предметов, могут использовать 3-й и 4-й варианты контрольных работ, учитывая достижения своих воспитанников. Учителям тех классов, в которых учатся дети, имеющие логопедические затруднения, а также дети, начавшие изучать русский язык школе, лучше выбрать контрольную  работу из 1-го и 2-го варианта. Выбор помогут осуществить таблицы анализа орфограмм и пунктограмм, которыми сопровождается каждая работа. По таблицам можно точно квалифицировать возможные трудности в работе учащихся, учесть количество разных типов орфограмм и количество конкретных трудностей. </w:t>
      </w:r>
    </w:p>
    <w:p w:rsidR="00C50C04" w:rsidRPr="006C691F" w:rsidRDefault="00C50C04" w:rsidP="00566996">
      <w:pPr>
        <w:pStyle w:val="af8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2-е полугодие</w:t>
      </w:r>
      <w:r w:rsidR="00566996">
        <w:rPr>
          <w:b/>
          <w:bCs/>
          <w:sz w:val="20"/>
          <w:szCs w:val="20"/>
        </w:rPr>
        <w:t xml:space="preserve"> </w:t>
      </w:r>
      <w:r w:rsidRPr="006C691F">
        <w:rPr>
          <w:b/>
          <w:bCs/>
          <w:sz w:val="20"/>
          <w:szCs w:val="20"/>
        </w:rPr>
        <w:t xml:space="preserve">(личностно-ориентированная система обучения </w:t>
      </w:r>
      <w:r w:rsidR="007B534B" w:rsidRPr="006C691F">
        <w:rPr>
          <w:b/>
          <w:bCs/>
          <w:sz w:val="20"/>
          <w:szCs w:val="20"/>
        </w:rPr>
        <w:t xml:space="preserve"> </w:t>
      </w:r>
      <w:r w:rsidRPr="006C691F">
        <w:rPr>
          <w:b/>
          <w:bCs/>
          <w:sz w:val="20"/>
          <w:szCs w:val="20"/>
        </w:rPr>
        <w:t>«Перспективная начальная школа»)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Вариант </w:t>
      </w:r>
      <w:r w:rsidRPr="006C691F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</w:t>
      </w:r>
      <w:r w:rsidR="007B534B"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1049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140"/>
        <w:gridCol w:w="5783"/>
      </w:tblGrid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лесу (2), осенью (2), побелил, затянуло, золотые, легко, зелень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словарные слова 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мороз, берёза, одежда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парный звонкий–глухой на конце и в середине слова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(в) лес (2), лёгкий, мороз, все,  легко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побелил, затянуло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жи-ши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лужи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осенью (2)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–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показатель мягкости согласных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бывать, льдом, зелень, дышать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 словами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лесу (2), в лес,  в красных одеждах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</w:tr>
      <w:tr w:rsidR="00C50C04" w:rsidRPr="006C691F" w:rsidTr="00891F4A">
        <w:trPr>
          <w:cantSplit/>
          <w:trHeight w:val="259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восклицательный знак в конце </w:t>
            </w: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Общие результаты выполнения работ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9"/>
        <w:gridCol w:w="668"/>
        <w:gridCol w:w="668"/>
        <w:gridCol w:w="668"/>
        <w:gridCol w:w="669"/>
        <w:gridCol w:w="286"/>
        <w:gridCol w:w="382"/>
        <w:gridCol w:w="668"/>
        <w:gridCol w:w="144"/>
        <w:gridCol w:w="524"/>
        <w:gridCol w:w="514"/>
        <w:gridCol w:w="155"/>
        <w:gridCol w:w="668"/>
        <w:gridCol w:w="257"/>
        <w:gridCol w:w="411"/>
        <w:gridCol w:w="669"/>
      </w:tblGrid>
      <w:tr w:rsidR="00C50C04" w:rsidRPr="006C691F" w:rsidTr="00891F4A">
        <w:trPr>
          <w:cantSplit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2 класс, 2008 г., 2-е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8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66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668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668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669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668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66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8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кол-во учащихся, </w:t>
            </w:r>
          </w:p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допустивших ошибки</w:t>
            </w: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8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  <w:tc>
          <w:tcPr>
            <w:tcW w:w="2232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160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91"/>
        </w:trPr>
        <w:tc>
          <w:tcPr>
            <w:tcW w:w="6048" w:type="dxa"/>
            <w:gridSpan w:val="6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в задании  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spacing w:after="0" w:line="240" w:lineRule="auto"/>
        <w:ind w:firstLine="340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 w:rsidRPr="006C691F">
        <w:rPr>
          <w:rFonts w:ascii="Times New Roman" w:hAnsi="Times New Roman"/>
          <w:b/>
          <w:bCs/>
          <w:smallCaps/>
          <w:sz w:val="20"/>
          <w:szCs w:val="20"/>
        </w:rPr>
        <w:lastRenderedPageBreak/>
        <w:t>осенью в лесу</w:t>
      </w:r>
    </w:p>
    <w:p w:rsidR="00C50C04" w:rsidRPr="006C691F" w:rsidRDefault="00C50C04" w:rsidP="007B534B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Люблю бывать в лесу осенью. </w:t>
      </w:r>
      <w:r w:rsidRPr="006C691F">
        <w:rPr>
          <w:rFonts w:ascii="Times New Roman" w:hAnsi="Times New Roman"/>
          <w:b/>
          <w:bCs/>
          <w:sz w:val="20"/>
          <w:szCs w:val="20"/>
        </w:rPr>
        <w:t>Иду</w:t>
      </w:r>
      <w:r w:rsidRPr="006C691F">
        <w:rPr>
          <w:rFonts w:ascii="Times New Roman" w:hAnsi="Times New Roman"/>
          <w:sz w:val="20"/>
          <w:szCs w:val="20"/>
        </w:rPr>
        <w:t xml:space="preserve"> в лес утр</w:t>
      </w:r>
      <w:r w:rsidRPr="006C691F">
        <w:rPr>
          <w:rFonts w:ascii="Times New Roman" w:hAnsi="Times New Roman"/>
          <w:b/>
          <w:bCs/>
          <w:sz w:val="20"/>
          <w:szCs w:val="20"/>
        </w:rPr>
        <w:t>ом</w:t>
      </w:r>
      <w:r w:rsidRPr="006C691F">
        <w:rPr>
          <w:rFonts w:ascii="Times New Roman" w:hAnsi="Times New Roman"/>
          <w:sz w:val="20"/>
          <w:szCs w:val="20"/>
        </w:rPr>
        <w:t xml:space="preserve">. Лёгкий мороз побелил землю. Затянуло лужи первым льдом. А какой лес </w:t>
      </w:r>
      <w:r w:rsidRPr="006C691F">
        <w:rPr>
          <w:rFonts w:ascii="Times New Roman" w:hAnsi="Times New Roman"/>
          <w:b/>
          <w:bCs/>
          <w:sz w:val="20"/>
          <w:szCs w:val="20"/>
        </w:rPr>
        <w:t>на</w:t>
      </w:r>
      <w:r w:rsidRPr="006C691F">
        <w:rPr>
          <w:rFonts w:ascii="Times New Roman" w:hAnsi="Times New Roman"/>
          <w:sz w:val="20"/>
          <w:szCs w:val="20"/>
        </w:rPr>
        <w:t>рядный! Клёны и берёзы все золотые. Осины – в красных одеждах.* Ряд</w:t>
      </w:r>
      <w:r w:rsidRPr="006C691F">
        <w:rPr>
          <w:rFonts w:ascii="Times New Roman" w:hAnsi="Times New Roman"/>
          <w:b/>
          <w:bCs/>
          <w:sz w:val="20"/>
          <w:szCs w:val="20"/>
        </w:rPr>
        <w:t>ом</w:t>
      </w:r>
      <w:r w:rsidRPr="006C691F">
        <w:rPr>
          <w:rFonts w:ascii="Times New Roman" w:hAnsi="Times New Roman"/>
          <w:sz w:val="20"/>
          <w:szCs w:val="20"/>
        </w:rPr>
        <w:t xml:space="preserve"> – тёмная густая зелень ёлок.* Легко дышать осенью в лесу.                        (По Г.А. Скребицкому) (40 слов)</w:t>
      </w:r>
    </w:p>
    <w:p w:rsidR="00C50C04" w:rsidRPr="006C691F" w:rsidRDefault="00C50C04" w:rsidP="007B534B">
      <w:pPr>
        <w:spacing w:after="0" w:line="240" w:lineRule="auto"/>
        <w:ind w:firstLine="34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Слова для справок</w:t>
      </w:r>
      <w:r w:rsidRPr="006C691F">
        <w:rPr>
          <w:rFonts w:ascii="Times New Roman" w:hAnsi="Times New Roman"/>
          <w:sz w:val="20"/>
          <w:szCs w:val="20"/>
        </w:rPr>
        <w:t xml:space="preserve">: </w:t>
      </w: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>о</w:t>
      </w:r>
      <w:r w:rsidRPr="006C691F">
        <w:rPr>
          <w:rFonts w:ascii="Times New Roman" w:hAnsi="Times New Roman"/>
          <w:sz w:val="20"/>
          <w:szCs w:val="20"/>
        </w:rPr>
        <w:t>сина.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>:</w:t>
      </w:r>
      <w:r w:rsidRPr="006C691F">
        <w:rPr>
          <w:rFonts w:ascii="Times New Roman" w:hAnsi="Times New Roman"/>
          <w:b/>
          <w:bCs/>
          <w:sz w:val="20"/>
          <w:szCs w:val="20"/>
        </w:rPr>
        <w:t> </w:t>
      </w:r>
      <w:r w:rsidRPr="006C691F">
        <w:rPr>
          <w:rFonts w:ascii="Times New Roman" w:hAnsi="Times New Roman"/>
          <w:sz w:val="20"/>
          <w:szCs w:val="20"/>
        </w:rPr>
        <w:t>выделенные написания чётко (орфографически) проговариваются  учителем. Сообщается</w:t>
      </w:r>
      <w:r w:rsidRPr="006C691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 xml:space="preserve">о постановке </w:t>
      </w:r>
      <w:r w:rsidRPr="006C691F">
        <w:rPr>
          <w:rFonts w:ascii="Times New Roman" w:hAnsi="Times New Roman"/>
          <w:sz w:val="20"/>
          <w:szCs w:val="20"/>
          <w:u w:val="single"/>
        </w:rPr>
        <w:t>тире</w:t>
      </w:r>
      <w:r w:rsidRPr="006C691F">
        <w:rPr>
          <w:rFonts w:ascii="Times New Roman" w:hAnsi="Times New Roman"/>
          <w:sz w:val="20"/>
          <w:szCs w:val="20"/>
        </w:rPr>
        <w:t xml:space="preserve"> в предложениях, обозначенных звёздочками. 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Вариант 1</w:t>
      </w:r>
    </w:p>
    <w:p w:rsidR="00C50C04" w:rsidRPr="006C691F" w:rsidRDefault="00C50C04" w:rsidP="00272CAF">
      <w:pPr>
        <w:numPr>
          <w:ilvl w:val="0"/>
          <w:numId w:val="8"/>
        </w:numPr>
        <w:tabs>
          <w:tab w:val="clear" w:pos="720"/>
          <w:tab w:val="left" w:pos="0"/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Найди и подчеркни в тексте слова-названия предметов, которые стоят во множественном числе. Выпиши слова, поставив их в начальную форму. </w:t>
      </w:r>
    </w:p>
    <w:p w:rsidR="00C50C04" w:rsidRPr="006C691F" w:rsidRDefault="00C50C04" w:rsidP="00272CAF">
      <w:pPr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Найди в тексте и подчеркни родственные слова. </w:t>
      </w:r>
    </w:p>
    <w:p w:rsidR="00C50C04" w:rsidRPr="006C691F" w:rsidRDefault="00C50C04" w:rsidP="007B534B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Вариант 2</w:t>
      </w:r>
    </w:p>
    <w:p w:rsidR="00C50C04" w:rsidRPr="006C691F" w:rsidRDefault="00C50C04" w:rsidP="00272C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З-е предложение разбери по членам предложения.</w:t>
      </w:r>
    </w:p>
    <w:p w:rsidR="00C50C04" w:rsidRPr="006C691F" w:rsidRDefault="00C50C04" w:rsidP="00272CAF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Напиши, как образовалось слово-название действия из З-го предложения. Записывай слова в начальной форме. Правильно ставь стрелки.</w:t>
      </w:r>
    </w:p>
    <w:p w:rsidR="00C50C04" w:rsidRPr="006C691F" w:rsidRDefault="00C50C04" w:rsidP="007B534B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диктанта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345"/>
        <w:gridCol w:w="756"/>
        <w:gridCol w:w="1701"/>
        <w:gridCol w:w="1559"/>
      </w:tblGrid>
      <w:tr w:rsidR="00C50C04" w:rsidRPr="006C691F" w:rsidTr="00891F4A">
        <w:trPr>
          <w:cantSplit/>
          <w:trHeight w:val="424"/>
        </w:trPr>
        <w:tc>
          <w:tcPr>
            <w:tcW w:w="396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756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559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891F4A">
        <w:trPr>
          <w:cantSplit/>
          <w:trHeight w:val="245"/>
        </w:trPr>
        <w:tc>
          <w:tcPr>
            <w:tcW w:w="39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буквосочетания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жи-ши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лужи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побелил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затянуло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безударные гласные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в корне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слова,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проверяемые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лесу(2)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осенью 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41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побелил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затянуло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золотые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67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легко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мороз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берёза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одежда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парный звонкий–глухой на конце и в середине слова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лес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лёгкий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все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легко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–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показатель мягкости согласных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бывать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льдом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зелень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дышать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осенью 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лесу(2)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лес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красных одеждах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восклицательный знак в конце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грамматического задания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714"/>
        <w:gridCol w:w="6579"/>
        <w:gridCol w:w="1501"/>
      </w:tblGrid>
      <w:tr w:rsidR="00C50C04" w:rsidRPr="006C691F" w:rsidTr="00891F4A">
        <w:trPr>
          <w:cantSplit/>
          <w:trHeight w:val="325"/>
        </w:trPr>
        <w:tc>
          <w:tcPr>
            <w:tcW w:w="109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Оценка выполнения задания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подчёркнуты не все слова-названия предметов, которые стоят во множественном числе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все слова выписаны в начальной форме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выписаны слова в начальной форме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родственные слова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определил основу предложения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определил главное слово-название предмета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определил главное слово-название действия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определено слово-название действия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оформлена запись образования слова-названия действия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образована начальная форма слова-названия действия</w:t>
            </w: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Вариант </w:t>
      </w:r>
      <w:r w:rsidRPr="006C691F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II</w:t>
      </w:r>
      <w:r w:rsidR="007B534B"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1049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140"/>
        <w:gridCol w:w="5783"/>
      </w:tblGrid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хороши (о), весной, свои, жильцы, стволах, дрозды, белобровики, плетут, долгохвостые,  грибов, равно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непроизносимые согласные в корне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солнце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буква соединительного гласного в сложных словах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белобровики, в сухостоинах, долгохвостые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прогрело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выбор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написания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ци / цы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жильцы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жи-ши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жильцы, хороши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чк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синички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ручьёв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 словами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 ручьёв, в ольшаниках (3),  в стволах, в трухлявых сухостоинах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</w:tr>
      <w:tr w:rsidR="00C50C04" w:rsidRPr="006C691F" w:rsidTr="00891F4A">
        <w:trPr>
          <w:cantSplit/>
          <w:trHeight w:val="259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4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восклицательный знак в конце </w:t>
            </w: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Общие результаты выполнения работ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9"/>
        <w:gridCol w:w="565"/>
        <w:gridCol w:w="565"/>
        <w:gridCol w:w="566"/>
        <w:gridCol w:w="565"/>
        <w:gridCol w:w="566"/>
        <w:gridCol w:w="132"/>
        <w:gridCol w:w="433"/>
        <w:gridCol w:w="566"/>
        <w:gridCol w:w="195"/>
        <w:gridCol w:w="370"/>
        <w:gridCol w:w="566"/>
        <w:gridCol w:w="102"/>
        <w:gridCol w:w="463"/>
        <w:gridCol w:w="566"/>
        <w:gridCol w:w="51"/>
        <w:gridCol w:w="514"/>
        <w:gridCol w:w="566"/>
      </w:tblGrid>
      <w:tr w:rsidR="00C50C04" w:rsidRPr="006C691F" w:rsidTr="00891F4A">
        <w:trPr>
          <w:cantSplit/>
        </w:trPr>
        <w:tc>
          <w:tcPr>
            <w:tcW w:w="10440" w:type="dxa"/>
            <w:gridSpan w:val="18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2 класс, 2008 г., 2-е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8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8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8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  <w:tc>
          <w:tcPr>
            <w:tcW w:w="56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8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кол-во учащихся, </w:t>
            </w:r>
          </w:p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допустивших ошибки</w:t>
            </w:r>
          </w:p>
        </w:tc>
        <w:tc>
          <w:tcPr>
            <w:tcW w:w="56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8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8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8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7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  <w:tc>
          <w:tcPr>
            <w:tcW w:w="2232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160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7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7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7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91"/>
        </w:trPr>
        <w:tc>
          <w:tcPr>
            <w:tcW w:w="6048" w:type="dxa"/>
            <w:gridSpan w:val="7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в задании  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 w:rsidRPr="006C691F">
        <w:rPr>
          <w:rFonts w:ascii="Times New Roman" w:hAnsi="Times New Roman"/>
          <w:b/>
          <w:bCs/>
          <w:smallCaps/>
          <w:sz w:val="20"/>
          <w:szCs w:val="20"/>
        </w:rPr>
        <w:t>ольшаник*</w:t>
      </w:r>
    </w:p>
    <w:p w:rsidR="00C50C04" w:rsidRPr="006C691F" w:rsidRDefault="00C50C04" w:rsidP="00242AC8">
      <w:pPr>
        <w:widowControl w:val="0"/>
        <w:spacing w:after="0" w:line="240" w:lineRule="auto"/>
        <w:ind w:firstLine="34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Хороши ольшаники у ручьёв. Весной их прогрело солнце. Начали тру</w:t>
      </w:r>
      <w:r w:rsidRPr="006C691F">
        <w:rPr>
          <w:rFonts w:ascii="Times New Roman" w:hAnsi="Times New Roman"/>
          <w:b/>
          <w:bCs/>
          <w:sz w:val="20"/>
          <w:szCs w:val="20"/>
        </w:rPr>
        <w:t>диться</w:t>
      </w:r>
      <w:r w:rsidRPr="006C691F">
        <w:rPr>
          <w:rFonts w:ascii="Times New Roman" w:hAnsi="Times New Roman"/>
          <w:sz w:val="20"/>
          <w:szCs w:val="20"/>
        </w:rPr>
        <w:t xml:space="preserve"> в ольшаниках свои жильцы. В стволах устраивают гнёзда дрозды-белобровики.* В трухлявых сухосто</w:t>
      </w:r>
      <w:r w:rsidRPr="006C691F">
        <w:rPr>
          <w:rFonts w:ascii="Times New Roman" w:hAnsi="Times New Roman"/>
          <w:b/>
          <w:bCs/>
          <w:sz w:val="20"/>
          <w:szCs w:val="20"/>
        </w:rPr>
        <w:t>инах</w:t>
      </w:r>
      <w:r w:rsidRPr="006C691F">
        <w:rPr>
          <w:rFonts w:ascii="Times New Roman" w:hAnsi="Times New Roman"/>
          <w:sz w:val="20"/>
          <w:szCs w:val="20"/>
        </w:rPr>
        <w:t xml:space="preserve"> долб</w:t>
      </w:r>
      <w:r w:rsidRPr="006C691F">
        <w:rPr>
          <w:rFonts w:ascii="Times New Roman" w:hAnsi="Times New Roman"/>
          <w:b/>
          <w:bCs/>
          <w:sz w:val="20"/>
          <w:szCs w:val="20"/>
        </w:rPr>
        <w:t>ят</w:t>
      </w:r>
      <w:r w:rsidRPr="006C691F">
        <w:rPr>
          <w:rFonts w:ascii="Times New Roman" w:hAnsi="Times New Roman"/>
          <w:sz w:val="20"/>
          <w:szCs w:val="20"/>
        </w:rPr>
        <w:t xml:space="preserve"> свои дупла белощёкие пухляки. Плетут гнёзда долгохвостые синички. Нет в ольшаниках грибов. И всё равно  хорошо в ольшаниках!                                                                                (По Н. Сладкову) (41 слово)   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Слова для справок: </w:t>
      </w:r>
      <w:r w:rsidRPr="006C691F">
        <w:rPr>
          <w:rFonts w:ascii="Times New Roman" w:hAnsi="Times New Roman"/>
          <w:sz w:val="20"/>
          <w:szCs w:val="20"/>
        </w:rPr>
        <w:t>устра-ива-ют, белощёкие.</w:t>
      </w:r>
    </w:p>
    <w:p w:rsidR="00C50C04" w:rsidRPr="006C691F" w:rsidRDefault="00C50C04" w:rsidP="007B534B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>: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  </w:t>
      </w:r>
      <w:r w:rsidRPr="006C691F">
        <w:rPr>
          <w:rFonts w:ascii="Times New Roman" w:hAnsi="Times New Roman"/>
          <w:sz w:val="20"/>
          <w:szCs w:val="20"/>
        </w:rPr>
        <w:t>заголовок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 xml:space="preserve">диктанта </w:t>
      </w:r>
      <w:r w:rsidRPr="006C691F">
        <w:rPr>
          <w:rFonts w:ascii="Times New Roman" w:hAnsi="Times New Roman"/>
          <w:b/>
          <w:bCs/>
          <w:sz w:val="20"/>
          <w:szCs w:val="20"/>
        </w:rPr>
        <w:t>пишется учителем на доске</w:t>
      </w:r>
      <w:r w:rsidRPr="006C691F">
        <w:rPr>
          <w:rFonts w:ascii="Times New Roman" w:hAnsi="Times New Roman"/>
          <w:sz w:val="20"/>
          <w:szCs w:val="20"/>
        </w:rPr>
        <w:t xml:space="preserve">. Сообщается, что </w:t>
      </w:r>
      <w:r w:rsidRPr="006C691F">
        <w:rPr>
          <w:rFonts w:ascii="Times New Roman" w:hAnsi="Times New Roman"/>
          <w:sz w:val="20"/>
          <w:szCs w:val="20"/>
          <w:u w:val="single"/>
        </w:rPr>
        <w:t>ольшаник</w:t>
      </w:r>
      <w:r w:rsidRPr="006C691F">
        <w:rPr>
          <w:rFonts w:ascii="Times New Roman" w:hAnsi="Times New Roman"/>
          <w:sz w:val="20"/>
          <w:szCs w:val="20"/>
        </w:rPr>
        <w:t xml:space="preserve"> – это ольховый лес, заросли ольхи (лиственного дерева или кустарника, похожих на берёзу).</w:t>
      </w:r>
    </w:p>
    <w:p w:rsidR="00C50C04" w:rsidRPr="006C691F" w:rsidRDefault="00C50C04" w:rsidP="007B534B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Выделенные написания чётко (орфографически) проговариваются  учителем. Сообщается о постановке </w:t>
      </w:r>
      <w:r w:rsidRPr="006C691F">
        <w:rPr>
          <w:rFonts w:ascii="Times New Roman" w:hAnsi="Times New Roman"/>
          <w:sz w:val="20"/>
          <w:szCs w:val="20"/>
        </w:rPr>
        <w:lastRenderedPageBreak/>
        <w:t>черточки (дефиса) между словами в предложении, которое отмечено звёздочкой.</w:t>
      </w:r>
    </w:p>
    <w:p w:rsidR="00C50C04" w:rsidRPr="006C691F" w:rsidRDefault="00C50C04" w:rsidP="00242AC8">
      <w:pPr>
        <w:spacing w:after="0" w:line="240" w:lineRule="auto"/>
        <w:ind w:right="-83"/>
        <w:jc w:val="both"/>
        <w:rPr>
          <w:rFonts w:ascii="Times New Roman" w:hAnsi="Times New Roman"/>
          <w:i/>
          <w:iCs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 </w:t>
      </w:r>
      <w:r w:rsidRPr="006C691F">
        <w:rPr>
          <w:rFonts w:ascii="Times New Roman" w:hAnsi="Times New Roman"/>
          <w:i/>
          <w:iCs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Вариант 1</w:t>
      </w:r>
    </w:p>
    <w:p w:rsidR="00C50C04" w:rsidRPr="006C691F" w:rsidRDefault="00C50C04" w:rsidP="00272CAF">
      <w:pPr>
        <w:numPr>
          <w:ilvl w:val="0"/>
          <w:numId w:val="3"/>
        </w:numPr>
        <w:tabs>
          <w:tab w:val="clear" w:pos="1161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В 5-м предложении подчеркни главные члены предложения.</w:t>
      </w:r>
    </w:p>
    <w:p w:rsidR="00C50C04" w:rsidRPr="006C691F" w:rsidRDefault="00C50C04" w:rsidP="00272CAF">
      <w:pPr>
        <w:numPr>
          <w:ilvl w:val="0"/>
          <w:numId w:val="3"/>
        </w:numPr>
        <w:tabs>
          <w:tab w:val="clear" w:pos="1161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Найди и подчеркни в тексте сложные слова.  Выпиши однокоренные сложные слова. Рядом с каждым словом в скобках запиши в начальной форме слова, от основ которых образовалось сложное слово. </w:t>
      </w:r>
    </w:p>
    <w:p w:rsidR="00C50C04" w:rsidRPr="006C691F" w:rsidRDefault="00C50C04" w:rsidP="007B534B">
      <w:pPr>
        <w:pStyle w:val="af6"/>
        <w:spacing w:line="240" w:lineRule="auto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Вариант 2</w:t>
      </w:r>
    </w:p>
    <w:p w:rsidR="00C50C04" w:rsidRPr="006C691F" w:rsidRDefault="00C50C04" w:rsidP="00272CAF">
      <w:pPr>
        <w:pStyle w:val="33"/>
        <w:numPr>
          <w:ilvl w:val="0"/>
          <w:numId w:val="4"/>
        </w:numPr>
        <w:tabs>
          <w:tab w:val="clear" w:pos="1227"/>
          <w:tab w:val="num" w:pos="0"/>
        </w:tabs>
        <w:ind w:left="0" w:firstLine="493"/>
        <w:rPr>
          <w:sz w:val="20"/>
          <w:szCs w:val="20"/>
        </w:rPr>
      </w:pPr>
      <w:r w:rsidRPr="006C691F">
        <w:rPr>
          <w:sz w:val="20"/>
          <w:szCs w:val="20"/>
        </w:rPr>
        <w:t xml:space="preserve">Найди и выпиши родственные слова. Выдели в них корень. </w:t>
      </w:r>
    </w:p>
    <w:p w:rsidR="00C50C04" w:rsidRPr="006C691F" w:rsidRDefault="00C50C04" w:rsidP="007B534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Анализ выполнения контрольной работы</w:t>
      </w:r>
    </w:p>
    <w:tbl>
      <w:tblPr>
        <w:tblpPr w:leftFromText="180" w:rightFromText="180" w:vertAnchor="text" w:horzAnchor="margin" w:tblpY="77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345"/>
        <w:gridCol w:w="756"/>
        <w:gridCol w:w="1701"/>
        <w:gridCol w:w="1559"/>
      </w:tblGrid>
      <w:tr w:rsidR="00C50C04" w:rsidRPr="006C691F" w:rsidTr="00891F4A">
        <w:trPr>
          <w:cantSplit/>
          <w:trHeight w:val="285"/>
        </w:trPr>
        <w:tc>
          <w:tcPr>
            <w:tcW w:w="10321" w:type="dxa"/>
            <w:gridSpan w:val="5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</w:tr>
      <w:tr w:rsidR="00C50C04" w:rsidRPr="006C691F" w:rsidTr="00891F4A">
        <w:trPr>
          <w:cantSplit/>
          <w:trHeight w:val="424"/>
        </w:trPr>
        <w:tc>
          <w:tcPr>
            <w:tcW w:w="396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756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559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891F4A">
        <w:trPr>
          <w:cantSplit/>
          <w:trHeight w:val="245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буквосочетания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жи-ши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хороши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45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жильцы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прогрело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безударные гласные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в корне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слова,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проверяемые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хороши       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весной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41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свои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жильцы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стволах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67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дроздов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белобровиков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плетут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долгохвостые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грибов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равно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буква соединительного гласного в сложных словах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белобровиков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сухосоинах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долгохвостые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39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непроизносимые согласные в корне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солнце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чк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синички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выбор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написания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ци / цы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жильцы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ручьёв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 ручьёв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ольшаниках (3)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стволах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трухлявых сухостоинах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восклицательный знак в конце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272CAF">
      <w:pPr>
        <w:pStyle w:val="33"/>
        <w:numPr>
          <w:ilvl w:val="0"/>
          <w:numId w:val="4"/>
        </w:numPr>
        <w:tabs>
          <w:tab w:val="clear" w:pos="1227"/>
          <w:tab w:val="num" w:pos="0"/>
        </w:tabs>
        <w:ind w:left="0" w:firstLine="493"/>
        <w:rPr>
          <w:sz w:val="20"/>
          <w:szCs w:val="20"/>
        </w:rPr>
      </w:pPr>
      <w:r w:rsidRPr="006C691F">
        <w:rPr>
          <w:sz w:val="20"/>
          <w:szCs w:val="20"/>
        </w:rPr>
        <w:t>6-е предложение разбери по членам предложения.</w:t>
      </w:r>
    </w:p>
    <w:p w:rsidR="00C50C04" w:rsidRPr="006C691F" w:rsidRDefault="00C50C04" w:rsidP="007B534B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грамматического задания</w:t>
      </w:r>
    </w:p>
    <w:tbl>
      <w:tblPr>
        <w:tblW w:w="10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609"/>
        <w:gridCol w:w="6840"/>
        <w:gridCol w:w="1496"/>
      </w:tblGrid>
      <w:tr w:rsidR="00C50C04" w:rsidRPr="006C691F" w:rsidTr="00891F4A">
        <w:trPr>
          <w:cantSplit/>
          <w:trHeight w:val="325"/>
        </w:trPr>
        <w:tc>
          <w:tcPr>
            <w:tcW w:w="119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6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Оценка выполнения задания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главные члены предложения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определено   главное слово-название предмета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определено   главное слово-название действия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однокоренные слова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написаны в скобках слова, от основ которых образовались сложные слова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родственные слова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корни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главные члены предложения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определено   главное слово-название предмета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определено   главное слово-название действия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второстепенные члены предложения</w:t>
            </w:r>
          </w:p>
        </w:tc>
        <w:tc>
          <w:tcPr>
            <w:tcW w:w="149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af8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 xml:space="preserve">Контрольная работа по русскому языку </w:t>
      </w:r>
      <w:r w:rsidR="00566996">
        <w:rPr>
          <w:b/>
          <w:bCs/>
          <w:sz w:val="20"/>
          <w:szCs w:val="20"/>
        </w:rPr>
        <w:t xml:space="preserve"> </w:t>
      </w:r>
      <w:r w:rsidRPr="006C691F">
        <w:rPr>
          <w:b/>
          <w:bCs/>
          <w:sz w:val="20"/>
          <w:szCs w:val="20"/>
        </w:rPr>
        <w:t>для 3 класса (1-е и 2-е полугодие) 1-е полугодие</w:t>
      </w:r>
    </w:p>
    <w:p w:rsidR="00C50C04" w:rsidRPr="006C691F" w:rsidRDefault="00C50C04" w:rsidP="007B534B">
      <w:pPr>
        <w:spacing w:after="0" w:line="240" w:lineRule="auto"/>
        <w:ind w:right="175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(личностно-ориентированная система обучения «Перспективная начальная школа»)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sz w:val="20"/>
          <w:szCs w:val="20"/>
          <w:u w:val="single"/>
        </w:rPr>
        <w:t>Вариант 1</w:t>
      </w:r>
      <w:r w:rsidR="00242AC8" w:rsidRPr="006C691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6C691F">
        <w:rPr>
          <w:rFonts w:ascii="Times New Roman" w:hAnsi="Times New Roman"/>
          <w:b/>
          <w:sz w:val="20"/>
          <w:szCs w:val="20"/>
        </w:rPr>
        <w:t>Проверяемое содержание курса</w:t>
      </w:r>
    </w:p>
    <w:tbl>
      <w:tblPr>
        <w:tblW w:w="1049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40"/>
        <w:gridCol w:w="5783"/>
      </w:tblGrid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встречал (2), весна (2), второй, лесном, краю, спешит, своим, теплом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словарные слова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парные звонкие-глухие согласные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перед глухими в середине слова 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 (2), поезд, 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непроизносимые согласные в корне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солнце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ши, ча, чу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встречал, умчался, тысячу, спешит</w:t>
            </w:r>
          </w:p>
        </w:tc>
      </w:tr>
      <w:tr w:rsidR="00C50C04" w:rsidRPr="006C691F" w:rsidTr="00891F4A">
        <w:trPr>
          <w:cantSplit/>
          <w:trHeight w:val="55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заглавная буква  в названиях  и именах собственных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Москва (2), Белое (2) </w:t>
            </w:r>
          </w:p>
        </w:tc>
      </w:tr>
      <w:tr w:rsidR="00C50C04" w:rsidRPr="006C691F" w:rsidTr="00891F4A">
        <w:trPr>
          <w:cantSplit/>
          <w:trHeight w:val="251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поехал, умчался, согреть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 со словами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 этом году, в Москве, у Белого моря, из Москвы, к Белому морю, в мае, за сутки, за тысячу, в суровом 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14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оформление предложения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точка в конце </w:t>
            </w:r>
          </w:p>
        </w:tc>
      </w:tr>
      <w:tr w:rsidR="00C50C04" w:rsidRPr="006C691F" w:rsidTr="00891F4A">
        <w:trPr>
          <w:cantSplit/>
          <w:trHeight w:val="259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4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восклицательный знак в конце </w:t>
            </w:r>
          </w:p>
        </w:tc>
      </w:tr>
    </w:tbl>
    <w:p w:rsidR="00C50C04" w:rsidRPr="006C691F" w:rsidRDefault="00C50C04" w:rsidP="007B534B">
      <w:pPr>
        <w:pStyle w:val="7"/>
        <w:spacing w:before="0" w:after="0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Общие результаты выполнения работ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5"/>
        <w:gridCol w:w="642"/>
        <w:gridCol w:w="642"/>
        <w:gridCol w:w="642"/>
        <w:gridCol w:w="643"/>
        <w:gridCol w:w="104"/>
        <w:gridCol w:w="538"/>
        <w:gridCol w:w="642"/>
        <w:gridCol w:w="14"/>
        <w:gridCol w:w="628"/>
        <w:gridCol w:w="410"/>
        <w:gridCol w:w="233"/>
        <w:gridCol w:w="642"/>
        <w:gridCol w:w="205"/>
        <w:gridCol w:w="437"/>
        <w:gridCol w:w="643"/>
      </w:tblGrid>
      <w:tr w:rsidR="00C50C04" w:rsidRPr="006C691F" w:rsidTr="00891F4A">
        <w:trPr>
          <w:cantSplit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3 класс, 2007 г., 1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375" w:type="dxa"/>
            <w:vMerge w:val="restart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5" w:type="dxa"/>
            <w:gridSpan w:val="15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375" w:type="dxa"/>
            <w:vMerge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64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64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64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37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кол-во учащихся, </w:t>
            </w:r>
          </w:p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допустивших ошибки</w:t>
            </w: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4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6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2" w:type="dxa"/>
            <w:gridSpan w:val="10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160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91"/>
        </w:trPr>
        <w:tc>
          <w:tcPr>
            <w:tcW w:w="6048" w:type="dxa"/>
            <w:gridSpan w:val="6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(недочеты) в задании  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8"/>
        <w:spacing w:before="0" w:line="240" w:lineRule="auto"/>
        <w:rPr>
          <w:rFonts w:ascii="Times New Roman" w:hAnsi="Times New Roman" w:cs="Times New Roman"/>
        </w:rPr>
      </w:pPr>
      <w:r w:rsidRPr="006C691F">
        <w:rPr>
          <w:rFonts w:ascii="Times New Roman" w:hAnsi="Times New Roman" w:cs="Times New Roman"/>
        </w:rPr>
        <w:t>Текст контрольной работы</w:t>
      </w:r>
    </w:p>
    <w:p w:rsidR="00C50C04" w:rsidRPr="006C691F" w:rsidRDefault="00C50C04" w:rsidP="007B534B">
      <w:pPr>
        <w:pStyle w:val="8"/>
        <w:spacing w:before="0" w:line="240" w:lineRule="auto"/>
        <w:rPr>
          <w:rFonts w:ascii="Times New Roman" w:hAnsi="Times New Roman" w:cs="Times New Roman"/>
          <w:b/>
          <w:smallCaps/>
        </w:rPr>
      </w:pPr>
      <w:r w:rsidRPr="006C691F">
        <w:rPr>
          <w:rFonts w:ascii="Times New Roman" w:hAnsi="Times New Roman" w:cs="Times New Roman"/>
          <w:b/>
          <w:smallCaps/>
        </w:rPr>
        <w:t>весна у моря</w:t>
      </w:r>
    </w:p>
    <w:p w:rsidR="00C50C04" w:rsidRPr="006C691F" w:rsidRDefault="00C50C04" w:rsidP="007B534B">
      <w:pPr>
        <w:pStyle w:val="33"/>
        <w:tabs>
          <w:tab w:val="left" w:pos="1095"/>
        </w:tabs>
        <w:rPr>
          <w:sz w:val="20"/>
          <w:szCs w:val="20"/>
        </w:rPr>
      </w:pPr>
      <w:r w:rsidRPr="006C691F">
        <w:rPr>
          <w:sz w:val="20"/>
          <w:szCs w:val="20"/>
        </w:rPr>
        <w:t xml:space="preserve">В этом году я встречал весну два раза. Первый раз встречал весну в Москве. Второй раз – у Белого моря.* Из Москвы к Белому морю я поехал в </w:t>
      </w:r>
      <w:r w:rsidRPr="006C691F">
        <w:rPr>
          <w:b/>
          <w:bCs/>
          <w:sz w:val="20"/>
          <w:szCs w:val="20"/>
        </w:rPr>
        <w:t>мае</w:t>
      </w:r>
      <w:r w:rsidRPr="006C691F">
        <w:rPr>
          <w:sz w:val="20"/>
          <w:szCs w:val="20"/>
        </w:rPr>
        <w:t xml:space="preserve">. За день скорый поезд умчался за </w:t>
      </w:r>
      <w:r w:rsidRPr="006C691F">
        <w:rPr>
          <w:b/>
          <w:bCs/>
          <w:sz w:val="20"/>
          <w:szCs w:val="20"/>
        </w:rPr>
        <w:t>тысячу</w:t>
      </w:r>
      <w:r w:rsidRPr="006C691F">
        <w:rPr>
          <w:sz w:val="20"/>
          <w:szCs w:val="20"/>
        </w:rPr>
        <w:t xml:space="preserve"> </w:t>
      </w:r>
      <w:r w:rsidRPr="006C691F">
        <w:rPr>
          <w:b/>
          <w:bCs/>
          <w:sz w:val="20"/>
          <w:szCs w:val="20"/>
        </w:rPr>
        <w:t>кило</w:t>
      </w:r>
      <w:r w:rsidRPr="006C691F">
        <w:rPr>
          <w:sz w:val="20"/>
          <w:szCs w:val="20"/>
        </w:rPr>
        <w:t xml:space="preserve">метров. </w:t>
      </w:r>
    </w:p>
    <w:p w:rsidR="00C50C04" w:rsidRPr="006C691F" w:rsidRDefault="00C50C04" w:rsidP="00566996">
      <w:pPr>
        <w:pStyle w:val="33"/>
        <w:rPr>
          <w:sz w:val="20"/>
          <w:szCs w:val="20"/>
        </w:rPr>
      </w:pPr>
      <w:r w:rsidRPr="006C691F">
        <w:rPr>
          <w:sz w:val="20"/>
          <w:szCs w:val="20"/>
        </w:rPr>
        <w:t xml:space="preserve">Как хорошо весной в суровом лесном краю! Солнце спешит согреть землю своим теплом. </w:t>
      </w:r>
      <w:r w:rsidRPr="006C691F">
        <w:rPr>
          <w:b/>
          <w:bCs/>
          <w:sz w:val="20"/>
          <w:szCs w:val="20"/>
        </w:rPr>
        <w:t>Природа</w:t>
      </w:r>
      <w:r w:rsidRPr="006C691F">
        <w:rPr>
          <w:sz w:val="20"/>
          <w:szCs w:val="20"/>
        </w:rPr>
        <w:t xml:space="preserve"> ликует!                                             (По Г. Скребицкому)</w:t>
      </w:r>
      <w:r w:rsidR="00566996">
        <w:rPr>
          <w:sz w:val="20"/>
          <w:szCs w:val="20"/>
        </w:rPr>
        <w:t xml:space="preserve">    </w:t>
      </w:r>
      <w:r w:rsidRPr="006C691F">
        <w:rPr>
          <w:sz w:val="20"/>
          <w:szCs w:val="20"/>
        </w:rPr>
        <w:t xml:space="preserve">(51 слово)                           </w:t>
      </w:r>
    </w:p>
    <w:p w:rsidR="00C50C04" w:rsidRPr="006C691F" w:rsidRDefault="00C50C04" w:rsidP="007B534B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sz w:val="20"/>
          <w:szCs w:val="20"/>
        </w:rPr>
        <w:t xml:space="preserve">Для справки: </w:t>
      </w:r>
      <w:r w:rsidRPr="006C691F">
        <w:rPr>
          <w:rFonts w:ascii="Times New Roman" w:hAnsi="Times New Roman"/>
          <w:sz w:val="20"/>
          <w:szCs w:val="20"/>
        </w:rPr>
        <w:t>ликует.</w:t>
      </w:r>
    </w:p>
    <w:p w:rsidR="00C50C04" w:rsidRPr="006C691F" w:rsidRDefault="00C50C04" w:rsidP="007B534B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bCs/>
          <w:sz w:val="20"/>
          <w:szCs w:val="20"/>
        </w:rPr>
        <w:t>:</w:t>
      </w:r>
      <w:r w:rsidRPr="006C691F">
        <w:rPr>
          <w:rFonts w:ascii="Times New Roman" w:hAnsi="Times New Roman"/>
          <w:b/>
          <w:sz w:val="20"/>
          <w:szCs w:val="20"/>
        </w:rPr>
        <w:t xml:space="preserve">  </w:t>
      </w:r>
      <w:r w:rsidRPr="006C691F">
        <w:rPr>
          <w:rFonts w:ascii="Times New Roman" w:hAnsi="Times New Roman"/>
          <w:sz w:val="20"/>
          <w:szCs w:val="20"/>
        </w:rPr>
        <w:t>выделенные написания чётко (орфографически) проговариваются  учителем.</w:t>
      </w:r>
      <w:r w:rsidRPr="006C691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 xml:space="preserve">Сообщается о постановке </w:t>
      </w:r>
      <w:r w:rsidRPr="006C691F">
        <w:rPr>
          <w:rFonts w:ascii="Times New Roman" w:hAnsi="Times New Roman"/>
          <w:b/>
          <w:bCs/>
          <w:sz w:val="20"/>
          <w:szCs w:val="20"/>
        </w:rPr>
        <w:t>тире</w:t>
      </w:r>
      <w:r w:rsidRPr="006C691F">
        <w:rPr>
          <w:rFonts w:ascii="Times New Roman" w:hAnsi="Times New Roman"/>
          <w:sz w:val="20"/>
          <w:szCs w:val="20"/>
        </w:rPr>
        <w:t xml:space="preserve"> в предложении, которое отмечено звёздочкой. </w:t>
      </w:r>
    </w:p>
    <w:p w:rsidR="00C50C04" w:rsidRPr="006C691F" w:rsidRDefault="00C50C04" w:rsidP="007B534B">
      <w:pPr>
        <w:widowControl w:val="0"/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lastRenderedPageBreak/>
        <w:t xml:space="preserve">Перед выполнением грамматического задания необходимо предупредить школьников, что, работая над вторым  заданием любого варианта, они не обращаются к словосочетанию за  </w:t>
      </w:r>
      <w:r w:rsidRPr="006C691F">
        <w:rPr>
          <w:rFonts w:ascii="Times New Roman" w:hAnsi="Times New Roman"/>
          <w:i/>
          <w:sz w:val="20"/>
          <w:szCs w:val="20"/>
        </w:rPr>
        <w:t>тысячу километров.</w:t>
      </w:r>
    </w:p>
    <w:p w:rsidR="00C50C04" w:rsidRPr="006C691F" w:rsidRDefault="00C50C04" w:rsidP="007B534B">
      <w:pPr>
        <w:pStyle w:val="2"/>
        <w:spacing w:before="0" w:line="240" w:lineRule="auto"/>
        <w:rPr>
          <w:rFonts w:ascii="Times New Roman" w:hAnsi="Times New Roman" w:cs="Times New Roman"/>
          <w:bCs w:val="0"/>
          <w:i/>
          <w:sz w:val="20"/>
          <w:szCs w:val="20"/>
        </w:rPr>
      </w:pPr>
      <w:r w:rsidRPr="006C691F">
        <w:rPr>
          <w:rFonts w:ascii="Times New Roman" w:hAnsi="Times New Roman" w:cs="Times New Roman"/>
          <w:i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numPr>
          <w:ilvl w:val="0"/>
          <w:numId w:val="3"/>
        </w:numPr>
        <w:tabs>
          <w:tab w:val="clear" w:pos="1161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Найди во 2-м абзаце глаголы и выпиши их. Перед словами в скобках напиши вопросы, на которые они отвечают. </w:t>
      </w:r>
    </w:p>
    <w:p w:rsidR="00C50C04" w:rsidRPr="006C691F" w:rsidRDefault="002A12B2" w:rsidP="00272CAF">
      <w:pPr>
        <w:numPr>
          <w:ilvl w:val="0"/>
          <w:numId w:val="3"/>
        </w:numPr>
        <w:tabs>
          <w:tab w:val="clear" w:pos="1161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ar-SA"/>
        </w:rPr>
        <w:pict>
          <v:group id="_x0000_s1045" style="position:absolute;left:0;text-align:left;margin-left:207pt;margin-top:3.8pt;width:44.2pt;height:22.8pt;z-index:251659264" coordorigin="5619,8250" coordsize="884,456">
            <v:shape id="_x0000_s1046" type="#_x0000_t202" style="position:absolute;left:5619;top:8271;width:884;height:435;flip:y;mso-wrap-edited:f" stroked="f">
              <v:stroke dashstyle="longDash"/>
              <v:textbox style="mso-next-textbox:#_x0000_s1046">
                <w:txbxContent>
                  <w:p w:rsidR="00FA5450" w:rsidRDefault="00FA5450" w:rsidP="00C50C04"/>
                </w:txbxContent>
              </v:textbox>
            </v:shape>
            <v:shape id="_x0000_s1047" type="#_x0000_t202" style="position:absolute;left:5715;top:8250;width:750;height:363" stroked="f">
              <v:textbox style="mso-next-textbox:#_x0000_s1047">
                <w:txbxContent>
                  <w:p w:rsidR="00FA5450" w:rsidRDefault="00FA5450" w:rsidP="00C50C04"/>
                </w:txbxContent>
              </v:textbox>
            </v:shape>
            <v:line id="_x0000_s1048" style="position:absolute" from="5835,8460" to="6390,8461">
              <v:stroke dashstyle="longDash"/>
            </v:line>
          </v:group>
        </w:pict>
      </w:r>
      <w:r>
        <w:rPr>
          <w:rFonts w:ascii="Times New Roman" w:hAnsi="Times New Roman"/>
          <w:noProof/>
          <w:sz w:val="20"/>
          <w:szCs w:val="20"/>
          <w:lang w:eastAsia="ar-SA"/>
        </w:rPr>
        <w:pict>
          <v:line id="_x0000_s1044" style="position:absolute;left:0;text-align:left;flip:y;z-index:251658240" from="215.5pt,12.7pt" to="247.45pt,13.4pt" stroked="f">
            <v:stroke dashstyle="longDash"/>
          </v:line>
        </w:pict>
      </w:r>
      <w:r w:rsidR="00C50C04" w:rsidRPr="006C691F">
        <w:rPr>
          <w:rFonts w:ascii="Times New Roman" w:hAnsi="Times New Roman"/>
          <w:sz w:val="20"/>
          <w:szCs w:val="20"/>
        </w:rPr>
        <w:t xml:space="preserve">Найди и подчеркни в тексте           слова, которые стоят в винительном падеже. </w:t>
      </w:r>
    </w:p>
    <w:p w:rsidR="00C50C04" w:rsidRPr="006C691F" w:rsidRDefault="00C50C04" w:rsidP="007B534B">
      <w:pPr>
        <w:pStyle w:val="af6"/>
        <w:spacing w:line="240" w:lineRule="auto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2 вариант</w:t>
      </w:r>
    </w:p>
    <w:p w:rsidR="00C50C04" w:rsidRPr="006C691F" w:rsidRDefault="00C50C04" w:rsidP="00272CAF">
      <w:pPr>
        <w:numPr>
          <w:ilvl w:val="0"/>
          <w:numId w:val="2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Найди в 1-м абзаце глаголы и выпиши их. Перед словами в скобках напиши вопросы, на которые они отвечают. </w:t>
      </w:r>
    </w:p>
    <w:p w:rsidR="00C50C04" w:rsidRPr="006C691F" w:rsidRDefault="002A12B2" w:rsidP="00272CAF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ar-SA"/>
        </w:rPr>
        <w:pict>
          <v:group id="_x0000_s1051" style="position:absolute;left:0;text-align:left;margin-left:270pt;margin-top:3.7pt;width:54pt;height:18pt;z-index:251662336" coordorigin="6360,11141" coordsize="885,423">
            <v:shape id="_x0000_s1052" type="#_x0000_t202" style="position:absolute;left:6360;top:11141;width:885;height:423" stroked="f">
              <v:textbox style="mso-next-textbox:#_x0000_s1052">
                <w:txbxContent>
                  <w:p w:rsidR="00FA5450" w:rsidRDefault="00FA5450" w:rsidP="00C50C04"/>
                </w:txbxContent>
              </v:textbox>
            </v:shape>
            <v:line id="_x0000_s1053" style="position:absolute" from="6465,11381" to="7020,11382">
              <v:stroke dashstyle="longDash"/>
            </v:line>
          </v:group>
        </w:pict>
      </w:r>
      <w:r>
        <w:rPr>
          <w:rFonts w:ascii="Times New Roman" w:hAnsi="Times New Roman"/>
          <w:noProof/>
          <w:sz w:val="20"/>
          <w:szCs w:val="20"/>
          <w:lang w:eastAsia="ar-SA"/>
        </w:rPr>
        <w:pict>
          <v:line id="_x0000_s1049" style="position:absolute;left:0;text-align:left;flip:y;z-index:251660288" from="215.5pt,12.7pt" to="247.45pt,13.4pt" stroked="f">
            <v:stroke dashstyle="longDash"/>
          </v:line>
        </w:pict>
      </w:r>
      <w:r w:rsidR="00C50C04" w:rsidRPr="006C691F">
        <w:rPr>
          <w:rFonts w:ascii="Times New Roman" w:hAnsi="Times New Roman"/>
          <w:sz w:val="20"/>
          <w:szCs w:val="20"/>
        </w:rPr>
        <w:t>Найди и подчеркни в 1-м абзаце           слова, которые стоят в родительном падеже.</w:t>
      </w:r>
    </w:p>
    <w:p w:rsidR="00C50C04" w:rsidRPr="006C691F" w:rsidRDefault="00C50C04" w:rsidP="007B534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Анализ выполнения контрольной работы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1095"/>
        <w:gridCol w:w="714"/>
        <w:gridCol w:w="1719"/>
        <w:gridCol w:w="2345"/>
        <w:gridCol w:w="756"/>
        <w:gridCol w:w="1219"/>
        <w:gridCol w:w="482"/>
        <w:gridCol w:w="1559"/>
      </w:tblGrid>
      <w:tr w:rsidR="00C50C04" w:rsidRPr="006C691F" w:rsidTr="00566996">
        <w:trPr>
          <w:cantSplit/>
          <w:trHeight w:val="285"/>
        </w:trPr>
        <w:tc>
          <w:tcPr>
            <w:tcW w:w="10321" w:type="dxa"/>
            <w:gridSpan w:val="9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</w:tr>
      <w:tr w:rsidR="00C50C04" w:rsidRPr="006C691F" w:rsidTr="00566996">
        <w:trPr>
          <w:cantSplit/>
          <w:trHeight w:val="424"/>
        </w:trPr>
        <w:tc>
          <w:tcPr>
            <w:tcW w:w="3960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756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559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566996">
        <w:trPr>
          <w:cantSplit/>
          <w:trHeight w:val="245"/>
        </w:trPr>
        <w:tc>
          <w:tcPr>
            <w:tcW w:w="396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буквосочетания </w:t>
            </w:r>
            <w:r w:rsidRPr="006C691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ши, ча, чу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встречал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245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умчался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245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тысячу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245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спешит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270"/>
        </w:trPr>
        <w:tc>
          <w:tcPr>
            <w:tcW w:w="396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>безударные гласные</w:t>
            </w: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 в корне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слова,  </w:t>
            </w: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>проверяемые</w:t>
            </w: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встречал 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80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весна 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41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второй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283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лесном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283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краю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54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спешит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67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своим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93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теплом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словарные слова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96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парные звонкие-глухие согласные на конце слова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раз 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поезд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960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непроизносимые согласные в корне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солнце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96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заглавная буква  в названиях  и именах собственных</w:t>
            </w: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Москва (2)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Белое (2)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поехал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умчался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согреть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 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этом году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Москве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 Белого моря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из Москвы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 Белому морю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мае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 сутки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 тысячу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суровом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53"/>
        </w:trPr>
        <w:tc>
          <w:tcPr>
            <w:tcW w:w="396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53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53"/>
        </w:trPr>
        <w:tc>
          <w:tcPr>
            <w:tcW w:w="396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5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восклицательный знак в конце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Анализ грамматического задания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ошибка в определении глаголов 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постановке вопросов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ошибка в определении родительного падежа 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ошибка в определении глаголов 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постановке вопросов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родительного падежа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sz w:val="20"/>
          <w:szCs w:val="20"/>
          <w:u w:val="single"/>
        </w:rPr>
        <w:t>Вариант 2</w:t>
      </w:r>
      <w:r w:rsidR="00242AC8" w:rsidRPr="006C691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6C691F">
        <w:rPr>
          <w:rFonts w:ascii="Times New Roman" w:hAnsi="Times New Roman"/>
          <w:b/>
          <w:sz w:val="20"/>
          <w:szCs w:val="20"/>
        </w:rPr>
        <w:t>Проверяемое содержание курса</w:t>
      </w:r>
    </w:p>
    <w:tbl>
      <w:tblPr>
        <w:tblW w:w="1014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178"/>
        <w:gridCol w:w="5400"/>
      </w:tblGrid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1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78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пролетела, летать, кричали, просили, просвистели, большая, поймала, подлетела, детёнышу, широкий</w:t>
            </w:r>
          </w:p>
        </w:tc>
      </w:tr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словарные слова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берёза</w:t>
            </w:r>
          </w:p>
        </w:tc>
      </w:tr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парные звонкие-глухие согласные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на конце и перед глухими в середине слова 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сад, витках, козявку (2), рот, крик</w:t>
            </w:r>
          </w:p>
        </w:tc>
      </w:tr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1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ши, ча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учатся, вышине, широкий</w:t>
            </w:r>
          </w:p>
        </w:tc>
      </w:tr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1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чк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ласточки (2)</w:t>
            </w:r>
          </w:p>
        </w:tc>
      </w:tr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1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– показатель мягкости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маленьких, летать, очень, большая </w:t>
            </w:r>
          </w:p>
        </w:tc>
      </w:tr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1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пролетела, нагрянула, прошли, просвистела, подлетела</w:t>
            </w:r>
          </w:p>
        </w:tc>
      </w:tr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1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 со словами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 шумом, в сад, на старую, на ветках, в вышине, 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широкий рот</w:t>
            </w:r>
          </w:p>
        </w:tc>
      </w:tr>
      <w:tr w:rsidR="00C50C04" w:rsidRPr="006C691F" w:rsidTr="00891F4A">
        <w:trPr>
          <w:cantSplit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1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оформление предложения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точка в конце </w:t>
            </w: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Общие результаты выполнения работ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552"/>
        <w:gridCol w:w="553"/>
        <w:gridCol w:w="150"/>
        <w:gridCol w:w="403"/>
        <w:gridCol w:w="553"/>
        <w:gridCol w:w="238"/>
        <w:gridCol w:w="315"/>
        <w:gridCol w:w="552"/>
        <w:gridCol w:w="171"/>
        <w:gridCol w:w="382"/>
        <w:gridCol w:w="553"/>
        <w:gridCol w:w="145"/>
        <w:gridCol w:w="408"/>
        <w:gridCol w:w="553"/>
      </w:tblGrid>
      <w:tr w:rsidR="00C50C04" w:rsidRPr="006C691F" w:rsidTr="00891F4A">
        <w:trPr>
          <w:cantSplit/>
        </w:trPr>
        <w:tc>
          <w:tcPr>
            <w:tcW w:w="10207" w:type="dxa"/>
            <w:gridSpan w:val="1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3 класс, 2007 г., 1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207" w:type="dxa"/>
            <w:gridSpan w:val="15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207" w:type="dxa"/>
            <w:gridSpan w:val="15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679" w:type="dxa"/>
            <w:vMerge w:val="restart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14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679" w:type="dxa"/>
            <w:vMerge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5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5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5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5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5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67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допустивших ошибки</w:t>
            </w:r>
          </w:p>
        </w:tc>
        <w:tc>
          <w:tcPr>
            <w:tcW w:w="55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5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207" w:type="dxa"/>
            <w:gridSpan w:val="15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207" w:type="dxa"/>
            <w:gridSpan w:val="15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207" w:type="dxa"/>
            <w:gridSpan w:val="15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5934" w:type="dxa"/>
            <w:gridSpan w:val="4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3" w:type="dxa"/>
            <w:gridSpan w:val="11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</w:tr>
      <w:tr w:rsidR="00C50C04" w:rsidRPr="006C691F" w:rsidTr="00891F4A">
        <w:trPr>
          <w:cantSplit/>
        </w:trPr>
        <w:tc>
          <w:tcPr>
            <w:tcW w:w="5934" w:type="dxa"/>
            <w:gridSpan w:val="4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041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5934" w:type="dxa"/>
            <w:gridSpan w:val="4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5934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5934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91"/>
        </w:trPr>
        <w:tc>
          <w:tcPr>
            <w:tcW w:w="5934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(недочеты) в задании  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9"/>
        <w:spacing w:before="0"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pStyle w:val="9"/>
        <w:spacing w:before="0" w:after="0"/>
        <w:rPr>
          <w:rFonts w:ascii="Times New Roman" w:hAnsi="Times New Roman"/>
          <w:smallCaps/>
          <w:sz w:val="20"/>
          <w:szCs w:val="20"/>
        </w:rPr>
      </w:pPr>
      <w:r w:rsidRPr="006C691F">
        <w:rPr>
          <w:rFonts w:ascii="Times New Roman" w:hAnsi="Times New Roman"/>
          <w:b/>
          <w:bCs/>
          <w:smallCaps/>
          <w:sz w:val="20"/>
          <w:szCs w:val="20"/>
        </w:rPr>
        <w:t>ласто</w:t>
      </w:r>
      <w:r w:rsidRPr="006C691F">
        <w:rPr>
          <w:rFonts w:ascii="Times New Roman" w:hAnsi="Times New Roman"/>
          <w:smallCaps/>
          <w:sz w:val="20"/>
          <w:szCs w:val="20"/>
        </w:rPr>
        <w:t>чки</w:t>
      </w:r>
    </w:p>
    <w:p w:rsidR="00C50C04" w:rsidRPr="006C691F" w:rsidRDefault="00C50C04" w:rsidP="007B534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С шумом пролетела в сад стайка мал</w:t>
      </w:r>
      <w:r w:rsidRPr="006C691F">
        <w:rPr>
          <w:rFonts w:ascii="Times New Roman" w:hAnsi="Times New Roman"/>
          <w:b/>
          <w:bCs/>
          <w:sz w:val="20"/>
          <w:szCs w:val="20"/>
        </w:rPr>
        <w:t>еньк</w:t>
      </w:r>
      <w:r w:rsidRPr="006C691F">
        <w:rPr>
          <w:rFonts w:ascii="Times New Roman" w:hAnsi="Times New Roman"/>
          <w:sz w:val="20"/>
          <w:szCs w:val="20"/>
        </w:rPr>
        <w:t xml:space="preserve">их </w:t>
      </w:r>
      <w:r w:rsidRPr="006C691F">
        <w:rPr>
          <w:rFonts w:ascii="Times New Roman" w:hAnsi="Times New Roman"/>
          <w:b/>
          <w:bCs/>
          <w:sz w:val="20"/>
          <w:szCs w:val="20"/>
        </w:rPr>
        <w:t>ласто</w:t>
      </w:r>
      <w:r w:rsidRPr="006C691F">
        <w:rPr>
          <w:rFonts w:ascii="Times New Roman" w:hAnsi="Times New Roman"/>
          <w:sz w:val="20"/>
          <w:szCs w:val="20"/>
        </w:rPr>
        <w:t xml:space="preserve">чек. Они учатся летать. Стайка нагрянула на старую берёзу. Все </w:t>
      </w:r>
      <w:r w:rsidRPr="006C691F">
        <w:rPr>
          <w:rFonts w:ascii="Times New Roman" w:hAnsi="Times New Roman"/>
          <w:b/>
          <w:bCs/>
          <w:sz w:val="20"/>
          <w:szCs w:val="20"/>
        </w:rPr>
        <w:t>ласто</w:t>
      </w:r>
      <w:r w:rsidRPr="006C691F">
        <w:rPr>
          <w:rFonts w:ascii="Times New Roman" w:hAnsi="Times New Roman"/>
          <w:sz w:val="20"/>
          <w:szCs w:val="20"/>
        </w:rPr>
        <w:t>чки расселись на ветках.</w:t>
      </w:r>
    </w:p>
    <w:p w:rsidR="00C50C04" w:rsidRPr="006C691F" w:rsidRDefault="00C50C04" w:rsidP="007B534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Ласто</w:t>
      </w:r>
      <w:r w:rsidRPr="006C691F">
        <w:rPr>
          <w:rFonts w:ascii="Times New Roman" w:hAnsi="Times New Roman"/>
          <w:sz w:val="20"/>
          <w:szCs w:val="20"/>
        </w:rPr>
        <w:t>чки очень кричали. Они просили корму. Просвистела в выш</w:t>
      </w:r>
      <w:r w:rsidRPr="006C691F">
        <w:rPr>
          <w:rFonts w:ascii="Times New Roman" w:hAnsi="Times New Roman"/>
          <w:b/>
          <w:bCs/>
          <w:sz w:val="20"/>
          <w:szCs w:val="20"/>
        </w:rPr>
        <w:t>ин</w:t>
      </w:r>
      <w:r w:rsidRPr="006C691F">
        <w:rPr>
          <w:rFonts w:ascii="Times New Roman" w:hAnsi="Times New Roman"/>
          <w:sz w:val="20"/>
          <w:szCs w:val="20"/>
        </w:rPr>
        <w:t>е  син</w:t>
      </w:r>
      <w:r w:rsidRPr="006C691F">
        <w:rPr>
          <w:rFonts w:ascii="Times New Roman" w:hAnsi="Times New Roman"/>
          <w:b/>
          <w:bCs/>
          <w:sz w:val="20"/>
          <w:szCs w:val="20"/>
        </w:rPr>
        <w:t>им</w:t>
      </w:r>
      <w:r w:rsidRPr="006C691F">
        <w:rPr>
          <w:rFonts w:ascii="Times New Roman" w:hAnsi="Times New Roman"/>
          <w:sz w:val="20"/>
          <w:szCs w:val="20"/>
        </w:rPr>
        <w:t xml:space="preserve"> крылом большая ласт</w:t>
      </w:r>
      <w:r w:rsidRPr="006C691F">
        <w:rPr>
          <w:rFonts w:ascii="Times New Roman" w:hAnsi="Times New Roman"/>
          <w:b/>
          <w:bCs/>
          <w:sz w:val="20"/>
          <w:szCs w:val="20"/>
        </w:rPr>
        <w:t>о</w:t>
      </w:r>
      <w:r w:rsidRPr="006C691F">
        <w:rPr>
          <w:rFonts w:ascii="Times New Roman" w:hAnsi="Times New Roman"/>
          <w:sz w:val="20"/>
          <w:szCs w:val="20"/>
        </w:rPr>
        <w:t xml:space="preserve">чка. Она поймала </w:t>
      </w:r>
      <w:r w:rsidRPr="006C691F">
        <w:rPr>
          <w:rFonts w:ascii="Times New Roman" w:hAnsi="Times New Roman"/>
          <w:b/>
          <w:bCs/>
          <w:sz w:val="20"/>
          <w:szCs w:val="20"/>
        </w:rPr>
        <w:t>ко</w:t>
      </w:r>
      <w:r w:rsidRPr="006C691F">
        <w:rPr>
          <w:rFonts w:ascii="Times New Roman" w:hAnsi="Times New Roman"/>
          <w:sz w:val="20"/>
          <w:szCs w:val="20"/>
        </w:rPr>
        <w:t xml:space="preserve">зявку. Подлетела и сунула детёнышу в широкий рот эту козявку. Другие ласточки подняли крик. (50 слов)                           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(По Л. Воронковой)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sz w:val="20"/>
          <w:szCs w:val="20"/>
        </w:rPr>
        <w:t>Для справок</w:t>
      </w:r>
      <w:r w:rsidRPr="006C691F">
        <w:rPr>
          <w:rFonts w:ascii="Times New Roman" w:hAnsi="Times New Roman"/>
          <w:sz w:val="20"/>
          <w:szCs w:val="20"/>
        </w:rPr>
        <w:t>: расселись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>: выделенные написания чётко (орфографически) проговариваются  учителем.</w:t>
      </w:r>
    </w:p>
    <w:p w:rsidR="00C50C04" w:rsidRPr="006C691F" w:rsidRDefault="00C50C04" w:rsidP="007B534B">
      <w:pPr>
        <w:pStyle w:val="2"/>
        <w:spacing w:before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C691F">
        <w:rPr>
          <w:rFonts w:ascii="Times New Roman" w:hAnsi="Times New Roman" w:cs="Times New Roman"/>
          <w:i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pStyle w:val="af6"/>
        <w:spacing w:line="240" w:lineRule="auto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numPr>
          <w:ilvl w:val="0"/>
          <w:numId w:val="3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Найди и подчеркни в тексте родственные глаголы, поставь к ним вопросы.  Запиши начальную форму глаголов. Выдели в них корни.</w:t>
      </w:r>
    </w:p>
    <w:p w:rsidR="00C50C04" w:rsidRPr="006C691F" w:rsidRDefault="00C50C04" w:rsidP="00272CAF">
      <w:pPr>
        <w:pStyle w:val="33"/>
        <w:numPr>
          <w:ilvl w:val="0"/>
          <w:numId w:val="31"/>
        </w:numPr>
        <w:rPr>
          <w:sz w:val="20"/>
          <w:szCs w:val="20"/>
        </w:rPr>
      </w:pPr>
      <w:r w:rsidRPr="006C691F">
        <w:rPr>
          <w:sz w:val="20"/>
          <w:szCs w:val="20"/>
        </w:rPr>
        <w:t>2-е предложение 2-го абзаца  разбери по членам предложения.</w:t>
      </w:r>
    </w:p>
    <w:p w:rsidR="00C50C04" w:rsidRPr="006C691F" w:rsidRDefault="00C50C04" w:rsidP="007B53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C691F">
        <w:rPr>
          <w:rFonts w:ascii="Times New Roman" w:hAnsi="Times New Roman"/>
          <w:b/>
          <w:sz w:val="20"/>
          <w:szCs w:val="20"/>
        </w:rPr>
        <w:t>2 вариант</w:t>
      </w:r>
    </w:p>
    <w:p w:rsidR="00C50C04" w:rsidRPr="006C691F" w:rsidRDefault="002A12B2" w:rsidP="00272CA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ar-SA"/>
        </w:rPr>
        <w:lastRenderedPageBreak/>
        <w:pict>
          <v:group id="_x0000_s1061" style="position:absolute;left:0;text-align:left;margin-left:171pt;margin-top:.15pt;width:62.2pt;height:27pt;z-index:251667456" coordorigin="5619,8250" coordsize="884,456">
            <v:shape id="_x0000_s1062" type="#_x0000_t202" style="position:absolute;left:5619;top:8271;width:884;height:435;flip:y;mso-wrap-edited:f" stroked="f">
              <v:stroke dashstyle="longDash"/>
              <v:textbox style="mso-next-textbox:#_x0000_s1062">
                <w:txbxContent>
                  <w:p w:rsidR="00FA5450" w:rsidRDefault="00FA5450" w:rsidP="00C50C04">
                    <w:r>
                      <w:t xml:space="preserve"> </w:t>
                    </w:r>
                  </w:p>
                </w:txbxContent>
              </v:textbox>
            </v:shape>
            <v:shape id="_x0000_s1063" type="#_x0000_t202" style="position:absolute;left:5715;top:8250;width:750;height:363" stroked="f">
              <v:textbox style="mso-next-textbox:#_x0000_s1063">
                <w:txbxContent>
                  <w:p w:rsidR="00FA5450" w:rsidRDefault="00FA5450" w:rsidP="00C50C04">
                    <w:r>
                      <w:t xml:space="preserve">                    </w:t>
                    </w:r>
                  </w:p>
                </w:txbxContent>
              </v:textbox>
            </v:shape>
            <v:line id="_x0000_s1064" style="position:absolute" from="5835,8460" to="6390,8461">
              <v:stroke dashstyle="longDash"/>
            </v:line>
          </v:group>
        </w:pict>
      </w:r>
      <w:r w:rsidR="00C50C04" w:rsidRPr="006C691F">
        <w:rPr>
          <w:rFonts w:ascii="Times New Roman" w:hAnsi="Times New Roman"/>
          <w:sz w:val="20"/>
          <w:szCs w:val="20"/>
        </w:rPr>
        <w:t>Найди и подчеркни            в 1-м абзаце слова, которые стоят в винительном        падеже.</w:t>
      </w:r>
    </w:p>
    <w:p w:rsidR="00C50C04" w:rsidRPr="006C691F" w:rsidRDefault="00C50C04" w:rsidP="00272CAF">
      <w:pPr>
        <w:pStyle w:val="33"/>
        <w:numPr>
          <w:ilvl w:val="0"/>
          <w:numId w:val="32"/>
        </w:numPr>
        <w:rPr>
          <w:sz w:val="20"/>
          <w:szCs w:val="20"/>
        </w:rPr>
      </w:pPr>
      <w:r w:rsidRPr="006C691F">
        <w:rPr>
          <w:sz w:val="20"/>
          <w:szCs w:val="20"/>
        </w:rPr>
        <w:t>4-е предложение 2-го абзаца  разбери по членам предложения.</w:t>
      </w:r>
    </w:p>
    <w:p w:rsidR="00C50C04" w:rsidRPr="006C691F" w:rsidRDefault="00C50C04" w:rsidP="007B534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Анализ выполнения контрольной работы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1095"/>
        <w:gridCol w:w="714"/>
        <w:gridCol w:w="1179"/>
        <w:gridCol w:w="2885"/>
        <w:gridCol w:w="756"/>
        <w:gridCol w:w="1219"/>
        <w:gridCol w:w="482"/>
        <w:gridCol w:w="1559"/>
      </w:tblGrid>
      <w:tr w:rsidR="00C50C04" w:rsidRPr="006C691F" w:rsidTr="00242AC8">
        <w:trPr>
          <w:cantSplit/>
          <w:trHeight w:val="285"/>
        </w:trPr>
        <w:tc>
          <w:tcPr>
            <w:tcW w:w="10321" w:type="dxa"/>
            <w:gridSpan w:val="9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</w:tr>
      <w:tr w:rsidR="00C50C04" w:rsidRPr="006C691F" w:rsidTr="00242AC8">
        <w:trPr>
          <w:cantSplit/>
          <w:trHeight w:val="424"/>
        </w:trPr>
        <w:tc>
          <w:tcPr>
            <w:tcW w:w="3420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756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559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242AC8">
        <w:trPr>
          <w:cantSplit/>
          <w:trHeight w:val="245"/>
        </w:trPr>
        <w:tc>
          <w:tcPr>
            <w:tcW w:w="342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буквосочетания </w:t>
            </w:r>
            <w:r w:rsidRPr="006C691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жи-ши, чу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учатся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245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вышине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245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широкий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270"/>
        </w:trPr>
        <w:tc>
          <w:tcPr>
            <w:tcW w:w="342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>безударные гласные</w:t>
            </w: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в корне слова, 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sz w:val="20"/>
                <w:szCs w:val="20"/>
              </w:rPr>
              <w:t>проверяемые</w:t>
            </w: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пролетела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180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летать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141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кричали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283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просили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154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просвистели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167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большая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193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поймала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193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подлетела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193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детёнышу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193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широкий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парные звонкие-глухие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согласные на конце и перед глухим  в середине слова</w:t>
            </w: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сад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ветках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козявку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рот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300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крик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300"/>
        </w:trPr>
        <w:tc>
          <w:tcPr>
            <w:tcW w:w="3420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словарные слова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берёза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300"/>
        </w:trPr>
        <w:tc>
          <w:tcPr>
            <w:tcW w:w="3420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чк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ласточки 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300"/>
        </w:trPr>
        <w:tc>
          <w:tcPr>
            <w:tcW w:w="342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– показатель мягкости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маленьких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300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летать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300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очень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300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большая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пролетела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нагрянула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прошли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просвистела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подлетела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197"/>
        </w:trPr>
        <w:tc>
          <w:tcPr>
            <w:tcW w:w="342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раздельное написание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предлогов  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 шумом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сад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старую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ветках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вышине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широкий рот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353"/>
        </w:trPr>
        <w:tc>
          <w:tcPr>
            <w:tcW w:w="342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cantSplit/>
          <w:trHeight w:val="353"/>
        </w:trPr>
        <w:tc>
          <w:tcPr>
            <w:tcW w:w="342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25"/>
        </w:trPr>
        <w:tc>
          <w:tcPr>
            <w:tcW w:w="109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Анализ грамматического задания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242AC8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ошибка в определении родственных глаголов 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образовании начальной формы глагола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выделении корней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определил  главные члены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определил  второстепенные члены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подчёркнуты второстепенные члены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винительного падежа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подчёркнуты не все существительные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определил  главные члены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определил  второстепенные члены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242AC8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подчёркнуты второстепенные члены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afa"/>
        <w:spacing w:after="0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Примечание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>Для организации контроля по русскому языку в 1-ом полугодии мы предлагаем пакет контрольных работ. Для каждого класса  пакет содержит 4-е варианта. Сегодня средние школы  являются школами разного типа. Это общеобразовательные  школы, школы-гимназии, школы-лицеи  и школы с углублённым изучением определённых предметов.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Каждый тип школ стремится соответствовать ожиданиям родителей и лиц их заменяющих в отношении качества оказываемых образовательных услуг. 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Дети, обучающиеся в разных типах школ, до выпуска из начальной школы могут выполнять и выполняют по одному учебному предмету разные контрольные работы. Во-первых, это связано с тем, что содержание по любому предмету в каждой конкретной авторской программе имеет свои особенности  в отношении  расположения разделов и тем изучаемого курса, как в пределах одного класса, так и в целом внутри курса. Во-вторых, это связано и с тем, что на сегодняшний день в содержании каждого учебного предмета должны быть чётко представлены задачи и пути формирования специальными средствами этого предмета общих учебных умений и навыков у школьников. 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>Необходимо учитывать и те положения, которые освещены программой и методическими пособиями по русскому языку УМК «Перспективная начальная школа». Во-первых, с каждым годом в классах растёт процент учащихся, для которых русский язык является вторым, а не первым языком, на котором они говорят. В ряде национальных республик есть классы, которые учатся по УМК «Перспективная начальная школа», а в этих классах для всех школьников русский язык является вторым, а не первым языком, на котором они говорят. Во-вторых, практически каждый ребёнок, приходящий в начальную школу, – это ребёнок со своим набором  логопедических проблем. В школах, где есть классы коррекции, решение этих проблем ведётся системно. Учителя, обучающие детей в этих классах, в ряде регионов  также начали работать по нашему комплекту, видя в нём средство развития личности школьника и формирования общих учебных умений и навыков у школьников.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 Всё это предполагает, что учитель должен иметь возможность выбрать работу для контроля результатов образовательного процесса, учитывая особенности своих учеников.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Полагаем, что учителя, которые учат школьников в гимназиях, лицеях и  школах с углублённым изучением предметов, могут использовать 3-й и 4-й варианты контрольных работ, учитывая достижения своих воспитанников. Учителям тех классов, в которых учатся дети, имеющие логопедические затруднения, а также дети, начавшие изучать русский язык школе, лучше выбрать контрольную  работу из 1-го и 2-го варианта. Выбор помогут осуществить таблицы анализа орфограмм и пунктограмм, которыми сопровождается каждая работа. По таблицам можно точно квалифицировать возможные трудности в работе учащихся, учесть количество разных типов орфограмм и количество конкретных трудностей. </w:t>
      </w:r>
    </w:p>
    <w:p w:rsidR="00C50C04" w:rsidRPr="006C691F" w:rsidRDefault="00C50C04" w:rsidP="00566996">
      <w:pPr>
        <w:pStyle w:val="af8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2-е полугодие</w:t>
      </w:r>
      <w:r w:rsidR="00566996">
        <w:rPr>
          <w:b/>
          <w:bCs/>
          <w:sz w:val="20"/>
          <w:szCs w:val="20"/>
        </w:rPr>
        <w:t xml:space="preserve"> </w:t>
      </w:r>
      <w:r w:rsidRPr="006C691F">
        <w:rPr>
          <w:b/>
          <w:bCs/>
          <w:sz w:val="20"/>
          <w:szCs w:val="20"/>
        </w:rPr>
        <w:t xml:space="preserve"> (личностно-ориентированная система обучения «Перспективная начальная школа»)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Вариант </w:t>
      </w:r>
      <w:r w:rsidRPr="006C691F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</w:t>
      </w:r>
      <w:r w:rsidR="00566996"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1049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140"/>
        <w:gridCol w:w="5783"/>
      </w:tblGrid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поляну, начале, моего, дерево, зеленел (о) (2), моих, глазах, набежал, молодой, листвы, весна, зелёный 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берёз (2), вдруг, здравствуй (2)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буквосочетания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ча-ща, чу-щу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чудо, начале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буквосочетания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чн, чк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солнечную, почках (и) (2)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парный звонкий – глухой согласный в середине и на конце слова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берёз (2) , ветку, лес, кепку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вышел, нагнул, распускался, набежал, услышал, сорвал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 словами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светлую поляну, что за чудо, в самом начале, в почках, на моих глазах, от радости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</w:tr>
      <w:tr w:rsidR="00C50C04" w:rsidRPr="006C691F" w:rsidTr="00891F4A">
        <w:trPr>
          <w:cantSplit/>
          <w:trHeight w:val="259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восклицательный знак в конце </w:t>
            </w: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Общие результаты выполнения работ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594"/>
        <w:gridCol w:w="594"/>
        <w:gridCol w:w="360"/>
        <w:gridCol w:w="234"/>
        <w:gridCol w:w="594"/>
        <w:gridCol w:w="366"/>
        <w:gridCol w:w="228"/>
        <w:gridCol w:w="594"/>
        <w:gridCol w:w="216"/>
        <w:gridCol w:w="378"/>
        <w:gridCol w:w="594"/>
        <w:gridCol w:w="108"/>
        <w:gridCol w:w="486"/>
        <w:gridCol w:w="594"/>
      </w:tblGrid>
      <w:tr w:rsidR="00C50C04" w:rsidRPr="006C691F" w:rsidTr="00891F4A">
        <w:trPr>
          <w:cantSplit/>
        </w:trPr>
        <w:tc>
          <w:tcPr>
            <w:tcW w:w="10440" w:type="dxa"/>
            <w:gridSpan w:val="1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3 класс, 2008 г., 2-е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5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5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5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</w:t>
            </w: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орфограмм и пунктограмм</w:t>
            </w: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94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94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94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94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45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допустивших ошибки</w:t>
            </w: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94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5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5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5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  <w:trHeight w:val="299"/>
        </w:trPr>
        <w:tc>
          <w:tcPr>
            <w:tcW w:w="6048" w:type="dxa"/>
            <w:gridSpan w:val="4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  <w:tc>
          <w:tcPr>
            <w:tcW w:w="2232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160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4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91"/>
        </w:trPr>
        <w:tc>
          <w:tcPr>
            <w:tcW w:w="6048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в задании  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ind w:firstLine="340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pStyle w:val="4"/>
        <w:spacing w:before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6C691F">
        <w:rPr>
          <w:rFonts w:ascii="Times New Roman" w:hAnsi="Times New Roman" w:cs="Times New Roman"/>
          <w:smallCaps/>
          <w:sz w:val="20"/>
          <w:szCs w:val="20"/>
        </w:rPr>
        <w:t>зелёный шум</w:t>
      </w:r>
    </w:p>
    <w:p w:rsidR="00C50C04" w:rsidRPr="006C691F" w:rsidRDefault="00C50C04" w:rsidP="007B534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Я вышел на светлую солнечную поляну. Что за чудо? В самом начале моего пути ветви берёз были в почках. Каждое дерево зеленело. Я нагнул ветку. Почки берёз уже лопнули.  На моих глазах лес распускался и зеленел. </w:t>
      </w:r>
    </w:p>
    <w:p w:rsidR="00C50C04" w:rsidRPr="006C691F" w:rsidRDefault="00C50C04" w:rsidP="007B534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Набежал ветерок. Я вдруг услышал первый шум молодой листвы. От радости я сорвал кепку и что было сил крикнул:*</w:t>
      </w:r>
    </w:p>
    <w:p w:rsidR="00C50C04" w:rsidRPr="006C691F" w:rsidRDefault="00C50C04" w:rsidP="00272CAF">
      <w:pPr>
        <w:numPr>
          <w:ilvl w:val="0"/>
          <w:numId w:val="6"/>
        </w:numPr>
        <w:tabs>
          <w:tab w:val="clear" w:pos="717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Здравствуй, весна! Здравствуй,  зелёный шум!*                           </w:t>
      </w:r>
    </w:p>
    <w:p w:rsidR="00C50C04" w:rsidRPr="006C691F" w:rsidRDefault="00C50C04" w:rsidP="007B534B">
      <w:pPr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                                                             (По Г.А. Скребицкому) (60 слов)</w:t>
      </w:r>
    </w:p>
    <w:p w:rsidR="00C50C04" w:rsidRPr="006C691F" w:rsidRDefault="00C50C04" w:rsidP="007B534B">
      <w:pPr>
        <w:pStyle w:val="afa"/>
        <w:spacing w:after="0"/>
        <w:ind w:left="0" w:firstLine="283"/>
        <w:jc w:val="both"/>
        <w:rPr>
          <w:i/>
          <w:iCs/>
          <w:sz w:val="20"/>
          <w:szCs w:val="20"/>
        </w:rPr>
      </w:pPr>
      <w:r w:rsidRPr="006C691F">
        <w:rPr>
          <w:b/>
          <w:bCs/>
          <w:sz w:val="20"/>
          <w:szCs w:val="20"/>
        </w:rPr>
        <w:t>Примечание</w:t>
      </w:r>
      <w:r w:rsidRPr="006C691F">
        <w:rPr>
          <w:sz w:val="20"/>
          <w:szCs w:val="20"/>
        </w:rPr>
        <w:t>: выделенные написания чётко (орфографически) проговариваются  учителем. Сообщается о постановке двоеточия в конце предложения, обозначенного звёздочкой и о знаке «–» с красной строки перед последними  предложениями, которые отмечены звёздочкой (перед прямой речью).</w:t>
      </w:r>
    </w:p>
    <w:p w:rsidR="00C50C04" w:rsidRPr="006C691F" w:rsidRDefault="00C50C04" w:rsidP="007B534B">
      <w:pPr>
        <w:pStyle w:val="2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C691F">
        <w:rPr>
          <w:rFonts w:ascii="Times New Roman" w:hAnsi="Times New Roman" w:cs="Times New Roman"/>
          <w:i/>
          <w:iCs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numPr>
          <w:ilvl w:val="0"/>
          <w:numId w:val="3"/>
        </w:numPr>
        <w:tabs>
          <w:tab w:val="clear" w:pos="1161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Найди и подчеркни в 1-м абзаце повторяющиеся существительные. Определи падеж и укажи над словами.</w:t>
      </w:r>
    </w:p>
    <w:p w:rsidR="00C50C04" w:rsidRPr="006C691F" w:rsidRDefault="00C50C04" w:rsidP="00272CAF">
      <w:pPr>
        <w:pStyle w:val="33"/>
        <w:numPr>
          <w:ilvl w:val="0"/>
          <w:numId w:val="3"/>
        </w:numPr>
        <w:tabs>
          <w:tab w:val="clear" w:pos="1161"/>
          <w:tab w:val="num" w:pos="0"/>
        </w:tabs>
        <w:ind w:left="0" w:firstLine="426"/>
        <w:rPr>
          <w:sz w:val="20"/>
          <w:szCs w:val="20"/>
        </w:rPr>
      </w:pPr>
      <w:r w:rsidRPr="006C691F">
        <w:rPr>
          <w:sz w:val="20"/>
          <w:szCs w:val="20"/>
        </w:rPr>
        <w:t>4-е предложение 1-го абзаца разбери по членам предложения.</w:t>
      </w:r>
    </w:p>
    <w:p w:rsidR="00C50C04" w:rsidRPr="006C691F" w:rsidRDefault="00C50C04" w:rsidP="007B534B">
      <w:pPr>
        <w:pStyle w:val="af6"/>
        <w:spacing w:line="240" w:lineRule="auto"/>
        <w:rPr>
          <w:sz w:val="20"/>
          <w:szCs w:val="20"/>
        </w:rPr>
      </w:pPr>
      <w:r w:rsidRPr="006C691F">
        <w:rPr>
          <w:b/>
          <w:bCs/>
          <w:sz w:val="20"/>
          <w:szCs w:val="20"/>
        </w:rPr>
        <w:t>2 вариант</w:t>
      </w:r>
    </w:p>
    <w:p w:rsidR="00C50C04" w:rsidRPr="006C691F" w:rsidRDefault="00C50C04" w:rsidP="00272CAF">
      <w:pPr>
        <w:pStyle w:val="33"/>
        <w:numPr>
          <w:ilvl w:val="0"/>
          <w:numId w:val="20"/>
        </w:numPr>
        <w:tabs>
          <w:tab w:val="clear" w:pos="1161"/>
        </w:tabs>
        <w:ind w:left="0" w:firstLine="357"/>
        <w:rPr>
          <w:sz w:val="20"/>
          <w:szCs w:val="20"/>
        </w:rPr>
      </w:pPr>
      <w:r w:rsidRPr="006C691F">
        <w:rPr>
          <w:sz w:val="20"/>
          <w:szCs w:val="20"/>
        </w:rPr>
        <w:t>5-е предложение 1-го абзаца разбери по членам предложения.</w:t>
      </w:r>
    </w:p>
    <w:p w:rsidR="00C50C04" w:rsidRPr="006C691F" w:rsidRDefault="00C50C04" w:rsidP="00272CAF">
      <w:pPr>
        <w:pStyle w:val="af6"/>
        <w:numPr>
          <w:ilvl w:val="0"/>
          <w:numId w:val="20"/>
        </w:numPr>
        <w:tabs>
          <w:tab w:val="clear" w:pos="1161"/>
          <w:tab w:val="num" w:pos="0"/>
        </w:tabs>
        <w:spacing w:line="240" w:lineRule="auto"/>
        <w:ind w:left="0" w:firstLine="357"/>
        <w:jc w:val="left"/>
        <w:rPr>
          <w:sz w:val="20"/>
          <w:szCs w:val="20"/>
        </w:rPr>
      </w:pPr>
      <w:r w:rsidRPr="006C691F">
        <w:rPr>
          <w:sz w:val="20"/>
          <w:szCs w:val="20"/>
        </w:rPr>
        <w:t>Во 2-м предложении 2-го абзаца подчеркни существительные. Определи падеж и укажи над словами.</w:t>
      </w:r>
    </w:p>
    <w:p w:rsidR="00C50C04" w:rsidRPr="006C691F" w:rsidRDefault="00C50C04" w:rsidP="007B534B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диктанта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520"/>
        <w:gridCol w:w="581"/>
        <w:gridCol w:w="1701"/>
        <w:gridCol w:w="1559"/>
      </w:tblGrid>
      <w:tr w:rsidR="00C50C04" w:rsidRPr="006C691F" w:rsidTr="00891F4A">
        <w:trPr>
          <w:cantSplit/>
          <w:trHeight w:val="424"/>
        </w:trPr>
        <w:tc>
          <w:tcPr>
            <w:tcW w:w="396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520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58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559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891F4A">
        <w:trPr>
          <w:cantSplit/>
          <w:trHeight w:val="245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буквосочетания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ча-ща, чу-щу</w:t>
            </w: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чудо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45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начале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вышел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нагнул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распускался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набежал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услышал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сорвал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слова,  проверяемые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поляну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начале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41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моего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зеленел (о) (2)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моих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глазах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набежал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молодой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листвы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весна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67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зелёный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берёз (2)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вдруг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здравствуй (2)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парный звонкий–глухой на конце и в середине слова</w:t>
            </w:r>
          </w:p>
        </w:tc>
        <w:tc>
          <w:tcPr>
            <w:tcW w:w="25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берёз (2)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ветку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лес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кепку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буквосочетания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чн, чк</w:t>
            </w:r>
          </w:p>
        </w:tc>
        <w:tc>
          <w:tcPr>
            <w:tcW w:w="25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солнечную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почках (и) (2)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светлую поляну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что за чудо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самом начале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почках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моих глазах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от радости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96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96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восклицательный знак в конце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грамматического задания</w:t>
      </w:r>
    </w:p>
    <w:tbl>
      <w:tblPr>
        <w:tblW w:w="9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714"/>
        <w:gridCol w:w="6039"/>
        <w:gridCol w:w="1899"/>
      </w:tblGrid>
      <w:tr w:rsidR="00C50C04" w:rsidRPr="006C691F" w:rsidTr="00891F4A">
        <w:trPr>
          <w:cantSplit/>
          <w:trHeight w:val="325"/>
        </w:trPr>
        <w:tc>
          <w:tcPr>
            <w:tcW w:w="119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Оценка выполнения задания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все повторяющиеся существительные подчёркнуты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определены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неправильно определены  падежи у двух  слов 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подлежащего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сказуемого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ошибки в определении второстепенных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подлежащего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сказуемого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ошибки в определении второстепенных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все существительные подчёркнуты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неправильно определен  падеж у одного слова 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Вариант </w:t>
      </w:r>
      <w:r w:rsidRPr="006C691F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II</w:t>
      </w:r>
      <w:r w:rsidR="00566996">
        <w:rPr>
          <w:rFonts w:ascii="Times New Roman" w:hAnsi="Times New Roman"/>
          <w:b/>
          <w:bCs/>
          <w:sz w:val="20"/>
          <w:szCs w:val="20"/>
          <w:u w:val="single"/>
        </w:rPr>
        <w:t xml:space="preserve">     </w:t>
      </w: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1028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0"/>
        <w:gridCol w:w="5220"/>
      </w:tblGrid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придумать, влез, надел, съехала, вышел, назвала, пришил, побежали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новогодний, спросил, назвала, котом, побежали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быстро, сапоги (ах) (2)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непроизносимый согласный в корне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солнца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парный звонкий–глухой согласный  на конце и  в середине слова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влез,  шапке (у), соседка, хвост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буква соединительного гласного в сложном слове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новогодний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жи-ши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рыжий, пришил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съехала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– показатель мягкости согласного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придумать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школе, о шапке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заглавная буква в именах собственных и названиях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Мишка, Вера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 словами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школе, в папины сапоги,  о шапке, от солнца,  до самого носа, в коридор, в сапогах, на ёлку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0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0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Общие результаты выполнения работ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540"/>
        <w:gridCol w:w="540"/>
        <w:gridCol w:w="619"/>
        <w:gridCol w:w="566"/>
        <w:gridCol w:w="565"/>
        <w:gridCol w:w="566"/>
        <w:gridCol w:w="132"/>
        <w:gridCol w:w="433"/>
        <w:gridCol w:w="566"/>
        <w:gridCol w:w="195"/>
        <w:gridCol w:w="370"/>
        <w:gridCol w:w="566"/>
        <w:gridCol w:w="102"/>
        <w:gridCol w:w="463"/>
        <w:gridCol w:w="566"/>
        <w:gridCol w:w="51"/>
        <w:gridCol w:w="514"/>
        <w:gridCol w:w="566"/>
      </w:tblGrid>
      <w:tr w:rsidR="00C50C04" w:rsidRPr="006C691F" w:rsidTr="00891F4A">
        <w:trPr>
          <w:cantSplit/>
        </w:trPr>
        <w:tc>
          <w:tcPr>
            <w:tcW w:w="10620" w:type="dxa"/>
            <w:gridSpan w:val="19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3 класс, 2008 г., 2-е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620" w:type="dxa"/>
            <w:gridSpan w:val="19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620" w:type="dxa"/>
            <w:gridSpan w:val="19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27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  <w:tc>
          <w:tcPr>
            <w:tcW w:w="54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1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27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кол-во учащихся, </w:t>
            </w:r>
          </w:p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допустивших ошибки</w:t>
            </w:r>
          </w:p>
        </w:tc>
        <w:tc>
          <w:tcPr>
            <w:tcW w:w="54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4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620" w:type="dxa"/>
            <w:gridSpan w:val="19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620" w:type="dxa"/>
            <w:gridSpan w:val="19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620" w:type="dxa"/>
            <w:gridSpan w:val="19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6228" w:type="dxa"/>
            <w:gridSpan w:val="8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  <w:tc>
          <w:tcPr>
            <w:tcW w:w="2232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160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6228" w:type="dxa"/>
            <w:gridSpan w:val="8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6228" w:type="dxa"/>
            <w:gridSpan w:val="8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6228" w:type="dxa"/>
            <w:gridSpan w:val="8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91"/>
        </w:trPr>
        <w:tc>
          <w:tcPr>
            <w:tcW w:w="6228" w:type="dxa"/>
            <w:gridSpan w:val="8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в задании  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 w:rsidRPr="006C691F">
        <w:rPr>
          <w:rFonts w:ascii="Times New Roman" w:hAnsi="Times New Roman"/>
          <w:b/>
          <w:bCs/>
          <w:smallCaps/>
          <w:sz w:val="20"/>
          <w:szCs w:val="20"/>
        </w:rPr>
        <w:t>костюм на карнавал</w:t>
      </w:r>
    </w:p>
    <w:p w:rsidR="00C50C04" w:rsidRPr="006C691F" w:rsidRDefault="00C50C04" w:rsidP="007B534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В школе был новогодний карнавал. Мне надо было придумать костюм. Я быстро влез в </w:t>
      </w:r>
      <w:r w:rsidRPr="006C691F">
        <w:rPr>
          <w:rFonts w:ascii="Times New Roman" w:hAnsi="Times New Roman"/>
          <w:b/>
          <w:bCs/>
          <w:sz w:val="20"/>
          <w:szCs w:val="20"/>
        </w:rPr>
        <w:t>папины</w:t>
      </w:r>
      <w:r w:rsidRPr="006C691F">
        <w:rPr>
          <w:rFonts w:ascii="Times New Roman" w:hAnsi="Times New Roman"/>
          <w:sz w:val="20"/>
          <w:szCs w:val="20"/>
        </w:rPr>
        <w:t xml:space="preserve"> сапоги. Тут Мишка спросил о шапке. Я надел </w:t>
      </w:r>
      <w:r w:rsidRPr="006C691F">
        <w:rPr>
          <w:rFonts w:ascii="Times New Roman" w:hAnsi="Times New Roman"/>
          <w:b/>
          <w:bCs/>
          <w:sz w:val="20"/>
          <w:szCs w:val="20"/>
        </w:rPr>
        <w:t>мамину</w:t>
      </w:r>
      <w:r w:rsidRPr="006C691F">
        <w:rPr>
          <w:rFonts w:ascii="Times New Roman" w:hAnsi="Times New Roman"/>
          <w:sz w:val="20"/>
          <w:szCs w:val="20"/>
        </w:rPr>
        <w:t xml:space="preserve"> шапку от солнца. Она съе</w:t>
      </w:r>
      <w:r w:rsidRPr="006C691F">
        <w:rPr>
          <w:rFonts w:ascii="Times New Roman" w:hAnsi="Times New Roman"/>
          <w:b/>
          <w:bCs/>
          <w:sz w:val="20"/>
          <w:szCs w:val="20"/>
        </w:rPr>
        <w:t>хала</w:t>
      </w:r>
      <w:r w:rsidRPr="006C691F">
        <w:rPr>
          <w:rFonts w:ascii="Times New Roman" w:hAnsi="Times New Roman"/>
          <w:sz w:val="20"/>
          <w:szCs w:val="20"/>
        </w:rPr>
        <w:t xml:space="preserve"> мне до самого носа. Я вы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шел </w:t>
      </w:r>
      <w:r w:rsidRPr="006C691F">
        <w:rPr>
          <w:rFonts w:ascii="Times New Roman" w:hAnsi="Times New Roman"/>
          <w:sz w:val="20"/>
          <w:szCs w:val="20"/>
        </w:rPr>
        <w:t xml:space="preserve">в коридор. </w:t>
      </w:r>
      <w:r w:rsidRPr="006C691F">
        <w:rPr>
          <w:rFonts w:ascii="Times New Roman" w:hAnsi="Times New Roman"/>
          <w:b/>
          <w:bCs/>
          <w:sz w:val="20"/>
          <w:szCs w:val="20"/>
        </w:rPr>
        <w:t>Со</w:t>
      </w:r>
      <w:r w:rsidRPr="006C691F">
        <w:rPr>
          <w:rFonts w:ascii="Times New Roman" w:hAnsi="Times New Roman"/>
          <w:sz w:val="20"/>
          <w:szCs w:val="20"/>
        </w:rPr>
        <w:t>седка тётя Вера назвала меня котом в сапогах. Тетя Вера нашла мне рыжий хво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стик. </w:t>
      </w:r>
      <w:r w:rsidRPr="006C691F">
        <w:rPr>
          <w:rFonts w:ascii="Times New Roman" w:hAnsi="Times New Roman"/>
          <w:sz w:val="20"/>
          <w:szCs w:val="20"/>
        </w:rPr>
        <w:t>Мишка  пришил мне сзади хвост, и мы побежали на ёлку.*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(По Н.А. Носову) (61 слово)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Слова для справок</w:t>
      </w:r>
      <w:r w:rsidRPr="006C691F">
        <w:rPr>
          <w:rFonts w:ascii="Times New Roman" w:hAnsi="Times New Roman"/>
          <w:sz w:val="20"/>
          <w:szCs w:val="20"/>
        </w:rPr>
        <w:t xml:space="preserve">: коридор, сзади. </w:t>
      </w:r>
    </w:p>
    <w:p w:rsidR="00C50C04" w:rsidRPr="006C691F" w:rsidRDefault="00C50C04" w:rsidP="007B534B">
      <w:pPr>
        <w:spacing w:after="0" w:line="240" w:lineRule="auto"/>
        <w:ind w:firstLine="18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>: заголовок диктанта записывается учителем на доске. Выделенные написания чётко (орфографически) проговариваются  учителем. Сообщается о постановке запятой в предложении, обозначенном звёздочкой.</w:t>
      </w:r>
    </w:p>
    <w:p w:rsidR="00C50C04" w:rsidRPr="006C691F" w:rsidRDefault="00C50C04" w:rsidP="007B534B">
      <w:pPr>
        <w:pStyle w:val="2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C691F">
        <w:rPr>
          <w:rFonts w:ascii="Times New Roman" w:hAnsi="Times New Roman" w:cs="Times New Roman"/>
          <w:i/>
          <w:iCs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numPr>
          <w:ilvl w:val="0"/>
          <w:numId w:val="21"/>
        </w:numPr>
        <w:tabs>
          <w:tab w:val="clear" w:pos="1587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В последнем предложении текста найди и подчеркни существительные. Определи падеж и укажи над словами.</w:t>
      </w:r>
    </w:p>
    <w:p w:rsidR="00C50C04" w:rsidRPr="006C691F" w:rsidRDefault="00C50C04" w:rsidP="00272CAF">
      <w:pPr>
        <w:pStyle w:val="33"/>
        <w:numPr>
          <w:ilvl w:val="0"/>
          <w:numId w:val="21"/>
        </w:numPr>
        <w:tabs>
          <w:tab w:val="clear" w:pos="1587"/>
          <w:tab w:val="num" w:pos="0"/>
        </w:tabs>
        <w:ind w:left="0" w:firstLine="360"/>
        <w:rPr>
          <w:sz w:val="20"/>
          <w:szCs w:val="20"/>
        </w:rPr>
      </w:pPr>
      <w:r w:rsidRPr="006C691F">
        <w:rPr>
          <w:sz w:val="20"/>
          <w:szCs w:val="20"/>
        </w:rPr>
        <w:t>В 3-м предложении подчеркни главные члены предложения.</w:t>
      </w:r>
    </w:p>
    <w:p w:rsidR="00C50C04" w:rsidRPr="006C691F" w:rsidRDefault="00C50C04" w:rsidP="007B534B">
      <w:pPr>
        <w:pStyle w:val="af6"/>
        <w:tabs>
          <w:tab w:val="num" w:pos="0"/>
        </w:tabs>
        <w:spacing w:line="240" w:lineRule="auto"/>
        <w:ind w:firstLine="360"/>
        <w:rPr>
          <w:sz w:val="20"/>
          <w:szCs w:val="20"/>
        </w:rPr>
      </w:pPr>
      <w:r w:rsidRPr="006C691F">
        <w:rPr>
          <w:b/>
          <w:bCs/>
          <w:sz w:val="20"/>
          <w:szCs w:val="20"/>
        </w:rPr>
        <w:t>2 вариант</w:t>
      </w:r>
    </w:p>
    <w:p w:rsidR="00C50C04" w:rsidRPr="006C691F" w:rsidRDefault="00C50C04" w:rsidP="00272CAF">
      <w:pPr>
        <w:pStyle w:val="33"/>
        <w:numPr>
          <w:ilvl w:val="0"/>
          <w:numId w:val="22"/>
        </w:numPr>
        <w:tabs>
          <w:tab w:val="clear" w:pos="1161"/>
          <w:tab w:val="num" w:pos="0"/>
        </w:tabs>
        <w:ind w:left="0" w:firstLine="360"/>
        <w:rPr>
          <w:sz w:val="20"/>
          <w:szCs w:val="20"/>
        </w:rPr>
      </w:pPr>
      <w:r w:rsidRPr="006C691F">
        <w:rPr>
          <w:sz w:val="20"/>
          <w:szCs w:val="20"/>
        </w:rPr>
        <w:t>В 4-м предложении подчеркни главные члены предложения.</w:t>
      </w:r>
    </w:p>
    <w:p w:rsidR="00C50C04" w:rsidRPr="006C691F" w:rsidRDefault="00C50C04" w:rsidP="00272CAF">
      <w:pPr>
        <w:pStyle w:val="af6"/>
        <w:numPr>
          <w:ilvl w:val="0"/>
          <w:numId w:val="22"/>
        </w:numPr>
        <w:tabs>
          <w:tab w:val="clear" w:pos="1161"/>
          <w:tab w:val="num" w:pos="0"/>
        </w:tabs>
        <w:spacing w:line="240" w:lineRule="auto"/>
        <w:ind w:left="0" w:firstLine="360"/>
        <w:jc w:val="left"/>
        <w:rPr>
          <w:sz w:val="20"/>
          <w:szCs w:val="20"/>
        </w:rPr>
      </w:pPr>
      <w:r w:rsidRPr="006C691F">
        <w:rPr>
          <w:sz w:val="20"/>
          <w:szCs w:val="20"/>
        </w:rPr>
        <w:t>В предпоследнем предложении подчеркни существительные. Определи падеж и укажи над словами.</w:t>
      </w:r>
    </w:p>
    <w:p w:rsidR="00C50C04" w:rsidRPr="006C691F" w:rsidRDefault="00C50C04" w:rsidP="007B534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Анализ выполнения диктанта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3260"/>
        <w:gridCol w:w="709"/>
        <w:gridCol w:w="1701"/>
        <w:gridCol w:w="1417"/>
      </w:tblGrid>
      <w:tr w:rsidR="00C50C04" w:rsidRPr="006C691F" w:rsidTr="00891F4A">
        <w:trPr>
          <w:cantSplit/>
          <w:trHeight w:val="424"/>
        </w:trPr>
        <w:tc>
          <w:tcPr>
            <w:tcW w:w="2978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709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417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891F4A">
        <w:trPr>
          <w:cantSplit/>
          <w:trHeight w:val="245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буквосочетания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жи-ши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рыжий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45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пришил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слитное написание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приставок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 xml:space="preserve">придумать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влез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надел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съехала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вышел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назвала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пришил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побежали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3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корне  слова, проверяемые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новогодний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спросил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67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назвала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котом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побежали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буква соединительного гласного в сложном слове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новогодний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непроизносимый согласный в корне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солнца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парный звонкий–глухой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согласный  на конце и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середине слова</w:t>
            </w: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влез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шапке (у)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соседка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хвост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быстро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сапоги (ах) (2)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в школе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 шапке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– показатель мягкости согласного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придумать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съехала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заглавная буква в именах собственных и названиях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Мишка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Вера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раздельное написание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предлогов  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в школе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 папины сапоги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о шапке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от солнца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до самого носа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коридор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сапогах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ёлку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грамматического задания</w:t>
      </w:r>
    </w:p>
    <w:tbl>
      <w:tblPr>
        <w:tblW w:w="9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714"/>
        <w:gridCol w:w="6039"/>
        <w:gridCol w:w="1899"/>
      </w:tblGrid>
      <w:tr w:rsidR="00C50C04" w:rsidRPr="006C691F" w:rsidTr="00891F4A">
        <w:trPr>
          <w:cantSplit/>
          <w:trHeight w:val="325"/>
        </w:trPr>
        <w:tc>
          <w:tcPr>
            <w:tcW w:w="119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Оценка выполнения задания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все существительные подчёркнуты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указаны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неправильно определены  падежи у двух  слов 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подлежащего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сказуемого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подлежащего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сказуемого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все существительные подчёркнуты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указаны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неправильно определены  падежи у двух  слов 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af8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Контрольная работа по русскому языку для 4 класса (1-е и 2-е полугодие)</w:t>
      </w:r>
    </w:p>
    <w:p w:rsidR="00C50C04" w:rsidRPr="006C691F" w:rsidRDefault="00C50C04" w:rsidP="007B534B">
      <w:pPr>
        <w:spacing w:after="0" w:line="240" w:lineRule="auto"/>
        <w:ind w:right="175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1-е полугодие</w:t>
      </w:r>
      <w:r w:rsidR="0056699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691F">
        <w:rPr>
          <w:rFonts w:ascii="Times New Roman" w:hAnsi="Times New Roman"/>
          <w:b/>
          <w:bCs/>
          <w:sz w:val="20"/>
          <w:szCs w:val="20"/>
        </w:rPr>
        <w:t>(личностно-ориентированная система обучения  «Перспективная начальная школа»)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>Вариант 1</w:t>
      </w:r>
      <w:r w:rsidR="00242AC8"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1028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320"/>
        <w:gridCol w:w="5400"/>
      </w:tblGrid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удивил, выкатились, малыша,  медвежата, щенки, ломать, подбежал, бродить, по полянке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медведь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парные звонкие-глухие согласные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на конце и перед глухими в середине слова 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лёгкий, треск, медведь, мягкий, медвежат, лягушка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чк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мордочка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окончания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имён существительных 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 полянке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сучьев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– показатель мягкости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медведь, ломать, пень, бродить, взять, потискать, зверь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раздельное написание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не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с глаголами 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верю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удивил, выкатились, подбежал (2), потискать, прижал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со словами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кустах, за ним, из медвежат, к ней, по полянке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2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вопросительный знак</w:t>
            </w:r>
          </w:p>
        </w:tc>
      </w:tr>
      <w:tr w:rsidR="00C50C04" w:rsidRPr="006C691F" w:rsidTr="00891F4A">
        <w:trPr>
          <w:cantSplit/>
          <w:trHeight w:val="259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восклицательный знак </w:t>
            </w: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Общие результаты выполнения работ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9"/>
        <w:gridCol w:w="525"/>
        <w:gridCol w:w="525"/>
        <w:gridCol w:w="525"/>
        <w:gridCol w:w="525"/>
        <w:gridCol w:w="525"/>
        <w:gridCol w:w="334"/>
        <w:gridCol w:w="191"/>
        <w:gridCol w:w="525"/>
        <w:gridCol w:w="478"/>
        <w:gridCol w:w="47"/>
        <w:gridCol w:w="525"/>
        <w:gridCol w:w="466"/>
        <w:gridCol w:w="59"/>
        <w:gridCol w:w="525"/>
        <w:gridCol w:w="496"/>
        <w:gridCol w:w="29"/>
        <w:gridCol w:w="525"/>
        <w:gridCol w:w="526"/>
      </w:tblGrid>
      <w:tr w:rsidR="00C50C04" w:rsidRPr="006C691F" w:rsidTr="00891F4A">
        <w:trPr>
          <w:cantSplit/>
        </w:trPr>
        <w:tc>
          <w:tcPr>
            <w:tcW w:w="10440" w:type="dxa"/>
            <w:gridSpan w:val="19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4 класс, 2007 г., 1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9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9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89" w:type="dxa"/>
            <w:vMerge w:val="restart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1" w:type="dxa"/>
            <w:gridSpan w:val="18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89" w:type="dxa"/>
            <w:vMerge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2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52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52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52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52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89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кол-во учащихся, </w:t>
            </w:r>
          </w:p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допустивших ошибки</w:t>
            </w: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5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9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440" w:type="dxa"/>
            <w:gridSpan w:val="19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440" w:type="dxa"/>
            <w:gridSpan w:val="19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7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2" w:type="dxa"/>
            <w:gridSpan w:val="1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7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160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7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7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7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91"/>
        </w:trPr>
        <w:tc>
          <w:tcPr>
            <w:tcW w:w="6048" w:type="dxa"/>
            <w:gridSpan w:val="7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(недочеты) в задании  </w:t>
            </w:r>
          </w:p>
        </w:tc>
        <w:tc>
          <w:tcPr>
            <w:tcW w:w="119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9"/>
        <w:spacing w:before="0"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spacing w:after="0" w:line="240" w:lineRule="auto"/>
        <w:ind w:firstLine="360"/>
        <w:jc w:val="center"/>
        <w:rPr>
          <w:rFonts w:ascii="Times New Roman" w:hAnsi="Times New Roman"/>
          <w:smallCaps/>
          <w:sz w:val="20"/>
          <w:szCs w:val="20"/>
        </w:rPr>
      </w:pPr>
      <w:r w:rsidRPr="006C691F">
        <w:rPr>
          <w:rFonts w:ascii="Times New Roman" w:hAnsi="Times New Roman"/>
          <w:smallCaps/>
          <w:sz w:val="20"/>
          <w:szCs w:val="20"/>
        </w:rPr>
        <w:t>медвежата</w:t>
      </w:r>
    </w:p>
    <w:p w:rsidR="00C50C04" w:rsidRPr="006C691F" w:rsidRDefault="00C50C04" w:rsidP="007B534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Лёгкий треск сучьев удивил меня. Кто это утром в кустах? Охотник? Да это медведь! Вот за ним выкатились два малыша. Медвежата были как толстые щенки. Медведица стала ломать старый пень. Один из медвежат подбежал к ней. Другой стал бродить по полянке. </w:t>
      </w:r>
      <w:r w:rsidRPr="006C691F">
        <w:rPr>
          <w:rFonts w:ascii="Times New Roman" w:hAnsi="Times New Roman"/>
          <w:b/>
          <w:bCs/>
          <w:sz w:val="20"/>
          <w:szCs w:val="20"/>
        </w:rPr>
        <w:t>Мордочка</w:t>
      </w:r>
      <w:r w:rsidRPr="006C691F">
        <w:rPr>
          <w:rFonts w:ascii="Times New Roman" w:hAnsi="Times New Roman"/>
          <w:sz w:val="20"/>
          <w:szCs w:val="20"/>
        </w:rPr>
        <w:t xml:space="preserve"> озорная. Сам такой мягкий и толстый. Взять бы его и потискать. Не верю глазам, что это лесной дикий зверь.*  Вот прыгнула лягушка. Он подбежал и прижал её лапой.</w:t>
      </w:r>
    </w:p>
    <w:p w:rsidR="00C50C04" w:rsidRPr="006C691F" w:rsidRDefault="00C50C04" w:rsidP="00242AC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(По Г.А. Скребицкому)(70  слов)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>: сообщается о постановке запятой в предложении, которое отмечено звёздочкой. Выделенные написания чётко (орфографически) проговариваются  учителем.</w:t>
      </w:r>
    </w:p>
    <w:p w:rsidR="00C50C04" w:rsidRPr="006C691F" w:rsidRDefault="00C50C04" w:rsidP="007B534B">
      <w:pPr>
        <w:pStyle w:val="2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C691F">
        <w:rPr>
          <w:rFonts w:ascii="Times New Roman" w:hAnsi="Times New Roman" w:cs="Times New Roman"/>
          <w:i/>
          <w:iCs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pStyle w:val="af6"/>
        <w:spacing w:line="240" w:lineRule="auto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numPr>
          <w:ilvl w:val="0"/>
          <w:numId w:val="3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lastRenderedPageBreak/>
        <w:t xml:space="preserve">Найди и подчеркни в тексте родственные существительное. Выбери из них слова, которые различаются родом. Покажи письменно, как одно из них образовалось от основы другого. </w:t>
      </w:r>
    </w:p>
    <w:p w:rsidR="00C50C04" w:rsidRPr="006C691F" w:rsidRDefault="00C50C04" w:rsidP="00272CAF">
      <w:pPr>
        <w:pStyle w:val="33"/>
        <w:numPr>
          <w:ilvl w:val="0"/>
          <w:numId w:val="37"/>
        </w:numPr>
        <w:rPr>
          <w:sz w:val="20"/>
          <w:szCs w:val="20"/>
        </w:rPr>
      </w:pPr>
      <w:r w:rsidRPr="006C691F">
        <w:rPr>
          <w:sz w:val="20"/>
          <w:szCs w:val="20"/>
        </w:rPr>
        <w:t>1-е предложение разбери по членам предложения.</w:t>
      </w:r>
    </w:p>
    <w:p w:rsidR="00C50C04" w:rsidRPr="006C691F" w:rsidRDefault="00C50C04" w:rsidP="007B534B">
      <w:pPr>
        <w:pStyle w:val="af6"/>
        <w:spacing w:line="240" w:lineRule="auto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2 вариант</w:t>
      </w:r>
    </w:p>
    <w:p w:rsidR="00C50C04" w:rsidRPr="006C691F" w:rsidRDefault="00C50C04" w:rsidP="00272CAF">
      <w:pPr>
        <w:pStyle w:val="33"/>
        <w:numPr>
          <w:ilvl w:val="0"/>
          <w:numId w:val="38"/>
        </w:numPr>
        <w:rPr>
          <w:sz w:val="20"/>
          <w:szCs w:val="20"/>
        </w:rPr>
      </w:pPr>
      <w:r w:rsidRPr="006C691F">
        <w:rPr>
          <w:sz w:val="20"/>
          <w:szCs w:val="20"/>
        </w:rPr>
        <w:t>В 7-м предложении подчеркни существительные. Определи их падеж и укажи над словами.</w:t>
      </w:r>
    </w:p>
    <w:p w:rsidR="00C50C04" w:rsidRPr="006C691F" w:rsidRDefault="00C50C04" w:rsidP="00272CAF">
      <w:pPr>
        <w:pStyle w:val="33"/>
        <w:numPr>
          <w:ilvl w:val="0"/>
          <w:numId w:val="38"/>
        </w:numPr>
        <w:rPr>
          <w:sz w:val="20"/>
          <w:szCs w:val="20"/>
        </w:rPr>
      </w:pPr>
      <w:r w:rsidRPr="006C691F">
        <w:rPr>
          <w:sz w:val="20"/>
          <w:szCs w:val="20"/>
        </w:rPr>
        <w:t>Последнее предложение разбери по членам предложения.</w:t>
      </w:r>
    </w:p>
    <w:p w:rsidR="00C50C04" w:rsidRPr="006C691F" w:rsidRDefault="00C50C04" w:rsidP="007B534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Анализ выполнения контрольной работы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885"/>
        <w:gridCol w:w="756"/>
        <w:gridCol w:w="1701"/>
        <w:gridCol w:w="1559"/>
      </w:tblGrid>
      <w:tr w:rsidR="00C50C04" w:rsidRPr="006C691F" w:rsidTr="00891F4A">
        <w:trPr>
          <w:cantSplit/>
          <w:trHeight w:val="285"/>
        </w:trPr>
        <w:tc>
          <w:tcPr>
            <w:tcW w:w="10321" w:type="dxa"/>
            <w:gridSpan w:val="5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</w:tr>
      <w:tr w:rsidR="00C50C04" w:rsidRPr="006C691F" w:rsidTr="00891F4A">
        <w:trPr>
          <w:cantSplit/>
          <w:trHeight w:val="424"/>
        </w:trPr>
        <w:tc>
          <w:tcPr>
            <w:tcW w:w="342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756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559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безударные гласные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 корне слова, 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проверяемые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удивил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выкатились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малыша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41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медвежата 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щенки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ломать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67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подбежал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бродить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 полянке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42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парные звонкие-глухие согласные  на конце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 перед глухими в середине слова</w:t>
            </w: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лёгкий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треск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медведь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мягкий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медвежат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лягушка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34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медведь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34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сучьев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34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чк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мордочка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окончания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имён существительных 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 полянке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раздельное написание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не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 глаголами 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верю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0"/>
        </w:trPr>
        <w:tc>
          <w:tcPr>
            <w:tcW w:w="342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– показатель мягкости</w:t>
            </w: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медведь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0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ломать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0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пень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1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бродить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взять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потискать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зверь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слитное написание приставок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удивил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выкатились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потискать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подбежал (2)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прижал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  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кустах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 ним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из медвежат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 ней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 полянке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42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точка в конце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вопросительный знак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4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5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восклицательный знак </w:t>
            </w:r>
          </w:p>
        </w:tc>
        <w:tc>
          <w:tcPr>
            <w:tcW w:w="756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714"/>
        <w:gridCol w:w="6039"/>
        <w:gridCol w:w="2041"/>
      </w:tblGrid>
      <w:tr w:rsidR="00C50C04" w:rsidRPr="006C691F" w:rsidTr="00891F4A">
        <w:trPr>
          <w:cantSplit/>
          <w:trHeight w:val="325"/>
        </w:trPr>
        <w:tc>
          <w:tcPr>
            <w:tcW w:w="109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Анализ грамматического задания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падежей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подчёркнуты не  все существительные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второстепенных членов предложения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подчеркнуты второстепенные члены предложения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падежей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определены падежи не у всех слов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подчёркнуты не все существительные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второстепенных членов предложения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подчеркнуты второстепенные члены предложения</w:t>
            </w:r>
          </w:p>
        </w:tc>
        <w:tc>
          <w:tcPr>
            <w:tcW w:w="204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>Вариант 2</w:t>
      </w:r>
      <w:r w:rsidR="00242AC8"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1028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320"/>
        <w:gridCol w:w="5400"/>
      </w:tblGrid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дерево, они,  гнездо(е) (2), вывелись, кормили, летал, птенцы (2),  еды,  ловить (2),  отдавали, полетели, летать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однажды, скоро, вдруг, болото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парные звонкие-глухие согласные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на конце и перед глухими в середине слова 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аист, улов, лягушек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беглый гласный в разных частях слова</w:t>
            </w:r>
          </w:p>
        </w:tc>
        <w:tc>
          <w:tcPr>
            <w:tcW w:w="54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лягушек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гласный перед суффиксом -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Л-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в глаголах прошедшего времени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построили, начали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окончания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имён существительных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аистов, кормом, аистятам, 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написание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цы / ци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птенцы (2)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– показатель мягкости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вывелись, день(2), ловить (2), летать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слитное написание приставок </w:t>
            </w:r>
          </w:p>
        </w:tc>
        <w:tc>
          <w:tcPr>
            <w:tcW w:w="540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построили, вывелись, отдавали, полетели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со словами</w:t>
            </w:r>
          </w:p>
        </w:tc>
        <w:tc>
          <w:tcPr>
            <w:tcW w:w="54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дереве, в гнезде, из старых аистов, без отдыха, за кормом, с нами, на болото (2), с этого дня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2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54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точка в конце</w:t>
            </w: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Общие результаты выполнения работ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600"/>
        <w:gridCol w:w="600"/>
        <w:gridCol w:w="600"/>
        <w:gridCol w:w="600"/>
        <w:gridCol w:w="588"/>
        <w:gridCol w:w="12"/>
        <w:gridCol w:w="600"/>
        <w:gridCol w:w="441"/>
        <w:gridCol w:w="159"/>
        <w:gridCol w:w="600"/>
        <w:gridCol w:w="294"/>
        <w:gridCol w:w="306"/>
        <w:gridCol w:w="600"/>
        <w:gridCol w:w="147"/>
        <w:gridCol w:w="453"/>
        <w:gridCol w:w="600"/>
      </w:tblGrid>
      <w:tr w:rsidR="00C50C04" w:rsidRPr="006C691F" w:rsidTr="00891F4A">
        <w:trPr>
          <w:cantSplit/>
        </w:trPr>
        <w:tc>
          <w:tcPr>
            <w:tcW w:w="10260" w:type="dxa"/>
            <w:gridSpan w:val="17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3 класс, 2007 г., 1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260" w:type="dxa"/>
            <w:gridSpan w:val="17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260" w:type="dxa"/>
            <w:gridSpan w:val="17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60" w:type="dxa"/>
            <w:vMerge w:val="restart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gridSpan w:val="16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60" w:type="dxa"/>
            <w:vMerge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60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60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60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306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кол-во учащихся, </w:t>
            </w:r>
          </w:p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допустивших ошибки</w:t>
            </w: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0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260" w:type="dxa"/>
            <w:gridSpan w:val="17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260" w:type="dxa"/>
            <w:gridSpan w:val="17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260" w:type="dxa"/>
            <w:gridSpan w:val="17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12" w:type="dxa"/>
            <w:gridSpan w:val="11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106" w:type="dxa"/>
            <w:gridSpan w:val="5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6048" w:type="dxa"/>
            <w:gridSpan w:val="6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выполнили задание верно</w:t>
            </w: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91"/>
        </w:trPr>
        <w:tc>
          <w:tcPr>
            <w:tcW w:w="6048" w:type="dxa"/>
            <w:gridSpan w:val="6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(недочеты) в задании  </w:t>
            </w: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9"/>
        <w:spacing w:before="0"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 w:rsidRPr="006C691F">
        <w:rPr>
          <w:rFonts w:ascii="Times New Roman" w:hAnsi="Times New Roman"/>
          <w:b/>
          <w:bCs/>
          <w:smallCaps/>
          <w:sz w:val="20"/>
          <w:szCs w:val="20"/>
        </w:rPr>
        <w:t>аистята</w:t>
      </w:r>
    </w:p>
    <w:p w:rsidR="00C50C04" w:rsidRPr="006C691F" w:rsidRDefault="00C50C04" w:rsidP="007B534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Однажды на дерево у нашего дома сели два а</w:t>
      </w:r>
      <w:r w:rsidRPr="006C691F">
        <w:rPr>
          <w:rFonts w:ascii="Times New Roman" w:hAnsi="Times New Roman"/>
          <w:b/>
          <w:bCs/>
          <w:sz w:val="20"/>
          <w:szCs w:val="20"/>
        </w:rPr>
        <w:t>иста</w:t>
      </w:r>
      <w:r w:rsidRPr="006C691F">
        <w:rPr>
          <w:rFonts w:ascii="Times New Roman" w:hAnsi="Times New Roman"/>
          <w:sz w:val="20"/>
          <w:szCs w:val="20"/>
        </w:rPr>
        <w:t xml:space="preserve">.  Они построили гнездо. Скоро в гнезде вывелись </w:t>
      </w:r>
      <w:r w:rsidRPr="006C691F">
        <w:rPr>
          <w:rFonts w:ascii="Times New Roman" w:hAnsi="Times New Roman"/>
          <w:b/>
          <w:bCs/>
          <w:sz w:val="20"/>
          <w:szCs w:val="20"/>
        </w:rPr>
        <w:t>аистята</w:t>
      </w:r>
      <w:r w:rsidRPr="006C691F">
        <w:rPr>
          <w:rFonts w:ascii="Times New Roman" w:hAnsi="Times New Roman"/>
          <w:sz w:val="20"/>
          <w:szCs w:val="20"/>
        </w:rPr>
        <w:t xml:space="preserve">. Старые </w:t>
      </w:r>
      <w:r w:rsidRPr="006C691F">
        <w:rPr>
          <w:rFonts w:ascii="Times New Roman" w:hAnsi="Times New Roman"/>
          <w:b/>
          <w:bCs/>
          <w:sz w:val="20"/>
          <w:szCs w:val="20"/>
        </w:rPr>
        <w:t>аис</w:t>
      </w:r>
      <w:r w:rsidRPr="006C691F">
        <w:rPr>
          <w:rFonts w:ascii="Times New Roman" w:hAnsi="Times New Roman"/>
          <w:sz w:val="20"/>
          <w:szCs w:val="20"/>
        </w:rPr>
        <w:t xml:space="preserve">ты целый день кормили </w:t>
      </w:r>
      <w:r w:rsidRPr="006C691F">
        <w:rPr>
          <w:rFonts w:ascii="Times New Roman" w:hAnsi="Times New Roman"/>
          <w:b/>
          <w:bCs/>
          <w:sz w:val="20"/>
          <w:szCs w:val="20"/>
        </w:rPr>
        <w:t>аистят</w:t>
      </w:r>
      <w:r w:rsidRPr="006C691F">
        <w:rPr>
          <w:rFonts w:ascii="Times New Roman" w:hAnsi="Times New Roman"/>
          <w:sz w:val="20"/>
          <w:szCs w:val="20"/>
        </w:rPr>
        <w:t xml:space="preserve">. Вдруг второй аист исчез. Один аист без отдыха летал за кормом. Птенцы требовали еды.  Мы начали каждый день ловить рыбу. Улов мы отдавали </w:t>
      </w:r>
      <w:r w:rsidRPr="006C691F">
        <w:rPr>
          <w:rFonts w:ascii="Times New Roman" w:hAnsi="Times New Roman"/>
          <w:b/>
          <w:bCs/>
          <w:sz w:val="20"/>
          <w:szCs w:val="20"/>
        </w:rPr>
        <w:t>аистя</w:t>
      </w:r>
      <w:r w:rsidRPr="006C691F">
        <w:rPr>
          <w:rFonts w:ascii="Times New Roman" w:hAnsi="Times New Roman"/>
          <w:sz w:val="20"/>
          <w:szCs w:val="20"/>
        </w:rPr>
        <w:t>там.</w:t>
      </w:r>
    </w:p>
    <w:p w:rsidR="00C50C04" w:rsidRPr="006C691F" w:rsidRDefault="00C50C04" w:rsidP="007B534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Однажды аистята полетели с нами на болото. Там было много лягушек. Птенцы начали ловить их. С этого дня  </w:t>
      </w:r>
      <w:r w:rsidRPr="006C691F">
        <w:rPr>
          <w:rFonts w:ascii="Times New Roman" w:hAnsi="Times New Roman"/>
          <w:b/>
          <w:bCs/>
          <w:sz w:val="20"/>
          <w:szCs w:val="20"/>
        </w:rPr>
        <w:t>аистята</w:t>
      </w:r>
      <w:r w:rsidRPr="006C691F">
        <w:rPr>
          <w:rFonts w:ascii="Times New Roman" w:hAnsi="Times New Roman"/>
          <w:sz w:val="20"/>
          <w:szCs w:val="20"/>
        </w:rPr>
        <w:t xml:space="preserve"> сами стали летать на болото.</w:t>
      </w:r>
    </w:p>
    <w:p w:rsidR="00C50C04" w:rsidRPr="006C691F" w:rsidRDefault="00C50C04" w:rsidP="00242AC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(По Г.А. Скребицкому)(71  слово)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>: выделенные написания чётко (орфографически) проговариваются  учителем.</w:t>
      </w:r>
    </w:p>
    <w:p w:rsidR="00C50C04" w:rsidRPr="006C691F" w:rsidRDefault="00C50C04" w:rsidP="007B534B">
      <w:pPr>
        <w:pStyle w:val="2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C691F">
        <w:rPr>
          <w:rFonts w:ascii="Times New Roman" w:hAnsi="Times New Roman" w:cs="Times New Roman"/>
          <w:i/>
          <w:iCs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pStyle w:val="af6"/>
        <w:spacing w:line="240" w:lineRule="auto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pStyle w:val="33"/>
        <w:numPr>
          <w:ilvl w:val="0"/>
          <w:numId w:val="39"/>
        </w:numPr>
        <w:rPr>
          <w:sz w:val="20"/>
          <w:szCs w:val="20"/>
        </w:rPr>
      </w:pPr>
      <w:r w:rsidRPr="006C691F">
        <w:rPr>
          <w:sz w:val="20"/>
          <w:szCs w:val="20"/>
        </w:rPr>
        <w:t>Последнее предложение 1-го абзаца разбери по членам предложения.</w:t>
      </w:r>
    </w:p>
    <w:p w:rsidR="00C50C04" w:rsidRPr="006C691F" w:rsidRDefault="00C50C04" w:rsidP="00272CAF">
      <w:pPr>
        <w:pStyle w:val="33"/>
        <w:numPr>
          <w:ilvl w:val="0"/>
          <w:numId w:val="39"/>
        </w:numPr>
        <w:rPr>
          <w:sz w:val="20"/>
          <w:szCs w:val="20"/>
        </w:rPr>
      </w:pPr>
      <w:r w:rsidRPr="006C691F">
        <w:rPr>
          <w:sz w:val="20"/>
          <w:szCs w:val="20"/>
        </w:rPr>
        <w:t>Найди и подчеркни в 1-м  абзаце разные формы существительного, которым выражено одно из дополнений  разобранного тобой предложения. Определи падеж подчеркнутых существительных и укажи над словами.</w:t>
      </w:r>
    </w:p>
    <w:p w:rsidR="00C50C04" w:rsidRPr="006C691F" w:rsidRDefault="00C50C04" w:rsidP="007B534B">
      <w:pPr>
        <w:pStyle w:val="af6"/>
        <w:spacing w:line="240" w:lineRule="auto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2 вариант</w:t>
      </w:r>
    </w:p>
    <w:p w:rsidR="00C50C04" w:rsidRPr="006C691F" w:rsidRDefault="00C50C04" w:rsidP="00272CAF">
      <w:pPr>
        <w:pStyle w:val="33"/>
        <w:numPr>
          <w:ilvl w:val="0"/>
          <w:numId w:val="40"/>
        </w:numPr>
        <w:rPr>
          <w:sz w:val="20"/>
          <w:szCs w:val="20"/>
        </w:rPr>
      </w:pPr>
      <w:r w:rsidRPr="006C691F">
        <w:rPr>
          <w:sz w:val="20"/>
          <w:szCs w:val="20"/>
        </w:rPr>
        <w:t>В 6-м предложении 1-го абзаца подчеркни существительные. Определи их падеж и укажи над словами.</w:t>
      </w:r>
    </w:p>
    <w:p w:rsidR="00C50C04" w:rsidRPr="006C691F" w:rsidRDefault="00C50C04" w:rsidP="00272CAF">
      <w:pPr>
        <w:pStyle w:val="33"/>
        <w:numPr>
          <w:ilvl w:val="0"/>
          <w:numId w:val="40"/>
        </w:numPr>
        <w:rPr>
          <w:sz w:val="20"/>
          <w:szCs w:val="20"/>
        </w:rPr>
      </w:pPr>
      <w:r w:rsidRPr="006C691F">
        <w:rPr>
          <w:sz w:val="20"/>
          <w:szCs w:val="20"/>
        </w:rPr>
        <w:t>2-е предложение 1-го абзаца разбери по членам предложения.</w:t>
      </w:r>
    </w:p>
    <w:p w:rsidR="00C50C04" w:rsidRPr="006C691F" w:rsidRDefault="00C50C04" w:rsidP="007B534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0C04" w:rsidRPr="006C691F" w:rsidRDefault="00C50C04" w:rsidP="007B534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Анализ выполнения контрольной работы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"/>
        <w:gridCol w:w="1095"/>
        <w:gridCol w:w="714"/>
        <w:gridCol w:w="1359"/>
        <w:gridCol w:w="2880"/>
        <w:gridCol w:w="581"/>
        <w:gridCol w:w="1219"/>
        <w:gridCol w:w="482"/>
        <w:gridCol w:w="1559"/>
      </w:tblGrid>
      <w:tr w:rsidR="00C50C04" w:rsidRPr="006C691F" w:rsidTr="00566996">
        <w:trPr>
          <w:cantSplit/>
          <w:trHeight w:val="285"/>
        </w:trPr>
        <w:tc>
          <w:tcPr>
            <w:tcW w:w="10321" w:type="dxa"/>
            <w:gridSpan w:val="9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Диктант</w:t>
            </w:r>
          </w:p>
        </w:tc>
      </w:tr>
      <w:tr w:rsidR="00C50C04" w:rsidRPr="006C691F" w:rsidTr="00566996">
        <w:trPr>
          <w:cantSplit/>
          <w:trHeight w:val="424"/>
        </w:trPr>
        <w:tc>
          <w:tcPr>
            <w:tcW w:w="3600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58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gridSpan w:val="2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559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безударные гласные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 корне слова, 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проверяемые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дерево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27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они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8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гнездо(е) (2)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41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вывелись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283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кормили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54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летал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67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птенцы (2)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93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еды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93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ловить (2) 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93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отдавали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93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полетели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93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летать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93"/>
        </w:trPr>
        <w:tc>
          <w:tcPr>
            <w:tcW w:w="360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парные звонкие-глухие согласные  на конце слова</w:t>
            </w: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аист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93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улов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193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лягушек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60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однажды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скоро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вдруг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болото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60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окончания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имён существительных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аистов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кормом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аистятам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00"/>
        </w:trPr>
        <w:tc>
          <w:tcPr>
            <w:tcW w:w="3600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написание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цы / ци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птенцы (2)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гласный перед суффиксом -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Л-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в глаголах прошедшего времени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построили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2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начали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20"/>
        </w:trPr>
        <w:tc>
          <w:tcPr>
            <w:tcW w:w="3600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беглый гласный в разных частях слова</w:t>
            </w: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лягушек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20"/>
        </w:trPr>
        <w:tc>
          <w:tcPr>
            <w:tcW w:w="360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– показатель мягкости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вывелись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2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день(2)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2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ловить (2)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20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летать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слитное написание приставок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построили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вывелись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отдавали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полетели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  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дереве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гнезде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из старых аистов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без отдыха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 кормом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 нами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болото (2)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 этого дня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53"/>
        </w:trPr>
        <w:tc>
          <w:tcPr>
            <w:tcW w:w="3600" w:type="dxa"/>
            <w:gridSpan w:val="4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cantSplit/>
          <w:trHeight w:val="353"/>
        </w:trPr>
        <w:tc>
          <w:tcPr>
            <w:tcW w:w="3600" w:type="dxa"/>
            <w:gridSpan w:val="4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точка в конце</w:t>
            </w:r>
          </w:p>
        </w:tc>
        <w:tc>
          <w:tcPr>
            <w:tcW w:w="58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Анализ грамматического задания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второстепенных членов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подчеркнуты второстепенные члены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подчёркнуты не все формы существительного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25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падежей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падежей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определены падежи не у всех слов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подчёркнуты не все существительные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второстепенных членов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566996">
        <w:trPr>
          <w:gridBefore w:val="1"/>
          <w:wBefore w:w="432" w:type="dxa"/>
          <w:cantSplit/>
          <w:trHeight w:val="309"/>
        </w:trPr>
        <w:tc>
          <w:tcPr>
            <w:tcW w:w="1095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подчеркнуты второстепенные члены предложения</w:t>
            </w:r>
          </w:p>
        </w:tc>
        <w:tc>
          <w:tcPr>
            <w:tcW w:w="2041" w:type="dxa"/>
            <w:gridSpan w:val="2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pStyle w:val="afa"/>
        <w:spacing w:after="0"/>
        <w:rPr>
          <w:b/>
          <w:bCs/>
          <w:sz w:val="20"/>
          <w:szCs w:val="20"/>
          <w:u w:val="single"/>
        </w:rPr>
      </w:pPr>
      <w:r w:rsidRPr="006C691F">
        <w:rPr>
          <w:b/>
          <w:bCs/>
          <w:sz w:val="20"/>
          <w:szCs w:val="20"/>
          <w:u w:val="single"/>
        </w:rPr>
        <w:t>ПРИМЕЧАНИЕ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>Для организации контроля по русскому языку в 1-ом полугодии мы предлагаем пакет контрольных работ. Для каждого класса  пакет содержит 4-е варианта. Сегодня средние школы  являются школами разного типа. Это общеобразовательные  школы, школы-гимназии, школы-лицеи  и школы с углублённым изучением определённых предметов.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Каждый тип школ стремится соответствовать ожиданиям родителей и лиц их заменяющих в отношении качества оказываемых образовательных услуг. 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Дети, обучающиеся в разных типах школ, до выпуска из начальной школы могут выполнять и выполняют по одному учебному предмету разные контрольные работы. Во-первых, это связано с тем, что содержание по любому предмету в каждой конкретной авторской программе имеет свои особенности  в отношении  расположения разделов и тем изучаемого курса, как в пределах одного класса, так и в целом внутри курса. Во-вторых, это связано и с тем, что на сегодняшний день в содержании каждого учебного предмета должны быть чётко представлены задачи и пути формирования специальными средствами этого предмета общих учебных умений и навыков у школьников. 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Необходимо учитывать и те положения, которые освещены программой и методическими пособиями по русскому языку УМК «Перспективная начальная школа». Во-первых, с каждым годом в классах растёт процент учащихся, для которых русский язык является вторым, а не первым языком, на котором они говорят. В ряде национальных республик есть классы, которые учатся по УМК «Перспективная начальная школа», а в этих классах для всех школьников русский язык является вторым, а не первым языком, на котором они говорят. Во-вторых, практически каждый ребёнок, приходящий в начальную школу, – это ребёнок со своим набором  логопедических проблем. В школах, где есть классы коррекции, решение этих проблем ведётся системно. Учителя, обучающие детей в этих классах, в ряде регионов  также начали </w:t>
      </w:r>
      <w:r w:rsidRPr="006C691F">
        <w:rPr>
          <w:sz w:val="20"/>
          <w:szCs w:val="20"/>
        </w:rPr>
        <w:lastRenderedPageBreak/>
        <w:t>работать по нашему комплекту, видя в нём средство развития личности школьника и формирования общих учебных умений и навыков у школьников.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 Всё это предполагает, что учитель должен иметь возможность выбрать работу для контроля результатов образовательного процесса, учитывая особенности своих учеников.</w:t>
      </w:r>
    </w:p>
    <w:p w:rsidR="00C50C04" w:rsidRPr="006C691F" w:rsidRDefault="00C50C04" w:rsidP="007B534B">
      <w:pPr>
        <w:pStyle w:val="afa"/>
        <w:spacing w:after="0"/>
        <w:jc w:val="both"/>
        <w:rPr>
          <w:sz w:val="20"/>
          <w:szCs w:val="20"/>
        </w:rPr>
      </w:pPr>
      <w:r w:rsidRPr="006C691F">
        <w:rPr>
          <w:sz w:val="20"/>
          <w:szCs w:val="20"/>
        </w:rPr>
        <w:t xml:space="preserve">Полагаем, что учителя, которые учат школьников в гимназиях, лицеях и  школах с углублённым изучением предметов, могут использовать 3-й и 4-й варианты контрольных работ, учитывая достижения своих воспитанников. Учителям тех классов, в которых учатся дети, имеющие логопедические затруднения, а также дети, начавшие изучать русский язык школе, лучше выбрать контрольную  работу из 1-го и 2-го варианта. Выбор помогут осуществить таблицы анализа орфограмм и пунктограмм, которыми сопровождается каждая работа. По таблицам можно точно квалифицировать возможные трудности в работе учащихся, учесть количество разных типов орфограмм и количество конкретных трудностей. </w:t>
      </w:r>
    </w:p>
    <w:p w:rsidR="00C50C04" w:rsidRPr="006C691F" w:rsidRDefault="00C50C04" w:rsidP="00566996">
      <w:pPr>
        <w:pStyle w:val="af8"/>
        <w:rPr>
          <w:b/>
          <w:bCs/>
          <w:sz w:val="20"/>
          <w:szCs w:val="20"/>
        </w:rPr>
      </w:pPr>
      <w:r w:rsidRPr="006C691F">
        <w:rPr>
          <w:b/>
          <w:bCs/>
          <w:sz w:val="20"/>
          <w:szCs w:val="20"/>
        </w:rPr>
        <w:t>2-е полугодие</w:t>
      </w:r>
      <w:r w:rsidR="00566996">
        <w:rPr>
          <w:b/>
          <w:bCs/>
          <w:sz w:val="20"/>
          <w:szCs w:val="20"/>
        </w:rPr>
        <w:t xml:space="preserve"> </w:t>
      </w:r>
      <w:r w:rsidRPr="006C691F">
        <w:rPr>
          <w:b/>
          <w:bCs/>
          <w:sz w:val="20"/>
          <w:szCs w:val="20"/>
        </w:rPr>
        <w:t xml:space="preserve"> (личностно-ориентированная система обучения «Перспективная начальная школа»)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Вариант </w:t>
      </w:r>
      <w:r w:rsidRPr="006C691F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</w:t>
      </w: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242AC8"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1064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320"/>
        <w:gridCol w:w="5760"/>
      </w:tblGrid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своего, интересовали, хотел, показать, писателя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Президент (-а, -у), рассказ (рассказал, рассказать), России, биографию, героями (я) (2)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буквосочетания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ча-ща, жи-ши</w:t>
            </w:r>
          </w:p>
        </w:tc>
        <w:tc>
          <w:tcPr>
            <w:tcW w:w="576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встреча, прожил</w:t>
            </w:r>
          </w:p>
        </w:tc>
      </w:tr>
      <w:tr w:rsidR="00C50C04" w:rsidRPr="006C691F" w:rsidTr="00891F4A">
        <w:trPr>
          <w:cantSplit/>
          <w:trHeight w:val="595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непроизносимый согласный в корне слова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известного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чк</w:t>
            </w:r>
          </w:p>
        </w:tc>
        <w:tc>
          <w:tcPr>
            <w:tcW w:w="576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 сказочнике (-а) (2)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буква удвоенного согласного в суффиксе слова</w:t>
            </w:r>
          </w:p>
        </w:tc>
        <w:tc>
          <w:tcPr>
            <w:tcW w:w="576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оловянного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безударный гласный в окончаниях существительных</w:t>
            </w:r>
          </w:p>
        </w:tc>
        <w:tc>
          <w:tcPr>
            <w:tcW w:w="576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 замысле,  о сказочнике, Андерсен(е), в фильме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безударный гласный в окончаниях прилагательных</w:t>
            </w:r>
          </w:p>
        </w:tc>
        <w:tc>
          <w:tcPr>
            <w:tcW w:w="576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нового, известного, любимого, оловянного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съёмок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беглый гласный в суффиксе слова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сказок, съёмок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–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показатель мягкости согласных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день, фильм(-а, -е) (3), показалась, снять, не только, рассказать, показать, 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заглавная буква в именах собственных и названиях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Эльдар Рязанов, Андерсен(е), 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 словами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 день, у Президента, о замысле,  о сказочнике, с героями, в фильме,  на характер, с его любимыми героями </w:t>
            </w:r>
          </w:p>
        </w:tc>
      </w:tr>
      <w:tr w:rsidR="00C50C04" w:rsidRPr="006C691F" w:rsidTr="00891F4A">
        <w:trPr>
          <w:cantSplit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2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2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Общие результаты выполнения работ</w:t>
      </w:r>
    </w:p>
    <w:tbl>
      <w:tblPr>
        <w:tblW w:w="10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6"/>
        <w:gridCol w:w="456"/>
        <w:gridCol w:w="456"/>
        <w:gridCol w:w="360"/>
        <w:gridCol w:w="456"/>
        <w:gridCol w:w="482"/>
        <w:gridCol w:w="483"/>
        <w:gridCol w:w="160"/>
        <w:gridCol w:w="322"/>
        <w:gridCol w:w="482"/>
        <w:gridCol w:w="369"/>
        <w:gridCol w:w="114"/>
        <w:gridCol w:w="482"/>
        <w:gridCol w:w="482"/>
        <w:gridCol w:w="96"/>
        <w:gridCol w:w="387"/>
        <w:gridCol w:w="482"/>
        <w:gridCol w:w="305"/>
        <w:gridCol w:w="177"/>
        <w:gridCol w:w="467"/>
        <w:gridCol w:w="576"/>
      </w:tblGrid>
      <w:tr w:rsidR="00C50C04" w:rsidRPr="006C691F" w:rsidTr="00891F4A">
        <w:trPr>
          <w:cantSplit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4 класс, 2008 г., 2-е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27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8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8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8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8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48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57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27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кол-во учащихся, </w:t>
            </w:r>
          </w:p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допустивших ошибки</w:t>
            </w: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7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5619" w:type="dxa"/>
            <w:gridSpan w:val="8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  <w:tc>
          <w:tcPr>
            <w:tcW w:w="2347" w:type="dxa"/>
            <w:gridSpan w:val="7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394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5619" w:type="dxa"/>
            <w:gridSpan w:val="8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5619" w:type="dxa"/>
            <w:gridSpan w:val="8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17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5619" w:type="dxa"/>
            <w:gridSpan w:val="8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17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27"/>
        </w:trPr>
        <w:tc>
          <w:tcPr>
            <w:tcW w:w="5619" w:type="dxa"/>
            <w:gridSpan w:val="8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в задании  </w:t>
            </w:r>
          </w:p>
        </w:tc>
        <w:tc>
          <w:tcPr>
            <w:tcW w:w="117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ind w:firstLine="340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pStyle w:val="4"/>
        <w:spacing w:before="0" w:line="24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6C691F">
        <w:rPr>
          <w:rFonts w:ascii="Times New Roman" w:hAnsi="Times New Roman" w:cs="Times New Roman"/>
          <w:smallCaps/>
          <w:sz w:val="20"/>
          <w:szCs w:val="20"/>
        </w:rPr>
        <w:t>встреча с Президентом России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В день своего юбилея режиссёр Эльдар Рязанов был у Президента России. Президента интересовали планы известного кинорежиссёра. Рязанов рассказал Президенту о замысле нового фильма. Это фильм о сказочнике </w:t>
      </w:r>
      <w:r w:rsidRPr="006C691F">
        <w:rPr>
          <w:rFonts w:ascii="Times New Roman" w:hAnsi="Times New Roman"/>
          <w:sz w:val="20"/>
          <w:szCs w:val="20"/>
        </w:rPr>
        <w:lastRenderedPageBreak/>
        <w:t xml:space="preserve">Андерсене. Режиссёр хотел </w:t>
      </w:r>
      <w:r w:rsidRPr="006C691F">
        <w:rPr>
          <w:rFonts w:ascii="Times New Roman" w:hAnsi="Times New Roman"/>
          <w:sz w:val="20"/>
          <w:szCs w:val="20"/>
          <w:u w:val="single"/>
        </w:rPr>
        <w:t>не только</w:t>
      </w:r>
      <w:r w:rsidRPr="006C691F">
        <w:rPr>
          <w:rFonts w:ascii="Times New Roman" w:hAnsi="Times New Roman"/>
          <w:sz w:val="20"/>
          <w:szCs w:val="20"/>
        </w:rPr>
        <w:t xml:space="preserve"> рассказать биографию писателя, но и показать писателя вместе с героями его сказок.* В фильме сам Андерсен пережил много приключений. Стойкий характер писателя похож на характер его героя – оловянного солдатика.* 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 Президент поддержал идею съёмок фильма. Зрители увидели любимого сказочника вместе с его любимыми героями.</w:t>
      </w:r>
    </w:p>
    <w:p w:rsidR="00C50C04" w:rsidRPr="006C691F" w:rsidRDefault="00C50C04" w:rsidP="007B534B">
      <w:pPr>
        <w:spacing w:after="0" w:line="240" w:lineRule="auto"/>
        <w:ind w:firstLine="34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(По Э. Рязанову) (75 слов)</w:t>
      </w:r>
    </w:p>
    <w:p w:rsidR="00C50C04" w:rsidRPr="006C691F" w:rsidRDefault="00C50C04" w:rsidP="007B534B">
      <w:pPr>
        <w:spacing w:after="0" w:line="240" w:lineRule="auto"/>
        <w:ind w:firstLine="340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Слова для справок</w:t>
      </w:r>
      <w:r w:rsidRPr="006C691F">
        <w:rPr>
          <w:rFonts w:ascii="Times New Roman" w:hAnsi="Times New Roman"/>
          <w:sz w:val="20"/>
          <w:szCs w:val="20"/>
        </w:rPr>
        <w:t>: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 xml:space="preserve">юбилея, кинорежиссёр, вместе. 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>: заголовок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>диктанта диктуется учителем.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>Выделенные написания чётко (орфографически) проговариваются  учителем. Сообщить учащимся о том, что:</w:t>
      </w:r>
    </w:p>
    <w:p w:rsidR="00C50C04" w:rsidRPr="006C691F" w:rsidRDefault="00C50C04" w:rsidP="00272CA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слово «Президент» пишется в тексте с большой буквы; </w:t>
      </w:r>
    </w:p>
    <w:p w:rsidR="00C50C04" w:rsidRPr="006C691F" w:rsidRDefault="00C50C04" w:rsidP="00272CAF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«не только» (в тексте диктанта  подчёркнуто) пишется как два слова;</w:t>
      </w:r>
    </w:p>
    <w:p w:rsidR="00C50C04" w:rsidRPr="006C691F" w:rsidRDefault="00C50C04" w:rsidP="007B53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Также сообщить о постановке запятой и тире в предложениях, обозначенных звёздочками.</w:t>
      </w:r>
    </w:p>
    <w:p w:rsidR="00C50C04" w:rsidRPr="006C691F" w:rsidRDefault="00C50C04" w:rsidP="007B534B">
      <w:pPr>
        <w:pStyle w:val="2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C691F">
        <w:rPr>
          <w:rFonts w:ascii="Times New Roman" w:hAnsi="Times New Roman" w:cs="Times New Roman"/>
          <w:i/>
          <w:iCs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numPr>
          <w:ilvl w:val="0"/>
          <w:numId w:val="23"/>
        </w:numPr>
        <w:tabs>
          <w:tab w:val="clear" w:pos="1161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В 2-м предложении 1-го абзаца подчеркни существительные. Определи падеж и укажи над словами.</w:t>
      </w:r>
    </w:p>
    <w:p w:rsidR="00C50C04" w:rsidRPr="006C691F" w:rsidRDefault="00C50C04" w:rsidP="00272CAF">
      <w:pPr>
        <w:pStyle w:val="33"/>
        <w:numPr>
          <w:ilvl w:val="0"/>
          <w:numId w:val="23"/>
        </w:numPr>
        <w:tabs>
          <w:tab w:val="clear" w:pos="1161"/>
          <w:tab w:val="num" w:pos="0"/>
        </w:tabs>
        <w:ind w:left="0" w:firstLine="426"/>
        <w:rPr>
          <w:sz w:val="20"/>
          <w:szCs w:val="20"/>
        </w:rPr>
      </w:pPr>
      <w:r w:rsidRPr="006C691F">
        <w:rPr>
          <w:sz w:val="20"/>
          <w:szCs w:val="20"/>
        </w:rPr>
        <w:t>1-е предложение 2-го абзаца разбери  по членам предложения.</w:t>
      </w:r>
    </w:p>
    <w:p w:rsidR="00C50C04" w:rsidRPr="006C691F" w:rsidRDefault="00C50C04" w:rsidP="00242AC8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 </w:t>
      </w:r>
      <w:r w:rsidRPr="006C691F">
        <w:rPr>
          <w:rFonts w:ascii="Times New Roman" w:hAnsi="Times New Roman"/>
          <w:b/>
          <w:bCs/>
          <w:sz w:val="20"/>
          <w:szCs w:val="20"/>
        </w:rPr>
        <w:t>2 вариант</w:t>
      </w:r>
    </w:p>
    <w:p w:rsidR="00C50C04" w:rsidRPr="006C691F" w:rsidRDefault="00C50C04" w:rsidP="00272CAF">
      <w:pPr>
        <w:pStyle w:val="33"/>
        <w:numPr>
          <w:ilvl w:val="0"/>
          <w:numId w:val="24"/>
        </w:numPr>
        <w:tabs>
          <w:tab w:val="clear" w:pos="1161"/>
          <w:tab w:val="num" w:pos="0"/>
        </w:tabs>
        <w:ind w:left="0" w:firstLine="426"/>
        <w:rPr>
          <w:sz w:val="20"/>
          <w:szCs w:val="20"/>
        </w:rPr>
      </w:pPr>
      <w:r w:rsidRPr="006C691F">
        <w:rPr>
          <w:sz w:val="20"/>
          <w:szCs w:val="20"/>
        </w:rPr>
        <w:t>3-е предложение 1-го абзаца разбери  по членам предложения.</w:t>
      </w:r>
    </w:p>
    <w:p w:rsidR="00C50C04" w:rsidRPr="006C691F" w:rsidRDefault="00C50C04" w:rsidP="00272CAF">
      <w:pPr>
        <w:pStyle w:val="af6"/>
        <w:numPr>
          <w:ilvl w:val="0"/>
          <w:numId w:val="24"/>
        </w:numPr>
        <w:tabs>
          <w:tab w:val="clear" w:pos="1161"/>
          <w:tab w:val="num" w:pos="0"/>
        </w:tabs>
        <w:spacing w:line="240" w:lineRule="auto"/>
        <w:ind w:left="0" w:firstLine="426"/>
        <w:jc w:val="left"/>
        <w:rPr>
          <w:sz w:val="20"/>
          <w:szCs w:val="20"/>
        </w:rPr>
      </w:pPr>
      <w:r w:rsidRPr="006C691F">
        <w:rPr>
          <w:sz w:val="20"/>
          <w:szCs w:val="20"/>
        </w:rPr>
        <w:t>В 2-м предложении 2-го абзаца подчеркни существительные. Определи падеж и укажи над словами.</w:t>
      </w:r>
    </w:p>
    <w:p w:rsidR="00C50C04" w:rsidRPr="006C691F" w:rsidRDefault="00C50C04" w:rsidP="007B534B">
      <w:pPr>
        <w:spacing w:after="0" w:line="240" w:lineRule="auto"/>
        <w:ind w:firstLine="357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диктанта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2880"/>
        <w:gridCol w:w="540"/>
        <w:gridCol w:w="1620"/>
        <w:gridCol w:w="1501"/>
      </w:tblGrid>
      <w:tr w:rsidR="00C50C04" w:rsidRPr="006C691F" w:rsidTr="00891F4A">
        <w:trPr>
          <w:cantSplit/>
          <w:trHeight w:val="424"/>
        </w:trPr>
        <w:tc>
          <w:tcPr>
            <w:tcW w:w="378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54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20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50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891F4A">
        <w:trPr>
          <w:cantSplit/>
          <w:trHeight w:val="245"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буквосочетания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жи-ши</w:t>
            </w: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45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пережил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 замысле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пережил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поддержал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увидели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безударные гласные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в корне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слова,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проверяемые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своего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интересовали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хотел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41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показать 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3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писателя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словарные слова</w:t>
            </w: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Президент (-а, -у) (3)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рассказал,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рассказать (от «рассказ») 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биография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героя (-ями)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432"/>
        </w:trPr>
        <w:tc>
          <w:tcPr>
            <w:tcW w:w="37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непроизносимый согласный в корне слова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известный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55"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безударный гласный в окончаниях существительных</w:t>
            </w: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 замысле  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55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 сказочнике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55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фильме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5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Андерсене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15"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безударный гласный в окончаниях прилагательных</w:t>
            </w: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нового 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25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известного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25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любимого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оловянного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беглый гласный в суффиксе слова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сказок 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съёмок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съёмок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– показатель мягкости согласного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(в) фильм (-е, -а) (3)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только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рассказать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показать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именах собственных и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названиях</w:t>
            </w: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Эльдар Рязанов 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Андерсен(е)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 Президента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 замысле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 сказочнике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 героями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фильме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характер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 героями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 его любимыми героями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7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37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54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2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грамматического задания</w:t>
      </w:r>
    </w:p>
    <w:tbl>
      <w:tblPr>
        <w:tblW w:w="9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714"/>
        <w:gridCol w:w="6039"/>
        <w:gridCol w:w="1899"/>
      </w:tblGrid>
      <w:tr w:rsidR="00C50C04" w:rsidRPr="006C691F" w:rsidTr="00891F4A">
        <w:trPr>
          <w:cantSplit/>
          <w:trHeight w:val="325"/>
        </w:trPr>
        <w:tc>
          <w:tcPr>
            <w:tcW w:w="119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Оценка выполнения задания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все существительные подчёркнуты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указаны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у двух 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неправильно определены  падежи у одного  слова 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подлежащего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сказуемого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ошибки в определении второстепенных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главных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подлежащего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сказуемого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ошибки в определении второстепенных членов предложения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все существительные подчёркнуты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указаны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у двух 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неправильно определен  падеж у одного слова 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566996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  <w:u w:val="single"/>
        </w:rPr>
        <w:t xml:space="preserve">Вариант </w:t>
      </w:r>
      <w:r w:rsidRPr="006C691F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II</w:t>
      </w:r>
      <w:r w:rsidR="00566996">
        <w:rPr>
          <w:rFonts w:ascii="Times New Roman" w:hAnsi="Times New Roman"/>
          <w:b/>
          <w:bCs/>
          <w:sz w:val="20"/>
          <w:szCs w:val="20"/>
          <w:u w:val="single"/>
        </w:rPr>
        <w:t xml:space="preserve">   </w:t>
      </w:r>
      <w:r w:rsidRPr="006C691F">
        <w:rPr>
          <w:rFonts w:ascii="Times New Roman" w:hAnsi="Times New Roman"/>
          <w:b/>
          <w:bCs/>
          <w:sz w:val="20"/>
          <w:szCs w:val="20"/>
        </w:rPr>
        <w:t>Проверяемое содержание курса</w:t>
      </w:r>
    </w:p>
    <w:tbl>
      <w:tblPr>
        <w:tblW w:w="1034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4680"/>
        <w:gridCol w:w="5243"/>
      </w:tblGrid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Орфограммы и пунктограммы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Случаи использования в тексте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в корне слова, </w:t>
            </w:r>
          </w:p>
          <w:p w:rsidR="00C50C04" w:rsidRPr="006C691F" w:rsidRDefault="00C50C04" w:rsidP="007B534B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проверяемые ударением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наловил, мальков, мальки, подлетел (2), выхватил, улетел, длинноносый,  птенец (2),  птенцу, зацепил,  взлетел,  проглотил,  свою, ловить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парный звонкий–глухой согласный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конце и в середине слова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наживкой, рыбёшку, рыбку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, рыбак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буква удвоенного согласного на стыке частей слова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длинноносый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буква соединительного гласного в сложном слове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длинноносый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чк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 речки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раздельное написание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с глаголами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не клюёт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буквосочетания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жи-ши, чу-щу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 xml:space="preserve">рыбачу, наживкой, добычу 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съел (2)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– показатель мягкости согласного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мальков, мальки,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ловить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безударные окончания существительных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 речки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написание -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тся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в глаголах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бросится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слитное написание приставок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наловил, подлетел (2), выхватил, съел (2), поймал, улетел, понёс, зацепил,  взлетел, уселся,  проглотил, научился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8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раздельное написание предлогов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 со словами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ямку (3), у речки, на них, из ямки, с ним</w:t>
            </w:r>
          </w:p>
        </w:tc>
      </w:tr>
      <w:tr w:rsidR="00C50C04" w:rsidRPr="006C691F" w:rsidTr="00891F4A">
        <w:trPr>
          <w:cantSplit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80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оформление предложения</w:t>
            </w: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</w:tr>
      <w:tr w:rsidR="00C50C04" w:rsidRPr="006C691F" w:rsidTr="00891F4A">
        <w:trPr>
          <w:cantSplit/>
          <w:trHeight w:val="330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</w:tr>
      <w:tr w:rsidR="00C50C04" w:rsidRPr="006C691F" w:rsidTr="00891F4A">
        <w:trPr>
          <w:cantSplit/>
          <w:trHeight w:val="259"/>
        </w:trPr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80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восклицательный знак в конце </w:t>
            </w: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Общие результаты выполнения работ</w:t>
      </w:r>
    </w:p>
    <w:tbl>
      <w:tblPr>
        <w:tblW w:w="103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6"/>
        <w:gridCol w:w="456"/>
        <w:gridCol w:w="456"/>
        <w:gridCol w:w="360"/>
        <w:gridCol w:w="456"/>
        <w:gridCol w:w="482"/>
        <w:gridCol w:w="483"/>
        <w:gridCol w:w="160"/>
        <w:gridCol w:w="322"/>
        <w:gridCol w:w="482"/>
        <w:gridCol w:w="369"/>
        <w:gridCol w:w="114"/>
        <w:gridCol w:w="482"/>
        <w:gridCol w:w="482"/>
        <w:gridCol w:w="96"/>
        <w:gridCol w:w="387"/>
        <w:gridCol w:w="482"/>
        <w:gridCol w:w="305"/>
        <w:gridCol w:w="177"/>
        <w:gridCol w:w="467"/>
        <w:gridCol w:w="576"/>
      </w:tblGrid>
      <w:tr w:rsidR="00C50C04" w:rsidRPr="006C691F" w:rsidTr="00891F4A">
        <w:trPr>
          <w:cantSplit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по русскому языку, 4 класс, 2008 г., 2-е полугодие</w:t>
            </w:r>
          </w:p>
        </w:tc>
      </w:tr>
      <w:tr w:rsidR="00C50C04" w:rsidRPr="006C691F" w:rsidTr="00891F4A">
        <w:trPr>
          <w:cantSplit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школа ……………..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класс…………….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 учащихся в классе………………………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выполнявших работу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 xml:space="preserve">…………. </w:t>
            </w:r>
          </w:p>
        </w:tc>
      </w:tr>
      <w:tr w:rsidR="00C50C04" w:rsidRPr="006C691F" w:rsidTr="00891F4A">
        <w:trPr>
          <w:cantSplit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Написание диктанта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27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Номера орфограмм и пунктограмм</w:t>
            </w: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8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48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48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48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48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57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276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кол-во учащихся, </w:t>
            </w:r>
          </w:p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допустивших ошибки</w:t>
            </w: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0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3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2" w:type="dxa"/>
            <w:gridSpan w:val="2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76" w:type="dxa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90"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орфографических ошибок ………………</w:t>
            </w:r>
          </w:p>
        </w:tc>
      </w:tr>
      <w:tr w:rsidR="00C50C04" w:rsidRPr="006C691F" w:rsidTr="00891F4A">
        <w:trPr>
          <w:cantSplit/>
          <w:trHeight w:val="290"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кол-во учащихся, не допустивших пунктуационных ошибок ……………….</w:t>
            </w:r>
          </w:p>
        </w:tc>
      </w:tr>
      <w:tr w:rsidR="00C50C04" w:rsidRPr="006C691F" w:rsidTr="00891F4A">
        <w:trPr>
          <w:cantSplit/>
        </w:trPr>
        <w:tc>
          <w:tcPr>
            <w:tcW w:w="10360" w:type="dxa"/>
            <w:gridSpan w:val="21"/>
          </w:tcPr>
          <w:p w:rsidR="00C50C04" w:rsidRPr="006C691F" w:rsidRDefault="00C50C04" w:rsidP="007B534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91F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заданий</w:t>
            </w:r>
          </w:p>
        </w:tc>
      </w:tr>
      <w:tr w:rsidR="00C50C04" w:rsidRPr="006C691F" w:rsidTr="00891F4A">
        <w:trPr>
          <w:cantSplit/>
        </w:trPr>
        <w:tc>
          <w:tcPr>
            <w:tcW w:w="5619" w:type="dxa"/>
            <w:gridSpan w:val="8"/>
            <w:vMerge w:val="restart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Номера вариантов и заданий</w:t>
            </w:r>
          </w:p>
        </w:tc>
        <w:tc>
          <w:tcPr>
            <w:tcW w:w="2347" w:type="dxa"/>
            <w:gridSpan w:val="7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1вариант</w:t>
            </w:r>
          </w:p>
        </w:tc>
        <w:tc>
          <w:tcPr>
            <w:tcW w:w="2394" w:type="dxa"/>
            <w:gridSpan w:val="6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 вариант</w:t>
            </w:r>
          </w:p>
        </w:tc>
      </w:tr>
      <w:tr w:rsidR="00C50C04" w:rsidRPr="006C691F" w:rsidTr="00891F4A">
        <w:trPr>
          <w:cantSplit/>
        </w:trPr>
        <w:tc>
          <w:tcPr>
            <w:tcW w:w="5619" w:type="dxa"/>
            <w:gridSpan w:val="8"/>
            <w:vMerge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4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50C04" w:rsidRPr="006C691F" w:rsidTr="00891F4A">
        <w:trPr>
          <w:cantSplit/>
        </w:trPr>
        <w:tc>
          <w:tcPr>
            <w:tcW w:w="5619" w:type="dxa"/>
            <w:gridSpan w:val="8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кол-во учащихся, приступивших к выполнению задания</w:t>
            </w:r>
          </w:p>
        </w:tc>
        <w:tc>
          <w:tcPr>
            <w:tcW w:w="117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5619" w:type="dxa"/>
            <w:gridSpan w:val="8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выполнили задание верно</w:t>
            </w:r>
          </w:p>
        </w:tc>
        <w:tc>
          <w:tcPr>
            <w:tcW w:w="117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27"/>
        </w:trPr>
        <w:tc>
          <w:tcPr>
            <w:tcW w:w="5619" w:type="dxa"/>
            <w:gridSpan w:val="8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допустили ошибки в задании  </w:t>
            </w:r>
          </w:p>
        </w:tc>
        <w:tc>
          <w:tcPr>
            <w:tcW w:w="1173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4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3"/>
          </w:tcPr>
          <w:p w:rsidR="00C50C04" w:rsidRPr="006C691F" w:rsidRDefault="00C50C04" w:rsidP="007B53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Текст контрольной работы</w:t>
      </w:r>
    </w:p>
    <w:p w:rsidR="00C50C04" w:rsidRPr="006C691F" w:rsidRDefault="00C50C04" w:rsidP="007B534B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0"/>
          <w:szCs w:val="20"/>
        </w:rPr>
      </w:pPr>
      <w:r w:rsidRPr="006C691F">
        <w:rPr>
          <w:rFonts w:ascii="Times New Roman" w:hAnsi="Times New Roman"/>
          <w:b/>
          <w:bCs/>
          <w:smallCaps/>
          <w:sz w:val="20"/>
          <w:szCs w:val="20"/>
        </w:rPr>
        <w:t>научился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Рыбачу, а рыба не клюёт.  В ямку у речки наловил мальков. Стали мальки наживкой, а рыба и на них  не клюёт. Тут  подлетел </w:t>
      </w:r>
      <w:r w:rsidRPr="006C691F">
        <w:rPr>
          <w:rFonts w:ascii="Times New Roman" w:hAnsi="Times New Roman"/>
          <w:b/>
          <w:bCs/>
          <w:sz w:val="20"/>
          <w:szCs w:val="20"/>
        </w:rPr>
        <w:t>зимородок</w:t>
      </w:r>
      <w:r w:rsidRPr="006C691F">
        <w:rPr>
          <w:rFonts w:ascii="Times New Roman" w:hAnsi="Times New Roman"/>
          <w:sz w:val="20"/>
          <w:szCs w:val="20"/>
        </w:rPr>
        <w:t xml:space="preserve">. Выхватил из ямки рыбёшку, съел.  Поймал другую рыбку и улетел. 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 xml:space="preserve">Вот </w:t>
      </w:r>
      <w:r w:rsidRPr="006C691F">
        <w:rPr>
          <w:rFonts w:ascii="Times New Roman" w:hAnsi="Times New Roman"/>
          <w:b/>
          <w:bCs/>
          <w:sz w:val="20"/>
          <w:szCs w:val="20"/>
        </w:rPr>
        <w:t>опять</w:t>
      </w:r>
      <w:r w:rsidRPr="006C691F">
        <w:rPr>
          <w:rFonts w:ascii="Times New Roman" w:hAnsi="Times New Roman"/>
          <w:sz w:val="20"/>
          <w:szCs w:val="20"/>
        </w:rPr>
        <w:t xml:space="preserve"> длинноносый рыбак  подлетел. С ним птенец. </w:t>
      </w:r>
      <w:r w:rsidRPr="006C691F">
        <w:rPr>
          <w:rFonts w:ascii="Times New Roman" w:hAnsi="Times New Roman"/>
          <w:sz w:val="20"/>
          <w:szCs w:val="20"/>
          <w:u w:val="single"/>
        </w:rPr>
        <w:t>«Старый рыбак»</w:t>
      </w:r>
      <w:r w:rsidRPr="006C691F">
        <w:rPr>
          <w:rFonts w:ascii="Times New Roman" w:hAnsi="Times New Roman"/>
          <w:sz w:val="20"/>
          <w:szCs w:val="20"/>
        </w:rPr>
        <w:t xml:space="preserve"> нырнул в ямку и рыбку  понёс птенцу. Тот рыбку  съел. Да как бросится в ямку! Зацепил клювом рыбку. Взлетел, уселся и проглотил свою добычу. Вот и научился птенец сам рыбу ловить!                     (По Г.А. Скребицкому) (75 слов)</w:t>
      </w:r>
    </w:p>
    <w:p w:rsidR="00C50C04" w:rsidRPr="006C691F" w:rsidRDefault="00C50C04" w:rsidP="007B534B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Слова для справок</w:t>
      </w:r>
      <w:r w:rsidRPr="006C691F">
        <w:rPr>
          <w:rFonts w:ascii="Times New Roman" w:hAnsi="Times New Roman"/>
          <w:sz w:val="20"/>
          <w:szCs w:val="20"/>
        </w:rPr>
        <w:t>: зимородок, опять.</w:t>
      </w:r>
    </w:p>
    <w:p w:rsidR="00C50C04" w:rsidRPr="006C691F" w:rsidRDefault="00C50C04" w:rsidP="007B534B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Примечание</w:t>
      </w:r>
      <w:r w:rsidRPr="006C691F">
        <w:rPr>
          <w:rFonts w:ascii="Times New Roman" w:hAnsi="Times New Roman"/>
          <w:sz w:val="20"/>
          <w:szCs w:val="20"/>
        </w:rPr>
        <w:t>: заголовок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>диктанта диктуется учителем.</w:t>
      </w:r>
      <w:r w:rsidRPr="006C69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C691F">
        <w:rPr>
          <w:rFonts w:ascii="Times New Roman" w:hAnsi="Times New Roman"/>
          <w:sz w:val="20"/>
          <w:szCs w:val="20"/>
        </w:rPr>
        <w:t>Выделенные написания чётко (орфографически) проговариваются  учителем. Сообщить учащимся о том, что подчеркнутое в диктанте словосочетание «старый рыбак» пишется в кавычках, так как обозначает в тексте зимородка.</w:t>
      </w:r>
    </w:p>
    <w:p w:rsidR="00C50C04" w:rsidRPr="006C691F" w:rsidRDefault="00C50C04" w:rsidP="007B534B">
      <w:pPr>
        <w:pStyle w:val="2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C691F">
        <w:rPr>
          <w:rFonts w:ascii="Times New Roman" w:hAnsi="Times New Roman" w:cs="Times New Roman"/>
          <w:i/>
          <w:iCs/>
          <w:sz w:val="20"/>
          <w:szCs w:val="20"/>
        </w:rPr>
        <w:t>Грамматическое задание</w:t>
      </w:r>
    </w:p>
    <w:p w:rsidR="00C50C04" w:rsidRPr="006C691F" w:rsidRDefault="00C50C04" w:rsidP="007B534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1 вариант</w:t>
      </w:r>
    </w:p>
    <w:p w:rsidR="00C50C04" w:rsidRPr="006C691F" w:rsidRDefault="00C50C04" w:rsidP="00272CAF">
      <w:pPr>
        <w:numPr>
          <w:ilvl w:val="3"/>
          <w:numId w:val="23"/>
        </w:numPr>
        <w:tabs>
          <w:tab w:val="clear" w:pos="28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Подчеркни во 2-м абзаце предложения с однородными сказуемыми.</w:t>
      </w:r>
    </w:p>
    <w:p w:rsidR="00C50C04" w:rsidRPr="006C691F" w:rsidRDefault="00C50C04" w:rsidP="00272CAF">
      <w:pPr>
        <w:numPr>
          <w:ilvl w:val="3"/>
          <w:numId w:val="23"/>
        </w:numPr>
        <w:tabs>
          <w:tab w:val="clear" w:pos="288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6C691F">
        <w:rPr>
          <w:rFonts w:ascii="Times New Roman" w:hAnsi="Times New Roman"/>
          <w:sz w:val="20"/>
          <w:szCs w:val="20"/>
        </w:rPr>
        <w:t>Найди и выпиши  из текста сложное слово. Рядом в скобках запиши в начальной форме слова, от основ которых образовалось сложное слово. Выдели основы слов.</w:t>
      </w:r>
    </w:p>
    <w:p w:rsidR="00C50C04" w:rsidRPr="006C691F" w:rsidRDefault="00C50C04" w:rsidP="007B534B">
      <w:pPr>
        <w:pStyle w:val="af6"/>
        <w:tabs>
          <w:tab w:val="num" w:pos="0"/>
        </w:tabs>
        <w:spacing w:line="240" w:lineRule="auto"/>
        <w:rPr>
          <w:sz w:val="20"/>
          <w:szCs w:val="20"/>
        </w:rPr>
      </w:pPr>
      <w:r w:rsidRPr="006C691F">
        <w:rPr>
          <w:b/>
          <w:bCs/>
          <w:sz w:val="20"/>
          <w:szCs w:val="20"/>
        </w:rPr>
        <w:t>2 вариант</w:t>
      </w:r>
    </w:p>
    <w:p w:rsidR="00C50C04" w:rsidRPr="006C691F" w:rsidRDefault="00C50C04" w:rsidP="00272CAF">
      <w:pPr>
        <w:pStyle w:val="af6"/>
        <w:numPr>
          <w:ilvl w:val="0"/>
          <w:numId w:val="36"/>
        </w:numPr>
        <w:tabs>
          <w:tab w:val="clear" w:pos="1146"/>
          <w:tab w:val="num" w:pos="0"/>
        </w:tabs>
        <w:spacing w:line="240" w:lineRule="auto"/>
        <w:ind w:left="0" w:firstLine="360"/>
        <w:jc w:val="left"/>
        <w:rPr>
          <w:sz w:val="20"/>
          <w:szCs w:val="20"/>
        </w:rPr>
      </w:pPr>
      <w:r w:rsidRPr="006C691F">
        <w:rPr>
          <w:sz w:val="20"/>
          <w:szCs w:val="20"/>
        </w:rPr>
        <w:t>Подчеркни простым карандашом в тексте глаголы, которые являются родственными словами. Выдели в них корни.</w:t>
      </w:r>
    </w:p>
    <w:p w:rsidR="00C50C04" w:rsidRPr="006C691F" w:rsidRDefault="00C50C04" w:rsidP="00272CAF">
      <w:pPr>
        <w:pStyle w:val="af6"/>
        <w:numPr>
          <w:ilvl w:val="0"/>
          <w:numId w:val="36"/>
        </w:numPr>
        <w:tabs>
          <w:tab w:val="clear" w:pos="1146"/>
          <w:tab w:val="num" w:pos="0"/>
        </w:tabs>
        <w:spacing w:line="240" w:lineRule="auto"/>
        <w:ind w:left="0" w:firstLine="360"/>
        <w:jc w:val="left"/>
        <w:rPr>
          <w:sz w:val="20"/>
          <w:szCs w:val="20"/>
        </w:rPr>
      </w:pPr>
      <w:r w:rsidRPr="006C691F">
        <w:rPr>
          <w:sz w:val="20"/>
          <w:szCs w:val="20"/>
        </w:rPr>
        <w:t>В 3-м предложении 2-го абзаца подчеркни существительные. Определи падеж и укажи над словами.</w:t>
      </w:r>
    </w:p>
    <w:p w:rsidR="00C50C04" w:rsidRPr="006C691F" w:rsidRDefault="00C50C04" w:rsidP="007B534B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691F">
        <w:rPr>
          <w:rFonts w:ascii="Times New Roman" w:hAnsi="Times New Roman" w:cs="Times New Roman"/>
          <w:sz w:val="20"/>
          <w:szCs w:val="20"/>
        </w:rPr>
        <w:t>Анализ выполнения диктанта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3260"/>
        <w:gridCol w:w="709"/>
        <w:gridCol w:w="1701"/>
        <w:gridCol w:w="1417"/>
      </w:tblGrid>
      <w:tr w:rsidR="00C50C04" w:rsidRPr="006C691F" w:rsidTr="00891F4A">
        <w:trPr>
          <w:cantSplit/>
          <w:trHeight w:val="424"/>
        </w:trPr>
        <w:tc>
          <w:tcPr>
            <w:tcW w:w="2978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орфограмм и пунктограмм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Правописание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конкретной лексики 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тексте</w:t>
            </w:r>
          </w:p>
        </w:tc>
        <w:tc>
          <w:tcPr>
            <w:tcW w:w="709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учащихся, допустивших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ошибки </w:t>
            </w:r>
          </w:p>
        </w:tc>
        <w:tc>
          <w:tcPr>
            <w:tcW w:w="1417" w:type="dxa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ошибок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классе</w:t>
            </w:r>
          </w:p>
        </w:tc>
      </w:tr>
      <w:tr w:rsidR="00C50C04" w:rsidRPr="006C691F" w:rsidTr="00891F4A">
        <w:trPr>
          <w:cantSplit/>
          <w:trHeight w:val="245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буквосочетания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жи-ши, чу-щу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 xml:space="preserve">рыбачу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45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наживкой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45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добычу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слитное написание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приставок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 xml:space="preserve">наловил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подлетел (2)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выхватил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7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съел (2)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поймал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улетел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понёс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зацепил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взлетел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уселся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8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проглотил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41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научился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283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гласные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корне  слова, проверяемые ударением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наловил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54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мальков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67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мальки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подлетел (2)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выхватил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улетел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длинноносый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птенец (2)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птенцу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зацепил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взлетел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проглотил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свою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ловить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буква удвоенного согласного на стыке частей слова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длинноносый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буква соединительного гласного в сложном слове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длинноносый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парный звонкий–глухой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согласный  на конце и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середине слова</w:t>
            </w: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наживкой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19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рыбёшку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рыбку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4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рыбак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разделительный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>ъ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съел (2)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ь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– показатель мягкости согласного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мальков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мальки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ловить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0"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безударные окончания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имён существительных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 речки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буквосочетание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чк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 речки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раздельное написание 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с глаголами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C691F">
              <w:rPr>
                <w:sz w:val="20"/>
                <w:szCs w:val="20"/>
              </w:rPr>
              <w:t>не клюёт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написание -</w:t>
            </w:r>
            <w:r w:rsidRPr="006C69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тся </w:t>
            </w:r>
            <w:r w:rsidRPr="006C691F">
              <w:rPr>
                <w:rFonts w:ascii="Times New Roman" w:hAnsi="Times New Roman"/>
                <w:sz w:val="20"/>
                <w:szCs w:val="20"/>
              </w:rPr>
              <w:t>в глаголах</w:t>
            </w: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бросится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раздельное написание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предлогов  со словами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 ямку (3)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 речки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на них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из ямки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с ним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2978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</w:p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3260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ind w:left="1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заглавная буква в начале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53"/>
        </w:trPr>
        <w:tc>
          <w:tcPr>
            <w:tcW w:w="2978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50C04" w:rsidRPr="006C691F" w:rsidRDefault="00C50C04" w:rsidP="007B534B">
            <w:pPr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точка в конце </w:t>
            </w:r>
          </w:p>
        </w:tc>
        <w:tc>
          <w:tcPr>
            <w:tcW w:w="70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50C04" w:rsidRPr="006C691F" w:rsidRDefault="00C50C04" w:rsidP="007B534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C691F">
        <w:rPr>
          <w:rFonts w:ascii="Times New Roman" w:hAnsi="Times New Roman"/>
          <w:b/>
          <w:bCs/>
          <w:sz w:val="20"/>
          <w:szCs w:val="20"/>
        </w:rPr>
        <w:t>Анализ выполнения грамматического задания</w:t>
      </w:r>
    </w:p>
    <w:tbl>
      <w:tblPr>
        <w:tblW w:w="98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714"/>
        <w:gridCol w:w="6039"/>
        <w:gridCol w:w="1899"/>
      </w:tblGrid>
      <w:tr w:rsidR="00C50C04" w:rsidRPr="006C691F" w:rsidTr="00891F4A">
        <w:trPr>
          <w:cantSplit/>
          <w:trHeight w:val="325"/>
        </w:trPr>
        <w:tc>
          <w:tcPr>
            <w:tcW w:w="1191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714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Оценка выполнения задания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учащихся</w:t>
            </w: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неправильно подчеркнуты предложения 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слов, от основ которых образовалось сложное слово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25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основ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ошибка в определении глаголов, которые являются родственными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все родственные глаголы выделены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выделены корни в глаголах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выполнил задание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все существительные подчёркнуты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 указаны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всех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>неправильно определены  падежи у двух  слов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C04" w:rsidRPr="006C691F" w:rsidTr="00891F4A">
        <w:trPr>
          <w:cantSplit/>
          <w:trHeight w:val="309"/>
        </w:trPr>
        <w:tc>
          <w:tcPr>
            <w:tcW w:w="1191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vAlign w:val="center"/>
          </w:tcPr>
          <w:p w:rsidR="00C50C04" w:rsidRPr="006C691F" w:rsidRDefault="00C50C04" w:rsidP="007B5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91F">
              <w:rPr>
                <w:rFonts w:ascii="Times New Roman" w:hAnsi="Times New Roman"/>
                <w:sz w:val="20"/>
                <w:szCs w:val="20"/>
              </w:rPr>
              <w:t xml:space="preserve">неправильно определен  падеж у одного слова </w:t>
            </w:r>
          </w:p>
        </w:tc>
        <w:tc>
          <w:tcPr>
            <w:tcW w:w="1899" w:type="dxa"/>
            <w:vAlign w:val="center"/>
          </w:tcPr>
          <w:p w:rsidR="00C50C04" w:rsidRPr="006C691F" w:rsidRDefault="00C50C04" w:rsidP="007B53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193" w:rsidRPr="006C691F" w:rsidRDefault="00925193" w:rsidP="00EB0E35">
      <w:pPr>
        <w:spacing w:after="0" w:line="240" w:lineRule="auto"/>
        <w:ind w:firstLine="357"/>
        <w:jc w:val="both"/>
        <w:rPr>
          <w:rFonts w:ascii="Times New Roman" w:hAnsi="Times New Roman"/>
          <w:sz w:val="20"/>
          <w:szCs w:val="20"/>
        </w:rPr>
      </w:pPr>
    </w:p>
    <w:sectPr w:rsidR="00925193" w:rsidRPr="006C691F" w:rsidSect="00FA5450">
      <w:footerReference w:type="default" r:id="rId18"/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D3" w:rsidRDefault="00BA5CD3" w:rsidP="001A2CAB">
      <w:pPr>
        <w:spacing w:after="0" w:line="240" w:lineRule="auto"/>
      </w:pPr>
      <w:r>
        <w:separator/>
      </w:r>
    </w:p>
  </w:endnote>
  <w:endnote w:type="continuationSeparator" w:id="0">
    <w:p w:rsidR="00BA5CD3" w:rsidRDefault="00BA5CD3" w:rsidP="001A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KabelC Medium Medium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"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50" w:rsidRDefault="002A12B2">
    <w:pPr>
      <w:pStyle w:val="a7"/>
      <w:framePr w:wrap="around" w:vAnchor="text" w:hAnchor="margin" w:xAlign="right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FA5450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end"/>
    </w:r>
  </w:p>
  <w:p w:rsidR="00FA5450" w:rsidRDefault="00FA545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50" w:rsidRDefault="002A12B2">
    <w:pPr>
      <w:pStyle w:val="a7"/>
      <w:framePr w:wrap="around" w:vAnchor="text" w:hAnchor="margin" w:xAlign="right" w:y="1"/>
      <w:rPr>
        <w:rStyle w:val="a9"/>
        <w:rFonts w:eastAsiaTheme="minorEastAsia"/>
      </w:rPr>
    </w:pPr>
    <w:r>
      <w:rPr>
        <w:rStyle w:val="a9"/>
        <w:rFonts w:eastAsiaTheme="minorEastAsia"/>
      </w:rPr>
      <w:fldChar w:fldCharType="begin"/>
    </w:r>
    <w:r w:rsidR="00FA5450">
      <w:rPr>
        <w:rStyle w:val="a9"/>
        <w:rFonts w:eastAsiaTheme="minorEastAsia"/>
      </w:rPr>
      <w:instrText xml:space="preserve">PAGE  </w:instrText>
    </w:r>
    <w:r>
      <w:rPr>
        <w:rStyle w:val="a9"/>
        <w:rFonts w:eastAsiaTheme="minorEastAsia"/>
      </w:rPr>
      <w:fldChar w:fldCharType="separate"/>
    </w:r>
    <w:r w:rsidR="00CF3036">
      <w:rPr>
        <w:rStyle w:val="a9"/>
        <w:rFonts w:eastAsiaTheme="minorEastAsia"/>
        <w:noProof/>
      </w:rPr>
      <w:t>20</w:t>
    </w:r>
    <w:r>
      <w:rPr>
        <w:rStyle w:val="a9"/>
        <w:rFonts w:eastAsiaTheme="minorEastAsia"/>
      </w:rPr>
      <w:fldChar w:fldCharType="end"/>
    </w:r>
  </w:p>
  <w:p w:rsidR="00FA5450" w:rsidRDefault="00FA5450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50" w:rsidRDefault="002A12B2">
    <w:pPr>
      <w:pStyle w:val="a7"/>
      <w:jc w:val="right"/>
    </w:pPr>
    <w:fldSimple w:instr="PAGE   \* MERGEFORMAT">
      <w:r w:rsidR="00CF3036">
        <w:rPr>
          <w:noProof/>
        </w:rPr>
        <w:t>60</w:t>
      </w:r>
    </w:fldSimple>
  </w:p>
  <w:p w:rsidR="00FA5450" w:rsidRDefault="00FA54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D3" w:rsidRDefault="00BA5CD3" w:rsidP="001A2CAB">
      <w:pPr>
        <w:spacing w:after="0" w:line="240" w:lineRule="auto"/>
      </w:pPr>
      <w:r>
        <w:separator/>
      </w:r>
    </w:p>
  </w:footnote>
  <w:footnote w:type="continuationSeparator" w:id="0">
    <w:p w:rsidR="00BA5CD3" w:rsidRDefault="00BA5CD3" w:rsidP="001A2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D5"/>
    <w:multiLevelType w:val="singleLevel"/>
    <w:tmpl w:val="000000D5"/>
    <w:name w:val="WW8Num2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9">
    <w:nsid w:val="000000D6"/>
    <w:multiLevelType w:val="singleLevel"/>
    <w:tmpl w:val="000000D6"/>
    <w:name w:val="WW8Num2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D7"/>
    <w:multiLevelType w:val="singleLevel"/>
    <w:tmpl w:val="000000D7"/>
    <w:name w:val="WW8Num2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D8"/>
    <w:multiLevelType w:val="singleLevel"/>
    <w:tmpl w:val="000000D8"/>
    <w:name w:val="WW8Num2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D9"/>
    <w:multiLevelType w:val="singleLevel"/>
    <w:tmpl w:val="000000D9"/>
    <w:name w:val="WW8Num2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DA"/>
    <w:multiLevelType w:val="singleLevel"/>
    <w:tmpl w:val="000000DA"/>
    <w:name w:val="WW8Num2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DB"/>
    <w:multiLevelType w:val="singleLevel"/>
    <w:tmpl w:val="000000DB"/>
    <w:name w:val="WW8Num2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DC"/>
    <w:multiLevelType w:val="singleLevel"/>
    <w:tmpl w:val="000000DC"/>
    <w:name w:val="WW8Num2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DD"/>
    <w:multiLevelType w:val="singleLevel"/>
    <w:tmpl w:val="000000DD"/>
    <w:name w:val="WW8Num2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DE"/>
    <w:multiLevelType w:val="singleLevel"/>
    <w:tmpl w:val="000000DE"/>
    <w:name w:val="WW8Num2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DF"/>
    <w:multiLevelType w:val="singleLevel"/>
    <w:tmpl w:val="000000DF"/>
    <w:name w:val="WW8Num2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E0"/>
    <w:multiLevelType w:val="singleLevel"/>
    <w:tmpl w:val="000000E0"/>
    <w:name w:val="WW8Num2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E1"/>
    <w:multiLevelType w:val="singleLevel"/>
    <w:tmpl w:val="000000E1"/>
    <w:name w:val="WW8Num2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E2"/>
    <w:multiLevelType w:val="singleLevel"/>
    <w:tmpl w:val="000000E2"/>
    <w:name w:val="WW8Num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E3"/>
    <w:multiLevelType w:val="singleLevel"/>
    <w:tmpl w:val="000000E3"/>
    <w:name w:val="WW8Num2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E4"/>
    <w:multiLevelType w:val="singleLevel"/>
    <w:tmpl w:val="000000E4"/>
    <w:name w:val="WW8Num2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E5"/>
    <w:multiLevelType w:val="singleLevel"/>
    <w:tmpl w:val="000000E5"/>
    <w:name w:val="WW8Num2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E6"/>
    <w:multiLevelType w:val="singleLevel"/>
    <w:tmpl w:val="000000E6"/>
    <w:name w:val="WW8Num2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E7"/>
    <w:multiLevelType w:val="singleLevel"/>
    <w:tmpl w:val="000000E7"/>
    <w:name w:val="WW8Num2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E8"/>
    <w:multiLevelType w:val="singleLevel"/>
    <w:tmpl w:val="000000E8"/>
    <w:name w:val="WW8Num2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F1"/>
    <w:multiLevelType w:val="singleLevel"/>
    <w:tmpl w:val="000000F1"/>
    <w:name w:val="WW8Num241"/>
    <w:lvl w:ilvl="0">
      <w:start w:val="1"/>
      <w:numFmt w:val="bullet"/>
      <w:lvlText w:val=""/>
      <w:lvlJc w:val="left"/>
      <w:pPr>
        <w:tabs>
          <w:tab w:val="num" w:pos="2763"/>
        </w:tabs>
        <w:ind w:left="2763" w:hanging="360"/>
      </w:pPr>
      <w:rPr>
        <w:rFonts w:ascii="Symbol" w:hAnsi="Symbol"/>
      </w:rPr>
    </w:lvl>
  </w:abstractNum>
  <w:abstractNum w:abstractNumId="29">
    <w:nsid w:val="000000F2"/>
    <w:multiLevelType w:val="singleLevel"/>
    <w:tmpl w:val="000000F2"/>
    <w:name w:val="WW8Num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>
    <w:nsid w:val="000000F3"/>
    <w:multiLevelType w:val="singleLevel"/>
    <w:tmpl w:val="000000F3"/>
    <w:name w:val="WW8Num2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>
    <w:nsid w:val="000000F4"/>
    <w:multiLevelType w:val="singleLevel"/>
    <w:tmpl w:val="000000F4"/>
    <w:name w:val="WW8Num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2">
    <w:nsid w:val="000000F5"/>
    <w:multiLevelType w:val="singleLevel"/>
    <w:tmpl w:val="000000F5"/>
    <w:name w:val="WW8Num2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3">
    <w:nsid w:val="000000F6"/>
    <w:multiLevelType w:val="singleLevel"/>
    <w:tmpl w:val="000000F6"/>
    <w:name w:val="WW8Num2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6604763"/>
    <w:multiLevelType w:val="multilevel"/>
    <w:tmpl w:val="E3E0BA3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5">
    <w:nsid w:val="0E6D2456"/>
    <w:multiLevelType w:val="hybridMultilevel"/>
    <w:tmpl w:val="72BAE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114E0740"/>
    <w:multiLevelType w:val="hybridMultilevel"/>
    <w:tmpl w:val="AC5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12447208"/>
    <w:multiLevelType w:val="hybridMultilevel"/>
    <w:tmpl w:val="0CCC4B86"/>
    <w:lvl w:ilvl="0" w:tplc="4412C7F8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48270B5"/>
    <w:multiLevelType w:val="hybridMultilevel"/>
    <w:tmpl w:val="2610B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885A88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153374D3"/>
    <w:multiLevelType w:val="hybridMultilevel"/>
    <w:tmpl w:val="DF14B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7D62348"/>
    <w:multiLevelType w:val="hybridMultilevel"/>
    <w:tmpl w:val="6552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185A6091"/>
    <w:multiLevelType w:val="hybridMultilevel"/>
    <w:tmpl w:val="FAE6D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92A2135"/>
    <w:multiLevelType w:val="hybridMultilevel"/>
    <w:tmpl w:val="64CC61D2"/>
    <w:lvl w:ilvl="0" w:tplc="6014500E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1ADA4163"/>
    <w:multiLevelType w:val="hybridMultilevel"/>
    <w:tmpl w:val="DAB6FAEC"/>
    <w:lvl w:ilvl="0" w:tplc="BD945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B071A63"/>
    <w:multiLevelType w:val="hybridMultilevel"/>
    <w:tmpl w:val="3F02BA40"/>
    <w:lvl w:ilvl="0" w:tplc="4412C7F8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1FD1491A"/>
    <w:multiLevelType w:val="hybridMultilevel"/>
    <w:tmpl w:val="0898EA90"/>
    <w:lvl w:ilvl="0" w:tplc="4412C7F8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02904E9"/>
    <w:multiLevelType w:val="hybridMultilevel"/>
    <w:tmpl w:val="31FC0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5821716"/>
    <w:multiLevelType w:val="hybridMultilevel"/>
    <w:tmpl w:val="F1DE8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>
    <w:nsid w:val="277E565A"/>
    <w:multiLevelType w:val="hybridMultilevel"/>
    <w:tmpl w:val="E870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>
    <w:nsid w:val="29167B8C"/>
    <w:multiLevelType w:val="hybridMultilevel"/>
    <w:tmpl w:val="F9A49344"/>
    <w:lvl w:ilvl="0" w:tplc="B520174A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50">
    <w:nsid w:val="2D6A7A38"/>
    <w:multiLevelType w:val="hybridMultilevel"/>
    <w:tmpl w:val="15E0B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>
    <w:nsid w:val="31DA3396"/>
    <w:multiLevelType w:val="hybridMultilevel"/>
    <w:tmpl w:val="886E4E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2">
    <w:nsid w:val="325B02D4"/>
    <w:multiLevelType w:val="hybridMultilevel"/>
    <w:tmpl w:val="C9F099E8"/>
    <w:lvl w:ilvl="0" w:tplc="E10875E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335A4B1C"/>
    <w:multiLevelType w:val="hybridMultilevel"/>
    <w:tmpl w:val="ED2C4AD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4">
    <w:nsid w:val="35780AD0"/>
    <w:multiLevelType w:val="hybridMultilevel"/>
    <w:tmpl w:val="E93677AC"/>
    <w:lvl w:ilvl="0" w:tplc="76981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8776583"/>
    <w:multiLevelType w:val="hybridMultilevel"/>
    <w:tmpl w:val="7EC0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AA237C"/>
    <w:multiLevelType w:val="hybridMultilevel"/>
    <w:tmpl w:val="0E308A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7">
    <w:nsid w:val="411D46C6"/>
    <w:multiLevelType w:val="hybridMultilevel"/>
    <w:tmpl w:val="20B6572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58">
    <w:nsid w:val="4585336E"/>
    <w:multiLevelType w:val="hybridMultilevel"/>
    <w:tmpl w:val="9F46E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>
    <w:nsid w:val="45AD2F63"/>
    <w:multiLevelType w:val="hybridMultilevel"/>
    <w:tmpl w:val="7EC0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CD6B07"/>
    <w:multiLevelType w:val="hybridMultilevel"/>
    <w:tmpl w:val="4F9C7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>
    <w:nsid w:val="470E2EFD"/>
    <w:multiLevelType w:val="multilevel"/>
    <w:tmpl w:val="98D23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7AF4EC4"/>
    <w:multiLevelType w:val="hybridMultilevel"/>
    <w:tmpl w:val="888A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3">
    <w:nsid w:val="487A2293"/>
    <w:multiLevelType w:val="hybridMultilevel"/>
    <w:tmpl w:val="36F6F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4">
    <w:nsid w:val="49017FF8"/>
    <w:multiLevelType w:val="hybridMultilevel"/>
    <w:tmpl w:val="CD060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>
    <w:nsid w:val="4C005B17"/>
    <w:multiLevelType w:val="hybridMultilevel"/>
    <w:tmpl w:val="A230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08330F"/>
    <w:multiLevelType w:val="hybridMultilevel"/>
    <w:tmpl w:val="0426A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8">
    <w:nsid w:val="53AF1E2E"/>
    <w:multiLevelType w:val="hybridMultilevel"/>
    <w:tmpl w:val="97AC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4515C31"/>
    <w:multiLevelType w:val="hybridMultilevel"/>
    <w:tmpl w:val="B5C8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9D128B"/>
    <w:multiLevelType w:val="hybridMultilevel"/>
    <w:tmpl w:val="3E5807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71">
    <w:nsid w:val="5D8202A3"/>
    <w:multiLevelType w:val="hybridMultilevel"/>
    <w:tmpl w:val="E95E6298"/>
    <w:lvl w:ilvl="0" w:tplc="4412C7F8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DA84A09"/>
    <w:multiLevelType w:val="hybridMultilevel"/>
    <w:tmpl w:val="BEA8D8D4"/>
    <w:lvl w:ilvl="0" w:tplc="4412C7F8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>
    <w:nsid w:val="5E634F24"/>
    <w:multiLevelType w:val="hybridMultilevel"/>
    <w:tmpl w:val="553A0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4">
    <w:nsid w:val="62495493"/>
    <w:multiLevelType w:val="hybridMultilevel"/>
    <w:tmpl w:val="3154C146"/>
    <w:lvl w:ilvl="0" w:tplc="0419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3"/>
        </w:tabs>
        <w:ind w:left="193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  <w:rPr>
        <w:rFonts w:ascii="Times New Roman" w:hAnsi="Times New Roman" w:cs="Times New Roman"/>
      </w:rPr>
    </w:lvl>
  </w:abstractNum>
  <w:abstractNum w:abstractNumId="75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796EB7"/>
    <w:multiLevelType w:val="hybridMultilevel"/>
    <w:tmpl w:val="E9F27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CC21500"/>
    <w:multiLevelType w:val="hybridMultilevel"/>
    <w:tmpl w:val="90941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8">
    <w:nsid w:val="70AB18EC"/>
    <w:multiLevelType w:val="hybridMultilevel"/>
    <w:tmpl w:val="AFD614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9">
    <w:nsid w:val="720C0BC5"/>
    <w:multiLevelType w:val="hybridMultilevel"/>
    <w:tmpl w:val="03B81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>
    <w:nsid w:val="741A48F8"/>
    <w:multiLevelType w:val="hybridMultilevel"/>
    <w:tmpl w:val="C96E27F2"/>
    <w:lvl w:ilvl="0" w:tplc="4412C7F8">
      <w:start w:val="1"/>
      <w:numFmt w:val="decimal"/>
      <w:lvlText w:val="%1."/>
      <w:lvlJc w:val="left"/>
      <w:pPr>
        <w:tabs>
          <w:tab w:val="num" w:pos="1587"/>
        </w:tabs>
        <w:ind w:left="1587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1">
    <w:nsid w:val="74250A90"/>
    <w:multiLevelType w:val="hybridMultilevel"/>
    <w:tmpl w:val="9F0C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646B10"/>
    <w:multiLevelType w:val="hybridMultilevel"/>
    <w:tmpl w:val="6B8E9316"/>
    <w:lvl w:ilvl="0" w:tplc="4412C7F8">
      <w:start w:val="1"/>
      <w:numFmt w:val="decimal"/>
      <w:lvlText w:val="%1."/>
      <w:lvlJc w:val="left"/>
      <w:pPr>
        <w:tabs>
          <w:tab w:val="num" w:pos="1227"/>
        </w:tabs>
        <w:ind w:left="1227" w:hanging="735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83">
    <w:nsid w:val="79CD1308"/>
    <w:multiLevelType w:val="hybridMultilevel"/>
    <w:tmpl w:val="612AFAFC"/>
    <w:lvl w:ilvl="0" w:tplc="4412C7F8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D8B1928"/>
    <w:multiLevelType w:val="hybridMultilevel"/>
    <w:tmpl w:val="222C3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DBC6A54"/>
    <w:multiLevelType w:val="hybridMultilevel"/>
    <w:tmpl w:val="F00EE75E"/>
    <w:lvl w:ilvl="0" w:tplc="4412C7F8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7E815D4F"/>
    <w:multiLevelType w:val="hybridMultilevel"/>
    <w:tmpl w:val="2A4AE116"/>
    <w:lvl w:ilvl="0" w:tplc="04190001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7"/>
        </w:tabs>
        <w:ind w:left="25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7"/>
        </w:tabs>
        <w:ind w:left="32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7"/>
        </w:tabs>
        <w:ind w:left="4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7"/>
        </w:tabs>
        <w:ind w:left="47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7"/>
        </w:tabs>
        <w:ind w:left="54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7"/>
        </w:tabs>
        <w:ind w:left="6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7"/>
        </w:tabs>
        <w:ind w:left="6897" w:hanging="360"/>
      </w:pPr>
      <w:rPr>
        <w:rFonts w:ascii="Wingdings" w:hAnsi="Wingdings" w:cs="Wingdings" w:hint="default"/>
      </w:rPr>
    </w:lvl>
  </w:abstractNum>
  <w:num w:numId="1">
    <w:abstractNumId w:val="68"/>
  </w:num>
  <w:num w:numId="2">
    <w:abstractNumId w:val="55"/>
  </w:num>
  <w:num w:numId="3">
    <w:abstractNumId w:val="72"/>
  </w:num>
  <w:num w:numId="4">
    <w:abstractNumId w:val="82"/>
  </w:num>
  <w:num w:numId="5">
    <w:abstractNumId w:val="74"/>
  </w:num>
  <w:num w:numId="6">
    <w:abstractNumId w:val="49"/>
  </w:num>
  <w:num w:numId="7">
    <w:abstractNumId w:val="70"/>
  </w:num>
  <w:num w:numId="8">
    <w:abstractNumId w:val="77"/>
  </w:num>
  <w:num w:numId="9">
    <w:abstractNumId w:val="35"/>
  </w:num>
  <w:num w:numId="10">
    <w:abstractNumId w:val="62"/>
  </w:num>
  <w:num w:numId="11">
    <w:abstractNumId w:val="50"/>
  </w:num>
  <w:num w:numId="12">
    <w:abstractNumId w:val="38"/>
  </w:num>
  <w:num w:numId="13">
    <w:abstractNumId w:val="67"/>
  </w:num>
  <w:num w:numId="14">
    <w:abstractNumId w:val="40"/>
  </w:num>
  <w:num w:numId="15">
    <w:abstractNumId w:val="56"/>
  </w:num>
  <w:num w:numId="16">
    <w:abstractNumId w:val="60"/>
  </w:num>
  <w:num w:numId="17">
    <w:abstractNumId w:val="63"/>
  </w:num>
  <w:num w:numId="18">
    <w:abstractNumId w:val="73"/>
  </w:num>
  <w:num w:numId="19">
    <w:abstractNumId w:val="51"/>
  </w:num>
  <w:num w:numId="20">
    <w:abstractNumId w:val="44"/>
  </w:num>
  <w:num w:numId="21">
    <w:abstractNumId w:val="80"/>
  </w:num>
  <w:num w:numId="22">
    <w:abstractNumId w:val="85"/>
  </w:num>
  <w:num w:numId="23">
    <w:abstractNumId w:val="37"/>
  </w:num>
  <w:num w:numId="24">
    <w:abstractNumId w:val="71"/>
  </w:num>
  <w:num w:numId="25">
    <w:abstractNumId w:val="83"/>
  </w:num>
  <w:num w:numId="26">
    <w:abstractNumId w:val="45"/>
  </w:num>
  <w:num w:numId="27">
    <w:abstractNumId w:val="76"/>
  </w:num>
  <w:num w:numId="28">
    <w:abstractNumId w:val="78"/>
  </w:num>
  <w:num w:numId="29">
    <w:abstractNumId w:val="46"/>
  </w:num>
  <w:num w:numId="30">
    <w:abstractNumId w:val="84"/>
  </w:num>
  <w:num w:numId="31">
    <w:abstractNumId w:val="39"/>
  </w:num>
  <w:num w:numId="32">
    <w:abstractNumId w:val="41"/>
  </w:num>
  <w:num w:numId="33">
    <w:abstractNumId w:val="54"/>
  </w:num>
  <w:num w:numId="34">
    <w:abstractNumId w:val="43"/>
  </w:num>
  <w:num w:numId="35">
    <w:abstractNumId w:val="86"/>
  </w:num>
  <w:num w:numId="36">
    <w:abstractNumId w:val="57"/>
  </w:num>
  <w:num w:numId="37">
    <w:abstractNumId w:val="48"/>
  </w:num>
  <w:num w:numId="38">
    <w:abstractNumId w:val="79"/>
  </w:num>
  <w:num w:numId="39">
    <w:abstractNumId w:val="58"/>
  </w:num>
  <w:num w:numId="40">
    <w:abstractNumId w:val="47"/>
  </w:num>
  <w:num w:numId="41">
    <w:abstractNumId w:val="64"/>
  </w:num>
  <w:num w:numId="42">
    <w:abstractNumId w:val="36"/>
  </w:num>
  <w:num w:numId="43">
    <w:abstractNumId w:val="0"/>
  </w:num>
  <w:num w:numId="44">
    <w:abstractNumId w:val="29"/>
  </w:num>
  <w:num w:numId="45">
    <w:abstractNumId w:val="30"/>
  </w:num>
  <w:num w:numId="46">
    <w:abstractNumId w:val="31"/>
  </w:num>
  <w:num w:numId="47">
    <w:abstractNumId w:val="1"/>
  </w:num>
  <w:num w:numId="48">
    <w:abstractNumId w:val="3"/>
  </w:num>
  <w:num w:numId="49">
    <w:abstractNumId w:val="4"/>
  </w:num>
  <w:num w:numId="50">
    <w:abstractNumId w:val="32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14"/>
  </w:num>
  <w:num w:numId="58">
    <w:abstractNumId w:val="15"/>
  </w:num>
  <w:num w:numId="59">
    <w:abstractNumId w:val="2"/>
  </w:num>
  <w:num w:numId="60">
    <w:abstractNumId w:val="16"/>
  </w:num>
  <w:num w:numId="61">
    <w:abstractNumId w:val="17"/>
  </w:num>
  <w:num w:numId="62">
    <w:abstractNumId w:val="18"/>
  </w:num>
  <w:num w:numId="63">
    <w:abstractNumId w:val="19"/>
  </w:num>
  <w:num w:numId="64">
    <w:abstractNumId w:val="20"/>
  </w:num>
  <w:num w:numId="65">
    <w:abstractNumId w:val="21"/>
  </w:num>
  <w:num w:numId="66">
    <w:abstractNumId w:val="22"/>
  </w:num>
  <w:num w:numId="67">
    <w:abstractNumId w:val="23"/>
  </w:num>
  <w:num w:numId="68">
    <w:abstractNumId w:val="24"/>
  </w:num>
  <w:num w:numId="69">
    <w:abstractNumId w:val="25"/>
  </w:num>
  <w:num w:numId="70">
    <w:abstractNumId w:val="26"/>
  </w:num>
  <w:num w:numId="71">
    <w:abstractNumId w:val="27"/>
  </w:num>
  <w:num w:numId="72">
    <w:abstractNumId w:val="5"/>
  </w:num>
  <w:num w:numId="73">
    <w:abstractNumId w:val="6"/>
  </w:num>
  <w:num w:numId="74">
    <w:abstractNumId w:val="7"/>
  </w:num>
  <w:num w:numId="75">
    <w:abstractNumId w:val="33"/>
  </w:num>
  <w:num w:numId="76">
    <w:abstractNumId w:val="61"/>
  </w:num>
  <w:num w:numId="77">
    <w:abstractNumId w:val="42"/>
  </w:num>
  <w:num w:numId="78">
    <w:abstractNumId w:val="34"/>
  </w:num>
  <w:num w:numId="79">
    <w:abstractNumId w:val="66"/>
  </w:num>
  <w:num w:numId="80">
    <w:abstractNumId w:val="75"/>
  </w:num>
  <w:num w:numId="81">
    <w:abstractNumId w:val="69"/>
  </w:num>
  <w:num w:numId="82">
    <w:abstractNumId w:val="81"/>
  </w:num>
  <w:num w:numId="83">
    <w:abstractNumId w:val="59"/>
  </w:num>
  <w:num w:numId="84">
    <w:abstractNumId w:val="65"/>
  </w:num>
  <w:num w:numId="85">
    <w:abstractNumId w:val="53"/>
  </w:num>
  <w:num w:numId="86">
    <w:abstractNumId w:val="5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CAB"/>
    <w:rsid w:val="00030356"/>
    <w:rsid w:val="00090114"/>
    <w:rsid w:val="000D12D1"/>
    <w:rsid w:val="000E2470"/>
    <w:rsid w:val="000F1697"/>
    <w:rsid w:val="001558B4"/>
    <w:rsid w:val="00182E47"/>
    <w:rsid w:val="001A2CAB"/>
    <w:rsid w:val="001C074C"/>
    <w:rsid w:val="001E005B"/>
    <w:rsid w:val="00230DE6"/>
    <w:rsid w:val="00242AC8"/>
    <w:rsid w:val="00244FE9"/>
    <w:rsid w:val="00272CAF"/>
    <w:rsid w:val="002A12B2"/>
    <w:rsid w:val="00397698"/>
    <w:rsid w:val="003B6F0E"/>
    <w:rsid w:val="00406B10"/>
    <w:rsid w:val="00430AD4"/>
    <w:rsid w:val="00481865"/>
    <w:rsid w:val="004F487D"/>
    <w:rsid w:val="005412A1"/>
    <w:rsid w:val="00550DA7"/>
    <w:rsid w:val="00566996"/>
    <w:rsid w:val="00573A25"/>
    <w:rsid w:val="005D4AE8"/>
    <w:rsid w:val="005E1575"/>
    <w:rsid w:val="005E5441"/>
    <w:rsid w:val="005F0EBC"/>
    <w:rsid w:val="00617951"/>
    <w:rsid w:val="00632236"/>
    <w:rsid w:val="006C691F"/>
    <w:rsid w:val="00712577"/>
    <w:rsid w:val="00770CF5"/>
    <w:rsid w:val="00781506"/>
    <w:rsid w:val="007B534B"/>
    <w:rsid w:val="007E09F5"/>
    <w:rsid w:val="00817508"/>
    <w:rsid w:val="00835702"/>
    <w:rsid w:val="00891F4A"/>
    <w:rsid w:val="00922D79"/>
    <w:rsid w:val="00925193"/>
    <w:rsid w:val="00977A31"/>
    <w:rsid w:val="009C5CDD"/>
    <w:rsid w:val="00A1636B"/>
    <w:rsid w:val="00A363BF"/>
    <w:rsid w:val="00A56E9B"/>
    <w:rsid w:val="00A64E32"/>
    <w:rsid w:val="00A83025"/>
    <w:rsid w:val="00AE438B"/>
    <w:rsid w:val="00B13D7F"/>
    <w:rsid w:val="00B20B52"/>
    <w:rsid w:val="00B534F9"/>
    <w:rsid w:val="00B63939"/>
    <w:rsid w:val="00B65879"/>
    <w:rsid w:val="00BA5CD3"/>
    <w:rsid w:val="00BD3156"/>
    <w:rsid w:val="00C00B78"/>
    <w:rsid w:val="00C20C14"/>
    <w:rsid w:val="00C50C04"/>
    <w:rsid w:val="00C54740"/>
    <w:rsid w:val="00CC75AF"/>
    <w:rsid w:val="00CF3036"/>
    <w:rsid w:val="00D46CD8"/>
    <w:rsid w:val="00DA6628"/>
    <w:rsid w:val="00EA0AF2"/>
    <w:rsid w:val="00EB0E35"/>
    <w:rsid w:val="00EB0F0A"/>
    <w:rsid w:val="00EF2199"/>
    <w:rsid w:val="00F04F27"/>
    <w:rsid w:val="00F162D9"/>
    <w:rsid w:val="00F31EAC"/>
    <w:rsid w:val="00F86D63"/>
    <w:rsid w:val="00FA5450"/>
    <w:rsid w:val="00FB3B61"/>
    <w:rsid w:val="00FC1B74"/>
    <w:rsid w:val="00FD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A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A2C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50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50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C50C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C50C04"/>
    <w:pPr>
      <w:keepNext/>
      <w:keepLines/>
      <w:suppressAutoHyphen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C50C04"/>
    <w:pPr>
      <w:spacing w:before="240" w:after="60" w:line="240" w:lineRule="auto"/>
      <w:outlineLvl w:val="5"/>
    </w:pPr>
    <w:rPr>
      <w:rFonts w:eastAsiaTheme="minorEastAsia" w:cs="Calibri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50C04"/>
    <w:pPr>
      <w:spacing w:before="240" w:after="60" w:line="240" w:lineRule="auto"/>
      <w:outlineLvl w:val="6"/>
    </w:pPr>
    <w:rPr>
      <w:rFonts w:eastAsiaTheme="minorEastAsia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C50C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50C04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2C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A2CAB"/>
  </w:style>
  <w:style w:type="paragraph" w:styleId="a3">
    <w:name w:val="Normal (Web)"/>
    <w:basedOn w:val="a"/>
    <w:rsid w:val="001A2CA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Strong"/>
    <w:qFormat/>
    <w:rsid w:val="001A2CAB"/>
    <w:rPr>
      <w:b/>
      <w:bCs/>
    </w:rPr>
  </w:style>
  <w:style w:type="character" w:styleId="a5">
    <w:name w:val="Emphasis"/>
    <w:qFormat/>
    <w:rsid w:val="001A2CAB"/>
    <w:rPr>
      <w:i/>
      <w:iCs/>
    </w:rPr>
  </w:style>
  <w:style w:type="table" w:styleId="a6">
    <w:name w:val="Table Grid"/>
    <w:basedOn w:val="a1"/>
    <w:rsid w:val="001A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1A2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A2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1A2CAB"/>
  </w:style>
  <w:style w:type="paragraph" w:styleId="aa">
    <w:name w:val="header"/>
    <w:basedOn w:val="a"/>
    <w:link w:val="ab"/>
    <w:uiPriority w:val="99"/>
    <w:rsid w:val="001A2C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A2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1A2CAB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1A2CAB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rsid w:val="001A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1A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1A2CAB"/>
    <w:pPr>
      <w:ind w:left="720"/>
      <w:contextualSpacing/>
    </w:pPr>
  </w:style>
  <w:style w:type="table" w:customStyle="1" w:styleId="31">
    <w:name w:val="Сетка таблицы3"/>
    <w:basedOn w:val="a1"/>
    <w:next w:val="a6"/>
    <w:uiPriority w:val="59"/>
    <w:rsid w:val="001A2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rsid w:val="001A2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nhideWhenUsed/>
    <w:rsid w:val="001A2CAB"/>
    <w:rPr>
      <w:color w:val="0000FF"/>
      <w:u w:val="single"/>
    </w:rPr>
  </w:style>
  <w:style w:type="table" w:customStyle="1" w:styleId="310">
    <w:name w:val="Сетка таблицы31"/>
    <w:basedOn w:val="a1"/>
    <w:next w:val="a6"/>
    <w:uiPriority w:val="59"/>
    <w:rsid w:val="001A2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6"/>
    <w:uiPriority w:val="59"/>
    <w:rsid w:val="001A2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1A2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6"/>
    <w:uiPriority w:val="59"/>
    <w:rsid w:val="001A2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A2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2CAB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1A2CAB"/>
    <w:pPr>
      <w:spacing w:after="0" w:line="240" w:lineRule="auto"/>
    </w:pPr>
  </w:style>
  <w:style w:type="paragraph" w:customStyle="1" w:styleId="Text">
    <w:name w:val="Text"/>
    <w:basedOn w:val="a"/>
    <w:rsid w:val="00922D79"/>
    <w:pPr>
      <w:suppressAutoHyphens/>
      <w:autoSpaceDE w:val="0"/>
      <w:spacing w:after="0" w:line="264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val="en-US" w:eastAsia="ar-SA"/>
    </w:rPr>
  </w:style>
  <w:style w:type="character" w:customStyle="1" w:styleId="20">
    <w:name w:val="Заголовок 2 Знак"/>
    <w:basedOn w:val="a0"/>
    <w:link w:val="2"/>
    <w:uiPriority w:val="99"/>
    <w:rsid w:val="00C50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50C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C50C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9"/>
    <w:rsid w:val="00C50C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C50C0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C50C04"/>
    <w:rPr>
      <w:rFonts w:ascii="Calibri" w:eastAsiaTheme="minorEastAsia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50C04"/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50C04"/>
    <w:rPr>
      <w:rFonts w:ascii="Cambria" w:eastAsia="Times New Roman" w:hAnsi="Cambria" w:cs="Times New Roman"/>
      <w:lang w:eastAsia="ru-RU"/>
    </w:rPr>
  </w:style>
  <w:style w:type="paragraph" w:customStyle="1" w:styleId="af3">
    <w:name w:val="Содержимое таблицы"/>
    <w:basedOn w:val="a"/>
    <w:rsid w:val="00C50C04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af4">
    <w:name w:val="[Основной абзац]"/>
    <w:basedOn w:val="a"/>
    <w:rsid w:val="00C50C04"/>
    <w:p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3">
    <w:name w:val="Текст1"/>
    <w:basedOn w:val="a"/>
    <w:rsid w:val="00C50C04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">
    <w:name w:val="Head"/>
    <w:basedOn w:val="a"/>
    <w:rsid w:val="00C50C04"/>
    <w:pPr>
      <w:suppressAutoHyphens/>
      <w:autoSpaceDE w:val="0"/>
      <w:spacing w:before="283" w:after="1814" w:line="264" w:lineRule="auto"/>
    </w:pPr>
    <w:rPr>
      <w:rFonts w:ascii="KabelC Medium Medium" w:eastAsia="Times New Roman" w:hAnsi="KabelC Medium Medium" w:cs="KabelC Medium Medium"/>
      <w:color w:val="000000"/>
      <w:sz w:val="28"/>
      <w:szCs w:val="28"/>
      <w:lang w:val="en-US" w:eastAsia="ar-SA"/>
    </w:rPr>
  </w:style>
  <w:style w:type="paragraph" w:customStyle="1" w:styleId="Bodytext">
    <w:name w:val="Body text"/>
    <w:basedOn w:val="a"/>
    <w:next w:val="a"/>
    <w:rsid w:val="00C50C04"/>
    <w:pPr>
      <w:suppressAutoHyphens/>
      <w:autoSpaceDE w:val="0"/>
      <w:spacing w:after="0" w:line="240" w:lineRule="atLeast"/>
      <w:ind w:firstLine="283"/>
      <w:jc w:val="both"/>
    </w:pPr>
    <w:rPr>
      <w:rFonts w:ascii="PragmaticaC" w:eastAsia="Times New Roman" w:hAnsi="PragmaticaC" w:cs="PragmaticaC"/>
      <w:color w:val="000000"/>
      <w:sz w:val="20"/>
      <w:szCs w:val="20"/>
      <w:lang w:val="en-US" w:eastAsia="ar-SA"/>
    </w:rPr>
  </w:style>
  <w:style w:type="paragraph" w:styleId="af5">
    <w:name w:val="caption"/>
    <w:basedOn w:val="a"/>
    <w:next w:val="a"/>
    <w:uiPriority w:val="99"/>
    <w:qFormat/>
    <w:rsid w:val="00C50C04"/>
    <w:pPr>
      <w:widowControl w:val="0"/>
      <w:autoSpaceDE w:val="0"/>
      <w:autoSpaceDN w:val="0"/>
      <w:adjustRightInd w:val="0"/>
      <w:spacing w:after="0" w:line="360" w:lineRule="auto"/>
      <w:ind w:firstLine="340"/>
      <w:jc w:val="center"/>
    </w:pPr>
    <w:rPr>
      <w:rFonts w:ascii="Times New Roman CYR" w:eastAsia="Times New Roman" w:hAnsi="Times New Roman CYR" w:cs="Times New Roman CYR"/>
      <w:b/>
      <w:bCs/>
      <w:smallCaps/>
      <w:sz w:val="28"/>
      <w:szCs w:val="28"/>
      <w:lang w:eastAsia="ru-RU"/>
    </w:rPr>
  </w:style>
  <w:style w:type="paragraph" w:styleId="af6">
    <w:name w:val="Body Text"/>
    <w:basedOn w:val="a"/>
    <w:link w:val="af7"/>
    <w:uiPriority w:val="99"/>
    <w:rsid w:val="00C50C04"/>
    <w:pPr>
      <w:spacing w:after="0" w:line="360" w:lineRule="auto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50C0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C50C04"/>
    <w:pPr>
      <w:spacing w:after="0" w:line="240" w:lineRule="auto"/>
      <w:ind w:firstLine="426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50C0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8">
    <w:name w:val="Title"/>
    <w:basedOn w:val="a"/>
    <w:link w:val="af9"/>
    <w:uiPriority w:val="99"/>
    <w:qFormat/>
    <w:rsid w:val="00C50C04"/>
    <w:pPr>
      <w:spacing w:after="0" w:line="240" w:lineRule="auto"/>
      <w:ind w:right="175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C50C0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a">
    <w:name w:val="Body Text Indent"/>
    <w:basedOn w:val="a"/>
    <w:link w:val="afb"/>
    <w:uiPriority w:val="99"/>
    <w:rsid w:val="00C50C04"/>
    <w:pPr>
      <w:spacing w:after="120" w:line="240" w:lineRule="auto"/>
      <w:ind w:left="283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50C0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rsid w:val="00EF219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2">
    <w:name w:val="Основной текст (2)_"/>
    <w:basedOn w:val="a0"/>
    <w:rsid w:val="00EF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sid w:val="00EF21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EF21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 (2) + Курсив"/>
    <w:basedOn w:val="22"/>
    <w:rsid w:val="00EF2199"/>
    <w:rPr>
      <w:i/>
      <w:iCs/>
    </w:rPr>
  </w:style>
  <w:style w:type="character" w:customStyle="1" w:styleId="26">
    <w:name w:val="Основной текст (2)"/>
    <w:basedOn w:val="22"/>
    <w:rsid w:val="00EF2199"/>
  </w:style>
  <w:style w:type="character" w:customStyle="1" w:styleId="27">
    <w:name w:val="Основной текст (2) + Полужирный"/>
    <w:basedOn w:val="22"/>
    <w:rsid w:val="00EF2199"/>
    <w:rPr>
      <w:b/>
      <w:bCs/>
    </w:rPr>
  </w:style>
  <w:style w:type="character" w:customStyle="1" w:styleId="37">
    <w:name w:val="Основной текст (3) + Не курсив"/>
    <w:basedOn w:val="35"/>
    <w:rsid w:val="00EF2199"/>
    <w:rPr>
      <w:i/>
      <w:iCs/>
    </w:rPr>
  </w:style>
  <w:style w:type="paragraph" w:customStyle="1" w:styleId="15">
    <w:name w:val="Заголовок №1"/>
    <w:basedOn w:val="a"/>
    <w:link w:val="14"/>
    <w:rsid w:val="00EF2199"/>
    <w:pPr>
      <w:shd w:val="clear" w:color="auto" w:fill="FFFFFF"/>
      <w:spacing w:after="0" w:line="427" w:lineRule="exact"/>
      <w:jc w:val="center"/>
      <w:outlineLvl w:val="0"/>
    </w:pPr>
    <w:rPr>
      <w:rFonts w:ascii="Times New Roman" w:eastAsia="Times New Roman" w:hAnsi="Times New Roman"/>
      <w:sz w:val="31"/>
      <w:szCs w:val="31"/>
    </w:rPr>
  </w:style>
  <w:style w:type="paragraph" w:customStyle="1" w:styleId="24">
    <w:name w:val="Заголовок №2"/>
    <w:basedOn w:val="a"/>
    <w:link w:val="23"/>
    <w:rsid w:val="00EF2199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paragraph" w:customStyle="1" w:styleId="36">
    <w:name w:val="Основной текст (3)"/>
    <w:basedOn w:val="a"/>
    <w:link w:val="35"/>
    <w:rsid w:val="00EF2199"/>
    <w:pPr>
      <w:shd w:val="clear" w:color="auto" w:fill="FFFFFF"/>
      <w:spacing w:before="180" w:after="300" w:line="0" w:lineRule="atLeast"/>
    </w:pPr>
    <w:rPr>
      <w:rFonts w:ascii="Times New Roman" w:eastAsia="Times New Roman" w:hAnsi="Times New Roman"/>
      <w:sz w:val="27"/>
      <w:szCs w:val="27"/>
    </w:rPr>
  </w:style>
  <w:style w:type="paragraph" w:styleId="28">
    <w:name w:val="Body Text Indent 2"/>
    <w:basedOn w:val="a"/>
    <w:link w:val="29"/>
    <w:uiPriority w:val="99"/>
    <w:semiHidden/>
    <w:unhideWhenUsed/>
    <w:rsid w:val="00617951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617951"/>
    <w:rPr>
      <w:rFonts w:ascii="Calibri" w:eastAsia="Calibri" w:hAnsi="Calibri" w:cs="Times New Roman"/>
    </w:rPr>
  </w:style>
  <w:style w:type="paragraph" w:styleId="2a">
    <w:name w:val="Body Text 2"/>
    <w:basedOn w:val="a"/>
    <w:link w:val="2b"/>
    <w:rsid w:val="00617951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b">
    <w:name w:val="Основной текст 2 Знак"/>
    <w:basedOn w:val="a0"/>
    <w:link w:val="2a"/>
    <w:rsid w:val="006179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7">
    <w:name w:val="Font Style37"/>
    <w:basedOn w:val="a0"/>
    <w:uiPriority w:val="99"/>
    <w:rsid w:val="0061795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617951"/>
    <w:pPr>
      <w:widowControl w:val="0"/>
      <w:autoSpaceDE w:val="0"/>
      <w:autoSpaceDN w:val="0"/>
      <w:adjustRightInd w:val="0"/>
      <w:spacing w:after="0" w:line="264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17951"/>
    <w:pPr>
      <w:widowControl w:val="0"/>
      <w:autoSpaceDE w:val="0"/>
      <w:autoSpaceDN w:val="0"/>
      <w:adjustRightInd w:val="0"/>
      <w:spacing w:after="0" w:line="288" w:lineRule="exact"/>
      <w:ind w:firstLine="3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617951"/>
    <w:rPr>
      <w:rFonts w:ascii="Times New Roman" w:hAnsi="Times New Roman" w:cs="Times New Roman"/>
      <w:b/>
      <w:bCs/>
      <w:sz w:val="20"/>
      <w:szCs w:val="20"/>
    </w:rPr>
  </w:style>
  <w:style w:type="character" w:styleId="afc">
    <w:name w:val="footnote reference"/>
    <w:rsid w:val="00B20B52"/>
    <w:rPr>
      <w:vertAlign w:val="superscript"/>
    </w:rPr>
  </w:style>
  <w:style w:type="paragraph" w:customStyle="1" w:styleId="afd">
    <w:name w:val="Знак"/>
    <w:basedOn w:val="a"/>
    <w:rsid w:val="00DA662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ru/index.php/progs/perspekt-fgos/ucheb.html" TargetMode="External"/><Relationship Id="rId13" Type="http://schemas.openxmlformats.org/officeDocument/2006/relationships/hyperlink" Target="http://festival.1september.ru/articles/501801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estival.1september.ru/files/articles/50/5018/501801/pril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files/articles/50/5018/501801/pril6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files/articles/50/5018/501801/pril4.doc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estival.1september.ru/files/articles/50/5018/501801/pril2.doc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S4PQ372FCS27-1370587531-282</_dlc_DocId>
    <_dlc_DocIdUrl xmlns="790c5408-51d9-4e10-9bd8-8c8141be4f06">
      <Url>http://edu-sps.koiro.local/Mega/knjzhaj/_layouts/15/DocIdRedir.aspx?ID=S4PQ372FCS27-1370587531-282</Url>
      <Description>S4PQ372FCS27-1370587531-282</Description>
    </_dlc_DocIdUrl>
  </documentManagement>
</p:properties>
</file>

<file path=customXml/itemProps1.xml><?xml version="1.0" encoding="utf-8"?>
<ds:datastoreItem xmlns:ds="http://schemas.openxmlformats.org/officeDocument/2006/customXml" ds:itemID="{D4C762E3-063C-4C30-A5E4-D51638852551}"/>
</file>

<file path=customXml/itemProps2.xml><?xml version="1.0" encoding="utf-8"?>
<ds:datastoreItem xmlns:ds="http://schemas.openxmlformats.org/officeDocument/2006/customXml" ds:itemID="{BB76D527-A523-4024-BAF0-0BE6BE0F1B74}"/>
</file>

<file path=customXml/itemProps3.xml><?xml version="1.0" encoding="utf-8"?>
<ds:datastoreItem xmlns:ds="http://schemas.openxmlformats.org/officeDocument/2006/customXml" ds:itemID="{779637D3-4EB7-4EBD-AFB1-42A6743F0DE7}"/>
</file>

<file path=customXml/itemProps4.xml><?xml version="1.0" encoding="utf-8"?>
<ds:datastoreItem xmlns:ds="http://schemas.openxmlformats.org/officeDocument/2006/customXml" ds:itemID="{B4127795-E058-4F60-B607-344DCC7DBA12}"/>
</file>

<file path=customXml/itemProps5.xml><?xml version="1.0" encoding="utf-8"?>
<ds:datastoreItem xmlns:ds="http://schemas.openxmlformats.org/officeDocument/2006/customXml" ds:itemID="{9329D094-2C7F-41CD-A049-FD3B80BBCE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24342</Words>
  <Characters>138755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34</cp:revision>
  <cp:lastPrinted>2015-03-10T10:17:00Z</cp:lastPrinted>
  <dcterms:created xsi:type="dcterms:W3CDTF">2015-01-28T21:46:00Z</dcterms:created>
  <dcterms:modified xsi:type="dcterms:W3CDTF">2015-06-26T09:19:00Z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d0f24eb1-ed46-43d5-ab35-93c554b41cc9</vt:lpwstr>
  </property>
</Properties>
</file>