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A45047E" wp14:editId="64CA1B01">
            <wp:simplePos x="0" y="0"/>
            <wp:positionH relativeFrom="column">
              <wp:posOffset>59690</wp:posOffset>
            </wp:positionH>
            <wp:positionV relativeFrom="paragraph">
              <wp:posOffset>74930</wp:posOffset>
            </wp:positionV>
            <wp:extent cx="6120130" cy="86512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 правила труд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5A7919" w:rsidRDefault="005A7919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</w:p>
    <w:p w:rsidR="00F4745D" w:rsidRPr="00D3761B" w:rsidRDefault="00F4745D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  <w:r w:rsidRPr="00D3761B">
        <w:rPr>
          <w:sz w:val="20"/>
          <w:szCs w:val="20"/>
        </w:rPr>
        <w:lastRenderedPageBreak/>
        <w:t>Приняты  общим собранием</w:t>
      </w:r>
      <w:proofErr w:type="gramStart"/>
      <w:r w:rsidRPr="00D3761B">
        <w:rPr>
          <w:sz w:val="20"/>
          <w:szCs w:val="20"/>
        </w:rPr>
        <w:t xml:space="preserve">                                                         У</w:t>
      </w:r>
      <w:proofErr w:type="gramEnd"/>
      <w:r w:rsidRPr="00D3761B">
        <w:rPr>
          <w:sz w:val="20"/>
          <w:szCs w:val="20"/>
        </w:rPr>
        <w:t>тверждаю.</w:t>
      </w:r>
    </w:p>
    <w:p w:rsidR="00F4745D" w:rsidRPr="00D3761B" w:rsidRDefault="003B66BF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  <w:r w:rsidRPr="00D3761B">
        <w:rPr>
          <w:sz w:val="20"/>
          <w:szCs w:val="20"/>
        </w:rPr>
        <w:t>тру</w:t>
      </w:r>
      <w:r w:rsidR="000D6B1F">
        <w:rPr>
          <w:sz w:val="20"/>
          <w:szCs w:val="20"/>
        </w:rPr>
        <w:t>дового коллектива  от 30.06.2025</w:t>
      </w:r>
      <w:r w:rsidR="00F4745D" w:rsidRPr="00D3761B">
        <w:rPr>
          <w:sz w:val="20"/>
          <w:szCs w:val="20"/>
        </w:rPr>
        <w:t xml:space="preserve">г.                </w:t>
      </w:r>
      <w:r w:rsidRPr="00D3761B">
        <w:rPr>
          <w:sz w:val="20"/>
          <w:szCs w:val="20"/>
        </w:rPr>
        <w:t xml:space="preserve">                      </w:t>
      </w:r>
      <w:r w:rsidR="00D3761B">
        <w:rPr>
          <w:sz w:val="20"/>
          <w:szCs w:val="20"/>
        </w:rPr>
        <w:t xml:space="preserve">Приказ № </w:t>
      </w:r>
      <w:r w:rsidR="0096775A">
        <w:rPr>
          <w:sz w:val="20"/>
          <w:szCs w:val="20"/>
        </w:rPr>
        <w:t>91</w:t>
      </w:r>
      <w:r w:rsidR="000C6C5D">
        <w:rPr>
          <w:sz w:val="20"/>
          <w:szCs w:val="20"/>
        </w:rPr>
        <w:t xml:space="preserve"> от 30.06.2025</w:t>
      </w:r>
      <w:r w:rsidR="00F4745D" w:rsidRPr="00D3761B">
        <w:rPr>
          <w:sz w:val="20"/>
          <w:szCs w:val="20"/>
        </w:rPr>
        <w:t xml:space="preserve">г. </w:t>
      </w:r>
    </w:p>
    <w:p w:rsidR="00F4745D" w:rsidRPr="00D3761B" w:rsidRDefault="006725B7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  <w:r>
        <w:rPr>
          <w:sz w:val="20"/>
          <w:szCs w:val="20"/>
        </w:rPr>
        <w:t>протокол №2</w:t>
      </w:r>
      <w:r w:rsidR="00F4745D" w:rsidRPr="00D3761B">
        <w:rPr>
          <w:sz w:val="20"/>
          <w:szCs w:val="20"/>
        </w:rPr>
        <w:t xml:space="preserve">                                                                                </w:t>
      </w:r>
      <w:proofErr w:type="spellStart"/>
      <w:r w:rsidR="00F4745D" w:rsidRPr="00D3761B">
        <w:rPr>
          <w:sz w:val="20"/>
          <w:szCs w:val="20"/>
        </w:rPr>
        <w:t>Зав</w:t>
      </w:r>
      <w:proofErr w:type="gramStart"/>
      <w:r w:rsidR="00F4745D" w:rsidRPr="00D3761B">
        <w:rPr>
          <w:sz w:val="20"/>
          <w:szCs w:val="20"/>
        </w:rPr>
        <w:t>.д</w:t>
      </w:r>
      <w:proofErr w:type="spellEnd"/>
      <w:proofErr w:type="gramEnd"/>
      <w:r w:rsidR="00F4745D" w:rsidRPr="00D3761B">
        <w:rPr>
          <w:sz w:val="20"/>
          <w:szCs w:val="20"/>
        </w:rPr>
        <w:t>/с:_______________</w:t>
      </w:r>
    </w:p>
    <w:p w:rsidR="00F4745D" w:rsidRPr="00D3761B" w:rsidRDefault="00F4745D" w:rsidP="00F4745D">
      <w:pPr>
        <w:shd w:val="clear" w:color="auto" w:fill="FFFFFF"/>
        <w:spacing w:line="250" w:lineRule="exact"/>
        <w:ind w:right="14"/>
        <w:rPr>
          <w:sz w:val="20"/>
          <w:szCs w:val="20"/>
        </w:rPr>
      </w:pPr>
      <w:r w:rsidRPr="00D3761B">
        <w:rPr>
          <w:sz w:val="20"/>
          <w:szCs w:val="20"/>
        </w:rPr>
        <w:t xml:space="preserve">                                                                                                                        /Зубкова А.В./</w:t>
      </w:r>
    </w:p>
    <w:p w:rsidR="00F4745D" w:rsidRDefault="00F4745D" w:rsidP="00F4745D">
      <w:pPr>
        <w:shd w:val="clear" w:color="auto" w:fill="FFFFFF"/>
        <w:spacing w:line="250" w:lineRule="exact"/>
        <w:ind w:right="14"/>
        <w:rPr>
          <w:b/>
        </w:rPr>
      </w:pPr>
    </w:p>
    <w:p w:rsidR="00F4745D" w:rsidRPr="00F4745D" w:rsidRDefault="00E6207B" w:rsidP="00D3761B">
      <w:pPr>
        <w:shd w:val="clear" w:color="auto" w:fill="FFFFFF"/>
        <w:spacing w:line="250" w:lineRule="exact"/>
        <w:ind w:right="14"/>
        <w:jc w:val="center"/>
        <w:rPr>
          <w:b/>
          <w:sz w:val="28"/>
          <w:szCs w:val="28"/>
        </w:rPr>
      </w:pPr>
      <w:r w:rsidRPr="00F4745D">
        <w:rPr>
          <w:b/>
          <w:sz w:val="28"/>
          <w:szCs w:val="28"/>
        </w:rPr>
        <w:t>ПРАВИЛА ВНУТРЕННЕГО ТРУДОВОГО РАСПОРЯДКА</w:t>
      </w:r>
    </w:p>
    <w:p w:rsidR="00E6207B" w:rsidRPr="00E6207B" w:rsidRDefault="00E6207B" w:rsidP="007F749E">
      <w:pPr>
        <w:shd w:val="clear" w:color="auto" w:fill="FFFFFF"/>
        <w:suppressAutoHyphens/>
        <w:jc w:val="center"/>
        <w:rPr>
          <w:b/>
          <w:color w:val="000000"/>
        </w:rPr>
      </w:pPr>
      <w:r w:rsidRPr="00F4745D">
        <w:rPr>
          <w:b/>
        </w:rPr>
        <w:t>работников</w:t>
      </w:r>
      <w:r w:rsidRPr="00F4745D">
        <w:rPr>
          <w:b/>
          <w:color w:val="000000"/>
        </w:rPr>
        <w:t xml:space="preserve"> Муниципального </w:t>
      </w:r>
      <w:r w:rsidR="007F749E">
        <w:rPr>
          <w:b/>
          <w:color w:val="000000"/>
        </w:rPr>
        <w:t>бюджет</w:t>
      </w:r>
      <w:r w:rsidRPr="00F4745D">
        <w:rPr>
          <w:b/>
          <w:color w:val="000000"/>
        </w:rPr>
        <w:t>ного дошкольного образовательного учреждения детского</w:t>
      </w:r>
      <w:r w:rsidRPr="00E6207B">
        <w:rPr>
          <w:b/>
          <w:color w:val="000000"/>
        </w:rPr>
        <w:t xml:space="preserve"> сад</w:t>
      </w:r>
      <w:r w:rsidRPr="00F4745D">
        <w:rPr>
          <w:b/>
          <w:color w:val="000000"/>
        </w:rPr>
        <w:t>а</w:t>
      </w:r>
      <w:r w:rsidRPr="00E6207B">
        <w:rPr>
          <w:b/>
          <w:color w:val="000000"/>
        </w:rPr>
        <w:t xml:space="preserve"> «Росинка» города Макарьева</w:t>
      </w:r>
      <w:r w:rsidR="007F749E">
        <w:rPr>
          <w:b/>
          <w:color w:val="000000"/>
        </w:rPr>
        <w:t xml:space="preserve"> </w:t>
      </w:r>
      <w:proofErr w:type="spellStart"/>
      <w:r w:rsidRPr="00E6207B">
        <w:rPr>
          <w:b/>
          <w:color w:val="000000"/>
        </w:rPr>
        <w:t>Макарьевского</w:t>
      </w:r>
      <w:proofErr w:type="spellEnd"/>
      <w:r w:rsidRPr="00E6207B">
        <w:rPr>
          <w:b/>
          <w:color w:val="000000"/>
        </w:rPr>
        <w:t xml:space="preserve"> </w:t>
      </w:r>
      <w:proofErr w:type="spellStart"/>
      <w:r w:rsidRPr="00E6207B">
        <w:rPr>
          <w:b/>
          <w:color w:val="000000"/>
        </w:rPr>
        <w:t>муииципального</w:t>
      </w:r>
      <w:proofErr w:type="spellEnd"/>
      <w:r w:rsidRPr="00E6207B">
        <w:rPr>
          <w:b/>
          <w:color w:val="000000"/>
        </w:rPr>
        <w:t xml:space="preserve"> </w:t>
      </w:r>
      <w:r w:rsidR="006958B2">
        <w:rPr>
          <w:b/>
          <w:color w:val="000000"/>
        </w:rPr>
        <w:t>округ</w:t>
      </w:r>
      <w:r w:rsidRPr="00E6207B">
        <w:rPr>
          <w:b/>
          <w:color w:val="000000"/>
        </w:rPr>
        <w:t>а Костромской области</w:t>
      </w:r>
    </w:p>
    <w:p w:rsidR="00E6207B" w:rsidRPr="00F4745D" w:rsidRDefault="00E6207B" w:rsidP="007F749E">
      <w:pPr>
        <w:shd w:val="clear" w:color="auto" w:fill="FFFFFF"/>
        <w:ind w:left="-709" w:right="14" w:firstLine="142"/>
        <w:jc w:val="center"/>
        <w:rPr>
          <w:b/>
        </w:rPr>
      </w:pPr>
    </w:p>
    <w:p w:rsidR="00E6207B" w:rsidRPr="00F4745D" w:rsidRDefault="00E6207B" w:rsidP="00D3761B">
      <w:pPr>
        <w:shd w:val="clear" w:color="auto" w:fill="FFFFFF"/>
        <w:tabs>
          <w:tab w:val="left" w:leader="underscore" w:pos="3441"/>
        </w:tabs>
        <w:ind w:left="-709" w:firstLine="142"/>
        <w:jc w:val="both"/>
        <w:rPr>
          <w:color w:val="000000"/>
          <w:spacing w:val="-4"/>
        </w:rPr>
      </w:pPr>
      <w:r w:rsidRPr="00F4745D">
        <w:rPr>
          <w:color w:val="000000"/>
          <w:spacing w:val="-4"/>
        </w:rPr>
        <w:t>Настоящие Правила внутреннего трудового распорядка работников (далее – Правила) составлены и разработаны на основании:</w:t>
      </w:r>
    </w:p>
    <w:p w:rsidR="00E6207B" w:rsidRPr="00F4745D" w:rsidRDefault="00E6207B" w:rsidP="00D3761B">
      <w:pPr>
        <w:widowControl w:val="0"/>
        <w:shd w:val="clear" w:color="auto" w:fill="FFFFFF"/>
        <w:tabs>
          <w:tab w:val="left" w:leader="underscore" w:pos="3365"/>
        </w:tabs>
        <w:suppressAutoHyphens/>
        <w:autoSpaceDE w:val="0"/>
        <w:ind w:left="-709" w:firstLine="142"/>
        <w:jc w:val="both"/>
        <w:rPr>
          <w:color w:val="000000"/>
        </w:rPr>
      </w:pPr>
      <w:r w:rsidRPr="00F4745D">
        <w:rPr>
          <w:color w:val="000000"/>
        </w:rPr>
        <w:t xml:space="preserve">-Действующего Трудового кодекса РФ;  </w:t>
      </w:r>
    </w:p>
    <w:p w:rsidR="00E6207B" w:rsidRPr="00F4745D" w:rsidRDefault="00E6207B" w:rsidP="00D3761B">
      <w:pPr>
        <w:widowControl w:val="0"/>
        <w:shd w:val="clear" w:color="auto" w:fill="FFFFFF"/>
        <w:tabs>
          <w:tab w:val="left" w:leader="underscore" w:pos="3365"/>
        </w:tabs>
        <w:suppressAutoHyphens/>
        <w:autoSpaceDE w:val="0"/>
        <w:ind w:left="-709" w:firstLine="142"/>
        <w:jc w:val="both"/>
        <w:rPr>
          <w:color w:val="000000"/>
        </w:rPr>
      </w:pPr>
      <w:r w:rsidRPr="00F4745D">
        <w:rPr>
          <w:color w:val="000000"/>
        </w:rPr>
        <w:t xml:space="preserve">-Закона «Об образовании в Российской Федерации» от 29.12.2012 г. № 273 - ФЗ; </w:t>
      </w:r>
    </w:p>
    <w:p w:rsidR="00E6207B" w:rsidRPr="00F4745D" w:rsidRDefault="00E6207B" w:rsidP="00D3761B">
      <w:pPr>
        <w:widowControl w:val="0"/>
        <w:shd w:val="clear" w:color="auto" w:fill="FFFFFF"/>
        <w:tabs>
          <w:tab w:val="left" w:leader="underscore" w:pos="3365"/>
        </w:tabs>
        <w:suppressAutoHyphens/>
        <w:autoSpaceDE w:val="0"/>
        <w:ind w:left="-709" w:firstLine="142"/>
        <w:jc w:val="both"/>
        <w:rPr>
          <w:color w:val="000000"/>
          <w:spacing w:val="2"/>
        </w:rPr>
      </w:pPr>
      <w:r w:rsidRPr="00F4745D">
        <w:rPr>
          <w:color w:val="000000"/>
        </w:rPr>
        <w:t xml:space="preserve">-Постановления Правительства РФ от 20.07.2011 № 603 </w:t>
      </w:r>
    </w:p>
    <w:p w:rsidR="00E6207B" w:rsidRPr="00F4745D" w:rsidRDefault="00E6207B" w:rsidP="00D3761B">
      <w:pPr>
        <w:widowControl w:val="0"/>
        <w:shd w:val="clear" w:color="auto" w:fill="FFFFFF"/>
        <w:tabs>
          <w:tab w:val="left" w:leader="underscore" w:pos="3365"/>
        </w:tabs>
        <w:suppressAutoHyphens/>
        <w:autoSpaceDE w:val="0"/>
        <w:ind w:left="-709" w:firstLine="142"/>
        <w:jc w:val="both"/>
        <w:rPr>
          <w:color w:val="000000"/>
          <w:spacing w:val="2"/>
        </w:rPr>
      </w:pPr>
      <w:r w:rsidRPr="00F4745D">
        <w:rPr>
          <w:color w:val="000000"/>
          <w:spacing w:val="1"/>
        </w:rPr>
        <w:t>-Постановления Правительства РФ  о</w:t>
      </w:r>
      <w:r w:rsidRPr="00F4745D">
        <w:rPr>
          <w:color w:val="000000"/>
        </w:rPr>
        <w:t>т 14.05.2015 № 466 «О ежегодных</w:t>
      </w:r>
      <w:r w:rsidR="00F4745D">
        <w:rPr>
          <w:color w:val="000000"/>
          <w:spacing w:val="2"/>
        </w:rPr>
        <w:t xml:space="preserve"> </w:t>
      </w:r>
      <w:r w:rsidRPr="00F4745D">
        <w:rPr>
          <w:color w:val="333333"/>
        </w:rPr>
        <w:t xml:space="preserve"> основных удлиненных оплачиваемых отпусках"</w:t>
      </w:r>
      <w:r w:rsidRPr="00F4745D">
        <w:rPr>
          <w:color w:val="000000"/>
          <w:spacing w:val="2"/>
        </w:rPr>
        <w:t xml:space="preserve"> </w:t>
      </w:r>
    </w:p>
    <w:p w:rsidR="00E6207B" w:rsidRPr="00F4745D" w:rsidRDefault="00D3761B" w:rsidP="00D3761B">
      <w:pPr>
        <w:widowControl w:val="0"/>
        <w:shd w:val="clear" w:color="auto" w:fill="FFFFFF"/>
        <w:tabs>
          <w:tab w:val="left" w:leader="underscore" w:pos="3365"/>
        </w:tabs>
        <w:suppressAutoHyphens/>
        <w:autoSpaceDE w:val="0"/>
        <w:ind w:left="-709" w:firstLine="142"/>
        <w:jc w:val="both"/>
        <w:rPr>
          <w:color w:val="000000"/>
        </w:rPr>
      </w:pPr>
      <w:r>
        <w:rPr>
          <w:color w:val="000000"/>
          <w:spacing w:val="2"/>
        </w:rPr>
        <w:t>-Устава МБ</w:t>
      </w:r>
      <w:r w:rsidR="00E6207B" w:rsidRPr="00F4745D">
        <w:rPr>
          <w:color w:val="000000"/>
          <w:spacing w:val="2"/>
        </w:rPr>
        <w:t>ДОУ «Росинка»</w:t>
      </w:r>
    </w:p>
    <w:p w:rsidR="00E6207B" w:rsidRPr="00F4745D" w:rsidRDefault="00E6207B" w:rsidP="00D3761B">
      <w:pPr>
        <w:widowControl w:val="0"/>
        <w:shd w:val="clear" w:color="auto" w:fill="FFFFFF"/>
        <w:tabs>
          <w:tab w:val="left" w:leader="underscore" w:pos="4085"/>
        </w:tabs>
        <w:suppressAutoHyphens/>
        <w:autoSpaceDE w:val="0"/>
        <w:ind w:left="-709" w:firstLine="142"/>
        <w:jc w:val="both"/>
        <w:rPr>
          <w:color w:val="000000"/>
        </w:rPr>
      </w:pPr>
      <w:r w:rsidRPr="00F4745D">
        <w:rPr>
          <w:color w:val="000000"/>
        </w:rPr>
        <w:t xml:space="preserve">-Коллективного договора, </w:t>
      </w:r>
    </w:p>
    <w:p w:rsidR="00E6207B" w:rsidRPr="00D3761B" w:rsidRDefault="00E6207B" w:rsidP="00D3761B">
      <w:pPr>
        <w:shd w:val="clear" w:color="auto" w:fill="FFFFFF"/>
        <w:tabs>
          <w:tab w:val="left" w:leader="underscore" w:pos="3365"/>
        </w:tabs>
        <w:ind w:left="-709" w:firstLine="142"/>
        <w:jc w:val="both"/>
        <w:rPr>
          <w:color w:val="000000"/>
          <w:spacing w:val="-7"/>
        </w:rPr>
      </w:pPr>
      <w:r w:rsidRPr="00F4745D">
        <w:rPr>
          <w:color w:val="000000"/>
        </w:rPr>
        <w:t>и являются ло</w:t>
      </w:r>
      <w:r w:rsidRPr="00F4745D">
        <w:rPr>
          <w:color w:val="000000"/>
          <w:spacing w:val="1"/>
        </w:rPr>
        <w:t xml:space="preserve">кальным нормативным актом, регламентирующим трудовой </w:t>
      </w:r>
      <w:r w:rsidRPr="00F4745D">
        <w:rPr>
          <w:color w:val="000000"/>
          <w:spacing w:val="-7"/>
        </w:rPr>
        <w:t>распорядок в ДОУ.</w:t>
      </w:r>
    </w:p>
    <w:p w:rsidR="00E6207B" w:rsidRPr="00F4745D" w:rsidRDefault="00E6207B" w:rsidP="007F749E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ind w:left="-709" w:firstLine="142"/>
        <w:jc w:val="center"/>
        <w:rPr>
          <w:b/>
        </w:rPr>
      </w:pPr>
      <w:r w:rsidRPr="00F4745D">
        <w:rPr>
          <w:b/>
        </w:rPr>
        <w:t>ОБЩИЕ ПОЛОЖЕНИЯ</w:t>
      </w:r>
    </w:p>
    <w:p w:rsidR="00E6207B" w:rsidRPr="00F4745D" w:rsidRDefault="00E6207B" w:rsidP="00D3761B">
      <w:pPr>
        <w:widowControl w:val="0"/>
        <w:numPr>
          <w:ilvl w:val="1"/>
          <w:numId w:val="7"/>
        </w:numPr>
        <w:shd w:val="clear" w:color="auto" w:fill="FFFFFF"/>
        <w:tabs>
          <w:tab w:val="clear" w:pos="360"/>
        </w:tabs>
        <w:suppressAutoHyphens/>
        <w:autoSpaceDE w:val="0"/>
        <w:ind w:left="-709" w:firstLine="0"/>
        <w:jc w:val="both"/>
        <w:rPr>
          <w:color w:val="000000"/>
          <w:spacing w:val="-6"/>
        </w:rPr>
      </w:pPr>
      <w:r w:rsidRPr="00F4745D">
        <w:rPr>
          <w:color w:val="000000"/>
          <w:spacing w:val="-6"/>
        </w:rPr>
        <w:t xml:space="preserve">Настоящие Правила являются нормативным актом, регламентирующим в </w:t>
      </w:r>
      <w:r w:rsidRPr="00F4745D">
        <w:rPr>
          <w:color w:val="000000"/>
          <w:spacing w:val="-4"/>
        </w:rPr>
        <w:t xml:space="preserve">Муниципальном </w:t>
      </w:r>
      <w:r w:rsidR="007F749E">
        <w:rPr>
          <w:color w:val="000000"/>
          <w:spacing w:val="-4"/>
        </w:rPr>
        <w:t>бюджет</w:t>
      </w:r>
      <w:r w:rsidRPr="00F4745D">
        <w:rPr>
          <w:color w:val="000000"/>
          <w:spacing w:val="-4"/>
        </w:rPr>
        <w:t>ном  дошкольном образовательном учреждении детском с</w:t>
      </w:r>
      <w:r w:rsidR="00D3761B">
        <w:rPr>
          <w:color w:val="000000"/>
          <w:spacing w:val="-4"/>
        </w:rPr>
        <w:t xml:space="preserve">аду «Росинка» города Макарьева </w:t>
      </w:r>
      <w:r w:rsidRPr="00F4745D">
        <w:rPr>
          <w:color w:val="000000"/>
          <w:spacing w:val="-4"/>
        </w:rPr>
        <w:t xml:space="preserve"> (далее - </w:t>
      </w:r>
      <w:r w:rsidRPr="00F4745D">
        <w:rPr>
          <w:color w:val="000000"/>
          <w:spacing w:val="-6"/>
        </w:rPr>
        <w:t xml:space="preserve"> ДОУ):</w:t>
      </w:r>
    </w:p>
    <w:p w:rsidR="00E6207B" w:rsidRPr="00F4745D" w:rsidRDefault="00E6207B" w:rsidP="007F749E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ind w:left="-709" w:firstLine="142"/>
        <w:rPr>
          <w:color w:val="000000"/>
          <w:spacing w:val="-1"/>
        </w:rPr>
      </w:pPr>
      <w:r w:rsidRPr="00F4745D">
        <w:rPr>
          <w:color w:val="000000"/>
        </w:rPr>
        <w:t>порядок приема и увольнения сотрудников, их основ</w:t>
      </w:r>
      <w:r w:rsidRPr="00F4745D">
        <w:rPr>
          <w:color w:val="000000"/>
          <w:spacing w:val="-1"/>
        </w:rPr>
        <w:t>ные права;</w:t>
      </w:r>
    </w:p>
    <w:p w:rsidR="00E6207B" w:rsidRPr="00F4745D" w:rsidRDefault="00E6207B" w:rsidP="007F749E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ind w:left="-709" w:firstLine="142"/>
        <w:rPr>
          <w:color w:val="000000"/>
          <w:spacing w:val="-8"/>
        </w:rPr>
      </w:pPr>
      <w:r w:rsidRPr="00F4745D">
        <w:rPr>
          <w:color w:val="000000"/>
        </w:rPr>
        <w:t>обязанности и ответственность сторон трудового дого</w:t>
      </w:r>
      <w:r w:rsidRPr="00F4745D">
        <w:rPr>
          <w:color w:val="000000"/>
          <w:spacing w:val="-8"/>
        </w:rPr>
        <w:t>вора;</w:t>
      </w:r>
    </w:p>
    <w:p w:rsidR="00E6207B" w:rsidRPr="00F4745D" w:rsidRDefault="00E6207B" w:rsidP="007F749E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ind w:left="-709" w:firstLine="142"/>
        <w:rPr>
          <w:color w:val="000000"/>
          <w:spacing w:val="-3"/>
        </w:rPr>
      </w:pPr>
      <w:r w:rsidRPr="00F4745D">
        <w:rPr>
          <w:color w:val="000000"/>
          <w:spacing w:val="-3"/>
        </w:rPr>
        <w:t>режим работы и время отдыха;</w:t>
      </w:r>
    </w:p>
    <w:p w:rsidR="00E6207B" w:rsidRPr="00F4745D" w:rsidRDefault="00E6207B" w:rsidP="007F749E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ind w:left="-709" w:firstLine="142"/>
        <w:rPr>
          <w:color w:val="000000"/>
        </w:rPr>
      </w:pPr>
      <w:r w:rsidRPr="00F4745D">
        <w:rPr>
          <w:color w:val="000000"/>
        </w:rPr>
        <w:t>меры поощрения и взыскания и др.</w:t>
      </w:r>
    </w:p>
    <w:p w:rsidR="00E6207B" w:rsidRPr="00F4745D" w:rsidRDefault="00E6207B" w:rsidP="007F749E">
      <w:pPr>
        <w:widowControl w:val="0"/>
        <w:numPr>
          <w:ilvl w:val="1"/>
          <w:numId w:val="6"/>
        </w:numPr>
        <w:shd w:val="clear" w:color="auto" w:fill="FFFFFF"/>
        <w:tabs>
          <w:tab w:val="left" w:pos="1620"/>
          <w:tab w:val="left" w:pos="1906"/>
          <w:tab w:val="left" w:leader="underscore" w:pos="6024"/>
        </w:tabs>
        <w:suppressAutoHyphens/>
        <w:autoSpaceDE w:val="0"/>
        <w:ind w:left="-709" w:firstLine="142"/>
        <w:jc w:val="both"/>
        <w:rPr>
          <w:color w:val="000000"/>
          <w:spacing w:val="1"/>
        </w:rPr>
      </w:pPr>
      <w:r w:rsidRPr="00F4745D">
        <w:rPr>
          <w:color w:val="000000"/>
          <w:spacing w:val="-5"/>
        </w:rPr>
        <w:t xml:space="preserve">Данные Правила </w:t>
      </w:r>
      <w:r w:rsidRPr="00F4745D">
        <w:rPr>
          <w:color w:val="000000"/>
          <w:spacing w:val="-4"/>
        </w:rPr>
        <w:t xml:space="preserve"> </w:t>
      </w:r>
      <w:r w:rsidRPr="00F4745D">
        <w:rPr>
          <w:color w:val="000000"/>
          <w:spacing w:val="-5"/>
        </w:rPr>
        <w:t>способствуют эффективной организа</w:t>
      </w:r>
      <w:r w:rsidRPr="00F4745D">
        <w:rPr>
          <w:color w:val="000000"/>
          <w:spacing w:val="2"/>
        </w:rPr>
        <w:t xml:space="preserve">ции работы коллектива ДОУ, </w:t>
      </w:r>
      <w:r w:rsidRPr="00F4745D">
        <w:rPr>
          <w:color w:val="000000"/>
        </w:rPr>
        <w:t>укреплению трудовой дисциплины, созданию комфортного микро</w:t>
      </w:r>
      <w:r w:rsidRPr="00F4745D">
        <w:rPr>
          <w:color w:val="000000"/>
          <w:spacing w:val="1"/>
        </w:rPr>
        <w:t>климата.</w:t>
      </w:r>
    </w:p>
    <w:p w:rsidR="00E6207B" w:rsidRPr="00F4745D" w:rsidRDefault="00E6207B" w:rsidP="007F749E">
      <w:pPr>
        <w:widowControl w:val="0"/>
        <w:numPr>
          <w:ilvl w:val="1"/>
          <w:numId w:val="6"/>
        </w:numPr>
        <w:shd w:val="clear" w:color="auto" w:fill="FFFFFF"/>
        <w:tabs>
          <w:tab w:val="left" w:pos="1620"/>
          <w:tab w:val="left" w:pos="1906"/>
          <w:tab w:val="left" w:leader="underscore" w:pos="6024"/>
        </w:tabs>
        <w:suppressAutoHyphens/>
        <w:autoSpaceDE w:val="0"/>
        <w:ind w:left="-709" w:firstLine="142"/>
        <w:jc w:val="both"/>
        <w:rPr>
          <w:color w:val="000000"/>
          <w:spacing w:val="-1"/>
        </w:rPr>
      </w:pPr>
      <w:r w:rsidRPr="00F4745D">
        <w:rPr>
          <w:color w:val="000000"/>
          <w:spacing w:val="-3"/>
        </w:rPr>
        <w:t xml:space="preserve">Настоящие Правила </w:t>
      </w:r>
      <w:r w:rsidRPr="00F4745D">
        <w:rPr>
          <w:color w:val="000000"/>
          <w:spacing w:val="-1"/>
        </w:rPr>
        <w:t xml:space="preserve"> утверждаются работодателем с учетом мнения трудового коллектива.</w:t>
      </w:r>
    </w:p>
    <w:p w:rsidR="00E6207B" w:rsidRPr="00F4745D" w:rsidRDefault="00E6207B" w:rsidP="007F749E">
      <w:pPr>
        <w:widowControl w:val="0"/>
        <w:numPr>
          <w:ilvl w:val="1"/>
          <w:numId w:val="6"/>
        </w:numPr>
        <w:shd w:val="clear" w:color="auto" w:fill="FFFFFF"/>
        <w:tabs>
          <w:tab w:val="left" w:pos="1620"/>
          <w:tab w:val="left" w:pos="1906"/>
          <w:tab w:val="left" w:leader="underscore" w:pos="6024"/>
        </w:tabs>
        <w:suppressAutoHyphens/>
        <w:autoSpaceDE w:val="0"/>
        <w:ind w:left="-709" w:firstLine="142"/>
        <w:jc w:val="both"/>
        <w:rPr>
          <w:color w:val="000000"/>
          <w:spacing w:val="-6"/>
        </w:rPr>
      </w:pPr>
      <w:r w:rsidRPr="00F4745D">
        <w:rPr>
          <w:color w:val="000000"/>
        </w:rPr>
        <w:t xml:space="preserve">Дисциплина труда — это не только строгое соблюдение </w:t>
      </w:r>
      <w:r w:rsidRPr="00F4745D">
        <w:rPr>
          <w:color w:val="000000"/>
          <w:spacing w:val="-3"/>
        </w:rPr>
        <w:t>Правил, но и созна</w:t>
      </w:r>
      <w:r w:rsidRPr="00F4745D">
        <w:rPr>
          <w:color w:val="000000"/>
          <w:spacing w:val="-6"/>
        </w:rPr>
        <w:t>тельное творческое отношение к своей работе, обеспече</w:t>
      </w:r>
      <w:r w:rsidRPr="00F4745D">
        <w:rPr>
          <w:color w:val="000000"/>
          <w:spacing w:val="-3"/>
        </w:rPr>
        <w:t xml:space="preserve">ние ее высокого качества, рациональное использование </w:t>
      </w:r>
      <w:r w:rsidRPr="00F4745D">
        <w:rPr>
          <w:color w:val="000000"/>
          <w:spacing w:val="-6"/>
        </w:rPr>
        <w:t>рабочего времени.</w:t>
      </w:r>
    </w:p>
    <w:p w:rsidR="00E6207B" w:rsidRPr="00F4745D" w:rsidRDefault="00E6207B" w:rsidP="007F749E">
      <w:pPr>
        <w:widowControl w:val="0"/>
        <w:numPr>
          <w:ilvl w:val="1"/>
          <w:numId w:val="6"/>
        </w:numPr>
        <w:shd w:val="clear" w:color="auto" w:fill="FFFFFF"/>
        <w:tabs>
          <w:tab w:val="left" w:pos="1620"/>
          <w:tab w:val="left" w:leader="underscore" w:pos="6024"/>
        </w:tabs>
        <w:suppressAutoHyphens/>
        <w:autoSpaceDE w:val="0"/>
        <w:ind w:left="-709" w:firstLine="142"/>
        <w:jc w:val="both"/>
        <w:rPr>
          <w:color w:val="000000"/>
          <w:spacing w:val="-3"/>
        </w:rPr>
      </w:pPr>
      <w:r w:rsidRPr="00F4745D">
        <w:rPr>
          <w:color w:val="000000"/>
          <w:spacing w:val="-3"/>
        </w:rPr>
        <w:t>Трудовая дисциплина обеспечивается созданием необ</w:t>
      </w:r>
      <w:r w:rsidRPr="00F4745D">
        <w:rPr>
          <w:color w:val="000000"/>
          <w:spacing w:val="-1"/>
        </w:rPr>
        <w:t>ходимых организационных и экономических условий д</w:t>
      </w:r>
      <w:r w:rsidRPr="00F4745D">
        <w:rPr>
          <w:color w:val="000000"/>
          <w:spacing w:val="-2"/>
        </w:rPr>
        <w:t>ля нормальной высокопроизводительной работы, сознательным отношением к труду, поощрением за добр</w:t>
      </w:r>
      <w:r w:rsidRPr="00F4745D">
        <w:rPr>
          <w:color w:val="000000"/>
          <w:spacing w:val="-3"/>
        </w:rPr>
        <w:t>осовестный труд.</w:t>
      </w:r>
    </w:p>
    <w:p w:rsidR="00E6207B" w:rsidRPr="00D3761B" w:rsidRDefault="00E6207B" w:rsidP="00D3761B">
      <w:pPr>
        <w:widowControl w:val="0"/>
        <w:numPr>
          <w:ilvl w:val="1"/>
          <w:numId w:val="6"/>
        </w:numPr>
        <w:shd w:val="clear" w:color="auto" w:fill="FFFFFF"/>
        <w:tabs>
          <w:tab w:val="left" w:pos="1620"/>
          <w:tab w:val="left" w:leader="underscore" w:pos="6024"/>
        </w:tabs>
        <w:suppressAutoHyphens/>
        <w:autoSpaceDE w:val="0"/>
        <w:ind w:left="-709" w:firstLine="142"/>
        <w:jc w:val="both"/>
        <w:rPr>
          <w:color w:val="000000"/>
          <w:spacing w:val="-1"/>
        </w:rPr>
      </w:pPr>
      <w:r w:rsidRPr="00F4745D">
        <w:rPr>
          <w:color w:val="000000"/>
          <w:spacing w:val="-7"/>
        </w:rPr>
        <w:t>Важнейшим направлением в работе по укреплению дис</w:t>
      </w:r>
      <w:r w:rsidRPr="00F4745D">
        <w:rPr>
          <w:color w:val="000000"/>
        </w:rPr>
        <w:t xml:space="preserve">циплины труда является эффективное использование </w:t>
      </w:r>
      <w:r w:rsidRPr="00F4745D">
        <w:rPr>
          <w:color w:val="000000"/>
          <w:spacing w:val="-2"/>
        </w:rPr>
        <w:t>прав, предоставленных законом о коллективных дого</w:t>
      </w:r>
      <w:r w:rsidRPr="00F4745D">
        <w:rPr>
          <w:color w:val="000000"/>
          <w:spacing w:val="-1"/>
        </w:rPr>
        <w:t>ворах и соглашениях.</w:t>
      </w:r>
    </w:p>
    <w:p w:rsidR="00E6207B" w:rsidRPr="00F4745D" w:rsidRDefault="00E6207B" w:rsidP="007F749E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ind w:left="-709" w:right="403" w:firstLine="142"/>
        <w:jc w:val="center"/>
        <w:rPr>
          <w:b/>
          <w:color w:val="000000"/>
        </w:rPr>
      </w:pPr>
      <w:r w:rsidRPr="00F4745D">
        <w:rPr>
          <w:b/>
          <w:color w:val="000000"/>
        </w:rPr>
        <w:t xml:space="preserve">ПОРЯДОК ПРИЕМА, </w:t>
      </w:r>
    </w:p>
    <w:p w:rsidR="00E6207B" w:rsidRPr="00F4745D" w:rsidRDefault="00E6207B" w:rsidP="007F749E">
      <w:pPr>
        <w:shd w:val="clear" w:color="auto" w:fill="FFFFFF"/>
        <w:ind w:left="-709" w:right="403" w:firstLine="142"/>
        <w:jc w:val="center"/>
        <w:rPr>
          <w:b/>
          <w:color w:val="000000"/>
          <w:spacing w:val="14"/>
        </w:rPr>
      </w:pPr>
      <w:r w:rsidRPr="00F4745D">
        <w:rPr>
          <w:b/>
          <w:color w:val="000000"/>
        </w:rPr>
        <w:t xml:space="preserve">ПЕРЕВОДА И УВОЛЬНЕНИЯ </w:t>
      </w:r>
      <w:r w:rsidR="00F4745D">
        <w:rPr>
          <w:b/>
          <w:color w:val="000000"/>
          <w:spacing w:val="14"/>
        </w:rPr>
        <w:t>РАБОТНИКОВ</w:t>
      </w:r>
    </w:p>
    <w:p w:rsidR="00E6207B" w:rsidRPr="00F4745D" w:rsidRDefault="00E6207B" w:rsidP="007F749E">
      <w:pPr>
        <w:widowControl w:val="0"/>
        <w:numPr>
          <w:ilvl w:val="0"/>
          <w:numId w:val="1"/>
        </w:numPr>
        <w:shd w:val="clear" w:color="auto" w:fill="FFFFFF"/>
        <w:tabs>
          <w:tab w:val="left" w:pos="1396"/>
          <w:tab w:val="left" w:leader="underscore" w:pos="6512"/>
        </w:tabs>
        <w:suppressAutoHyphens/>
        <w:autoSpaceDE w:val="0"/>
        <w:ind w:left="-709" w:firstLine="142"/>
        <w:jc w:val="both"/>
        <w:rPr>
          <w:color w:val="000000"/>
          <w:spacing w:val="-8"/>
        </w:rPr>
      </w:pPr>
      <w:r w:rsidRPr="00F4745D">
        <w:rPr>
          <w:color w:val="000000"/>
          <w:spacing w:val="-2"/>
        </w:rPr>
        <w:t xml:space="preserve"> Работники реализуют свое право на труд путём заклю</w:t>
      </w:r>
      <w:r w:rsidRPr="00F4745D">
        <w:rPr>
          <w:color w:val="000000"/>
          <w:spacing w:val="-8"/>
        </w:rPr>
        <w:t>чения трудового договора.</w:t>
      </w:r>
    </w:p>
    <w:p w:rsidR="00E6207B" w:rsidRPr="00D3761B" w:rsidRDefault="00E6207B" w:rsidP="007F749E">
      <w:pPr>
        <w:widowControl w:val="0"/>
        <w:numPr>
          <w:ilvl w:val="0"/>
          <w:numId w:val="1"/>
        </w:numPr>
        <w:shd w:val="clear" w:color="auto" w:fill="FFFFFF"/>
        <w:tabs>
          <w:tab w:val="left" w:pos="1396"/>
          <w:tab w:val="left" w:leader="underscore" w:pos="6512"/>
        </w:tabs>
        <w:suppressAutoHyphens/>
        <w:autoSpaceDE w:val="0"/>
        <w:ind w:left="-709" w:firstLine="142"/>
        <w:jc w:val="both"/>
        <w:rPr>
          <w:color w:val="000000"/>
          <w:spacing w:val="9"/>
          <w:sz w:val="22"/>
          <w:szCs w:val="22"/>
        </w:rPr>
      </w:pPr>
      <w:r w:rsidRPr="00F4745D">
        <w:rPr>
          <w:color w:val="000000"/>
        </w:rPr>
        <w:t xml:space="preserve"> Трудовой договор между работником и ДОУ заключается в письменной форме</w:t>
      </w:r>
      <w:r w:rsidRPr="00F4745D">
        <w:rPr>
          <w:color w:val="000000"/>
          <w:spacing w:val="9"/>
        </w:rPr>
        <w:t xml:space="preserve"> в двух экземплярах, каждый из которых подписывается сторонами, один экземпляр передаётся </w:t>
      </w:r>
      <w:r w:rsidRPr="00D3761B">
        <w:rPr>
          <w:color w:val="000000"/>
          <w:spacing w:val="9"/>
          <w:sz w:val="22"/>
          <w:szCs w:val="22"/>
        </w:rPr>
        <w:t>работнику, другой – хранится в детском саду.</w:t>
      </w:r>
    </w:p>
    <w:p w:rsidR="003601B5" w:rsidRPr="00D3761B" w:rsidRDefault="00E6207B" w:rsidP="00D3761B">
      <w:pPr>
        <w:widowControl w:val="0"/>
        <w:numPr>
          <w:ilvl w:val="0"/>
          <w:numId w:val="1"/>
        </w:numPr>
        <w:shd w:val="clear" w:color="auto" w:fill="FFFFFF"/>
        <w:tabs>
          <w:tab w:val="left" w:pos="1396"/>
          <w:tab w:val="left" w:leader="underscore" w:pos="6512"/>
        </w:tabs>
        <w:suppressAutoHyphens/>
        <w:autoSpaceDE w:val="0"/>
        <w:ind w:left="-709" w:firstLine="142"/>
        <w:jc w:val="both"/>
        <w:rPr>
          <w:color w:val="000000"/>
          <w:spacing w:val="9"/>
          <w:sz w:val="22"/>
          <w:szCs w:val="22"/>
        </w:rPr>
      </w:pPr>
      <w:r w:rsidRPr="00D3761B">
        <w:rPr>
          <w:color w:val="000000"/>
          <w:spacing w:val="9"/>
          <w:sz w:val="22"/>
          <w:szCs w:val="22"/>
        </w:rPr>
        <w:t xml:space="preserve"> Срок действия трудового договора определяется соглашением сторон. Он может быть неопределённым (постоянная работа), либо определённым на срок не более 5 лет (срочный трудовой договор). При этом работодатель не вправе требовать заключение срочного трудового договора на определённый срок, если работа носит постоянный характер.</w:t>
      </w:r>
    </w:p>
    <w:p w:rsidR="00E6207B" w:rsidRPr="00D3761B" w:rsidRDefault="00E6207B" w:rsidP="007F749E">
      <w:pPr>
        <w:widowControl w:val="0"/>
        <w:numPr>
          <w:ilvl w:val="0"/>
          <w:numId w:val="1"/>
        </w:numPr>
        <w:shd w:val="clear" w:color="auto" w:fill="FFFFFF"/>
        <w:tabs>
          <w:tab w:val="left" w:pos="1396"/>
          <w:tab w:val="left" w:leader="underscore" w:pos="6512"/>
        </w:tabs>
        <w:suppressAutoHyphens/>
        <w:autoSpaceDE w:val="0"/>
        <w:ind w:left="-709" w:firstLine="142"/>
        <w:jc w:val="both"/>
        <w:rPr>
          <w:color w:val="000000"/>
          <w:spacing w:val="9"/>
          <w:sz w:val="22"/>
          <w:szCs w:val="22"/>
        </w:rPr>
      </w:pPr>
      <w:r w:rsidRPr="00D3761B">
        <w:rPr>
          <w:color w:val="000000"/>
          <w:spacing w:val="9"/>
          <w:sz w:val="22"/>
          <w:szCs w:val="22"/>
        </w:rPr>
        <w:t xml:space="preserve"> По соглашению сторон при заключении трудового договора может быть установлен испытательный срок, но не свыше 3 месяцев.</w:t>
      </w:r>
    </w:p>
    <w:p w:rsidR="003601B5" w:rsidRPr="00F4745D" w:rsidRDefault="003601B5" w:rsidP="003601B5">
      <w:pPr>
        <w:widowControl w:val="0"/>
        <w:shd w:val="clear" w:color="auto" w:fill="FFFFFF"/>
        <w:tabs>
          <w:tab w:val="left" w:pos="1396"/>
          <w:tab w:val="left" w:leader="underscore" w:pos="6512"/>
        </w:tabs>
        <w:suppressAutoHyphens/>
        <w:autoSpaceDE w:val="0"/>
        <w:jc w:val="both"/>
        <w:rPr>
          <w:color w:val="000000"/>
          <w:spacing w:val="9"/>
        </w:rPr>
      </w:pPr>
    </w:p>
    <w:p w:rsidR="00E6207B" w:rsidRPr="00F4745D" w:rsidRDefault="00E6207B" w:rsidP="00E6207B">
      <w:pPr>
        <w:widowControl w:val="0"/>
        <w:numPr>
          <w:ilvl w:val="0"/>
          <w:numId w:val="1"/>
        </w:numPr>
        <w:shd w:val="clear" w:color="auto" w:fill="FFFFFF"/>
        <w:tabs>
          <w:tab w:val="left" w:pos="1396"/>
          <w:tab w:val="left" w:leader="underscore" w:pos="6512"/>
        </w:tabs>
        <w:suppressAutoHyphens/>
        <w:autoSpaceDE w:val="0"/>
        <w:ind w:left="465" w:hanging="465"/>
        <w:jc w:val="both"/>
        <w:rPr>
          <w:color w:val="000000"/>
          <w:spacing w:val="-1"/>
        </w:rPr>
      </w:pPr>
      <w:r w:rsidRPr="00F4745D">
        <w:rPr>
          <w:color w:val="000000"/>
          <w:spacing w:val="-4"/>
        </w:rPr>
        <w:t xml:space="preserve"> При приёме на работу </w:t>
      </w:r>
      <w:proofErr w:type="gramStart"/>
      <w:r w:rsidRPr="00F4745D">
        <w:rPr>
          <w:color w:val="000000"/>
          <w:spacing w:val="-4"/>
        </w:rPr>
        <w:t>поступающий</w:t>
      </w:r>
      <w:proofErr w:type="gramEnd"/>
      <w:r w:rsidRPr="00F4745D">
        <w:rPr>
          <w:color w:val="000000"/>
          <w:spacing w:val="-4"/>
        </w:rPr>
        <w:t xml:space="preserve">  представляет сле</w:t>
      </w:r>
      <w:r w:rsidRPr="00F4745D">
        <w:rPr>
          <w:color w:val="000000"/>
          <w:spacing w:val="-1"/>
        </w:rPr>
        <w:t>дующие документы:</w:t>
      </w:r>
    </w:p>
    <w:p w:rsidR="00E6207B" w:rsidRPr="00F4745D" w:rsidRDefault="00E6207B" w:rsidP="00E6207B">
      <w:pPr>
        <w:widowControl w:val="0"/>
        <w:shd w:val="clear" w:color="auto" w:fill="FFFFFF"/>
        <w:tabs>
          <w:tab w:val="left" w:pos="451"/>
          <w:tab w:val="left" w:pos="900"/>
        </w:tabs>
        <w:suppressAutoHyphens/>
        <w:autoSpaceDE w:val="0"/>
        <w:jc w:val="both"/>
        <w:rPr>
          <w:color w:val="000000"/>
          <w:spacing w:val="-3"/>
        </w:rPr>
      </w:pPr>
      <w:r w:rsidRPr="00F4745D">
        <w:rPr>
          <w:color w:val="000000"/>
          <w:spacing w:val="-3"/>
        </w:rPr>
        <w:t xml:space="preserve">            _            паспорт или иной документ, удостоверяющий личность;</w:t>
      </w:r>
    </w:p>
    <w:p w:rsidR="00E6207B" w:rsidRPr="00F4745D" w:rsidRDefault="00E6207B" w:rsidP="00E6207B">
      <w:pPr>
        <w:widowControl w:val="0"/>
        <w:numPr>
          <w:ilvl w:val="0"/>
          <w:numId w:val="11"/>
        </w:numPr>
        <w:shd w:val="clear" w:color="auto" w:fill="FFFFFF"/>
        <w:tabs>
          <w:tab w:val="left" w:pos="2251"/>
          <w:tab w:val="left" w:pos="2700"/>
        </w:tabs>
        <w:suppressAutoHyphens/>
        <w:autoSpaceDE w:val="0"/>
        <w:ind w:left="900" w:firstLine="0"/>
        <w:jc w:val="both"/>
        <w:rPr>
          <w:color w:val="000000"/>
          <w:spacing w:val="-1"/>
        </w:rPr>
      </w:pPr>
      <w:r w:rsidRPr="00F4745D">
        <w:rPr>
          <w:color w:val="000000"/>
          <w:spacing w:val="3"/>
        </w:rPr>
        <w:t xml:space="preserve">трудовую книжку, за исключением случаев, когда трудовой договор заключается </w:t>
      </w:r>
      <w:r w:rsidRPr="00F4745D">
        <w:rPr>
          <w:color w:val="000000"/>
          <w:spacing w:val="-1"/>
        </w:rPr>
        <w:t>впервые, или работник поступает на работу на условиях совместительства;</w:t>
      </w:r>
    </w:p>
    <w:p w:rsidR="00E6207B" w:rsidRPr="00F4745D" w:rsidRDefault="00E6207B" w:rsidP="00E6207B">
      <w:pPr>
        <w:widowControl w:val="0"/>
        <w:numPr>
          <w:ilvl w:val="0"/>
          <w:numId w:val="11"/>
        </w:numPr>
        <w:shd w:val="clear" w:color="auto" w:fill="FFFFFF"/>
        <w:tabs>
          <w:tab w:val="left" w:pos="2251"/>
          <w:tab w:val="left" w:pos="2700"/>
        </w:tabs>
        <w:suppressAutoHyphens/>
        <w:autoSpaceDE w:val="0"/>
        <w:ind w:left="900" w:firstLine="0"/>
        <w:jc w:val="both"/>
        <w:rPr>
          <w:color w:val="000000"/>
          <w:spacing w:val="-2"/>
        </w:rPr>
      </w:pPr>
      <w:r w:rsidRPr="00F4745D">
        <w:rPr>
          <w:color w:val="000000"/>
          <w:spacing w:val="-2"/>
        </w:rPr>
        <w:t>документ об образовании, повышении квалификации;</w:t>
      </w:r>
    </w:p>
    <w:p w:rsidR="00E6207B" w:rsidRPr="00F4745D" w:rsidRDefault="00E6207B" w:rsidP="00E6207B">
      <w:pPr>
        <w:widowControl w:val="0"/>
        <w:numPr>
          <w:ilvl w:val="0"/>
          <w:numId w:val="11"/>
        </w:numPr>
        <w:shd w:val="clear" w:color="auto" w:fill="FFFFFF"/>
        <w:tabs>
          <w:tab w:val="left" w:pos="2251"/>
          <w:tab w:val="left" w:pos="2700"/>
        </w:tabs>
        <w:suppressAutoHyphens/>
        <w:autoSpaceDE w:val="0"/>
        <w:ind w:left="900" w:firstLine="0"/>
        <w:jc w:val="both"/>
        <w:rPr>
          <w:color w:val="000000"/>
          <w:spacing w:val="5"/>
        </w:rPr>
      </w:pPr>
      <w:r w:rsidRPr="00F4745D">
        <w:rPr>
          <w:color w:val="000000"/>
        </w:rPr>
        <w:t>копию аттестационного листа или приказа, удостове</w:t>
      </w:r>
      <w:r w:rsidRPr="00F4745D">
        <w:rPr>
          <w:color w:val="000000"/>
          <w:spacing w:val="5"/>
        </w:rPr>
        <w:t>рения;</w:t>
      </w:r>
    </w:p>
    <w:p w:rsidR="00E6207B" w:rsidRPr="00F4745D" w:rsidRDefault="00E6207B" w:rsidP="00E6207B">
      <w:pPr>
        <w:widowControl w:val="0"/>
        <w:numPr>
          <w:ilvl w:val="0"/>
          <w:numId w:val="11"/>
        </w:numPr>
        <w:shd w:val="clear" w:color="auto" w:fill="FFFFFF"/>
        <w:tabs>
          <w:tab w:val="left" w:pos="2251"/>
          <w:tab w:val="left" w:pos="2700"/>
        </w:tabs>
        <w:suppressAutoHyphens/>
        <w:autoSpaceDE w:val="0"/>
        <w:ind w:left="900" w:firstLine="0"/>
        <w:jc w:val="both"/>
        <w:rPr>
          <w:color w:val="000000"/>
          <w:spacing w:val="-2"/>
        </w:rPr>
      </w:pPr>
      <w:r w:rsidRPr="00F4745D">
        <w:rPr>
          <w:color w:val="000000"/>
          <w:spacing w:val="-3"/>
        </w:rPr>
        <w:t>страховое свидетельство обязательного  пенсионног</w:t>
      </w:r>
      <w:r w:rsidRPr="00F4745D">
        <w:rPr>
          <w:color w:val="000000"/>
          <w:spacing w:val="-2"/>
        </w:rPr>
        <w:t>о страхования;</w:t>
      </w:r>
    </w:p>
    <w:p w:rsidR="00E6207B" w:rsidRDefault="00E6207B" w:rsidP="00E6207B">
      <w:pPr>
        <w:widowControl w:val="0"/>
        <w:numPr>
          <w:ilvl w:val="0"/>
          <w:numId w:val="11"/>
        </w:numPr>
        <w:shd w:val="clear" w:color="auto" w:fill="FFFFFF"/>
        <w:tabs>
          <w:tab w:val="left" w:pos="2251"/>
          <w:tab w:val="left" w:pos="2700"/>
        </w:tabs>
        <w:suppressAutoHyphens/>
        <w:autoSpaceDE w:val="0"/>
        <w:ind w:left="900" w:firstLine="0"/>
        <w:jc w:val="both"/>
        <w:rPr>
          <w:color w:val="000000"/>
        </w:rPr>
      </w:pPr>
      <w:r w:rsidRPr="00F4745D">
        <w:rPr>
          <w:color w:val="000000"/>
        </w:rPr>
        <w:t>медицинское заключение о состоянии здоровья;</w:t>
      </w:r>
    </w:p>
    <w:p w:rsidR="00E6207B" w:rsidRPr="008967E9" w:rsidRDefault="00E6207B" w:rsidP="008967E9">
      <w:pPr>
        <w:widowControl w:val="0"/>
        <w:numPr>
          <w:ilvl w:val="0"/>
          <w:numId w:val="11"/>
        </w:numPr>
        <w:shd w:val="clear" w:color="auto" w:fill="FFFFFF"/>
        <w:tabs>
          <w:tab w:val="left" w:pos="2251"/>
          <w:tab w:val="left" w:pos="2700"/>
        </w:tabs>
        <w:suppressAutoHyphens/>
        <w:autoSpaceDE w:val="0"/>
        <w:ind w:left="900" w:firstLine="0"/>
        <w:jc w:val="both"/>
        <w:rPr>
          <w:color w:val="000000"/>
        </w:rPr>
      </w:pPr>
      <w:proofErr w:type="gramStart"/>
      <w:r w:rsidRPr="00F4745D"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</w:t>
      </w:r>
      <w:r w:rsidR="00853AD7" w:rsidRPr="008967E9">
        <w:rPr>
          <w:rFonts w:ascii="Arial" w:hAnsi="Arial" w:cs="Arial"/>
          <w:color w:val="000000"/>
          <w:sz w:val="20"/>
          <w:szCs w:val="20"/>
        </w:rPr>
        <w:t xml:space="preserve"> </w:t>
      </w:r>
      <w:r w:rsidR="00853AD7" w:rsidRPr="008967E9">
        <w:rPr>
          <w:color w:val="000000"/>
        </w:rPr>
        <w:t>за</w:t>
      </w:r>
      <w:r w:rsidR="008967E9" w:rsidRPr="008967E9">
        <w:rPr>
          <w:color w:val="000000"/>
        </w:rPr>
        <w:t xml:space="preserve"> совершение преступлений</w:t>
      </w:r>
      <w:r w:rsidR="00853AD7" w:rsidRPr="008967E9">
        <w:rPr>
          <w:color w:val="000000"/>
        </w:rPr>
        <w:t xml:space="preserve">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 w:rsidR="00853AD7" w:rsidRPr="008967E9">
        <w:rPr>
          <w:color w:val="000000"/>
        </w:rPr>
        <w:t xml:space="preserve">, </w:t>
      </w:r>
      <w:proofErr w:type="gramStart"/>
      <w:r w:rsidR="00853AD7" w:rsidRPr="008967E9">
        <w:rPr>
          <w:color w:val="000000"/>
        </w:rPr>
        <w:t>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</w:t>
      </w:r>
      <w:r w:rsidR="008967E9" w:rsidRPr="008967E9">
        <w:rPr>
          <w:color w:val="000000"/>
        </w:rPr>
        <w:t xml:space="preserve"> частью третьей </w:t>
      </w:r>
      <w:r w:rsidR="00853AD7" w:rsidRPr="008967E9">
        <w:rPr>
          <w:color w:val="000000"/>
        </w:rPr>
        <w:t>статьи</w:t>
      </w:r>
      <w:r w:rsidR="008967E9" w:rsidRPr="008967E9">
        <w:rPr>
          <w:color w:val="000000"/>
        </w:rPr>
        <w:t xml:space="preserve"> 331 ТК РФ</w:t>
      </w:r>
      <w:r w:rsidR="00853AD7" w:rsidRPr="008967E9">
        <w:rPr>
          <w:color w:val="000000"/>
        </w:rPr>
        <w:t>;</w:t>
      </w:r>
      <w:r w:rsidR="008967E9" w:rsidRPr="008967E9">
        <w:rPr>
          <w:color w:val="000000"/>
        </w:rPr>
        <w:t xml:space="preserve"> отсутствие судимости</w:t>
      </w:r>
      <w:r w:rsidR="00853AD7" w:rsidRPr="008967E9">
        <w:rPr>
          <w:color w:val="000000"/>
        </w:rPr>
        <w:t xml:space="preserve"> за </w:t>
      </w:r>
      <w:r w:rsidR="008967E9" w:rsidRPr="008967E9">
        <w:rPr>
          <w:color w:val="000000"/>
        </w:rPr>
        <w:t>иные тяжкие и особо тяжкие преступления; отсутствие факта признания недееспособным в установленном федеральным законом порядке, а также наличия определенных заболеваний, что создает возможность трудоустройства  в ДОУ указанных лиц.</w:t>
      </w:r>
      <w:proofErr w:type="gramEnd"/>
      <w:r w:rsidR="008967E9" w:rsidRPr="008967E9">
        <w:rPr>
          <w:color w:val="000000"/>
        </w:rPr>
        <w:t xml:space="preserve"> Справка должна быть</w:t>
      </w:r>
      <w:r w:rsidR="008967E9" w:rsidRPr="008967E9">
        <w:t xml:space="preserve"> выдана</w:t>
      </w:r>
      <w:r w:rsidRPr="008967E9">
        <w:t xml:space="preserve">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E6207B" w:rsidRDefault="00E6207B" w:rsidP="00E6207B">
      <w:pPr>
        <w:widowControl w:val="0"/>
        <w:numPr>
          <w:ilvl w:val="0"/>
          <w:numId w:val="11"/>
        </w:numPr>
        <w:shd w:val="clear" w:color="auto" w:fill="FFFFFF"/>
        <w:tabs>
          <w:tab w:val="left" w:pos="2251"/>
          <w:tab w:val="left" w:pos="2700"/>
        </w:tabs>
        <w:suppressAutoHyphens/>
        <w:autoSpaceDE w:val="0"/>
        <w:ind w:left="900" w:firstLine="0"/>
        <w:jc w:val="both"/>
        <w:rPr>
          <w:color w:val="000000"/>
        </w:rPr>
      </w:pPr>
      <w:r w:rsidRPr="00F4745D">
        <w:rPr>
          <w:color w:val="000000"/>
        </w:rPr>
        <w:t>документы воинского учёта – для военнообязанных и лиц, подлежащих призыву на военную службу.</w:t>
      </w:r>
    </w:p>
    <w:p w:rsidR="003601B5" w:rsidRPr="00F4745D" w:rsidRDefault="003601B5" w:rsidP="003601B5">
      <w:pPr>
        <w:widowControl w:val="0"/>
        <w:shd w:val="clear" w:color="auto" w:fill="FFFFFF"/>
        <w:tabs>
          <w:tab w:val="left" w:pos="2251"/>
          <w:tab w:val="left" w:pos="2700"/>
        </w:tabs>
        <w:suppressAutoHyphens/>
        <w:autoSpaceDE w:val="0"/>
        <w:ind w:left="900"/>
        <w:jc w:val="both"/>
        <w:rPr>
          <w:color w:val="000000"/>
        </w:rPr>
      </w:pPr>
    </w:p>
    <w:p w:rsidR="00E6207B" w:rsidRDefault="00E6207B" w:rsidP="00E6207B">
      <w:pPr>
        <w:widowControl w:val="0"/>
        <w:numPr>
          <w:ilvl w:val="1"/>
          <w:numId w:val="9"/>
        </w:numPr>
        <w:shd w:val="clear" w:color="auto" w:fill="FFFFFF"/>
        <w:tabs>
          <w:tab w:val="left" w:pos="1620"/>
        </w:tabs>
        <w:suppressAutoHyphens/>
        <w:autoSpaceDE w:val="0"/>
        <w:ind w:left="540" w:hanging="540"/>
        <w:jc w:val="both"/>
        <w:rPr>
          <w:color w:val="000000"/>
          <w:spacing w:val="-3"/>
        </w:rPr>
      </w:pPr>
      <w:r w:rsidRPr="00F4745D">
        <w:rPr>
          <w:color w:val="000000"/>
          <w:spacing w:val="2"/>
        </w:rPr>
        <w:t xml:space="preserve">Лица, поступающие на работу по совместительству, </w:t>
      </w:r>
      <w:r w:rsidRPr="00F4745D">
        <w:rPr>
          <w:color w:val="000000"/>
          <w:spacing w:val="-6"/>
        </w:rPr>
        <w:t>предъявляют копию трудовой книжки или справку с ме</w:t>
      </w:r>
      <w:r w:rsidRPr="00F4745D">
        <w:rPr>
          <w:color w:val="000000"/>
          <w:spacing w:val="-8"/>
        </w:rPr>
        <w:t>ста основной работы с указанием должности, графика ра</w:t>
      </w:r>
      <w:r w:rsidRPr="00F4745D">
        <w:rPr>
          <w:color w:val="000000"/>
          <w:spacing w:val="-3"/>
        </w:rPr>
        <w:t>боты, квалификационной категории.</w:t>
      </w:r>
    </w:p>
    <w:p w:rsidR="003601B5" w:rsidRPr="00F4745D" w:rsidRDefault="003601B5" w:rsidP="003601B5">
      <w:pPr>
        <w:widowControl w:val="0"/>
        <w:shd w:val="clear" w:color="auto" w:fill="FFFFFF"/>
        <w:tabs>
          <w:tab w:val="left" w:pos="1620"/>
        </w:tabs>
        <w:suppressAutoHyphens/>
        <w:autoSpaceDE w:val="0"/>
        <w:ind w:left="540"/>
        <w:jc w:val="both"/>
        <w:rPr>
          <w:color w:val="000000"/>
          <w:spacing w:val="-3"/>
        </w:rPr>
      </w:pPr>
    </w:p>
    <w:p w:rsidR="00E6207B" w:rsidRDefault="00E6207B" w:rsidP="00E6207B">
      <w:pPr>
        <w:widowControl w:val="0"/>
        <w:numPr>
          <w:ilvl w:val="1"/>
          <w:numId w:val="9"/>
        </w:numPr>
        <w:shd w:val="clear" w:color="auto" w:fill="FFFFFF"/>
        <w:tabs>
          <w:tab w:val="left" w:pos="1620"/>
        </w:tabs>
        <w:suppressAutoHyphens/>
        <w:autoSpaceDE w:val="0"/>
        <w:ind w:left="540" w:hanging="540"/>
        <w:jc w:val="both"/>
        <w:rPr>
          <w:color w:val="000000"/>
          <w:spacing w:val="-5"/>
        </w:rPr>
      </w:pPr>
      <w:r w:rsidRPr="00F4745D">
        <w:rPr>
          <w:color w:val="000000"/>
        </w:rPr>
        <w:t xml:space="preserve">Работники-совместители, </w:t>
      </w:r>
      <w:r w:rsidRPr="00F4745D">
        <w:rPr>
          <w:color w:val="000000"/>
          <w:spacing w:val="-4"/>
        </w:rPr>
        <w:t xml:space="preserve">представляют выписку из трудовой книжки, заверенную </w:t>
      </w:r>
      <w:r w:rsidRPr="00F4745D">
        <w:rPr>
          <w:color w:val="000000"/>
          <w:spacing w:val="-5"/>
        </w:rPr>
        <w:t>админист</w:t>
      </w:r>
      <w:r w:rsidR="003601B5">
        <w:rPr>
          <w:color w:val="000000"/>
          <w:spacing w:val="-5"/>
        </w:rPr>
        <w:t>рацией по месту основной работы.</w:t>
      </w:r>
    </w:p>
    <w:p w:rsidR="003601B5" w:rsidRPr="00F4745D" w:rsidRDefault="003601B5" w:rsidP="003601B5">
      <w:pPr>
        <w:widowControl w:val="0"/>
        <w:shd w:val="clear" w:color="auto" w:fill="FFFFFF"/>
        <w:tabs>
          <w:tab w:val="left" w:pos="1620"/>
        </w:tabs>
        <w:suppressAutoHyphens/>
        <w:autoSpaceDE w:val="0"/>
        <w:jc w:val="both"/>
        <w:rPr>
          <w:color w:val="000000"/>
          <w:spacing w:val="-5"/>
        </w:rPr>
      </w:pPr>
    </w:p>
    <w:p w:rsidR="00E6207B" w:rsidRPr="00F4745D" w:rsidRDefault="00E6207B" w:rsidP="00E6207B">
      <w:pPr>
        <w:widowControl w:val="0"/>
        <w:numPr>
          <w:ilvl w:val="1"/>
          <w:numId w:val="9"/>
        </w:numPr>
        <w:shd w:val="clear" w:color="auto" w:fill="FFFFFF"/>
        <w:tabs>
          <w:tab w:val="left" w:pos="1620"/>
          <w:tab w:val="left" w:pos="1930"/>
        </w:tabs>
        <w:suppressAutoHyphens/>
        <w:autoSpaceDE w:val="0"/>
        <w:ind w:left="540" w:hanging="540"/>
        <w:jc w:val="both"/>
        <w:rPr>
          <w:color w:val="000000"/>
        </w:rPr>
      </w:pPr>
      <w:r w:rsidRPr="00F4745D">
        <w:rPr>
          <w:color w:val="000000"/>
        </w:rPr>
        <w:t xml:space="preserve">Приём на работу осуществляется в следующем порядке: </w:t>
      </w:r>
    </w:p>
    <w:p w:rsidR="00E6207B" w:rsidRPr="00F4745D" w:rsidRDefault="00155C0E" w:rsidP="00155C0E">
      <w:pPr>
        <w:widowControl w:val="0"/>
        <w:shd w:val="clear" w:color="auto" w:fill="FFFFFF"/>
        <w:tabs>
          <w:tab w:val="left" w:pos="2270"/>
        </w:tabs>
        <w:suppressAutoHyphens/>
        <w:autoSpaceDE w:val="0"/>
        <w:ind w:left="720"/>
        <w:jc w:val="both"/>
        <w:rPr>
          <w:color w:val="000000"/>
          <w:spacing w:val="-2"/>
        </w:rPr>
      </w:pPr>
      <w:r>
        <w:rPr>
          <w:color w:val="000000"/>
        </w:rPr>
        <w:t>-</w:t>
      </w:r>
      <w:r w:rsidR="00E6207B" w:rsidRPr="00F4745D">
        <w:rPr>
          <w:color w:val="000000"/>
        </w:rPr>
        <w:t xml:space="preserve">заключается и подписывается трудовой договор (на определённый срок, на неопределённый срок, на время </w:t>
      </w:r>
      <w:r w:rsidR="00E6207B" w:rsidRPr="00F4745D">
        <w:rPr>
          <w:color w:val="000000"/>
          <w:spacing w:val="-2"/>
        </w:rPr>
        <w:t>выполнения определённой работы);</w:t>
      </w:r>
    </w:p>
    <w:p w:rsidR="00E6207B" w:rsidRPr="00F4745D" w:rsidRDefault="00E6207B" w:rsidP="00E6207B">
      <w:pPr>
        <w:widowControl w:val="0"/>
        <w:numPr>
          <w:ilvl w:val="0"/>
          <w:numId w:val="23"/>
        </w:numPr>
        <w:shd w:val="clear" w:color="auto" w:fill="FFFFFF"/>
        <w:tabs>
          <w:tab w:val="left" w:pos="830"/>
        </w:tabs>
        <w:suppressAutoHyphens/>
        <w:autoSpaceDE w:val="0"/>
        <w:jc w:val="both"/>
        <w:rPr>
          <w:color w:val="000000"/>
          <w:spacing w:val="-4"/>
        </w:rPr>
      </w:pPr>
      <w:r w:rsidRPr="00F4745D">
        <w:rPr>
          <w:color w:val="000000"/>
        </w:rPr>
        <w:t xml:space="preserve">издаётся приказ по ДОУ на основании заключённого </w:t>
      </w:r>
      <w:r w:rsidRPr="00F4745D">
        <w:rPr>
          <w:color w:val="000000"/>
          <w:spacing w:val="-4"/>
        </w:rPr>
        <w:t>трудового договора, содержание которого должно соответствовать условиям данного договора;</w:t>
      </w:r>
    </w:p>
    <w:p w:rsidR="00E6207B" w:rsidRPr="00F4745D" w:rsidRDefault="00E6207B" w:rsidP="00E6207B">
      <w:pPr>
        <w:widowControl w:val="0"/>
        <w:numPr>
          <w:ilvl w:val="0"/>
          <w:numId w:val="23"/>
        </w:numPr>
        <w:shd w:val="clear" w:color="auto" w:fill="FFFFFF"/>
        <w:tabs>
          <w:tab w:val="left" w:pos="830"/>
        </w:tabs>
        <w:suppressAutoHyphens/>
        <w:autoSpaceDE w:val="0"/>
        <w:jc w:val="both"/>
        <w:rPr>
          <w:color w:val="000000"/>
          <w:spacing w:val="-7"/>
        </w:rPr>
      </w:pPr>
      <w:r w:rsidRPr="00F4745D">
        <w:rPr>
          <w:color w:val="000000"/>
          <w:spacing w:val="-2"/>
        </w:rPr>
        <w:t xml:space="preserve">приказ о приёме на работу объявляется работнику под </w:t>
      </w:r>
      <w:r w:rsidRPr="00F4745D">
        <w:rPr>
          <w:color w:val="000000"/>
          <w:spacing w:val="-5"/>
        </w:rPr>
        <w:t xml:space="preserve">роспись в 3-дневный срок со дня подписания трудового </w:t>
      </w:r>
      <w:r w:rsidRPr="00F4745D">
        <w:rPr>
          <w:color w:val="000000"/>
          <w:spacing w:val="-7"/>
        </w:rPr>
        <w:t>договора;</w:t>
      </w:r>
    </w:p>
    <w:p w:rsidR="00E6207B" w:rsidRPr="00F4745D" w:rsidRDefault="00E6207B" w:rsidP="00E6207B">
      <w:pPr>
        <w:widowControl w:val="0"/>
        <w:numPr>
          <w:ilvl w:val="0"/>
          <w:numId w:val="23"/>
        </w:numPr>
        <w:shd w:val="clear" w:color="auto" w:fill="FFFFFF"/>
        <w:tabs>
          <w:tab w:val="left" w:pos="830"/>
        </w:tabs>
        <w:suppressAutoHyphens/>
        <w:autoSpaceDE w:val="0"/>
        <w:jc w:val="both"/>
        <w:rPr>
          <w:color w:val="000000"/>
          <w:spacing w:val="-4"/>
        </w:rPr>
      </w:pPr>
      <w:r w:rsidRPr="00F4745D">
        <w:rPr>
          <w:color w:val="000000"/>
          <w:spacing w:val="-4"/>
        </w:rPr>
        <w:t>оформляется личное дело на нового работника;</w:t>
      </w:r>
    </w:p>
    <w:p w:rsidR="00E6207B" w:rsidRPr="00F4745D" w:rsidRDefault="00E6207B" w:rsidP="00E6207B">
      <w:pPr>
        <w:widowControl w:val="0"/>
        <w:numPr>
          <w:ilvl w:val="0"/>
          <w:numId w:val="23"/>
        </w:numPr>
        <w:shd w:val="clear" w:color="auto" w:fill="FFFFFF"/>
        <w:tabs>
          <w:tab w:val="left" w:pos="830"/>
        </w:tabs>
        <w:suppressAutoHyphens/>
        <w:autoSpaceDE w:val="0"/>
        <w:jc w:val="both"/>
        <w:rPr>
          <w:color w:val="000000"/>
        </w:rPr>
      </w:pPr>
      <w:r w:rsidRPr="00F4745D">
        <w:rPr>
          <w:color w:val="000000"/>
          <w:spacing w:val="-4"/>
        </w:rPr>
        <w:t>п</w:t>
      </w:r>
      <w:r w:rsidRPr="00F4745D">
        <w:rPr>
          <w:color w:val="000000"/>
        </w:rPr>
        <w:t>о требованию работника руководитель обязан выдать ему заверенную копию приказа;</w:t>
      </w:r>
    </w:p>
    <w:p w:rsidR="003601B5" w:rsidRPr="000C6C5D" w:rsidRDefault="00E6207B" w:rsidP="000C6C5D">
      <w:pPr>
        <w:widowControl w:val="0"/>
        <w:numPr>
          <w:ilvl w:val="0"/>
          <w:numId w:val="23"/>
        </w:numPr>
        <w:shd w:val="clear" w:color="auto" w:fill="FFFFFF"/>
        <w:tabs>
          <w:tab w:val="left" w:pos="830"/>
        </w:tabs>
        <w:suppressAutoHyphens/>
        <w:autoSpaceDE w:val="0"/>
        <w:jc w:val="both"/>
        <w:rPr>
          <w:color w:val="000000"/>
        </w:rPr>
      </w:pPr>
      <w:r w:rsidRPr="00F4745D">
        <w:rPr>
          <w:color w:val="000000"/>
        </w:rPr>
        <w:t>заполняется личная карточка работника УФ № Т-2, утверждённая постановлением Госкомитета  РФ по статистике от 06.04.2001 № 26.</w:t>
      </w:r>
    </w:p>
    <w:p w:rsidR="00E6207B" w:rsidRPr="00F4745D" w:rsidRDefault="00E6207B" w:rsidP="00E6207B">
      <w:pPr>
        <w:shd w:val="clear" w:color="auto" w:fill="FFFFFF"/>
        <w:ind w:left="360" w:hanging="360"/>
        <w:jc w:val="both"/>
        <w:rPr>
          <w:color w:val="000000"/>
          <w:spacing w:val="-4"/>
        </w:rPr>
      </w:pPr>
      <w:r w:rsidRPr="00F4745D">
        <w:rPr>
          <w:color w:val="000000"/>
        </w:rPr>
        <w:lastRenderedPageBreak/>
        <w:t xml:space="preserve">2.9. При приёме работника на работу или переводе его на </w:t>
      </w:r>
      <w:r w:rsidRPr="00F4745D">
        <w:rPr>
          <w:color w:val="000000"/>
          <w:spacing w:val="-4"/>
        </w:rPr>
        <w:t>другую работу руководитель ДОУ обязан:</w:t>
      </w:r>
    </w:p>
    <w:p w:rsidR="00E6207B" w:rsidRPr="00F4745D" w:rsidRDefault="00E6207B" w:rsidP="00E6207B">
      <w:pPr>
        <w:widowControl w:val="0"/>
        <w:numPr>
          <w:ilvl w:val="0"/>
          <w:numId w:val="2"/>
        </w:numPr>
        <w:shd w:val="clear" w:color="auto" w:fill="FFFFFF"/>
        <w:tabs>
          <w:tab w:val="left" w:pos="1512"/>
        </w:tabs>
        <w:suppressAutoHyphens/>
        <w:autoSpaceDE w:val="0"/>
        <w:ind w:left="360" w:firstLine="0"/>
        <w:jc w:val="both"/>
        <w:rPr>
          <w:color w:val="000000"/>
          <w:spacing w:val="-1"/>
        </w:rPr>
      </w:pPr>
      <w:r w:rsidRPr="00F4745D">
        <w:rPr>
          <w:color w:val="000000"/>
          <w:spacing w:val="-1"/>
        </w:rPr>
        <w:t>разъяснить его права и обязанности;</w:t>
      </w:r>
    </w:p>
    <w:p w:rsidR="00E6207B" w:rsidRPr="00F4745D" w:rsidRDefault="00E6207B" w:rsidP="00E6207B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suppressAutoHyphens/>
        <w:autoSpaceDE w:val="0"/>
        <w:jc w:val="both"/>
        <w:rPr>
          <w:color w:val="000000"/>
          <w:spacing w:val="-2"/>
        </w:rPr>
      </w:pPr>
      <w:r w:rsidRPr="00F4745D">
        <w:rPr>
          <w:color w:val="000000"/>
          <w:spacing w:val="-2"/>
        </w:rPr>
        <w:t>познакомить с должностной инструкцией, содержанием и характером его работы, условиями оплаты труда;</w:t>
      </w:r>
    </w:p>
    <w:p w:rsidR="00E6207B" w:rsidRPr="00F4745D" w:rsidRDefault="00E6207B" w:rsidP="00E6207B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suppressAutoHyphens/>
        <w:autoSpaceDE w:val="0"/>
        <w:jc w:val="both"/>
        <w:rPr>
          <w:color w:val="000000"/>
        </w:rPr>
      </w:pPr>
      <w:r w:rsidRPr="00F4745D">
        <w:rPr>
          <w:color w:val="000000"/>
          <w:spacing w:val="-2"/>
        </w:rPr>
        <w:t xml:space="preserve">познакомить с Уставом ДОУ, Правилами внутреннего </w:t>
      </w:r>
      <w:r w:rsidRPr="00F4745D">
        <w:rPr>
          <w:color w:val="000000"/>
        </w:rPr>
        <w:t>трудового распорядка, Коллективным договором, ло</w:t>
      </w:r>
      <w:r w:rsidRPr="00F4745D">
        <w:rPr>
          <w:color w:val="000000"/>
          <w:spacing w:val="-1"/>
        </w:rPr>
        <w:t>кальными актами (правилами противопожарной безоп</w:t>
      </w:r>
      <w:r w:rsidRPr="00F4745D">
        <w:rPr>
          <w:color w:val="000000"/>
          <w:spacing w:val="4"/>
        </w:rPr>
        <w:t xml:space="preserve">асности, инструкцией по охране жизни и здоровья </w:t>
      </w:r>
      <w:r w:rsidRPr="00F4745D">
        <w:rPr>
          <w:color w:val="000000"/>
        </w:rPr>
        <w:t>детей, инструкцией по охране труда);</w:t>
      </w:r>
    </w:p>
    <w:p w:rsidR="00E6207B" w:rsidRDefault="00E6207B" w:rsidP="00E6207B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suppressAutoHyphens/>
        <w:autoSpaceDE w:val="0"/>
        <w:jc w:val="both"/>
        <w:rPr>
          <w:color w:val="000000"/>
          <w:spacing w:val="-3"/>
        </w:rPr>
      </w:pPr>
      <w:r w:rsidRPr="00F4745D">
        <w:rPr>
          <w:color w:val="000000"/>
          <w:spacing w:val="-2"/>
        </w:rPr>
        <w:t>программой раз</w:t>
      </w:r>
      <w:r w:rsidRPr="00F4745D">
        <w:rPr>
          <w:color w:val="000000"/>
          <w:spacing w:val="-3"/>
        </w:rPr>
        <w:t>вития ДОУ и образовательной программой (для педагогов).</w:t>
      </w:r>
    </w:p>
    <w:p w:rsidR="003601B5" w:rsidRPr="00F4745D" w:rsidRDefault="003601B5" w:rsidP="003601B5">
      <w:pPr>
        <w:widowControl w:val="0"/>
        <w:shd w:val="clear" w:color="auto" w:fill="FFFFFF"/>
        <w:tabs>
          <w:tab w:val="left" w:pos="792"/>
        </w:tabs>
        <w:suppressAutoHyphens/>
        <w:autoSpaceDE w:val="0"/>
        <w:ind w:left="724"/>
        <w:jc w:val="both"/>
        <w:rPr>
          <w:color w:val="000000"/>
          <w:spacing w:val="-3"/>
        </w:rPr>
      </w:pPr>
    </w:p>
    <w:p w:rsidR="00E6207B" w:rsidRDefault="00E6207B" w:rsidP="00E6207B">
      <w:pPr>
        <w:pStyle w:val="a3"/>
        <w:numPr>
          <w:ilvl w:val="1"/>
          <w:numId w:val="8"/>
        </w:numPr>
        <w:tabs>
          <w:tab w:val="clear" w:pos="763"/>
          <w:tab w:val="left" w:pos="2160"/>
          <w:tab w:val="left" w:pos="2203"/>
        </w:tabs>
        <w:spacing w:line="240" w:lineRule="auto"/>
        <w:ind w:left="720" w:hanging="720"/>
        <w:jc w:val="both"/>
        <w:rPr>
          <w:szCs w:val="24"/>
        </w:rPr>
      </w:pPr>
      <w:r w:rsidRPr="00F4745D">
        <w:rPr>
          <w:szCs w:val="24"/>
        </w:rPr>
        <w:t>На всех работников, проработавших более 5 дней, ведутся трудовые книжки в  установленном порядке.</w:t>
      </w:r>
    </w:p>
    <w:p w:rsidR="003601B5" w:rsidRPr="00F4745D" w:rsidRDefault="003601B5" w:rsidP="003601B5">
      <w:pPr>
        <w:pStyle w:val="a3"/>
        <w:tabs>
          <w:tab w:val="clear" w:pos="763"/>
          <w:tab w:val="left" w:pos="2160"/>
          <w:tab w:val="left" w:pos="2203"/>
        </w:tabs>
        <w:spacing w:line="240" w:lineRule="auto"/>
        <w:ind w:left="720"/>
        <w:jc w:val="both"/>
        <w:rPr>
          <w:szCs w:val="24"/>
        </w:rPr>
      </w:pPr>
    </w:p>
    <w:p w:rsidR="00E6207B" w:rsidRDefault="00E6207B" w:rsidP="00E6207B">
      <w:pPr>
        <w:widowControl w:val="0"/>
        <w:numPr>
          <w:ilvl w:val="1"/>
          <w:numId w:val="8"/>
        </w:numPr>
        <w:shd w:val="clear" w:color="auto" w:fill="FFFFFF"/>
        <w:tabs>
          <w:tab w:val="left" w:pos="2160"/>
          <w:tab w:val="left" w:pos="2203"/>
        </w:tabs>
        <w:suppressAutoHyphens/>
        <w:autoSpaceDE w:val="0"/>
        <w:ind w:left="720" w:hanging="720"/>
        <w:jc w:val="both"/>
        <w:rPr>
          <w:color w:val="000000"/>
          <w:spacing w:val="-2"/>
        </w:rPr>
      </w:pPr>
      <w:r w:rsidRPr="00F4745D">
        <w:rPr>
          <w:color w:val="000000"/>
          <w:spacing w:val="-4"/>
        </w:rPr>
        <w:t>При заключении трудового договора соглашением сто</w:t>
      </w:r>
      <w:r w:rsidRPr="00F4745D">
        <w:rPr>
          <w:color w:val="000000"/>
          <w:spacing w:val="1"/>
        </w:rPr>
        <w:t xml:space="preserve">рон может быть обусловлено испытание работника в </w:t>
      </w:r>
      <w:r w:rsidRPr="00F4745D">
        <w:rPr>
          <w:color w:val="000000"/>
          <w:spacing w:val="-2"/>
        </w:rPr>
        <w:t>целях проверки его соответствия поручаемой работе.</w:t>
      </w:r>
    </w:p>
    <w:p w:rsidR="003601B5" w:rsidRPr="00F4745D" w:rsidRDefault="003601B5" w:rsidP="003601B5">
      <w:pPr>
        <w:widowControl w:val="0"/>
        <w:shd w:val="clear" w:color="auto" w:fill="FFFFFF"/>
        <w:tabs>
          <w:tab w:val="left" w:pos="2160"/>
          <w:tab w:val="left" w:pos="2203"/>
        </w:tabs>
        <w:suppressAutoHyphens/>
        <w:autoSpaceDE w:val="0"/>
        <w:jc w:val="both"/>
        <w:rPr>
          <w:color w:val="000000"/>
          <w:spacing w:val="-2"/>
        </w:rPr>
      </w:pPr>
    </w:p>
    <w:p w:rsidR="00E6207B" w:rsidRDefault="00E6207B" w:rsidP="00E6207B">
      <w:pPr>
        <w:widowControl w:val="0"/>
        <w:numPr>
          <w:ilvl w:val="1"/>
          <w:numId w:val="8"/>
        </w:numPr>
        <w:shd w:val="clear" w:color="auto" w:fill="FFFFFF"/>
        <w:tabs>
          <w:tab w:val="left" w:pos="2160"/>
          <w:tab w:val="left" w:pos="2203"/>
        </w:tabs>
        <w:suppressAutoHyphens/>
        <w:autoSpaceDE w:val="0"/>
        <w:ind w:left="720" w:hanging="720"/>
        <w:jc w:val="both"/>
        <w:rPr>
          <w:color w:val="000000"/>
          <w:spacing w:val="1"/>
        </w:rPr>
      </w:pPr>
      <w:r w:rsidRPr="00F4745D">
        <w:rPr>
          <w:color w:val="000000"/>
          <w:spacing w:val="-5"/>
        </w:rPr>
        <w:t xml:space="preserve">Условие об испытании должно быть указано в трудовом </w:t>
      </w:r>
      <w:r w:rsidRPr="00F4745D">
        <w:rPr>
          <w:color w:val="000000"/>
        </w:rPr>
        <w:t>договоре и приказе</w:t>
      </w:r>
      <w:r w:rsidR="00D53487" w:rsidRPr="00F4745D">
        <w:rPr>
          <w:color w:val="000000"/>
        </w:rPr>
        <w:t xml:space="preserve">, </w:t>
      </w:r>
      <w:r w:rsidRPr="00F4745D">
        <w:rPr>
          <w:color w:val="000000"/>
        </w:rPr>
        <w:t>отсутствие в трудовом договоре усло</w:t>
      </w:r>
      <w:r w:rsidRPr="00F4745D">
        <w:rPr>
          <w:color w:val="000000"/>
          <w:spacing w:val="1"/>
        </w:rPr>
        <w:t xml:space="preserve">вия об испытании означает, что работник принят без испытаний. </w:t>
      </w:r>
    </w:p>
    <w:p w:rsidR="003601B5" w:rsidRPr="00F4745D" w:rsidRDefault="003601B5" w:rsidP="003601B5">
      <w:pPr>
        <w:widowControl w:val="0"/>
        <w:shd w:val="clear" w:color="auto" w:fill="FFFFFF"/>
        <w:tabs>
          <w:tab w:val="left" w:pos="2160"/>
          <w:tab w:val="left" w:pos="2203"/>
        </w:tabs>
        <w:suppressAutoHyphens/>
        <w:autoSpaceDE w:val="0"/>
        <w:jc w:val="both"/>
        <w:rPr>
          <w:color w:val="000000"/>
          <w:spacing w:val="1"/>
        </w:rPr>
      </w:pPr>
    </w:p>
    <w:p w:rsidR="00E6207B" w:rsidRDefault="00E6207B" w:rsidP="00E6207B">
      <w:pPr>
        <w:widowControl w:val="0"/>
        <w:numPr>
          <w:ilvl w:val="1"/>
          <w:numId w:val="8"/>
        </w:numPr>
        <w:shd w:val="clear" w:color="auto" w:fill="FFFFFF"/>
        <w:tabs>
          <w:tab w:val="left" w:pos="2160"/>
          <w:tab w:val="left" w:pos="2203"/>
        </w:tabs>
        <w:suppressAutoHyphens/>
        <w:autoSpaceDE w:val="0"/>
        <w:ind w:left="720" w:hanging="720"/>
        <w:jc w:val="both"/>
        <w:rPr>
          <w:color w:val="000000"/>
          <w:spacing w:val="-2"/>
        </w:rPr>
      </w:pPr>
      <w:r w:rsidRPr="00F4745D">
        <w:rPr>
          <w:color w:val="000000"/>
          <w:spacing w:val="1"/>
        </w:rPr>
        <w:t xml:space="preserve">В период испытания на работника распространяются </w:t>
      </w:r>
      <w:r w:rsidRPr="00F4745D">
        <w:rPr>
          <w:color w:val="000000"/>
          <w:spacing w:val="-2"/>
        </w:rPr>
        <w:t>все нормативно-правовые и локальные акты, как и для работника, принятого на постоянную работу.</w:t>
      </w:r>
    </w:p>
    <w:p w:rsidR="003601B5" w:rsidRPr="00F4745D" w:rsidRDefault="003601B5" w:rsidP="003601B5">
      <w:pPr>
        <w:widowControl w:val="0"/>
        <w:shd w:val="clear" w:color="auto" w:fill="FFFFFF"/>
        <w:tabs>
          <w:tab w:val="left" w:pos="2160"/>
          <w:tab w:val="left" w:pos="2203"/>
        </w:tabs>
        <w:suppressAutoHyphens/>
        <w:autoSpaceDE w:val="0"/>
        <w:jc w:val="both"/>
        <w:rPr>
          <w:color w:val="000000"/>
          <w:spacing w:val="-2"/>
        </w:rPr>
      </w:pPr>
    </w:p>
    <w:p w:rsidR="00E6207B" w:rsidRDefault="00E6207B" w:rsidP="00E6207B">
      <w:pPr>
        <w:widowControl w:val="0"/>
        <w:numPr>
          <w:ilvl w:val="1"/>
          <w:numId w:val="8"/>
        </w:numPr>
        <w:shd w:val="clear" w:color="auto" w:fill="FFFFFF"/>
        <w:tabs>
          <w:tab w:val="left" w:pos="2203"/>
        </w:tabs>
        <w:suppressAutoHyphens/>
        <w:autoSpaceDE w:val="0"/>
        <w:ind w:left="720" w:hanging="720"/>
        <w:jc w:val="both"/>
        <w:rPr>
          <w:color w:val="000000"/>
          <w:spacing w:val="5"/>
        </w:rPr>
      </w:pPr>
      <w:proofErr w:type="gramStart"/>
      <w:r w:rsidRPr="00F4745D">
        <w:rPr>
          <w:color w:val="000000"/>
          <w:spacing w:val="2"/>
        </w:rPr>
        <w:t>Испытания при приёме на работу не устанавливают</w:t>
      </w:r>
      <w:r w:rsidRPr="00F4745D">
        <w:rPr>
          <w:color w:val="000000"/>
          <w:spacing w:val="3"/>
        </w:rPr>
        <w:t>ся: для беременных женщин, несовершеннолетних, молодых специалистов, для приглашённых на рабо</w:t>
      </w:r>
      <w:r w:rsidRPr="00F4745D">
        <w:rPr>
          <w:color w:val="000000"/>
          <w:spacing w:val="2"/>
        </w:rPr>
        <w:t>ту в порядке перевода по согласованию между рабо</w:t>
      </w:r>
      <w:r w:rsidR="003601B5">
        <w:rPr>
          <w:color w:val="000000"/>
          <w:spacing w:val="5"/>
        </w:rPr>
        <w:t>тодателями.</w:t>
      </w:r>
      <w:proofErr w:type="gramEnd"/>
    </w:p>
    <w:p w:rsidR="003601B5" w:rsidRPr="00F4745D" w:rsidRDefault="003601B5" w:rsidP="003601B5">
      <w:pPr>
        <w:widowControl w:val="0"/>
        <w:shd w:val="clear" w:color="auto" w:fill="FFFFFF"/>
        <w:tabs>
          <w:tab w:val="left" w:pos="2203"/>
        </w:tabs>
        <w:suppressAutoHyphens/>
        <w:autoSpaceDE w:val="0"/>
        <w:jc w:val="both"/>
        <w:rPr>
          <w:color w:val="000000"/>
          <w:spacing w:val="5"/>
        </w:rPr>
      </w:pPr>
    </w:p>
    <w:p w:rsidR="00E6207B" w:rsidRPr="00F4745D" w:rsidRDefault="00E6207B" w:rsidP="00E6207B">
      <w:pPr>
        <w:widowControl w:val="0"/>
        <w:numPr>
          <w:ilvl w:val="1"/>
          <w:numId w:val="8"/>
        </w:numPr>
        <w:shd w:val="clear" w:color="auto" w:fill="FFFFFF"/>
        <w:tabs>
          <w:tab w:val="left" w:pos="2160"/>
          <w:tab w:val="left" w:pos="2203"/>
        </w:tabs>
        <w:suppressAutoHyphens/>
        <w:autoSpaceDE w:val="0"/>
        <w:ind w:left="720" w:hanging="720"/>
        <w:jc w:val="both"/>
        <w:rPr>
          <w:color w:val="000000"/>
          <w:spacing w:val="6"/>
        </w:rPr>
      </w:pPr>
      <w:r w:rsidRPr="00F4745D">
        <w:rPr>
          <w:color w:val="000000"/>
          <w:spacing w:val="-1"/>
        </w:rPr>
        <w:t>При неудовлетворительном результате испытания ра</w:t>
      </w:r>
      <w:r w:rsidRPr="00F4745D">
        <w:rPr>
          <w:color w:val="000000"/>
          <w:spacing w:val="-2"/>
        </w:rPr>
        <w:t xml:space="preserve">ботодатель имеет право расторгнуть трудовой договор </w:t>
      </w:r>
      <w:r w:rsidRPr="00F4745D">
        <w:rPr>
          <w:color w:val="000000"/>
          <w:spacing w:val="-1"/>
        </w:rPr>
        <w:t xml:space="preserve">до истечения срока испытания, предупредив не менее </w:t>
      </w:r>
      <w:r w:rsidRPr="00F4745D">
        <w:rPr>
          <w:color w:val="000000"/>
        </w:rPr>
        <w:t xml:space="preserve">чем за 3 дня в письменной форме с указанием причин </w:t>
      </w:r>
      <w:r w:rsidRPr="00F4745D">
        <w:rPr>
          <w:color w:val="000000"/>
          <w:spacing w:val="6"/>
        </w:rPr>
        <w:t>(ст. 71 ТКРФ).</w:t>
      </w:r>
    </w:p>
    <w:p w:rsidR="00E6207B" w:rsidRPr="00F4745D" w:rsidRDefault="00E6207B" w:rsidP="00E6207B">
      <w:pPr>
        <w:widowControl w:val="0"/>
        <w:numPr>
          <w:ilvl w:val="1"/>
          <w:numId w:val="8"/>
        </w:numPr>
        <w:shd w:val="clear" w:color="auto" w:fill="FFFFFF"/>
        <w:tabs>
          <w:tab w:val="left" w:pos="2160"/>
          <w:tab w:val="left" w:pos="2203"/>
        </w:tabs>
        <w:suppressAutoHyphens/>
        <w:autoSpaceDE w:val="0"/>
        <w:ind w:left="720" w:hanging="720"/>
        <w:jc w:val="both"/>
        <w:rPr>
          <w:color w:val="000000"/>
        </w:rPr>
      </w:pPr>
      <w:r w:rsidRPr="00F4745D">
        <w:rPr>
          <w:color w:val="000000"/>
        </w:rPr>
        <w:t xml:space="preserve">При заключении трудового договора впервые трудовая </w:t>
      </w:r>
      <w:r w:rsidRPr="00F4745D">
        <w:rPr>
          <w:color w:val="000000"/>
          <w:spacing w:val="4"/>
        </w:rPr>
        <w:t>книжка</w:t>
      </w:r>
      <w:r w:rsidRPr="00F4745D">
        <w:rPr>
          <w:color w:val="000000"/>
        </w:rPr>
        <w:t xml:space="preserve"> оформляются в ДОУ.</w:t>
      </w:r>
    </w:p>
    <w:p w:rsidR="00E6207B" w:rsidRPr="00F4745D" w:rsidRDefault="00E6207B" w:rsidP="00E6207B">
      <w:pPr>
        <w:widowControl w:val="0"/>
        <w:numPr>
          <w:ilvl w:val="1"/>
          <w:numId w:val="8"/>
        </w:numPr>
        <w:shd w:val="clear" w:color="auto" w:fill="FFFFFF"/>
        <w:tabs>
          <w:tab w:val="left" w:pos="2160"/>
          <w:tab w:val="left" w:pos="2203"/>
        </w:tabs>
        <w:suppressAutoHyphens/>
        <w:autoSpaceDE w:val="0"/>
        <w:ind w:left="720" w:hanging="720"/>
        <w:jc w:val="both"/>
        <w:rPr>
          <w:color w:val="000000"/>
          <w:spacing w:val="-2"/>
        </w:rPr>
      </w:pPr>
      <w:r w:rsidRPr="00F4745D">
        <w:rPr>
          <w:color w:val="000000"/>
          <w:spacing w:val="-2"/>
        </w:rPr>
        <w:t>На педагогических работников ведётся личное дело, состоящее из з</w:t>
      </w:r>
      <w:r w:rsidR="00F11D26">
        <w:rPr>
          <w:color w:val="000000"/>
          <w:spacing w:val="-2"/>
        </w:rPr>
        <w:t>авере</w:t>
      </w:r>
      <w:r w:rsidRPr="00F4745D">
        <w:rPr>
          <w:color w:val="000000"/>
          <w:spacing w:val="-2"/>
        </w:rPr>
        <w:t xml:space="preserve">нной копии приказа о приёме на работу, копии документа об образовании и (или) профессиональной подготовке, аттестационного листа. Здесь же хранится один экземпляр письменного трудового договора. Личное дело работника хранится в образовательном учреждении, в </w:t>
      </w:r>
      <w:proofErr w:type="spellStart"/>
      <w:r w:rsidRPr="00F4745D">
        <w:rPr>
          <w:color w:val="000000"/>
          <w:spacing w:val="-2"/>
        </w:rPr>
        <w:t>т.ч</w:t>
      </w:r>
      <w:proofErr w:type="spellEnd"/>
      <w:r w:rsidRPr="00F4745D">
        <w:rPr>
          <w:color w:val="000000"/>
          <w:spacing w:val="-2"/>
        </w:rPr>
        <w:t>. и после увольнения, до достижения им возраста 75 лет.</w:t>
      </w:r>
    </w:p>
    <w:p w:rsidR="00E6207B" w:rsidRPr="00F4745D" w:rsidRDefault="00E6207B" w:rsidP="00E6207B">
      <w:pPr>
        <w:widowControl w:val="0"/>
        <w:numPr>
          <w:ilvl w:val="1"/>
          <w:numId w:val="8"/>
        </w:numPr>
        <w:shd w:val="clear" w:color="auto" w:fill="FFFFFF"/>
        <w:tabs>
          <w:tab w:val="left" w:pos="2160"/>
          <w:tab w:val="left" w:pos="2203"/>
        </w:tabs>
        <w:suppressAutoHyphens/>
        <w:autoSpaceDE w:val="0"/>
        <w:ind w:left="720" w:hanging="720"/>
        <w:jc w:val="both"/>
        <w:rPr>
          <w:color w:val="000000"/>
          <w:spacing w:val="8"/>
        </w:rPr>
      </w:pPr>
      <w:r w:rsidRPr="00F4745D">
        <w:rPr>
          <w:color w:val="000000"/>
        </w:rPr>
        <w:t>Трудовые книжки хранятся у руководителя ДОУ наравне с ценными документами — в условиях, гарантирую</w:t>
      </w:r>
      <w:r w:rsidRPr="00F4745D">
        <w:rPr>
          <w:color w:val="000000"/>
          <w:spacing w:val="8"/>
        </w:rPr>
        <w:t xml:space="preserve">щих их недоступность для посторонних лиц. Делается запись в Журнале учёта движения трудовых книжек и вкладышей к ним. </w:t>
      </w:r>
    </w:p>
    <w:p w:rsidR="00E6207B" w:rsidRPr="00F4745D" w:rsidRDefault="00E6207B" w:rsidP="00E6207B">
      <w:pPr>
        <w:widowControl w:val="0"/>
        <w:numPr>
          <w:ilvl w:val="1"/>
          <w:numId w:val="8"/>
        </w:numPr>
        <w:shd w:val="clear" w:color="auto" w:fill="FFFFFF"/>
        <w:tabs>
          <w:tab w:val="left" w:pos="2160"/>
          <w:tab w:val="left" w:pos="2256"/>
        </w:tabs>
        <w:suppressAutoHyphens/>
        <w:autoSpaceDE w:val="0"/>
        <w:ind w:left="720" w:hanging="720"/>
        <w:jc w:val="both"/>
        <w:rPr>
          <w:color w:val="000000"/>
          <w:spacing w:val="8"/>
        </w:rPr>
      </w:pPr>
      <w:r w:rsidRPr="00F4745D">
        <w:rPr>
          <w:color w:val="000000"/>
        </w:rPr>
        <w:t>При приёме работника с источниками повышенной опасности руководитель организует обучение и провер</w:t>
      </w:r>
      <w:r w:rsidRPr="00F4745D">
        <w:rPr>
          <w:color w:val="000000"/>
          <w:spacing w:val="8"/>
        </w:rPr>
        <w:t>ку знаний соответствующих правил охраны труда.</w:t>
      </w:r>
    </w:p>
    <w:p w:rsidR="00E6207B" w:rsidRPr="00F4745D" w:rsidRDefault="00E6207B" w:rsidP="00E6207B">
      <w:pPr>
        <w:widowControl w:val="0"/>
        <w:numPr>
          <w:ilvl w:val="1"/>
          <w:numId w:val="8"/>
        </w:numPr>
        <w:shd w:val="clear" w:color="auto" w:fill="FFFFFF"/>
        <w:tabs>
          <w:tab w:val="left" w:pos="2160"/>
          <w:tab w:val="left" w:pos="2256"/>
        </w:tabs>
        <w:suppressAutoHyphens/>
        <w:autoSpaceDE w:val="0"/>
        <w:ind w:left="720" w:hanging="720"/>
        <w:jc w:val="both"/>
        <w:rPr>
          <w:color w:val="000000"/>
          <w:spacing w:val="9"/>
        </w:rPr>
      </w:pPr>
      <w:r w:rsidRPr="00F4745D">
        <w:rPr>
          <w:color w:val="000000"/>
        </w:rPr>
        <w:t xml:space="preserve">Руководитель обязан обеспечить медицинское освидетельствование работников, занятых в работе с детьми, </w:t>
      </w:r>
      <w:r w:rsidRPr="00F4745D">
        <w:rPr>
          <w:color w:val="000000"/>
          <w:spacing w:val="11"/>
        </w:rPr>
        <w:t xml:space="preserve">а также, если работник назначается на обслуживание </w:t>
      </w:r>
      <w:r w:rsidRPr="00F4745D">
        <w:rPr>
          <w:color w:val="000000"/>
          <w:spacing w:val="7"/>
        </w:rPr>
        <w:t>установок повышенной опасности (электрооборудова</w:t>
      </w:r>
      <w:r w:rsidRPr="00F4745D">
        <w:rPr>
          <w:color w:val="000000"/>
          <w:spacing w:val="9"/>
        </w:rPr>
        <w:t>ние и т. д.).</w:t>
      </w:r>
    </w:p>
    <w:p w:rsidR="00E6207B" w:rsidRPr="00F4745D" w:rsidRDefault="00E6207B" w:rsidP="00E6207B">
      <w:pPr>
        <w:widowControl w:val="0"/>
        <w:numPr>
          <w:ilvl w:val="1"/>
          <w:numId w:val="8"/>
        </w:numPr>
        <w:shd w:val="clear" w:color="auto" w:fill="FFFFFF"/>
        <w:tabs>
          <w:tab w:val="left" w:pos="2160"/>
          <w:tab w:val="left" w:pos="2256"/>
        </w:tabs>
        <w:suppressAutoHyphens/>
        <w:autoSpaceDE w:val="0"/>
        <w:ind w:left="720" w:hanging="720"/>
        <w:jc w:val="both"/>
        <w:rPr>
          <w:color w:val="000000"/>
        </w:rPr>
      </w:pPr>
      <w:r w:rsidRPr="00F4745D">
        <w:rPr>
          <w:color w:val="000000"/>
          <w:spacing w:val="1"/>
        </w:rPr>
        <w:t>Перевод работника на другую работу производится толь</w:t>
      </w:r>
      <w:r w:rsidRPr="00F4745D">
        <w:rPr>
          <w:color w:val="000000"/>
        </w:rPr>
        <w:t>ко с его согласия, за исключением случаев, предусмотренных в ст. 74 ТК РФ (по производственной необходимости для замещения временно отсутствующего работ</w:t>
      </w:r>
      <w:r w:rsidRPr="00F4745D">
        <w:rPr>
          <w:color w:val="000000"/>
          <w:spacing w:val="9"/>
        </w:rPr>
        <w:t xml:space="preserve">ника), при этом работник не может быть переведён на </w:t>
      </w:r>
      <w:r w:rsidRPr="00F4745D">
        <w:rPr>
          <w:color w:val="000000"/>
        </w:rPr>
        <w:t xml:space="preserve">работу, противопоказанную ему по состоянию здоровья. </w:t>
      </w:r>
    </w:p>
    <w:p w:rsidR="00E6207B" w:rsidRPr="00F4745D" w:rsidRDefault="00E6207B" w:rsidP="00E6207B">
      <w:pPr>
        <w:widowControl w:val="0"/>
        <w:numPr>
          <w:ilvl w:val="1"/>
          <w:numId w:val="8"/>
        </w:numPr>
        <w:shd w:val="clear" w:color="auto" w:fill="FFFFFF"/>
        <w:tabs>
          <w:tab w:val="left" w:pos="2160"/>
          <w:tab w:val="left" w:pos="2256"/>
        </w:tabs>
        <w:suppressAutoHyphens/>
        <w:autoSpaceDE w:val="0"/>
        <w:ind w:left="720" w:hanging="720"/>
        <w:jc w:val="both"/>
        <w:rPr>
          <w:color w:val="000000"/>
          <w:spacing w:val="8"/>
        </w:rPr>
      </w:pPr>
      <w:r w:rsidRPr="00F4745D">
        <w:rPr>
          <w:color w:val="000000"/>
        </w:rPr>
        <w:lastRenderedPageBreak/>
        <w:t xml:space="preserve">В связи с изменениями в организации работы в ДОУ </w:t>
      </w:r>
      <w:r w:rsidRPr="00F4745D">
        <w:rPr>
          <w:color w:val="000000"/>
          <w:spacing w:val="10"/>
        </w:rPr>
        <w:t>(изменение количества групп, режима работы, введе</w:t>
      </w:r>
      <w:r w:rsidRPr="00F4745D">
        <w:rPr>
          <w:color w:val="000000"/>
          <w:spacing w:val="4"/>
        </w:rPr>
        <w:t>ние новых форм обучения и воспитания и т.п.) при про</w:t>
      </w:r>
      <w:r w:rsidRPr="00F4745D">
        <w:rPr>
          <w:color w:val="000000"/>
          <w:spacing w:val="8"/>
        </w:rPr>
        <w:t>должении работы в той же должности допускается изменение существенных условий труда работника:</w:t>
      </w:r>
    </w:p>
    <w:p w:rsidR="00E6207B" w:rsidRPr="00F4745D" w:rsidRDefault="00E6207B" w:rsidP="00E6207B">
      <w:pPr>
        <w:widowControl w:val="0"/>
        <w:numPr>
          <w:ilvl w:val="0"/>
          <w:numId w:val="17"/>
        </w:numPr>
        <w:shd w:val="clear" w:color="auto" w:fill="FFFFFF"/>
        <w:tabs>
          <w:tab w:val="left" w:pos="830"/>
        </w:tabs>
        <w:suppressAutoHyphens/>
        <w:autoSpaceDE w:val="0"/>
        <w:ind w:left="0" w:firstLine="356"/>
        <w:jc w:val="both"/>
        <w:rPr>
          <w:color w:val="000000"/>
          <w:spacing w:val="7"/>
        </w:rPr>
      </w:pPr>
      <w:r w:rsidRPr="00F4745D">
        <w:rPr>
          <w:color w:val="000000"/>
          <w:spacing w:val="7"/>
        </w:rPr>
        <w:t>системы и условий оплаты труда;</w:t>
      </w:r>
    </w:p>
    <w:p w:rsidR="00E6207B" w:rsidRPr="00F4745D" w:rsidRDefault="00E6207B" w:rsidP="00E6207B">
      <w:pPr>
        <w:widowControl w:val="0"/>
        <w:numPr>
          <w:ilvl w:val="0"/>
          <w:numId w:val="17"/>
        </w:numPr>
        <w:shd w:val="clear" w:color="auto" w:fill="FFFFFF"/>
        <w:tabs>
          <w:tab w:val="left" w:pos="830"/>
        </w:tabs>
        <w:suppressAutoHyphens/>
        <w:autoSpaceDE w:val="0"/>
        <w:ind w:left="0" w:firstLine="356"/>
        <w:jc w:val="both"/>
        <w:rPr>
          <w:color w:val="000000"/>
        </w:rPr>
      </w:pPr>
      <w:r w:rsidRPr="00F4745D">
        <w:rPr>
          <w:color w:val="000000"/>
          <w:spacing w:val="3"/>
        </w:rPr>
        <w:t>льгот;</w:t>
      </w:r>
      <w:r w:rsidRPr="00F4745D">
        <w:rPr>
          <w:color w:val="000000"/>
        </w:rPr>
        <w:t xml:space="preserve"> </w:t>
      </w:r>
    </w:p>
    <w:p w:rsidR="00E6207B" w:rsidRPr="00F4745D" w:rsidRDefault="00E6207B" w:rsidP="00E6207B">
      <w:pPr>
        <w:widowControl w:val="0"/>
        <w:shd w:val="clear" w:color="auto" w:fill="FFFFFF"/>
        <w:tabs>
          <w:tab w:val="left" w:pos="4320"/>
        </w:tabs>
        <w:suppressAutoHyphens/>
        <w:autoSpaceDE w:val="0"/>
        <w:jc w:val="both"/>
        <w:rPr>
          <w:color w:val="000000"/>
          <w:spacing w:val="7"/>
        </w:rPr>
      </w:pPr>
      <w:r w:rsidRPr="00F4745D">
        <w:rPr>
          <w:color w:val="000000"/>
        </w:rPr>
        <w:t xml:space="preserve">      -   режима работы (установление или отмена </w:t>
      </w:r>
      <w:proofErr w:type="gramStart"/>
      <w:r w:rsidRPr="00F4745D">
        <w:rPr>
          <w:color w:val="000000"/>
          <w:lang w:val="en-US"/>
        </w:rPr>
        <w:t>pa</w:t>
      </w:r>
      <w:proofErr w:type="spellStart"/>
      <w:proofErr w:type="gramEnd"/>
      <w:r w:rsidRPr="00F4745D">
        <w:rPr>
          <w:color w:val="000000"/>
          <w:spacing w:val="7"/>
        </w:rPr>
        <w:t>бочего</w:t>
      </w:r>
      <w:proofErr w:type="spellEnd"/>
      <w:r w:rsidRPr="00F4745D">
        <w:rPr>
          <w:color w:val="000000"/>
          <w:spacing w:val="7"/>
        </w:rPr>
        <w:t xml:space="preserve">  времени, </w:t>
      </w:r>
    </w:p>
    <w:p w:rsidR="00E6207B" w:rsidRPr="00F4745D" w:rsidRDefault="00E6207B" w:rsidP="00E6207B">
      <w:pPr>
        <w:widowControl w:val="0"/>
        <w:shd w:val="clear" w:color="auto" w:fill="FFFFFF"/>
        <w:tabs>
          <w:tab w:val="left" w:pos="4320"/>
        </w:tabs>
        <w:suppressAutoHyphens/>
        <w:autoSpaceDE w:val="0"/>
        <w:jc w:val="both"/>
        <w:rPr>
          <w:color w:val="000000"/>
          <w:spacing w:val="7"/>
        </w:rPr>
      </w:pPr>
      <w:r w:rsidRPr="00F4745D">
        <w:rPr>
          <w:color w:val="000000"/>
          <w:spacing w:val="7"/>
        </w:rPr>
        <w:t xml:space="preserve">           совмещение профессий и др.);</w:t>
      </w:r>
    </w:p>
    <w:p w:rsidR="00E6207B" w:rsidRPr="00F4745D" w:rsidRDefault="00E6207B" w:rsidP="00E6207B">
      <w:pPr>
        <w:widowControl w:val="0"/>
        <w:numPr>
          <w:ilvl w:val="0"/>
          <w:numId w:val="17"/>
        </w:numPr>
        <w:shd w:val="clear" w:color="auto" w:fill="FFFFFF"/>
        <w:tabs>
          <w:tab w:val="left" w:pos="830"/>
        </w:tabs>
        <w:suppressAutoHyphens/>
        <w:autoSpaceDE w:val="0"/>
        <w:ind w:left="0" w:firstLine="356"/>
        <w:jc w:val="both"/>
        <w:rPr>
          <w:color w:val="000000"/>
        </w:rPr>
      </w:pPr>
      <w:r w:rsidRPr="00F4745D">
        <w:rPr>
          <w:color w:val="000000"/>
          <w:spacing w:val="9"/>
        </w:rPr>
        <w:t>наименования должности и др.</w:t>
      </w:r>
      <w:r w:rsidRPr="00F4745D">
        <w:rPr>
          <w:color w:val="000000"/>
        </w:rPr>
        <w:t xml:space="preserve"> </w:t>
      </w:r>
    </w:p>
    <w:p w:rsidR="00E6207B" w:rsidRPr="00F4745D" w:rsidRDefault="00E6207B" w:rsidP="00E6207B">
      <w:pPr>
        <w:shd w:val="clear" w:color="auto" w:fill="FFFFFF"/>
        <w:ind w:left="720" w:right="38"/>
        <w:jc w:val="both"/>
        <w:rPr>
          <w:color w:val="000000"/>
          <w:spacing w:val="15"/>
        </w:rPr>
      </w:pPr>
      <w:r w:rsidRPr="00F4745D">
        <w:rPr>
          <w:color w:val="000000"/>
        </w:rPr>
        <w:t xml:space="preserve">Об этом работник должен быть поставлен в известность в  письменной форме не позднее, чем за 2 месяца до их введения  </w:t>
      </w:r>
      <w:r w:rsidRPr="00F4745D">
        <w:rPr>
          <w:color w:val="000000"/>
          <w:spacing w:val="15"/>
        </w:rPr>
        <w:t>(ст. 74 ТК РФ).</w:t>
      </w:r>
    </w:p>
    <w:p w:rsidR="00E6207B" w:rsidRPr="00F4745D" w:rsidRDefault="00E6207B" w:rsidP="00E6207B">
      <w:pPr>
        <w:widowControl w:val="0"/>
        <w:numPr>
          <w:ilvl w:val="1"/>
          <w:numId w:val="8"/>
        </w:numPr>
        <w:shd w:val="clear" w:color="auto" w:fill="FFFFFF"/>
        <w:tabs>
          <w:tab w:val="left" w:pos="2160"/>
          <w:tab w:val="left" w:pos="2256"/>
        </w:tabs>
        <w:suppressAutoHyphens/>
        <w:autoSpaceDE w:val="0"/>
        <w:ind w:left="720" w:hanging="720"/>
        <w:jc w:val="both"/>
        <w:rPr>
          <w:color w:val="000000"/>
        </w:rPr>
      </w:pPr>
      <w:r w:rsidRPr="00F4745D">
        <w:rPr>
          <w:color w:val="000000"/>
        </w:rPr>
        <w:t xml:space="preserve">Трудовой договор, заключённый на неопределённый </w:t>
      </w:r>
      <w:r w:rsidRPr="00F4745D">
        <w:rPr>
          <w:color w:val="000000"/>
          <w:spacing w:val="7"/>
        </w:rPr>
        <w:t xml:space="preserve">срок, а также срочный трудовой договор до истечения </w:t>
      </w:r>
      <w:r w:rsidRPr="00F4745D">
        <w:rPr>
          <w:color w:val="000000"/>
        </w:rPr>
        <w:t>срока его действия могут быть расторгнуты админист</w:t>
      </w:r>
      <w:r w:rsidRPr="00F4745D">
        <w:rPr>
          <w:color w:val="000000"/>
          <w:spacing w:val="7"/>
        </w:rPr>
        <w:t>рацией ДОУ лишь в случаях, предусмотренных статья</w:t>
      </w:r>
      <w:r w:rsidRPr="00F4745D">
        <w:rPr>
          <w:color w:val="000000"/>
        </w:rPr>
        <w:t>ми 81 и 83 ТК РФ.</w:t>
      </w:r>
    </w:p>
    <w:p w:rsidR="003601B5" w:rsidRPr="000C6C5D" w:rsidRDefault="00E6207B" w:rsidP="000C6C5D">
      <w:pPr>
        <w:widowControl w:val="0"/>
        <w:numPr>
          <w:ilvl w:val="1"/>
          <w:numId w:val="8"/>
        </w:numPr>
        <w:shd w:val="clear" w:color="auto" w:fill="FFFFFF"/>
        <w:tabs>
          <w:tab w:val="left" w:pos="2160"/>
          <w:tab w:val="left" w:pos="2256"/>
        </w:tabs>
        <w:suppressAutoHyphens/>
        <w:autoSpaceDE w:val="0"/>
        <w:ind w:left="720" w:hanging="720"/>
        <w:jc w:val="both"/>
        <w:rPr>
          <w:color w:val="000000"/>
        </w:rPr>
      </w:pPr>
      <w:r w:rsidRPr="00F4745D">
        <w:rPr>
          <w:color w:val="000000"/>
        </w:rPr>
        <w:t>Работник имеет право расторгнуть трудовой договор в одностороннем порядке, предупредив администрацию письменно за две недели. По истечении срока предупреждения, работник вправе прекратить работу. По договоренности  между работником и администрацией трудовой договор, может быть, расторгнут и до истечения срока предупреждения об увольнении.</w:t>
      </w:r>
    </w:p>
    <w:p w:rsidR="00E6207B" w:rsidRPr="00F4745D" w:rsidRDefault="00E6207B" w:rsidP="00E6207B">
      <w:pPr>
        <w:widowControl w:val="0"/>
        <w:numPr>
          <w:ilvl w:val="1"/>
          <w:numId w:val="8"/>
        </w:numPr>
        <w:shd w:val="clear" w:color="auto" w:fill="FFFFFF"/>
        <w:tabs>
          <w:tab w:val="left" w:pos="2160"/>
          <w:tab w:val="left" w:pos="2256"/>
        </w:tabs>
        <w:suppressAutoHyphens/>
        <w:autoSpaceDE w:val="0"/>
        <w:ind w:left="720" w:hanging="720"/>
        <w:jc w:val="both"/>
        <w:rPr>
          <w:color w:val="000000"/>
          <w:spacing w:val="6"/>
        </w:rPr>
      </w:pPr>
      <w:r w:rsidRPr="00F4745D">
        <w:rPr>
          <w:color w:val="000000"/>
          <w:spacing w:val="6"/>
        </w:rPr>
        <w:t>Расторжение трудового договора по инициативе работодателя:</w:t>
      </w:r>
    </w:p>
    <w:p w:rsidR="00E6207B" w:rsidRPr="00F4745D" w:rsidRDefault="00E6207B" w:rsidP="00E6207B">
      <w:pPr>
        <w:widowControl w:val="0"/>
        <w:numPr>
          <w:ilvl w:val="0"/>
          <w:numId w:val="29"/>
        </w:numPr>
        <w:shd w:val="clear" w:color="auto" w:fill="FFFFFF"/>
        <w:tabs>
          <w:tab w:val="left" w:pos="2160"/>
          <w:tab w:val="left" w:pos="2340"/>
        </w:tabs>
        <w:suppressAutoHyphens/>
        <w:autoSpaceDE w:val="0"/>
        <w:ind w:left="720" w:firstLine="0"/>
        <w:jc w:val="both"/>
        <w:rPr>
          <w:color w:val="000000"/>
          <w:spacing w:val="5"/>
        </w:rPr>
      </w:pPr>
      <w:r w:rsidRPr="00F4745D">
        <w:rPr>
          <w:color w:val="000000"/>
          <w:spacing w:val="6"/>
        </w:rPr>
        <w:t xml:space="preserve"> в связи с сокращением штатов или числен</w:t>
      </w:r>
      <w:r w:rsidRPr="00F4745D">
        <w:rPr>
          <w:color w:val="000000"/>
          <w:spacing w:val="5"/>
        </w:rPr>
        <w:t xml:space="preserve">ности работников, </w:t>
      </w:r>
    </w:p>
    <w:p w:rsidR="00E6207B" w:rsidRPr="00F4745D" w:rsidRDefault="00E6207B" w:rsidP="00E6207B">
      <w:pPr>
        <w:widowControl w:val="0"/>
        <w:numPr>
          <w:ilvl w:val="0"/>
          <w:numId w:val="29"/>
        </w:numPr>
        <w:shd w:val="clear" w:color="auto" w:fill="FFFFFF"/>
        <w:tabs>
          <w:tab w:val="left" w:pos="2160"/>
          <w:tab w:val="left" w:pos="2340"/>
        </w:tabs>
        <w:suppressAutoHyphens/>
        <w:autoSpaceDE w:val="0"/>
        <w:ind w:left="720" w:firstLine="0"/>
        <w:jc w:val="both"/>
        <w:rPr>
          <w:color w:val="000000"/>
          <w:spacing w:val="5"/>
        </w:rPr>
      </w:pPr>
      <w:r w:rsidRPr="00F4745D">
        <w:rPr>
          <w:color w:val="000000"/>
          <w:spacing w:val="5"/>
        </w:rPr>
        <w:t xml:space="preserve">несоответствие занимаемой </w:t>
      </w:r>
      <w:r w:rsidRPr="00F4745D">
        <w:rPr>
          <w:color w:val="000000"/>
          <w:spacing w:val="6"/>
        </w:rPr>
        <w:t xml:space="preserve">должности или выполняемой работы вследствие недостаточной квалификации, подтверждённой результатами аттестации при условии, если </w:t>
      </w:r>
      <w:proofErr w:type="gramStart"/>
      <w:r w:rsidRPr="00F4745D">
        <w:rPr>
          <w:color w:val="000000"/>
          <w:spacing w:val="6"/>
        </w:rPr>
        <w:t>не возможно</w:t>
      </w:r>
      <w:proofErr w:type="gramEnd"/>
      <w:r w:rsidRPr="00F4745D">
        <w:rPr>
          <w:color w:val="000000"/>
          <w:spacing w:val="6"/>
        </w:rPr>
        <w:t xml:space="preserve"> </w:t>
      </w:r>
      <w:r w:rsidRPr="00F4745D">
        <w:rPr>
          <w:color w:val="000000"/>
          <w:spacing w:val="8"/>
        </w:rPr>
        <w:t>перевести увольняемого работника (с его согласия) на другую работу и при получении предварительного со</w:t>
      </w:r>
      <w:r w:rsidRPr="00F4745D">
        <w:rPr>
          <w:color w:val="000000"/>
          <w:spacing w:val="5"/>
        </w:rPr>
        <w:t>гласия профсоюзного комитета,</w:t>
      </w:r>
    </w:p>
    <w:p w:rsidR="00E6207B" w:rsidRPr="00F4745D" w:rsidRDefault="00E6207B" w:rsidP="00E6207B">
      <w:pPr>
        <w:widowControl w:val="0"/>
        <w:numPr>
          <w:ilvl w:val="0"/>
          <w:numId w:val="29"/>
        </w:numPr>
        <w:shd w:val="clear" w:color="auto" w:fill="FFFFFF"/>
        <w:tabs>
          <w:tab w:val="left" w:pos="2160"/>
          <w:tab w:val="left" w:pos="2340"/>
        </w:tabs>
        <w:suppressAutoHyphens/>
        <w:autoSpaceDE w:val="0"/>
        <w:ind w:left="720" w:firstLine="0"/>
        <w:jc w:val="both"/>
        <w:rPr>
          <w:color w:val="000000"/>
        </w:rPr>
      </w:pPr>
      <w:r w:rsidRPr="00F4745D">
        <w:rPr>
          <w:color w:val="000000"/>
          <w:spacing w:val="4"/>
        </w:rPr>
        <w:t>за неоднократное неисполнение работником без ува</w:t>
      </w:r>
      <w:r w:rsidRPr="00F4745D">
        <w:rPr>
          <w:color w:val="000000"/>
        </w:rPr>
        <w:t>жительных причин трудовых обязанностей, если он имеет дисциплинарное взыскание (п. 5 ст. 81 ТК РФ);</w:t>
      </w:r>
    </w:p>
    <w:p w:rsidR="00E6207B" w:rsidRPr="007F1C74" w:rsidRDefault="00E6207B" w:rsidP="00E6207B">
      <w:pPr>
        <w:widowControl w:val="0"/>
        <w:numPr>
          <w:ilvl w:val="0"/>
          <w:numId w:val="29"/>
        </w:numPr>
        <w:shd w:val="clear" w:color="auto" w:fill="FFFFFF"/>
        <w:tabs>
          <w:tab w:val="left" w:pos="2160"/>
          <w:tab w:val="left" w:pos="2340"/>
        </w:tabs>
        <w:suppressAutoHyphens/>
        <w:autoSpaceDE w:val="0"/>
        <w:ind w:left="720" w:firstLine="0"/>
        <w:jc w:val="both"/>
        <w:rPr>
          <w:color w:val="000000"/>
        </w:rPr>
      </w:pPr>
      <w:r w:rsidRPr="00F4745D">
        <w:rPr>
          <w:color w:val="000000"/>
        </w:rPr>
        <w:t xml:space="preserve">прогул или отсутствие на рабочем месте без уважительных причин в течение всего рабочего дня независимо от его продолжительности, а также в случае </w:t>
      </w:r>
      <w:r w:rsidRPr="007F1C74">
        <w:rPr>
          <w:color w:val="000000"/>
        </w:rPr>
        <w:t>отсутствия на рабочем месте без уважительных причин более 4 часов подряд в течение рабочего дня (ст. 81 п. 6а);</w:t>
      </w:r>
    </w:p>
    <w:p w:rsidR="00E6207B" w:rsidRPr="007F1C74" w:rsidRDefault="00E6207B" w:rsidP="00E6207B">
      <w:pPr>
        <w:widowControl w:val="0"/>
        <w:numPr>
          <w:ilvl w:val="0"/>
          <w:numId w:val="29"/>
        </w:numPr>
        <w:shd w:val="clear" w:color="auto" w:fill="FFFFFF"/>
        <w:tabs>
          <w:tab w:val="left" w:pos="2160"/>
          <w:tab w:val="left" w:pos="2340"/>
        </w:tabs>
        <w:suppressAutoHyphens/>
        <w:autoSpaceDE w:val="0"/>
        <w:ind w:left="720" w:firstLine="0"/>
        <w:jc w:val="both"/>
        <w:rPr>
          <w:color w:val="000000"/>
        </w:rPr>
      </w:pPr>
      <w:r w:rsidRPr="007F1C74">
        <w:rPr>
          <w:color w:val="000000"/>
          <w:spacing w:val="5"/>
        </w:rPr>
        <w:t>появление работника на работе в состоянии алкогольного, нар</w:t>
      </w:r>
      <w:r w:rsidRPr="007F1C74">
        <w:rPr>
          <w:color w:val="000000"/>
          <w:spacing w:val="5"/>
        </w:rPr>
        <w:softHyphen/>
        <w:t>коти</w:t>
      </w:r>
      <w:r w:rsidRPr="007F1C74">
        <w:rPr>
          <w:color w:val="000000"/>
        </w:rPr>
        <w:t>ческого или иного токсического опьянения (ст81п. 6 б);</w:t>
      </w:r>
    </w:p>
    <w:p w:rsidR="00E6207B" w:rsidRPr="007F1C74" w:rsidRDefault="00E6207B" w:rsidP="00E6207B">
      <w:pPr>
        <w:widowControl w:val="0"/>
        <w:numPr>
          <w:ilvl w:val="0"/>
          <w:numId w:val="29"/>
        </w:numPr>
        <w:shd w:val="clear" w:color="auto" w:fill="FFFFFF"/>
        <w:tabs>
          <w:tab w:val="left" w:pos="2160"/>
          <w:tab w:val="left" w:pos="2340"/>
        </w:tabs>
        <w:suppressAutoHyphens/>
        <w:autoSpaceDE w:val="0"/>
        <w:ind w:left="720" w:firstLine="0"/>
        <w:jc w:val="both"/>
        <w:rPr>
          <w:color w:val="000000"/>
        </w:rPr>
      </w:pPr>
      <w:r w:rsidRPr="007F1C74">
        <w:rPr>
          <w:color w:val="000000"/>
        </w:rPr>
        <w:t>совершение по месту работы хищения чужого имущества (ст. 81 п. 6г);</w:t>
      </w:r>
    </w:p>
    <w:p w:rsidR="00E6207B" w:rsidRDefault="00E6207B" w:rsidP="00E6207B">
      <w:pPr>
        <w:widowControl w:val="0"/>
        <w:numPr>
          <w:ilvl w:val="0"/>
          <w:numId w:val="29"/>
        </w:numPr>
        <w:shd w:val="clear" w:color="auto" w:fill="FFFFFF"/>
        <w:tabs>
          <w:tab w:val="left" w:pos="2160"/>
          <w:tab w:val="left" w:pos="2340"/>
        </w:tabs>
        <w:suppressAutoHyphens/>
        <w:autoSpaceDE w:val="0"/>
        <w:ind w:left="720" w:firstLine="0"/>
        <w:jc w:val="both"/>
        <w:rPr>
          <w:color w:val="000000"/>
          <w:spacing w:val="8"/>
        </w:rPr>
      </w:pPr>
      <w:r w:rsidRPr="007F1C74">
        <w:rPr>
          <w:color w:val="000000"/>
          <w:spacing w:val="9"/>
        </w:rPr>
        <w:t xml:space="preserve">совершение работником, выполняющим воспитательные функции, аморального проступка, несовместимого </w:t>
      </w:r>
      <w:r w:rsidRPr="007F1C74">
        <w:rPr>
          <w:color w:val="000000"/>
        </w:rPr>
        <w:t>с продолжением данной работы  (ст. 81 п. 8)</w:t>
      </w:r>
      <w:r w:rsidRPr="007F1C74">
        <w:rPr>
          <w:color w:val="000000"/>
          <w:spacing w:val="8"/>
        </w:rPr>
        <w:t>,</w:t>
      </w:r>
    </w:p>
    <w:p w:rsidR="007F1C74" w:rsidRPr="007F1C74" w:rsidRDefault="007F1C74" w:rsidP="007F1C74">
      <w:pPr>
        <w:widowControl w:val="0"/>
        <w:numPr>
          <w:ilvl w:val="0"/>
          <w:numId w:val="29"/>
        </w:numPr>
        <w:shd w:val="clear" w:color="auto" w:fill="FFFFFF"/>
        <w:tabs>
          <w:tab w:val="left" w:pos="2160"/>
          <w:tab w:val="left" w:pos="2340"/>
        </w:tabs>
        <w:suppressAutoHyphens/>
        <w:autoSpaceDE w:val="0"/>
        <w:ind w:left="720" w:firstLine="0"/>
        <w:jc w:val="both"/>
        <w:rPr>
          <w:color w:val="000000"/>
          <w:spacing w:val="8"/>
        </w:rPr>
      </w:pPr>
      <w:r w:rsidRPr="007F1C74">
        <w:rPr>
          <w:color w:val="000000"/>
          <w:spacing w:val="8"/>
        </w:rPr>
        <w:t>повторное в течение одного года грубое нарушение устава организации, осуществляющей образовательную деятельност</w:t>
      </w:r>
      <w:proofErr w:type="gramStart"/>
      <w:r w:rsidRPr="007F1C74">
        <w:rPr>
          <w:color w:val="000000"/>
          <w:spacing w:val="8"/>
        </w:rPr>
        <w:t>ь(</w:t>
      </w:r>
      <w:proofErr w:type="gramEnd"/>
      <w:r w:rsidRPr="007F1C74">
        <w:rPr>
          <w:color w:val="000000"/>
          <w:spacing w:val="8"/>
        </w:rPr>
        <w:t xml:space="preserve"> </w:t>
      </w:r>
      <w:proofErr w:type="spellStart"/>
      <w:r w:rsidRPr="007F1C74">
        <w:rPr>
          <w:color w:val="000000"/>
          <w:spacing w:val="8"/>
        </w:rPr>
        <w:t>ст</w:t>
      </w:r>
      <w:proofErr w:type="spellEnd"/>
      <w:r w:rsidRPr="007F1C74">
        <w:rPr>
          <w:color w:val="000000"/>
          <w:spacing w:val="8"/>
        </w:rPr>
        <w:t xml:space="preserve"> 336 ТК РФ) ;</w:t>
      </w:r>
    </w:p>
    <w:p w:rsidR="007F1C74" w:rsidRDefault="007F1C74" w:rsidP="007F1C74">
      <w:pPr>
        <w:widowControl w:val="0"/>
        <w:numPr>
          <w:ilvl w:val="0"/>
          <w:numId w:val="29"/>
        </w:numPr>
        <w:shd w:val="clear" w:color="auto" w:fill="FFFFFF"/>
        <w:tabs>
          <w:tab w:val="left" w:pos="2160"/>
          <w:tab w:val="left" w:pos="2340"/>
        </w:tabs>
        <w:suppressAutoHyphens/>
        <w:autoSpaceDE w:val="0"/>
        <w:ind w:left="720" w:firstLine="0"/>
        <w:jc w:val="both"/>
        <w:rPr>
          <w:color w:val="000000"/>
          <w:spacing w:val="8"/>
        </w:rPr>
      </w:pPr>
      <w:r w:rsidRPr="007F1C74">
        <w:rPr>
          <w:color w:val="000000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 (</w:t>
      </w:r>
      <w:proofErr w:type="spellStart"/>
      <w:proofErr w:type="gramStart"/>
      <w:r w:rsidRPr="007F1C74">
        <w:rPr>
          <w:color w:val="000000"/>
        </w:rPr>
        <w:t>ст</w:t>
      </w:r>
      <w:proofErr w:type="spellEnd"/>
      <w:proofErr w:type="gramEnd"/>
      <w:r w:rsidRPr="007F1C74">
        <w:rPr>
          <w:color w:val="000000"/>
        </w:rPr>
        <w:t xml:space="preserve"> 336 ТК РФ);</w:t>
      </w:r>
    </w:p>
    <w:p w:rsidR="00E6207B" w:rsidRPr="007F1C74" w:rsidRDefault="00E6207B" w:rsidP="007F1C74">
      <w:pPr>
        <w:widowControl w:val="0"/>
        <w:numPr>
          <w:ilvl w:val="0"/>
          <w:numId w:val="29"/>
        </w:numPr>
        <w:shd w:val="clear" w:color="auto" w:fill="FFFFFF"/>
        <w:tabs>
          <w:tab w:val="left" w:pos="2160"/>
          <w:tab w:val="left" w:pos="2340"/>
        </w:tabs>
        <w:suppressAutoHyphens/>
        <w:autoSpaceDE w:val="0"/>
        <w:ind w:left="720" w:firstLine="0"/>
        <w:jc w:val="both"/>
        <w:rPr>
          <w:color w:val="000000"/>
          <w:spacing w:val="8"/>
        </w:rPr>
      </w:pPr>
      <w:r w:rsidRPr="007F1C74">
        <w:rPr>
          <w:color w:val="000000"/>
          <w:spacing w:val="8"/>
        </w:rPr>
        <w:t>в других случаях в соответствии с действующим законодательством.</w:t>
      </w:r>
    </w:p>
    <w:p w:rsidR="00E6207B" w:rsidRPr="00F4745D" w:rsidRDefault="00E6207B" w:rsidP="00E6207B">
      <w:pPr>
        <w:widowControl w:val="0"/>
        <w:numPr>
          <w:ilvl w:val="1"/>
          <w:numId w:val="8"/>
        </w:numPr>
        <w:shd w:val="clear" w:color="auto" w:fill="FFFFFF"/>
        <w:tabs>
          <w:tab w:val="left" w:pos="562"/>
        </w:tabs>
        <w:suppressAutoHyphens/>
        <w:autoSpaceDE w:val="0"/>
        <w:jc w:val="both"/>
        <w:rPr>
          <w:color w:val="000000"/>
        </w:rPr>
      </w:pPr>
      <w:r w:rsidRPr="00F4745D">
        <w:rPr>
          <w:color w:val="000000"/>
          <w:spacing w:val="9"/>
        </w:rPr>
        <w:t xml:space="preserve">Днем увольнения считается последний день работы. В день увольнения руководитель ДОУ обязан выдать </w:t>
      </w:r>
      <w:r w:rsidRPr="00F4745D">
        <w:rPr>
          <w:color w:val="000000"/>
          <w:spacing w:val="8"/>
        </w:rPr>
        <w:t>работнику его трудовую книжку с внесенной в нее записью об увольнении и заверенную печатью, произвести с ним окончательн</w:t>
      </w:r>
      <w:r w:rsidRPr="00F4745D">
        <w:rPr>
          <w:color w:val="000000"/>
          <w:spacing w:val="7"/>
        </w:rPr>
        <w:t>ый расчет, а также по письменному заявлению работн</w:t>
      </w:r>
      <w:r w:rsidRPr="00F4745D">
        <w:rPr>
          <w:color w:val="000000"/>
        </w:rPr>
        <w:t xml:space="preserve">ика копии документов, связанных с его работой. </w:t>
      </w:r>
    </w:p>
    <w:p w:rsidR="003601B5" w:rsidRPr="000C6C5D" w:rsidRDefault="00E6207B" w:rsidP="000C6C5D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jc w:val="center"/>
        <w:rPr>
          <w:b/>
          <w:color w:val="000000"/>
        </w:rPr>
      </w:pPr>
      <w:r w:rsidRPr="00F4745D">
        <w:rPr>
          <w:b/>
          <w:color w:val="000000"/>
        </w:rPr>
        <w:t>ОБЯЗАННОСТИ  АДМИНИСТРАЦИИ</w:t>
      </w:r>
    </w:p>
    <w:p w:rsidR="00E6207B" w:rsidRPr="00F4745D" w:rsidRDefault="00E6207B" w:rsidP="00E6207B">
      <w:pPr>
        <w:shd w:val="clear" w:color="auto" w:fill="FFFFFF"/>
        <w:jc w:val="both"/>
        <w:rPr>
          <w:color w:val="000000"/>
          <w:spacing w:val="7"/>
        </w:rPr>
      </w:pPr>
      <w:r w:rsidRPr="00F4745D">
        <w:rPr>
          <w:b/>
          <w:color w:val="000000"/>
          <w:spacing w:val="7"/>
        </w:rPr>
        <w:t>3.1. Администрация  обязана</w:t>
      </w:r>
      <w:r w:rsidRPr="00F4745D">
        <w:rPr>
          <w:color w:val="000000"/>
          <w:spacing w:val="7"/>
        </w:rPr>
        <w:t>:</w:t>
      </w:r>
    </w:p>
    <w:p w:rsidR="00E6207B" w:rsidRPr="00F4745D" w:rsidRDefault="00E6207B" w:rsidP="00E6207B">
      <w:pPr>
        <w:shd w:val="clear" w:color="auto" w:fill="FFFFFF"/>
        <w:jc w:val="both"/>
        <w:rPr>
          <w:color w:val="000000"/>
        </w:rPr>
      </w:pPr>
      <w:r w:rsidRPr="00F4745D">
        <w:rPr>
          <w:color w:val="000000"/>
        </w:rPr>
        <w:lastRenderedPageBreak/>
        <w:t>-Соблюдать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договоров.</w:t>
      </w:r>
    </w:p>
    <w:p w:rsidR="00E6207B" w:rsidRPr="00F4745D" w:rsidRDefault="00E6207B" w:rsidP="00E6207B">
      <w:pPr>
        <w:shd w:val="clear" w:color="auto" w:fill="FFFFFF"/>
        <w:jc w:val="both"/>
        <w:rPr>
          <w:color w:val="000000"/>
        </w:rPr>
      </w:pPr>
      <w:r w:rsidRPr="00F4745D">
        <w:rPr>
          <w:color w:val="000000"/>
        </w:rPr>
        <w:t>-Предоставлять работникам работу, обусловленную трудовым договором.</w:t>
      </w:r>
    </w:p>
    <w:p w:rsidR="00E6207B" w:rsidRPr="00F4745D" w:rsidRDefault="00E6207B" w:rsidP="00E6207B">
      <w:pPr>
        <w:shd w:val="clear" w:color="auto" w:fill="FFFFFF"/>
        <w:jc w:val="both"/>
        <w:rPr>
          <w:color w:val="000000"/>
        </w:rPr>
      </w:pPr>
      <w:r w:rsidRPr="00F4745D">
        <w:rPr>
          <w:color w:val="000000"/>
        </w:rPr>
        <w:t>-Обеспечивать безопасность и условия труда, соответствующие государственным нормативным требованиям охраны труда.</w:t>
      </w:r>
    </w:p>
    <w:p w:rsidR="00E6207B" w:rsidRPr="00F4745D" w:rsidRDefault="00E6207B" w:rsidP="00E6207B">
      <w:pPr>
        <w:shd w:val="clear" w:color="auto" w:fill="FFFFFF"/>
        <w:jc w:val="both"/>
        <w:rPr>
          <w:color w:val="000000"/>
        </w:rPr>
      </w:pPr>
      <w:r w:rsidRPr="00F4745D">
        <w:rPr>
          <w:color w:val="000000"/>
        </w:rPr>
        <w:t>-Обеспечивать работников оборудованием и иными средствами, необходимыми для исполнения ими трудовых обязанностей.</w:t>
      </w:r>
    </w:p>
    <w:p w:rsidR="00E6207B" w:rsidRPr="00F4745D" w:rsidRDefault="00E6207B" w:rsidP="00E6207B">
      <w:pPr>
        <w:jc w:val="both"/>
        <w:rPr>
          <w:color w:val="000000"/>
        </w:rPr>
      </w:pPr>
      <w:r w:rsidRPr="00F4745D">
        <w:rPr>
          <w:color w:val="000000"/>
        </w:rPr>
        <w:t xml:space="preserve">-Обеспечивать работникам равную оплату за труд равной ценности. </w:t>
      </w:r>
      <w:r w:rsidRPr="00F4745D">
        <w:t>Устанавливать  заработную плату работникам в зависимости от квалификации, 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бюджетных ассигнований, направляемых на оплату труда. В</w:t>
      </w:r>
      <w:r w:rsidRPr="00F4745D">
        <w:rPr>
          <w:color w:val="000000"/>
        </w:rPr>
        <w:t>ыплачивать в полном размере причитающуюся работникам заработную плату в сроки, установленные в соответствии с действующим законодательством, трудовыми договорами.</w:t>
      </w:r>
    </w:p>
    <w:p w:rsidR="00E6207B" w:rsidRPr="00F4745D" w:rsidRDefault="00E6207B" w:rsidP="00E6207B">
      <w:pPr>
        <w:shd w:val="clear" w:color="auto" w:fill="FFFFFF"/>
        <w:jc w:val="both"/>
        <w:rPr>
          <w:color w:val="000000"/>
        </w:rPr>
      </w:pPr>
      <w:r w:rsidRPr="00F4745D">
        <w:rPr>
          <w:color w:val="000000"/>
        </w:rPr>
        <w:t>-Вести коллективные переговоры, а также заключать коллективный договор в порядке, установленном действующим законодательством.</w:t>
      </w:r>
    </w:p>
    <w:p w:rsidR="00E6207B" w:rsidRPr="00F4745D" w:rsidRDefault="00E6207B" w:rsidP="00E6207B">
      <w:pPr>
        <w:shd w:val="clear" w:color="auto" w:fill="FFFFFF"/>
        <w:jc w:val="both"/>
        <w:rPr>
          <w:color w:val="000000"/>
        </w:rPr>
      </w:pPr>
      <w:r w:rsidRPr="00F4745D">
        <w:rPr>
          <w:color w:val="000000"/>
        </w:rPr>
        <w:t xml:space="preserve">-Предоставлять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F4745D">
        <w:rPr>
          <w:color w:val="000000"/>
        </w:rPr>
        <w:t>контроля за</w:t>
      </w:r>
      <w:proofErr w:type="gramEnd"/>
      <w:r w:rsidRPr="00F4745D">
        <w:rPr>
          <w:color w:val="000000"/>
        </w:rPr>
        <w:t xml:space="preserve"> их выполнением.</w:t>
      </w:r>
    </w:p>
    <w:p w:rsidR="00E6207B" w:rsidRPr="00F4745D" w:rsidRDefault="00E6207B" w:rsidP="00E6207B">
      <w:pPr>
        <w:shd w:val="clear" w:color="auto" w:fill="FFFFFF"/>
        <w:jc w:val="both"/>
        <w:rPr>
          <w:color w:val="000000"/>
        </w:rPr>
      </w:pPr>
      <w:r w:rsidRPr="00F4745D">
        <w:rPr>
          <w:color w:val="000000"/>
        </w:rPr>
        <w:t>-Знакомить работников под роспись с принимаемыми локальными нормативными актами, непосредственно связанными с их трудовой деятельностью.</w:t>
      </w:r>
    </w:p>
    <w:p w:rsidR="00E6207B" w:rsidRPr="00F4745D" w:rsidRDefault="00E6207B" w:rsidP="00E6207B">
      <w:pPr>
        <w:shd w:val="clear" w:color="auto" w:fill="FFFFFF"/>
        <w:jc w:val="both"/>
        <w:rPr>
          <w:color w:val="000000"/>
        </w:rPr>
      </w:pPr>
      <w:r w:rsidRPr="00F4745D">
        <w:rPr>
          <w:color w:val="000000"/>
        </w:rPr>
        <w:t>-Своевременно выполнять предписания органов надзора и контроля.</w:t>
      </w:r>
    </w:p>
    <w:p w:rsidR="00E6207B" w:rsidRPr="00F4745D" w:rsidRDefault="00E6207B" w:rsidP="00E6207B">
      <w:pPr>
        <w:shd w:val="clear" w:color="auto" w:fill="FFFFFF"/>
        <w:jc w:val="both"/>
        <w:rPr>
          <w:color w:val="000000"/>
        </w:rPr>
      </w:pPr>
      <w:r w:rsidRPr="00F4745D">
        <w:rPr>
          <w:color w:val="000000"/>
        </w:rPr>
        <w:t>-Рассматривать представления соответствующих профсоюзных органов о выявленных нарушениях трудового законодательства, принимать меры по устранению выявленных нарушений.</w:t>
      </w:r>
    </w:p>
    <w:p w:rsidR="00E6207B" w:rsidRPr="00F4745D" w:rsidRDefault="00E6207B" w:rsidP="00E6207B">
      <w:pPr>
        <w:shd w:val="clear" w:color="auto" w:fill="FFFFFF"/>
        <w:jc w:val="both"/>
        <w:rPr>
          <w:color w:val="000000"/>
        </w:rPr>
      </w:pPr>
      <w:r w:rsidRPr="00F4745D">
        <w:rPr>
          <w:color w:val="000000"/>
        </w:rPr>
        <w:t xml:space="preserve">-Создавать условия, обеспечивающие участие работников в управлении ДОУ. </w:t>
      </w:r>
    </w:p>
    <w:p w:rsidR="00E6207B" w:rsidRPr="00F4745D" w:rsidRDefault="00E6207B" w:rsidP="00E6207B">
      <w:pPr>
        <w:shd w:val="clear" w:color="auto" w:fill="FFFFFF"/>
        <w:jc w:val="both"/>
        <w:rPr>
          <w:color w:val="000000"/>
        </w:rPr>
      </w:pPr>
      <w:r w:rsidRPr="00F4745D">
        <w:rPr>
          <w:color w:val="000000"/>
        </w:rPr>
        <w:t>-Обеспечивать бытовые нужды работников, связанные с исполнением ими трудовых обязанностей.</w:t>
      </w:r>
    </w:p>
    <w:p w:rsidR="00E6207B" w:rsidRPr="00F4745D" w:rsidRDefault="00E6207B" w:rsidP="00E6207B">
      <w:pPr>
        <w:shd w:val="clear" w:color="auto" w:fill="FFFFFF"/>
        <w:jc w:val="both"/>
        <w:rPr>
          <w:color w:val="000000"/>
        </w:rPr>
      </w:pPr>
      <w:r w:rsidRPr="00F4745D">
        <w:rPr>
          <w:color w:val="000000"/>
        </w:rPr>
        <w:t>-Осуществлять обязательное социальное страхование работников в порядке, установленном федеральными законами.</w:t>
      </w:r>
    </w:p>
    <w:p w:rsidR="003601B5" w:rsidRPr="00F4745D" w:rsidRDefault="00E6207B" w:rsidP="00E6207B">
      <w:pPr>
        <w:shd w:val="clear" w:color="auto" w:fill="FFFFFF"/>
        <w:jc w:val="both"/>
        <w:rPr>
          <w:color w:val="000000"/>
        </w:rPr>
      </w:pPr>
      <w:r w:rsidRPr="00F4745D">
        <w:rPr>
          <w:color w:val="000000"/>
        </w:rPr>
        <w:t>-Исполнять иные обязанности, предусмотренные трудовым законодательством и иными нормативными правовыми актами, содержащими нормы трудового права.</w:t>
      </w:r>
    </w:p>
    <w:p w:rsidR="00E6207B" w:rsidRDefault="00E6207B" w:rsidP="00E6207B">
      <w:pPr>
        <w:shd w:val="clear" w:color="auto" w:fill="FFFFFF"/>
        <w:spacing w:line="269" w:lineRule="exact"/>
        <w:rPr>
          <w:b/>
          <w:color w:val="000000"/>
        </w:rPr>
      </w:pPr>
      <w:r w:rsidRPr="00F4745D">
        <w:rPr>
          <w:b/>
          <w:color w:val="000000"/>
        </w:rPr>
        <w:t>3. 2. Заведующий ДОУ:</w:t>
      </w:r>
    </w:p>
    <w:p w:rsidR="003601B5" w:rsidRPr="00F4745D" w:rsidRDefault="003601B5" w:rsidP="00E6207B">
      <w:pPr>
        <w:shd w:val="clear" w:color="auto" w:fill="FFFFFF"/>
        <w:spacing w:line="269" w:lineRule="exact"/>
        <w:rPr>
          <w:b/>
          <w:color w:val="000000"/>
        </w:rPr>
      </w:pPr>
    </w:p>
    <w:p w:rsidR="00E6207B" w:rsidRPr="00F4745D" w:rsidRDefault="00E6207B" w:rsidP="00E620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45D">
        <w:rPr>
          <w:rFonts w:ascii="Times New Roman" w:hAnsi="Times New Roman" w:cs="Times New Roman"/>
          <w:sz w:val="24"/>
          <w:szCs w:val="24"/>
        </w:rPr>
        <w:t>-Заведующий ДОУ действует на принципах единоначалия, назначается и освобождается от должности в соответствии с действующим законодательством.</w:t>
      </w:r>
    </w:p>
    <w:p w:rsidR="00E6207B" w:rsidRPr="00F4745D" w:rsidRDefault="00E6207B" w:rsidP="00E620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45D">
        <w:rPr>
          <w:rFonts w:ascii="Times New Roman" w:hAnsi="Times New Roman" w:cs="Times New Roman"/>
          <w:sz w:val="24"/>
          <w:szCs w:val="24"/>
        </w:rPr>
        <w:t>-Заведующий ДОУ действует на основе законодательства Российской Федерации, настоящего Устава и в соответствии с заключенным трудовым договором.</w:t>
      </w:r>
    </w:p>
    <w:p w:rsidR="00E6207B" w:rsidRPr="00F4745D" w:rsidRDefault="00E6207B" w:rsidP="00E620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45D">
        <w:rPr>
          <w:rFonts w:ascii="Times New Roman" w:hAnsi="Times New Roman" w:cs="Times New Roman"/>
          <w:sz w:val="24"/>
          <w:szCs w:val="24"/>
        </w:rPr>
        <w:t>-Заведующий должен действовать в интересах  ДОУ добросовестно и разумно.</w:t>
      </w:r>
    </w:p>
    <w:p w:rsidR="00E6207B" w:rsidRPr="00F4745D" w:rsidRDefault="00E6207B" w:rsidP="00E620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45D">
        <w:rPr>
          <w:rFonts w:ascii="Times New Roman" w:hAnsi="Times New Roman" w:cs="Times New Roman"/>
          <w:sz w:val="24"/>
          <w:szCs w:val="24"/>
        </w:rPr>
        <w:t>-Заведующий выполняет следующие функции и обязанности по организации и обеспечению деятельности ДОУ:</w:t>
      </w:r>
    </w:p>
    <w:p w:rsidR="00E6207B" w:rsidRPr="00F4745D" w:rsidRDefault="00E6207B" w:rsidP="00E6207B">
      <w:pPr>
        <w:pStyle w:val="ConsPlusNonformat"/>
        <w:widowControl/>
        <w:tabs>
          <w:tab w:val="left" w:pos="1080"/>
          <w:tab w:val="left" w:pos="1620"/>
        </w:tabs>
        <w:ind w:hanging="780"/>
        <w:jc w:val="both"/>
        <w:rPr>
          <w:rFonts w:ascii="Times New Roman" w:hAnsi="Times New Roman" w:cs="Times New Roman"/>
          <w:sz w:val="24"/>
          <w:szCs w:val="24"/>
        </w:rPr>
      </w:pPr>
      <w:r w:rsidRPr="00F4745D">
        <w:rPr>
          <w:rFonts w:ascii="Times New Roman" w:hAnsi="Times New Roman" w:cs="Times New Roman"/>
          <w:sz w:val="24"/>
          <w:szCs w:val="24"/>
        </w:rPr>
        <w:t xml:space="preserve">              -обеспечивает соблюдение целей, в интересах которых ДОУ создано;</w:t>
      </w:r>
    </w:p>
    <w:p w:rsidR="00E6207B" w:rsidRPr="00F4745D" w:rsidRDefault="00E6207B" w:rsidP="00E6207B">
      <w:pPr>
        <w:pStyle w:val="ConsPlusNonformat"/>
        <w:widowControl/>
        <w:numPr>
          <w:ilvl w:val="0"/>
          <w:numId w:val="20"/>
        </w:numPr>
        <w:tabs>
          <w:tab w:val="left" w:pos="3240"/>
          <w:tab w:val="left" w:pos="3780"/>
        </w:tabs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45D">
        <w:rPr>
          <w:rFonts w:ascii="Times New Roman" w:hAnsi="Times New Roman" w:cs="Times New Roman"/>
          <w:sz w:val="24"/>
          <w:szCs w:val="24"/>
        </w:rPr>
        <w:t>действует без доверенности от имени ДОУ, представляет его интересы в государственных органах, организациях, учреждениях независимо от организационно-правовой формы;</w:t>
      </w:r>
    </w:p>
    <w:p w:rsidR="00E6207B" w:rsidRPr="00F4745D" w:rsidRDefault="00E6207B" w:rsidP="00E6207B">
      <w:pPr>
        <w:pStyle w:val="ConsPlusNonformat"/>
        <w:widowControl/>
        <w:numPr>
          <w:ilvl w:val="0"/>
          <w:numId w:val="20"/>
        </w:numPr>
        <w:tabs>
          <w:tab w:val="left" w:pos="3240"/>
          <w:tab w:val="left" w:pos="3780"/>
        </w:tabs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45D">
        <w:rPr>
          <w:rFonts w:ascii="Times New Roman" w:hAnsi="Times New Roman" w:cs="Times New Roman"/>
          <w:sz w:val="24"/>
          <w:szCs w:val="24"/>
        </w:rPr>
        <w:t>в пределах, установленных законом и настоящим Уставом, распоряжается имуществом ДОУ, заключает договоры, выдает доверенности;</w:t>
      </w:r>
    </w:p>
    <w:p w:rsidR="00E6207B" w:rsidRPr="00F4745D" w:rsidRDefault="00E6207B" w:rsidP="00E6207B">
      <w:pPr>
        <w:pStyle w:val="ConsPlusNonformat"/>
        <w:widowControl/>
        <w:numPr>
          <w:ilvl w:val="0"/>
          <w:numId w:val="20"/>
        </w:numPr>
        <w:tabs>
          <w:tab w:val="left" w:pos="3240"/>
          <w:tab w:val="left" w:pos="3780"/>
        </w:tabs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45D">
        <w:rPr>
          <w:rFonts w:ascii="Times New Roman" w:hAnsi="Times New Roman" w:cs="Times New Roman"/>
          <w:sz w:val="24"/>
          <w:szCs w:val="24"/>
        </w:rPr>
        <w:t>утверждает штатное расписание и план финансово-хозяйственной деятельности ДОУ;</w:t>
      </w:r>
    </w:p>
    <w:p w:rsidR="00E6207B" w:rsidRPr="00F4745D" w:rsidRDefault="00E6207B" w:rsidP="00E6207B">
      <w:pPr>
        <w:pStyle w:val="ConsPlusNonformat"/>
        <w:widowControl/>
        <w:numPr>
          <w:ilvl w:val="0"/>
          <w:numId w:val="20"/>
        </w:numPr>
        <w:tabs>
          <w:tab w:val="left" w:pos="3240"/>
          <w:tab w:val="left" w:pos="3780"/>
        </w:tabs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45D">
        <w:rPr>
          <w:rFonts w:ascii="Times New Roman" w:hAnsi="Times New Roman" w:cs="Times New Roman"/>
          <w:sz w:val="24"/>
          <w:szCs w:val="24"/>
        </w:rPr>
        <w:lastRenderedPageBreak/>
        <w:t>принимает на работу и увольняет с работы работников ДОУ, заключает с ними трудовые договоры, применяет к работникам ДОУ дисциплинарные взыскания и поощряет работников;</w:t>
      </w:r>
    </w:p>
    <w:p w:rsidR="00E6207B" w:rsidRPr="00F4745D" w:rsidRDefault="00E6207B" w:rsidP="00E6207B">
      <w:pPr>
        <w:pStyle w:val="ConsPlusNonformat"/>
        <w:widowControl/>
        <w:numPr>
          <w:ilvl w:val="0"/>
          <w:numId w:val="20"/>
        </w:numPr>
        <w:tabs>
          <w:tab w:val="left" w:pos="3240"/>
          <w:tab w:val="left" w:pos="3780"/>
        </w:tabs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45D">
        <w:rPr>
          <w:rFonts w:ascii="Times New Roman" w:hAnsi="Times New Roman" w:cs="Times New Roman"/>
          <w:sz w:val="24"/>
          <w:szCs w:val="24"/>
        </w:rPr>
        <w:t>в пределах своей компетенции издает локальные нормативные акты, даёт указания, обязательные для всех работников ДОУ;</w:t>
      </w:r>
    </w:p>
    <w:p w:rsidR="00E6207B" w:rsidRPr="00F4745D" w:rsidRDefault="00E6207B" w:rsidP="00E6207B">
      <w:pPr>
        <w:pStyle w:val="ConsPlusNonformat"/>
        <w:widowControl/>
        <w:numPr>
          <w:ilvl w:val="0"/>
          <w:numId w:val="20"/>
        </w:numPr>
        <w:tabs>
          <w:tab w:val="left" w:pos="3240"/>
          <w:tab w:val="left" w:pos="3780"/>
        </w:tabs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45D">
        <w:rPr>
          <w:rFonts w:ascii="Times New Roman" w:hAnsi="Times New Roman" w:cs="Times New Roman"/>
          <w:sz w:val="24"/>
          <w:szCs w:val="24"/>
        </w:rPr>
        <w:t>осуществляет иные полномочия, установленные законодательством, настоящим Уставом и заключенным с ним трудовым договором.</w:t>
      </w:r>
    </w:p>
    <w:p w:rsidR="00E6207B" w:rsidRPr="00F4745D" w:rsidRDefault="00E6207B" w:rsidP="00E620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45D">
        <w:rPr>
          <w:rFonts w:ascii="Times New Roman" w:hAnsi="Times New Roman" w:cs="Times New Roman"/>
          <w:sz w:val="24"/>
          <w:szCs w:val="24"/>
        </w:rPr>
        <w:t>-Заведующий ДОУ несёт ответственность в соответствии с действующим законодательством.</w:t>
      </w:r>
    </w:p>
    <w:p w:rsidR="00E6207B" w:rsidRPr="00F4745D" w:rsidRDefault="00E6207B" w:rsidP="000C6C5D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</w:rPr>
      </w:pPr>
      <w:r w:rsidRPr="00F4745D">
        <w:rPr>
          <w:b/>
          <w:color w:val="000000"/>
        </w:rPr>
        <w:t>4.</w:t>
      </w:r>
      <w:r w:rsidR="00F4745D">
        <w:rPr>
          <w:b/>
          <w:color w:val="000000"/>
        </w:rPr>
        <w:t>ОСНОВНЫЕ ОБЯЗАННОСТИ РАБОТНИКОВ</w:t>
      </w:r>
    </w:p>
    <w:p w:rsidR="00E6207B" w:rsidRPr="00F4745D" w:rsidRDefault="00E6207B" w:rsidP="00E6207B">
      <w:pPr>
        <w:shd w:val="clear" w:color="auto" w:fill="FFFFFF"/>
        <w:jc w:val="both"/>
        <w:rPr>
          <w:b/>
          <w:color w:val="000000"/>
        </w:rPr>
      </w:pPr>
      <w:r w:rsidRPr="00F4745D">
        <w:rPr>
          <w:b/>
          <w:color w:val="000000"/>
        </w:rPr>
        <w:t>4.1.    Работники ДОУ обязаны:</w:t>
      </w:r>
    </w:p>
    <w:p w:rsidR="00E6207B" w:rsidRPr="00F4745D" w:rsidRDefault="00E6207B" w:rsidP="00E6207B">
      <w:pPr>
        <w:numPr>
          <w:ilvl w:val="2"/>
          <w:numId w:val="18"/>
        </w:numPr>
        <w:suppressAutoHyphens/>
        <w:ind w:left="720" w:firstLine="0"/>
        <w:jc w:val="both"/>
      </w:pPr>
      <w:r w:rsidRPr="00F4745D">
        <w:t>Добросовестно исполнять свои трудовые обязанности, возложенные на него трудовым договором и должностной инструкцией.</w:t>
      </w:r>
    </w:p>
    <w:p w:rsidR="00E6207B" w:rsidRPr="00F4745D" w:rsidRDefault="00E6207B" w:rsidP="00E6207B">
      <w:pPr>
        <w:numPr>
          <w:ilvl w:val="2"/>
          <w:numId w:val="18"/>
        </w:numPr>
        <w:suppressAutoHyphens/>
        <w:ind w:left="720" w:firstLine="0"/>
        <w:jc w:val="both"/>
      </w:pPr>
      <w:r w:rsidRPr="00F4745D">
        <w:t>Соблюдать Правила внутреннего трудового распорядка.</w:t>
      </w:r>
    </w:p>
    <w:p w:rsidR="00E6207B" w:rsidRPr="00F4745D" w:rsidRDefault="00E6207B" w:rsidP="00E6207B">
      <w:pPr>
        <w:numPr>
          <w:ilvl w:val="2"/>
          <w:numId w:val="18"/>
        </w:numPr>
        <w:suppressAutoHyphens/>
        <w:ind w:left="720" w:firstLine="0"/>
        <w:jc w:val="both"/>
      </w:pPr>
      <w:r w:rsidRPr="00F4745D">
        <w:t>Соблюдать трудовую дисциплину.</w:t>
      </w:r>
    </w:p>
    <w:p w:rsidR="00E6207B" w:rsidRPr="00F4745D" w:rsidRDefault="00E6207B" w:rsidP="00E6207B">
      <w:pPr>
        <w:numPr>
          <w:ilvl w:val="2"/>
          <w:numId w:val="18"/>
        </w:numPr>
        <w:suppressAutoHyphens/>
        <w:ind w:left="720" w:firstLine="0"/>
        <w:jc w:val="both"/>
      </w:pPr>
      <w:r w:rsidRPr="00F4745D">
        <w:t>Выполнять установленные нормы труда.</w:t>
      </w:r>
    </w:p>
    <w:p w:rsidR="00E6207B" w:rsidRPr="00F4745D" w:rsidRDefault="00E6207B" w:rsidP="00E6207B">
      <w:pPr>
        <w:numPr>
          <w:ilvl w:val="2"/>
          <w:numId w:val="18"/>
        </w:numPr>
        <w:suppressAutoHyphens/>
        <w:ind w:left="720" w:firstLine="0"/>
        <w:jc w:val="both"/>
      </w:pPr>
      <w:r w:rsidRPr="00F4745D">
        <w:t>Соблюдать требования по охране труда и обеспечению безопасности труда.</w:t>
      </w:r>
    </w:p>
    <w:p w:rsidR="00E6207B" w:rsidRPr="00F4745D" w:rsidRDefault="00E6207B" w:rsidP="00E6207B">
      <w:pPr>
        <w:numPr>
          <w:ilvl w:val="2"/>
          <w:numId w:val="18"/>
        </w:numPr>
        <w:tabs>
          <w:tab w:val="left" w:pos="2160"/>
        </w:tabs>
        <w:suppressAutoHyphens/>
        <w:ind w:left="720" w:firstLine="0"/>
        <w:jc w:val="both"/>
      </w:pPr>
      <w:r w:rsidRPr="00F4745D"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E6207B" w:rsidRPr="00F4745D" w:rsidRDefault="00E6207B" w:rsidP="00E6207B">
      <w:pPr>
        <w:numPr>
          <w:ilvl w:val="2"/>
          <w:numId w:val="18"/>
        </w:numPr>
        <w:tabs>
          <w:tab w:val="left" w:pos="2160"/>
        </w:tabs>
        <w:suppressAutoHyphens/>
        <w:ind w:left="720" w:firstLine="0"/>
        <w:jc w:val="both"/>
      </w:pPr>
      <w:r w:rsidRPr="00F4745D"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E6207B" w:rsidRPr="00F4745D" w:rsidRDefault="00E6207B" w:rsidP="00E6207B">
      <w:pPr>
        <w:tabs>
          <w:tab w:val="left" w:pos="2160"/>
        </w:tabs>
        <w:ind w:left="720" w:hanging="720"/>
        <w:jc w:val="both"/>
        <w:rPr>
          <w:b/>
        </w:rPr>
      </w:pPr>
      <w:r w:rsidRPr="00F4745D">
        <w:rPr>
          <w:b/>
        </w:rPr>
        <w:t xml:space="preserve">4.2. Педагогические работники ДОУ обязаны:  </w:t>
      </w:r>
    </w:p>
    <w:p w:rsidR="00E6207B" w:rsidRPr="00F4745D" w:rsidRDefault="00E6207B" w:rsidP="00E6207B">
      <w:pPr>
        <w:numPr>
          <w:ilvl w:val="2"/>
          <w:numId w:val="12"/>
        </w:numPr>
        <w:suppressAutoHyphens/>
        <w:jc w:val="both"/>
      </w:pPr>
      <w:r w:rsidRPr="00F4745D">
        <w:t>Соблюдать Устав  и Правила внутреннего трудового распорядка.</w:t>
      </w:r>
    </w:p>
    <w:p w:rsidR="00E6207B" w:rsidRPr="00F4745D" w:rsidRDefault="00E6207B" w:rsidP="00E6207B">
      <w:pPr>
        <w:numPr>
          <w:ilvl w:val="2"/>
          <w:numId w:val="12"/>
        </w:numPr>
        <w:suppressAutoHyphens/>
        <w:jc w:val="both"/>
      </w:pPr>
      <w:r w:rsidRPr="00F4745D">
        <w:t>Охранять жизнь,  укреплять физическое и психическое здоровье детей.</w:t>
      </w:r>
    </w:p>
    <w:p w:rsidR="00E6207B" w:rsidRPr="00F4745D" w:rsidRDefault="00E6207B" w:rsidP="00E6207B">
      <w:pPr>
        <w:numPr>
          <w:ilvl w:val="2"/>
          <w:numId w:val="12"/>
        </w:numPr>
        <w:suppressAutoHyphens/>
        <w:jc w:val="both"/>
      </w:pPr>
      <w:r w:rsidRPr="00F4745D">
        <w:t>Обеспечить познавательно-речевое, социально-личностное, художественно-эстетическое и физическое развитие детей.</w:t>
      </w:r>
    </w:p>
    <w:p w:rsidR="00E6207B" w:rsidRPr="00F4745D" w:rsidRDefault="00E6207B" w:rsidP="00E6207B">
      <w:pPr>
        <w:numPr>
          <w:ilvl w:val="2"/>
          <w:numId w:val="12"/>
        </w:numPr>
        <w:suppressAutoHyphens/>
        <w:jc w:val="both"/>
      </w:pPr>
      <w:r w:rsidRPr="00F4745D">
        <w:t>Воспитывать с учетом возрастных категорий детей гражданственность, уважение к правам и свободам человека, любви к окружающей природе, Родине, семье.</w:t>
      </w:r>
    </w:p>
    <w:p w:rsidR="00E6207B" w:rsidRPr="00F4745D" w:rsidRDefault="00E6207B" w:rsidP="00E6207B">
      <w:pPr>
        <w:numPr>
          <w:ilvl w:val="2"/>
          <w:numId w:val="12"/>
        </w:numPr>
        <w:suppressAutoHyphens/>
        <w:jc w:val="both"/>
      </w:pPr>
      <w:r w:rsidRPr="00F4745D">
        <w:t>Осуществлять необходимую коррекцию недостатков в физическом и (или) психическом развитии детей.</w:t>
      </w:r>
    </w:p>
    <w:p w:rsidR="00E6207B" w:rsidRPr="00F4745D" w:rsidRDefault="00E6207B" w:rsidP="00E6207B">
      <w:pPr>
        <w:numPr>
          <w:ilvl w:val="2"/>
          <w:numId w:val="12"/>
        </w:numPr>
        <w:suppressAutoHyphens/>
        <w:jc w:val="both"/>
      </w:pPr>
      <w:r w:rsidRPr="00F4745D">
        <w:t>Взаимодействовать с семьями детей для обеспечения их полноценного развития.</w:t>
      </w:r>
    </w:p>
    <w:p w:rsidR="00E6207B" w:rsidRPr="00F4745D" w:rsidRDefault="00E6207B" w:rsidP="00E6207B">
      <w:pPr>
        <w:numPr>
          <w:ilvl w:val="2"/>
          <w:numId w:val="12"/>
        </w:numPr>
        <w:suppressAutoHyphens/>
        <w:jc w:val="both"/>
      </w:pPr>
      <w:r w:rsidRPr="00F4745D">
        <w:t>Оказывать консультативную и методическую помощь родителям (законным представителям) по вопросам воспитания, обучения и развития детей.</w:t>
      </w:r>
    </w:p>
    <w:p w:rsidR="00E6207B" w:rsidRPr="00F4745D" w:rsidRDefault="00E6207B" w:rsidP="00E6207B">
      <w:pPr>
        <w:numPr>
          <w:ilvl w:val="2"/>
          <w:numId w:val="12"/>
        </w:numPr>
        <w:suppressAutoHyphens/>
        <w:jc w:val="both"/>
      </w:pPr>
      <w:r w:rsidRPr="00F4745D">
        <w:t>Защищать ребенка от всех форм физического и психического насилия.</w:t>
      </w:r>
    </w:p>
    <w:p w:rsidR="00E6207B" w:rsidRPr="00F4745D" w:rsidRDefault="00E6207B" w:rsidP="00E6207B">
      <w:pPr>
        <w:numPr>
          <w:ilvl w:val="2"/>
          <w:numId w:val="12"/>
        </w:numPr>
        <w:suppressAutoHyphens/>
        <w:jc w:val="both"/>
        <w:rPr>
          <w:color w:val="000000"/>
        </w:rPr>
      </w:pPr>
      <w:r w:rsidRPr="00F4745D">
        <w:rPr>
          <w:color w:val="000000"/>
        </w:rPr>
        <w:t>Проходить аттестацию с целью соответствия подтверждения занимаемой должности за исключением педагогических работников, имеющих первую и высшую квалификационную категорию, и педагогических работников неподлежащих аттестации в соответствии с Порядком аттестации педагогических работников, утвержденным Министерством образования и науки Российской Федерации.</w:t>
      </w:r>
    </w:p>
    <w:p w:rsidR="00E6207B" w:rsidRPr="00F4745D" w:rsidRDefault="00E6207B" w:rsidP="00E6207B">
      <w:pPr>
        <w:numPr>
          <w:ilvl w:val="2"/>
          <w:numId w:val="12"/>
        </w:numPr>
        <w:suppressAutoHyphens/>
        <w:jc w:val="both"/>
      </w:pPr>
      <w:r w:rsidRPr="00F4745D">
        <w:t>Соблюдать педагогическую этику, соответствовать требованиям квалификационных характеристик.</w:t>
      </w:r>
    </w:p>
    <w:p w:rsidR="00E6207B" w:rsidRPr="00F4745D" w:rsidRDefault="00E6207B" w:rsidP="00E6207B">
      <w:pPr>
        <w:numPr>
          <w:ilvl w:val="2"/>
          <w:numId w:val="12"/>
        </w:numPr>
        <w:suppressAutoHyphens/>
        <w:jc w:val="both"/>
        <w:rPr>
          <w:spacing w:val="-2"/>
        </w:rPr>
      </w:pPr>
      <w:r w:rsidRPr="00F4745D">
        <w:t xml:space="preserve">Соблюдать трудовую дисциплину и санитарные </w:t>
      </w:r>
      <w:r w:rsidRPr="00F4745D">
        <w:rPr>
          <w:spacing w:val="-2"/>
        </w:rPr>
        <w:t>правила.</w:t>
      </w:r>
    </w:p>
    <w:p w:rsidR="00E6207B" w:rsidRPr="000D6B1F" w:rsidRDefault="00E6207B" w:rsidP="000D6B1F">
      <w:pPr>
        <w:numPr>
          <w:ilvl w:val="2"/>
          <w:numId w:val="12"/>
        </w:numPr>
        <w:suppressAutoHyphens/>
        <w:jc w:val="both"/>
      </w:pPr>
      <w:r w:rsidRPr="00F4745D">
        <w:rPr>
          <w:spacing w:val="-2"/>
        </w:rPr>
        <w:t>П</w:t>
      </w:r>
      <w:r w:rsidRPr="00F4745D">
        <w:t>роходить периодические бесплатные медицинские обследования.</w:t>
      </w:r>
    </w:p>
    <w:p w:rsidR="00E6207B" w:rsidRPr="000D6B1F" w:rsidRDefault="00E6207B" w:rsidP="000D6B1F">
      <w:pPr>
        <w:shd w:val="clear" w:color="auto" w:fill="FFFFFF"/>
        <w:jc w:val="center"/>
        <w:rPr>
          <w:b/>
          <w:color w:val="000000"/>
        </w:rPr>
      </w:pPr>
      <w:r w:rsidRPr="00F4745D">
        <w:rPr>
          <w:b/>
          <w:color w:val="000000"/>
        </w:rPr>
        <w:t xml:space="preserve">5. ОСНОВНЫЕ ПРАВА </w:t>
      </w:r>
    </w:p>
    <w:p w:rsidR="00E6207B" w:rsidRPr="00F4745D" w:rsidRDefault="00E6207B" w:rsidP="00E6207B">
      <w:pPr>
        <w:shd w:val="clear" w:color="auto" w:fill="FFFFFF"/>
        <w:jc w:val="both"/>
        <w:rPr>
          <w:b/>
          <w:color w:val="000000"/>
        </w:rPr>
      </w:pPr>
      <w:r w:rsidRPr="00F4745D">
        <w:rPr>
          <w:b/>
          <w:color w:val="000000"/>
        </w:rPr>
        <w:t>5.1. Работники ДОУ имеют право:</w:t>
      </w:r>
    </w:p>
    <w:p w:rsidR="00E6207B" w:rsidRPr="00F4745D" w:rsidRDefault="00E6207B" w:rsidP="00E6207B">
      <w:pPr>
        <w:widowControl w:val="0"/>
        <w:numPr>
          <w:ilvl w:val="2"/>
          <w:numId w:val="15"/>
        </w:numPr>
        <w:suppressAutoHyphens/>
        <w:autoSpaceDE w:val="0"/>
        <w:jc w:val="both"/>
      </w:pPr>
      <w:r w:rsidRPr="00F4745D">
        <w:rPr>
          <w:color w:val="000000"/>
        </w:rPr>
        <w:t xml:space="preserve">На </w:t>
      </w:r>
      <w:r w:rsidRPr="00F4745D">
        <w:t xml:space="preserve">заключение, изменение и расторжение трудового договора в порядке и на </w:t>
      </w:r>
      <w:r w:rsidRPr="00F4745D">
        <w:lastRenderedPageBreak/>
        <w:t>условиях, которые установлены   действующим законодательством Российской Федерации.</w:t>
      </w:r>
    </w:p>
    <w:p w:rsidR="00E6207B" w:rsidRPr="00F4745D" w:rsidRDefault="00E6207B" w:rsidP="00E6207B">
      <w:pPr>
        <w:widowControl w:val="0"/>
        <w:numPr>
          <w:ilvl w:val="2"/>
          <w:numId w:val="15"/>
        </w:numPr>
        <w:suppressAutoHyphens/>
        <w:autoSpaceDE w:val="0"/>
        <w:jc w:val="both"/>
      </w:pPr>
      <w:r w:rsidRPr="00F4745D">
        <w:t>На предоставление ему работы, обусловленной трудовым договором.</w:t>
      </w:r>
    </w:p>
    <w:p w:rsidR="00E6207B" w:rsidRPr="00F4745D" w:rsidRDefault="00E6207B" w:rsidP="00E6207B">
      <w:pPr>
        <w:widowControl w:val="0"/>
        <w:numPr>
          <w:ilvl w:val="2"/>
          <w:numId w:val="15"/>
        </w:numPr>
        <w:suppressAutoHyphens/>
        <w:autoSpaceDE w:val="0"/>
        <w:jc w:val="both"/>
      </w:pPr>
      <w:r w:rsidRPr="00F4745D">
        <w:t>На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E6207B" w:rsidRPr="00F4745D" w:rsidRDefault="00E6207B" w:rsidP="00E6207B">
      <w:pPr>
        <w:widowControl w:val="0"/>
        <w:numPr>
          <w:ilvl w:val="2"/>
          <w:numId w:val="15"/>
        </w:numPr>
        <w:suppressAutoHyphens/>
        <w:autoSpaceDE w:val="0"/>
        <w:jc w:val="both"/>
      </w:pPr>
      <w:r w:rsidRPr="00F4745D">
        <w:t>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E6207B" w:rsidRPr="00F4745D" w:rsidRDefault="00E6207B" w:rsidP="00E6207B">
      <w:pPr>
        <w:widowControl w:val="0"/>
        <w:numPr>
          <w:ilvl w:val="2"/>
          <w:numId w:val="15"/>
        </w:numPr>
        <w:suppressAutoHyphens/>
        <w:autoSpaceDE w:val="0"/>
        <w:jc w:val="both"/>
      </w:pPr>
      <w:r w:rsidRPr="00F4745D">
        <w:t xml:space="preserve">На отдых, обеспечиваемый установлением </w:t>
      </w:r>
      <w:r w:rsidRPr="00F4745D">
        <w:rPr>
          <w:color w:val="000000"/>
        </w:rPr>
        <w:t>нормальной</w:t>
      </w:r>
      <w:r w:rsidRPr="00F4745D">
        <w:t xml:space="preserve"> продолжительности рабочего времени, предоставлением еженедельных выходных дней, нерабочих праздничных дней, оплачиваемых ежегодных отпусков.</w:t>
      </w:r>
    </w:p>
    <w:p w:rsidR="00E6207B" w:rsidRPr="00F4745D" w:rsidRDefault="00E6207B" w:rsidP="00E6207B">
      <w:pPr>
        <w:widowControl w:val="0"/>
        <w:numPr>
          <w:ilvl w:val="2"/>
          <w:numId w:val="15"/>
        </w:numPr>
        <w:suppressAutoHyphens/>
        <w:autoSpaceDE w:val="0"/>
        <w:jc w:val="both"/>
      </w:pPr>
      <w:r w:rsidRPr="00F4745D">
        <w:t>На полную достоверную информацию об условиях труда и требованиях охраны труда на рабочем месте.</w:t>
      </w:r>
    </w:p>
    <w:p w:rsidR="00E6207B" w:rsidRPr="00F4745D" w:rsidRDefault="00E6207B" w:rsidP="00E6207B">
      <w:pPr>
        <w:widowControl w:val="0"/>
        <w:numPr>
          <w:ilvl w:val="2"/>
          <w:numId w:val="15"/>
        </w:numPr>
        <w:suppressAutoHyphens/>
        <w:autoSpaceDE w:val="0"/>
        <w:jc w:val="both"/>
      </w:pPr>
      <w:r w:rsidRPr="00F4745D">
        <w:t>На профессиональную подготовку, переподготовку и повышение своей квалификации в порядке, установленном действующим законодательством Российской Федерации.</w:t>
      </w:r>
    </w:p>
    <w:p w:rsidR="00E6207B" w:rsidRPr="00F4745D" w:rsidRDefault="00E6207B" w:rsidP="00E6207B">
      <w:pPr>
        <w:widowControl w:val="0"/>
        <w:numPr>
          <w:ilvl w:val="2"/>
          <w:numId w:val="15"/>
        </w:numPr>
        <w:suppressAutoHyphens/>
        <w:autoSpaceDE w:val="0"/>
        <w:jc w:val="both"/>
      </w:pPr>
      <w:r w:rsidRPr="00F4745D">
        <w:t>На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E6207B" w:rsidRPr="00F4745D" w:rsidRDefault="00E6207B" w:rsidP="00E6207B">
      <w:pPr>
        <w:widowControl w:val="0"/>
        <w:numPr>
          <w:ilvl w:val="2"/>
          <w:numId w:val="15"/>
        </w:numPr>
        <w:suppressAutoHyphens/>
        <w:autoSpaceDE w:val="0"/>
        <w:jc w:val="both"/>
      </w:pPr>
      <w:r w:rsidRPr="00F4745D">
        <w:t>На участие в управлении ДОУ.</w:t>
      </w:r>
    </w:p>
    <w:p w:rsidR="00E6207B" w:rsidRPr="00F4745D" w:rsidRDefault="00E6207B" w:rsidP="00E6207B">
      <w:pPr>
        <w:widowControl w:val="0"/>
        <w:numPr>
          <w:ilvl w:val="2"/>
          <w:numId w:val="15"/>
        </w:numPr>
        <w:suppressAutoHyphens/>
        <w:autoSpaceDE w:val="0"/>
        <w:jc w:val="both"/>
      </w:pPr>
      <w:r w:rsidRPr="00F4745D">
        <w:t>На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E6207B" w:rsidRPr="00F4745D" w:rsidRDefault="00E6207B" w:rsidP="00E6207B">
      <w:pPr>
        <w:widowControl w:val="0"/>
        <w:numPr>
          <w:ilvl w:val="2"/>
          <w:numId w:val="15"/>
        </w:numPr>
        <w:suppressAutoHyphens/>
        <w:autoSpaceDE w:val="0"/>
        <w:jc w:val="both"/>
      </w:pPr>
      <w:r w:rsidRPr="00F4745D">
        <w:t>На защиту своих трудовых прав, свобод и законных интересов всеми не запрещенными законом способами.</w:t>
      </w:r>
    </w:p>
    <w:p w:rsidR="00E6207B" w:rsidRPr="00F4745D" w:rsidRDefault="00E6207B" w:rsidP="00E6207B">
      <w:pPr>
        <w:widowControl w:val="0"/>
        <w:numPr>
          <w:ilvl w:val="2"/>
          <w:numId w:val="15"/>
        </w:numPr>
        <w:suppressAutoHyphens/>
        <w:autoSpaceDE w:val="0"/>
        <w:jc w:val="both"/>
      </w:pPr>
      <w:r w:rsidRPr="00F4745D">
        <w:t>На разрешение индивидуальных и коллективных трудовых споров, включая право на забастовку, в порядке, установленным действующим законодательством.</w:t>
      </w:r>
    </w:p>
    <w:p w:rsidR="00E6207B" w:rsidRPr="00F4745D" w:rsidRDefault="00E6207B" w:rsidP="00E6207B">
      <w:pPr>
        <w:widowControl w:val="0"/>
        <w:numPr>
          <w:ilvl w:val="2"/>
          <w:numId w:val="15"/>
        </w:numPr>
        <w:suppressAutoHyphens/>
        <w:autoSpaceDE w:val="0"/>
        <w:jc w:val="both"/>
      </w:pPr>
      <w:r w:rsidRPr="00F4745D">
        <w:t>На возмещение вреда, причиненного ему в связи с исполнением трудовых обязанностей, и компенсацию морального вреда в порядке, установленном действующим законодательством.</w:t>
      </w:r>
    </w:p>
    <w:p w:rsidR="00E6207B" w:rsidRDefault="00E6207B" w:rsidP="00E6207B">
      <w:pPr>
        <w:widowControl w:val="0"/>
        <w:numPr>
          <w:ilvl w:val="2"/>
          <w:numId w:val="15"/>
        </w:numPr>
        <w:suppressAutoHyphens/>
        <w:autoSpaceDE w:val="0"/>
        <w:jc w:val="both"/>
      </w:pPr>
      <w:r w:rsidRPr="00F4745D">
        <w:t>На обязательное социальное страхование в случаях, предусмотренных федеральными законами.</w:t>
      </w:r>
    </w:p>
    <w:p w:rsidR="000C6C5D" w:rsidRPr="000C6C5D" w:rsidRDefault="000C6C5D" w:rsidP="00E6207B">
      <w:pPr>
        <w:widowControl w:val="0"/>
        <w:numPr>
          <w:ilvl w:val="2"/>
          <w:numId w:val="15"/>
        </w:numPr>
        <w:suppressAutoHyphens/>
        <w:autoSpaceDE w:val="0"/>
        <w:jc w:val="both"/>
      </w:pPr>
      <w:proofErr w:type="gramStart"/>
      <w:r w:rsidRPr="000C6C5D">
        <w:rPr>
          <w:color w:val="000000"/>
          <w:shd w:val="clear" w:color="auto" w:fill="FFFFFF"/>
        </w:rPr>
        <w:t>В случае призыва работника на военную службу по мобилизации,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мобилизации, в период военного положения или в военное время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действие</w:t>
      </w:r>
      <w:proofErr w:type="gramEnd"/>
      <w:r w:rsidRPr="000C6C5D">
        <w:rPr>
          <w:color w:val="000000"/>
          <w:shd w:val="clear" w:color="auto" w:fill="FFFFFF"/>
        </w:rPr>
        <w:t xml:space="preserve"> трудового договора, заключенного между работником и работодателем, приостанавливается на период прохождения работником военной службы, службы в войсках национальной гвардии Российской Федерации или оказания им добровольного содействия в выполнении задач, возложенных на Вооруженные Силы Российской Федерации или войска национальной гвардии Российской Федерации.</w:t>
      </w:r>
    </w:p>
    <w:p w:rsidR="000D6B1F" w:rsidRPr="00F4745D" w:rsidRDefault="001A7D1A" w:rsidP="000D6B1F">
      <w:pPr>
        <w:widowControl w:val="0"/>
        <w:numPr>
          <w:ilvl w:val="2"/>
          <w:numId w:val="15"/>
        </w:numPr>
        <w:suppressAutoHyphens/>
        <w:autoSpaceDE w:val="0"/>
        <w:jc w:val="both"/>
      </w:pPr>
      <w:r>
        <w:t xml:space="preserve"> </w:t>
      </w:r>
      <w:proofErr w:type="gramStart"/>
      <w:r>
        <w:t>На невыход работника на  работу по истечении трех месяцев после окончания прохождения им военной службы по мобилизации, или военной службы по контракту, заключенному в соответствии с п.7, ст. 38 Федерального закона от 28.03.1998 г. № 53-ФЗ</w:t>
      </w:r>
      <w:r w:rsidR="000C6C5D">
        <w:t xml:space="preserve"> «</w:t>
      </w:r>
      <w:r>
        <w:t>О воинской обязанности и военной службе», либо после окончания действия заключенного работником контракта о добровольном содействии в выполнении задач, возложенных на Вооруженные силы Российской</w:t>
      </w:r>
      <w:proofErr w:type="gramEnd"/>
      <w:r>
        <w:t xml:space="preserve"> Федерации.</w:t>
      </w:r>
    </w:p>
    <w:p w:rsidR="00E6207B" w:rsidRPr="00F4745D" w:rsidRDefault="00E6207B" w:rsidP="00E6207B">
      <w:pPr>
        <w:tabs>
          <w:tab w:val="left" w:pos="2160"/>
        </w:tabs>
        <w:ind w:left="720" w:hanging="720"/>
        <w:jc w:val="both"/>
        <w:rPr>
          <w:b/>
        </w:rPr>
      </w:pPr>
      <w:r w:rsidRPr="00F4745D">
        <w:rPr>
          <w:color w:val="0000FF"/>
        </w:rPr>
        <w:t xml:space="preserve"> </w:t>
      </w:r>
      <w:r w:rsidRPr="00F4745D">
        <w:rPr>
          <w:b/>
          <w:color w:val="000000"/>
        </w:rPr>
        <w:t>5.2.</w:t>
      </w:r>
      <w:r w:rsidRPr="00F4745D">
        <w:t xml:space="preserve">      </w:t>
      </w:r>
      <w:r w:rsidRPr="00F4745D">
        <w:rPr>
          <w:b/>
        </w:rPr>
        <w:t>Педагогические работники  ДОУ имеют право:</w:t>
      </w:r>
    </w:p>
    <w:p w:rsidR="00E6207B" w:rsidRPr="00F4745D" w:rsidRDefault="00E6207B" w:rsidP="00E6207B">
      <w:pPr>
        <w:numPr>
          <w:ilvl w:val="2"/>
          <w:numId w:val="28"/>
        </w:numPr>
        <w:suppressAutoHyphens/>
        <w:jc w:val="both"/>
      </w:pPr>
      <w:r w:rsidRPr="00F4745D">
        <w:t>Самостоятельно выбирать и использовать методики обучения и воспитания, пособия и материалы в соответствии с образовательной программой ДОУ.</w:t>
      </w:r>
    </w:p>
    <w:p w:rsidR="00E6207B" w:rsidRPr="00F4745D" w:rsidRDefault="00E6207B" w:rsidP="00E6207B">
      <w:pPr>
        <w:numPr>
          <w:ilvl w:val="2"/>
          <w:numId w:val="28"/>
        </w:numPr>
        <w:suppressAutoHyphens/>
        <w:jc w:val="both"/>
      </w:pPr>
      <w:r w:rsidRPr="00F4745D">
        <w:t>Защищать свою профессиональную честь, достоинство, деловую репутацию.</w:t>
      </w:r>
    </w:p>
    <w:p w:rsidR="00E6207B" w:rsidRPr="00F4745D" w:rsidRDefault="00E6207B" w:rsidP="00E6207B">
      <w:pPr>
        <w:numPr>
          <w:ilvl w:val="2"/>
          <w:numId w:val="28"/>
        </w:numPr>
        <w:suppressAutoHyphens/>
        <w:jc w:val="both"/>
      </w:pPr>
      <w:r w:rsidRPr="00F4745D">
        <w:lastRenderedPageBreak/>
        <w:t>Педагогические работники ДОУ имеют право 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работников.</w:t>
      </w:r>
    </w:p>
    <w:p w:rsidR="00E6207B" w:rsidRPr="003601B5" w:rsidRDefault="00E6207B" w:rsidP="00E6207B">
      <w:pPr>
        <w:numPr>
          <w:ilvl w:val="2"/>
          <w:numId w:val="28"/>
        </w:numPr>
        <w:suppressAutoHyphens/>
        <w:jc w:val="both"/>
      </w:pPr>
      <w:r w:rsidRPr="003601B5">
        <w:t>Аттестоваться на добровольной основе на соответствие уровня его квалификационным требованиям, предъявляемым к первой, высшей  квалификационным категориям.</w:t>
      </w:r>
    </w:p>
    <w:p w:rsidR="00E6207B" w:rsidRPr="003601B5" w:rsidRDefault="00E6207B" w:rsidP="00E6207B">
      <w:pPr>
        <w:numPr>
          <w:ilvl w:val="2"/>
          <w:numId w:val="28"/>
        </w:numPr>
        <w:suppressAutoHyphens/>
        <w:jc w:val="both"/>
      </w:pPr>
      <w:r w:rsidRPr="003601B5">
        <w:t>На сокращенную рабочую неделю.</w:t>
      </w:r>
    </w:p>
    <w:p w:rsidR="00E6207B" w:rsidRPr="00F4745D" w:rsidRDefault="00E6207B" w:rsidP="003601B5">
      <w:pPr>
        <w:numPr>
          <w:ilvl w:val="2"/>
          <w:numId w:val="28"/>
        </w:numPr>
        <w:suppressAutoHyphens/>
        <w:jc w:val="both"/>
      </w:pPr>
      <w:r w:rsidRPr="003601B5">
        <w:t>На удлиненный оплачиваемый отпуск.</w:t>
      </w:r>
      <w:r w:rsidR="007F1C74" w:rsidRPr="003601B5">
        <w:rPr>
          <w:color w:val="000000"/>
        </w:rPr>
        <w:t xml:space="preserve"> Часть ежегодного оплачиваемого отпуска, превышающая 28 календарных дней, по письменному заявлению работника может быть заменена денежной компенсацией.</w:t>
      </w:r>
      <w:r w:rsidR="003601B5">
        <w:t xml:space="preserve"> </w:t>
      </w:r>
      <w:proofErr w:type="gramStart"/>
      <w:r w:rsidR="007F1C74" w:rsidRPr="007F1C74">
        <w:rPr>
          <w:color w:val="000000"/>
          <w:shd w:val="clear" w:color="auto" w:fill="FFFFFF"/>
        </w:rPr>
        <w:t>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дней.</w:t>
      </w:r>
      <w:proofErr w:type="gramEnd"/>
      <w:r w:rsidR="007F1C74" w:rsidRPr="007F1C74">
        <w:rPr>
          <w:color w:val="000000"/>
          <w:shd w:val="clear" w:color="auto" w:fill="FFFFFF"/>
        </w:rPr>
        <w:t xml:space="preserve">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</w:t>
      </w:r>
      <w:r w:rsidR="003601B5">
        <w:rPr>
          <w:color w:val="000000"/>
          <w:shd w:val="clear" w:color="auto" w:fill="FFFFFF"/>
        </w:rPr>
        <w:t>.</w:t>
      </w:r>
    </w:p>
    <w:p w:rsidR="00E6207B" w:rsidRPr="00F4745D" w:rsidRDefault="00E6207B" w:rsidP="00E6207B">
      <w:pPr>
        <w:numPr>
          <w:ilvl w:val="2"/>
          <w:numId w:val="28"/>
        </w:numPr>
        <w:suppressAutoHyphens/>
        <w:jc w:val="both"/>
      </w:pPr>
      <w:r w:rsidRPr="00F4745D">
        <w:t>На получение пенсии по выслуге лет до достижения ими  пенсионного возраста. Размер, условия  и порядок возмещения расходов, связанных с предоставлением мер социальной поддержки, устанавливаются законодательными актами Российской Федерации.</w:t>
      </w:r>
    </w:p>
    <w:p w:rsidR="00E6207B" w:rsidRPr="00F4745D" w:rsidRDefault="00E6207B" w:rsidP="00E6207B">
      <w:pPr>
        <w:numPr>
          <w:ilvl w:val="2"/>
          <w:numId w:val="28"/>
        </w:numPr>
        <w:suppressAutoHyphens/>
        <w:jc w:val="both"/>
      </w:pPr>
      <w:r w:rsidRPr="00F4745D">
        <w:t>На длительный, сроком до 1 года, отпуск не реже, чем через каждые 10 лет    непрерывной педагогической деятельности. Порядок и условия предоставления длительного отпуска определяются Учредителем.</w:t>
      </w:r>
    </w:p>
    <w:p w:rsidR="00E6207B" w:rsidRPr="00F4745D" w:rsidRDefault="00E6207B" w:rsidP="00E6207B">
      <w:pPr>
        <w:numPr>
          <w:ilvl w:val="2"/>
          <w:numId w:val="28"/>
        </w:numPr>
        <w:suppressAutoHyphens/>
        <w:jc w:val="both"/>
      </w:pPr>
      <w:r w:rsidRPr="00F4745D">
        <w:t>Участвовать в научно-экспериментальной работе.</w:t>
      </w:r>
    </w:p>
    <w:p w:rsidR="00E6207B" w:rsidRPr="00F4745D" w:rsidRDefault="00E6207B" w:rsidP="00E6207B">
      <w:pPr>
        <w:numPr>
          <w:ilvl w:val="2"/>
          <w:numId w:val="28"/>
        </w:numPr>
        <w:suppressAutoHyphens/>
        <w:jc w:val="both"/>
      </w:pPr>
      <w:r w:rsidRPr="00F4745D">
        <w:t>Распространять свой педагогический опыт</w:t>
      </w:r>
    </w:p>
    <w:p w:rsidR="00E6207B" w:rsidRPr="00F4745D" w:rsidRDefault="00E6207B" w:rsidP="00E6207B">
      <w:pPr>
        <w:numPr>
          <w:ilvl w:val="2"/>
          <w:numId w:val="28"/>
        </w:numPr>
        <w:suppressAutoHyphens/>
        <w:jc w:val="both"/>
      </w:pPr>
      <w:r w:rsidRPr="00F4745D">
        <w:t>Получать социальные гарантии, установленные законодательством Российской Федерации.</w:t>
      </w:r>
    </w:p>
    <w:p w:rsidR="00E6207B" w:rsidRPr="00F4745D" w:rsidRDefault="00E6207B" w:rsidP="00E6207B">
      <w:pPr>
        <w:numPr>
          <w:ilvl w:val="2"/>
          <w:numId w:val="28"/>
        </w:numPr>
        <w:suppressAutoHyphens/>
        <w:jc w:val="both"/>
      </w:pPr>
      <w:r w:rsidRPr="00F4745D">
        <w:t>Участие в управлении  ДОУ в порядке, определяемом настоящим Уставом.</w:t>
      </w:r>
    </w:p>
    <w:p w:rsidR="00E6207B" w:rsidRPr="00F4745D" w:rsidRDefault="00E6207B" w:rsidP="00E6207B">
      <w:pPr>
        <w:shd w:val="clear" w:color="auto" w:fill="FFFFFF"/>
        <w:ind w:left="384"/>
        <w:jc w:val="center"/>
        <w:rPr>
          <w:b/>
          <w:color w:val="000000"/>
          <w:spacing w:val="-19"/>
        </w:rPr>
      </w:pPr>
    </w:p>
    <w:p w:rsidR="00E6207B" w:rsidRPr="00F4745D" w:rsidRDefault="00E6207B" w:rsidP="00F4745D">
      <w:pPr>
        <w:shd w:val="clear" w:color="auto" w:fill="FFFFFF"/>
        <w:ind w:left="384"/>
        <w:jc w:val="center"/>
        <w:rPr>
          <w:b/>
          <w:color w:val="000000"/>
          <w:spacing w:val="-19"/>
        </w:rPr>
      </w:pPr>
      <w:r w:rsidRPr="00F4745D">
        <w:rPr>
          <w:b/>
          <w:color w:val="000000"/>
          <w:spacing w:val="-19"/>
        </w:rPr>
        <w:t>6.  РАБОЧЕЕ</w:t>
      </w:r>
      <w:r w:rsidR="00F4745D">
        <w:rPr>
          <w:b/>
          <w:color w:val="000000"/>
          <w:spacing w:val="-19"/>
        </w:rPr>
        <w:t xml:space="preserve">  ВРЕМЯ   И  ЕГО  ИСПОЛЬЗОВАНИЕ</w:t>
      </w:r>
    </w:p>
    <w:p w:rsidR="00E6207B" w:rsidRPr="00F4745D" w:rsidRDefault="00E6207B" w:rsidP="00E6207B">
      <w:pPr>
        <w:shd w:val="clear" w:color="auto" w:fill="FFFFFF"/>
        <w:tabs>
          <w:tab w:val="left" w:pos="1709"/>
        </w:tabs>
        <w:ind w:left="540" w:hanging="540"/>
        <w:jc w:val="both"/>
        <w:rPr>
          <w:color w:val="000000"/>
          <w:spacing w:val="-2"/>
        </w:rPr>
      </w:pPr>
      <w:r w:rsidRPr="00F4745D">
        <w:rPr>
          <w:color w:val="000000"/>
        </w:rPr>
        <w:t xml:space="preserve">6.1. В ДОУ устанавливается 5-дневная рабочая неделя с </w:t>
      </w:r>
      <w:r w:rsidRPr="00F4745D">
        <w:rPr>
          <w:color w:val="000000"/>
          <w:spacing w:val="-2"/>
        </w:rPr>
        <w:t>двумя выходными днями (суббота и воскресенье).</w:t>
      </w:r>
    </w:p>
    <w:p w:rsidR="00E6207B" w:rsidRPr="00F4745D" w:rsidRDefault="00E6207B" w:rsidP="00E6207B">
      <w:pPr>
        <w:shd w:val="clear" w:color="auto" w:fill="FFFFFF"/>
        <w:tabs>
          <w:tab w:val="left" w:pos="1709"/>
        </w:tabs>
        <w:ind w:left="540" w:hanging="540"/>
        <w:jc w:val="both"/>
        <w:rPr>
          <w:color w:val="000000"/>
          <w:spacing w:val="3"/>
        </w:rPr>
      </w:pPr>
      <w:r w:rsidRPr="00F4745D">
        <w:rPr>
          <w:color w:val="000000"/>
          <w:spacing w:val="-3"/>
        </w:rPr>
        <w:t>6.2. Продолжительность рабочего дня определяется в со</w:t>
      </w:r>
      <w:r w:rsidRPr="00F4745D">
        <w:rPr>
          <w:color w:val="000000"/>
          <w:spacing w:val="-2"/>
        </w:rPr>
        <w:t>ответствии с тарифно-квалификационными характе</w:t>
      </w:r>
      <w:r w:rsidRPr="00F4745D">
        <w:rPr>
          <w:color w:val="000000"/>
          <w:spacing w:val="3"/>
        </w:rPr>
        <w:t>ристиками:</w:t>
      </w:r>
    </w:p>
    <w:p w:rsidR="00E6207B" w:rsidRPr="00F4745D" w:rsidRDefault="00D53487" w:rsidP="00E6207B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</w:tabs>
        <w:suppressAutoHyphens/>
        <w:autoSpaceDE w:val="0"/>
        <w:jc w:val="both"/>
        <w:rPr>
          <w:color w:val="000000"/>
        </w:rPr>
      </w:pPr>
      <w:r w:rsidRPr="00F4745D">
        <w:rPr>
          <w:color w:val="000000"/>
        </w:rPr>
        <w:t>В</w:t>
      </w:r>
      <w:r w:rsidR="00E6207B" w:rsidRPr="00F4745D">
        <w:rPr>
          <w:color w:val="000000"/>
        </w:rPr>
        <w:t>оспитателям</w:t>
      </w:r>
      <w:r w:rsidRPr="00F4745D">
        <w:rPr>
          <w:color w:val="000000"/>
        </w:rPr>
        <w:t>, старшему воспитателю</w:t>
      </w:r>
      <w:r w:rsidR="00E6207B" w:rsidRPr="00F4745D">
        <w:rPr>
          <w:color w:val="000000"/>
        </w:rPr>
        <w:t xml:space="preserve"> — 36 часов в неделю;</w:t>
      </w:r>
    </w:p>
    <w:p w:rsidR="00E6207B" w:rsidRPr="00F4745D" w:rsidRDefault="00E6207B" w:rsidP="00E6207B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</w:tabs>
        <w:suppressAutoHyphens/>
        <w:autoSpaceDE w:val="0"/>
        <w:jc w:val="both"/>
        <w:rPr>
          <w:color w:val="000000"/>
        </w:rPr>
      </w:pPr>
      <w:r w:rsidRPr="00F4745D">
        <w:rPr>
          <w:color w:val="000000"/>
        </w:rPr>
        <w:t>музыкальному руководителю — 24 ча</w:t>
      </w:r>
      <w:r w:rsidR="00D53487" w:rsidRPr="00F4745D">
        <w:rPr>
          <w:color w:val="000000"/>
        </w:rPr>
        <w:t>са в неделю на ставку;</w:t>
      </w:r>
    </w:p>
    <w:p w:rsidR="00D53487" w:rsidRPr="00F4745D" w:rsidRDefault="00D53487" w:rsidP="00E6207B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</w:tabs>
        <w:suppressAutoHyphens/>
        <w:autoSpaceDE w:val="0"/>
        <w:jc w:val="both"/>
        <w:rPr>
          <w:color w:val="000000"/>
        </w:rPr>
      </w:pPr>
      <w:r w:rsidRPr="00F4745D">
        <w:rPr>
          <w:color w:val="000000"/>
        </w:rPr>
        <w:t>учител</w:t>
      </w:r>
      <w:proofErr w:type="gramStart"/>
      <w:r w:rsidRPr="00F4745D">
        <w:rPr>
          <w:color w:val="000000"/>
        </w:rPr>
        <w:t>ю-</w:t>
      </w:r>
      <w:proofErr w:type="gramEnd"/>
      <w:r w:rsidRPr="00F4745D">
        <w:rPr>
          <w:color w:val="000000"/>
        </w:rPr>
        <w:t xml:space="preserve"> логопеду - 20 часов в неделю на ставку;</w:t>
      </w:r>
    </w:p>
    <w:p w:rsidR="00D53487" w:rsidRPr="00F4745D" w:rsidRDefault="00D53487" w:rsidP="00E6207B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</w:tabs>
        <w:suppressAutoHyphens/>
        <w:autoSpaceDE w:val="0"/>
        <w:jc w:val="both"/>
        <w:rPr>
          <w:color w:val="000000"/>
        </w:rPr>
      </w:pPr>
      <w:r w:rsidRPr="00F4745D">
        <w:rPr>
          <w:color w:val="000000"/>
        </w:rPr>
        <w:t>педагог</w:t>
      </w:r>
      <w:proofErr w:type="gramStart"/>
      <w:r w:rsidRPr="00F4745D">
        <w:rPr>
          <w:color w:val="000000"/>
        </w:rPr>
        <w:t>у-</w:t>
      </w:r>
      <w:proofErr w:type="gramEnd"/>
      <w:r w:rsidRPr="00F4745D">
        <w:rPr>
          <w:color w:val="000000"/>
        </w:rPr>
        <w:t xml:space="preserve"> психологу- 36 часов в неделю;</w:t>
      </w:r>
    </w:p>
    <w:p w:rsidR="00E6207B" w:rsidRPr="00F4745D" w:rsidRDefault="00E6207B" w:rsidP="00E6207B">
      <w:pPr>
        <w:shd w:val="clear" w:color="auto" w:fill="FFFFFF"/>
        <w:tabs>
          <w:tab w:val="left" w:pos="605"/>
        </w:tabs>
        <w:jc w:val="both"/>
        <w:rPr>
          <w:color w:val="000000"/>
        </w:rPr>
      </w:pPr>
      <w:r w:rsidRPr="00F4745D">
        <w:rPr>
          <w:color w:val="000000"/>
        </w:rPr>
        <w:t xml:space="preserve">      -  младшим воспитателям – 36  часов в неделю;</w:t>
      </w:r>
    </w:p>
    <w:p w:rsidR="00E6207B" w:rsidRPr="00F4745D" w:rsidRDefault="00E6207B" w:rsidP="00E6207B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</w:tabs>
        <w:suppressAutoHyphens/>
        <w:autoSpaceDE w:val="0"/>
        <w:jc w:val="both"/>
        <w:rPr>
          <w:color w:val="000000"/>
        </w:rPr>
      </w:pPr>
      <w:r w:rsidRPr="00F4745D">
        <w:rPr>
          <w:color w:val="000000"/>
        </w:rPr>
        <w:t>обслуживающему персоналу -  40 часов в неделю;</w:t>
      </w:r>
    </w:p>
    <w:p w:rsidR="00E6207B" w:rsidRPr="00F4745D" w:rsidRDefault="00E6207B" w:rsidP="00E6207B">
      <w:pPr>
        <w:widowControl w:val="0"/>
        <w:numPr>
          <w:ilvl w:val="1"/>
          <w:numId w:val="14"/>
        </w:numPr>
        <w:shd w:val="clear" w:color="auto" w:fill="FFFFFF"/>
        <w:tabs>
          <w:tab w:val="left" w:pos="605"/>
        </w:tabs>
        <w:suppressAutoHyphens/>
        <w:autoSpaceDE w:val="0"/>
        <w:jc w:val="both"/>
        <w:rPr>
          <w:color w:val="000000"/>
        </w:rPr>
      </w:pPr>
      <w:r w:rsidRPr="00F4745D">
        <w:rPr>
          <w:color w:val="000000"/>
        </w:rPr>
        <w:t>Режим работы 7.30-18.00часов</w:t>
      </w:r>
    </w:p>
    <w:p w:rsidR="00E6207B" w:rsidRPr="00F4745D" w:rsidRDefault="00E6207B" w:rsidP="00E6207B">
      <w:pPr>
        <w:widowControl w:val="0"/>
        <w:numPr>
          <w:ilvl w:val="1"/>
          <w:numId w:val="14"/>
        </w:numPr>
        <w:shd w:val="clear" w:color="auto" w:fill="FFFFFF"/>
        <w:tabs>
          <w:tab w:val="left" w:pos="605"/>
        </w:tabs>
        <w:suppressAutoHyphens/>
        <w:autoSpaceDE w:val="0"/>
        <w:jc w:val="both"/>
        <w:rPr>
          <w:color w:val="000000"/>
          <w:spacing w:val="-2"/>
        </w:rPr>
      </w:pPr>
      <w:r w:rsidRPr="00F4745D">
        <w:rPr>
          <w:color w:val="000000"/>
          <w:spacing w:val="-2"/>
        </w:rPr>
        <w:t>График работы:</w:t>
      </w:r>
    </w:p>
    <w:p w:rsidR="00E6207B" w:rsidRPr="00F4745D" w:rsidRDefault="00E6207B" w:rsidP="00E6207B">
      <w:pPr>
        <w:widowControl w:val="0"/>
        <w:numPr>
          <w:ilvl w:val="0"/>
          <w:numId w:val="25"/>
        </w:numPr>
        <w:shd w:val="clear" w:color="auto" w:fill="FFFFFF"/>
        <w:tabs>
          <w:tab w:val="left" w:pos="998"/>
        </w:tabs>
        <w:suppressAutoHyphens/>
        <w:autoSpaceDE w:val="0"/>
        <w:jc w:val="both"/>
        <w:rPr>
          <w:color w:val="000000"/>
          <w:spacing w:val="-1"/>
        </w:rPr>
      </w:pPr>
      <w:r w:rsidRPr="00F4745D">
        <w:rPr>
          <w:color w:val="000000"/>
          <w:spacing w:val="-4"/>
        </w:rPr>
        <w:t xml:space="preserve">утверждается руководителем ДОУ, согласовывается </w:t>
      </w:r>
      <w:r w:rsidRPr="00F4745D">
        <w:rPr>
          <w:color w:val="000000"/>
          <w:spacing w:val="-1"/>
        </w:rPr>
        <w:t>с профсоюзной организацией;</w:t>
      </w:r>
    </w:p>
    <w:p w:rsidR="00E6207B" w:rsidRPr="00F4745D" w:rsidRDefault="00E6207B" w:rsidP="00E6207B">
      <w:pPr>
        <w:widowControl w:val="0"/>
        <w:numPr>
          <w:ilvl w:val="0"/>
          <w:numId w:val="25"/>
        </w:numPr>
        <w:shd w:val="clear" w:color="auto" w:fill="FFFFFF"/>
        <w:tabs>
          <w:tab w:val="left" w:pos="2438"/>
        </w:tabs>
        <w:suppressAutoHyphens/>
        <w:autoSpaceDE w:val="0"/>
        <w:spacing w:line="245" w:lineRule="exact"/>
        <w:ind w:left="720" w:hanging="357"/>
        <w:jc w:val="both"/>
        <w:rPr>
          <w:color w:val="000000"/>
          <w:spacing w:val="-1"/>
        </w:rPr>
      </w:pPr>
      <w:r w:rsidRPr="00F4745D">
        <w:rPr>
          <w:color w:val="000000"/>
          <w:spacing w:val="-3"/>
        </w:rPr>
        <w:t xml:space="preserve">предусматривают время начала и окончания работы, </w:t>
      </w:r>
      <w:r w:rsidRPr="00F4745D">
        <w:rPr>
          <w:color w:val="000000"/>
          <w:spacing w:val="-1"/>
        </w:rPr>
        <w:t>перерыв для отдыха и питания;</w:t>
      </w:r>
    </w:p>
    <w:p w:rsidR="00E6207B" w:rsidRPr="00F4745D" w:rsidRDefault="00E6207B" w:rsidP="00E6207B">
      <w:pPr>
        <w:widowControl w:val="0"/>
        <w:numPr>
          <w:ilvl w:val="0"/>
          <w:numId w:val="25"/>
        </w:numPr>
        <w:shd w:val="clear" w:color="auto" w:fill="FFFFFF"/>
        <w:tabs>
          <w:tab w:val="left" w:pos="998"/>
        </w:tabs>
        <w:suppressAutoHyphens/>
        <w:autoSpaceDE w:val="0"/>
        <w:jc w:val="both"/>
        <w:rPr>
          <w:color w:val="000000"/>
          <w:spacing w:val="-5"/>
        </w:rPr>
      </w:pPr>
      <w:r w:rsidRPr="00F4745D">
        <w:rPr>
          <w:color w:val="000000"/>
          <w:spacing w:val="-5"/>
        </w:rPr>
        <w:t xml:space="preserve">доводится до сведения работников под роспись и вывешивается </w:t>
      </w:r>
      <w:r w:rsidRPr="00F4745D">
        <w:rPr>
          <w:color w:val="000000"/>
        </w:rPr>
        <w:t xml:space="preserve">на видном месте не </w:t>
      </w:r>
      <w:r w:rsidRPr="00F4745D">
        <w:rPr>
          <w:color w:val="000000"/>
        </w:rPr>
        <w:lastRenderedPageBreak/>
        <w:t>позднее, чем за 1 месяц до его введе</w:t>
      </w:r>
      <w:r w:rsidRPr="00F4745D">
        <w:rPr>
          <w:color w:val="000000"/>
          <w:spacing w:val="-5"/>
        </w:rPr>
        <w:t>ния в действие.</w:t>
      </w:r>
    </w:p>
    <w:p w:rsidR="00E6207B" w:rsidRPr="00F4745D" w:rsidRDefault="00E6207B" w:rsidP="00E6207B">
      <w:pPr>
        <w:widowControl w:val="0"/>
        <w:numPr>
          <w:ilvl w:val="1"/>
          <w:numId w:val="14"/>
        </w:numPr>
        <w:shd w:val="clear" w:color="auto" w:fill="FFFFFF"/>
        <w:tabs>
          <w:tab w:val="left" w:pos="998"/>
        </w:tabs>
        <w:suppressAutoHyphens/>
        <w:autoSpaceDE w:val="0"/>
        <w:jc w:val="both"/>
      </w:pPr>
      <w:r w:rsidRPr="00F4745D">
        <w:t xml:space="preserve">Организация образовательного процесса в  ДОУ осуществляется в соответствии с образовательными программами и учебным планом непосредственно образовательной деятельности. Продолжительность непосредственно образовательной деятельности, включая дополнительное образование, устанавливается в соответствии с санитарно-гигиеническими  нормами и требованиями.  </w:t>
      </w:r>
    </w:p>
    <w:p w:rsidR="00E6207B" w:rsidRPr="00F4745D" w:rsidRDefault="00E6207B" w:rsidP="00E6207B">
      <w:pPr>
        <w:widowControl w:val="0"/>
        <w:numPr>
          <w:ilvl w:val="1"/>
          <w:numId w:val="14"/>
        </w:numPr>
        <w:shd w:val="clear" w:color="auto" w:fill="FFFFFF"/>
        <w:tabs>
          <w:tab w:val="left" w:pos="998"/>
        </w:tabs>
        <w:suppressAutoHyphens/>
        <w:autoSpaceDE w:val="0"/>
        <w:jc w:val="both"/>
        <w:rPr>
          <w:color w:val="000000"/>
          <w:spacing w:val="-3"/>
        </w:rPr>
      </w:pPr>
      <w:r w:rsidRPr="00F4745D">
        <w:rPr>
          <w:color w:val="000000"/>
          <w:spacing w:val="-3"/>
        </w:rPr>
        <w:t>Педагогическим и другим работникам запрещается:</w:t>
      </w:r>
    </w:p>
    <w:p w:rsidR="00E6207B" w:rsidRPr="00F4745D" w:rsidRDefault="00E6207B" w:rsidP="00E6207B">
      <w:pPr>
        <w:widowControl w:val="0"/>
        <w:numPr>
          <w:ilvl w:val="0"/>
          <w:numId w:val="25"/>
        </w:numPr>
        <w:shd w:val="clear" w:color="auto" w:fill="FFFFFF"/>
        <w:tabs>
          <w:tab w:val="left" w:pos="998"/>
        </w:tabs>
        <w:suppressAutoHyphens/>
        <w:autoSpaceDE w:val="0"/>
        <w:jc w:val="both"/>
        <w:rPr>
          <w:color w:val="000000"/>
          <w:spacing w:val="-1"/>
        </w:rPr>
      </w:pPr>
      <w:r w:rsidRPr="00F4745D">
        <w:rPr>
          <w:color w:val="000000"/>
          <w:spacing w:val="-2"/>
        </w:rPr>
        <w:t xml:space="preserve">изменять по своему усмотрению </w:t>
      </w:r>
      <w:r w:rsidRPr="00F4745D">
        <w:rPr>
          <w:color w:val="000000"/>
          <w:spacing w:val="-1"/>
        </w:rPr>
        <w:t>график работы;</w:t>
      </w:r>
    </w:p>
    <w:p w:rsidR="00E6207B" w:rsidRPr="00F4745D" w:rsidRDefault="00E6207B" w:rsidP="00E6207B">
      <w:pPr>
        <w:widowControl w:val="0"/>
        <w:numPr>
          <w:ilvl w:val="0"/>
          <w:numId w:val="25"/>
        </w:numPr>
        <w:shd w:val="clear" w:color="auto" w:fill="FFFFFF"/>
        <w:tabs>
          <w:tab w:val="left" w:pos="998"/>
        </w:tabs>
        <w:suppressAutoHyphens/>
        <w:autoSpaceDE w:val="0"/>
        <w:jc w:val="both"/>
        <w:rPr>
          <w:color w:val="000000"/>
          <w:spacing w:val="-5"/>
        </w:rPr>
      </w:pPr>
      <w:r w:rsidRPr="00F4745D">
        <w:rPr>
          <w:color w:val="000000"/>
          <w:spacing w:val="-8"/>
        </w:rPr>
        <w:t>отменять, удлинять или сокращать продолжительность непосредственной образовательной деятельности</w:t>
      </w:r>
      <w:r w:rsidRPr="00F4745D">
        <w:rPr>
          <w:color w:val="000000"/>
          <w:spacing w:val="-5"/>
        </w:rPr>
        <w:t xml:space="preserve"> и других режимных моментов.</w:t>
      </w:r>
    </w:p>
    <w:p w:rsidR="00E6207B" w:rsidRPr="00F4745D" w:rsidRDefault="00E6207B" w:rsidP="00E6207B">
      <w:pPr>
        <w:shd w:val="clear" w:color="auto" w:fill="FFFFFF"/>
        <w:tabs>
          <w:tab w:val="left" w:pos="1855"/>
        </w:tabs>
        <w:ind w:left="426" w:hanging="426"/>
        <w:jc w:val="both"/>
        <w:rPr>
          <w:color w:val="000000"/>
          <w:spacing w:val="-2"/>
        </w:rPr>
      </w:pPr>
      <w:r w:rsidRPr="00F4745D">
        <w:rPr>
          <w:color w:val="000000"/>
        </w:rPr>
        <w:t xml:space="preserve">6.7. </w:t>
      </w:r>
      <w:r w:rsidRPr="00F4745D">
        <w:rPr>
          <w:color w:val="000000"/>
          <w:spacing w:val="1"/>
        </w:rPr>
        <w:t xml:space="preserve">Посторонним лицам разрешается присутствовать в </w:t>
      </w:r>
      <w:r w:rsidRPr="00F4745D">
        <w:rPr>
          <w:color w:val="000000"/>
          <w:spacing w:val="-2"/>
        </w:rPr>
        <w:t xml:space="preserve">ДОУ по согласованию с администрацией. </w:t>
      </w:r>
    </w:p>
    <w:p w:rsidR="00C35DB2" w:rsidRPr="00F4745D" w:rsidRDefault="00E6207B" w:rsidP="000D6B1F">
      <w:pPr>
        <w:shd w:val="clear" w:color="auto" w:fill="FFFFFF"/>
        <w:tabs>
          <w:tab w:val="left" w:pos="1855"/>
        </w:tabs>
        <w:ind w:left="426" w:hanging="426"/>
        <w:jc w:val="both"/>
        <w:rPr>
          <w:color w:val="000000"/>
          <w:spacing w:val="-4"/>
        </w:rPr>
      </w:pPr>
      <w:r w:rsidRPr="00F4745D">
        <w:rPr>
          <w:color w:val="000000"/>
          <w:spacing w:val="-2"/>
        </w:rPr>
        <w:t xml:space="preserve">6.8. </w:t>
      </w:r>
      <w:r w:rsidRPr="00F4745D">
        <w:rPr>
          <w:color w:val="000000"/>
        </w:rPr>
        <w:t>Не разрешается делать замечания педагогическим ра</w:t>
      </w:r>
      <w:r w:rsidRPr="00F4745D">
        <w:rPr>
          <w:color w:val="000000"/>
          <w:spacing w:val="-2"/>
        </w:rPr>
        <w:t xml:space="preserve">ботникам по поводу их работы в присутствии детей и </w:t>
      </w:r>
      <w:r w:rsidRPr="00F4745D">
        <w:rPr>
          <w:color w:val="000000"/>
          <w:spacing w:val="-4"/>
        </w:rPr>
        <w:t>родителей.</w:t>
      </w:r>
    </w:p>
    <w:p w:rsidR="00E6207B" w:rsidRPr="00F4745D" w:rsidRDefault="00E6207B" w:rsidP="00E6207B">
      <w:pPr>
        <w:widowControl w:val="0"/>
        <w:numPr>
          <w:ilvl w:val="1"/>
          <w:numId w:val="13"/>
        </w:numPr>
        <w:shd w:val="clear" w:color="auto" w:fill="FFFFFF"/>
        <w:tabs>
          <w:tab w:val="left" w:pos="540"/>
        </w:tabs>
        <w:suppressAutoHyphens/>
        <w:autoSpaceDE w:val="0"/>
        <w:jc w:val="both"/>
        <w:rPr>
          <w:color w:val="000000"/>
          <w:spacing w:val="-5"/>
        </w:rPr>
      </w:pPr>
      <w:r w:rsidRPr="00F4745D">
        <w:rPr>
          <w:color w:val="000000"/>
          <w:spacing w:val="-5"/>
        </w:rPr>
        <w:t>Время работы сотрудников:</w:t>
      </w:r>
    </w:p>
    <w:p w:rsidR="00E6207B" w:rsidRPr="00F4745D" w:rsidRDefault="00E6207B" w:rsidP="00E6207B">
      <w:pPr>
        <w:widowControl w:val="0"/>
        <w:numPr>
          <w:ilvl w:val="0"/>
          <w:numId w:val="27"/>
        </w:numPr>
        <w:shd w:val="clear" w:color="auto" w:fill="FFFFFF"/>
        <w:tabs>
          <w:tab w:val="left" w:pos="2440"/>
        </w:tabs>
        <w:suppressAutoHyphens/>
        <w:autoSpaceDE w:val="0"/>
        <w:ind w:left="721" w:hanging="357"/>
        <w:jc w:val="both"/>
        <w:rPr>
          <w:color w:val="000000"/>
        </w:rPr>
      </w:pPr>
      <w:r w:rsidRPr="00F4745D">
        <w:rPr>
          <w:color w:val="000000"/>
        </w:rPr>
        <w:t>пищеблока -  с 7.00 до 16.00ч.</w:t>
      </w:r>
    </w:p>
    <w:p w:rsidR="00E6207B" w:rsidRPr="00F4745D" w:rsidRDefault="00E6207B" w:rsidP="00E6207B">
      <w:pPr>
        <w:widowControl w:val="0"/>
        <w:numPr>
          <w:ilvl w:val="0"/>
          <w:numId w:val="27"/>
        </w:numPr>
        <w:shd w:val="clear" w:color="auto" w:fill="FFFFFF"/>
        <w:tabs>
          <w:tab w:val="left" w:pos="2440"/>
        </w:tabs>
        <w:suppressAutoHyphens/>
        <w:autoSpaceDE w:val="0"/>
        <w:ind w:left="721" w:hanging="357"/>
        <w:jc w:val="both"/>
        <w:rPr>
          <w:color w:val="000000"/>
        </w:rPr>
      </w:pPr>
      <w:r w:rsidRPr="00F4745D">
        <w:rPr>
          <w:color w:val="000000"/>
        </w:rPr>
        <w:t>воспитателей -  с 7.30 до 18.00ч</w:t>
      </w:r>
    </w:p>
    <w:p w:rsidR="00E6207B" w:rsidRPr="00F4745D" w:rsidRDefault="00E6207B" w:rsidP="00E6207B">
      <w:pPr>
        <w:widowControl w:val="0"/>
        <w:numPr>
          <w:ilvl w:val="0"/>
          <w:numId w:val="27"/>
        </w:numPr>
        <w:shd w:val="clear" w:color="auto" w:fill="FFFFFF"/>
        <w:tabs>
          <w:tab w:val="left" w:pos="2440"/>
        </w:tabs>
        <w:suppressAutoHyphens/>
        <w:autoSpaceDE w:val="0"/>
        <w:ind w:left="721" w:hanging="357"/>
        <w:jc w:val="both"/>
        <w:rPr>
          <w:color w:val="000000"/>
        </w:rPr>
      </w:pPr>
      <w:r w:rsidRPr="00F4745D">
        <w:rPr>
          <w:color w:val="000000"/>
        </w:rPr>
        <w:t>специалисто</w:t>
      </w:r>
      <w:proofErr w:type="gramStart"/>
      <w:r w:rsidRPr="00F4745D">
        <w:rPr>
          <w:color w:val="000000"/>
        </w:rPr>
        <w:t>в-</w:t>
      </w:r>
      <w:proofErr w:type="gramEnd"/>
      <w:r w:rsidRPr="00F4745D">
        <w:rPr>
          <w:color w:val="000000"/>
        </w:rPr>
        <w:t xml:space="preserve"> согласно трудовому договору</w:t>
      </w:r>
    </w:p>
    <w:p w:rsidR="00E6207B" w:rsidRPr="00F4745D" w:rsidRDefault="00E6207B" w:rsidP="00E6207B">
      <w:pPr>
        <w:widowControl w:val="0"/>
        <w:numPr>
          <w:ilvl w:val="0"/>
          <w:numId w:val="16"/>
        </w:numPr>
        <w:shd w:val="clear" w:color="auto" w:fill="FFFFFF"/>
        <w:tabs>
          <w:tab w:val="left" w:pos="2440"/>
        </w:tabs>
        <w:suppressAutoHyphens/>
        <w:autoSpaceDE w:val="0"/>
        <w:ind w:left="721" w:hanging="357"/>
        <w:jc w:val="both"/>
        <w:rPr>
          <w:color w:val="000000"/>
        </w:rPr>
      </w:pPr>
      <w:r w:rsidRPr="00F4745D">
        <w:rPr>
          <w:color w:val="000000"/>
          <w:spacing w:val="-2"/>
        </w:rPr>
        <w:t>обслуживающего персонала - с 8.00ч. до 17.00 ч</w:t>
      </w:r>
      <w:r w:rsidRPr="00F4745D">
        <w:rPr>
          <w:color w:val="000000"/>
        </w:rPr>
        <w:t>;</w:t>
      </w:r>
    </w:p>
    <w:p w:rsidR="00C35DB2" w:rsidRPr="000C6C5D" w:rsidRDefault="00E6207B" w:rsidP="000C6C5D">
      <w:pPr>
        <w:widowControl w:val="0"/>
        <w:numPr>
          <w:ilvl w:val="0"/>
          <w:numId w:val="3"/>
        </w:numPr>
        <w:shd w:val="clear" w:color="auto" w:fill="FFFFFF"/>
        <w:tabs>
          <w:tab w:val="left" w:pos="2100"/>
        </w:tabs>
        <w:suppressAutoHyphens/>
        <w:autoSpaceDE w:val="0"/>
        <w:ind w:left="721" w:hanging="357"/>
        <w:jc w:val="both"/>
        <w:rPr>
          <w:color w:val="000000"/>
          <w:spacing w:val="-2"/>
        </w:rPr>
      </w:pPr>
      <w:r w:rsidRPr="00F4745D">
        <w:rPr>
          <w:color w:val="000000"/>
          <w:spacing w:val="-3"/>
        </w:rPr>
        <w:t>для сторожей устанавливается суммарный учёт рабоч</w:t>
      </w:r>
      <w:r w:rsidRPr="00F4745D">
        <w:rPr>
          <w:color w:val="000000"/>
          <w:spacing w:val="-4"/>
        </w:rPr>
        <w:t>его времени и графики работы,    утвержденные руков</w:t>
      </w:r>
      <w:r w:rsidRPr="00F4745D">
        <w:rPr>
          <w:color w:val="000000"/>
          <w:spacing w:val="-2"/>
        </w:rPr>
        <w:t>одителем.</w:t>
      </w:r>
    </w:p>
    <w:p w:rsidR="00E6207B" w:rsidRPr="00F4745D" w:rsidRDefault="00E6207B" w:rsidP="00E6207B">
      <w:pPr>
        <w:widowControl w:val="0"/>
        <w:numPr>
          <w:ilvl w:val="1"/>
          <w:numId w:val="13"/>
        </w:numPr>
        <w:shd w:val="clear" w:color="auto" w:fill="FFFFFF"/>
        <w:tabs>
          <w:tab w:val="left" w:pos="2102"/>
          <w:tab w:val="left" w:pos="2160"/>
        </w:tabs>
        <w:suppressAutoHyphens/>
        <w:autoSpaceDE w:val="0"/>
        <w:ind w:left="720" w:hanging="720"/>
        <w:jc w:val="both"/>
        <w:rPr>
          <w:color w:val="000000"/>
        </w:rPr>
      </w:pPr>
      <w:r w:rsidRPr="00F4745D">
        <w:rPr>
          <w:color w:val="000000"/>
        </w:rPr>
        <w:t xml:space="preserve">Работа специалистов устанавливается </w:t>
      </w:r>
      <w:proofErr w:type="gramStart"/>
      <w:r w:rsidRPr="00F4745D">
        <w:rPr>
          <w:color w:val="000000"/>
        </w:rPr>
        <w:t>согласно</w:t>
      </w:r>
      <w:proofErr w:type="gramEnd"/>
      <w:r w:rsidRPr="00F4745D">
        <w:rPr>
          <w:color w:val="000000"/>
        </w:rPr>
        <w:t xml:space="preserve"> утвержденного графика.</w:t>
      </w:r>
    </w:p>
    <w:p w:rsidR="00E6207B" w:rsidRPr="00F4745D" w:rsidRDefault="00E6207B" w:rsidP="00E6207B">
      <w:pPr>
        <w:widowControl w:val="0"/>
        <w:numPr>
          <w:ilvl w:val="1"/>
          <w:numId w:val="13"/>
        </w:numPr>
        <w:shd w:val="clear" w:color="auto" w:fill="FFFFFF"/>
        <w:tabs>
          <w:tab w:val="left" w:pos="2102"/>
          <w:tab w:val="left" w:pos="2160"/>
        </w:tabs>
        <w:suppressAutoHyphens/>
        <w:autoSpaceDE w:val="0"/>
        <w:ind w:left="720" w:hanging="720"/>
        <w:jc w:val="both"/>
        <w:rPr>
          <w:color w:val="000000"/>
        </w:rPr>
      </w:pPr>
      <w:r w:rsidRPr="00F4745D">
        <w:rPr>
          <w:color w:val="000000"/>
        </w:rPr>
        <w:t xml:space="preserve">В течение рабочего дня работнику предоставлен перерыв для отдыха и питания продолжительностью </w:t>
      </w:r>
      <w:r w:rsidR="00D53487" w:rsidRPr="00F4745D">
        <w:rPr>
          <w:color w:val="000000"/>
        </w:rPr>
        <w:t>1 час</w:t>
      </w:r>
      <w:r w:rsidRPr="00F4745D">
        <w:rPr>
          <w:color w:val="000000"/>
        </w:rPr>
        <w:t>, который в рабочее время не включается.</w:t>
      </w:r>
    </w:p>
    <w:p w:rsidR="00E6207B" w:rsidRPr="00F4745D" w:rsidRDefault="00E6207B" w:rsidP="00E6207B">
      <w:pPr>
        <w:widowControl w:val="0"/>
        <w:numPr>
          <w:ilvl w:val="1"/>
          <w:numId w:val="13"/>
        </w:numPr>
        <w:shd w:val="clear" w:color="auto" w:fill="FFFFFF"/>
        <w:tabs>
          <w:tab w:val="left" w:pos="2102"/>
        </w:tabs>
        <w:suppressAutoHyphens/>
        <w:autoSpaceDE w:val="0"/>
        <w:ind w:left="720" w:hanging="720"/>
        <w:jc w:val="both"/>
        <w:rPr>
          <w:color w:val="000000"/>
          <w:spacing w:val="-3"/>
        </w:rPr>
      </w:pPr>
      <w:r w:rsidRPr="00F4745D">
        <w:rPr>
          <w:color w:val="000000"/>
          <w:spacing w:val="-4"/>
        </w:rPr>
        <w:t xml:space="preserve">Профсоюзный комитет </w:t>
      </w:r>
      <w:r w:rsidRPr="00F4745D">
        <w:rPr>
          <w:color w:val="000000"/>
          <w:spacing w:val="-3"/>
        </w:rPr>
        <w:t xml:space="preserve">осуществляет учёт использования рабочего </w:t>
      </w:r>
      <w:r w:rsidRPr="00F4745D">
        <w:rPr>
          <w:color w:val="000000"/>
          <w:spacing w:val="-5"/>
        </w:rPr>
        <w:t>времени всеми работниками ДОУ и данную информа</w:t>
      </w:r>
      <w:r w:rsidRPr="00F4745D">
        <w:rPr>
          <w:color w:val="000000"/>
          <w:spacing w:val="-3"/>
        </w:rPr>
        <w:t>цию доводят до сведения заведующего ДОУ.</w:t>
      </w:r>
    </w:p>
    <w:p w:rsidR="00E6207B" w:rsidRPr="00F4745D" w:rsidRDefault="00E6207B" w:rsidP="00E6207B">
      <w:pPr>
        <w:widowControl w:val="0"/>
        <w:numPr>
          <w:ilvl w:val="1"/>
          <w:numId w:val="13"/>
        </w:numPr>
        <w:shd w:val="clear" w:color="auto" w:fill="FFFFFF"/>
        <w:tabs>
          <w:tab w:val="left" w:pos="2102"/>
          <w:tab w:val="left" w:pos="2160"/>
        </w:tabs>
        <w:suppressAutoHyphens/>
        <w:autoSpaceDE w:val="0"/>
        <w:ind w:left="720" w:hanging="720"/>
        <w:jc w:val="both"/>
        <w:rPr>
          <w:color w:val="000000"/>
          <w:spacing w:val="-1"/>
        </w:rPr>
      </w:pPr>
      <w:r w:rsidRPr="00F4745D">
        <w:rPr>
          <w:color w:val="000000"/>
          <w:spacing w:val="-2"/>
        </w:rPr>
        <w:t>В случае неявки на работу по болезни или другой уважите</w:t>
      </w:r>
      <w:r w:rsidRPr="00F4745D">
        <w:rPr>
          <w:color w:val="000000"/>
          <w:spacing w:val="-1"/>
        </w:rPr>
        <w:t>льной причине работник обязан:</w:t>
      </w:r>
    </w:p>
    <w:p w:rsidR="007F749E" w:rsidRPr="000C6C5D" w:rsidRDefault="00E6207B" w:rsidP="000C6C5D">
      <w:pPr>
        <w:shd w:val="clear" w:color="auto" w:fill="FFFFFF"/>
        <w:tabs>
          <w:tab w:val="left" w:pos="2213"/>
          <w:tab w:val="left" w:pos="2319"/>
        </w:tabs>
        <w:ind w:left="773"/>
        <w:jc w:val="both"/>
        <w:rPr>
          <w:color w:val="000000"/>
          <w:spacing w:val="-1"/>
        </w:rPr>
      </w:pPr>
      <w:r w:rsidRPr="00F4745D">
        <w:rPr>
          <w:color w:val="000000"/>
          <w:spacing w:val="-1"/>
        </w:rPr>
        <w:t>-       своевременно известить заведующего;</w:t>
      </w:r>
    </w:p>
    <w:p w:rsidR="00E6207B" w:rsidRPr="00F4745D" w:rsidRDefault="00E6207B" w:rsidP="00E6207B">
      <w:pPr>
        <w:shd w:val="clear" w:color="auto" w:fill="FFFFFF"/>
        <w:tabs>
          <w:tab w:val="left" w:pos="2098"/>
          <w:tab w:val="left" w:pos="2213"/>
        </w:tabs>
        <w:ind w:left="720"/>
        <w:jc w:val="both"/>
        <w:rPr>
          <w:color w:val="000000"/>
          <w:spacing w:val="-4"/>
        </w:rPr>
      </w:pPr>
      <w:r w:rsidRPr="00F4745D">
        <w:rPr>
          <w:color w:val="000000"/>
          <w:spacing w:val="4"/>
        </w:rPr>
        <w:t xml:space="preserve">- </w:t>
      </w:r>
      <w:proofErr w:type="gramStart"/>
      <w:r w:rsidRPr="00F4745D">
        <w:rPr>
          <w:color w:val="000000"/>
          <w:spacing w:val="4"/>
        </w:rPr>
        <w:t>предоставить соответствующий документ</w:t>
      </w:r>
      <w:proofErr w:type="gramEnd"/>
      <w:r w:rsidRPr="00F4745D">
        <w:rPr>
          <w:color w:val="000000"/>
          <w:spacing w:val="4"/>
        </w:rPr>
        <w:t xml:space="preserve"> (листок </w:t>
      </w:r>
      <w:r w:rsidRPr="00F4745D">
        <w:rPr>
          <w:color w:val="000000"/>
          <w:spacing w:val="-5"/>
        </w:rPr>
        <w:t>временной        нетрудоспособности) в первый день выход</w:t>
      </w:r>
      <w:r w:rsidRPr="00F4745D">
        <w:rPr>
          <w:color w:val="000000"/>
          <w:spacing w:val="-4"/>
        </w:rPr>
        <w:t>а на работу.</w:t>
      </w:r>
    </w:p>
    <w:p w:rsidR="00E6207B" w:rsidRPr="00F4745D" w:rsidRDefault="00E6207B" w:rsidP="00E6207B">
      <w:pPr>
        <w:shd w:val="clear" w:color="auto" w:fill="FFFFFF"/>
        <w:tabs>
          <w:tab w:val="left" w:pos="710"/>
        </w:tabs>
        <w:ind w:left="24"/>
        <w:jc w:val="both"/>
        <w:rPr>
          <w:color w:val="000000"/>
          <w:spacing w:val="-1"/>
        </w:rPr>
      </w:pPr>
      <w:r w:rsidRPr="00F4745D">
        <w:rPr>
          <w:color w:val="000000"/>
        </w:rPr>
        <w:t xml:space="preserve">6.13. </w:t>
      </w:r>
      <w:r w:rsidRPr="00F4745D">
        <w:rPr>
          <w:color w:val="000000"/>
        </w:rPr>
        <w:tab/>
      </w:r>
      <w:r w:rsidRPr="00F4745D">
        <w:rPr>
          <w:color w:val="000000"/>
          <w:spacing w:val="-1"/>
        </w:rPr>
        <w:t>В помещениях ДОУ запрещается:</w:t>
      </w:r>
    </w:p>
    <w:p w:rsidR="00E6207B" w:rsidRPr="00F4745D" w:rsidRDefault="00D53487" w:rsidP="00E6207B">
      <w:pPr>
        <w:shd w:val="clear" w:color="auto" w:fill="FFFFFF"/>
        <w:tabs>
          <w:tab w:val="left" w:pos="2204"/>
          <w:tab w:val="left" w:pos="2319"/>
        </w:tabs>
        <w:jc w:val="both"/>
        <w:rPr>
          <w:color w:val="000000"/>
          <w:spacing w:val="-2"/>
        </w:rPr>
      </w:pPr>
      <w:r w:rsidRPr="00F4745D">
        <w:rPr>
          <w:color w:val="000000"/>
          <w:spacing w:val="-2"/>
        </w:rPr>
        <w:t xml:space="preserve">           </w:t>
      </w:r>
      <w:r w:rsidR="00E6207B" w:rsidRPr="00F4745D">
        <w:rPr>
          <w:color w:val="000000"/>
          <w:spacing w:val="-2"/>
        </w:rPr>
        <w:t>-нахождение в верхней одежде и головных уборах;</w:t>
      </w:r>
    </w:p>
    <w:p w:rsidR="00E6207B" w:rsidRPr="00F4745D" w:rsidRDefault="00E6207B" w:rsidP="00E6207B">
      <w:pPr>
        <w:shd w:val="clear" w:color="auto" w:fill="FFFFFF"/>
        <w:tabs>
          <w:tab w:val="left" w:pos="2204"/>
          <w:tab w:val="left" w:pos="2319"/>
        </w:tabs>
        <w:ind w:left="773"/>
        <w:jc w:val="both"/>
        <w:rPr>
          <w:color w:val="000000"/>
          <w:spacing w:val="-2"/>
        </w:rPr>
      </w:pPr>
      <w:r w:rsidRPr="00F4745D">
        <w:rPr>
          <w:color w:val="000000"/>
          <w:spacing w:val="-1"/>
        </w:rPr>
        <w:t xml:space="preserve">-громкий разговор и шум в коридорах во время </w:t>
      </w:r>
      <w:r w:rsidRPr="00F4745D">
        <w:rPr>
          <w:color w:val="000000"/>
          <w:spacing w:val="-2"/>
        </w:rPr>
        <w:t xml:space="preserve"> дневного сна детей;</w:t>
      </w:r>
    </w:p>
    <w:p w:rsidR="00E6207B" w:rsidRPr="007F749E" w:rsidRDefault="003601B5" w:rsidP="007F749E">
      <w:pPr>
        <w:widowControl w:val="0"/>
        <w:shd w:val="clear" w:color="auto" w:fill="FFFFFF"/>
        <w:tabs>
          <w:tab w:val="left" w:pos="2204"/>
          <w:tab w:val="left" w:pos="2319"/>
        </w:tabs>
        <w:suppressAutoHyphens/>
        <w:autoSpaceDE w:val="0"/>
        <w:ind w:left="77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-</w:t>
      </w:r>
      <w:r w:rsidR="00E6207B" w:rsidRPr="00F4745D">
        <w:rPr>
          <w:color w:val="000000"/>
          <w:spacing w:val="-2"/>
        </w:rPr>
        <w:t>курить в помещениях ДОУ.</w:t>
      </w:r>
    </w:p>
    <w:p w:rsidR="003601B5" w:rsidRPr="007F749E" w:rsidRDefault="00E6207B" w:rsidP="007F749E">
      <w:pPr>
        <w:widowControl w:val="0"/>
        <w:numPr>
          <w:ilvl w:val="0"/>
          <w:numId w:val="26"/>
        </w:numPr>
        <w:shd w:val="clear" w:color="auto" w:fill="FFFFFF"/>
        <w:suppressAutoHyphens/>
        <w:autoSpaceDE w:val="0"/>
        <w:jc w:val="center"/>
        <w:rPr>
          <w:b/>
          <w:color w:val="000000"/>
        </w:rPr>
      </w:pPr>
      <w:r w:rsidRPr="00F4745D">
        <w:rPr>
          <w:b/>
          <w:color w:val="000000"/>
        </w:rPr>
        <w:t>ОРГАНИЗАЦИЯ РЕЖИМА РАБОТЫ ДОУ</w:t>
      </w:r>
    </w:p>
    <w:p w:rsidR="00E6207B" w:rsidRPr="00F4745D" w:rsidRDefault="00E6207B" w:rsidP="00E6207B">
      <w:pPr>
        <w:widowControl w:val="0"/>
        <w:numPr>
          <w:ilvl w:val="1"/>
          <w:numId w:val="26"/>
        </w:numPr>
        <w:shd w:val="clear" w:color="auto" w:fill="FFFFFF"/>
        <w:tabs>
          <w:tab w:val="left" w:pos="2069"/>
        </w:tabs>
        <w:suppressAutoHyphens/>
        <w:autoSpaceDE w:val="0"/>
        <w:ind w:left="720" w:hanging="720"/>
        <w:jc w:val="both"/>
        <w:rPr>
          <w:color w:val="000000"/>
        </w:rPr>
      </w:pPr>
      <w:r w:rsidRPr="00F4745D">
        <w:rPr>
          <w:color w:val="000000"/>
          <w:spacing w:val="1"/>
        </w:rPr>
        <w:t xml:space="preserve">Привлечение к работе работников в установленные </w:t>
      </w:r>
      <w:r w:rsidRPr="00F4745D">
        <w:rPr>
          <w:color w:val="000000"/>
          <w:spacing w:val="-3"/>
        </w:rPr>
        <w:t xml:space="preserve">графиком выходные и  нерабочие праздничные дни запрещено и </w:t>
      </w:r>
      <w:r w:rsidRPr="00F4745D">
        <w:rPr>
          <w:color w:val="000000"/>
          <w:spacing w:val="-5"/>
        </w:rPr>
        <w:t xml:space="preserve">может иметь место лишь в случаях, предусмотренных </w:t>
      </w:r>
      <w:r w:rsidRPr="00F4745D">
        <w:rPr>
          <w:color w:val="000000"/>
          <w:spacing w:val="-4"/>
        </w:rPr>
        <w:t xml:space="preserve">законодательством. </w:t>
      </w:r>
      <w:r w:rsidRPr="00F4745D">
        <w:rPr>
          <w:color w:val="000000"/>
          <w:spacing w:val="1"/>
        </w:rPr>
        <w:t xml:space="preserve">Работа в выходной или неработающий праздничный день оплачивается не менее чем в двойном размере. По желанию работника, работающего в выходной или нерабочий праздничный день, ему может быть предусмотрен другой день отдыха. В этом случае работа в выходной или неработающий праздничный день оплачивается в одинарном размере, а день отдыха оплате не подлежит. </w:t>
      </w:r>
    </w:p>
    <w:p w:rsidR="00E6207B" w:rsidRPr="00F4745D" w:rsidRDefault="00E6207B" w:rsidP="00E6207B">
      <w:pPr>
        <w:widowControl w:val="0"/>
        <w:numPr>
          <w:ilvl w:val="1"/>
          <w:numId w:val="26"/>
        </w:numPr>
        <w:shd w:val="clear" w:color="auto" w:fill="FFFFFF"/>
        <w:tabs>
          <w:tab w:val="left" w:pos="2069"/>
        </w:tabs>
        <w:suppressAutoHyphens/>
        <w:autoSpaceDE w:val="0"/>
        <w:ind w:left="720" w:hanging="720"/>
        <w:jc w:val="both"/>
        <w:rPr>
          <w:color w:val="000000"/>
        </w:rPr>
      </w:pPr>
      <w:r w:rsidRPr="00F4745D">
        <w:rPr>
          <w:color w:val="000000"/>
          <w:spacing w:val="9"/>
        </w:rPr>
        <w:t>Общие собрания коллектива проводятся по мере не</w:t>
      </w:r>
      <w:r w:rsidRPr="00F4745D">
        <w:rPr>
          <w:color w:val="000000"/>
        </w:rPr>
        <w:t xml:space="preserve">обходимости, но не реже 2 раза в год. Все </w:t>
      </w:r>
      <w:r w:rsidRPr="00F4745D">
        <w:rPr>
          <w:color w:val="000000"/>
          <w:spacing w:val="9"/>
        </w:rPr>
        <w:t>заседания проводятся в нерабочее время и не должны</w:t>
      </w:r>
      <w:r w:rsidRPr="00F4745D">
        <w:rPr>
          <w:color w:val="000000"/>
        </w:rPr>
        <w:t xml:space="preserve"> продолжаться более 2 часов, родительские собрания — более 1,5 часа.</w:t>
      </w:r>
    </w:p>
    <w:p w:rsidR="00E6207B" w:rsidRPr="00F4745D" w:rsidRDefault="00E6207B" w:rsidP="00E6207B">
      <w:pPr>
        <w:widowControl w:val="0"/>
        <w:numPr>
          <w:ilvl w:val="1"/>
          <w:numId w:val="26"/>
        </w:numPr>
        <w:shd w:val="clear" w:color="auto" w:fill="FFFFFF"/>
        <w:tabs>
          <w:tab w:val="left" w:pos="2069"/>
        </w:tabs>
        <w:suppressAutoHyphens/>
        <w:autoSpaceDE w:val="0"/>
        <w:ind w:left="720" w:hanging="720"/>
        <w:jc w:val="both"/>
        <w:rPr>
          <w:color w:val="000000"/>
        </w:rPr>
      </w:pPr>
      <w:r w:rsidRPr="00F4745D">
        <w:rPr>
          <w:color w:val="000000"/>
          <w:spacing w:val="6"/>
        </w:rPr>
        <w:t xml:space="preserve">Очередность предоставления оплачиваемых отпусков определяется ежегодно в соответствии с графиком отпусков, утверждаемым заведующим ДОУ с учётом мнения выборного органа первичной профсоюзной организации не </w:t>
      </w:r>
      <w:proofErr w:type="gramStart"/>
      <w:r w:rsidRPr="00F4745D">
        <w:rPr>
          <w:color w:val="000000"/>
          <w:spacing w:val="6"/>
        </w:rPr>
        <w:t>позднее</w:t>
      </w:r>
      <w:proofErr w:type="gramEnd"/>
      <w:r w:rsidRPr="00F4745D">
        <w:rPr>
          <w:color w:val="000000"/>
          <w:spacing w:val="6"/>
        </w:rPr>
        <w:t xml:space="preserve"> чем </w:t>
      </w:r>
      <w:r w:rsidRPr="00F4745D">
        <w:rPr>
          <w:color w:val="000000"/>
          <w:spacing w:val="6"/>
        </w:rPr>
        <w:lastRenderedPageBreak/>
        <w:t>за две недели до наступления календарного года</w:t>
      </w:r>
      <w:r w:rsidRPr="00F4745D">
        <w:rPr>
          <w:color w:val="000000"/>
        </w:rPr>
        <w:t>. Отпуска педагогичес</w:t>
      </w:r>
      <w:r w:rsidRPr="00F4745D">
        <w:rPr>
          <w:color w:val="000000"/>
          <w:spacing w:val="7"/>
        </w:rPr>
        <w:t>ким работникам, как правило, предоставля</w:t>
      </w:r>
      <w:r w:rsidRPr="00F4745D">
        <w:rPr>
          <w:color w:val="000000"/>
        </w:rPr>
        <w:t xml:space="preserve">ются в летний период. График отпусков доводится до сведения всех работников и утверждается приказом по ДОУ. </w:t>
      </w:r>
    </w:p>
    <w:p w:rsidR="00E6207B" w:rsidRPr="00F4745D" w:rsidRDefault="00E6207B" w:rsidP="00E6207B">
      <w:pPr>
        <w:shd w:val="clear" w:color="auto" w:fill="FFFFFF"/>
        <w:tabs>
          <w:tab w:val="left" w:pos="629"/>
        </w:tabs>
        <w:rPr>
          <w:color w:val="000000"/>
          <w:spacing w:val="9"/>
        </w:rPr>
      </w:pPr>
      <w:r w:rsidRPr="00F4745D">
        <w:rPr>
          <w:color w:val="000000"/>
          <w:spacing w:val="9"/>
        </w:rPr>
        <w:t xml:space="preserve">                        </w:t>
      </w:r>
    </w:p>
    <w:p w:rsidR="00E6207B" w:rsidRPr="007F749E" w:rsidRDefault="00E6207B" w:rsidP="007F749E">
      <w:pPr>
        <w:shd w:val="clear" w:color="auto" w:fill="FFFFFF"/>
        <w:tabs>
          <w:tab w:val="left" w:pos="629"/>
        </w:tabs>
        <w:rPr>
          <w:b/>
          <w:color w:val="000000"/>
          <w:spacing w:val="-21"/>
        </w:rPr>
      </w:pPr>
      <w:r w:rsidRPr="00F4745D">
        <w:rPr>
          <w:color w:val="000000"/>
          <w:spacing w:val="9"/>
        </w:rPr>
        <w:t xml:space="preserve">                             </w:t>
      </w:r>
      <w:r w:rsidRPr="00F4745D">
        <w:rPr>
          <w:b/>
          <w:color w:val="000000"/>
          <w:spacing w:val="-21"/>
        </w:rPr>
        <w:t>8.  ПООЩРЕНИЯ  ЗА УСПЕХИ  В  РАБОТЕ</w:t>
      </w:r>
    </w:p>
    <w:p w:rsidR="00E6207B" w:rsidRPr="00F4745D" w:rsidRDefault="00D53487" w:rsidP="00F4745D">
      <w:pPr>
        <w:widowControl w:val="0"/>
        <w:numPr>
          <w:ilvl w:val="1"/>
          <w:numId w:val="24"/>
        </w:numPr>
        <w:shd w:val="clear" w:color="auto" w:fill="FFFFFF"/>
        <w:suppressAutoHyphens/>
        <w:autoSpaceDE w:val="0"/>
        <w:ind w:left="720" w:right="24" w:hanging="720"/>
        <w:jc w:val="both"/>
      </w:pPr>
      <w:r w:rsidRPr="00F4745D">
        <w:t xml:space="preserve"> </w:t>
      </w:r>
      <w:proofErr w:type="gramStart"/>
      <w:r w:rsidRPr="00F4745D">
        <w:t>На основании ст. 191 ТК РФ, Устава ДОУ, Коллективного договора ДОУ,</w:t>
      </w:r>
      <w:r w:rsidRPr="00F4745D">
        <w:rPr>
          <w:b/>
        </w:rPr>
        <w:t xml:space="preserve"> </w:t>
      </w:r>
      <w:r w:rsidRPr="00F4745D">
        <w:t>Положения «Об оплате труда, выплатах компенсационного и стимулирующего характера работникам</w:t>
      </w:r>
      <w:r w:rsidRPr="00F4745D">
        <w:rPr>
          <w:b/>
        </w:rPr>
        <w:t xml:space="preserve"> </w:t>
      </w:r>
      <w:r w:rsidRPr="00F4745D">
        <w:t xml:space="preserve">Муниципального казенного дошкольного образовательного учреждения  детского сада «Росинка» города Макарьева </w:t>
      </w:r>
      <w:proofErr w:type="spellStart"/>
      <w:r w:rsidRPr="00F4745D">
        <w:t>Макарьевского</w:t>
      </w:r>
      <w:proofErr w:type="spellEnd"/>
      <w:r w:rsidRPr="00F4745D">
        <w:t xml:space="preserve"> </w:t>
      </w:r>
      <w:proofErr w:type="spellStart"/>
      <w:r w:rsidRPr="00F4745D">
        <w:t>муииципального</w:t>
      </w:r>
      <w:proofErr w:type="spellEnd"/>
      <w:r w:rsidRPr="00F4745D">
        <w:t xml:space="preserve"> района Костромской области</w:t>
      </w:r>
      <w:r w:rsidR="00F4745D" w:rsidRPr="00F4745D">
        <w:t>»</w:t>
      </w:r>
      <w:r w:rsidRPr="00F4745D">
        <w:t>,</w:t>
      </w:r>
      <w:r w:rsidR="00E6207B" w:rsidRPr="00F4745D">
        <w:rPr>
          <w:b/>
          <w:color w:val="000000"/>
        </w:rPr>
        <w:t xml:space="preserve"> </w:t>
      </w:r>
      <w:r w:rsidR="00E6207B" w:rsidRPr="00F4745D">
        <w:rPr>
          <w:color w:val="000000"/>
        </w:rPr>
        <w:t>за образцовое выполнение трудо</w:t>
      </w:r>
      <w:r w:rsidR="00E6207B" w:rsidRPr="00F4745D">
        <w:rPr>
          <w:color w:val="000000"/>
          <w:spacing w:val="7"/>
        </w:rPr>
        <w:t>вых обязанностей, инновационную деятельность, но</w:t>
      </w:r>
      <w:r w:rsidR="00E6207B" w:rsidRPr="00F4745D">
        <w:rPr>
          <w:color w:val="000000"/>
        </w:rPr>
        <w:t>ваторство в труде, за участие в различных конкурсах, в реализации концепции единого образовательного  пространства в социуме и</w:t>
      </w:r>
      <w:proofErr w:type="gramEnd"/>
      <w:r w:rsidR="00E6207B" w:rsidRPr="00F4745D">
        <w:rPr>
          <w:color w:val="000000"/>
        </w:rPr>
        <w:t xml:space="preserve"> другие достижения в работе, а также в связи с юбилейными датами, правительственными наградами и грамотами вышестоящих </w:t>
      </w:r>
      <w:r w:rsidR="00E6207B" w:rsidRPr="00F4745D">
        <w:rPr>
          <w:color w:val="000000"/>
          <w:spacing w:val="10"/>
        </w:rPr>
        <w:t>организаций применяются следующие поощрения:</w:t>
      </w:r>
    </w:p>
    <w:p w:rsidR="00E6207B" w:rsidRPr="00F4745D" w:rsidRDefault="00E6207B" w:rsidP="00E6207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ind w:left="0" w:right="24" w:firstLine="0"/>
        <w:jc w:val="both"/>
        <w:rPr>
          <w:color w:val="000000"/>
          <w:spacing w:val="4"/>
        </w:rPr>
      </w:pPr>
      <w:r w:rsidRPr="00F4745D">
        <w:rPr>
          <w:color w:val="000000"/>
          <w:spacing w:val="4"/>
        </w:rPr>
        <w:t>объявление благодарности,</w:t>
      </w:r>
    </w:p>
    <w:p w:rsidR="00E6207B" w:rsidRPr="00F4745D" w:rsidRDefault="00E6207B" w:rsidP="00E6207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ind w:left="0" w:right="24" w:firstLine="0"/>
        <w:jc w:val="both"/>
        <w:rPr>
          <w:color w:val="000000"/>
          <w:spacing w:val="5"/>
        </w:rPr>
      </w:pPr>
      <w:r w:rsidRPr="00F4745D">
        <w:rPr>
          <w:color w:val="000000"/>
          <w:spacing w:val="5"/>
        </w:rPr>
        <w:t>премирование,</w:t>
      </w:r>
    </w:p>
    <w:p w:rsidR="00E6207B" w:rsidRPr="00F4745D" w:rsidRDefault="00E6207B" w:rsidP="00E6207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ind w:left="0" w:right="24" w:firstLine="0"/>
        <w:jc w:val="both"/>
        <w:rPr>
          <w:color w:val="000000"/>
          <w:spacing w:val="5"/>
        </w:rPr>
      </w:pPr>
      <w:r w:rsidRPr="00F4745D">
        <w:rPr>
          <w:color w:val="000000"/>
          <w:spacing w:val="5"/>
        </w:rPr>
        <w:t>награждение ценным подарком,</w:t>
      </w:r>
    </w:p>
    <w:p w:rsidR="003601B5" w:rsidRPr="007F749E" w:rsidRDefault="00E6207B" w:rsidP="003601B5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ind w:left="0" w:right="24" w:firstLine="0"/>
        <w:jc w:val="both"/>
        <w:rPr>
          <w:color w:val="000000"/>
          <w:spacing w:val="5"/>
        </w:rPr>
      </w:pPr>
      <w:r w:rsidRPr="00F4745D">
        <w:rPr>
          <w:color w:val="000000"/>
          <w:spacing w:val="5"/>
        </w:rPr>
        <w:t>награждение Почетной грамотой.</w:t>
      </w:r>
    </w:p>
    <w:p w:rsidR="003601B5" w:rsidRPr="007F749E" w:rsidRDefault="00E6207B" w:rsidP="007F749E">
      <w:pPr>
        <w:widowControl w:val="0"/>
        <w:numPr>
          <w:ilvl w:val="1"/>
          <w:numId w:val="24"/>
        </w:numPr>
        <w:shd w:val="clear" w:color="auto" w:fill="FFFFFF"/>
        <w:tabs>
          <w:tab w:val="left" w:pos="1620"/>
        </w:tabs>
        <w:suppressAutoHyphens/>
        <w:autoSpaceDE w:val="0"/>
        <w:ind w:left="540" w:hanging="540"/>
        <w:jc w:val="both"/>
        <w:rPr>
          <w:color w:val="000000"/>
          <w:spacing w:val="-1"/>
        </w:rPr>
      </w:pPr>
      <w:r w:rsidRPr="00F4745D">
        <w:rPr>
          <w:color w:val="000000"/>
        </w:rPr>
        <w:t>Поощрения применяются заведующим</w:t>
      </w:r>
      <w:r w:rsidRPr="00F4745D">
        <w:rPr>
          <w:color w:val="000000"/>
          <w:spacing w:val="-3"/>
        </w:rPr>
        <w:t xml:space="preserve"> на </w:t>
      </w:r>
      <w:r w:rsidRPr="00F4745D">
        <w:rPr>
          <w:color w:val="000000"/>
          <w:spacing w:val="-5"/>
        </w:rPr>
        <w:t xml:space="preserve">основании решения комиссии по рассмотрению </w:t>
      </w:r>
      <w:r w:rsidRPr="00F4745D">
        <w:t>выплат стимулирующего характера</w:t>
      </w:r>
      <w:r w:rsidRPr="00F4745D">
        <w:rPr>
          <w:color w:val="000000"/>
          <w:spacing w:val="-3"/>
        </w:rPr>
        <w:t xml:space="preserve"> </w:t>
      </w:r>
      <w:r w:rsidRPr="00F4745D">
        <w:rPr>
          <w:color w:val="000000"/>
          <w:spacing w:val="-1"/>
        </w:rPr>
        <w:t>работникам ДОУ.</w:t>
      </w:r>
    </w:p>
    <w:p w:rsidR="003601B5" w:rsidRPr="007F749E" w:rsidRDefault="00E6207B" w:rsidP="007F749E">
      <w:pPr>
        <w:widowControl w:val="0"/>
        <w:numPr>
          <w:ilvl w:val="1"/>
          <w:numId w:val="24"/>
        </w:numPr>
        <w:shd w:val="clear" w:color="auto" w:fill="FFFFFF"/>
        <w:tabs>
          <w:tab w:val="left" w:pos="1620"/>
        </w:tabs>
        <w:suppressAutoHyphens/>
        <w:autoSpaceDE w:val="0"/>
        <w:ind w:left="540" w:hanging="540"/>
        <w:jc w:val="both"/>
        <w:rPr>
          <w:color w:val="000000"/>
        </w:rPr>
      </w:pPr>
      <w:r w:rsidRPr="00F4745D">
        <w:rPr>
          <w:color w:val="000000"/>
          <w:spacing w:val="-6"/>
        </w:rPr>
        <w:t>Поощрения объявляются приказом по ДОУ и доводят</w:t>
      </w:r>
      <w:r w:rsidRPr="00F4745D">
        <w:rPr>
          <w:color w:val="000000"/>
          <w:spacing w:val="-2"/>
        </w:rPr>
        <w:t>ся до сведения коллектива, запись о поощрении вно</w:t>
      </w:r>
      <w:r w:rsidRPr="00F4745D">
        <w:rPr>
          <w:color w:val="000000"/>
        </w:rPr>
        <w:t>сится в трудовую книжку работника.</w:t>
      </w:r>
    </w:p>
    <w:p w:rsidR="00E6207B" w:rsidRPr="00F4745D" w:rsidRDefault="00E6207B" w:rsidP="00E6207B">
      <w:pPr>
        <w:widowControl w:val="0"/>
        <w:numPr>
          <w:ilvl w:val="1"/>
          <w:numId w:val="24"/>
        </w:numPr>
        <w:shd w:val="clear" w:color="auto" w:fill="FFFFFF"/>
        <w:tabs>
          <w:tab w:val="left" w:pos="1620"/>
        </w:tabs>
        <w:suppressAutoHyphens/>
        <w:autoSpaceDE w:val="0"/>
        <w:ind w:left="540" w:hanging="540"/>
        <w:jc w:val="both"/>
        <w:rPr>
          <w:color w:val="000000"/>
          <w:spacing w:val="-1"/>
        </w:rPr>
      </w:pPr>
      <w:r w:rsidRPr="00F4745D">
        <w:rPr>
          <w:color w:val="000000"/>
          <w:spacing w:val="-7"/>
        </w:rPr>
        <w:t>За особые трудовые заслуги работники ДОУ представ</w:t>
      </w:r>
      <w:r w:rsidRPr="00F4745D">
        <w:rPr>
          <w:color w:val="000000"/>
          <w:spacing w:val="-2"/>
        </w:rPr>
        <w:t>ляются в вышестоящие органы к поощрению, награ</w:t>
      </w:r>
      <w:r w:rsidRPr="00F4745D">
        <w:rPr>
          <w:color w:val="000000"/>
        </w:rPr>
        <w:t>дам и присвоению званий. При применении мер по</w:t>
      </w:r>
      <w:r w:rsidRPr="00F4745D">
        <w:rPr>
          <w:color w:val="000000"/>
          <w:spacing w:val="-1"/>
        </w:rPr>
        <w:t>ощрения обеспечивается сочетание материального и морального стимулирования труда.</w:t>
      </w:r>
    </w:p>
    <w:p w:rsidR="00E6207B" w:rsidRPr="00F4745D" w:rsidRDefault="00E6207B" w:rsidP="00E6207B">
      <w:pPr>
        <w:shd w:val="clear" w:color="auto" w:fill="FFFFFF"/>
        <w:jc w:val="both"/>
        <w:rPr>
          <w:color w:val="000000"/>
        </w:rPr>
      </w:pPr>
    </w:p>
    <w:p w:rsidR="00E6207B" w:rsidRPr="00F4745D" w:rsidRDefault="00E6207B" w:rsidP="00E6207B">
      <w:pPr>
        <w:widowControl w:val="0"/>
        <w:numPr>
          <w:ilvl w:val="0"/>
          <w:numId w:val="21"/>
        </w:numPr>
        <w:shd w:val="clear" w:color="auto" w:fill="FFFFFF"/>
        <w:suppressAutoHyphens/>
        <w:autoSpaceDE w:val="0"/>
        <w:ind w:left="0" w:right="1210" w:firstLine="0"/>
        <w:jc w:val="center"/>
        <w:rPr>
          <w:b/>
          <w:color w:val="000000"/>
        </w:rPr>
      </w:pPr>
      <w:r w:rsidRPr="00F4745D">
        <w:rPr>
          <w:b/>
          <w:color w:val="000000"/>
        </w:rPr>
        <w:t>ВЗЫСКАНИЯ</w:t>
      </w:r>
    </w:p>
    <w:p w:rsidR="00E6207B" w:rsidRPr="007F749E" w:rsidRDefault="00E6207B" w:rsidP="007F749E">
      <w:pPr>
        <w:shd w:val="clear" w:color="auto" w:fill="FFFFFF"/>
        <w:ind w:right="1210"/>
        <w:jc w:val="center"/>
        <w:rPr>
          <w:b/>
          <w:color w:val="000000"/>
          <w:spacing w:val="-4"/>
        </w:rPr>
      </w:pPr>
      <w:r w:rsidRPr="00F4745D">
        <w:rPr>
          <w:b/>
          <w:color w:val="000000"/>
        </w:rPr>
        <w:t xml:space="preserve">ЗА НАРУШЕНИЯ </w:t>
      </w:r>
      <w:r w:rsidRPr="00F4745D">
        <w:rPr>
          <w:b/>
          <w:color w:val="000000"/>
          <w:spacing w:val="-4"/>
        </w:rPr>
        <w:t>ТРУДОВОЙ ДИСЦИПЛИНЫ</w:t>
      </w:r>
    </w:p>
    <w:p w:rsidR="00F11D26" w:rsidRPr="000C6C5D" w:rsidRDefault="00E6207B" w:rsidP="000C6C5D">
      <w:pPr>
        <w:widowControl w:val="0"/>
        <w:numPr>
          <w:ilvl w:val="1"/>
          <w:numId w:val="21"/>
        </w:numPr>
        <w:shd w:val="clear" w:color="auto" w:fill="FFFFFF"/>
        <w:tabs>
          <w:tab w:val="left" w:pos="1620"/>
          <w:tab w:val="left" w:pos="2045"/>
        </w:tabs>
        <w:suppressAutoHyphens/>
        <w:autoSpaceDE w:val="0"/>
        <w:ind w:left="540" w:hanging="540"/>
        <w:jc w:val="both"/>
        <w:rPr>
          <w:color w:val="000000"/>
          <w:spacing w:val="-2"/>
        </w:rPr>
      </w:pPr>
      <w:r w:rsidRPr="00F4745D">
        <w:rPr>
          <w:color w:val="000000"/>
          <w:spacing w:val="-4"/>
        </w:rPr>
        <w:t xml:space="preserve">Нарушение трудовой дисциплины, т.е. неисполнение </w:t>
      </w:r>
      <w:r w:rsidRPr="00F4745D">
        <w:rPr>
          <w:color w:val="000000"/>
          <w:spacing w:val="-2"/>
        </w:rPr>
        <w:t>или ненадлежащее исполнение трудовых обязаннос</w:t>
      </w:r>
      <w:r w:rsidRPr="00F4745D">
        <w:rPr>
          <w:color w:val="000000"/>
          <w:spacing w:val="-4"/>
        </w:rPr>
        <w:t>тей, вследствие умысла, самонадеянности, небрежно</w:t>
      </w:r>
      <w:r w:rsidRPr="00F4745D">
        <w:rPr>
          <w:color w:val="000000"/>
          <w:spacing w:val="-7"/>
        </w:rPr>
        <w:t xml:space="preserve">сти работника </w:t>
      </w:r>
    </w:p>
    <w:p w:rsidR="00E6207B" w:rsidRPr="00F11D26" w:rsidRDefault="00E6207B" w:rsidP="00F11D26">
      <w:pPr>
        <w:widowControl w:val="0"/>
        <w:shd w:val="clear" w:color="auto" w:fill="FFFFFF"/>
        <w:tabs>
          <w:tab w:val="left" w:pos="1620"/>
          <w:tab w:val="left" w:pos="2045"/>
        </w:tabs>
        <w:suppressAutoHyphens/>
        <w:autoSpaceDE w:val="0"/>
        <w:ind w:left="540"/>
        <w:jc w:val="both"/>
        <w:rPr>
          <w:color w:val="000000"/>
          <w:spacing w:val="-2"/>
        </w:rPr>
      </w:pPr>
      <w:r w:rsidRPr="00F11D26">
        <w:rPr>
          <w:color w:val="000000"/>
          <w:spacing w:val="-7"/>
        </w:rPr>
        <w:t>влечет за собой применение мер дисципл</w:t>
      </w:r>
      <w:r w:rsidRPr="00F11D26">
        <w:rPr>
          <w:color w:val="000000"/>
          <w:spacing w:val="-1"/>
        </w:rPr>
        <w:t>инарного взыскания, общественного воздействия и</w:t>
      </w:r>
      <w:r w:rsidRPr="00F4745D">
        <w:t xml:space="preserve"> </w:t>
      </w:r>
      <w:r w:rsidRPr="00F11D26">
        <w:rPr>
          <w:color w:val="000000"/>
          <w:spacing w:val="-1"/>
        </w:rPr>
        <w:t>применение иных мер, предусмотренных действую</w:t>
      </w:r>
      <w:r w:rsidRPr="00F11D26">
        <w:rPr>
          <w:color w:val="000000"/>
          <w:spacing w:val="-2"/>
        </w:rPr>
        <w:t>щим законодательством.</w:t>
      </w:r>
    </w:p>
    <w:p w:rsidR="00E6207B" w:rsidRPr="00F4745D" w:rsidRDefault="00E6207B" w:rsidP="00E6207B">
      <w:pPr>
        <w:widowControl w:val="0"/>
        <w:numPr>
          <w:ilvl w:val="1"/>
          <w:numId w:val="21"/>
        </w:numPr>
        <w:shd w:val="clear" w:color="auto" w:fill="FFFFFF"/>
        <w:tabs>
          <w:tab w:val="left" w:pos="1620"/>
          <w:tab w:val="left" w:pos="2045"/>
        </w:tabs>
        <w:suppressAutoHyphens/>
        <w:autoSpaceDE w:val="0"/>
        <w:ind w:left="540" w:hanging="540"/>
        <w:jc w:val="both"/>
        <w:rPr>
          <w:color w:val="000000"/>
          <w:spacing w:val="1"/>
        </w:rPr>
      </w:pPr>
      <w:r w:rsidRPr="00F4745D">
        <w:rPr>
          <w:color w:val="000000"/>
          <w:spacing w:val="3"/>
        </w:rPr>
        <w:t xml:space="preserve">За нарушение трудовой дисциплины применяются </w:t>
      </w:r>
      <w:r w:rsidRPr="00F4745D">
        <w:rPr>
          <w:color w:val="000000"/>
          <w:spacing w:val="1"/>
        </w:rPr>
        <w:t>следующие меры дисциплинарного взыскания:</w:t>
      </w:r>
    </w:p>
    <w:p w:rsidR="00E6207B" w:rsidRPr="00F4745D" w:rsidRDefault="00E6207B" w:rsidP="00E6207B">
      <w:pPr>
        <w:widowControl w:val="0"/>
        <w:numPr>
          <w:ilvl w:val="0"/>
          <w:numId w:val="10"/>
        </w:numPr>
        <w:shd w:val="clear" w:color="auto" w:fill="FFFFFF"/>
        <w:tabs>
          <w:tab w:val="left" w:pos="950"/>
        </w:tabs>
        <w:suppressAutoHyphens/>
        <w:autoSpaceDE w:val="0"/>
        <w:jc w:val="both"/>
        <w:rPr>
          <w:color w:val="000000"/>
          <w:spacing w:val="1"/>
        </w:rPr>
      </w:pPr>
      <w:r w:rsidRPr="00F4745D">
        <w:rPr>
          <w:color w:val="000000"/>
          <w:spacing w:val="1"/>
        </w:rPr>
        <w:t>замечание,</w:t>
      </w:r>
    </w:p>
    <w:p w:rsidR="00E6207B" w:rsidRPr="00F4745D" w:rsidRDefault="00E6207B" w:rsidP="00E6207B">
      <w:pPr>
        <w:widowControl w:val="0"/>
        <w:numPr>
          <w:ilvl w:val="0"/>
          <w:numId w:val="10"/>
        </w:numPr>
        <w:shd w:val="clear" w:color="auto" w:fill="FFFFFF"/>
        <w:tabs>
          <w:tab w:val="left" w:pos="950"/>
        </w:tabs>
        <w:suppressAutoHyphens/>
        <w:autoSpaceDE w:val="0"/>
        <w:jc w:val="both"/>
        <w:rPr>
          <w:color w:val="000000"/>
          <w:spacing w:val="-7"/>
        </w:rPr>
      </w:pPr>
      <w:r w:rsidRPr="00F4745D">
        <w:rPr>
          <w:color w:val="000000"/>
          <w:spacing w:val="-7"/>
        </w:rPr>
        <w:t>выговор,</w:t>
      </w:r>
    </w:p>
    <w:p w:rsidR="00E6207B" w:rsidRPr="00F4745D" w:rsidRDefault="00E6207B" w:rsidP="00E6207B">
      <w:pPr>
        <w:widowControl w:val="0"/>
        <w:numPr>
          <w:ilvl w:val="0"/>
          <w:numId w:val="10"/>
        </w:numPr>
        <w:shd w:val="clear" w:color="auto" w:fill="FFFFFF"/>
        <w:tabs>
          <w:tab w:val="left" w:pos="950"/>
        </w:tabs>
        <w:suppressAutoHyphens/>
        <w:autoSpaceDE w:val="0"/>
        <w:jc w:val="both"/>
        <w:rPr>
          <w:color w:val="000000"/>
          <w:spacing w:val="-1"/>
        </w:rPr>
      </w:pPr>
      <w:r w:rsidRPr="00F4745D">
        <w:rPr>
          <w:color w:val="000000"/>
          <w:spacing w:val="-1"/>
        </w:rPr>
        <w:t>увольнение по соответствующим основаниям.</w:t>
      </w:r>
    </w:p>
    <w:p w:rsidR="00E6207B" w:rsidRDefault="00E6207B" w:rsidP="00E6207B">
      <w:pPr>
        <w:widowControl w:val="0"/>
        <w:numPr>
          <w:ilvl w:val="1"/>
          <w:numId w:val="5"/>
        </w:numPr>
        <w:shd w:val="clear" w:color="auto" w:fill="FFFFFF"/>
        <w:tabs>
          <w:tab w:val="left" w:pos="1620"/>
        </w:tabs>
        <w:suppressAutoHyphens/>
        <w:autoSpaceDE w:val="0"/>
        <w:ind w:left="540" w:hanging="540"/>
        <w:jc w:val="both"/>
        <w:rPr>
          <w:color w:val="000000"/>
          <w:spacing w:val="-2"/>
        </w:rPr>
      </w:pPr>
      <w:r w:rsidRPr="00F4745D">
        <w:rPr>
          <w:color w:val="000000"/>
        </w:rPr>
        <w:t xml:space="preserve">За каждое нарушение может быть наложено только </w:t>
      </w:r>
      <w:r w:rsidRPr="00F4745D">
        <w:rPr>
          <w:color w:val="000000"/>
          <w:spacing w:val="1"/>
        </w:rPr>
        <w:t>одно дисциплинарное взыскание. Меры дисциплинарного взыскания применяются должностным ли</w:t>
      </w:r>
      <w:r w:rsidRPr="00F4745D">
        <w:rPr>
          <w:color w:val="000000"/>
          <w:spacing w:val="-1"/>
        </w:rPr>
        <w:t>цом, наделенным правом приёма и увольнения дан</w:t>
      </w:r>
      <w:r w:rsidRPr="00F4745D">
        <w:rPr>
          <w:color w:val="000000"/>
          <w:spacing w:val="-2"/>
        </w:rPr>
        <w:t>ного работника.</w:t>
      </w:r>
    </w:p>
    <w:p w:rsidR="00F11D26" w:rsidRPr="00F4745D" w:rsidRDefault="00F11D26" w:rsidP="00F11D26">
      <w:pPr>
        <w:widowControl w:val="0"/>
        <w:shd w:val="clear" w:color="auto" w:fill="FFFFFF"/>
        <w:tabs>
          <w:tab w:val="left" w:pos="1620"/>
        </w:tabs>
        <w:suppressAutoHyphens/>
        <w:autoSpaceDE w:val="0"/>
        <w:ind w:left="540"/>
        <w:jc w:val="both"/>
        <w:rPr>
          <w:color w:val="000000"/>
          <w:spacing w:val="-2"/>
        </w:rPr>
      </w:pPr>
    </w:p>
    <w:p w:rsidR="00E6207B" w:rsidRPr="00F4745D" w:rsidRDefault="00E6207B" w:rsidP="00E6207B">
      <w:pPr>
        <w:widowControl w:val="0"/>
        <w:numPr>
          <w:ilvl w:val="1"/>
          <w:numId w:val="5"/>
        </w:numPr>
        <w:shd w:val="clear" w:color="auto" w:fill="FFFFFF"/>
        <w:tabs>
          <w:tab w:val="left" w:pos="1620"/>
        </w:tabs>
        <w:suppressAutoHyphens/>
        <w:autoSpaceDE w:val="0"/>
        <w:ind w:left="540" w:hanging="540"/>
        <w:jc w:val="both"/>
        <w:rPr>
          <w:color w:val="000000"/>
          <w:spacing w:val="5"/>
        </w:rPr>
      </w:pPr>
      <w:r w:rsidRPr="00F4745D">
        <w:rPr>
          <w:color w:val="000000"/>
        </w:rPr>
        <w:t xml:space="preserve">До применения взыскания от нарушителя трудовой </w:t>
      </w:r>
      <w:r w:rsidRPr="00F4745D">
        <w:rPr>
          <w:color w:val="000000"/>
          <w:spacing w:val="-6"/>
        </w:rPr>
        <w:t>дисциплины необходимо взять объяснение в письмен</w:t>
      </w:r>
      <w:r w:rsidRPr="00F4745D">
        <w:rPr>
          <w:color w:val="000000"/>
          <w:spacing w:val="1"/>
        </w:rPr>
        <w:t xml:space="preserve">ной форме. Отказ от дачи письменного объяснения </w:t>
      </w:r>
      <w:r w:rsidRPr="00F4745D">
        <w:rPr>
          <w:color w:val="000000"/>
          <w:spacing w:val="-5"/>
        </w:rPr>
        <w:t xml:space="preserve">либо устное объяснение не препятствует применению </w:t>
      </w:r>
      <w:r w:rsidRPr="00F4745D">
        <w:rPr>
          <w:color w:val="000000"/>
          <w:spacing w:val="5"/>
        </w:rPr>
        <w:t>взыскания.</w:t>
      </w:r>
    </w:p>
    <w:p w:rsidR="00E6207B" w:rsidRDefault="00E6207B" w:rsidP="00E6207B">
      <w:pPr>
        <w:widowControl w:val="0"/>
        <w:numPr>
          <w:ilvl w:val="1"/>
          <w:numId w:val="5"/>
        </w:numPr>
        <w:shd w:val="clear" w:color="auto" w:fill="FFFFFF"/>
        <w:tabs>
          <w:tab w:val="left" w:pos="1620"/>
        </w:tabs>
        <w:suppressAutoHyphens/>
        <w:autoSpaceDE w:val="0"/>
        <w:ind w:left="540" w:hanging="540"/>
        <w:jc w:val="both"/>
        <w:rPr>
          <w:color w:val="000000"/>
          <w:spacing w:val="-2"/>
        </w:rPr>
      </w:pPr>
      <w:r w:rsidRPr="00F4745D">
        <w:rPr>
          <w:color w:val="000000"/>
          <w:spacing w:val="-1"/>
        </w:rPr>
        <w:t>Дисциплинарное расследование нарушений педаго</w:t>
      </w:r>
      <w:r w:rsidRPr="00F4745D">
        <w:rPr>
          <w:color w:val="000000"/>
          <w:spacing w:val="-5"/>
        </w:rPr>
        <w:t>гическим работником норм профессионального пове</w:t>
      </w:r>
      <w:r w:rsidRPr="00F4745D">
        <w:rPr>
          <w:color w:val="000000"/>
          <w:spacing w:val="-4"/>
        </w:rPr>
        <w:t xml:space="preserve">дения может быть проведено только по поступившей </w:t>
      </w:r>
      <w:r w:rsidRPr="00F4745D">
        <w:rPr>
          <w:color w:val="000000"/>
          <w:spacing w:val="-6"/>
        </w:rPr>
        <w:t>на него жалобе, поданной в письменной форме. Копия жалобы должна быть вручена педагогическому работ</w:t>
      </w:r>
      <w:r w:rsidRPr="00F4745D">
        <w:rPr>
          <w:color w:val="000000"/>
          <w:spacing w:val="-2"/>
        </w:rPr>
        <w:t>нику. Ход дисциплинарного расследования и приня</w:t>
      </w:r>
      <w:r w:rsidRPr="00F4745D">
        <w:rPr>
          <w:color w:val="000000"/>
          <w:spacing w:val="-3"/>
        </w:rPr>
        <w:t xml:space="preserve">тые по его результатам решения могут быть преданы </w:t>
      </w:r>
      <w:r w:rsidRPr="00F4745D">
        <w:rPr>
          <w:color w:val="000000"/>
          <w:spacing w:val="-5"/>
        </w:rPr>
        <w:t>гласности только с согласия заинтересованного работ</w:t>
      </w:r>
      <w:r w:rsidRPr="00F4745D">
        <w:rPr>
          <w:color w:val="000000"/>
          <w:spacing w:val="-2"/>
        </w:rPr>
        <w:t>ника, за исключением случаев, предусмотренных за</w:t>
      </w:r>
      <w:r w:rsidRPr="00F4745D">
        <w:rPr>
          <w:color w:val="000000"/>
          <w:spacing w:val="-4"/>
        </w:rPr>
        <w:t>коном (запрещение педагогической деятельности, за</w:t>
      </w:r>
      <w:r w:rsidRPr="00F4745D">
        <w:rPr>
          <w:color w:val="000000"/>
          <w:spacing w:val="-2"/>
        </w:rPr>
        <w:t>щита интересов воспитанников).</w:t>
      </w:r>
    </w:p>
    <w:p w:rsidR="00F11D26" w:rsidRPr="00F4745D" w:rsidRDefault="00F11D26" w:rsidP="00F11D26">
      <w:pPr>
        <w:widowControl w:val="0"/>
        <w:shd w:val="clear" w:color="auto" w:fill="FFFFFF"/>
        <w:tabs>
          <w:tab w:val="left" w:pos="1620"/>
        </w:tabs>
        <w:suppressAutoHyphens/>
        <w:autoSpaceDE w:val="0"/>
        <w:ind w:left="540"/>
        <w:jc w:val="both"/>
        <w:rPr>
          <w:color w:val="000000"/>
          <w:spacing w:val="-2"/>
        </w:rPr>
      </w:pPr>
    </w:p>
    <w:p w:rsidR="00E6207B" w:rsidRPr="00F11D26" w:rsidRDefault="00E6207B" w:rsidP="00E6207B">
      <w:pPr>
        <w:widowControl w:val="0"/>
        <w:numPr>
          <w:ilvl w:val="1"/>
          <w:numId w:val="5"/>
        </w:numPr>
        <w:shd w:val="clear" w:color="auto" w:fill="FFFFFF"/>
        <w:tabs>
          <w:tab w:val="left" w:pos="1620"/>
        </w:tabs>
        <w:suppressAutoHyphens/>
        <w:autoSpaceDE w:val="0"/>
        <w:ind w:left="540" w:hanging="540"/>
        <w:jc w:val="both"/>
        <w:rPr>
          <w:color w:val="000000"/>
          <w:spacing w:val="1"/>
        </w:rPr>
      </w:pPr>
      <w:r w:rsidRPr="00F4745D">
        <w:rPr>
          <w:color w:val="000000"/>
        </w:rPr>
        <w:t xml:space="preserve">Взыскание применяется не позднее 1 месяца со дня </w:t>
      </w:r>
      <w:r w:rsidRPr="00F4745D">
        <w:rPr>
          <w:color w:val="000000"/>
          <w:spacing w:val="2"/>
        </w:rPr>
        <w:t xml:space="preserve">обнаружения проступка, не </w:t>
      </w:r>
      <w:r w:rsidRPr="00F4745D">
        <w:rPr>
          <w:color w:val="000000"/>
          <w:spacing w:val="-1"/>
        </w:rPr>
        <w:t>считая времени болезни и отпуска работника</w:t>
      </w:r>
      <w:r w:rsidR="00952F4C">
        <w:rPr>
          <w:color w:val="000000"/>
          <w:spacing w:val="-1"/>
        </w:rPr>
        <w:t>, а так же времени, необходимого на учет мнения представительного органа работников</w:t>
      </w:r>
      <w:r w:rsidRPr="00F4745D">
        <w:rPr>
          <w:color w:val="000000"/>
          <w:spacing w:val="-1"/>
        </w:rPr>
        <w:t>.</w:t>
      </w:r>
      <w:r w:rsidR="00952F4C">
        <w:rPr>
          <w:color w:val="000000"/>
          <w:spacing w:val="-1"/>
        </w:rPr>
        <w:t xml:space="preserve"> Дисциплинарное взыскание, за исключением</w:t>
      </w:r>
      <w:r w:rsidR="00952F4C" w:rsidRPr="00952F4C">
        <w:rPr>
          <w:color w:val="000000"/>
          <w:spacing w:val="-1"/>
        </w:rPr>
        <w:t xml:space="preserve"> </w:t>
      </w:r>
      <w:r w:rsidR="00952F4C">
        <w:rPr>
          <w:color w:val="000000"/>
          <w:spacing w:val="-1"/>
        </w:rPr>
        <w:t>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 хозяйственной деятельности или аудиторской проверки – позднее двух лет со дня его совершения. Дисциплинарное в</w:t>
      </w:r>
      <w:r w:rsidRPr="00F4745D">
        <w:rPr>
          <w:color w:val="000000"/>
          <w:spacing w:val="-1"/>
        </w:rPr>
        <w:t>зыс</w:t>
      </w:r>
      <w:r w:rsidRPr="00F4745D">
        <w:rPr>
          <w:color w:val="000000"/>
        </w:rPr>
        <w:t xml:space="preserve">кание </w:t>
      </w:r>
      <w:r w:rsidR="00952F4C">
        <w:rPr>
          <w:color w:val="000000"/>
        </w:rPr>
        <w:t xml:space="preserve">за несоблюдение ограничений и запретов, неисполнение обязанностей, установленных </w:t>
      </w:r>
      <w:r w:rsidR="00952F4C">
        <w:rPr>
          <w:color w:val="000000"/>
          <w:spacing w:val="-1"/>
        </w:rPr>
        <w:t>законодательством Российской Федерации о противодействии коррупции,</w:t>
      </w:r>
      <w:r w:rsidR="00D63BD8">
        <w:rPr>
          <w:color w:val="000000"/>
          <w:spacing w:val="-1"/>
        </w:rPr>
        <w:t xml:space="preserve"> </w:t>
      </w:r>
      <w:r w:rsidRPr="00F4745D">
        <w:rPr>
          <w:color w:val="000000"/>
        </w:rPr>
        <w:t xml:space="preserve">не может быть применено позднее </w:t>
      </w:r>
      <w:r w:rsidR="003C5D44">
        <w:rPr>
          <w:color w:val="000000"/>
        </w:rPr>
        <w:t>трех лет</w:t>
      </w:r>
      <w:r w:rsidRPr="00F4745D">
        <w:rPr>
          <w:color w:val="000000"/>
        </w:rPr>
        <w:t xml:space="preserve"> со </w:t>
      </w:r>
      <w:r w:rsidRPr="00F4745D">
        <w:rPr>
          <w:color w:val="000000"/>
          <w:spacing w:val="1"/>
        </w:rPr>
        <w:t>дня совершения проступка.</w:t>
      </w:r>
      <w:r w:rsidR="003C5D44">
        <w:rPr>
          <w:color w:val="000000"/>
          <w:spacing w:val="1"/>
        </w:rPr>
        <w:t xml:space="preserve">  В указанные сроки не включаются время производства по у</w:t>
      </w:r>
      <w:r w:rsidR="002209E3">
        <w:rPr>
          <w:color w:val="000000"/>
          <w:spacing w:val="1"/>
        </w:rPr>
        <w:t>головн</w:t>
      </w:r>
      <w:r w:rsidR="003C5D44">
        <w:rPr>
          <w:color w:val="000000"/>
          <w:spacing w:val="1"/>
        </w:rPr>
        <w:t xml:space="preserve">ому делу. </w:t>
      </w:r>
      <w:r w:rsidR="00D63BD8">
        <w:rPr>
          <w:color w:val="000000"/>
          <w:spacing w:val="1"/>
        </w:rPr>
        <w:t xml:space="preserve">За каждый дисциплинарный поступок </w:t>
      </w:r>
      <w:r w:rsidR="00D63BD8" w:rsidRPr="00F4745D">
        <w:rPr>
          <w:color w:val="000000"/>
        </w:rPr>
        <w:t>может быть применено</w:t>
      </w:r>
      <w:r w:rsidR="00D63BD8">
        <w:rPr>
          <w:color w:val="000000"/>
        </w:rPr>
        <w:t xml:space="preserve"> только одно дисциплинарное взыскание. </w:t>
      </w:r>
    </w:p>
    <w:p w:rsidR="00F11D26" w:rsidRPr="00F4745D" w:rsidRDefault="00F11D26" w:rsidP="00F11D26">
      <w:pPr>
        <w:widowControl w:val="0"/>
        <w:shd w:val="clear" w:color="auto" w:fill="FFFFFF"/>
        <w:tabs>
          <w:tab w:val="left" w:pos="1620"/>
        </w:tabs>
        <w:suppressAutoHyphens/>
        <w:autoSpaceDE w:val="0"/>
        <w:ind w:left="540"/>
        <w:jc w:val="both"/>
        <w:rPr>
          <w:color w:val="000000"/>
          <w:spacing w:val="1"/>
        </w:rPr>
      </w:pPr>
    </w:p>
    <w:p w:rsidR="00E6207B" w:rsidRPr="00F11D26" w:rsidRDefault="00E6207B" w:rsidP="00E6207B">
      <w:pPr>
        <w:widowControl w:val="0"/>
        <w:numPr>
          <w:ilvl w:val="1"/>
          <w:numId w:val="5"/>
        </w:numPr>
        <w:shd w:val="clear" w:color="auto" w:fill="FFFFFF"/>
        <w:tabs>
          <w:tab w:val="left" w:pos="1620"/>
        </w:tabs>
        <w:suppressAutoHyphens/>
        <w:autoSpaceDE w:val="0"/>
        <w:ind w:left="540" w:hanging="540"/>
        <w:jc w:val="both"/>
        <w:rPr>
          <w:color w:val="000000"/>
          <w:spacing w:val="-2"/>
        </w:rPr>
      </w:pPr>
      <w:r w:rsidRPr="00F4745D">
        <w:rPr>
          <w:color w:val="000000"/>
          <w:spacing w:val="3"/>
        </w:rPr>
        <w:t xml:space="preserve">Взыскание объявляется приказом по ДОУ. Приказ </w:t>
      </w:r>
      <w:r w:rsidRPr="00F4745D">
        <w:rPr>
          <w:color w:val="000000"/>
          <w:spacing w:val="1"/>
        </w:rPr>
        <w:t>должен содержать указание на конкретное наруше</w:t>
      </w:r>
      <w:r w:rsidRPr="00F4745D">
        <w:rPr>
          <w:color w:val="000000"/>
          <w:spacing w:val="-4"/>
        </w:rPr>
        <w:t>ние трудовой дисциплины, за которое налагается дан</w:t>
      </w:r>
      <w:r w:rsidRPr="00F4745D">
        <w:rPr>
          <w:color w:val="000000"/>
          <w:spacing w:val="-2"/>
        </w:rPr>
        <w:t>ное взыскание, мотивы применения взыскания. При</w:t>
      </w:r>
      <w:r w:rsidRPr="00F4745D">
        <w:rPr>
          <w:color w:val="000000"/>
          <w:spacing w:val="-1"/>
        </w:rPr>
        <w:t>каз объявляется работнику под роспись в 3-дневный</w:t>
      </w:r>
      <w:r w:rsidRPr="00F4745D">
        <w:rPr>
          <w:color w:val="000000"/>
        </w:rPr>
        <w:t xml:space="preserve"> </w:t>
      </w:r>
      <w:r w:rsidRPr="00F4745D">
        <w:rPr>
          <w:color w:val="000000"/>
          <w:spacing w:val="-2"/>
        </w:rPr>
        <w:t>срок со дня его подписания.</w:t>
      </w:r>
      <w:r w:rsidR="00D63BD8" w:rsidRPr="00D63BD8">
        <w:rPr>
          <w:color w:val="000000"/>
        </w:rPr>
        <w:t xml:space="preserve"> </w:t>
      </w:r>
      <w:r w:rsidR="00D63BD8">
        <w:rPr>
          <w:color w:val="000000"/>
        </w:rPr>
        <w:t>Если работник отказывается знакомиться с указанным приказом под  роспись</w:t>
      </w:r>
      <w:proofErr w:type="gramStart"/>
      <w:r w:rsidR="00D63BD8">
        <w:rPr>
          <w:color w:val="000000"/>
        </w:rPr>
        <w:t xml:space="preserve"> </w:t>
      </w:r>
      <w:r w:rsidR="007F749E">
        <w:rPr>
          <w:color w:val="000000"/>
        </w:rPr>
        <w:t>,</w:t>
      </w:r>
      <w:proofErr w:type="gramEnd"/>
      <w:r w:rsidR="007F749E">
        <w:rPr>
          <w:color w:val="000000"/>
        </w:rPr>
        <w:t xml:space="preserve"> то составляется соответствующий акт.</w:t>
      </w:r>
      <w:r w:rsidR="007F749E" w:rsidRPr="007F749E">
        <w:rPr>
          <w:color w:val="000000"/>
          <w:spacing w:val="-1"/>
        </w:rPr>
        <w:t xml:space="preserve"> </w:t>
      </w:r>
      <w:r w:rsidR="007F749E">
        <w:rPr>
          <w:color w:val="000000"/>
          <w:spacing w:val="-1"/>
        </w:rPr>
        <w:t>Дисциплинарное в</w:t>
      </w:r>
      <w:r w:rsidR="007F749E" w:rsidRPr="00F4745D">
        <w:rPr>
          <w:color w:val="000000"/>
          <w:spacing w:val="-1"/>
        </w:rPr>
        <w:t>зыс</w:t>
      </w:r>
      <w:r w:rsidR="007F749E" w:rsidRPr="00F4745D">
        <w:rPr>
          <w:color w:val="000000"/>
        </w:rPr>
        <w:t>кание</w:t>
      </w:r>
      <w:r w:rsidR="007F749E">
        <w:rPr>
          <w:color w:val="000000"/>
        </w:rPr>
        <w:t xml:space="preserve"> может быть обжаловано работником в государственную инспекцию труда и  (или) органы по рассмотрению индивидуальных трудовых споров.</w:t>
      </w:r>
    </w:p>
    <w:p w:rsidR="00F11D26" w:rsidRPr="00F4745D" w:rsidRDefault="00F11D26" w:rsidP="00F11D26">
      <w:pPr>
        <w:widowControl w:val="0"/>
        <w:shd w:val="clear" w:color="auto" w:fill="FFFFFF"/>
        <w:tabs>
          <w:tab w:val="left" w:pos="1620"/>
        </w:tabs>
        <w:suppressAutoHyphens/>
        <w:autoSpaceDE w:val="0"/>
        <w:ind w:left="540"/>
        <w:jc w:val="both"/>
        <w:rPr>
          <w:color w:val="000000"/>
          <w:spacing w:val="-2"/>
        </w:rPr>
      </w:pPr>
    </w:p>
    <w:p w:rsidR="00E6207B" w:rsidRDefault="00E6207B" w:rsidP="00E6207B">
      <w:pPr>
        <w:widowControl w:val="0"/>
        <w:numPr>
          <w:ilvl w:val="1"/>
          <w:numId w:val="5"/>
        </w:numPr>
        <w:shd w:val="clear" w:color="auto" w:fill="FFFFFF"/>
        <w:tabs>
          <w:tab w:val="left" w:pos="1620"/>
        </w:tabs>
        <w:suppressAutoHyphens/>
        <w:autoSpaceDE w:val="0"/>
        <w:ind w:left="540" w:hanging="540"/>
        <w:jc w:val="both"/>
        <w:rPr>
          <w:color w:val="000000"/>
          <w:spacing w:val="-6"/>
        </w:rPr>
      </w:pPr>
      <w:r w:rsidRPr="00F4745D">
        <w:rPr>
          <w:color w:val="000000"/>
          <w:spacing w:val="-4"/>
        </w:rPr>
        <w:t>Взыскание автоматически снимается и работник счи</w:t>
      </w:r>
      <w:r w:rsidRPr="00F4745D">
        <w:rPr>
          <w:color w:val="000000"/>
          <w:spacing w:val="-7"/>
        </w:rPr>
        <w:t xml:space="preserve">тается не подвергшимся  дисциплинарному взысканию, </w:t>
      </w:r>
      <w:r w:rsidRPr="00F4745D">
        <w:rPr>
          <w:color w:val="000000"/>
          <w:spacing w:val="-8"/>
        </w:rPr>
        <w:t>если он в течение года не будет подвергнут новому дисц</w:t>
      </w:r>
      <w:r w:rsidRPr="00F4745D">
        <w:rPr>
          <w:color w:val="000000"/>
          <w:spacing w:val="-5"/>
        </w:rPr>
        <w:t>иплинарному взысканию. Руководитель ДОУ вправе снять взыскание досрочно по ходатайству руководите</w:t>
      </w:r>
      <w:r w:rsidRPr="00F4745D">
        <w:rPr>
          <w:color w:val="000000"/>
          <w:spacing w:val="-4"/>
        </w:rPr>
        <w:t>ля или трудового коллектива, если подвергнутый дис</w:t>
      </w:r>
      <w:r w:rsidRPr="00F4745D">
        <w:rPr>
          <w:color w:val="000000"/>
          <w:spacing w:val="-10"/>
        </w:rPr>
        <w:t>циплинарному взысканию не совершил нового проступ</w:t>
      </w:r>
      <w:r w:rsidRPr="00F4745D">
        <w:rPr>
          <w:color w:val="000000"/>
          <w:spacing w:val="-6"/>
        </w:rPr>
        <w:t>ка и проявил себя как добросовестный работник.</w:t>
      </w:r>
    </w:p>
    <w:p w:rsidR="007F749E" w:rsidRPr="00F4745D" w:rsidRDefault="007F749E" w:rsidP="007F749E">
      <w:pPr>
        <w:widowControl w:val="0"/>
        <w:shd w:val="clear" w:color="auto" w:fill="FFFFFF"/>
        <w:tabs>
          <w:tab w:val="left" w:pos="1620"/>
        </w:tabs>
        <w:suppressAutoHyphens/>
        <w:autoSpaceDE w:val="0"/>
        <w:ind w:left="540"/>
        <w:jc w:val="both"/>
        <w:rPr>
          <w:color w:val="000000"/>
          <w:spacing w:val="-6"/>
        </w:rPr>
      </w:pPr>
    </w:p>
    <w:p w:rsidR="00E6207B" w:rsidRPr="00F4745D" w:rsidRDefault="00E6207B" w:rsidP="00E6207B">
      <w:pPr>
        <w:widowControl w:val="0"/>
        <w:numPr>
          <w:ilvl w:val="1"/>
          <w:numId w:val="5"/>
        </w:numPr>
        <w:shd w:val="clear" w:color="auto" w:fill="FFFFFF"/>
        <w:tabs>
          <w:tab w:val="left" w:pos="1620"/>
        </w:tabs>
        <w:suppressAutoHyphens/>
        <w:autoSpaceDE w:val="0"/>
        <w:ind w:left="540" w:hanging="540"/>
        <w:jc w:val="both"/>
        <w:rPr>
          <w:color w:val="000000"/>
        </w:rPr>
      </w:pPr>
      <w:r w:rsidRPr="00F4745D">
        <w:rPr>
          <w:color w:val="000000"/>
          <w:spacing w:val="-4"/>
        </w:rPr>
        <w:t>Педагогические работники ДОУ, в обязанности кото</w:t>
      </w:r>
      <w:r w:rsidRPr="00F4745D">
        <w:rPr>
          <w:color w:val="000000"/>
          <w:spacing w:val="-3"/>
        </w:rPr>
        <w:t xml:space="preserve">рых входит выполнение воспитательных функций по </w:t>
      </w:r>
      <w:r w:rsidRPr="00F4745D">
        <w:rPr>
          <w:color w:val="000000"/>
          <w:spacing w:val="-4"/>
        </w:rPr>
        <w:t xml:space="preserve">отношению к детям, могут быть уволены за совершение </w:t>
      </w:r>
      <w:r w:rsidRPr="00F4745D">
        <w:rPr>
          <w:color w:val="000000"/>
        </w:rPr>
        <w:t>аморального проступка (статья 81 п. 8  ТК РФ), несов</w:t>
      </w:r>
      <w:r w:rsidRPr="00F4745D">
        <w:rPr>
          <w:color w:val="000000"/>
          <w:spacing w:val="-7"/>
        </w:rPr>
        <w:t>местимого с продолжением данной работы. К амораль</w:t>
      </w:r>
      <w:r w:rsidRPr="00F4745D">
        <w:rPr>
          <w:color w:val="000000"/>
          <w:spacing w:val="-2"/>
        </w:rPr>
        <w:t>ным проступкам могут быть отнесены рукоприклад</w:t>
      </w:r>
      <w:r w:rsidRPr="00F4745D">
        <w:rPr>
          <w:color w:val="000000"/>
          <w:spacing w:val="-5"/>
        </w:rPr>
        <w:t xml:space="preserve">ство по отношению к детям, </w:t>
      </w:r>
      <w:r w:rsidRPr="00F4745D">
        <w:rPr>
          <w:color w:val="000000"/>
          <w:spacing w:val="-2"/>
        </w:rPr>
        <w:t xml:space="preserve"> другие </w:t>
      </w:r>
      <w:r w:rsidRPr="00F4745D">
        <w:rPr>
          <w:color w:val="000000"/>
          <w:spacing w:val="-7"/>
        </w:rPr>
        <w:t>нарушения норм морали, явно не соответствующие со</w:t>
      </w:r>
      <w:r w:rsidRPr="00F4745D">
        <w:rPr>
          <w:color w:val="000000"/>
          <w:spacing w:val="3"/>
        </w:rPr>
        <w:t xml:space="preserve">циальному статусу педагога. Педагоги ДОУ могут </w:t>
      </w:r>
      <w:r w:rsidRPr="00F4745D">
        <w:rPr>
          <w:color w:val="000000"/>
          <w:spacing w:val="-6"/>
        </w:rPr>
        <w:t>быть уволены за применение методов воспитания, связ</w:t>
      </w:r>
      <w:r w:rsidRPr="00F4745D">
        <w:rPr>
          <w:color w:val="000000"/>
          <w:spacing w:val="-2"/>
        </w:rPr>
        <w:t xml:space="preserve">анных с физическим и (или) психическим насилием  </w:t>
      </w:r>
      <w:r w:rsidRPr="00F4745D">
        <w:rPr>
          <w:color w:val="000000"/>
        </w:rPr>
        <w:t xml:space="preserve">над личностью воспитанников (статья 56 п. 4 </w:t>
      </w:r>
      <w:proofErr w:type="gramStart"/>
      <w:r w:rsidRPr="00F4745D">
        <w:rPr>
          <w:color w:val="000000"/>
        </w:rPr>
        <w:t>п</w:t>
      </w:r>
      <w:proofErr w:type="gramEnd"/>
      <w:r w:rsidRPr="00F4745D">
        <w:rPr>
          <w:color w:val="000000"/>
        </w:rPr>
        <w:t>/п2  Закона РФ «Об образовании»).</w:t>
      </w:r>
    </w:p>
    <w:p w:rsidR="00F4745D" w:rsidRPr="00155C0E" w:rsidRDefault="00E6207B" w:rsidP="00F4745D">
      <w:pPr>
        <w:widowControl w:val="0"/>
        <w:numPr>
          <w:ilvl w:val="1"/>
          <w:numId w:val="5"/>
        </w:numPr>
        <w:shd w:val="clear" w:color="auto" w:fill="FFFFFF"/>
        <w:tabs>
          <w:tab w:val="left" w:pos="1620"/>
        </w:tabs>
        <w:suppressAutoHyphens/>
        <w:autoSpaceDE w:val="0"/>
        <w:ind w:left="540" w:hanging="540"/>
        <w:jc w:val="both"/>
        <w:rPr>
          <w:color w:val="000000"/>
          <w:spacing w:val="1"/>
        </w:rPr>
      </w:pPr>
      <w:r w:rsidRPr="00F4745D">
        <w:rPr>
          <w:color w:val="000000"/>
          <w:spacing w:val="3"/>
        </w:rPr>
        <w:t xml:space="preserve">Дисциплинарные взыскания к заведующему ДОУ </w:t>
      </w:r>
      <w:r w:rsidRPr="00F4745D">
        <w:rPr>
          <w:color w:val="000000"/>
          <w:spacing w:val="1"/>
        </w:rPr>
        <w:t>применяются</w:t>
      </w:r>
      <w:r w:rsidRPr="00F4745D">
        <w:rPr>
          <w:color w:val="000000"/>
        </w:rPr>
        <w:t xml:space="preserve"> </w:t>
      </w:r>
      <w:r w:rsidRPr="00F4745D">
        <w:rPr>
          <w:color w:val="000000"/>
          <w:spacing w:val="1"/>
        </w:rPr>
        <w:t>вышестоящими организациями.</w:t>
      </w:r>
    </w:p>
    <w:p w:rsidR="00E6207B" w:rsidRPr="00F4745D" w:rsidRDefault="00E6207B" w:rsidP="00E6207B">
      <w:pPr>
        <w:shd w:val="clear" w:color="auto" w:fill="FFFFFF"/>
        <w:tabs>
          <w:tab w:val="left" w:pos="1620"/>
        </w:tabs>
        <w:ind w:left="540" w:hanging="540"/>
        <w:jc w:val="both"/>
      </w:pPr>
    </w:p>
    <w:p w:rsidR="00E6207B" w:rsidRPr="00F4745D" w:rsidRDefault="00E6207B" w:rsidP="00E6207B">
      <w:pPr>
        <w:shd w:val="clear" w:color="auto" w:fill="FFFFFF"/>
        <w:tabs>
          <w:tab w:val="left" w:pos="1620"/>
        </w:tabs>
        <w:ind w:left="540" w:hanging="540"/>
        <w:jc w:val="both"/>
      </w:pPr>
      <w:r w:rsidRPr="00F4745D">
        <w:t xml:space="preserve">С правилами внутреннего трудового распорядка </w:t>
      </w:r>
      <w:proofErr w:type="gramStart"/>
      <w:r w:rsidRPr="00F4745D">
        <w:t>ознакомлены</w:t>
      </w:r>
      <w:proofErr w:type="gramEnd"/>
      <w:r w:rsidRPr="00F4745D">
        <w:t>:</w:t>
      </w:r>
    </w:p>
    <w:p w:rsidR="00E6207B" w:rsidRPr="00F4745D" w:rsidRDefault="00E6207B" w:rsidP="00E6207B">
      <w:pPr>
        <w:shd w:val="clear" w:color="auto" w:fill="FFFFFF"/>
        <w:tabs>
          <w:tab w:val="left" w:pos="1620"/>
        </w:tabs>
        <w:ind w:left="540" w:hanging="540"/>
        <w:jc w:val="both"/>
      </w:pPr>
    </w:p>
    <w:p w:rsidR="00FA773A" w:rsidRPr="00F4745D" w:rsidRDefault="00FA773A"/>
    <w:sectPr w:rsidR="00FA773A" w:rsidRPr="00F4745D" w:rsidSect="00D3761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OpenSymbol" w:hAnsi="OpenSymbol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OpenSymbol" w:hAnsi="Open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4">
    <w:nsid w:val="00000007"/>
    <w:multiLevelType w:val="multilevel"/>
    <w:tmpl w:val="00000007"/>
    <w:name w:val="WW8Num7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color w:val="000000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0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Symbol" w:hAnsi="Symbol"/>
        <w:color w:val="00000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Symbol" w:hAnsi="Symbo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Symbol" w:hAnsi="Symbo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  <w:color w:val="000000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  <w:color w:val="000000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864"/>
        </w:tabs>
        <w:ind w:left="1864" w:hanging="360"/>
      </w:pPr>
      <w:rPr>
        <w:rFonts w:ascii="Symbol" w:hAnsi="Symbol" w:cs="Times New Roman"/>
        <w:color w:val="000000"/>
      </w:rPr>
    </w:lvl>
  </w:abstractNum>
  <w:abstractNum w:abstractNumId="11">
    <w:nsid w:val="0000000F"/>
    <w:multiLevelType w:val="multilevel"/>
    <w:tmpl w:val="0000000F"/>
    <w:name w:val="WW8Num15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b w:val="0"/>
      </w:rPr>
    </w:lvl>
  </w:abstractNum>
  <w:abstractNum w:abstractNumId="12">
    <w:nsid w:val="00000011"/>
    <w:multiLevelType w:val="multilevel"/>
    <w:tmpl w:val="00000011"/>
    <w:name w:val="WW8Num1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00000012"/>
    <w:multiLevelType w:val="multilevel"/>
    <w:tmpl w:val="00000012"/>
    <w:name w:val="WW8Num1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00000013"/>
    <w:multiLevelType w:val="multilevel"/>
    <w:tmpl w:val="00000013"/>
    <w:name w:val="WW8Num19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5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OpenSymbol" w:hAnsi="OpenSymbol"/>
      </w:rPr>
    </w:lvl>
  </w:abstractNum>
  <w:abstractNum w:abstractNumId="16">
    <w:nsid w:val="00000015"/>
    <w:multiLevelType w:val="singleLevel"/>
    <w:tmpl w:val="00000015"/>
    <w:name w:val="WW8Num21"/>
    <w:lvl w:ilvl="0"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OpenSymbol" w:hAnsi="OpenSymbol"/>
      </w:rPr>
    </w:lvl>
  </w:abstractNum>
  <w:abstractNum w:abstractNumId="17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18">
    <w:nsid w:val="00000017"/>
    <w:multiLevelType w:val="singleLevel"/>
    <w:tmpl w:val="00000017"/>
    <w:name w:val="WW8Num23"/>
    <w:lvl w:ilvl="0"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OpenSymbol" w:hAnsi="OpenSymbol"/>
      </w:rPr>
    </w:lvl>
  </w:abstractNum>
  <w:abstractNum w:abstractNumId="19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color w:val="auto"/>
      </w:rPr>
    </w:lvl>
  </w:abstractNum>
  <w:abstractNum w:abstractNumId="20">
    <w:nsid w:val="00000019"/>
    <w:multiLevelType w:val="multilevel"/>
    <w:tmpl w:val="00000019"/>
    <w:name w:val="WW8Num2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96"/>
        </w:tabs>
        <w:ind w:left="696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392"/>
        </w:tabs>
        <w:ind w:left="1392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720"/>
      </w:pPr>
    </w:lvl>
    <w:lvl w:ilvl="4">
      <w:start w:val="1"/>
      <w:numFmt w:val="decimal"/>
      <w:lvlText w:val="%1.%2.%3.%4.%5."/>
      <w:lvlJc w:val="left"/>
      <w:pPr>
        <w:tabs>
          <w:tab w:val="num" w:pos="2424"/>
        </w:tabs>
        <w:ind w:left="2424" w:hanging="1080"/>
      </w:pPr>
    </w:lvl>
    <w:lvl w:ilvl="5">
      <w:start w:val="1"/>
      <w:numFmt w:val="decimal"/>
      <w:lvlText w:val="%1.%2.%3.%4.%5.%6."/>
      <w:lvlJc w:val="left"/>
      <w:pPr>
        <w:tabs>
          <w:tab w:val="num" w:pos="2760"/>
        </w:tabs>
        <w:ind w:left="27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56"/>
        </w:tabs>
        <w:ind w:left="34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792"/>
        </w:tabs>
        <w:ind w:left="379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488"/>
        </w:tabs>
        <w:ind w:left="4488" w:hanging="1800"/>
      </w:pPr>
    </w:lvl>
  </w:abstractNum>
  <w:abstractNum w:abstractNumId="21">
    <w:nsid w:val="0000001A"/>
    <w:multiLevelType w:val="single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B"/>
    <w:multiLevelType w:val="singleLevel"/>
    <w:tmpl w:val="0000001B"/>
    <w:name w:val="WW8Num27"/>
    <w:lvl w:ilvl="0"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OpenSymbol" w:hAnsi="OpenSymbol"/>
      </w:rPr>
    </w:lvl>
  </w:abstractNum>
  <w:abstractNum w:abstractNumId="23">
    <w:nsid w:val="0000001C"/>
    <w:multiLevelType w:val="multilevel"/>
    <w:tmpl w:val="0000001C"/>
    <w:name w:val="WW8Num2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4">
    <w:nsid w:val="0000001D"/>
    <w:multiLevelType w:val="singleLevel"/>
    <w:tmpl w:val="0000001D"/>
    <w:name w:val="WW8Num29"/>
    <w:lvl w:ilvl="0"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OpenSymbol" w:hAnsi="OpenSymbol"/>
        <w:color w:val="000000"/>
      </w:rPr>
    </w:lvl>
  </w:abstractNum>
  <w:abstractNum w:abstractNumId="25">
    <w:nsid w:val="0000001F"/>
    <w:multiLevelType w:val="multilevel"/>
    <w:tmpl w:val="0000001F"/>
    <w:name w:val="WW8Num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00000020"/>
    <w:multiLevelType w:val="singleLevel"/>
    <w:tmpl w:val="00000020"/>
    <w:name w:val="WW8Num32"/>
    <w:lvl w:ilvl="0">
      <w:numFmt w:val="bullet"/>
      <w:lvlText w:val="-"/>
      <w:lvlJc w:val="left"/>
      <w:pPr>
        <w:tabs>
          <w:tab w:val="num" w:pos="724"/>
        </w:tabs>
        <w:ind w:left="724" w:hanging="360"/>
      </w:pPr>
      <w:rPr>
        <w:rFonts w:ascii="OpenSymbol" w:hAnsi="OpenSymbol"/>
      </w:rPr>
    </w:lvl>
  </w:abstractNum>
  <w:abstractNum w:abstractNumId="27">
    <w:nsid w:val="00000021"/>
    <w:multiLevelType w:val="multilevel"/>
    <w:tmpl w:val="00000021"/>
    <w:name w:val="WW8Num33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00000022"/>
    <w:multiLevelType w:val="single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7B"/>
    <w:rsid w:val="000C6C5D"/>
    <w:rsid w:val="000D6B1F"/>
    <w:rsid w:val="00155C0E"/>
    <w:rsid w:val="001A7D1A"/>
    <w:rsid w:val="002209E3"/>
    <w:rsid w:val="00341444"/>
    <w:rsid w:val="003601B5"/>
    <w:rsid w:val="003B66BF"/>
    <w:rsid w:val="003C5D44"/>
    <w:rsid w:val="00507C9C"/>
    <w:rsid w:val="005A7919"/>
    <w:rsid w:val="00661D3B"/>
    <w:rsid w:val="006725B7"/>
    <w:rsid w:val="006958B2"/>
    <w:rsid w:val="006D7A1F"/>
    <w:rsid w:val="007F1C74"/>
    <w:rsid w:val="007F749E"/>
    <w:rsid w:val="00853AD7"/>
    <w:rsid w:val="008967E9"/>
    <w:rsid w:val="00952F4C"/>
    <w:rsid w:val="0096775A"/>
    <w:rsid w:val="00C317E1"/>
    <w:rsid w:val="00C35DB2"/>
    <w:rsid w:val="00D3761B"/>
    <w:rsid w:val="00D53487"/>
    <w:rsid w:val="00D63BD8"/>
    <w:rsid w:val="00D67CD9"/>
    <w:rsid w:val="00E6207B"/>
    <w:rsid w:val="00F11D26"/>
    <w:rsid w:val="00F4745D"/>
    <w:rsid w:val="00FA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207B"/>
    <w:pPr>
      <w:widowControl w:val="0"/>
      <w:shd w:val="clear" w:color="auto" w:fill="FFFFFF"/>
      <w:tabs>
        <w:tab w:val="left" w:pos="763"/>
      </w:tabs>
      <w:suppressAutoHyphens/>
      <w:autoSpaceDE w:val="0"/>
      <w:spacing w:line="250" w:lineRule="exact"/>
    </w:pPr>
    <w:rPr>
      <w:color w:val="00000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6207B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ar-SA"/>
    </w:rPr>
  </w:style>
  <w:style w:type="paragraph" w:customStyle="1" w:styleId="ConsPlusNormal">
    <w:name w:val="ConsPlusNormal"/>
    <w:rsid w:val="00E620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6207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853AD7"/>
  </w:style>
  <w:style w:type="paragraph" w:styleId="a6">
    <w:name w:val="List Paragraph"/>
    <w:basedOn w:val="a"/>
    <w:uiPriority w:val="34"/>
    <w:qFormat/>
    <w:rsid w:val="007F1C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76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6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207B"/>
    <w:pPr>
      <w:widowControl w:val="0"/>
      <w:shd w:val="clear" w:color="auto" w:fill="FFFFFF"/>
      <w:tabs>
        <w:tab w:val="left" w:pos="763"/>
      </w:tabs>
      <w:suppressAutoHyphens/>
      <w:autoSpaceDE w:val="0"/>
      <w:spacing w:line="250" w:lineRule="exact"/>
    </w:pPr>
    <w:rPr>
      <w:color w:val="00000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6207B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ar-SA"/>
    </w:rPr>
  </w:style>
  <w:style w:type="paragraph" w:customStyle="1" w:styleId="ConsPlusNormal">
    <w:name w:val="ConsPlusNormal"/>
    <w:rsid w:val="00E620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6207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853AD7"/>
  </w:style>
  <w:style w:type="paragraph" w:styleId="a6">
    <w:name w:val="List Paragraph"/>
    <w:basedOn w:val="a"/>
    <w:uiPriority w:val="34"/>
    <w:qFormat/>
    <w:rsid w:val="007F1C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76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6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9645EA-3BCC-4BE8-A84A-60B37720E603}"/>
</file>

<file path=customXml/itemProps2.xml><?xml version="1.0" encoding="utf-8"?>
<ds:datastoreItem xmlns:ds="http://schemas.openxmlformats.org/officeDocument/2006/customXml" ds:itemID="{6F4D88A3-F829-4918-AA9D-67B40BFA2AAF}"/>
</file>

<file path=customXml/itemProps3.xml><?xml version="1.0" encoding="utf-8"?>
<ds:datastoreItem xmlns:ds="http://schemas.openxmlformats.org/officeDocument/2006/customXml" ds:itemID="{A57E526D-7F8E-4EC8-B51E-DCCDBE7B0AE5}"/>
</file>

<file path=customXml/itemProps4.xml><?xml version="1.0" encoding="utf-8"?>
<ds:datastoreItem xmlns:ds="http://schemas.openxmlformats.org/officeDocument/2006/customXml" ds:itemID="{41E6DE6D-D69D-4998-9612-26B31E67321F}"/>
</file>

<file path=customXml/itemProps5.xml><?xml version="1.0" encoding="utf-8"?>
<ds:datastoreItem xmlns:ds="http://schemas.openxmlformats.org/officeDocument/2006/customXml" ds:itemID="{DA6B7B91-3447-40C0-8114-565EE6A17A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4891</Words>
  <Characters>27885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Zubkov</dc:creator>
  <cp:keywords/>
  <dc:description/>
  <cp:lastModifiedBy>Admin</cp:lastModifiedBy>
  <cp:revision>22</cp:revision>
  <cp:lastPrinted>2025-06-30T10:39:00Z</cp:lastPrinted>
  <dcterms:created xsi:type="dcterms:W3CDTF">2016-03-30T08:25:00Z</dcterms:created>
  <dcterms:modified xsi:type="dcterms:W3CDTF">2025-07-01T06:19:00Z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</Properties>
</file>