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31" w:rsidRPr="00B01C31" w:rsidRDefault="00B01C31" w:rsidP="00B01C31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01C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bookmarkStart w:id="0" w:name="_GoBack"/>
      <w:bookmarkEnd w:id="0"/>
      <w:r w:rsidRPr="00B01C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риложение </w:t>
      </w:r>
    </w:p>
    <w:p w:rsidR="00B01C31" w:rsidRPr="00B01C31" w:rsidRDefault="00B01C31" w:rsidP="00B01C31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01C31" w:rsidRPr="00B01C31" w:rsidRDefault="00B01C31" w:rsidP="00B01C31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01C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Утверждено</w:t>
      </w:r>
    </w:p>
    <w:p w:rsidR="00B01C31" w:rsidRPr="00675B7C" w:rsidRDefault="00B01C31" w:rsidP="00B01C31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01C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приказом департамента образования и науки </w:t>
      </w:r>
      <w:r w:rsidRPr="00675B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Костромской области</w:t>
      </w:r>
    </w:p>
    <w:p w:rsidR="00B01C31" w:rsidRDefault="00E278D5" w:rsidP="00E278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от «05</w:t>
      </w:r>
      <w:r w:rsidR="00B01C31" w:rsidRPr="00675B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5D5899" w:rsidRPr="00675B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C66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сентября</w:t>
      </w:r>
      <w:r w:rsidR="00F871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</w:t>
      </w:r>
      <w:r w:rsidR="00D24C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8667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г.№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1424</w:t>
      </w:r>
    </w:p>
    <w:p w:rsidR="002C23B9" w:rsidRPr="00B01C31" w:rsidRDefault="002C23B9" w:rsidP="00E278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01C31" w:rsidRDefault="00B01C31" w:rsidP="00A02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25" w:rsidRPr="00553EA3" w:rsidRDefault="008C2D7F" w:rsidP="00A02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EA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0287E" w:rsidRPr="00553EA3" w:rsidRDefault="003B010C" w:rsidP="00A02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EA3">
        <w:rPr>
          <w:rFonts w:ascii="Times New Roman" w:hAnsi="Times New Roman" w:cs="Times New Roman"/>
          <w:b/>
          <w:sz w:val="28"/>
          <w:szCs w:val="28"/>
        </w:rPr>
        <w:t>о конкурсном отборе лучших отрядов ЮИД Костромской области</w:t>
      </w:r>
      <w:r w:rsidR="008C2D7F" w:rsidRPr="00553E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D7F" w:rsidRPr="00553EA3" w:rsidRDefault="008C2D7F" w:rsidP="00A02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EA3">
        <w:rPr>
          <w:rFonts w:ascii="Times New Roman" w:hAnsi="Times New Roman" w:cs="Times New Roman"/>
          <w:b/>
          <w:sz w:val="28"/>
          <w:szCs w:val="28"/>
        </w:rPr>
        <w:t>«</w:t>
      </w:r>
      <w:r w:rsidR="00F44DB0" w:rsidRPr="00553EA3">
        <w:rPr>
          <w:rFonts w:ascii="Times New Roman" w:hAnsi="Times New Roman" w:cs="Times New Roman"/>
          <w:b/>
          <w:sz w:val="28"/>
          <w:szCs w:val="28"/>
        </w:rPr>
        <w:t>ЮИД в действии!</w:t>
      </w:r>
      <w:r w:rsidRPr="00553EA3">
        <w:rPr>
          <w:rFonts w:ascii="Times New Roman" w:hAnsi="Times New Roman" w:cs="Times New Roman"/>
          <w:b/>
          <w:sz w:val="28"/>
          <w:szCs w:val="28"/>
        </w:rPr>
        <w:t>»</w:t>
      </w:r>
    </w:p>
    <w:p w:rsidR="003D1574" w:rsidRPr="00553EA3" w:rsidRDefault="003D1574" w:rsidP="000E7D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2D7F" w:rsidRPr="00553EA3" w:rsidRDefault="008C2D7F" w:rsidP="00465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C2D7F" w:rsidRPr="003D1574" w:rsidRDefault="00EA249F" w:rsidP="00465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1.1</w:t>
      </w:r>
      <w:r w:rsidR="003D1574" w:rsidRPr="00553EA3">
        <w:rPr>
          <w:rFonts w:ascii="Times New Roman" w:hAnsi="Times New Roman" w:cs="Times New Roman"/>
          <w:sz w:val="28"/>
          <w:szCs w:val="28"/>
        </w:rPr>
        <w:t xml:space="preserve"> </w:t>
      </w:r>
      <w:r w:rsidR="00B84F9E" w:rsidRPr="00553EA3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 w:rsidR="00B84F9E">
        <w:rPr>
          <w:rFonts w:ascii="Times New Roman" w:hAnsi="Times New Roman" w:cs="Times New Roman"/>
          <w:sz w:val="28"/>
          <w:szCs w:val="28"/>
        </w:rPr>
        <w:t xml:space="preserve"> цель, задачи, порядок организации, проведения </w:t>
      </w:r>
      <w:r w:rsidR="003B010C">
        <w:rPr>
          <w:rFonts w:ascii="Times New Roman" w:hAnsi="Times New Roman" w:cs="Times New Roman"/>
          <w:sz w:val="28"/>
          <w:szCs w:val="28"/>
        </w:rPr>
        <w:t xml:space="preserve">конкурсного отбора лучших отрядов ЮИД Костромской </w:t>
      </w:r>
      <w:r w:rsidR="0068364A">
        <w:rPr>
          <w:rFonts w:ascii="Times New Roman" w:hAnsi="Times New Roman" w:cs="Times New Roman"/>
          <w:sz w:val="28"/>
          <w:szCs w:val="28"/>
        </w:rPr>
        <w:t>области «</w:t>
      </w:r>
      <w:r w:rsidR="00B84F9E">
        <w:rPr>
          <w:rFonts w:ascii="Times New Roman" w:hAnsi="Times New Roman" w:cs="Times New Roman"/>
          <w:sz w:val="28"/>
          <w:szCs w:val="28"/>
        </w:rPr>
        <w:t>ЮИД</w:t>
      </w:r>
      <w:r w:rsidR="00777F61">
        <w:rPr>
          <w:rFonts w:ascii="Times New Roman" w:hAnsi="Times New Roman" w:cs="Times New Roman"/>
          <w:sz w:val="28"/>
          <w:szCs w:val="28"/>
        </w:rPr>
        <w:t xml:space="preserve"> в действии</w:t>
      </w:r>
      <w:r w:rsidR="00FB2D70">
        <w:rPr>
          <w:rFonts w:ascii="Times New Roman" w:hAnsi="Times New Roman" w:cs="Times New Roman"/>
          <w:sz w:val="28"/>
          <w:szCs w:val="28"/>
        </w:rPr>
        <w:t>!</w:t>
      </w:r>
      <w:r w:rsidR="00B84F9E">
        <w:rPr>
          <w:rFonts w:ascii="Times New Roman" w:hAnsi="Times New Roman" w:cs="Times New Roman"/>
          <w:sz w:val="28"/>
          <w:szCs w:val="28"/>
        </w:rPr>
        <w:t>»</w:t>
      </w:r>
      <w:r w:rsidR="003D1574" w:rsidRPr="003D1574">
        <w:rPr>
          <w:rFonts w:ascii="Times New Roman" w:hAnsi="Times New Roman" w:cs="Times New Roman"/>
          <w:sz w:val="28"/>
          <w:szCs w:val="28"/>
        </w:rPr>
        <w:t xml:space="preserve"> </w:t>
      </w:r>
      <w:r w:rsidR="00B84F9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8364A">
        <w:rPr>
          <w:rFonts w:ascii="Times New Roman" w:hAnsi="Times New Roman" w:cs="Times New Roman"/>
          <w:sz w:val="28"/>
          <w:szCs w:val="28"/>
        </w:rPr>
        <w:t>– Конкурс</w:t>
      </w:r>
      <w:r w:rsidR="00D90359">
        <w:rPr>
          <w:rFonts w:ascii="Times New Roman" w:hAnsi="Times New Roman" w:cs="Times New Roman"/>
          <w:sz w:val="28"/>
          <w:szCs w:val="28"/>
        </w:rPr>
        <w:t>ный отбор</w:t>
      </w:r>
      <w:r w:rsidR="0068364A">
        <w:rPr>
          <w:rFonts w:ascii="Times New Roman" w:hAnsi="Times New Roman" w:cs="Times New Roman"/>
          <w:sz w:val="28"/>
          <w:szCs w:val="28"/>
        </w:rPr>
        <w:t>)</w:t>
      </w:r>
      <w:r w:rsidR="00B84F9E">
        <w:rPr>
          <w:rFonts w:ascii="Times New Roman" w:hAnsi="Times New Roman" w:cs="Times New Roman"/>
          <w:sz w:val="28"/>
          <w:szCs w:val="28"/>
        </w:rPr>
        <w:t xml:space="preserve"> и условия участия в нем.</w:t>
      </w:r>
    </w:p>
    <w:p w:rsidR="003D1574" w:rsidRDefault="00EA249F" w:rsidP="00465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D1574" w:rsidRPr="003D1574">
        <w:rPr>
          <w:rFonts w:ascii="Times New Roman" w:hAnsi="Times New Roman" w:cs="Times New Roman"/>
          <w:sz w:val="28"/>
          <w:szCs w:val="28"/>
        </w:rPr>
        <w:t xml:space="preserve"> </w:t>
      </w:r>
      <w:r w:rsidR="00954BC6" w:rsidRPr="00954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Организаторами </w:t>
      </w:r>
      <w:r w:rsidR="008C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954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онкурсного отбора</w:t>
      </w:r>
      <w:r w:rsidR="00954BC6" w:rsidRPr="00954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 департамент образования и науки Костромской области, Управление Государственной инспекции безопасности дорожного движения Управления Министерства внутренних дел Российской Федерации по Костромской области, Центр по профилактике детского дорожно-транспортного травматизма ГБУ ДО «Центр технического творчества».</w:t>
      </w:r>
    </w:p>
    <w:p w:rsidR="00C4280D" w:rsidRDefault="00EA249F" w:rsidP="00465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4280D">
        <w:rPr>
          <w:rFonts w:ascii="Times New Roman" w:hAnsi="Times New Roman" w:cs="Times New Roman"/>
          <w:sz w:val="28"/>
          <w:szCs w:val="28"/>
        </w:rPr>
        <w:t xml:space="preserve"> </w:t>
      </w:r>
      <w:r w:rsidR="00F14B25" w:rsidRPr="00AF0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</w:t>
      </w:r>
      <w:r w:rsidR="00942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отбор</w:t>
      </w:r>
      <w:r w:rsidR="00F14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4B25" w:rsidRPr="00AF0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 в заочной форме</w:t>
      </w:r>
      <w:r w:rsidR="007B5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4280D" w:rsidRPr="00045D44" w:rsidRDefault="00C4280D" w:rsidP="004651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574" w:rsidRPr="00553EA3" w:rsidRDefault="00106A60" w:rsidP="00465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2. Цель</w:t>
      </w:r>
      <w:r w:rsidR="003D1574" w:rsidRPr="00553EA3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="00B84F9E" w:rsidRPr="00553EA3">
        <w:rPr>
          <w:rFonts w:ascii="Times New Roman" w:hAnsi="Times New Roman" w:cs="Times New Roman"/>
          <w:sz w:val="28"/>
          <w:szCs w:val="28"/>
        </w:rPr>
        <w:t xml:space="preserve"> </w:t>
      </w:r>
      <w:r w:rsidR="007B583E" w:rsidRPr="00553EA3">
        <w:rPr>
          <w:rFonts w:ascii="Times New Roman" w:hAnsi="Times New Roman" w:cs="Times New Roman"/>
          <w:sz w:val="28"/>
          <w:szCs w:val="28"/>
        </w:rPr>
        <w:t>Конкурсного отбора</w:t>
      </w:r>
    </w:p>
    <w:p w:rsidR="003D1574" w:rsidRPr="0090708D" w:rsidRDefault="00EA249F" w:rsidP="00465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84F9E" w:rsidRPr="0090708D">
        <w:rPr>
          <w:rFonts w:ascii="Times New Roman" w:hAnsi="Times New Roman" w:cs="Times New Roman"/>
          <w:sz w:val="28"/>
          <w:szCs w:val="28"/>
        </w:rPr>
        <w:t xml:space="preserve"> </w:t>
      </w:r>
      <w:r w:rsidR="00F57E70" w:rsidRPr="00907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</w:t>
      </w:r>
      <w:r w:rsidR="007B5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отбор</w:t>
      </w:r>
      <w:r w:rsidR="00F57E70" w:rsidRPr="00907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в целях </w:t>
      </w:r>
      <w:r w:rsidR="00F14B25" w:rsidRPr="00907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</w:t>
      </w:r>
      <w:r w:rsidR="004B21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F14B25" w:rsidRPr="00907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уровня детского дорожно-транспор</w:t>
      </w:r>
      <w:r w:rsidR="004B21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тного травматизма в регионе, </w:t>
      </w:r>
      <w:r w:rsidR="00F14B25" w:rsidRPr="00907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активизаци</w:t>
      </w:r>
      <w:r w:rsidR="004B21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F14B25" w:rsidRPr="00907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отрядов юных инспекторов движения </w:t>
      </w:r>
      <w:r w:rsidR="00F57E70" w:rsidRPr="00907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3B010C" w:rsidRPr="00907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2D70" w:rsidRPr="00907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</w:t>
      </w:r>
      <w:r w:rsidR="00224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FB2D70" w:rsidRPr="00907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лучших отрядов ЮИД Костромской области</w:t>
      </w:r>
      <w:r w:rsidR="00FB2D70" w:rsidRPr="0090708D">
        <w:rPr>
          <w:rFonts w:ascii="Times New Roman" w:hAnsi="Times New Roman" w:cs="Times New Roman"/>
          <w:sz w:val="28"/>
          <w:szCs w:val="28"/>
        </w:rPr>
        <w:t>.</w:t>
      </w:r>
      <w:r w:rsidR="00F57E70" w:rsidRPr="009070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</w:p>
    <w:p w:rsidR="0027486E" w:rsidRPr="0090708D" w:rsidRDefault="0027486E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8D">
        <w:rPr>
          <w:rFonts w:ascii="Times New Roman" w:hAnsi="Times New Roman" w:cs="Times New Roman"/>
          <w:sz w:val="28"/>
          <w:szCs w:val="28"/>
        </w:rPr>
        <w:t>2.2. Задачи</w:t>
      </w:r>
      <w:r w:rsidR="00F57E70" w:rsidRPr="0090708D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90708D">
        <w:rPr>
          <w:rFonts w:ascii="Times New Roman" w:hAnsi="Times New Roman" w:cs="Times New Roman"/>
          <w:sz w:val="28"/>
          <w:szCs w:val="28"/>
        </w:rPr>
        <w:t>:</w:t>
      </w:r>
    </w:p>
    <w:p w:rsidR="00F57E70" w:rsidRPr="0090708D" w:rsidRDefault="00F57E70" w:rsidP="004B21F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708D">
        <w:rPr>
          <w:rFonts w:ascii="Times New Roman" w:hAnsi="Times New Roman" w:cs="Times New Roman"/>
          <w:sz w:val="28"/>
          <w:szCs w:val="28"/>
        </w:rPr>
        <w:t>выявление и распространение положительного опыта деятельности отрядов ЮИД, популяризация наиболее эффективных форм пропаганды БДД;</w:t>
      </w:r>
    </w:p>
    <w:p w:rsidR="00F57E70" w:rsidRPr="0090708D" w:rsidRDefault="00F57E70" w:rsidP="004B21F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708D">
        <w:rPr>
          <w:rFonts w:ascii="Times New Roman" w:hAnsi="Times New Roman" w:cs="Times New Roman"/>
          <w:sz w:val="28"/>
          <w:szCs w:val="28"/>
        </w:rPr>
        <w:t>повышение мотивации отрядов ЮИД принимать участие в агитационных, пропагандистских и конкурсных мероприятиях по профилактике ДДТТ;</w:t>
      </w:r>
    </w:p>
    <w:p w:rsidR="00F57E70" w:rsidRPr="0090708D" w:rsidRDefault="00F57E70" w:rsidP="004B21F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708D">
        <w:rPr>
          <w:rFonts w:ascii="Times New Roman" w:hAnsi="Times New Roman" w:cs="Times New Roman"/>
          <w:sz w:val="28"/>
          <w:szCs w:val="28"/>
        </w:rPr>
        <w:t>вовлечение обучающихся в деятельность по профилактике дорожно-транспортного</w:t>
      </w:r>
      <w:r w:rsidR="004B21FF">
        <w:rPr>
          <w:rFonts w:ascii="Times New Roman" w:hAnsi="Times New Roman" w:cs="Times New Roman"/>
          <w:sz w:val="28"/>
          <w:szCs w:val="28"/>
        </w:rPr>
        <w:t xml:space="preserve"> травматизма среди сверстников;</w:t>
      </w:r>
    </w:p>
    <w:p w:rsidR="003C78E9" w:rsidRPr="0090708D" w:rsidRDefault="003C78E9" w:rsidP="004B21F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708D">
        <w:rPr>
          <w:rFonts w:ascii="Times New Roman" w:hAnsi="Times New Roman" w:cs="Times New Roman"/>
          <w:sz w:val="28"/>
          <w:szCs w:val="28"/>
        </w:rPr>
        <w:t>формирование общественной активности и социальной ответственности участников отряда ЮИД, а также развитие их творческого потенциала и инициативы, вовлечение в коллективную деятельность;</w:t>
      </w:r>
    </w:p>
    <w:p w:rsidR="00F57E70" w:rsidRPr="0090708D" w:rsidRDefault="003C78E9" w:rsidP="004B21F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708D">
        <w:rPr>
          <w:rFonts w:ascii="Times New Roman" w:hAnsi="Times New Roman" w:cs="Times New Roman"/>
          <w:sz w:val="28"/>
          <w:szCs w:val="28"/>
        </w:rPr>
        <w:lastRenderedPageBreak/>
        <w:t xml:space="preserve">стимулирование личностного роста и саморазвития, деятельности, направленной на мотивацию участников </w:t>
      </w:r>
      <w:r w:rsidR="004B21FF">
        <w:rPr>
          <w:rFonts w:ascii="Times New Roman" w:hAnsi="Times New Roman" w:cs="Times New Roman"/>
          <w:sz w:val="28"/>
          <w:szCs w:val="28"/>
        </w:rPr>
        <w:t>отряда ЮИД на достижение успеха.</w:t>
      </w:r>
    </w:p>
    <w:p w:rsidR="007B583E" w:rsidRPr="00553EA3" w:rsidRDefault="005D5B9E" w:rsidP="00465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A60">
        <w:rPr>
          <w:rFonts w:ascii="Times New Roman" w:hAnsi="Times New Roman" w:cs="Times New Roman"/>
          <w:b/>
          <w:sz w:val="28"/>
          <w:szCs w:val="28"/>
        </w:rPr>
        <w:t>3</w:t>
      </w:r>
      <w:r w:rsidRPr="00553EA3">
        <w:rPr>
          <w:rFonts w:ascii="Times New Roman" w:hAnsi="Times New Roman" w:cs="Times New Roman"/>
          <w:sz w:val="28"/>
          <w:szCs w:val="28"/>
        </w:rPr>
        <w:t xml:space="preserve">. </w:t>
      </w:r>
      <w:r w:rsidR="00C17A01" w:rsidRPr="00553EA3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7B583E" w:rsidRPr="00553EA3">
        <w:rPr>
          <w:rFonts w:ascii="Times New Roman" w:hAnsi="Times New Roman" w:cs="Times New Roman"/>
          <w:sz w:val="28"/>
          <w:szCs w:val="28"/>
        </w:rPr>
        <w:t>Конкурсного отбора</w:t>
      </w:r>
    </w:p>
    <w:p w:rsidR="00C0723C" w:rsidRPr="00553EA3" w:rsidRDefault="00AC043E" w:rsidP="007B5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В Конкурсном отборе</w:t>
      </w:r>
      <w:r w:rsidR="00F57E70" w:rsidRPr="00553EA3">
        <w:rPr>
          <w:rFonts w:ascii="Times New Roman" w:hAnsi="Times New Roman" w:cs="Times New Roman"/>
          <w:sz w:val="28"/>
          <w:szCs w:val="28"/>
        </w:rPr>
        <w:t xml:space="preserve"> принимают участие отряды ЮИД </w:t>
      </w:r>
      <w:r w:rsidR="00C0723C" w:rsidRPr="00553EA3">
        <w:rPr>
          <w:rFonts w:ascii="Times New Roman" w:hAnsi="Times New Roman" w:cs="Times New Roman"/>
          <w:sz w:val="28"/>
          <w:szCs w:val="28"/>
        </w:rPr>
        <w:t>Костромской области.</w:t>
      </w:r>
      <w:r w:rsidRPr="00553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43E" w:rsidRPr="00553EA3" w:rsidRDefault="00AC043E" w:rsidP="007B5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43E" w:rsidRPr="00553EA3" w:rsidRDefault="00AC043E" w:rsidP="004651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4.Порядок организации и проведения </w:t>
      </w:r>
      <w:r w:rsidR="007D04AA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Конкурсного отбора</w:t>
      </w:r>
    </w:p>
    <w:p w:rsidR="00AC043E" w:rsidRPr="00553EA3" w:rsidRDefault="00AC043E" w:rsidP="007B58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 </w:t>
      </w:r>
      <w:r w:rsidR="00977A6F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Этапы проведения </w:t>
      </w:r>
      <w:r w:rsidR="00B35449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977A6F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онкурсного отбора:</w:t>
      </w:r>
    </w:p>
    <w:p w:rsidR="00977A6F" w:rsidRPr="00553EA3" w:rsidRDefault="00977A6F" w:rsidP="007B58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>I этап – с</w:t>
      </w:r>
      <w:r w:rsidR="00675B7C"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75B7C"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198"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 202</w:t>
      </w:r>
      <w:r w:rsidR="00D24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425F18"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марта </w:t>
      </w:r>
      <w:r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C8025E"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24C3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 муниципальный. Муниципальный этап проводится органами управления образовани</w:t>
      </w:r>
      <w:r w:rsidR="00030A5C"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осуществляющими управление в сфере образования с привлечением сотрудников подразделений ГИБДД территориальных отделов УМВД России по Костромской области в очной форме. Порядок проведения муниципального </w:t>
      </w:r>
      <w:r w:rsidR="008C14A7"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этапа </w:t>
      </w:r>
      <w:r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8C14A7"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отбора</w:t>
      </w:r>
      <w:r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органами управления образовани</w:t>
      </w:r>
      <w:r w:rsidR="00030A5C"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осуществляющими управление в сфере образования самостоятельно.</w:t>
      </w:r>
    </w:p>
    <w:p w:rsidR="00977A6F" w:rsidRPr="00553EA3" w:rsidRDefault="00977A6F" w:rsidP="00977A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первого (муниципального) этапа </w:t>
      </w:r>
      <w:r w:rsidR="00844BA1"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определяются </w:t>
      </w:r>
      <w:r w:rsidR="0010153F"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3-х отрядов</w:t>
      </w:r>
      <w:r w:rsidR="00844BA1"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ЮИД, набравши</w:t>
      </w:r>
      <w:r w:rsidR="0010153F"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44BA1"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наибольшее количество баллов. </w:t>
      </w:r>
    </w:p>
    <w:p w:rsidR="00844BA1" w:rsidRPr="00553EA3" w:rsidRDefault="00844BA1" w:rsidP="00844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региональном этапе направляются конкурсные материалы </w:t>
      </w:r>
      <w:r w:rsidR="0010153F"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3-х</w:t>
      </w:r>
      <w:r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лучших отрядов, набравших наибольшее количество баллов. </w:t>
      </w:r>
    </w:p>
    <w:p w:rsidR="00844BA1" w:rsidRPr="00573BF6" w:rsidRDefault="00844BA1" w:rsidP="00844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 </w:t>
      </w:r>
      <w:r w:rsidRP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– с</w:t>
      </w:r>
      <w:r w:rsidR="00573BF6" w:rsidRP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BF6" w:rsidRP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>2 по 31 марта</w:t>
      </w:r>
      <w:r w:rsidRP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D24C30" w:rsidRP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 региональный. </w:t>
      </w:r>
    </w:p>
    <w:p w:rsidR="00844BA1" w:rsidRPr="00553EA3" w:rsidRDefault="00844BA1" w:rsidP="009D0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региональном этапе организаторами муниципального этапа до </w:t>
      </w:r>
      <w:r w:rsid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73BF6" w:rsidRP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0BE" w:rsidRP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P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87198" w:rsidRP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24C30" w:rsidRP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электронную почту centr-ddtt@yandex.ru</w:t>
      </w:r>
      <w:r w:rsidRPr="00573B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направляются </w:t>
      </w:r>
      <w:r w:rsidR="009D04C9" w:rsidRPr="00573BF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материалы.</w:t>
      </w:r>
    </w:p>
    <w:p w:rsidR="00844BA1" w:rsidRPr="00553EA3" w:rsidRDefault="00844BA1" w:rsidP="00844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A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материалы, поступившие позднее указанного срока и заполненные не по форме, не рассматриваются.</w:t>
      </w:r>
    </w:p>
    <w:p w:rsidR="00792BFA" w:rsidRPr="00553EA3" w:rsidRDefault="00AC043E" w:rsidP="00977A6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 Для проведения </w:t>
      </w:r>
      <w:r w:rsidR="008C14A7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</w:t>
      </w:r>
      <w:r w:rsidR="008C14A7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отбора</w:t>
      </w: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создается Конкурсная комиссия</w:t>
      </w:r>
      <w:r w:rsidR="00FF2767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2BFA" w:rsidRPr="00553EA3">
        <w:rPr>
          <w:rFonts w:ascii="Times New Roman" w:hAnsi="Times New Roman" w:cs="Times New Roman"/>
          <w:sz w:val="28"/>
          <w:szCs w:val="28"/>
        </w:rPr>
        <w:t xml:space="preserve">из представителей Центра по профилактике детского дорожно-транспортного травматизма, УГИБДД УМВД России по </w:t>
      </w:r>
      <w:r w:rsidR="00D24C30" w:rsidRPr="00553EA3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792BFA" w:rsidRPr="00553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43E" w:rsidRPr="00553EA3" w:rsidRDefault="00AC043E" w:rsidP="004B21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Конкурсная комиссия осуществляет </w:t>
      </w:r>
      <w:r w:rsidR="007601FC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оценку</w:t>
      </w: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материалов на соответствие требованиям к конкурсной </w:t>
      </w:r>
      <w:r w:rsidR="0068364A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документации</w:t>
      </w:r>
      <w:r w:rsidR="007601FC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8364A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случае несоответствия материалов требованиям настоящего Положения или </w:t>
      </w:r>
      <w:r w:rsidR="0068364A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</w:t>
      </w: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предоставления конкурсных материалов позже установленного срока </w:t>
      </w:r>
      <w:r w:rsidR="007D04AA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онкурсная комиссия имеет право отклонить заявку претендента. </w:t>
      </w:r>
    </w:p>
    <w:p w:rsidR="00AC043E" w:rsidRPr="00553EA3" w:rsidRDefault="00AC043E" w:rsidP="004B21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Конкурсная комиссия осуществляет содержательную экспертизу конкурсных материалов в соответствии с критериями. По итогам экспертизы </w:t>
      </w:r>
      <w:r w:rsidR="007D04AA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онкурсная комиссия определяет участников и победителей К</w:t>
      </w:r>
      <w:r w:rsidR="00CB2F22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онкурсного отбора. </w:t>
      </w:r>
    </w:p>
    <w:p w:rsidR="00E51C90" w:rsidRPr="00573BF6" w:rsidRDefault="00E51C90" w:rsidP="0057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 xml:space="preserve">Работа конкурсной </w:t>
      </w:r>
      <w:r w:rsidR="0068364A" w:rsidRPr="00553EA3">
        <w:rPr>
          <w:rFonts w:ascii="Times New Roman" w:hAnsi="Times New Roman" w:cs="Times New Roman"/>
          <w:sz w:val="28"/>
          <w:szCs w:val="28"/>
        </w:rPr>
        <w:t>комиссии Конкурс</w:t>
      </w:r>
      <w:r w:rsidR="00CB2F22" w:rsidRPr="00553EA3">
        <w:rPr>
          <w:rFonts w:ascii="Times New Roman" w:hAnsi="Times New Roman" w:cs="Times New Roman"/>
          <w:sz w:val="28"/>
          <w:szCs w:val="28"/>
        </w:rPr>
        <w:t>ного отбора</w:t>
      </w:r>
      <w:r w:rsidRPr="00553EA3">
        <w:rPr>
          <w:rFonts w:ascii="Times New Roman" w:hAnsi="Times New Roman" w:cs="Times New Roman"/>
          <w:sz w:val="28"/>
          <w:szCs w:val="28"/>
        </w:rPr>
        <w:t xml:space="preserve"> с конкурсными материалами осуществляется в период </w:t>
      </w:r>
      <w:r w:rsidR="00573BF6" w:rsidRPr="00573BF6">
        <w:rPr>
          <w:rFonts w:ascii="Times New Roman" w:hAnsi="Times New Roman" w:cs="Times New Roman"/>
          <w:sz w:val="28"/>
          <w:szCs w:val="28"/>
        </w:rPr>
        <w:t>со 2 по 31 марта 2023 года</w:t>
      </w:r>
    </w:p>
    <w:p w:rsidR="00AC043E" w:rsidRPr="00553EA3" w:rsidRDefault="00AC043E" w:rsidP="004B21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043E" w:rsidRPr="00553EA3" w:rsidRDefault="00AC043E" w:rsidP="004651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5.Требования к документам и материалам </w:t>
      </w:r>
      <w:r w:rsidR="007D04AA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Конкурсного отбора</w:t>
      </w:r>
    </w:p>
    <w:p w:rsidR="00AC043E" w:rsidRPr="00553EA3" w:rsidRDefault="00AC043E" w:rsidP="004B21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3EA3"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6876CC" w:rsidRPr="00553EA3">
        <w:rPr>
          <w:rFonts w:ascii="Times New Roman" w:hAnsi="Times New Roman" w:cs="Times New Roman"/>
          <w:sz w:val="28"/>
          <w:szCs w:val="28"/>
        </w:rPr>
        <w:t xml:space="preserve"> </w:t>
      </w:r>
      <w:r w:rsidR="00C0723C" w:rsidRPr="00553EA3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68364A" w:rsidRPr="00553EA3">
        <w:rPr>
          <w:rFonts w:ascii="Times New Roman" w:hAnsi="Times New Roman" w:cs="Times New Roman"/>
          <w:sz w:val="28"/>
          <w:szCs w:val="28"/>
        </w:rPr>
        <w:t>в Конкурсе</w:t>
      </w:r>
      <w:r w:rsidR="00045D44" w:rsidRPr="00553EA3">
        <w:rPr>
          <w:rFonts w:ascii="Times New Roman" w:hAnsi="Times New Roman" w:cs="Times New Roman"/>
          <w:sz w:val="28"/>
          <w:szCs w:val="28"/>
        </w:rPr>
        <w:t xml:space="preserve"> </w:t>
      </w:r>
      <w:r w:rsidR="00C0723C" w:rsidRPr="00553EA3">
        <w:rPr>
          <w:rFonts w:ascii="Times New Roman" w:hAnsi="Times New Roman" w:cs="Times New Roman"/>
          <w:sz w:val="28"/>
          <w:szCs w:val="28"/>
        </w:rPr>
        <w:t xml:space="preserve">отряды ЮИД </w:t>
      </w:r>
      <w:r w:rsidR="009D04C9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региональный этап </w:t>
      </w:r>
      <w:r w:rsidR="007D04AA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Конкурсного отбора</w:t>
      </w:r>
      <w:r w:rsidR="009D04C9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243B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представляют</w:t>
      </w: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 конкурсные материалы: </w:t>
      </w:r>
    </w:p>
    <w:p w:rsidR="00C8309F" w:rsidRPr="00553EA3" w:rsidRDefault="00C8309F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1) Выписка из решения экспертной комиссии о направлении материалов для участия во втором этапе Конкурс</w:t>
      </w:r>
      <w:r w:rsidR="007D04AA" w:rsidRPr="00553EA3">
        <w:rPr>
          <w:rFonts w:ascii="Times New Roman" w:hAnsi="Times New Roman" w:cs="Times New Roman"/>
          <w:sz w:val="28"/>
          <w:szCs w:val="28"/>
        </w:rPr>
        <w:t>ного отбора</w:t>
      </w:r>
      <w:r w:rsidRPr="00553EA3">
        <w:rPr>
          <w:rFonts w:ascii="Times New Roman" w:hAnsi="Times New Roman" w:cs="Times New Roman"/>
          <w:sz w:val="28"/>
          <w:szCs w:val="28"/>
        </w:rPr>
        <w:t>;</w:t>
      </w:r>
    </w:p>
    <w:p w:rsidR="00C0723C" w:rsidRPr="00553EA3" w:rsidRDefault="00C8309F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2</w:t>
      </w:r>
      <w:r w:rsidR="00AC043E" w:rsidRPr="00553EA3">
        <w:rPr>
          <w:rFonts w:ascii="Times New Roman" w:hAnsi="Times New Roman" w:cs="Times New Roman"/>
          <w:sz w:val="28"/>
          <w:szCs w:val="28"/>
        </w:rPr>
        <w:t xml:space="preserve">) Заявка согласно </w:t>
      </w:r>
      <w:r w:rsidR="0068364A" w:rsidRPr="00553EA3">
        <w:rPr>
          <w:rFonts w:ascii="Times New Roman" w:hAnsi="Times New Roman" w:cs="Times New Roman"/>
          <w:sz w:val="28"/>
          <w:szCs w:val="28"/>
        </w:rPr>
        <w:t>форме (</w:t>
      </w:r>
      <w:r w:rsidR="000F3AC0" w:rsidRPr="00553EA3">
        <w:rPr>
          <w:rFonts w:ascii="Times New Roman" w:hAnsi="Times New Roman" w:cs="Times New Roman"/>
          <w:sz w:val="28"/>
          <w:szCs w:val="28"/>
        </w:rPr>
        <w:t>Приложени</w:t>
      </w:r>
      <w:r w:rsidR="00FF2767" w:rsidRPr="00553EA3">
        <w:rPr>
          <w:rFonts w:ascii="Times New Roman" w:hAnsi="Times New Roman" w:cs="Times New Roman"/>
          <w:sz w:val="28"/>
          <w:szCs w:val="28"/>
        </w:rPr>
        <w:t>е</w:t>
      </w:r>
      <w:r w:rsidR="000F3AC0" w:rsidRPr="00553EA3">
        <w:rPr>
          <w:rFonts w:ascii="Times New Roman" w:hAnsi="Times New Roman" w:cs="Times New Roman"/>
          <w:sz w:val="28"/>
          <w:szCs w:val="28"/>
        </w:rPr>
        <w:t xml:space="preserve"> № 1</w:t>
      </w:r>
      <w:r w:rsidR="0068364A" w:rsidRPr="00553EA3">
        <w:rPr>
          <w:rFonts w:ascii="Times New Roman" w:hAnsi="Times New Roman" w:cs="Times New Roman"/>
          <w:sz w:val="28"/>
          <w:szCs w:val="28"/>
        </w:rPr>
        <w:t>), в</w:t>
      </w:r>
      <w:r w:rsidR="000F3AC0" w:rsidRPr="00553EA3">
        <w:rPr>
          <w:rFonts w:ascii="Times New Roman" w:hAnsi="Times New Roman" w:cs="Times New Roman"/>
          <w:sz w:val="28"/>
          <w:szCs w:val="28"/>
        </w:rPr>
        <w:t xml:space="preserve"> формате </w:t>
      </w:r>
      <w:proofErr w:type="spellStart"/>
      <w:r w:rsidR="000F3AC0" w:rsidRPr="00553EA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0F3AC0" w:rsidRPr="00553E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F3AC0" w:rsidRPr="00553EA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42400F" w:rsidRPr="00553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00F" w:rsidRPr="00553EA3">
        <w:rPr>
          <w:rFonts w:ascii="Times New Roman" w:hAnsi="Times New Roman" w:cs="Times New Roman"/>
          <w:sz w:val="28"/>
          <w:szCs w:val="28"/>
        </w:rPr>
        <w:t xml:space="preserve">и </w:t>
      </w:r>
      <w:r w:rsidR="000F3AC0" w:rsidRPr="00553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AC0" w:rsidRPr="00553EA3">
        <w:rPr>
          <w:rFonts w:ascii="Times New Roman" w:hAnsi="Times New Roman" w:cs="Times New Roman"/>
          <w:sz w:val="28"/>
          <w:szCs w:val="28"/>
        </w:rPr>
        <w:t>jpg</w:t>
      </w:r>
      <w:proofErr w:type="spellEnd"/>
      <w:proofErr w:type="gramEnd"/>
      <w:r w:rsidR="000F3AC0" w:rsidRPr="00553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3AC0" w:rsidRPr="00553EA3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="000F3AC0" w:rsidRPr="00553EA3">
        <w:rPr>
          <w:rFonts w:ascii="Times New Roman" w:hAnsi="Times New Roman" w:cs="Times New Roman"/>
          <w:sz w:val="28"/>
          <w:szCs w:val="28"/>
        </w:rPr>
        <w:t xml:space="preserve">, </w:t>
      </w:r>
      <w:r w:rsidR="000F3AC0" w:rsidRPr="00553EA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F3AC0" w:rsidRPr="00553EA3">
        <w:rPr>
          <w:rFonts w:ascii="Times New Roman" w:hAnsi="Times New Roman" w:cs="Times New Roman"/>
          <w:sz w:val="28"/>
          <w:szCs w:val="28"/>
        </w:rPr>
        <w:t xml:space="preserve"> - с оригинальными подписями</w:t>
      </w:r>
      <w:r w:rsidR="00204495" w:rsidRPr="00553EA3">
        <w:rPr>
          <w:rFonts w:ascii="Times New Roman" w:hAnsi="Times New Roman" w:cs="Times New Roman"/>
          <w:sz w:val="28"/>
          <w:szCs w:val="28"/>
        </w:rPr>
        <w:t>.</w:t>
      </w:r>
    </w:p>
    <w:p w:rsidR="0042400F" w:rsidRPr="00553EA3" w:rsidRDefault="00C8309F" w:rsidP="0042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3</w:t>
      </w:r>
      <w:r w:rsidR="000D5DFC" w:rsidRPr="00553EA3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</w:t>
      </w:r>
      <w:r w:rsidR="00EF2EFE" w:rsidRPr="00553EA3">
        <w:rPr>
          <w:rFonts w:ascii="Times New Roman" w:hAnsi="Times New Roman" w:cs="Times New Roman"/>
          <w:sz w:val="28"/>
          <w:szCs w:val="28"/>
        </w:rPr>
        <w:t xml:space="preserve"> (Приложение 2,3)</w:t>
      </w:r>
      <w:r w:rsidR="0042400F" w:rsidRPr="00553EA3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gramStart"/>
      <w:r w:rsidR="0042400F" w:rsidRPr="00553EA3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42400F" w:rsidRPr="00553EA3">
        <w:rPr>
          <w:rFonts w:ascii="Times New Roman" w:hAnsi="Times New Roman" w:cs="Times New Roman"/>
          <w:sz w:val="28"/>
          <w:szCs w:val="28"/>
        </w:rPr>
        <w:t>jpg</w:t>
      </w:r>
      <w:proofErr w:type="spellEnd"/>
      <w:proofErr w:type="gramEnd"/>
      <w:r w:rsidR="0042400F" w:rsidRPr="00553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400F" w:rsidRPr="00553EA3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="0042400F" w:rsidRPr="00553EA3">
        <w:rPr>
          <w:rFonts w:ascii="Times New Roman" w:hAnsi="Times New Roman" w:cs="Times New Roman"/>
          <w:sz w:val="28"/>
          <w:szCs w:val="28"/>
        </w:rPr>
        <w:t xml:space="preserve">, </w:t>
      </w:r>
      <w:r w:rsidR="0042400F" w:rsidRPr="00553EA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42400F" w:rsidRPr="00553EA3">
        <w:rPr>
          <w:rFonts w:ascii="Times New Roman" w:hAnsi="Times New Roman" w:cs="Times New Roman"/>
          <w:sz w:val="28"/>
          <w:szCs w:val="28"/>
        </w:rPr>
        <w:t xml:space="preserve"> - с оригинальными подписями.</w:t>
      </w:r>
    </w:p>
    <w:p w:rsidR="00C0723C" w:rsidRPr="00553EA3" w:rsidRDefault="00C8309F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4</w:t>
      </w:r>
      <w:r w:rsidR="00C0723C" w:rsidRPr="00553EA3">
        <w:rPr>
          <w:rFonts w:ascii="Times New Roman" w:hAnsi="Times New Roman" w:cs="Times New Roman"/>
          <w:sz w:val="28"/>
          <w:szCs w:val="28"/>
        </w:rPr>
        <w:t>)</w:t>
      </w:r>
      <w:r w:rsidR="00894D80" w:rsidRPr="00553EA3">
        <w:rPr>
          <w:rFonts w:ascii="Times New Roman" w:hAnsi="Times New Roman" w:cs="Times New Roman"/>
          <w:sz w:val="28"/>
          <w:szCs w:val="28"/>
        </w:rPr>
        <w:t xml:space="preserve"> Портфолио команды </w:t>
      </w:r>
      <w:r w:rsidR="0042400F" w:rsidRPr="00553EA3">
        <w:rPr>
          <w:rFonts w:ascii="Times New Roman" w:hAnsi="Times New Roman" w:cs="Times New Roman"/>
          <w:sz w:val="28"/>
          <w:szCs w:val="28"/>
        </w:rPr>
        <w:t>ЮИД</w:t>
      </w:r>
      <w:r w:rsidR="0068364A" w:rsidRPr="00553EA3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D24C30">
        <w:rPr>
          <w:rFonts w:ascii="Times New Roman" w:hAnsi="Times New Roman" w:cs="Times New Roman"/>
          <w:sz w:val="28"/>
          <w:szCs w:val="28"/>
        </w:rPr>
        <w:t xml:space="preserve"> </w:t>
      </w:r>
      <w:r w:rsidR="00EF2EFE" w:rsidRPr="00553EA3">
        <w:rPr>
          <w:rFonts w:ascii="Times New Roman" w:hAnsi="Times New Roman" w:cs="Times New Roman"/>
          <w:sz w:val="28"/>
          <w:szCs w:val="28"/>
        </w:rPr>
        <w:t>4</w:t>
      </w:r>
      <w:r w:rsidR="0068364A" w:rsidRPr="00553EA3">
        <w:rPr>
          <w:rFonts w:ascii="Times New Roman" w:hAnsi="Times New Roman" w:cs="Times New Roman"/>
          <w:sz w:val="28"/>
          <w:szCs w:val="28"/>
        </w:rPr>
        <w:t>)</w:t>
      </w:r>
      <w:r w:rsidR="00204495" w:rsidRPr="00553EA3">
        <w:rPr>
          <w:rFonts w:ascii="Times New Roman" w:hAnsi="Times New Roman" w:cs="Times New Roman"/>
          <w:sz w:val="28"/>
          <w:szCs w:val="28"/>
        </w:rPr>
        <w:t>.</w:t>
      </w:r>
    </w:p>
    <w:p w:rsidR="006876CC" w:rsidRPr="00553EA3" w:rsidRDefault="00C8309F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5</w:t>
      </w:r>
      <w:r w:rsidR="00C0723C" w:rsidRPr="00553EA3">
        <w:rPr>
          <w:rFonts w:ascii="Times New Roman" w:hAnsi="Times New Roman" w:cs="Times New Roman"/>
          <w:sz w:val="28"/>
          <w:szCs w:val="28"/>
        </w:rPr>
        <w:t>) Тематическ</w:t>
      </w:r>
      <w:r w:rsidR="00822BF4" w:rsidRPr="00553EA3">
        <w:rPr>
          <w:rFonts w:ascii="Times New Roman" w:hAnsi="Times New Roman" w:cs="Times New Roman"/>
          <w:sz w:val="28"/>
          <w:szCs w:val="28"/>
        </w:rPr>
        <w:t>ие</w:t>
      </w:r>
      <w:r w:rsidR="00C0723C" w:rsidRPr="00553EA3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822BF4" w:rsidRPr="00553EA3">
        <w:rPr>
          <w:rFonts w:ascii="Times New Roman" w:hAnsi="Times New Roman" w:cs="Times New Roman"/>
          <w:sz w:val="28"/>
          <w:szCs w:val="28"/>
        </w:rPr>
        <w:t>ые</w:t>
      </w:r>
      <w:r w:rsidR="00C0723C" w:rsidRPr="00553EA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22BF4" w:rsidRPr="00553EA3">
        <w:rPr>
          <w:rFonts w:ascii="Times New Roman" w:hAnsi="Times New Roman" w:cs="Times New Roman"/>
          <w:sz w:val="28"/>
          <w:szCs w:val="28"/>
        </w:rPr>
        <w:t>я</w:t>
      </w:r>
      <w:r w:rsidR="00C0723C" w:rsidRPr="00553EA3">
        <w:rPr>
          <w:rFonts w:ascii="Times New Roman" w:hAnsi="Times New Roman" w:cs="Times New Roman"/>
          <w:sz w:val="28"/>
          <w:szCs w:val="28"/>
        </w:rPr>
        <w:t>, выполненн</w:t>
      </w:r>
      <w:r w:rsidR="00822BF4" w:rsidRPr="00553EA3">
        <w:rPr>
          <w:rFonts w:ascii="Times New Roman" w:hAnsi="Times New Roman" w:cs="Times New Roman"/>
          <w:sz w:val="28"/>
          <w:szCs w:val="28"/>
        </w:rPr>
        <w:t>ые</w:t>
      </w:r>
      <w:r w:rsidR="0042400F" w:rsidRPr="00553EA3">
        <w:rPr>
          <w:rFonts w:ascii="Times New Roman" w:hAnsi="Times New Roman" w:cs="Times New Roman"/>
          <w:sz w:val="28"/>
          <w:szCs w:val="28"/>
        </w:rPr>
        <w:t xml:space="preserve"> отрядом ЮИД </w:t>
      </w:r>
      <w:r w:rsidR="0068364A" w:rsidRPr="00553EA3">
        <w:rPr>
          <w:rFonts w:ascii="Times New Roman" w:hAnsi="Times New Roman" w:cs="Times New Roman"/>
          <w:sz w:val="28"/>
          <w:szCs w:val="28"/>
        </w:rPr>
        <w:t>(Приложение №</w:t>
      </w:r>
      <w:r w:rsidR="00EF2EFE" w:rsidRPr="00553EA3">
        <w:rPr>
          <w:rFonts w:ascii="Times New Roman" w:hAnsi="Times New Roman" w:cs="Times New Roman"/>
          <w:sz w:val="28"/>
          <w:szCs w:val="28"/>
        </w:rPr>
        <w:t>5</w:t>
      </w:r>
      <w:r w:rsidR="0068364A" w:rsidRPr="00553EA3">
        <w:rPr>
          <w:rFonts w:ascii="Times New Roman" w:hAnsi="Times New Roman" w:cs="Times New Roman"/>
          <w:sz w:val="28"/>
          <w:szCs w:val="28"/>
        </w:rPr>
        <w:t>)</w:t>
      </w:r>
      <w:r w:rsidR="00204495" w:rsidRPr="00553EA3">
        <w:rPr>
          <w:rFonts w:ascii="Times New Roman" w:hAnsi="Times New Roman" w:cs="Times New Roman"/>
          <w:sz w:val="28"/>
          <w:szCs w:val="28"/>
        </w:rPr>
        <w:t>.</w:t>
      </w:r>
    </w:p>
    <w:p w:rsidR="009B21B2" w:rsidRPr="00553EA3" w:rsidRDefault="00C8309F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6</w:t>
      </w:r>
      <w:r w:rsidR="009B21B2" w:rsidRPr="00553EA3">
        <w:rPr>
          <w:rFonts w:ascii="Times New Roman" w:hAnsi="Times New Roman" w:cs="Times New Roman"/>
          <w:sz w:val="28"/>
          <w:szCs w:val="28"/>
        </w:rPr>
        <w:t xml:space="preserve">) </w:t>
      </w:r>
      <w:r w:rsidR="00582C3A" w:rsidRPr="00553EA3">
        <w:rPr>
          <w:rFonts w:ascii="Times New Roman" w:hAnsi="Times New Roman" w:cs="Times New Roman"/>
          <w:sz w:val="28"/>
          <w:szCs w:val="28"/>
        </w:rPr>
        <w:t xml:space="preserve">Страница </w:t>
      </w:r>
      <w:r w:rsidR="0028054C" w:rsidRPr="00553EA3">
        <w:rPr>
          <w:rFonts w:ascii="Times New Roman" w:hAnsi="Times New Roman" w:cs="Times New Roman"/>
          <w:sz w:val="28"/>
          <w:szCs w:val="28"/>
        </w:rPr>
        <w:t xml:space="preserve">(группа) </w:t>
      </w:r>
      <w:r w:rsidR="009B21B2" w:rsidRPr="00553EA3">
        <w:rPr>
          <w:rFonts w:ascii="Times New Roman" w:hAnsi="Times New Roman" w:cs="Times New Roman"/>
          <w:sz w:val="28"/>
          <w:szCs w:val="28"/>
        </w:rPr>
        <w:t>отряда ЮИД в социальной сети В</w:t>
      </w:r>
      <w:r w:rsidR="004B21FF" w:rsidRPr="00553EA3">
        <w:rPr>
          <w:rFonts w:ascii="Times New Roman" w:hAnsi="Times New Roman" w:cs="Times New Roman"/>
          <w:sz w:val="28"/>
          <w:szCs w:val="28"/>
        </w:rPr>
        <w:t>К</w:t>
      </w:r>
      <w:r w:rsidR="009B21B2" w:rsidRPr="00553EA3">
        <w:rPr>
          <w:rFonts w:ascii="Times New Roman" w:hAnsi="Times New Roman" w:cs="Times New Roman"/>
          <w:sz w:val="28"/>
          <w:szCs w:val="28"/>
        </w:rPr>
        <w:t>онтакте</w:t>
      </w:r>
      <w:r w:rsidR="00582C3A" w:rsidRPr="00553EA3">
        <w:rPr>
          <w:rFonts w:ascii="Times New Roman" w:hAnsi="Times New Roman" w:cs="Times New Roman"/>
          <w:sz w:val="28"/>
          <w:szCs w:val="28"/>
        </w:rPr>
        <w:t>.</w:t>
      </w:r>
      <w:r w:rsidR="0068364A" w:rsidRPr="00553EA3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EF2EFE" w:rsidRPr="00553EA3">
        <w:rPr>
          <w:rFonts w:ascii="Times New Roman" w:hAnsi="Times New Roman" w:cs="Times New Roman"/>
          <w:sz w:val="28"/>
          <w:szCs w:val="28"/>
        </w:rPr>
        <w:t>6</w:t>
      </w:r>
      <w:r w:rsidR="0068364A" w:rsidRPr="00553EA3">
        <w:rPr>
          <w:rFonts w:ascii="Times New Roman" w:hAnsi="Times New Roman" w:cs="Times New Roman"/>
          <w:sz w:val="28"/>
          <w:szCs w:val="28"/>
        </w:rPr>
        <w:t>)</w:t>
      </w:r>
      <w:r w:rsidR="00204495" w:rsidRPr="00553EA3">
        <w:rPr>
          <w:rFonts w:ascii="Times New Roman" w:hAnsi="Times New Roman" w:cs="Times New Roman"/>
          <w:sz w:val="28"/>
          <w:szCs w:val="28"/>
        </w:rPr>
        <w:t>.</w:t>
      </w:r>
    </w:p>
    <w:p w:rsidR="006876CC" w:rsidRPr="00553EA3" w:rsidRDefault="00E51C90" w:rsidP="004B21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5.2</w:t>
      </w:r>
      <w:r w:rsidR="00D036DC" w:rsidRPr="00553EA3">
        <w:rPr>
          <w:rFonts w:ascii="Times New Roman" w:hAnsi="Times New Roman" w:cs="Times New Roman"/>
          <w:sz w:val="28"/>
          <w:szCs w:val="28"/>
        </w:rPr>
        <w:t xml:space="preserve"> </w:t>
      </w:r>
      <w:r w:rsidR="00C0723C" w:rsidRPr="00553EA3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894D80" w:rsidRPr="00553EA3">
        <w:rPr>
          <w:rFonts w:ascii="Times New Roman" w:hAnsi="Times New Roman" w:cs="Times New Roman"/>
          <w:sz w:val="28"/>
          <w:szCs w:val="28"/>
        </w:rPr>
        <w:t>материалы</w:t>
      </w:r>
      <w:r w:rsidR="00C0723C" w:rsidRPr="00553EA3">
        <w:rPr>
          <w:rFonts w:ascii="Times New Roman" w:hAnsi="Times New Roman" w:cs="Times New Roman"/>
          <w:sz w:val="28"/>
          <w:szCs w:val="28"/>
        </w:rPr>
        <w:t xml:space="preserve"> направляют</w:t>
      </w:r>
      <w:r w:rsidR="0006597C" w:rsidRPr="00553EA3">
        <w:rPr>
          <w:rFonts w:ascii="Times New Roman" w:hAnsi="Times New Roman" w:cs="Times New Roman"/>
          <w:sz w:val="28"/>
          <w:szCs w:val="28"/>
        </w:rPr>
        <w:t xml:space="preserve">ся </w:t>
      </w:r>
      <w:r w:rsidR="00C8309F" w:rsidRPr="00553EA3">
        <w:rPr>
          <w:rFonts w:ascii="Times New Roman" w:hAnsi="Times New Roman" w:cs="Times New Roman"/>
          <w:sz w:val="28"/>
          <w:szCs w:val="28"/>
        </w:rPr>
        <w:t>организаторами муниципального этапа конкурсного отбора.</w:t>
      </w:r>
    </w:p>
    <w:p w:rsidR="001C0B9F" w:rsidRPr="00553EA3" w:rsidRDefault="00F17156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5</w:t>
      </w:r>
      <w:r w:rsidR="001C0B9F" w:rsidRPr="00553EA3">
        <w:rPr>
          <w:rFonts w:ascii="Times New Roman" w:hAnsi="Times New Roman" w:cs="Times New Roman"/>
          <w:sz w:val="28"/>
          <w:szCs w:val="28"/>
        </w:rPr>
        <w:t>.</w:t>
      </w:r>
      <w:r w:rsidR="00E51C90" w:rsidRPr="00553EA3">
        <w:rPr>
          <w:rFonts w:ascii="Times New Roman" w:hAnsi="Times New Roman" w:cs="Times New Roman"/>
          <w:sz w:val="28"/>
          <w:szCs w:val="28"/>
        </w:rPr>
        <w:t>3</w:t>
      </w:r>
      <w:r w:rsidR="001C0B9F" w:rsidRPr="00553EA3">
        <w:rPr>
          <w:rFonts w:ascii="Times New Roman" w:hAnsi="Times New Roman" w:cs="Times New Roman"/>
          <w:sz w:val="28"/>
          <w:szCs w:val="28"/>
        </w:rPr>
        <w:t xml:space="preserve"> </w:t>
      </w:r>
      <w:r w:rsidR="0006597C" w:rsidRPr="00553EA3">
        <w:rPr>
          <w:rFonts w:ascii="Times New Roman" w:hAnsi="Times New Roman" w:cs="Times New Roman"/>
          <w:sz w:val="28"/>
          <w:szCs w:val="28"/>
        </w:rPr>
        <w:t xml:space="preserve">Присланные конкурсные </w:t>
      </w:r>
      <w:r w:rsidR="00894D80" w:rsidRPr="00553EA3">
        <w:rPr>
          <w:rFonts w:ascii="Times New Roman" w:hAnsi="Times New Roman" w:cs="Times New Roman"/>
          <w:sz w:val="28"/>
          <w:szCs w:val="28"/>
        </w:rPr>
        <w:t>материалы</w:t>
      </w:r>
      <w:r w:rsidR="0006597C" w:rsidRPr="00553EA3">
        <w:rPr>
          <w:rFonts w:ascii="Times New Roman" w:hAnsi="Times New Roman" w:cs="Times New Roman"/>
          <w:sz w:val="28"/>
          <w:szCs w:val="28"/>
        </w:rPr>
        <w:t xml:space="preserve"> не возвращаются и не рецензируются. </w:t>
      </w:r>
      <w:r w:rsidR="0068364A" w:rsidRPr="00553EA3">
        <w:rPr>
          <w:rFonts w:ascii="Times New Roman" w:hAnsi="Times New Roman" w:cs="Times New Roman"/>
          <w:sz w:val="28"/>
          <w:szCs w:val="28"/>
        </w:rPr>
        <w:t>Участник Конкурс</w:t>
      </w:r>
      <w:r w:rsidR="008C14A7" w:rsidRPr="00553EA3">
        <w:rPr>
          <w:rFonts w:ascii="Times New Roman" w:hAnsi="Times New Roman" w:cs="Times New Roman"/>
          <w:sz w:val="28"/>
          <w:szCs w:val="28"/>
        </w:rPr>
        <w:t>ного отбора</w:t>
      </w:r>
      <w:r w:rsidR="00045D44" w:rsidRPr="00553EA3">
        <w:rPr>
          <w:rFonts w:ascii="Times New Roman" w:hAnsi="Times New Roman" w:cs="Times New Roman"/>
          <w:sz w:val="28"/>
          <w:szCs w:val="28"/>
        </w:rPr>
        <w:t xml:space="preserve"> </w:t>
      </w:r>
      <w:r w:rsidR="0006597C" w:rsidRPr="00553EA3">
        <w:rPr>
          <w:rFonts w:ascii="Times New Roman" w:hAnsi="Times New Roman" w:cs="Times New Roman"/>
          <w:sz w:val="28"/>
          <w:szCs w:val="28"/>
        </w:rPr>
        <w:t>– отряд ЮИД несёт ответственность за подлинность предоставляемых материалов.</w:t>
      </w:r>
    </w:p>
    <w:p w:rsidR="00E51C90" w:rsidRPr="00553EA3" w:rsidRDefault="000E7D12" w:rsidP="004B21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</w:t>
      </w:r>
      <w:r w:rsidR="00C8309F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1C90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Конкурсные материалы должны быть представлены в электронном виде. Представление конкурсных материалов осуществляется</w:t>
      </w: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одной папке с </w:t>
      </w:r>
      <w:r w:rsidR="0068364A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файлами </w:t>
      </w:r>
      <w:r w:rsidR="00C8309F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(архивная папка) </w:t>
      </w:r>
      <w:r w:rsidR="0068364A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пункту</w:t>
      </w: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5.1.</w:t>
      </w:r>
      <w:r w:rsidR="00E51C90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342A8" w:rsidRPr="00553EA3" w:rsidRDefault="000E7D1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5.</w:t>
      </w:r>
      <w:r w:rsidR="00EA249F" w:rsidRPr="00553EA3">
        <w:rPr>
          <w:rFonts w:ascii="Times New Roman" w:hAnsi="Times New Roman" w:cs="Times New Roman"/>
          <w:sz w:val="28"/>
          <w:szCs w:val="28"/>
        </w:rPr>
        <w:t>5</w:t>
      </w:r>
      <w:r w:rsidRPr="00553EA3">
        <w:rPr>
          <w:rFonts w:ascii="Times New Roman" w:hAnsi="Times New Roman" w:cs="Times New Roman"/>
          <w:sz w:val="28"/>
          <w:szCs w:val="28"/>
        </w:rPr>
        <w:t xml:space="preserve"> </w:t>
      </w:r>
      <w:r w:rsidR="001C0B9F" w:rsidRPr="00553EA3">
        <w:rPr>
          <w:rFonts w:ascii="Times New Roman" w:hAnsi="Times New Roman" w:cs="Times New Roman"/>
          <w:sz w:val="28"/>
          <w:szCs w:val="28"/>
        </w:rPr>
        <w:t xml:space="preserve">Подача конкурсных либо образовательных материалов организаторам </w:t>
      </w:r>
      <w:r w:rsidR="00045D44" w:rsidRPr="00553EA3">
        <w:rPr>
          <w:rFonts w:ascii="Times New Roman" w:hAnsi="Times New Roman" w:cs="Times New Roman"/>
          <w:sz w:val="28"/>
          <w:szCs w:val="28"/>
        </w:rPr>
        <w:t>Конкурсн</w:t>
      </w:r>
      <w:r w:rsidR="007649B8" w:rsidRPr="00553EA3">
        <w:rPr>
          <w:rFonts w:ascii="Times New Roman" w:hAnsi="Times New Roman" w:cs="Times New Roman"/>
          <w:sz w:val="28"/>
          <w:szCs w:val="28"/>
        </w:rPr>
        <w:t>ого</w:t>
      </w:r>
      <w:r w:rsidR="00045D44" w:rsidRPr="00553EA3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7649B8" w:rsidRPr="00553EA3">
        <w:rPr>
          <w:rFonts w:ascii="Times New Roman" w:hAnsi="Times New Roman" w:cs="Times New Roman"/>
          <w:sz w:val="28"/>
          <w:szCs w:val="28"/>
        </w:rPr>
        <w:t>а</w:t>
      </w:r>
      <w:r w:rsidR="001C0B9F" w:rsidRPr="00553EA3">
        <w:rPr>
          <w:rFonts w:ascii="Times New Roman" w:hAnsi="Times New Roman" w:cs="Times New Roman"/>
          <w:sz w:val="28"/>
          <w:szCs w:val="28"/>
        </w:rPr>
        <w:t xml:space="preserve"> будет рассматриваться как согласие автор</w:t>
      </w:r>
      <w:r w:rsidR="007446D1" w:rsidRPr="00553EA3">
        <w:rPr>
          <w:rFonts w:ascii="Times New Roman" w:hAnsi="Times New Roman" w:cs="Times New Roman"/>
          <w:sz w:val="28"/>
          <w:szCs w:val="28"/>
        </w:rPr>
        <w:t>ов</w:t>
      </w:r>
      <w:r w:rsidR="001C0B9F" w:rsidRPr="00553EA3">
        <w:rPr>
          <w:rFonts w:ascii="Times New Roman" w:hAnsi="Times New Roman" w:cs="Times New Roman"/>
          <w:sz w:val="28"/>
          <w:szCs w:val="28"/>
        </w:rPr>
        <w:t xml:space="preserve"> на возможную публикацию отдельных материалов с соблюдением авторских прав. </w:t>
      </w:r>
    </w:p>
    <w:p w:rsidR="007446D1" w:rsidRPr="00553EA3" w:rsidRDefault="000E7D1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C90" w:rsidRPr="00553EA3" w:rsidRDefault="001750D5" w:rsidP="004B21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="00465142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E51C90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ритерии </w:t>
      </w:r>
      <w:r w:rsidR="008C14A7" w:rsidRPr="00553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оценки материалов Конкурсного отбора</w:t>
      </w:r>
    </w:p>
    <w:p w:rsidR="001750D5" w:rsidRPr="00553EA3" w:rsidRDefault="000E7D1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6.1</w:t>
      </w:r>
      <w:r w:rsidR="00F84861" w:rsidRPr="00553EA3">
        <w:rPr>
          <w:rFonts w:ascii="Times New Roman" w:hAnsi="Times New Roman" w:cs="Times New Roman"/>
          <w:sz w:val="28"/>
          <w:szCs w:val="28"/>
        </w:rPr>
        <w:t xml:space="preserve"> </w:t>
      </w:r>
      <w:r w:rsidR="001750D5" w:rsidRPr="00553EA3">
        <w:rPr>
          <w:rFonts w:ascii="Times New Roman" w:hAnsi="Times New Roman" w:cs="Times New Roman"/>
          <w:sz w:val="28"/>
          <w:szCs w:val="28"/>
        </w:rPr>
        <w:t xml:space="preserve">Конкурсные материалы, присланные для участия в Конкурсном отборе, </w:t>
      </w:r>
      <w:r w:rsidR="00D21949" w:rsidRPr="00553EA3">
        <w:rPr>
          <w:rFonts w:ascii="Times New Roman" w:hAnsi="Times New Roman" w:cs="Times New Roman"/>
          <w:sz w:val="28"/>
          <w:szCs w:val="28"/>
        </w:rPr>
        <w:t>оцениваются в соответствии с разработанными критериями</w:t>
      </w:r>
      <w:r w:rsidR="001750D5" w:rsidRPr="00553EA3">
        <w:rPr>
          <w:rFonts w:ascii="Times New Roman" w:hAnsi="Times New Roman" w:cs="Times New Roman"/>
          <w:sz w:val="28"/>
          <w:szCs w:val="28"/>
        </w:rPr>
        <w:t xml:space="preserve">. Рейтинг участников – отрядов ЮИД составляется на основе набранных баллов. </w:t>
      </w:r>
    </w:p>
    <w:p w:rsidR="000E7D12" w:rsidRPr="00553EA3" w:rsidRDefault="000E7D1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6.2 Критерии оценки портфолио</w:t>
      </w:r>
    </w:p>
    <w:p w:rsidR="001750D5" w:rsidRPr="00553EA3" w:rsidRDefault="001750D5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Начисление баллов за портфолио происходит по следующим показателям:</w:t>
      </w:r>
    </w:p>
    <w:p w:rsidR="002E0F52" w:rsidRPr="00553EA3" w:rsidRDefault="002E0F5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4"/>
          <w:szCs w:val="24"/>
        </w:rPr>
        <w:t>1</w:t>
      </w:r>
      <w:r w:rsidRPr="00553EA3">
        <w:rPr>
          <w:rFonts w:ascii="Times New Roman" w:hAnsi="Times New Roman" w:cs="Times New Roman"/>
          <w:sz w:val="28"/>
          <w:szCs w:val="28"/>
        </w:rPr>
        <w:t>) Награды за достижения муниципального уровня</w:t>
      </w:r>
    </w:p>
    <w:p w:rsidR="002E0F52" w:rsidRPr="00553EA3" w:rsidRDefault="002E0F5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участие – 0,5 б</w:t>
      </w:r>
    </w:p>
    <w:p w:rsidR="002E0F52" w:rsidRPr="00553EA3" w:rsidRDefault="002E0F5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- 2, 3 место – 1 б</w:t>
      </w:r>
    </w:p>
    <w:p w:rsidR="002E0F52" w:rsidRPr="00553EA3" w:rsidRDefault="002E0F5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- 1 место/победа – 1,5 б</w:t>
      </w:r>
    </w:p>
    <w:p w:rsidR="002E0F52" w:rsidRPr="00553EA3" w:rsidRDefault="002E0F5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2) Награды за достижение регионального уровня:</w:t>
      </w:r>
    </w:p>
    <w:p w:rsidR="002E0F52" w:rsidRPr="00553EA3" w:rsidRDefault="002E0F5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участие – 0,5 б</w:t>
      </w:r>
    </w:p>
    <w:p w:rsidR="002E0F52" w:rsidRPr="00553EA3" w:rsidRDefault="002E0F5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- 2, 3 место – 1 б</w:t>
      </w:r>
    </w:p>
    <w:p w:rsidR="002E0F52" w:rsidRPr="00553EA3" w:rsidRDefault="002E0F5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- 1 место/победа – 1,5 б</w:t>
      </w:r>
    </w:p>
    <w:p w:rsidR="002E0F52" w:rsidRPr="00553EA3" w:rsidRDefault="002E0F5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3) Награды за достижение всероссийского уровня:</w:t>
      </w:r>
    </w:p>
    <w:p w:rsidR="002E0F52" w:rsidRPr="00553EA3" w:rsidRDefault="002E0F5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участие – 1 б</w:t>
      </w:r>
    </w:p>
    <w:p w:rsidR="002E0F52" w:rsidRPr="00553EA3" w:rsidRDefault="002E0F5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- 2, 3 место – 1,5 б</w:t>
      </w:r>
    </w:p>
    <w:p w:rsidR="002E0F52" w:rsidRPr="00553EA3" w:rsidRDefault="002E0F5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- 1 место/победа – 2 б</w:t>
      </w:r>
    </w:p>
    <w:p w:rsidR="002E0F52" w:rsidRPr="00553EA3" w:rsidRDefault="002E0F5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lastRenderedPageBreak/>
        <w:t>4) Награды за достижение международного уровня:</w:t>
      </w:r>
    </w:p>
    <w:p w:rsidR="002E0F52" w:rsidRPr="00553EA3" w:rsidRDefault="002E0F5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участие – 1 б</w:t>
      </w:r>
    </w:p>
    <w:p w:rsidR="002E0F52" w:rsidRPr="00553EA3" w:rsidRDefault="002E0F5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- 2, 3 место – 1,5 б</w:t>
      </w:r>
    </w:p>
    <w:p w:rsidR="002E0F52" w:rsidRDefault="002E0F5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- 1 место/победа – 2 б</w:t>
      </w:r>
    </w:p>
    <w:p w:rsidR="00D24C30" w:rsidRPr="00573BF6" w:rsidRDefault="00D24C30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F6">
        <w:rPr>
          <w:rFonts w:ascii="Times New Roman" w:hAnsi="Times New Roman" w:cs="Times New Roman"/>
          <w:sz w:val="28"/>
          <w:szCs w:val="28"/>
        </w:rPr>
        <w:t>Максимальная оценка за портфолио – 40 баллов.</w:t>
      </w:r>
      <w:r w:rsidR="00CD1110" w:rsidRPr="0057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0D5" w:rsidRPr="00573BF6" w:rsidRDefault="000E7D12" w:rsidP="004B21FF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73BF6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6.3 </w:t>
      </w:r>
      <w:r w:rsidR="001750D5" w:rsidRPr="00573BF6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Критерии оценки тематического конкурсного задания (</w:t>
      </w:r>
      <w:r w:rsidR="00D24C30" w:rsidRPr="00573BF6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три разных мероприятия</w:t>
      </w:r>
      <w:r w:rsidR="001750D5" w:rsidRPr="00573BF6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):</w:t>
      </w:r>
    </w:p>
    <w:p w:rsidR="001750D5" w:rsidRPr="00573BF6" w:rsidRDefault="001750D5" w:rsidP="004B21FF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73BF6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- соответствие содержания мероприятия поставленным задачам - до 5 баллов;</w:t>
      </w:r>
    </w:p>
    <w:p w:rsidR="001750D5" w:rsidRPr="00573BF6" w:rsidRDefault="001750D5" w:rsidP="004B21FF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73BF6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- оригинальность, новизна, интересная идея и содержание мероприятия - до 5 баллов;</w:t>
      </w:r>
    </w:p>
    <w:p w:rsidR="001750D5" w:rsidRPr="00573BF6" w:rsidRDefault="001750D5" w:rsidP="004B21FF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73BF6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- полнота, подробность и понятность описания мероприятия - до 5 баллов;</w:t>
      </w:r>
    </w:p>
    <w:p w:rsidR="001750D5" w:rsidRPr="00573BF6" w:rsidRDefault="001750D5" w:rsidP="004B21FF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73BF6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- грамотность текста - до 5 баллов;</w:t>
      </w:r>
    </w:p>
    <w:p w:rsidR="001750D5" w:rsidRPr="00573BF6" w:rsidRDefault="001750D5" w:rsidP="004B21FF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73BF6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Максимальная оценка за выполнение каждого тематического конкурсного задания (</w:t>
      </w:r>
      <w:r w:rsidR="00D24C30" w:rsidRPr="00573BF6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три разных мероприятия</w:t>
      </w:r>
      <w:r w:rsidR="0068364A" w:rsidRPr="00573BF6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) –</w:t>
      </w:r>
      <w:r w:rsidRPr="00573BF6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 20 баллов, в сумме за три тематических задания – максимальная оценка 60 баллов.</w:t>
      </w:r>
    </w:p>
    <w:p w:rsidR="001750D5" w:rsidRPr="00553EA3" w:rsidRDefault="000E7D12" w:rsidP="004B21FF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73BF6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6.4 </w:t>
      </w:r>
      <w:r w:rsidR="001750D5" w:rsidRPr="00573BF6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Критерии оценки </w:t>
      </w:r>
      <w:r w:rsidR="001750D5" w:rsidRPr="00573BF6">
        <w:rPr>
          <w:rFonts w:ascii="Times New Roman" w:hAnsi="Times New Roman" w:cs="Times New Roman"/>
          <w:sz w:val="28"/>
          <w:szCs w:val="28"/>
        </w:rPr>
        <w:t xml:space="preserve">Страница (группа) </w:t>
      </w:r>
      <w:r w:rsidR="00781D9F" w:rsidRPr="00573BF6">
        <w:rPr>
          <w:rFonts w:ascii="Times New Roman" w:hAnsi="Times New Roman" w:cs="Times New Roman"/>
          <w:sz w:val="28"/>
          <w:szCs w:val="28"/>
        </w:rPr>
        <w:t>отряда</w:t>
      </w:r>
      <w:r w:rsidR="00781D9F" w:rsidRPr="00553EA3">
        <w:rPr>
          <w:rFonts w:ascii="Times New Roman" w:hAnsi="Times New Roman" w:cs="Times New Roman"/>
          <w:sz w:val="28"/>
          <w:szCs w:val="28"/>
        </w:rPr>
        <w:t xml:space="preserve"> ЮИД в социальной сети ВК</w:t>
      </w:r>
      <w:r w:rsidR="001750D5" w:rsidRPr="00553EA3">
        <w:rPr>
          <w:rFonts w:ascii="Times New Roman" w:hAnsi="Times New Roman" w:cs="Times New Roman"/>
          <w:sz w:val="28"/>
          <w:szCs w:val="28"/>
        </w:rPr>
        <w:t>онтакте</w:t>
      </w:r>
      <w:r w:rsidR="001750D5"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 – максимальное количество баллов – 30б:</w:t>
      </w:r>
    </w:p>
    <w:p w:rsidR="001750D5" w:rsidRPr="00553EA3" w:rsidRDefault="001750D5" w:rsidP="004B21FF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- уникальность содержания и качество оформления постов – до 10 баллов</w:t>
      </w:r>
    </w:p>
    <w:p w:rsidR="001750D5" w:rsidRPr="00553EA3" w:rsidRDefault="001750D5" w:rsidP="004B21FF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- креативность мультимедиаконтента – до 10 баллов</w:t>
      </w:r>
    </w:p>
    <w:p w:rsidR="001750D5" w:rsidRPr="00553EA3" w:rsidRDefault="001750D5" w:rsidP="004B21FF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- вовлечение пользователей в диалог с помощью конкурсов, опросов и/или обсуждений – до 10 баллов</w:t>
      </w:r>
    </w:p>
    <w:p w:rsidR="00735C72" w:rsidRPr="00553EA3" w:rsidRDefault="00735C72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4BE" w:rsidRPr="00553EA3" w:rsidRDefault="00321CAE" w:rsidP="004B21FF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7</w:t>
      </w:r>
      <w:r w:rsidR="004514BE"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. Подведение итогов</w:t>
      </w:r>
    </w:p>
    <w:p w:rsidR="00CB7515" w:rsidRPr="00553EA3" w:rsidRDefault="002E0F52" w:rsidP="00CB75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EA3">
        <w:rPr>
          <w:rFonts w:ascii="Times New Roman" w:hAnsi="Times New Roman" w:cs="Times New Roman"/>
          <w:sz w:val="28"/>
          <w:szCs w:val="28"/>
        </w:rPr>
        <w:t>7.1</w:t>
      </w:r>
      <w:r w:rsidR="00696D1A" w:rsidRPr="00553EA3">
        <w:rPr>
          <w:rFonts w:ascii="Times New Roman" w:hAnsi="Times New Roman" w:cs="Times New Roman"/>
          <w:sz w:val="28"/>
          <w:szCs w:val="28"/>
        </w:rPr>
        <w:t xml:space="preserve"> </w:t>
      </w:r>
      <w:r w:rsidR="00CB7515" w:rsidRPr="00553EA3">
        <w:rPr>
          <w:rFonts w:ascii="Times New Roman" w:eastAsia="Times New Roman" w:hAnsi="Times New Roman"/>
          <w:sz w:val="28"/>
          <w:szCs w:val="28"/>
          <w:lang w:eastAsia="ru-RU"/>
        </w:rPr>
        <w:t>Итоги Конкурс</w:t>
      </w:r>
      <w:r w:rsidR="008C14A7" w:rsidRPr="00553EA3">
        <w:rPr>
          <w:rFonts w:ascii="Times New Roman" w:eastAsia="Times New Roman" w:hAnsi="Times New Roman"/>
          <w:sz w:val="28"/>
          <w:szCs w:val="28"/>
          <w:lang w:eastAsia="ru-RU"/>
        </w:rPr>
        <w:t>ного отбора</w:t>
      </w:r>
      <w:r w:rsidR="00CB7515" w:rsidRPr="00553EA3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оформляются протоколом конкурсной комиссии и утверждаются приказом департамента образования Костромской области.</w:t>
      </w:r>
    </w:p>
    <w:p w:rsidR="005A3F90" w:rsidRPr="00553EA3" w:rsidRDefault="00CB7515" w:rsidP="004B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 xml:space="preserve">7.2. </w:t>
      </w:r>
      <w:r w:rsidR="005A3F90" w:rsidRPr="00553EA3">
        <w:rPr>
          <w:rFonts w:ascii="Times New Roman" w:hAnsi="Times New Roman" w:cs="Times New Roman"/>
          <w:sz w:val="28"/>
          <w:szCs w:val="28"/>
        </w:rPr>
        <w:t xml:space="preserve">Лучшие отряды </w:t>
      </w:r>
      <w:r w:rsidR="0068364A" w:rsidRPr="00553EA3">
        <w:rPr>
          <w:rFonts w:ascii="Times New Roman" w:hAnsi="Times New Roman" w:cs="Times New Roman"/>
          <w:sz w:val="28"/>
          <w:szCs w:val="28"/>
        </w:rPr>
        <w:t>ЮИД,</w:t>
      </w:r>
      <w:r w:rsidR="005A3F90" w:rsidRPr="00553EA3">
        <w:rPr>
          <w:rFonts w:ascii="Times New Roman" w:hAnsi="Times New Roman"/>
          <w:sz w:val="28"/>
          <w:szCs w:val="28"/>
        </w:rPr>
        <w:t xml:space="preserve"> получивши</w:t>
      </w:r>
      <w:r w:rsidR="005C6663">
        <w:rPr>
          <w:rFonts w:ascii="Times New Roman" w:hAnsi="Times New Roman"/>
          <w:sz w:val="28"/>
          <w:szCs w:val="28"/>
        </w:rPr>
        <w:t>е</w:t>
      </w:r>
      <w:r w:rsidR="005A3F90" w:rsidRPr="00553EA3">
        <w:rPr>
          <w:rFonts w:ascii="Times New Roman" w:hAnsi="Times New Roman"/>
          <w:sz w:val="28"/>
          <w:szCs w:val="28"/>
        </w:rPr>
        <w:t xml:space="preserve"> высшие оценки Конкурсной комиссии, объявляются победителями Конкурсного отбора и н</w:t>
      </w:r>
      <w:r w:rsidR="009F2868" w:rsidRPr="00553EA3">
        <w:rPr>
          <w:rFonts w:ascii="Times New Roman" w:hAnsi="Times New Roman"/>
          <w:sz w:val="28"/>
          <w:szCs w:val="28"/>
        </w:rPr>
        <w:t xml:space="preserve">аграждаются Дипломами I степени, II степени, III степени, </w:t>
      </w:r>
      <w:r w:rsidR="008F243B" w:rsidRPr="00553EA3">
        <w:rPr>
          <w:rFonts w:ascii="Times New Roman" w:hAnsi="Times New Roman" w:cs="Times New Roman"/>
          <w:sz w:val="28"/>
          <w:szCs w:val="28"/>
        </w:rPr>
        <w:t>призами</w:t>
      </w:r>
      <w:r w:rsidR="005A3F90" w:rsidRPr="00553EA3">
        <w:rPr>
          <w:rFonts w:ascii="Times New Roman" w:hAnsi="Times New Roman" w:cs="Times New Roman"/>
          <w:sz w:val="28"/>
          <w:szCs w:val="28"/>
        </w:rPr>
        <w:t>, руководители отрядов ЮИД – благодарственными письмами.</w:t>
      </w:r>
    </w:p>
    <w:p w:rsidR="00304C63" w:rsidRPr="00553EA3" w:rsidRDefault="00304C63" w:rsidP="000E7D1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31F2" w:rsidRPr="00553EA3" w:rsidRDefault="00F478E0" w:rsidP="000E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31F2" w:rsidRPr="00553EA3" w:rsidSect="00E831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53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FCF" w:rsidRPr="00553EA3" w:rsidRDefault="00B41FCF" w:rsidP="000E7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0F52" w:rsidRPr="00553EA3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B41FCF" w:rsidRPr="00553EA3" w:rsidRDefault="00B41FCF" w:rsidP="000E7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FCF" w:rsidRPr="00553EA3" w:rsidRDefault="00B41FCF" w:rsidP="00126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Заявка на участие в конкурсном отборе лучших отрядов ЮИД Костромской области «ЮИД в действии!»</w:t>
      </w:r>
    </w:p>
    <w:p w:rsidR="00126F74" w:rsidRPr="00553EA3" w:rsidRDefault="00126F74" w:rsidP="00126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7"/>
        <w:gridCol w:w="1796"/>
        <w:gridCol w:w="1575"/>
        <w:gridCol w:w="1499"/>
        <w:gridCol w:w="1487"/>
        <w:gridCol w:w="1487"/>
      </w:tblGrid>
      <w:tr w:rsidR="00B41FCF" w:rsidRPr="00553EA3" w:rsidTr="007227C1">
        <w:tc>
          <w:tcPr>
            <w:tcW w:w="1765" w:type="dxa"/>
          </w:tcPr>
          <w:p w:rsidR="00B41FCF" w:rsidRPr="00553EA3" w:rsidRDefault="00B41FCF" w:rsidP="0012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36" w:type="dxa"/>
          </w:tcPr>
          <w:p w:rsidR="00B41FCF" w:rsidRPr="00553EA3" w:rsidRDefault="00B41FCF" w:rsidP="0012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09" w:type="dxa"/>
          </w:tcPr>
          <w:p w:rsidR="00B41FCF" w:rsidRPr="00553EA3" w:rsidRDefault="00B41FCF" w:rsidP="0012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Наименование отряда ЮИД</w:t>
            </w:r>
          </w:p>
        </w:tc>
        <w:tc>
          <w:tcPr>
            <w:tcW w:w="1531" w:type="dxa"/>
          </w:tcPr>
          <w:p w:rsidR="00B41FCF" w:rsidRPr="00553EA3" w:rsidRDefault="00B41FCF" w:rsidP="0012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(Ф.И.О)</w:t>
            </w:r>
          </w:p>
        </w:tc>
        <w:tc>
          <w:tcPr>
            <w:tcW w:w="1387" w:type="dxa"/>
          </w:tcPr>
          <w:p w:rsidR="00B41FCF" w:rsidRPr="00553EA3" w:rsidRDefault="00B41FCF" w:rsidP="0012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="00117D12" w:rsidRPr="00553EA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отряда ЮИД</w:t>
            </w:r>
          </w:p>
        </w:tc>
        <w:tc>
          <w:tcPr>
            <w:tcW w:w="1443" w:type="dxa"/>
          </w:tcPr>
          <w:p w:rsidR="00B41FCF" w:rsidRPr="00553EA3" w:rsidRDefault="00B41FCF" w:rsidP="00126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117D12" w:rsidRPr="00553EA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отряда ЮИД</w:t>
            </w:r>
          </w:p>
        </w:tc>
      </w:tr>
      <w:tr w:rsidR="00B41FCF" w:rsidRPr="00553EA3" w:rsidTr="007227C1">
        <w:tc>
          <w:tcPr>
            <w:tcW w:w="1765" w:type="dxa"/>
          </w:tcPr>
          <w:p w:rsidR="00B41FCF" w:rsidRPr="00553EA3" w:rsidRDefault="00B41FCF" w:rsidP="00126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FCF" w:rsidRPr="00553EA3" w:rsidRDefault="00B41FCF" w:rsidP="00126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1FCF" w:rsidRPr="00553EA3" w:rsidRDefault="00B41FCF" w:rsidP="00126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B41FCF" w:rsidRPr="00553EA3" w:rsidRDefault="00B41FCF" w:rsidP="00126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B41FCF" w:rsidRPr="00553EA3" w:rsidRDefault="00B41FCF" w:rsidP="00126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B41FCF" w:rsidRPr="00553EA3" w:rsidRDefault="00B41FCF" w:rsidP="00126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B41FCF" w:rsidRPr="00553EA3" w:rsidRDefault="00B41FCF" w:rsidP="00126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F74" w:rsidRPr="00553EA3" w:rsidRDefault="00126F74" w:rsidP="00683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126F74" w:rsidRPr="00553EA3" w:rsidSect="00E831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6F74" w:rsidRPr="00553EA3" w:rsidRDefault="00126F74" w:rsidP="0034074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3EA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340749" w:rsidRPr="00553EA3" w:rsidRDefault="00340749" w:rsidP="0034074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553EA3">
        <w:rPr>
          <w:rFonts w:ascii="Times New Roman" w:eastAsia="Calibri" w:hAnsi="Times New Roman" w:cs="Times New Roman"/>
          <w:i/>
          <w:sz w:val="20"/>
          <w:szCs w:val="20"/>
        </w:rPr>
        <w:t>(заполняется руководителем отряда ЮИД)</w:t>
      </w:r>
    </w:p>
    <w:p w:rsidR="00340749" w:rsidRPr="00553EA3" w:rsidRDefault="00340749" w:rsidP="00126F74">
      <w:pPr>
        <w:spacing w:after="0" w:line="48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6F74" w:rsidRPr="00553EA3" w:rsidRDefault="00126F74" w:rsidP="00126F74">
      <w:pPr>
        <w:spacing w:after="0" w:line="48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EA3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</w:t>
      </w:r>
    </w:p>
    <w:p w:rsidR="00126F74" w:rsidRPr="00553EA3" w:rsidRDefault="00126F74" w:rsidP="00126F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3EA3">
        <w:rPr>
          <w:rFonts w:ascii="Times New Roman" w:eastAsia="Calibri" w:hAnsi="Times New Roman" w:cs="Times New Roman"/>
          <w:sz w:val="28"/>
          <w:szCs w:val="28"/>
        </w:rPr>
        <w:t>Я,_</w:t>
      </w:r>
      <w:proofErr w:type="gramEnd"/>
      <w:r w:rsidRPr="00553EA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</w:p>
    <w:p w:rsidR="00126F74" w:rsidRPr="00553EA3" w:rsidRDefault="00126F74" w:rsidP="00126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A3">
        <w:rPr>
          <w:rFonts w:ascii="Times New Roman" w:eastAsia="Calibri" w:hAnsi="Times New Roman" w:cs="Times New Roman"/>
          <w:sz w:val="28"/>
          <w:szCs w:val="28"/>
        </w:rPr>
        <w:t xml:space="preserve">документ, удостоверяющий </w:t>
      </w:r>
      <w:proofErr w:type="gramStart"/>
      <w:r w:rsidRPr="00553EA3">
        <w:rPr>
          <w:rFonts w:ascii="Times New Roman" w:eastAsia="Calibri" w:hAnsi="Times New Roman" w:cs="Times New Roman"/>
          <w:sz w:val="28"/>
          <w:szCs w:val="28"/>
        </w:rPr>
        <w:t>личность:_</w:t>
      </w:r>
      <w:proofErr w:type="gramEnd"/>
      <w:r w:rsidRPr="00553EA3">
        <w:rPr>
          <w:rFonts w:ascii="Times New Roman" w:eastAsia="Calibri" w:hAnsi="Times New Roman" w:cs="Times New Roman"/>
          <w:sz w:val="28"/>
          <w:szCs w:val="28"/>
        </w:rPr>
        <w:t>____________________________ (номер и сведения о выдаче указанного документа и выдавшем его органе).</w:t>
      </w:r>
    </w:p>
    <w:p w:rsidR="00126F74" w:rsidRPr="00553EA3" w:rsidRDefault="00126F74" w:rsidP="00126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условиями </w:t>
      </w:r>
      <w:r w:rsidR="007D04AA"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Конкурсного отбора</w:t>
      </w: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ознакомлен и согласен. В соответствии с Федеральным законом Российской Федерации от 27 июля 2006 г. N 152-ФЗ «О персональных данных» даю согласие организаторам</w:t>
      </w:r>
      <w:r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 лучших отрядов ЮИД Костромской области «ЮИД в действии!» на обработку моих персональных данных, предъявленных Положением о проведении конкурсного отбора лучших отрядов ЮИД Костромской области «ЮИД в действии!» при условии, что их обработка осуществляется уполномоченными людьми, принявшими обязательства о сохранении конфиденциальности указанных сведений.</w:t>
      </w:r>
    </w:p>
    <w:p w:rsidR="00126F74" w:rsidRPr="00553EA3" w:rsidRDefault="00126F74" w:rsidP="00126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 </w:t>
      </w: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организаторам </w:t>
      </w:r>
      <w:r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отбора лучших отрядов ЮИД Костромской области «ЮИД в действии!»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персональные данные посредством внесения их в электронную базу данных, списки, приказы и другие отчетные формы.</w:t>
      </w:r>
    </w:p>
    <w:p w:rsidR="00126F74" w:rsidRPr="00553EA3" w:rsidRDefault="00126F74" w:rsidP="00126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лично </w:t>
      </w: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организаторам </w:t>
      </w:r>
      <w:r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отбора лучших отрядов ЮИД Костромской области «ЮИД в действии!».</w:t>
      </w:r>
    </w:p>
    <w:p w:rsidR="00126F74" w:rsidRPr="00553EA3" w:rsidRDefault="00126F74" w:rsidP="00126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автор,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 </w:t>
      </w:r>
    </w:p>
    <w:p w:rsidR="00126F74" w:rsidRPr="00553EA3" w:rsidRDefault="00126F74" w:rsidP="00126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6F74" w:rsidRPr="00553EA3" w:rsidRDefault="00126F74" w:rsidP="00126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согласие да</w:t>
      </w:r>
      <w:r w:rsidR="00B92919"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="00B92919"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>мною  «</w:t>
      </w:r>
      <w:proofErr w:type="gramEnd"/>
      <w:r w:rsidR="00B92919"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>____» ____________202</w:t>
      </w:r>
      <w:r w:rsidR="00287C30"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126F74" w:rsidRPr="00553EA3" w:rsidRDefault="00126F74" w:rsidP="00126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Подпись _________________</w:t>
      </w:r>
      <w:proofErr w:type="gramStart"/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Ф.И.О.__________________)                   </w:t>
      </w:r>
    </w:p>
    <w:p w:rsidR="00126F74" w:rsidRPr="00553EA3" w:rsidRDefault="00126F74" w:rsidP="00126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6F74" w:rsidRPr="00553EA3" w:rsidRDefault="00126F74" w:rsidP="00126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6F74" w:rsidRPr="00553EA3" w:rsidRDefault="00126F74" w:rsidP="00126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6F74" w:rsidRPr="00553EA3" w:rsidRDefault="00126F74" w:rsidP="00126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6F74" w:rsidRPr="00553EA3" w:rsidRDefault="00126F74" w:rsidP="0034074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3EA3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553EA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№3</w:t>
      </w:r>
    </w:p>
    <w:p w:rsidR="00340749" w:rsidRPr="00553EA3" w:rsidRDefault="00340749" w:rsidP="0034074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553EA3">
        <w:rPr>
          <w:rFonts w:ascii="Times New Roman" w:eastAsia="Calibri" w:hAnsi="Times New Roman" w:cs="Times New Roman"/>
          <w:i/>
          <w:sz w:val="20"/>
          <w:szCs w:val="20"/>
        </w:rPr>
        <w:t>(заполняется родителем\законным представителем участника отряда ЮИД)</w:t>
      </w:r>
    </w:p>
    <w:p w:rsidR="00340749" w:rsidRPr="00553EA3" w:rsidRDefault="00340749" w:rsidP="00126F74">
      <w:pPr>
        <w:spacing w:after="0" w:line="48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6F74" w:rsidRPr="00553EA3" w:rsidRDefault="00126F74" w:rsidP="00126F74">
      <w:pPr>
        <w:spacing w:after="0" w:line="48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EA3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</w:t>
      </w:r>
    </w:p>
    <w:p w:rsidR="00126F74" w:rsidRPr="00553EA3" w:rsidRDefault="00126F74" w:rsidP="00126F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3EA3">
        <w:rPr>
          <w:rFonts w:ascii="Times New Roman" w:eastAsia="Calibri" w:hAnsi="Times New Roman" w:cs="Times New Roman"/>
          <w:sz w:val="28"/>
          <w:szCs w:val="28"/>
        </w:rPr>
        <w:t>Я,_</w:t>
      </w:r>
      <w:proofErr w:type="gramEnd"/>
      <w:r w:rsidRPr="00553EA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</w:p>
    <w:p w:rsidR="00126F74" w:rsidRPr="00553EA3" w:rsidRDefault="00126F74" w:rsidP="00126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A3">
        <w:rPr>
          <w:rFonts w:ascii="Times New Roman" w:eastAsia="Calibri" w:hAnsi="Times New Roman" w:cs="Times New Roman"/>
          <w:sz w:val="28"/>
          <w:szCs w:val="28"/>
        </w:rPr>
        <w:t xml:space="preserve">документ, удостоверяющий </w:t>
      </w:r>
      <w:proofErr w:type="gramStart"/>
      <w:r w:rsidRPr="00553EA3">
        <w:rPr>
          <w:rFonts w:ascii="Times New Roman" w:eastAsia="Calibri" w:hAnsi="Times New Roman" w:cs="Times New Roman"/>
          <w:sz w:val="28"/>
          <w:szCs w:val="28"/>
        </w:rPr>
        <w:t>личность:_</w:t>
      </w:r>
      <w:proofErr w:type="gramEnd"/>
      <w:r w:rsidRPr="00553EA3">
        <w:rPr>
          <w:rFonts w:ascii="Times New Roman" w:eastAsia="Calibri" w:hAnsi="Times New Roman" w:cs="Times New Roman"/>
          <w:sz w:val="28"/>
          <w:szCs w:val="28"/>
        </w:rPr>
        <w:t>____________________________ (номер и сведения о выдаче указанного документа и выдавшем его органе).</w:t>
      </w:r>
    </w:p>
    <w:p w:rsidR="00126F74" w:rsidRPr="00553EA3" w:rsidRDefault="00126F74" w:rsidP="00126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>С условиями</w:t>
      </w:r>
      <w:r w:rsidR="007D04AA"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</w:t>
      </w: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04AA"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Конкурсного отбора</w:t>
      </w: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ознакомлен и согласен. В соответствии с Федеральным законом Российской Федерации от 27 июля 2006 г. N 152-ФЗ «О персональных данных» даю согласие организаторам </w:t>
      </w:r>
      <w:r w:rsidR="00D207E7"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отбора лучших отрядов ЮИД Костромской области «ЮИД в действии!» </w:t>
      </w:r>
      <w:r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 моего ребенка ________________________________________________ (полностью фамилия, имя отчество ребенка), предъявленных Положением о проведении</w:t>
      </w:r>
      <w:r w:rsidR="009D0494"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 лучших отрядов ЮИД Костромской области «ЮИД в действии!» </w:t>
      </w:r>
      <w:r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условии, что их обработка осуществляется уполномоченными людьми, принявшими обязательства о сохранении конфиденциальности указанных сведений.</w:t>
      </w:r>
    </w:p>
    <w:p w:rsidR="00126F74" w:rsidRPr="00553EA3" w:rsidRDefault="00126F74" w:rsidP="00126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 </w:t>
      </w: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организаторам </w:t>
      </w:r>
      <w:r w:rsidR="009D0494"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отбора лучших отрядов ЮИД Костромской области «ЮИД в действии!» </w:t>
      </w:r>
      <w:r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осуществлять все действия (операции) с персональными данными моего ребенка ____________________________________________ (полностью фамилия, имя отчество ребенка),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персональные данные моего ребенка посредством внесения их в электронную базу данных, списки, приказы и другие отчетные формы.</w:t>
      </w:r>
    </w:p>
    <w:p w:rsidR="00126F74" w:rsidRPr="00553EA3" w:rsidRDefault="00126F74" w:rsidP="00126F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лично </w:t>
      </w: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организаторам </w:t>
      </w:r>
      <w:r w:rsidR="009D0494"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отбора лучших отрядов ЮИД Костромской области «ЮИД в действии!»</w:t>
      </w:r>
      <w:r w:rsidR="004D15AB"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0494"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возражаю против размещения конкурсной </w:t>
      </w:r>
      <w:r w:rsidR="00D24C30"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>работы моего</w:t>
      </w: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ребенка на безвозмездной основе на официальных сайтах организаторов </w:t>
      </w:r>
      <w:r w:rsidR="007D04AA"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Конкурсного отбора</w:t>
      </w: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>, в сети Интернет,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</w:t>
      </w:r>
      <w:r w:rsidR="00B35449"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>ному отбору</w:t>
      </w: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некоммерческих целях. </w:t>
      </w:r>
    </w:p>
    <w:p w:rsidR="00126F74" w:rsidRPr="00553EA3" w:rsidRDefault="00126F74" w:rsidP="00126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6F74" w:rsidRPr="00553EA3" w:rsidRDefault="00126F74" w:rsidP="00126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согласие дано </w:t>
      </w:r>
      <w:proofErr w:type="gramStart"/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>мною  «</w:t>
      </w:r>
      <w:proofErr w:type="gramEnd"/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>____» ____________20</w:t>
      </w:r>
      <w:r w:rsidR="00287C30"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>2_</w:t>
      </w: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126F74" w:rsidRPr="00553EA3" w:rsidRDefault="00126F74" w:rsidP="00126F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Подпись _________________</w:t>
      </w:r>
      <w:proofErr w:type="gramStart"/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553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Ф.И.О.__________________)             </w:t>
      </w:r>
    </w:p>
    <w:p w:rsidR="0068364A" w:rsidRPr="00553EA3" w:rsidRDefault="0068364A" w:rsidP="00683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1D9F" w:rsidRPr="00553EA3" w:rsidRDefault="00781D9F" w:rsidP="00683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81D9F" w:rsidRPr="00553EA3" w:rsidSect="00E831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364A" w:rsidRPr="00553EA3" w:rsidRDefault="0068364A" w:rsidP="00683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92919" w:rsidRPr="00553EA3">
        <w:rPr>
          <w:rFonts w:ascii="Times New Roman" w:hAnsi="Times New Roman" w:cs="Times New Roman"/>
          <w:sz w:val="28"/>
          <w:szCs w:val="28"/>
        </w:rPr>
        <w:t>4</w:t>
      </w:r>
    </w:p>
    <w:p w:rsidR="002E0F52" w:rsidRPr="00553EA3" w:rsidRDefault="002E0F52" w:rsidP="000E7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F52" w:rsidRPr="00553EA3" w:rsidRDefault="002E0F52" w:rsidP="002E0F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Требования к Портфолио</w:t>
      </w:r>
    </w:p>
    <w:p w:rsidR="002E0F52" w:rsidRPr="00553EA3" w:rsidRDefault="002E0F52" w:rsidP="002E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В портфолио команды ЮИД входят:</w:t>
      </w:r>
    </w:p>
    <w:p w:rsidR="002E0F52" w:rsidRPr="00553EA3" w:rsidRDefault="0068364A" w:rsidP="002E0F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1</w:t>
      </w:r>
      <w:r w:rsidR="002E0F52" w:rsidRPr="00553EA3">
        <w:rPr>
          <w:rFonts w:ascii="Times New Roman" w:hAnsi="Times New Roman" w:cs="Times New Roman"/>
          <w:sz w:val="28"/>
          <w:szCs w:val="28"/>
        </w:rPr>
        <w:t xml:space="preserve">.1. Паспорт отряда ЮИД в формате </w:t>
      </w:r>
      <w:proofErr w:type="spellStart"/>
      <w:r w:rsidR="002E0F52" w:rsidRPr="00553EA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2E0F52" w:rsidRPr="00553E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E0F52" w:rsidRPr="00553EA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2E0F52" w:rsidRPr="00553EA3">
        <w:rPr>
          <w:rFonts w:ascii="Times New Roman" w:hAnsi="Times New Roman" w:cs="Times New Roman"/>
          <w:sz w:val="28"/>
          <w:szCs w:val="28"/>
        </w:rPr>
        <w:t xml:space="preserve">.  Название файла: </w:t>
      </w:r>
      <w:r w:rsidR="002E0F52" w:rsidRPr="00553EA3">
        <w:rPr>
          <w:rFonts w:ascii="Times New Roman" w:hAnsi="Times New Roman" w:cs="Times New Roman"/>
          <w:i/>
          <w:sz w:val="28"/>
          <w:szCs w:val="28"/>
        </w:rPr>
        <w:t>Паспорт отряда ЮИД «наименование»</w:t>
      </w:r>
      <w:r w:rsidR="009F2868" w:rsidRPr="00553E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1D9F" w:rsidRPr="00553EA3" w:rsidRDefault="00781D9F" w:rsidP="002E0F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0F52" w:rsidRPr="00553EA3" w:rsidRDefault="002E0F52" w:rsidP="002E0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Паспорт отряда ЮИД «</w:t>
      </w:r>
      <w:r w:rsidRPr="00553EA3">
        <w:rPr>
          <w:rFonts w:ascii="Times New Roman" w:hAnsi="Times New Roman" w:cs="Times New Roman"/>
          <w:i/>
          <w:sz w:val="28"/>
          <w:szCs w:val="28"/>
        </w:rPr>
        <w:t>наименование отряда</w:t>
      </w:r>
      <w:r w:rsidRPr="00553EA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1"/>
        <w:gridCol w:w="6776"/>
      </w:tblGrid>
      <w:tr w:rsidR="002E0F52" w:rsidRPr="00553EA3" w:rsidTr="007227C1">
        <w:tc>
          <w:tcPr>
            <w:tcW w:w="534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776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52" w:rsidRPr="00553EA3" w:rsidTr="007227C1">
        <w:tc>
          <w:tcPr>
            <w:tcW w:w="534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1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776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52" w:rsidRPr="00553EA3" w:rsidTr="007227C1">
        <w:tc>
          <w:tcPr>
            <w:tcW w:w="534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1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 (ФИО)</w:t>
            </w:r>
          </w:p>
        </w:tc>
        <w:tc>
          <w:tcPr>
            <w:tcW w:w="6776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52" w:rsidRPr="00553EA3" w:rsidTr="007227C1">
        <w:tc>
          <w:tcPr>
            <w:tcW w:w="534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Командир отряда ЮИД (ФИО, класс)</w:t>
            </w:r>
          </w:p>
        </w:tc>
        <w:tc>
          <w:tcPr>
            <w:tcW w:w="6776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52" w:rsidRPr="00553EA3" w:rsidTr="007227C1">
        <w:tc>
          <w:tcPr>
            <w:tcW w:w="534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1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Состав отряда ЮИД (ФИО, класс)</w:t>
            </w:r>
          </w:p>
        </w:tc>
        <w:tc>
          <w:tcPr>
            <w:tcW w:w="6776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2E0F52" w:rsidRPr="00553EA3" w:rsidTr="007227C1">
        <w:tc>
          <w:tcPr>
            <w:tcW w:w="534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1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Общее фото отряда ЮИД</w:t>
            </w:r>
          </w:p>
        </w:tc>
        <w:tc>
          <w:tcPr>
            <w:tcW w:w="6776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i/>
                <w:sz w:val="28"/>
                <w:szCs w:val="28"/>
              </w:rPr>
              <w:t>*вставить фотографию*</w:t>
            </w:r>
          </w:p>
          <w:p w:rsidR="00781D9F" w:rsidRPr="00553EA3" w:rsidRDefault="00781D9F" w:rsidP="007227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1D9F" w:rsidRPr="00553EA3" w:rsidRDefault="00781D9F" w:rsidP="007227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1D9F" w:rsidRPr="00553EA3" w:rsidRDefault="00781D9F" w:rsidP="007227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52" w:rsidRPr="00553EA3" w:rsidTr="007227C1">
        <w:tc>
          <w:tcPr>
            <w:tcW w:w="534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1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Девиз отряда ЮИД</w:t>
            </w:r>
          </w:p>
        </w:tc>
        <w:tc>
          <w:tcPr>
            <w:tcW w:w="6776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52" w:rsidRPr="00553EA3" w:rsidTr="007227C1">
        <w:tc>
          <w:tcPr>
            <w:tcW w:w="534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1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Эмблема отряда ЮИД</w:t>
            </w:r>
          </w:p>
        </w:tc>
        <w:tc>
          <w:tcPr>
            <w:tcW w:w="6776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i/>
                <w:sz w:val="28"/>
                <w:szCs w:val="28"/>
              </w:rPr>
              <w:t>*вставить фотографию*</w:t>
            </w:r>
          </w:p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F52" w:rsidRPr="00553EA3" w:rsidTr="007227C1">
        <w:tc>
          <w:tcPr>
            <w:tcW w:w="534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1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sz w:val="28"/>
                <w:szCs w:val="28"/>
              </w:rPr>
              <w:t>Уголок отряда ЮИД «ЮИД в действии!»</w:t>
            </w:r>
          </w:p>
        </w:tc>
        <w:tc>
          <w:tcPr>
            <w:tcW w:w="6776" w:type="dxa"/>
          </w:tcPr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EA3">
              <w:rPr>
                <w:rFonts w:ascii="Times New Roman" w:hAnsi="Times New Roman" w:cs="Times New Roman"/>
                <w:i/>
                <w:sz w:val="28"/>
                <w:szCs w:val="28"/>
              </w:rPr>
              <w:t>*вставить фотографию*</w:t>
            </w:r>
          </w:p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0F52" w:rsidRPr="00553EA3" w:rsidRDefault="002E0F52" w:rsidP="007227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81D9F" w:rsidRPr="00553EA3" w:rsidRDefault="00781D9F" w:rsidP="002E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F52" w:rsidRPr="00553EA3" w:rsidRDefault="0068364A" w:rsidP="002E0F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1</w:t>
      </w:r>
      <w:r w:rsidR="002E0F52" w:rsidRPr="00553EA3">
        <w:rPr>
          <w:rFonts w:ascii="Times New Roman" w:hAnsi="Times New Roman" w:cs="Times New Roman"/>
          <w:sz w:val="28"/>
          <w:szCs w:val="28"/>
        </w:rPr>
        <w:t xml:space="preserve">.2. Скан-копии грамот, дипломов, сертификатов и иных наград, подтверждающих участие или победу (гран-при, 1, 2, 3 место) в конкурсах, </w:t>
      </w:r>
      <w:r w:rsidR="002E0F52" w:rsidRPr="00553EA3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соревнованиях, олимпиадах муниципального, регионального, всероссийского и международного уровней по тематике безопасности дорожного движения за </w:t>
      </w:r>
      <w:r w:rsidR="00D24C3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24C30" w:rsidRPr="00D622B4">
        <w:rPr>
          <w:rFonts w:ascii="Times New Roman" w:hAnsi="Times New Roman" w:cs="Times New Roman"/>
          <w:sz w:val="28"/>
          <w:szCs w:val="28"/>
        </w:rPr>
        <w:t xml:space="preserve">с апреля 2022 </w:t>
      </w:r>
      <w:r w:rsidR="00573BF6" w:rsidRPr="00D622B4">
        <w:rPr>
          <w:rFonts w:ascii="Times New Roman" w:hAnsi="Times New Roman" w:cs="Times New Roman"/>
          <w:sz w:val="28"/>
          <w:szCs w:val="28"/>
        </w:rPr>
        <w:t>года</w:t>
      </w:r>
      <w:r w:rsidR="00D622B4">
        <w:rPr>
          <w:rFonts w:ascii="Times New Roman" w:hAnsi="Times New Roman" w:cs="Times New Roman"/>
          <w:sz w:val="28"/>
          <w:szCs w:val="28"/>
        </w:rPr>
        <w:t xml:space="preserve"> до даты подачи документов для участия в конкурсе</w:t>
      </w:r>
      <w:r w:rsidR="00573BF6">
        <w:rPr>
          <w:rFonts w:ascii="Times New Roman" w:hAnsi="Times New Roman" w:cs="Times New Roman"/>
          <w:sz w:val="28"/>
          <w:szCs w:val="28"/>
        </w:rPr>
        <w:t xml:space="preserve"> (учитывая летние месяцы</w:t>
      </w:r>
      <w:r w:rsidR="00D622B4">
        <w:rPr>
          <w:rFonts w:ascii="Times New Roman" w:hAnsi="Times New Roman" w:cs="Times New Roman"/>
          <w:sz w:val="28"/>
          <w:szCs w:val="28"/>
        </w:rPr>
        <w:t xml:space="preserve"> и в</w:t>
      </w:r>
      <w:r w:rsidR="002E0F52" w:rsidRPr="00553EA3">
        <w:rPr>
          <w:rFonts w:ascii="Times New Roman" w:hAnsi="Times New Roman" w:cs="Times New Roman"/>
          <w:sz w:val="28"/>
          <w:szCs w:val="28"/>
        </w:rPr>
        <w:t xml:space="preserve">ключая индивидуальные награды участника отряда ЮИД по тематике БДД). </w:t>
      </w:r>
      <w:r w:rsidR="00D622B4">
        <w:rPr>
          <w:rFonts w:ascii="Times New Roman" w:hAnsi="Times New Roman" w:cs="Times New Roman"/>
          <w:sz w:val="28"/>
          <w:szCs w:val="28"/>
        </w:rPr>
        <w:t xml:space="preserve">Если на наградных документах не указана дата выдачи, необходимо приложить подтверждающий документ (заявка, приказ об итогах и т.п.). </w:t>
      </w:r>
      <w:r w:rsidR="002E0F52" w:rsidRPr="00553EA3">
        <w:rPr>
          <w:rFonts w:ascii="Times New Roman" w:hAnsi="Times New Roman" w:cs="Times New Roman"/>
          <w:sz w:val="28"/>
          <w:szCs w:val="28"/>
        </w:rPr>
        <w:t xml:space="preserve">Формат файлов – </w:t>
      </w:r>
      <w:r w:rsidR="002E0F52" w:rsidRPr="00553EA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2E0F52" w:rsidRPr="00553EA3">
        <w:rPr>
          <w:rFonts w:ascii="Times New Roman" w:hAnsi="Times New Roman" w:cs="Times New Roman"/>
          <w:sz w:val="28"/>
          <w:szCs w:val="28"/>
        </w:rPr>
        <w:t xml:space="preserve">, </w:t>
      </w:r>
      <w:r w:rsidR="002E0F52" w:rsidRPr="00553EA3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="002E0F52" w:rsidRPr="00553EA3">
        <w:rPr>
          <w:rFonts w:ascii="Times New Roman" w:hAnsi="Times New Roman" w:cs="Times New Roman"/>
          <w:sz w:val="28"/>
          <w:szCs w:val="28"/>
        </w:rPr>
        <w:t xml:space="preserve">. Перечисленные выше документы формируется в виде общей папки </w:t>
      </w:r>
      <w:r w:rsidR="002E0F52" w:rsidRPr="00553EA3">
        <w:rPr>
          <w:rFonts w:ascii="Times New Roman" w:hAnsi="Times New Roman" w:cs="Times New Roman"/>
          <w:i/>
          <w:sz w:val="28"/>
          <w:szCs w:val="28"/>
        </w:rPr>
        <w:t>«Наградные документы отряд ЮИД «наименование»</w:t>
      </w:r>
      <w:r w:rsidR="002E0F52" w:rsidRPr="00553EA3">
        <w:rPr>
          <w:rFonts w:ascii="Times New Roman" w:hAnsi="Times New Roman" w:cs="Times New Roman"/>
          <w:sz w:val="28"/>
          <w:szCs w:val="28"/>
        </w:rPr>
        <w:t xml:space="preserve">. В состав общей папки входят 4 папки с наименованием: </w:t>
      </w:r>
      <w:r w:rsidR="002E0F52" w:rsidRPr="00553EA3">
        <w:rPr>
          <w:rFonts w:ascii="Times New Roman" w:hAnsi="Times New Roman" w:cs="Times New Roman"/>
          <w:i/>
          <w:sz w:val="28"/>
          <w:szCs w:val="28"/>
        </w:rPr>
        <w:t xml:space="preserve">отряд ЮИД «наименование» муниципальный уровень, отряд ЮИД «наименование» </w:t>
      </w:r>
      <w:r w:rsidRPr="00553EA3">
        <w:rPr>
          <w:rFonts w:ascii="Times New Roman" w:hAnsi="Times New Roman" w:cs="Times New Roman"/>
          <w:i/>
          <w:sz w:val="28"/>
          <w:szCs w:val="28"/>
        </w:rPr>
        <w:t>региональный уровень</w:t>
      </w:r>
      <w:r w:rsidR="002E0F52" w:rsidRPr="00553EA3">
        <w:rPr>
          <w:rFonts w:ascii="Times New Roman" w:hAnsi="Times New Roman" w:cs="Times New Roman"/>
          <w:i/>
          <w:sz w:val="28"/>
          <w:szCs w:val="28"/>
        </w:rPr>
        <w:t>, отряд ЮИД «наименование» всероссийский уровень</w:t>
      </w:r>
      <w:r w:rsidR="00C101C4" w:rsidRPr="00553EA3">
        <w:rPr>
          <w:rFonts w:ascii="Times New Roman" w:hAnsi="Times New Roman" w:cs="Times New Roman"/>
          <w:i/>
          <w:sz w:val="28"/>
          <w:szCs w:val="28"/>
        </w:rPr>
        <w:t>»</w:t>
      </w:r>
      <w:r w:rsidR="002E0F52" w:rsidRPr="00553EA3">
        <w:rPr>
          <w:rFonts w:ascii="Times New Roman" w:hAnsi="Times New Roman" w:cs="Times New Roman"/>
          <w:i/>
          <w:sz w:val="28"/>
          <w:szCs w:val="28"/>
        </w:rPr>
        <w:t xml:space="preserve">, отряд ЮИД «наименование» международный уровень. </w:t>
      </w:r>
      <w:r w:rsidR="002E0F52" w:rsidRPr="00553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D9F" w:rsidRPr="00553EA3" w:rsidRDefault="00781D9F" w:rsidP="00683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81D9F" w:rsidRPr="00553EA3" w:rsidSect="00E831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364A" w:rsidRPr="00553EA3" w:rsidRDefault="0068364A" w:rsidP="00683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92919" w:rsidRPr="00553EA3">
        <w:rPr>
          <w:rFonts w:ascii="Times New Roman" w:hAnsi="Times New Roman" w:cs="Times New Roman"/>
          <w:sz w:val="28"/>
          <w:szCs w:val="28"/>
        </w:rPr>
        <w:t>5</w:t>
      </w:r>
    </w:p>
    <w:p w:rsidR="002E0F52" w:rsidRPr="00553EA3" w:rsidRDefault="002E0F52" w:rsidP="002E0F52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</w:p>
    <w:p w:rsidR="002E0F52" w:rsidRPr="00553EA3" w:rsidRDefault="002E0F52" w:rsidP="002E0F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 xml:space="preserve"> Требования к тематическим конкурсным заданиям</w:t>
      </w:r>
    </w:p>
    <w:p w:rsidR="002E0F52" w:rsidRPr="00573BF6" w:rsidRDefault="0068364A" w:rsidP="0078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1</w:t>
      </w:r>
      <w:r w:rsidR="002E0F52" w:rsidRPr="00553EA3">
        <w:rPr>
          <w:rFonts w:ascii="Times New Roman" w:hAnsi="Times New Roman" w:cs="Times New Roman"/>
          <w:sz w:val="28"/>
          <w:szCs w:val="28"/>
        </w:rPr>
        <w:t>.</w:t>
      </w:r>
      <w:r w:rsidR="00133F22" w:rsidRPr="00553EA3">
        <w:rPr>
          <w:rFonts w:ascii="Times New Roman" w:hAnsi="Times New Roman" w:cs="Times New Roman"/>
          <w:sz w:val="28"/>
          <w:szCs w:val="28"/>
        </w:rPr>
        <w:t>1. Тематическим</w:t>
      </w:r>
      <w:r w:rsidR="002E0F52" w:rsidRPr="00553EA3">
        <w:rPr>
          <w:rFonts w:ascii="Times New Roman" w:hAnsi="Times New Roman" w:cs="Times New Roman"/>
          <w:sz w:val="28"/>
          <w:szCs w:val="28"/>
        </w:rPr>
        <w:t xml:space="preserve"> конкурсным заданием является разработка и </w:t>
      </w:r>
      <w:r w:rsidR="002E0F52" w:rsidRPr="00573BF6">
        <w:rPr>
          <w:rFonts w:ascii="Times New Roman" w:hAnsi="Times New Roman" w:cs="Times New Roman"/>
          <w:sz w:val="28"/>
          <w:szCs w:val="28"/>
        </w:rPr>
        <w:t>проведение трех</w:t>
      </w:r>
      <w:r w:rsidR="00133F22" w:rsidRPr="00573BF6">
        <w:rPr>
          <w:rFonts w:ascii="Times New Roman" w:hAnsi="Times New Roman" w:cs="Times New Roman"/>
          <w:sz w:val="28"/>
          <w:szCs w:val="28"/>
        </w:rPr>
        <w:t xml:space="preserve"> разных</w:t>
      </w:r>
      <w:r w:rsidR="002E0F52" w:rsidRPr="00573BF6">
        <w:rPr>
          <w:rFonts w:ascii="Times New Roman" w:hAnsi="Times New Roman" w:cs="Times New Roman"/>
          <w:sz w:val="28"/>
          <w:szCs w:val="28"/>
        </w:rPr>
        <w:t xml:space="preserve"> мероприятий по тематике безопа</w:t>
      </w:r>
      <w:r w:rsidR="00133F22" w:rsidRPr="00573BF6">
        <w:rPr>
          <w:rFonts w:ascii="Times New Roman" w:hAnsi="Times New Roman" w:cs="Times New Roman"/>
          <w:sz w:val="28"/>
          <w:szCs w:val="28"/>
        </w:rPr>
        <w:t xml:space="preserve">сности дорожного движения. Форма мероприятия определяется участниками самостоятельно. (Например, </w:t>
      </w:r>
      <w:r w:rsidR="008C6C03" w:rsidRPr="00573BF6">
        <w:rPr>
          <w:rFonts w:ascii="Times New Roman" w:hAnsi="Times New Roman" w:cs="Times New Roman"/>
          <w:sz w:val="28"/>
          <w:szCs w:val="28"/>
        </w:rPr>
        <w:t xml:space="preserve">викторина, спектакль и агитбригада; или интеллектуальная игра, акция, маршрутная игра). </w:t>
      </w:r>
      <w:r w:rsidR="002E0F52" w:rsidRPr="00573BF6">
        <w:rPr>
          <w:rFonts w:ascii="Times New Roman" w:hAnsi="Times New Roman" w:cs="Times New Roman"/>
          <w:sz w:val="28"/>
          <w:szCs w:val="28"/>
        </w:rPr>
        <w:t xml:space="preserve">Мероприятия должны быть </w:t>
      </w:r>
      <w:r w:rsidR="002E0F52" w:rsidRPr="00573BF6">
        <w:rPr>
          <w:rFonts w:ascii="Times New Roman" w:hAnsi="Times New Roman" w:cs="Times New Roman"/>
          <w:sz w:val="28"/>
          <w:szCs w:val="28"/>
          <w:u w:val="single"/>
        </w:rPr>
        <w:t>проведены отрядом ЮИД</w:t>
      </w:r>
      <w:r w:rsidR="002E0F52" w:rsidRPr="00573BF6">
        <w:rPr>
          <w:rFonts w:ascii="Times New Roman" w:hAnsi="Times New Roman" w:cs="Times New Roman"/>
          <w:sz w:val="28"/>
          <w:szCs w:val="28"/>
        </w:rPr>
        <w:t xml:space="preserve"> в течении </w:t>
      </w:r>
      <w:r w:rsidR="004D60BE" w:rsidRPr="00573BF6">
        <w:rPr>
          <w:rFonts w:ascii="Times New Roman" w:hAnsi="Times New Roman" w:cs="Times New Roman"/>
          <w:sz w:val="28"/>
          <w:szCs w:val="28"/>
        </w:rPr>
        <w:t>202</w:t>
      </w:r>
      <w:r w:rsidR="00133F22" w:rsidRPr="00573BF6">
        <w:rPr>
          <w:rFonts w:ascii="Times New Roman" w:hAnsi="Times New Roman" w:cs="Times New Roman"/>
          <w:sz w:val="28"/>
          <w:szCs w:val="28"/>
        </w:rPr>
        <w:t>2</w:t>
      </w:r>
      <w:r w:rsidR="004D60BE" w:rsidRPr="00573BF6">
        <w:rPr>
          <w:rFonts w:ascii="Times New Roman" w:hAnsi="Times New Roman" w:cs="Times New Roman"/>
          <w:sz w:val="28"/>
          <w:szCs w:val="28"/>
        </w:rPr>
        <w:t>-202</w:t>
      </w:r>
      <w:r w:rsidR="00133F22" w:rsidRPr="00573BF6">
        <w:rPr>
          <w:rFonts w:ascii="Times New Roman" w:hAnsi="Times New Roman" w:cs="Times New Roman"/>
          <w:sz w:val="28"/>
          <w:szCs w:val="28"/>
        </w:rPr>
        <w:t>3</w:t>
      </w:r>
      <w:r w:rsidR="002E0F52" w:rsidRPr="00573BF6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2E0F52" w:rsidRPr="00553EA3" w:rsidRDefault="0068364A" w:rsidP="00781D9F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F6">
        <w:rPr>
          <w:rFonts w:ascii="Times New Roman" w:hAnsi="Times New Roman" w:cs="Times New Roman"/>
          <w:sz w:val="28"/>
          <w:szCs w:val="28"/>
        </w:rPr>
        <w:t>1</w:t>
      </w:r>
      <w:r w:rsidR="002E0F52" w:rsidRPr="00573BF6">
        <w:rPr>
          <w:rFonts w:ascii="Times New Roman" w:hAnsi="Times New Roman" w:cs="Times New Roman"/>
          <w:sz w:val="28"/>
          <w:szCs w:val="28"/>
        </w:rPr>
        <w:t>.2.Тематические конкурсные задания выполняются отрядом ЮИД коллективно</w:t>
      </w:r>
      <w:r w:rsidR="008C6C03" w:rsidRPr="00573BF6">
        <w:rPr>
          <w:rFonts w:ascii="Times New Roman" w:hAnsi="Times New Roman" w:cs="Times New Roman"/>
          <w:sz w:val="28"/>
          <w:szCs w:val="28"/>
        </w:rPr>
        <w:t>. При этом участники отряда ЮИД</w:t>
      </w:r>
      <w:r w:rsidR="002E0F52" w:rsidRPr="00573BF6">
        <w:rPr>
          <w:rFonts w:ascii="Times New Roman" w:hAnsi="Times New Roman" w:cs="Times New Roman"/>
          <w:sz w:val="28"/>
          <w:szCs w:val="28"/>
        </w:rPr>
        <w:t xml:space="preserve"> должны быть авторами-разработчиками и исполнителями мероприятий (то есть должны сами его разработать и провести).</w:t>
      </w:r>
    </w:p>
    <w:p w:rsidR="002E0F52" w:rsidRPr="00553EA3" w:rsidRDefault="0068364A" w:rsidP="00781D9F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1</w:t>
      </w:r>
      <w:r w:rsidR="002E0F52" w:rsidRPr="00553EA3">
        <w:rPr>
          <w:rFonts w:ascii="Times New Roman" w:hAnsi="Times New Roman" w:cs="Times New Roman"/>
          <w:sz w:val="28"/>
          <w:szCs w:val="28"/>
        </w:rPr>
        <w:t>.3. Материалы тематических конкурсных заданий должны включать:</w:t>
      </w:r>
    </w:p>
    <w:p w:rsidR="002E0F52" w:rsidRPr="00553EA3" w:rsidRDefault="002E0F52" w:rsidP="00781D9F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 xml:space="preserve">- сценарий мероприятия с пояснительной запиской и всеми приложениями, оформленный по схеме:  </w:t>
      </w:r>
    </w:p>
    <w:p w:rsidR="002E0F52" w:rsidRPr="00553EA3" w:rsidRDefault="002E0F52" w:rsidP="00781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Форма и название мероприятия.</w:t>
      </w:r>
    </w:p>
    <w:p w:rsidR="002E0F52" w:rsidRPr="00553EA3" w:rsidRDefault="002E0F52" w:rsidP="00781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 xml:space="preserve">- Информация об </w:t>
      </w:r>
      <w:r w:rsidR="0068364A" w:rsidRPr="00553EA3">
        <w:rPr>
          <w:rFonts w:ascii="Times New Roman" w:hAnsi="Times New Roman" w:cs="Times New Roman"/>
          <w:sz w:val="28"/>
          <w:szCs w:val="28"/>
        </w:rPr>
        <w:t>авторах (</w:t>
      </w:r>
      <w:r w:rsidRPr="00553EA3">
        <w:rPr>
          <w:rFonts w:ascii="Times New Roman" w:hAnsi="Times New Roman" w:cs="Times New Roman"/>
          <w:sz w:val="28"/>
          <w:szCs w:val="28"/>
        </w:rPr>
        <w:t xml:space="preserve">муниципальное образование, наименование образовательного учреждения, название отряда ЮИД, руководитель отряда ЮИД) </w:t>
      </w:r>
    </w:p>
    <w:p w:rsidR="002E0F52" w:rsidRPr="00553EA3" w:rsidRDefault="002E0F52" w:rsidP="00781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Цель и задачи мероприятия.</w:t>
      </w:r>
    </w:p>
    <w:p w:rsidR="002E0F52" w:rsidRPr="00553EA3" w:rsidRDefault="002E0F52" w:rsidP="00781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Участники мероприятия (возраст, количество).</w:t>
      </w:r>
    </w:p>
    <w:p w:rsidR="002E0F52" w:rsidRPr="00553EA3" w:rsidRDefault="002E0F52" w:rsidP="00781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Время и место проведения мероприятия (фактические сведения).</w:t>
      </w:r>
    </w:p>
    <w:p w:rsidR="002E0F52" w:rsidRPr="00553EA3" w:rsidRDefault="002E0F52" w:rsidP="00781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Оборудование, реквизит и материалы.</w:t>
      </w:r>
    </w:p>
    <w:p w:rsidR="002E0F52" w:rsidRPr="00553EA3" w:rsidRDefault="002E0F52" w:rsidP="00781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Поэтапный сценарный ход (описание хода мероприятия)</w:t>
      </w:r>
    </w:p>
    <w:p w:rsidR="002E0F52" w:rsidRPr="00553EA3" w:rsidRDefault="002E0F52" w:rsidP="00781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Дидактические материалы (за исключением презентации должны входить в</w:t>
      </w:r>
      <w:r w:rsidR="00781D9F" w:rsidRPr="00553EA3">
        <w:rPr>
          <w:rFonts w:ascii="Times New Roman" w:hAnsi="Times New Roman" w:cs="Times New Roman"/>
          <w:sz w:val="28"/>
          <w:szCs w:val="28"/>
        </w:rPr>
        <w:t xml:space="preserve"> </w:t>
      </w:r>
      <w:r w:rsidRPr="00553EA3">
        <w:rPr>
          <w:rFonts w:ascii="Times New Roman" w:hAnsi="Times New Roman" w:cs="Times New Roman"/>
          <w:sz w:val="28"/>
          <w:szCs w:val="28"/>
        </w:rPr>
        <w:t>состав файла сценария).</w:t>
      </w:r>
    </w:p>
    <w:p w:rsidR="002E0F52" w:rsidRPr="00553EA3" w:rsidRDefault="002E0F52" w:rsidP="00781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- Список использованной при подготовке литературы и Интернет-ресурсов.</w:t>
      </w:r>
    </w:p>
    <w:p w:rsidR="002E0F52" w:rsidRPr="00573BF6" w:rsidRDefault="002E0F52" w:rsidP="00781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 xml:space="preserve">- </w:t>
      </w:r>
      <w:r w:rsidRPr="00573BF6">
        <w:rPr>
          <w:rFonts w:ascii="Times New Roman" w:hAnsi="Times New Roman" w:cs="Times New Roman"/>
          <w:sz w:val="28"/>
          <w:szCs w:val="28"/>
        </w:rPr>
        <w:t>Фотографии проведенного мероприятия (не менее 5 штук)</w:t>
      </w:r>
      <w:r w:rsidR="008C6C03" w:rsidRPr="00573BF6">
        <w:rPr>
          <w:rFonts w:ascii="Times New Roman" w:hAnsi="Times New Roman" w:cs="Times New Roman"/>
          <w:sz w:val="28"/>
          <w:szCs w:val="28"/>
        </w:rPr>
        <w:t>.</w:t>
      </w:r>
    </w:p>
    <w:p w:rsidR="002E0F52" w:rsidRPr="00573BF6" w:rsidRDefault="002E0F52" w:rsidP="002E0F52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F6">
        <w:rPr>
          <w:rFonts w:ascii="Times New Roman" w:hAnsi="Times New Roman" w:cs="Times New Roman"/>
          <w:sz w:val="28"/>
          <w:szCs w:val="28"/>
        </w:rPr>
        <w:t xml:space="preserve">- </w:t>
      </w:r>
      <w:r w:rsidRPr="00D622B4">
        <w:rPr>
          <w:rFonts w:ascii="Times New Roman" w:hAnsi="Times New Roman" w:cs="Times New Roman"/>
          <w:sz w:val="28"/>
          <w:szCs w:val="28"/>
          <w:u w:val="single"/>
        </w:rPr>
        <w:t xml:space="preserve">отзыв о </w:t>
      </w:r>
      <w:r w:rsidR="008C6C03" w:rsidRPr="00D622B4">
        <w:rPr>
          <w:rFonts w:ascii="Times New Roman" w:hAnsi="Times New Roman" w:cs="Times New Roman"/>
          <w:sz w:val="28"/>
          <w:szCs w:val="28"/>
          <w:u w:val="single"/>
        </w:rPr>
        <w:t>любом</w:t>
      </w:r>
      <w:r w:rsidR="008C6C03" w:rsidRPr="00573BF6">
        <w:rPr>
          <w:rFonts w:ascii="Times New Roman" w:hAnsi="Times New Roman" w:cs="Times New Roman"/>
          <w:sz w:val="28"/>
          <w:szCs w:val="28"/>
        </w:rPr>
        <w:t xml:space="preserve"> из </w:t>
      </w:r>
      <w:r w:rsidRPr="00573BF6">
        <w:rPr>
          <w:rFonts w:ascii="Times New Roman" w:hAnsi="Times New Roman" w:cs="Times New Roman"/>
          <w:sz w:val="28"/>
          <w:szCs w:val="28"/>
        </w:rPr>
        <w:t>проведённ</w:t>
      </w:r>
      <w:r w:rsidR="008C6C03" w:rsidRPr="00573BF6">
        <w:rPr>
          <w:rFonts w:ascii="Times New Roman" w:hAnsi="Times New Roman" w:cs="Times New Roman"/>
          <w:sz w:val="28"/>
          <w:szCs w:val="28"/>
        </w:rPr>
        <w:t>ых</w:t>
      </w:r>
      <w:r w:rsidRPr="00573BF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C6C03" w:rsidRPr="00573BF6">
        <w:rPr>
          <w:rFonts w:ascii="Times New Roman" w:hAnsi="Times New Roman" w:cs="Times New Roman"/>
          <w:sz w:val="28"/>
          <w:szCs w:val="28"/>
        </w:rPr>
        <w:t>й</w:t>
      </w:r>
      <w:r w:rsidRPr="00573BF6">
        <w:rPr>
          <w:rFonts w:ascii="Times New Roman" w:hAnsi="Times New Roman" w:cs="Times New Roman"/>
          <w:sz w:val="28"/>
          <w:szCs w:val="28"/>
        </w:rPr>
        <w:t xml:space="preserve"> инспектора по пропаганде безопасности дорожного движения</w:t>
      </w:r>
      <w:r w:rsidR="008C6C03" w:rsidRPr="00573BF6">
        <w:rPr>
          <w:rFonts w:ascii="Times New Roman" w:hAnsi="Times New Roman" w:cs="Times New Roman"/>
          <w:sz w:val="28"/>
          <w:szCs w:val="28"/>
        </w:rPr>
        <w:t xml:space="preserve"> </w:t>
      </w:r>
      <w:r w:rsidRPr="00573BF6">
        <w:rPr>
          <w:rFonts w:ascii="Times New Roman" w:hAnsi="Times New Roman" w:cs="Times New Roman"/>
          <w:sz w:val="28"/>
          <w:szCs w:val="28"/>
        </w:rPr>
        <w:t>(отзыв должен содержать оценку мероприятия; пишется в свободной форме с указанием даты и с расшифрованной подписью составителя отзыва).</w:t>
      </w:r>
    </w:p>
    <w:p w:rsidR="002E0F52" w:rsidRPr="00553EA3" w:rsidRDefault="002E0F52" w:rsidP="002E0F52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F6">
        <w:rPr>
          <w:rFonts w:ascii="Times New Roman" w:hAnsi="Times New Roman" w:cs="Times New Roman"/>
          <w:sz w:val="28"/>
          <w:szCs w:val="28"/>
        </w:rPr>
        <w:t>- если в ходе мероприятия использовалась презентация, она прикрепляется отдельным файлом</w:t>
      </w:r>
      <w:r w:rsidRPr="00553EA3">
        <w:rPr>
          <w:rFonts w:ascii="Times New Roman" w:hAnsi="Times New Roman" w:cs="Times New Roman"/>
          <w:sz w:val="28"/>
          <w:szCs w:val="28"/>
        </w:rPr>
        <w:t xml:space="preserve"> и оценивается в совокупности со сценарием.</w:t>
      </w:r>
    </w:p>
    <w:p w:rsidR="002E0F52" w:rsidRPr="00553EA3" w:rsidRDefault="002E0F52" w:rsidP="002E0F52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 xml:space="preserve">- </w:t>
      </w:r>
      <w:r w:rsidR="008C6C03">
        <w:rPr>
          <w:rFonts w:ascii="Times New Roman" w:hAnsi="Times New Roman" w:cs="Times New Roman"/>
          <w:sz w:val="28"/>
          <w:szCs w:val="28"/>
        </w:rPr>
        <w:t xml:space="preserve">фотографии каждого проведенного мероприятия </w:t>
      </w:r>
      <w:r w:rsidRPr="00553EA3">
        <w:rPr>
          <w:rFonts w:ascii="Times New Roman" w:hAnsi="Times New Roman" w:cs="Times New Roman"/>
          <w:sz w:val="28"/>
          <w:szCs w:val="28"/>
        </w:rPr>
        <w:t>– не менее 5 штук в файле сценари</w:t>
      </w:r>
      <w:r w:rsidR="008C6C03">
        <w:rPr>
          <w:rFonts w:ascii="Times New Roman" w:hAnsi="Times New Roman" w:cs="Times New Roman"/>
          <w:sz w:val="28"/>
          <w:szCs w:val="28"/>
        </w:rPr>
        <w:t>я</w:t>
      </w:r>
      <w:r w:rsidRPr="00553EA3">
        <w:rPr>
          <w:rFonts w:ascii="Times New Roman" w:hAnsi="Times New Roman" w:cs="Times New Roman"/>
          <w:sz w:val="28"/>
          <w:szCs w:val="28"/>
        </w:rPr>
        <w:t xml:space="preserve"> (оформляются в виде приложения и не включаются в общий постраничный объем работы).</w:t>
      </w:r>
    </w:p>
    <w:p w:rsidR="002E0F52" w:rsidRPr="00553EA3" w:rsidRDefault="0068364A" w:rsidP="002E0F52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1</w:t>
      </w:r>
      <w:r w:rsidR="002E0F52" w:rsidRPr="00553EA3">
        <w:rPr>
          <w:rFonts w:ascii="Times New Roman" w:hAnsi="Times New Roman" w:cs="Times New Roman"/>
          <w:sz w:val="28"/>
          <w:szCs w:val="28"/>
        </w:rPr>
        <w:t>.4.Требования к оформлению материалов тематического конкурсного задания:</w:t>
      </w:r>
    </w:p>
    <w:p w:rsidR="002E0F52" w:rsidRPr="00553EA3" w:rsidRDefault="002E0F52" w:rsidP="002E0F52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 xml:space="preserve">- Сценарий мероприятия представляется в файле формата </w:t>
      </w:r>
      <w:r w:rsidRPr="00553EA3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553EA3">
        <w:rPr>
          <w:rFonts w:ascii="Times New Roman" w:hAnsi="Times New Roman" w:cs="Times New Roman"/>
          <w:sz w:val="28"/>
          <w:szCs w:val="28"/>
        </w:rPr>
        <w:t>/</w:t>
      </w:r>
      <w:r w:rsidRPr="00553EA3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553EA3">
        <w:rPr>
          <w:rFonts w:ascii="Times New Roman" w:hAnsi="Times New Roman" w:cs="Times New Roman"/>
          <w:sz w:val="28"/>
          <w:szCs w:val="28"/>
        </w:rPr>
        <w:t xml:space="preserve">. Объем текста – до 7 страниц формата А4 (включая титульный лист), поля - 2 см, шрифт - 14, Times New Roman, интервал – 1,5. </w:t>
      </w:r>
    </w:p>
    <w:p w:rsidR="002E0F52" w:rsidRPr="00553EA3" w:rsidRDefault="002E0F52" w:rsidP="002E0F52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lastRenderedPageBreak/>
        <w:t xml:space="preserve">- Отзыв объёмом до 1 страницы формата А4 представляется в файле формата jpg, png (скан-копия) либо в формате </w:t>
      </w:r>
      <w:r w:rsidRPr="00553EA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553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F52" w:rsidRPr="00553EA3" w:rsidRDefault="002E0F52" w:rsidP="002E0F52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 xml:space="preserve">- Презентация (если есть) представляется в файле формата </w:t>
      </w:r>
      <w:r w:rsidRPr="00553EA3">
        <w:rPr>
          <w:rFonts w:ascii="Times New Roman" w:hAnsi="Times New Roman" w:cs="Times New Roman"/>
          <w:sz w:val="28"/>
          <w:szCs w:val="28"/>
          <w:lang w:val="en-US"/>
        </w:rPr>
        <w:t>ppt</w:t>
      </w:r>
      <w:r w:rsidRPr="00553EA3">
        <w:rPr>
          <w:rFonts w:ascii="Times New Roman" w:hAnsi="Times New Roman" w:cs="Times New Roman"/>
          <w:sz w:val="28"/>
          <w:szCs w:val="28"/>
        </w:rPr>
        <w:t>/</w:t>
      </w:r>
      <w:r w:rsidRPr="00553EA3">
        <w:rPr>
          <w:rFonts w:ascii="Times New Roman" w:hAnsi="Times New Roman" w:cs="Times New Roman"/>
          <w:sz w:val="28"/>
          <w:szCs w:val="28"/>
          <w:lang w:val="en-US"/>
        </w:rPr>
        <w:t>pptx</w:t>
      </w:r>
      <w:r w:rsidRPr="00553EA3">
        <w:rPr>
          <w:rFonts w:ascii="Times New Roman" w:hAnsi="Times New Roman" w:cs="Times New Roman"/>
          <w:sz w:val="28"/>
          <w:szCs w:val="28"/>
        </w:rPr>
        <w:t xml:space="preserve">, называется аналогично файлу сценария. </w:t>
      </w:r>
    </w:p>
    <w:p w:rsidR="00781D9F" w:rsidRPr="00553EA3" w:rsidRDefault="00781D9F" w:rsidP="00683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81D9F" w:rsidRPr="00553EA3" w:rsidSect="00E831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364A" w:rsidRPr="00553EA3" w:rsidRDefault="0068364A" w:rsidP="006836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</w:t>
      </w:r>
      <w:r w:rsidR="00B92919" w:rsidRPr="00553EA3">
        <w:rPr>
          <w:rFonts w:ascii="Times New Roman" w:hAnsi="Times New Roman" w:cs="Times New Roman"/>
          <w:sz w:val="28"/>
          <w:szCs w:val="28"/>
        </w:rPr>
        <w:t>6</w:t>
      </w:r>
    </w:p>
    <w:p w:rsidR="002E0F52" w:rsidRPr="00553EA3" w:rsidRDefault="002E0F52" w:rsidP="002E0F52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</w:p>
    <w:p w:rsidR="002E0F52" w:rsidRPr="00553EA3" w:rsidRDefault="002E0F52" w:rsidP="00781D9F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 Требования к странице (группе) отряда ЮИД в социальной сети В</w:t>
      </w:r>
      <w:r w:rsidR="00B92919"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Контакте</w:t>
      </w:r>
    </w:p>
    <w:p w:rsidR="002E0F52" w:rsidRPr="00553EA3" w:rsidRDefault="0068364A" w:rsidP="002E0F52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1</w:t>
      </w:r>
      <w:r w:rsidR="002E0F52"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.1. Участвует группа (сообщество) в социальн</w:t>
      </w:r>
      <w:r w:rsidR="00B92919"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ой сети В</w:t>
      </w:r>
      <w:r w:rsidR="002E0F52"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Контакте, освещающая деятельность отряда ЮИД образовательного учреждения. Группа должна быть открытая, не менее 70% материалов, публикуемых на страницах группы, должны быть посвящены деятельности отряда ЮИД.</w:t>
      </w:r>
    </w:p>
    <w:p w:rsidR="002E0F52" w:rsidRPr="00553EA3" w:rsidRDefault="0068364A" w:rsidP="002E0F52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1</w:t>
      </w:r>
      <w:r w:rsidR="002E0F52"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.2. Группа должна быть создана не позднее </w:t>
      </w:r>
      <w:r w:rsidR="004D60BE"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октября</w:t>
      </w:r>
      <w:r w:rsidR="002E0F52"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 202</w:t>
      </w:r>
      <w:r w:rsidR="004B68EF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2</w:t>
      </w:r>
      <w:r w:rsidR="002E0F52"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 года. </w:t>
      </w:r>
    </w:p>
    <w:p w:rsidR="002E0F52" w:rsidRPr="00553EA3" w:rsidRDefault="0068364A" w:rsidP="002E0F52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1</w:t>
      </w:r>
      <w:r w:rsidR="002E0F52"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.3. За месяц в группе должно публиковаться не менее </w:t>
      </w:r>
      <w:r w:rsidR="00173462"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4</w:t>
      </w:r>
      <w:r w:rsidR="002E0F52"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 постов.</w:t>
      </w:r>
    </w:p>
    <w:p w:rsidR="002E0F52" w:rsidRPr="00553EA3" w:rsidRDefault="0068364A" w:rsidP="002E0F52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1</w:t>
      </w:r>
      <w:r w:rsidR="002E0F52"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.4. Требования к оформлению конкурсных материалов:</w:t>
      </w:r>
    </w:p>
    <w:p w:rsidR="002E0F52" w:rsidRPr="00553EA3" w:rsidRDefault="002E0F52" w:rsidP="002E0F52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- в описании в группе отряда ЮИД должна быть отражена информация об образовательной организации, название отряда ЮИД;</w:t>
      </w:r>
    </w:p>
    <w:p w:rsidR="002E0F52" w:rsidRPr="00553EA3" w:rsidRDefault="002E0F52" w:rsidP="002E0F52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  <w:r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- ссылка на группу отряда ЮИД оформляется в документе </w:t>
      </w:r>
      <w:r w:rsidRPr="00553EA3">
        <w:rPr>
          <w:rFonts w:ascii="Times New Roman" w:eastAsia="Arial" w:hAnsi="Times New Roman" w:cs="Times New Roman"/>
          <w:kern w:val="1"/>
          <w:sz w:val="28"/>
          <w:szCs w:val="28"/>
          <w:lang w:val="en-US" w:eastAsia="zh-CN"/>
        </w:rPr>
        <w:t>Word</w:t>
      </w:r>
      <w:r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 формата </w:t>
      </w:r>
      <w:r w:rsidRPr="00553EA3">
        <w:rPr>
          <w:rFonts w:ascii="Times New Roman" w:eastAsia="Arial" w:hAnsi="Times New Roman" w:cs="Times New Roman"/>
          <w:kern w:val="1"/>
          <w:sz w:val="28"/>
          <w:szCs w:val="28"/>
          <w:lang w:val="en-US" w:eastAsia="zh-CN"/>
        </w:rPr>
        <w:t>doc</w:t>
      </w:r>
      <w:r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>/</w:t>
      </w:r>
      <w:r w:rsidRPr="00553EA3">
        <w:rPr>
          <w:rFonts w:ascii="Times New Roman" w:eastAsia="Arial" w:hAnsi="Times New Roman" w:cs="Times New Roman"/>
          <w:kern w:val="1"/>
          <w:sz w:val="28"/>
          <w:szCs w:val="28"/>
          <w:lang w:val="en-US" w:eastAsia="zh-CN"/>
        </w:rPr>
        <w:t>docx</w:t>
      </w:r>
      <w:r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, например: группа «ЮИД Костромской области» - </w:t>
      </w:r>
      <w:hyperlink r:id="rId6" w:history="1">
        <w:r w:rsidRPr="00553EA3">
          <w:rPr>
            <w:rStyle w:val="a4"/>
            <w:rFonts w:ascii="Times New Roman" w:eastAsia="Arial" w:hAnsi="Times New Roman" w:cs="Times New Roman"/>
            <w:kern w:val="1"/>
            <w:sz w:val="28"/>
            <w:szCs w:val="28"/>
            <w:lang w:eastAsia="zh-CN"/>
          </w:rPr>
          <w:t>https://vk.com/uidko</w:t>
        </w:r>
      </w:hyperlink>
      <w:r w:rsidRPr="00553EA3"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  <w:t xml:space="preserve"> - прямая ссылка на группу. </w:t>
      </w:r>
    </w:p>
    <w:p w:rsidR="002E0F52" w:rsidRPr="00553EA3" w:rsidRDefault="002E0F52" w:rsidP="002E0F52">
      <w:pPr>
        <w:widowControl w:val="0"/>
        <w:shd w:val="clear" w:color="auto" w:fill="FFFFFF"/>
        <w:tabs>
          <w:tab w:val="left" w:pos="45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zh-CN"/>
        </w:rPr>
      </w:pPr>
    </w:p>
    <w:p w:rsidR="002E0F52" w:rsidRPr="00553EA3" w:rsidRDefault="002E0F52" w:rsidP="002E0F52">
      <w:pPr>
        <w:rPr>
          <w:rFonts w:ascii="Times New Roman" w:hAnsi="Times New Roman" w:cs="Times New Roman"/>
          <w:sz w:val="28"/>
          <w:szCs w:val="28"/>
        </w:rPr>
      </w:pPr>
    </w:p>
    <w:p w:rsidR="002E0F52" w:rsidRPr="00553EA3" w:rsidRDefault="002E0F52" w:rsidP="002E0F52">
      <w:pPr>
        <w:rPr>
          <w:rFonts w:ascii="Times New Roman" w:hAnsi="Times New Roman" w:cs="Times New Roman"/>
          <w:sz w:val="28"/>
          <w:szCs w:val="28"/>
        </w:rPr>
      </w:pPr>
    </w:p>
    <w:p w:rsidR="00B41FCF" w:rsidRPr="00553EA3" w:rsidRDefault="00B41FCF" w:rsidP="005B6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EA3" w:rsidRPr="00553EA3" w:rsidRDefault="0055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53EA3" w:rsidRPr="00553EA3" w:rsidSect="00E8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</w:abstractNum>
  <w:abstractNum w:abstractNumId="3" w15:restartNumberingAfterBreak="0">
    <w:nsid w:val="0D3847B2"/>
    <w:multiLevelType w:val="hybridMultilevel"/>
    <w:tmpl w:val="6BB2EC9A"/>
    <w:lvl w:ilvl="0" w:tplc="3B70809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64F0AF7"/>
    <w:multiLevelType w:val="hybridMultilevel"/>
    <w:tmpl w:val="9DA096FC"/>
    <w:lvl w:ilvl="0" w:tplc="3B70809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821E3B"/>
    <w:multiLevelType w:val="multilevel"/>
    <w:tmpl w:val="9EB4CC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4C2E3413"/>
    <w:multiLevelType w:val="hybridMultilevel"/>
    <w:tmpl w:val="F982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E694F"/>
    <w:multiLevelType w:val="hybridMultilevel"/>
    <w:tmpl w:val="8916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C1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3B2E26"/>
    <w:multiLevelType w:val="hybridMultilevel"/>
    <w:tmpl w:val="335A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C3875"/>
    <w:multiLevelType w:val="hybridMultilevel"/>
    <w:tmpl w:val="0CA0D1B8"/>
    <w:lvl w:ilvl="0" w:tplc="549A1A94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4E546C0"/>
    <w:multiLevelType w:val="multilevel"/>
    <w:tmpl w:val="E8E65F9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F6"/>
    <w:rsid w:val="0000124C"/>
    <w:rsid w:val="0001281E"/>
    <w:rsid w:val="00030A5C"/>
    <w:rsid w:val="00045D44"/>
    <w:rsid w:val="00046399"/>
    <w:rsid w:val="00047E24"/>
    <w:rsid w:val="00051A55"/>
    <w:rsid w:val="000522DC"/>
    <w:rsid w:val="00062053"/>
    <w:rsid w:val="0006597C"/>
    <w:rsid w:val="00067382"/>
    <w:rsid w:val="000872BD"/>
    <w:rsid w:val="000949E7"/>
    <w:rsid w:val="000961CB"/>
    <w:rsid w:val="000A35C9"/>
    <w:rsid w:val="000A3C59"/>
    <w:rsid w:val="000A408B"/>
    <w:rsid w:val="000B72FF"/>
    <w:rsid w:val="000C0728"/>
    <w:rsid w:val="000D4B1A"/>
    <w:rsid w:val="000D4D83"/>
    <w:rsid w:val="000D59E3"/>
    <w:rsid w:val="000D5DFC"/>
    <w:rsid w:val="000E7D12"/>
    <w:rsid w:val="000F181B"/>
    <w:rsid w:val="000F3AC0"/>
    <w:rsid w:val="0010153F"/>
    <w:rsid w:val="00106A60"/>
    <w:rsid w:val="00116832"/>
    <w:rsid w:val="00117D12"/>
    <w:rsid w:val="00126F74"/>
    <w:rsid w:val="00133F22"/>
    <w:rsid w:val="001447DA"/>
    <w:rsid w:val="001515A2"/>
    <w:rsid w:val="00151745"/>
    <w:rsid w:val="00173462"/>
    <w:rsid w:val="001750D5"/>
    <w:rsid w:val="001A26D2"/>
    <w:rsid w:val="001A69BC"/>
    <w:rsid w:val="001A741B"/>
    <w:rsid w:val="001B1F6C"/>
    <w:rsid w:val="001C0B9F"/>
    <w:rsid w:val="001C59E4"/>
    <w:rsid w:val="001D4910"/>
    <w:rsid w:val="001F28A7"/>
    <w:rsid w:val="001F6DF6"/>
    <w:rsid w:val="00204495"/>
    <w:rsid w:val="002158EE"/>
    <w:rsid w:val="00224690"/>
    <w:rsid w:val="00230E36"/>
    <w:rsid w:val="00232136"/>
    <w:rsid w:val="002374D9"/>
    <w:rsid w:val="00237894"/>
    <w:rsid w:val="00263AF9"/>
    <w:rsid w:val="00266A2F"/>
    <w:rsid w:val="00270F57"/>
    <w:rsid w:val="00271A89"/>
    <w:rsid w:val="00271CAD"/>
    <w:rsid w:val="0027486E"/>
    <w:rsid w:val="0027760D"/>
    <w:rsid w:val="0028054C"/>
    <w:rsid w:val="00280605"/>
    <w:rsid w:val="00285383"/>
    <w:rsid w:val="00287C30"/>
    <w:rsid w:val="002A01C8"/>
    <w:rsid w:val="002A0A3D"/>
    <w:rsid w:val="002A32F0"/>
    <w:rsid w:val="002C1D13"/>
    <w:rsid w:val="002C23B9"/>
    <w:rsid w:val="002D054E"/>
    <w:rsid w:val="002D63C0"/>
    <w:rsid w:val="002E0F52"/>
    <w:rsid w:val="002E2F92"/>
    <w:rsid w:val="002E66BC"/>
    <w:rsid w:val="002F3EF5"/>
    <w:rsid w:val="002F64A7"/>
    <w:rsid w:val="00304C63"/>
    <w:rsid w:val="0031458C"/>
    <w:rsid w:val="00317D60"/>
    <w:rsid w:val="00321CAE"/>
    <w:rsid w:val="003240DB"/>
    <w:rsid w:val="00340749"/>
    <w:rsid w:val="00352CCD"/>
    <w:rsid w:val="00354EAB"/>
    <w:rsid w:val="00357A52"/>
    <w:rsid w:val="00363F06"/>
    <w:rsid w:val="00370FDA"/>
    <w:rsid w:val="00373156"/>
    <w:rsid w:val="00373456"/>
    <w:rsid w:val="00374EA5"/>
    <w:rsid w:val="0037766A"/>
    <w:rsid w:val="0038075A"/>
    <w:rsid w:val="003871A8"/>
    <w:rsid w:val="00391226"/>
    <w:rsid w:val="003A0172"/>
    <w:rsid w:val="003A6A16"/>
    <w:rsid w:val="003A71D6"/>
    <w:rsid w:val="003B010C"/>
    <w:rsid w:val="003B57C8"/>
    <w:rsid w:val="003C78E9"/>
    <w:rsid w:val="003D1574"/>
    <w:rsid w:val="003D280B"/>
    <w:rsid w:val="003E437A"/>
    <w:rsid w:val="003F2026"/>
    <w:rsid w:val="0040245B"/>
    <w:rsid w:val="00402B04"/>
    <w:rsid w:val="004119B1"/>
    <w:rsid w:val="00421F66"/>
    <w:rsid w:val="0042400F"/>
    <w:rsid w:val="00425F18"/>
    <w:rsid w:val="004514BE"/>
    <w:rsid w:val="0045649E"/>
    <w:rsid w:val="00456E00"/>
    <w:rsid w:val="00456FE7"/>
    <w:rsid w:val="00463039"/>
    <w:rsid w:val="00463174"/>
    <w:rsid w:val="00465142"/>
    <w:rsid w:val="004706CB"/>
    <w:rsid w:val="00480271"/>
    <w:rsid w:val="004A0CC6"/>
    <w:rsid w:val="004B21FF"/>
    <w:rsid w:val="004B4CC1"/>
    <w:rsid w:val="004B68EF"/>
    <w:rsid w:val="004D15AB"/>
    <w:rsid w:val="004D3A0D"/>
    <w:rsid w:val="004D60BE"/>
    <w:rsid w:val="0051383A"/>
    <w:rsid w:val="0052521F"/>
    <w:rsid w:val="00533FB8"/>
    <w:rsid w:val="00545711"/>
    <w:rsid w:val="00553EA3"/>
    <w:rsid w:val="00573BF6"/>
    <w:rsid w:val="00577E17"/>
    <w:rsid w:val="00582C3A"/>
    <w:rsid w:val="00596255"/>
    <w:rsid w:val="00596588"/>
    <w:rsid w:val="005A3F90"/>
    <w:rsid w:val="005A61E1"/>
    <w:rsid w:val="005A69EC"/>
    <w:rsid w:val="005B5E55"/>
    <w:rsid w:val="005B61A8"/>
    <w:rsid w:val="005C3C9A"/>
    <w:rsid w:val="005C6663"/>
    <w:rsid w:val="005D5899"/>
    <w:rsid w:val="005D5B9E"/>
    <w:rsid w:val="005E14C6"/>
    <w:rsid w:val="005E1D7E"/>
    <w:rsid w:val="005F4C3E"/>
    <w:rsid w:val="00602A71"/>
    <w:rsid w:val="00604DBF"/>
    <w:rsid w:val="00621E5A"/>
    <w:rsid w:val="00626AB7"/>
    <w:rsid w:val="00630024"/>
    <w:rsid w:val="00633987"/>
    <w:rsid w:val="006409E3"/>
    <w:rsid w:val="00645583"/>
    <w:rsid w:val="0065595C"/>
    <w:rsid w:val="00671F98"/>
    <w:rsid w:val="00675B7C"/>
    <w:rsid w:val="0068364A"/>
    <w:rsid w:val="00685D4D"/>
    <w:rsid w:val="0068653C"/>
    <w:rsid w:val="00686C95"/>
    <w:rsid w:val="006876B6"/>
    <w:rsid w:val="006876CC"/>
    <w:rsid w:val="00692103"/>
    <w:rsid w:val="00695103"/>
    <w:rsid w:val="00696D1A"/>
    <w:rsid w:val="006C1323"/>
    <w:rsid w:val="006C5523"/>
    <w:rsid w:val="006D502F"/>
    <w:rsid w:val="006D69A3"/>
    <w:rsid w:val="006F2588"/>
    <w:rsid w:val="00703C95"/>
    <w:rsid w:val="00721B22"/>
    <w:rsid w:val="00735C72"/>
    <w:rsid w:val="007446D1"/>
    <w:rsid w:val="00750DBA"/>
    <w:rsid w:val="007573E4"/>
    <w:rsid w:val="0075795B"/>
    <w:rsid w:val="007601FC"/>
    <w:rsid w:val="007649B8"/>
    <w:rsid w:val="0077092C"/>
    <w:rsid w:val="00772126"/>
    <w:rsid w:val="00774279"/>
    <w:rsid w:val="00777F61"/>
    <w:rsid w:val="00781D9F"/>
    <w:rsid w:val="00792BFA"/>
    <w:rsid w:val="007B583E"/>
    <w:rsid w:val="007B7D00"/>
    <w:rsid w:val="007C2336"/>
    <w:rsid w:val="007D04AA"/>
    <w:rsid w:val="007F39B9"/>
    <w:rsid w:val="007F77B8"/>
    <w:rsid w:val="008019C9"/>
    <w:rsid w:val="00803F06"/>
    <w:rsid w:val="008142B8"/>
    <w:rsid w:val="008169E3"/>
    <w:rsid w:val="00822BF4"/>
    <w:rsid w:val="00825A33"/>
    <w:rsid w:val="00832628"/>
    <w:rsid w:val="00844BA1"/>
    <w:rsid w:val="008559BE"/>
    <w:rsid w:val="00863138"/>
    <w:rsid w:val="008667C2"/>
    <w:rsid w:val="008675A9"/>
    <w:rsid w:val="00870CFB"/>
    <w:rsid w:val="00871F61"/>
    <w:rsid w:val="00890A77"/>
    <w:rsid w:val="00894D80"/>
    <w:rsid w:val="008C14A7"/>
    <w:rsid w:val="008C2D7F"/>
    <w:rsid w:val="008C6C03"/>
    <w:rsid w:val="008D384A"/>
    <w:rsid w:val="008D5089"/>
    <w:rsid w:val="008F0F45"/>
    <w:rsid w:val="008F243B"/>
    <w:rsid w:val="0090708D"/>
    <w:rsid w:val="009076D3"/>
    <w:rsid w:val="009106D6"/>
    <w:rsid w:val="00912B40"/>
    <w:rsid w:val="0093034A"/>
    <w:rsid w:val="0094212C"/>
    <w:rsid w:val="00954BC6"/>
    <w:rsid w:val="009632EF"/>
    <w:rsid w:val="00963D89"/>
    <w:rsid w:val="00972A63"/>
    <w:rsid w:val="009740DC"/>
    <w:rsid w:val="00974FEB"/>
    <w:rsid w:val="00977020"/>
    <w:rsid w:val="00977A6F"/>
    <w:rsid w:val="0098331C"/>
    <w:rsid w:val="00992BE8"/>
    <w:rsid w:val="00994D73"/>
    <w:rsid w:val="0099781B"/>
    <w:rsid w:val="009B15E6"/>
    <w:rsid w:val="009B21B2"/>
    <w:rsid w:val="009C5833"/>
    <w:rsid w:val="009D0494"/>
    <w:rsid w:val="009D04C9"/>
    <w:rsid w:val="009F2868"/>
    <w:rsid w:val="00A02613"/>
    <w:rsid w:val="00A0287E"/>
    <w:rsid w:val="00A11AFB"/>
    <w:rsid w:val="00A23253"/>
    <w:rsid w:val="00A37EDC"/>
    <w:rsid w:val="00A46B81"/>
    <w:rsid w:val="00A63C05"/>
    <w:rsid w:val="00A80D84"/>
    <w:rsid w:val="00A87B58"/>
    <w:rsid w:val="00A9440D"/>
    <w:rsid w:val="00AC043E"/>
    <w:rsid w:val="00AC7368"/>
    <w:rsid w:val="00AD4891"/>
    <w:rsid w:val="00AD667E"/>
    <w:rsid w:val="00AE1E0D"/>
    <w:rsid w:val="00AE6471"/>
    <w:rsid w:val="00AF2899"/>
    <w:rsid w:val="00AF35DE"/>
    <w:rsid w:val="00B01C31"/>
    <w:rsid w:val="00B048A3"/>
    <w:rsid w:val="00B162D3"/>
    <w:rsid w:val="00B27204"/>
    <w:rsid w:val="00B30329"/>
    <w:rsid w:val="00B31114"/>
    <w:rsid w:val="00B32683"/>
    <w:rsid w:val="00B35449"/>
    <w:rsid w:val="00B41FCF"/>
    <w:rsid w:val="00B4763C"/>
    <w:rsid w:val="00B621CB"/>
    <w:rsid w:val="00B65388"/>
    <w:rsid w:val="00B72B5A"/>
    <w:rsid w:val="00B73D7D"/>
    <w:rsid w:val="00B75AD7"/>
    <w:rsid w:val="00B75D2A"/>
    <w:rsid w:val="00B84F9E"/>
    <w:rsid w:val="00B92919"/>
    <w:rsid w:val="00BE5586"/>
    <w:rsid w:val="00C063CC"/>
    <w:rsid w:val="00C06D60"/>
    <w:rsid w:val="00C0723C"/>
    <w:rsid w:val="00C101C4"/>
    <w:rsid w:val="00C17A01"/>
    <w:rsid w:val="00C25708"/>
    <w:rsid w:val="00C368F2"/>
    <w:rsid w:val="00C4102B"/>
    <w:rsid w:val="00C4280D"/>
    <w:rsid w:val="00C50BB6"/>
    <w:rsid w:val="00C529B9"/>
    <w:rsid w:val="00C70EC8"/>
    <w:rsid w:val="00C8025E"/>
    <w:rsid w:val="00C8309F"/>
    <w:rsid w:val="00C95C61"/>
    <w:rsid w:val="00CB2F22"/>
    <w:rsid w:val="00CB7515"/>
    <w:rsid w:val="00CD1110"/>
    <w:rsid w:val="00CE0C08"/>
    <w:rsid w:val="00CE1FFC"/>
    <w:rsid w:val="00D03400"/>
    <w:rsid w:val="00D036DC"/>
    <w:rsid w:val="00D04BAD"/>
    <w:rsid w:val="00D207E7"/>
    <w:rsid w:val="00D21949"/>
    <w:rsid w:val="00D24C30"/>
    <w:rsid w:val="00D30F2E"/>
    <w:rsid w:val="00D53101"/>
    <w:rsid w:val="00D622B4"/>
    <w:rsid w:val="00D673F9"/>
    <w:rsid w:val="00D74A1C"/>
    <w:rsid w:val="00D839CF"/>
    <w:rsid w:val="00D90359"/>
    <w:rsid w:val="00DA49BF"/>
    <w:rsid w:val="00DC48AA"/>
    <w:rsid w:val="00DE742D"/>
    <w:rsid w:val="00E00E8C"/>
    <w:rsid w:val="00E168EE"/>
    <w:rsid w:val="00E278D5"/>
    <w:rsid w:val="00E342A8"/>
    <w:rsid w:val="00E34D29"/>
    <w:rsid w:val="00E40ED6"/>
    <w:rsid w:val="00E51C90"/>
    <w:rsid w:val="00E5447B"/>
    <w:rsid w:val="00E66E68"/>
    <w:rsid w:val="00E76D06"/>
    <w:rsid w:val="00E831F2"/>
    <w:rsid w:val="00E91CC6"/>
    <w:rsid w:val="00E93AA8"/>
    <w:rsid w:val="00EA08A5"/>
    <w:rsid w:val="00EA249F"/>
    <w:rsid w:val="00EA4D12"/>
    <w:rsid w:val="00EA65DE"/>
    <w:rsid w:val="00EC6327"/>
    <w:rsid w:val="00ED3B05"/>
    <w:rsid w:val="00EE3E87"/>
    <w:rsid w:val="00EF2EFE"/>
    <w:rsid w:val="00EF4166"/>
    <w:rsid w:val="00F01736"/>
    <w:rsid w:val="00F14B25"/>
    <w:rsid w:val="00F17156"/>
    <w:rsid w:val="00F26D48"/>
    <w:rsid w:val="00F3481C"/>
    <w:rsid w:val="00F420AB"/>
    <w:rsid w:val="00F44DB0"/>
    <w:rsid w:val="00F478E0"/>
    <w:rsid w:val="00F57E70"/>
    <w:rsid w:val="00F77826"/>
    <w:rsid w:val="00F84442"/>
    <w:rsid w:val="00F84861"/>
    <w:rsid w:val="00F87198"/>
    <w:rsid w:val="00FA4396"/>
    <w:rsid w:val="00FB03CC"/>
    <w:rsid w:val="00FB0C87"/>
    <w:rsid w:val="00FB2D70"/>
    <w:rsid w:val="00FD38F0"/>
    <w:rsid w:val="00FD59EC"/>
    <w:rsid w:val="00FF2767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A4CEC-BE98-43F4-8EE7-EE616198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4BE"/>
  </w:style>
  <w:style w:type="paragraph" w:styleId="4">
    <w:name w:val="heading 4"/>
    <w:basedOn w:val="a"/>
    <w:link w:val="40"/>
    <w:uiPriority w:val="9"/>
    <w:qFormat/>
    <w:rsid w:val="00553EA3"/>
    <w:pPr>
      <w:spacing w:before="100" w:beforeAutospacing="1" w:after="100" w:afterAutospacing="1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5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1E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F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75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C3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53E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uidko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SWXKEJWT4FA5-1851142400-4188</_dlc_DocId>
    <_dlc_DocIdUrl xmlns="369ecff9-9d91-49ad-b6c8-2386e6911df0">
      <Url>http://www.eduportal44.ru/MR/Voch/1/_layouts/15/DocIdRedir.aspx?ID=SWXKEJWT4FA5-1851142400-4188</Url>
      <Description>SWXKEJWT4FA5-1851142400-4188</Description>
    </_dlc_DocIdUrl>
  </documentManagement>
</p:properties>
</file>

<file path=customXml/itemProps1.xml><?xml version="1.0" encoding="utf-8"?>
<ds:datastoreItem xmlns:ds="http://schemas.openxmlformats.org/officeDocument/2006/customXml" ds:itemID="{09840011-1E17-4B3E-8D94-3CCD47E5FB98}"/>
</file>

<file path=customXml/itemProps2.xml><?xml version="1.0" encoding="utf-8"?>
<ds:datastoreItem xmlns:ds="http://schemas.openxmlformats.org/officeDocument/2006/customXml" ds:itemID="{08FE30B2-991D-44DD-B026-9761831C2B15}"/>
</file>

<file path=customXml/itemProps3.xml><?xml version="1.0" encoding="utf-8"?>
<ds:datastoreItem xmlns:ds="http://schemas.openxmlformats.org/officeDocument/2006/customXml" ds:itemID="{5A433438-6C5B-4BF3-B86B-ABAEBB5FEE84}"/>
</file>

<file path=customXml/itemProps4.xml><?xml version="1.0" encoding="utf-8"?>
<ds:datastoreItem xmlns:ds="http://schemas.openxmlformats.org/officeDocument/2006/customXml" ds:itemID="{5650471C-BAE0-46F8-96FF-9BCA57C7B64D}"/>
</file>

<file path=customXml/itemProps5.xml><?xml version="1.0" encoding="utf-8"?>
<ds:datastoreItem xmlns:ds="http://schemas.openxmlformats.org/officeDocument/2006/customXml" ds:itemID="{A22B9597-9D3B-4838-9516-E7EB773E3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Goliaf</dc:creator>
  <cp:lastModifiedBy>Методист</cp:lastModifiedBy>
  <cp:revision>73</cp:revision>
  <cp:lastPrinted>2022-09-06T11:13:00Z</cp:lastPrinted>
  <dcterms:created xsi:type="dcterms:W3CDTF">2020-08-20T13:12:00Z</dcterms:created>
  <dcterms:modified xsi:type="dcterms:W3CDTF">2022-09-07T08:41:00Z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f2b0b883-0a29-4a7c-b6e9-d082a481e3fd</vt:lpwstr>
  </property>
</Properties>
</file>