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5" w:rsidRDefault="009B6F25" w:rsidP="009B6F25">
      <w:pPr>
        <w:spacing w:after="0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9B6F25" w:rsidRPr="00AC6A23" w:rsidRDefault="009B6F25" w:rsidP="00BB06A9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  <w:r w:rsidRPr="00AC6A23">
        <w:rPr>
          <w:rFonts w:ascii="Times New Roman" w:hAnsi="Times New Roman"/>
          <w:sz w:val="28"/>
          <w:szCs w:val="20"/>
        </w:rPr>
        <w:t xml:space="preserve">Муниципальное </w:t>
      </w:r>
      <w:r w:rsidR="00992238">
        <w:rPr>
          <w:rFonts w:ascii="Times New Roman" w:hAnsi="Times New Roman"/>
          <w:sz w:val="28"/>
          <w:szCs w:val="20"/>
        </w:rPr>
        <w:t xml:space="preserve">казенное </w:t>
      </w:r>
      <w:r w:rsidRPr="00AC6A23">
        <w:rPr>
          <w:rFonts w:ascii="Times New Roman" w:hAnsi="Times New Roman"/>
          <w:sz w:val="28"/>
          <w:szCs w:val="20"/>
        </w:rPr>
        <w:t>общеобразовательное учреждение</w:t>
      </w:r>
    </w:p>
    <w:p w:rsidR="009B6F25" w:rsidRPr="00AC6A23" w:rsidRDefault="00992238" w:rsidP="009B6F25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Вочуровская</w:t>
      </w:r>
      <w:r w:rsidR="009B6F25">
        <w:rPr>
          <w:rFonts w:ascii="Times New Roman" w:hAnsi="Times New Roman"/>
          <w:sz w:val="28"/>
          <w:szCs w:val="20"/>
        </w:rPr>
        <w:t xml:space="preserve"> средняя общеобразовательная школа </w:t>
      </w:r>
    </w:p>
    <w:p w:rsidR="00992238" w:rsidRDefault="00992238" w:rsidP="009B6F25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Мантуровского муниципального</w:t>
      </w:r>
      <w:r w:rsidR="009B6F25">
        <w:rPr>
          <w:rFonts w:ascii="Times New Roman" w:hAnsi="Times New Roman"/>
          <w:sz w:val="28"/>
          <w:szCs w:val="20"/>
        </w:rPr>
        <w:t xml:space="preserve"> района</w:t>
      </w:r>
    </w:p>
    <w:p w:rsidR="009B6F25" w:rsidRDefault="00992238" w:rsidP="009B6F25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Костром</w:t>
      </w:r>
      <w:r w:rsidR="009B6F25">
        <w:rPr>
          <w:rFonts w:ascii="Times New Roman" w:hAnsi="Times New Roman"/>
          <w:sz w:val="28"/>
          <w:szCs w:val="20"/>
        </w:rPr>
        <w:t>ской области</w:t>
      </w:r>
    </w:p>
    <w:p w:rsidR="00BB06A9" w:rsidRDefault="00BB06A9" w:rsidP="00BB06A9">
      <w:pPr>
        <w:spacing w:after="0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BB06A9" w:rsidRDefault="00BB06A9" w:rsidP="00BB06A9">
      <w:pPr>
        <w:spacing w:after="0" w:line="360" w:lineRule="auto"/>
        <w:ind w:left="3540" w:right="-544" w:firstLine="708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Утверждаю </w:t>
      </w:r>
    </w:p>
    <w:p w:rsidR="00BB06A9" w:rsidRDefault="00BB06A9" w:rsidP="00BB06A9">
      <w:pPr>
        <w:spacing w:after="0" w:line="360" w:lineRule="auto"/>
        <w:ind w:left="4248" w:right="-544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Директор школы:_______Смирнова Ю.А.</w:t>
      </w:r>
    </w:p>
    <w:p w:rsidR="00BB06A9" w:rsidRDefault="00BB06A9" w:rsidP="00BB06A9">
      <w:pPr>
        <w:spacing w:after="0" w:line="360" w:lineRule="auto"/>
        <w:ind w:left="4248" w:right="-544" w:firstLine="708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Приказ №___от________2014 года</w:t>
      </w:r>
    </w:p>
    <w:p w:rsidR="00BB06A9" w:rsidRDefault="00BB06A9" w:rsidP="009B6F25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9B6F25" w:rsidRDefault="009B6F25" w:rsidP="009B6F25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9B6F25" w:rsidRPr="00AC6A23" w:rsidRDefault="009B6F25" w:rsidP="009B6F25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9B6F25" w:rsidRDefault="009B6F25" w:rsidP="009B6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6D33" w:rsidRDefault="00B96D33" w:rsidP="009B6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6D33" w:rsidRDefault="00B96D33" w:rsidP="009B6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6F25" w:rsidRPr="00AC6A23" w:rsidRDefault="009B6F25" w:rsidP="00D07068">
      <w:pPr>
        <w:spacing w:after="0"/>
        <w:jc w:val="center"/>
        <w:rPr>
          <w:rFonts w:ascii="Times New Roman" w:hAnsi="Times New Roman"/>
          <w:b/>
          <w:sz w:val="44"/>
          <w:szCs w:val="28"/>
        </w:rPr>
      </w:pPr>
      <w:r w:rsidRPr="00AC6A23">
        <w:rPr>
          <w:rFonts w:ascii="Times New Roman" w:hAnsi="Times New Roman"/>
          <w:b/>
          <w:sz w:val="44"/>
          <w:szCs w:val="28"/>
        </w:rPr>
        <w:t>ПАСПОРТ</w:t>
      </w:r>
    </w:p>
    <w:p w:rsidR="009B6F25" w:rsidRPr="00AC6A23" w:rsidRDefault="009B6F25" w:rsidP="009B6F25">
      <w:pPr>
        <w:spacing w:after="0"/>
        <w:jc w:val="center"/>
        <w:rPr>
          <w:rFonts w:ascii="Times New Roman" w:hAnsi="Times New Roman"/>
          <w:b/>
          <w:sz w:val="44"/>
          <w:szCs w:val="28"/>
        </w:rPr>
      </w:pPr>
      <w:r w:rsidRPr="00AC6A23">
        <w:rPr>
          <w:rFonts w:ascii="Times New Roman" w:hAnsi="Times New Roman"/>
          <w:b/>
          <w:sz w:val="44"/>
          <w:szCs w:val="28"/>
        </w:rPr>
        <w:t>учебного кабинета</w:t>
      </w:r>
      <w:r w:rsidR="00D07068">
        <w:rPr>
          <w:rFonts w:ascii="Times New Roman" w:hAnsi="Times New Roman"/>
          <w:b/>
          <w:sz w:val="44"/>
          <w:szCs w:val="28"/>
        </w:rPr>
        <w:t xml:space="preserve"> №1</w:t>
      </w:r>
      <w:r w:rsidRPr="00AC6A23">
        <w:rPr>
          <w:rFonts w:ascii="Times New Roman" w:hAnsi="Times New Roman"/>
          <w:b/>
          <w:sz w:val="44"/>
          <w:szCs w:val="28"/>
        </w:rPr>
        <w:t xml:space="preserve"> </w:t>
      </w:r>
    </w:p>
    <w:p w:rsidR="009B6F25" w:rsidRPr="00AC6A23" w:rsidRDefault="00D07068" w:rsidP="009B6F25">
      <w:pPr>
        <w:spacing w:after="0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«Начальные классы»</w:t>
      </w:r>
      <w:r w:rsidR="009B6F25" w:rsidRPr="00AC6A23">
        <w:rPr>
          <w:rFonts w:ascii="Times New Roman" w:hAnsi="Times New Roman"/>
          <w:b/>
          <w:sz w:val="44"/>
          <w:szCs w:val="28"/>
        </w:rPr>
        <w:t xml:space="preserve"> </w:t>
      </w:r>
    </w:p>
    <w:p w:rsidR="009B6F25" w:rsidRPr="00934C7E" w:rsidRDefault="009B6F25" w:rsidP="009B6F2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9B6F25" w:rsidRDefault="009B6F25" w:rsidP="009B6F25">
      <w:pPr>
        <w:spacing w:after="0"/>
        <w:ind w:right="-545"/>
        <w:rPr>
          <w:rFonts w:ascii="Times New Roman" w:hAnsi="Times New Roman"/>
          <w:sz w:val="28"/>
        </w:rPr>
      </w:pPr>
      <w:r>
        <w:rPr>
          <w:b/>
          <w:noProof/>
          <w:sz w:val="20"/>
          <w:szCs w:val="20"/>
        </w:rPr>
        <w:t xml:space="preserve">                               </w:t>
      </w:r>
    </w:p>
    <w:p w:rsidR="009B6F25" w:rsidRPr="009B6F25" w:rsidRDefault="00D07068" w:rsidP="009B6F25">
      <w:pPr>
        <w:spacing w:after="0" w:line="360" w:lineRule="auto"/>
        <w:ind w:right="423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Заведующая</w:t>
      </w:r>
      <w:r w:rsidR="009B6F25" w:rsidRPr="009B6F25">
        <w:rPr>
          <w:rFonts w:ascii="Times New Roman" w:hAnsi="Times New Roman"/>
          <w:sz w:val="32"/>
          <w:szCs w:val="28"/>
        </w:rPr>
        <w:t xml:space="preserve"> кабинет</w:t>
      </w:r>
      <w:r>
        <w:rPr>
          <w:rFonts w:ascii="Times New Roman" w:hAnsi="Times New Roman"/>
          <w:sz w:val="32"/>
          <w:szCs w:val="28"/>
        </w:rPr>
        <w:t>ом</w:t>
      </w:r>
      <w:r w:rsidR="00992238">
        <w:rPr>
          <w:rFonts w:ascii="Times New Roman" w:hAnsi="Times New Roman"/>
          <w:sz w:val="32"/>
          <w:szCs w:val="28"/>
        </w:rPr>
        <w:t xml:space="preserve"> №1:</w:t>
      </w:r>
      <w:r w:rsidR="009B6F25" w:rsidRPr="009B6F25">
        <w:rPr>
          <w:rFonts w:ascii="Times New Roman" w:hAnsi="Times New Roman"/>
          <w:sz w:val="32"/>
          <w:szCs w:val="28"/>
        </w:rPr>
        <w:t xml:space="preserve"> </w:t>
      </w:r>
    </w:p>
    <w:p w:rsidR="009B6F25" w:rsidRDefault="009B6F25" w:rsidP="009B6F2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</w:t>
      </w:r>
      <w:r w:rsidR="00BB06A9">
        <w:rPr>
          <w:rFonts w:ascii="Times New Roman" w:hAnsi="Times New Roman"/>
          <w:b/>
          <w:sz w:val="32"/>
          <w:szCs w:val="28"/>
        </w:rPr>
        <w:t xml:space="preserve">Пестрякова Татьяна Борисовна </w:t>
      </w:r>
      <w:r w:rsidR="00D07068">
        <w:rPr>
          <w:rFonts w:ascii="Times New Roman" w:hAnsi="Times New Roman"/>
          <w:b/>
          <w:sz w:val="32"/>
          <w:szCs w:val="28"/>
        </w:rPr>
        <w:t>,</w:t>
      </w:r>
    </w:p>
    <w:p w:rsidR="00D07068" w:rsidRDefault="00D07068" w:rsidP="00D07068">
      <w:pPr>
        <w:spacing w:after="0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у</w:t>
      </w:r>
      <w:r w:rsidRPr="00D07068">
        <w:rPr>
          <w:rFonts w:ascii="Times New Roman" w:hAnsi="Times New Roman"/>
          <w:sz w:val="32"/>
          <w:szCs w:val="28"/>
        </w:rPr>
        <w:t>читель начальных классов</w:t>
      </w:r>
      <w:r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ab/>
      </w:r>
    </w:p>
    <w:p w:rsidR="00D07068" w:rsidRPr="00D07068" w:rsidRDefault="00D07068" w:rsidP="00D07068">
      <w:pPr>
        <w:spacing w:after="0"/>
        <w:jc w:val="right"/>
        <w:rPr>
          <w:rFonts w:ascii="Times New Roman" w:hAnsi="Times New Roman"/>
          <w:sz w:val="32"/>
          <w:szCs w:val="28"/>
        </w:rPr>
      </w:pPr>
    </w:p>
    <w:p w:rsidR="00D07068" w:rsidRPr="009B6F25" w:rsidRDefault="00D07068" w:rsidP="00D0706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</w:t>
      </w:r>
      <w:r>
        <w:rPr>
          <w:rFonts w:ascii="Times New Roman" w:hAnsi="Times New Roman"/>
          <w:b/>
          <w:sz w:val="32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ab/>
        <w:t>в</w:t>
      </w:r>
    </w:p>
    <w:p w:rsidR="009B6F25" w:rsidRDefault="009B6F25" w:rsidP="009B6F2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B6F25" w:rsidRDefault="009B6F25" w:rsidP="009B6F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3579" w:rsidRDefault="00B03579" w:rsidP="009B6F2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B03579" w:rsidRDefault="00B03579" w:rsidP="009B6F2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B03579" w:rsidRDefault="00B03579" w:rsidP="009B6F2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B03579" w:rsidRDefault="00B03579" w:rsidP="009B6F2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B03579" w:rsidRDefault="00B03579" w:rsidP="009B6F2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B03579" w:rsidRDefault="00B03579" w:rsidP="009B6F2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9B6F25" w:rsidRPr="00D07068" w:rsidRDefault="009B6F25" w:rsidP="00D070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7068">
        <w:rPr>
          <w:rFonts w:ascii="Times New Roman" w:hAnsi="Times New Roman"/>
          <w:sz w:val="28"/>
          <w:szCs w:val="28"/>
        </w:rPr>
        <w:t>20</w:t>
      </w:r>
      <w:r w:rsidR="00992238" w:rsidRPr="00D07068">
        <w:rPr>
          <w:rFonts w:ascii="Times New Roman" w:hAnsi="Times New Roman"/>
          <w:sz w:val="28"/>
          <w:szCs w:val="28"/>
        </w:rPr>
        <w:t>13/2014</w:t>
      </w:r>
      <w:r w:rsidRPr="00D07068">
        <w:rPr>
          <w:rFonts w:ascii="Times New Roman" w:hAnsi="Times New Roman"/>
          <w:sz w:val="28"/>
          <w:szCs w:val="28"/>
        </w:rPr>
        <w:t xml:space="preserve"> уч. </w:t>
      </w:r>
      <w:r w:rsidR="006C6AA0" w:rsidRPr="00D07068">
        <w:rPr>
          <w:rFonts w:ascii="Times New Roman" w:hAnsi="Times New Roman"/>
          <w:sz w:val="28"/>
          <w:szCs w:val="28"/>
        </w:rPr>
        <w:t>г</w:t>
      </w:r>
      <w:r w:rsidRPr="00D07068">
        <w:rPr>
          <w:rFonts w:ascii="Times New Roman" w:hAnsi="Times New Roman"/>
          <w:sz w:val="28"/>
          <w:szCs w:val="28"/>
        </w:rPr>
        <w:t>од</w:t>
      </w:r>
    </w:p>
    <w:p w:rsidR="003D6171" w:rsidRDefault="003D6171" w:rsidP="00231FD0">
      <w:pPr>
        <w:pStyle w:val="a6"/>
        <w:spacing w:line="276" w:lineRule="auto"/>
        <w:ind w:left="720"/>
        <w:rPr>
          <w:sz w:val="40"/>
          <w:szCs w:val="28"/>
        </w:rPr>
      </w:pPr>
    </w:p>
    <w:p w:rsidR="00FB2BE7" w:rsidRPr="00014E2A" w:rsidRDefault="00FB2BE7" w:rsidP="00FB2B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FB2BE7" w:rsidRDefault="00FB2BE7" w:rsidP="00FB2BE7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помещения кабинета начальных классов№1……………3</w:t>
      </w:r>
    </w:p>
    <w:p w:rsidR="00FB2BE7" w:rsidRDefault="00FB2BE7" w:rsidP="00FB2BE7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и охр</w:t>
      </w:r>
      <w:r w:rsidR="00BB06A9">
        <w:rPr>
          <w:rFonts w:ascii="Times New Roman" w:hAnsi="Times New Roman"/>
          <w:sz w:val="28"/>
          <w:szCs w:val="28"/>
        </w:rPr>
        <w:t>ана труда в кабинете…………………………4</w:t>
      </w:r>
    </w:p>
    <w:p w:rsidR="00FB2BE7" w:rsidRDefault="00FB2BE7" w:rsidP="00FB2BE7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Занятость кабинета на</w:t>
      </w:r>
      <w:r w:rsidR="001128CE">
        <w:rPr>
          <w:rFonts w:ascii="Times New Roman" w:hAnsi="Times New Roman"/>
          <w:sz w:val="28"/>
          <w:szCs w:val="28"/>
        </w:rPr>
        <w:t xml:space="preserve"> 2013/1014уч. 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2BE7" w:rsidRDefault="00FB2BE7" w:rsidP="00FB2BE7">
      <w:pPr>
        <w:pStyle w:val="a5"/>
        <w:numPr>
          <w:ilvl w:val="1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Урочные часы работы кабинета</w:t>
      </w:r>
      <w:r w:rsidR="00BB06A9">
        <w:rPr>
          <w:rFonts w:ascii="Times New Roman" w:hAnsi="Times New Roman"/>
          <w:sz w:val="28"/>
          <w:szCs w:val="28"/>
        </w:rPr>
        <w:t>…………………………………….</w:t>
      </w:r>
      <w:r w:rsidR="00BB06A9">
        <w:rPr>
          <w:rFonts w:ascii="Times New Roman" w:hAnsi="Times New Roman"/>
          <w:sz w:val="28"/>
          <w:szCs w:val="28"/>
        </w:rPr>
        <w:tab/>
      </w:r>
      <w:r w:rsidR="001128CE">
        <w:rPr>
          <w:rFonts w:ascii="Times New Roman" w:hAnsi="Times New Roman"/>
          <w:sz w:val="28"/>
          <w:szCs w:val="28"/>
        </w:rPr>
        <w:t>5</w:t>
      </w:r>
    </w:p>
    <w:p w:rsidR="00FB2BE7" w:rsidRDefault="00FB2BE7" w:rsidP="00FB2BE7">
      <w:pPr>
        <w:pStyle w:val="a5"/>
        <w:numPr>
          <w:ilvl w:val="1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Внеурочные часы работы кабинета на 2013/2014 уч. год:</w:t>
      </w:r>
    </w:p>
    <w:p w:rsidR="00FB2BE7" w:rsidRPr="006C6AA0" w:rsidRDefault="00FB2BE7" w:rsidP="00FB2BE7">
      <w:pPr>
        <w:pStyle w:val="a5"/>
        <w:spacing w:after="0"/>
        <w:ind w:left="1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C6AA0">
        <w:rPr>
          <w:rFonts w:ascii="Times New Roman" w:hAnsi="Times New Roman"/>
          <w:sz w:val="28"/>
          <w:szCs w:val="28"/>
        </w:rPr>
        <w:t>Дополнительное образование</w:t>
      </w:r>
      <w:r w:rsidR="001128CE">
        <w:rPr>
          <w:rFonts w:ascii="Times New Roman" w:hAnsi="Times New Roman"/>
          <w:sz w:val="28"/>
          <w:szCs w:val="28"/>
        </w:rPr>
        <w:t>…………………………………...5</w:t>
      </w:r>
    </w:p>
    <w:p w:rsidR="00FB2BE7" w:rsidRPr="00446F21" w:rsidRDefault="00FB2BE7" w:rsidP="00FB2BE7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446F21">
        <w:rPr>
          <w:rFonts w:ascii="Times New Roman" w:hAnsi="Times New Roman"/>
          <w:sz w:val="28"/>
          <w:szCs w:val="28"/>
        </w:rPr>
        <w:t>Опись имущества кабинета</w:t>
      </w:r>
      <w:r w:rsidR="001128CE">
        <w:rPr>
          <w:rFonts w:ascii="Times New Roman" w:hAnsi="Times New Roman"/>
          <w:sz w:val="28"/>
          <w:szCs w:val="28"/>
        </w:rPr>
        <w:t>……………………………….………………..6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B2BE7" w:rsidRPr="00446F21" w:rsidRDefault="00FB2BE7" w:rsidP="00FB2BE7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обесп</w:t>
      </w:r>
      <w:r w:rsidR="001128CE">
        <w:rPr>
          <w:rFonts w:ascii="Times New Roman" w:hAnsi="Times New Roman"/>
          <w:sz w:val="28"/>
          <w:szCs w:val="28"/>
        </w:rPr>
        <w:t>ечение кабинета………………………………………..8</w:t>
      </w:r>
    </w:p>
    <w:p w:rsidR="00FB2BE7" w:rsidRPr="004C12FB" w:rsidRDefault="00FB2BE7" w:rsidP="00FB2BE7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C12FB">
        <w:rPr>
          <w:rFonts w:ascii="Times New Roman" w:hAnsi="Times New Roman"/>
          <w:sz w:val="28"/>
          <w:szCs w:val="28"/>
        </w:rPr>
        <w:t>чебно-</w:t>
      </w:r>
      <w:r>
        <w:rPr>
          <w:rFonts w:ascii="Times New Roman" w:hAnsi="Times New Roman"/>
          <w:sz w:val="28"/>
          <w:szCs w:val="28"/>
        </w:rPr>
        <w:t>методическое о</w:t>
      </w:r>
      <w:r w:rsidR="001128CE">
        <w:rPr>
          <w:rFonts w:ascii="Times New Roman" w:hAnsi="Times New Roman"/>
          <w:sz w:val="28"/>
          <w:szCs w:val="28"/>
        </w:rPr>
        <w:t>беспечение кабинета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2BE7" w:rsidRDefault="001128CE" w:rsidP="00FB2BE7">
      <w:pPr>
        <w:pStyle w:val="a5"/>
        <w:numPr>
          <w:ilvl w:val="1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Контрольно-измерительные </w:t>
      </w:r>
      <w:r w:rsidR="00FB2BE7">
        <w:rPr>
          <w:rFonts w:ascii="Times New Roman" w:hAnsi="Times New Roman"/>
          <w:sz w:val="28"/>
          <w:szCs w:val="28"/>
        </w:rPr>
        <w:t xml:space="preserve"> материалы</w:t>
      </w:r>
      <w:r>
        <w:rPr>
          <w:rFonts w:ascii="Times New Roman" w:hAnsi="Times New Roman"/>
          <w:sz w:val="28"/>
          <w:szCs w:val="28"/>
        </w:rPr>
        <w:t>………………………….10</w:t>
      </w:r>
    </w:p>
    <w:p w:rsidR="001128CE" w:rsidRDefault="001128CE" w:rsidP="00FB2BE7">
      <w:pPr>
        <w:pStyle w:val="a5"/>
        <w:numPr>
          <w:ilvl w:val="1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 раздаточные материалы…………………………12</w:t>
      </w:r>
    </w:p>
    <w:p w:rsidR="00FB2BE7" w:rsidRDefault="00FB2BE7" w:rsidP="00FB2BE7">
      <w:pPr>
        <w:pStyle w:val="a5"/>
        <w:numPr>
          <w:ilvl w:val="1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FB0478">
        <w:rPr>
          <w:rFonts w:ascii="Times New Roman" w:hAnsi="Times New Roman"/>
          <w:bCs/>
          <w:sz w:val="28"/>
        </w:rPr>
        <w:t>Учебно-метод</w:t>
      </w:r>
      <w:r w:rsidR="001128CE">
        <w:rPr>
          <w:rFonts w:ascii="Times New Roman" w:hAnsi="Times New Roman"/>
          <w:bCs/>
          <w:sz w:val="28"/>
        </w:rPr>
        <w:t>ическая и справочная литература………………….14</w:t>
      </w:r>
    </w:p>
    <w:p w:rsidR="00FB2BE7" w:rsidRPr="00A25F70" w:rsidRDefault="001128CE" w:rsidP="00FB2BE7">
      <w:pPr>
        <w:pStyle w:val="a5"/>
        <w:numPr>
          <w:ilvl w:val="1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Печатные пособия и таблицы………………………………………15</w:t>
      </w:r>
    </w:p>
    <w:p w:rsidR="00FB2BE7" w:rsidRPr="00A25F70" w:rsidRDefault="002069E7" w:rsidP="00FB2BE7">
      <w:pPr>
        <w:pStyle w:val="a5"/>
        <w:numPr>
          <w:ilvl w:val="1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Наглядные пособия, натуральные объекты………………………..20</w:t>
      </w:r>
    </w:p>
    <w:p w:rsidR="00FB2BE7" w:rsidRPr="00FB0478" w:rsidRDefault="002069E7" w:rsidP="00FB2BE7">
      <w:pPr>
        <w:pStyle w:val="a5"/>
        <w:numPr>
          <w:ilvl w:val="1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Учебно-практическое и лабораторное оборудование…………….21</w:t>
      </w:r>
    </w:p>
    <w:p w:rsidR="002069E7" w:rsidRDefault="002069E7" w:rsidP="002069E7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7.</w:t>
      </w:r>
      <w:r w:rsidRPr="002069E7">
        <w:rPr>
          <w:rFonts w:ascii="Times New Roman" w:hAnsi="Times New Roman"/>
          <w:bCs/>
          <w:sz w:val="28"/>
          <w:szCs w:val="28"/>
        </w:rPr>
        <w:t>Электронное программное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069E7">
        <w:rPr>
          <w:rFonts w:ascii="Times New Roman" w:hAnsi="Times New Roman"/>
          <w:bCs/>
          <w:sz w:val="28"/>
          <w:szCs w:val="28"/>
        </w:rPr>
        <w:t xml:space="preserve">и методическое </w:t>
      </w:r>
      <w:r>
        <w:rPr>
          <w:rFonts w:ascii="Times New Roman" w:hAnsi="Times New Roman"/>
          <w:bCs/>
          <w:sz w:val="28"/>
          <w:szCs w:val="28"/>
        </w:rPr>
        <w:t xml:space="preserve">обеспечение </w:t>
      </w:r>
    </w:p>
    <w:p w:rsidR="002069E7" w:rsidRDefault="002069E7" w:rsidP="002069E7">
      <w:pPr>
        <w:spacing w:after="0"/>
        <w:rPr>
          <w:rFonts w:ascii="Times New Roman" w:hAnsi="Times New Roman"/>
          <w:bCs/>
          <w:sz w:val="28"/>
          <w:szCs w:val="28"/>
        </w:rPr>
      </w:pPr>
      <w:r w:rsidRPr="002069E7">
        <w:rPr>
          <w:rFonts w:ascii="Times New Roman" w:hAnsi="Times New Roman"/>
          <w:bCs/>
          <w:sz w:val="28"/>
          <w:szCs w:val="28"/>
        </w:rPr>
        <w:t>учебно-воспитательного процесса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………………………………………………22</w:t>
      </w:r>
    </w:p>
    <w:p w:rsidR="002069E7" w:rsidRDefault="002069E7" w:rsidP="002069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8. </w:t>
      </w:r>
      <w:r w:rsidRPr="002069E7">
        <w:rPr>
          <w:rFonts w:ascii="Times New Roman" w:hAnsi="Times New Roman"/>
          <w:sz w:val="28"/>
          <w:szCs w:val="28"/>
        </w:rPr>
        <w:t>Художественная, энциклопедическая литература</w:t>
      </w:r>
      <w:r>
        <w:rPr>
          <w:rFonts w:ascii="Times New Roman" w:hAnsi="Times New Roman"/>
          <w:sz w:val="28"/>
          <w:szCs w:val="28"/>
        </w:rPr>
        <w:t>………………………….24</w:t>
      </w:r>
    </w:p>
    <w:p w:rsidR="002069E7" w:rsidRDefault="002069E7" w:rsidP="002069E7">
      <w:pPr>
        <w:spacing w:after="0"/>
        <w:rPr>
          <w:rFonts w:ascii="Times New Roman" w:hAnsi="Times New Roman"/>
          <w:sz w:val="28"/>
          <w:szCs w:val="28"/>
        </w:rPr>
      </w:pPr>
      <w:r w:rsidRPr="002069E7">
        <w:rPr>
          <w:rFonts w:ascii="Times New Roman" w:hAnsi="Times New Roman"/>
          <w:sz w:val="28"/>
          <w:szCs w:val="28"/>
        </w:rPr>
        <w:t xml:space="preserve">  9.Опись инструкций к оборудованию кабинета</w:t>
      </w:r>
      <w:r w:rsidR="00BC79AB">
        <w:rPr>
          <w:rFonts w:ascii="Times New Roman" w:hAnsi="Times New Roman"/>
          <w:sz w:val="28"/>
          <w:szCs w:val="28"/>
        </w:rPr>
        <w:t>………………………………28</w:t>
      </w:r>
    </w:p>
    <w:p w:rsidR="00803EE2" w:rsidRDefault="00803EE2" w:rsidP="002069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10. Акт готовности кабинета……………………………………………………29</w:t>
      </w:r>
    </w:p>
    <w:p w:rsidR="00803EE2" w:rsidRDefault="00803EE2" w:rsidP="002069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11. Таблица оценки</w:t>
      </w:r>
      <w:r w:rsidR="00230964">
        <w:rPr>
          <w:rFonts w:ascii="Times New Roman" w:hAnsi="Times New Roman"/>
          <w:sz w:val="28"/>
          <w:szCs w:val="28"/>
        </w:rPr>
        <w:t xml:space="preserve"> кабинета…………………………………………………..31</w:t>
      </w:r>
    </w:p>
    <w:p w:rsidR="00976CC7" w:rsidRPr="002069E7" w:rsidRDefault="00976CC7" w:rsidP="002069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12. План работы </w:t>
      </w:r>
      <w:r w:rsidR="00230964">
        <w:rPr>
          <w:rFonts w:ascii="Times New Roman" w:hAnsi="Times New Roman"/>
          <w:sz w:val="28"/>
          <w:szCs w:val="28"/>
        </w:rPr>
        <w:t>кабинета……………………………………………………….32</w:t>
      </w:r>
    </w:p>
    <w:p w:rsidR="002069E7" w:rsidRDefault="002069E7" w:rsidP="002069E7">
      <w:pPr>
        <w:spacing w:after="0"/>
        <w:rPr>
          <w:rFonts w:ascii="Times New Roman" w:hAnsi="Times New Roman"/>
          <w:sz w:val="28"/>
          <w:szCs w:val="28"/>
        </w:rPr>
      </w:pPr>
    </w:p>
    <w:p w:rsidR="002069E7" w:rsidRPr="002069E7" w:rsidRDefault="002069E7" w:rsidP="002069E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2069E7" w:rsidRPr="002069E7" w:rsidRDefault="002069E7" w:rsidP="002069E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B2BE7" w:rsidRPr="002069E7" w:rsidRDefault="00FB2BE7" w:rsidP="002069E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 w:rsidRPr="002069E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B2BE7" w:rsidRPr="002069E7" w:rsidRDefault="00FB2BE7" w:rsidP="00FB2BE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8"/>
          <w:szCs w:val="28"/>
        </w:rPr>
      </w:pPr>
    </w:p>
    <w:p w:rsidR="00FB2BE7" w:rsidRDefault="00FB2BE7" w:rsidP="00231FD0">
      <w:pPr>
        <w:pStyle w:val="a6"/>
        <w:spacing w:line="276" w:lineRule="auto"/>
        <w:ind w:left="720"/>
        <w:rPr>
          <w:sz w:val="40"/>
          <w:szCs w:val="28"/>
        </w:rPr>
      </w:pPr>
    </w:p>
    <w:p w:rsidR="00FB2BE7" w:rsidRDefault="00FB2BE7" w:rsidP="00231FD0">
      <w:pPr>
        <w:pStyle w:val="a6"/>
        <w:spacing w:line="276" w:lineRule="auto"/>
        <w:ind w:left="720"/>
        <w:rPr>
          <w:sz w:val="40"/>
          <w:szCs w:val="28"/>
        </w:rPr>
      </w:pPr>
    </w:p>
    <w:p w:rsidR="00FB2BE7" w:rsidRDefault="00FB2BE7" w:rsidP="00231FD0">
      <w:pPr>
        <w:pStyle w:val="a6"/>
        <w:spacing w:line="276" w:lineRule="auto"/>
        <w:ind w:left="720"/>
        <w:rPr>
          <w:sz w:val="40"/>
          <w:szCs w:val="28"/>
        </w:rPr>
      </w:pPr>
    </w:p>
    <w:p w:rsidR="00FB2BE7" w:rsidRDefault="00FB2BE7" w:rsidP="00231FD0">
      <w:pPr>
        <w:pStyle w:val="a6"/>
        <w:spacing w:line="276" w:lineRule="auto"/>
        <w:ind w:left="720"/>
        <w:rPr>
          <w:sz w:val="40"/>
          <w:szCs w:val="28"/>
        </w:rPr>
      </w:pPr>
    </w:p>
    <w:p w:rsidR="00FB2BE7" w:rsidRDefault="00FB2BE7" w:rsidP="00231FD0">
      <w:pPr>
        <w:pStyle w:val="a6"/>
        <w:spacing w:line="276" w:lineRule="auto"/>
        <w:ind w:left="720"/>
        <w:rPr>
          <w:sz w:val="40"/>
          <w:szCs w:val="28"/>
        </w:rPr>
      </w:pPr>
    </w:p>
    <w:p w:rsidR="00FB2BE7" w:rsidRDefault="00FB2BE7" w:rsidP="00231FD0">
      <w:pPr>
        <w:pStyle w:val="a6"/>
        <w:spacing w:line="276" w:lineRule="auto"/>
        <w:ind w:left="720"/>
        <w:rPr>
          <w:sz w:val="40"/>
          <w:szCs w:val="28"/>
        </w:rPr>
      </w:pPr>
    </w:p>
    <w:p w:rsidR="00FB2BE7" w:rsidRDefault="00FB2BE7" w:rsidP="00231FD0">
      <w:pPr>
        <w:pStyle w:val="a6"/>
        <w:spacing w:line="276" w:lineRule="auto"/>
        <w:ind w:left="720"/>
        <w:rPr>
          <w:sz w:val="40"/>
          <w:szCs w:val="28"/>
        </w:rPr>
      </w:pPr>
    </w:p>
    <w:p w:rsidR="00FB2BE7" w:rsidRDefault="00FB2BE7" w:rsidP="00231FD0">
      <w:pPr>
        <w:pStyle w:val="a6"/>
        <w:spacing w:line="276" w:lineRule="auto"/>
        <w:ind w:left="720"/>
        <w:rPr>
          <w:sz w:val="40"/>
          <w:szCs w:val="28"/>
        </w:rPr>
      </w:pPr>
    </w:p>
    <w:p w:rsidR="00231FD0" w:rsidRDefault="00280FDC" w:rsidP="002112ED">
      <w:pPr>
        <w:pStyle w:val="a6"/>
        <w:spacing w:line="276" w:lineRule="auto"/>
        <w:rPr>
          <w:sz w:val="40"/>
          <w:szCs w:val="28"/>
        </w:rPr>
      </w:pPr>
      <w:r>
        <w:rPr>
          <w:sz w:val="40"/>
          <w:szCs w:val="28"/>
        </w:rPr>
        <w:lastRenderedPageBreak/>
        <w:t>1.</w:t>
      </w:r>
      <w:r w:rsidR="00B47E75">
        <w:rPr>
          <w:sz w:val="40"/>
          <w:szCs w:val="28"/>
        </w:rPr>
        <w:t xml:space="preserve">Характеристика </w:t>
      </w:r>
      <w:r w:rsidR="00D07068">
        <w:rPr>
          <w:sz w:val="40"/>
          <w:szCs w:val="28"/>
        </w:rPr>
        <w:t xml:space="preserve">помещения </w:t>
      </w:r>
      <w:r w:rsidR="00B47E75">
        <w:rPr>
          <w:sz w:val="40"/>
          <w:szCs w:val="28"/>
        </w:rPr>
        <w:t>кабинета</w:t>
      </w:r>
    </w:p>
    <w:p w:rsidR="00231FD0" w:rsidRPr="00014E2A" w:rsidRDefault="00231FD0" w:rsidP="00231FD0">
      <w:pPr>
        <w:spacing w:after="0"/>
        <w:ind w:firstLine="284"/>
        <w:rPr>
          <w:rFonts w:ascii="Times New Roman" w:hAnsi="Times New Roman"/>
          <w:sz w:val="24"/>
          <w:szCs w:val="28"/>
        </w:rPr>
      </w:pPr>
      <w:r w:rsidRPr="00014E2A">
        <w:rPr>
          <w:rFonts w:ascii="Times New Roman" w:hAnsi="Times New Roman"/>
          <w:b/>
          <w:sz w:val="24"/>
          <w:szCs w:val="28"/>
          <w:u w:val="single"/>
        </w:rPr>
        <w:t>Учебный кабинет</w:t>
      </w:r>
      <w:r w:rsidR="00D07068">
        <w:rPr>
          <w:rFonts w:ascii="Times New Roman" w:hAnsi="Times New Roman"/>
          <w:b/>
          <w:sz w:val="24"/>
          <w:szCs w:val="28"/>
          <w:u w:val="single"/>
        </w:rPr>
        <w:t xml:space="preserve"> №1</w:t>
      </w:r>
      <w:r w:rsidRPr="00014E2A">
        <w:rPr>
          <w:rFonts w:ascii="Times New Roman" w:hAnsi="Times New Roman"/>
          <w:b/>
          <w:sz w:val="24"/>
          <w:szCs w:val="28"/>
          <w:u w:val="single"/>
        </w:rPr>
        <w:t xml:space="preserve"> начальных классов</w:t>
      </w:r>
      <w:r w:rsidRPr="00014E2A">
        <w:rPr>
          <w:rFonts w:ascii="Times New Roman" w:hAnsi="Times New Roman"/>
          <w:sz w:val="24"/>
          <w:szCs w:val="28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 начальных классов.</w:t>
      </w:r>
    </w:p>
    <w:p w:rsidR="00231FD0" w:rsidRPr="00014E2A" w:rsidRDefault="00231FD0" w:rsidP="00231FD0">
      <w:pPr>
        <w:spacing w:after="0"/>
        <w:ind w:left="284"/>
        <w:rPr>
          <w:rFonts w:ascii="Times New Roman" w:hAnsi="Times New Roman"/>
          <w:sz w:val="24"/>
          <w:szCs w:val="28"/>
        </w:rPr>
      </w:pPr>
    </w:p>
    <w:p w:rsidR="00231FD0" w:rsidRPr="00014E2A" w:rsidRDefault="00231FD0" w:rsidP="00231FD0">
      <w:pPr>
        <w:spacing w:after="0"/>
        <w:ind w:left="284"/>
        <w:rPr>
          <w:rFonts w:ascii="Times New Roman" w:hAnsi="Times New Roman"/>
          <w:b/>
          <w:sz w:val="24"/>
          <w:szCs w:val="28"/>
          <w:u w:val="single"/>
        </w:rPr>
      </w:pPr>
      <w:r w:rsidRPr="00014E2A">
        <w:rPr>
          <w:rFonts w:ascii="Times New Roman" w:hAnsi="Times New Roman"/>
          <w:b/>
          <w:sz w:val="24"/>
          <w:szCs w:val="28"/>
          <w:u w:val="single"/>
        </w:rPr>
        <w:t>Цель паспортизации учебного кабинета:</w:t>
      </w:r>
    </w:p>
    <w:p w:rsidR="00231FD0" w:rsidRPr="00014E2A" w:rsidRDefault="00231FD0" w:rsidP="00231FD0">
      <w:pPr>
        <w:spacing w:after="0"/>
        <w:ind w:left="28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создание условий к </w:t>
      </w:r>
      <w:r w:rsidRPr="00014E2A">
        <w:rPr>
          <w:rFonts w:ascii="Times New Roman" w:hAnsi="Times New Roman"/>
          <w:sz w:val="24"/>
          <w:szCs w:val="28"/>
        </w:rPr>
        <w:t xml:space="preserve"> обеспечению т</w:t>
      </w:r>
      <w:r>
        <w:rPr>
          <w:rFonts w:ascii="Times New Roman" w:hAnsi="Times New Roman"/>
          <w:sz w:val="24"/>
          <w:szCs w:val="28"/>
        </w:rPr>
        <w:t>ребований ФГО и, определение основных направлений</w:t>
      </w:r>
      <w:r w:rsidRPr="00014E2A">
        <w:rPr>
          <w:rFonts w:ascii="Times New Roman" w:hAnsi="Times New Roman"/>
          <w:sz w:val="24"/>
          <w:szCs w:val="28"/>
        </w:rPr>
        <w:t xml:space="preserve">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231FD0" w:rsidRPr="00231FD0" w:rsidRDefault="00231FD0" w:rsidP="00231FD0"/>
    <w:p w:rsidR="009B6F25" w:rsidRPr="00097E2C" w:rsidRDefault="00097E2C" w:rsidP="00097E2C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00097E2C">
        <w:rPr>
          <w:rFonts w:ascii="Times New Roman" w:hAnsi="Times New Roman"/>
          <w:b/>
          <w:sz w:val="28"/>
          <w:szCs w:val="28"/>
        </w:rPr>
        <w:t>Класс, ответственный за кабинет:</w:t>
      </w:r>
      <w:r w:rsidRPr="00097E2C">
        <w:rPr>
          <w:rFonts w:ascii="Times New Roman" w:hAnsi="Times New Roman"/>
          <w:sz w:val="28"/>
          <w:szCs w:val="28"/>
        </w:rPr>
        <w:t>3</w:t>
      </w:r>
    </w:p>
    <w:p w:rsidR="00097E2C" w:rsidRPr="00097E2C" w:rsidRDefault="00097E2C" w:rsidP="00097E2C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00097E2C">
        <w:rPr>
          <w:rFonts w:ascii="Times New Roman" w:hAnsi="Times New Roman"/>
          <w:b/>
          <w:sz w:val="28"/>
          <w:szCs w:val="28"/>
        </w:rPr>
        <w:t>Площадь кабинета в  м</w:t>
      </w:r>
      <w:r w:rsidRPr="00097E2C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097E2C">
        <w:rPr>
          <w:rFonts w:ascii="Times New Roman" w:hAnsi="Times New Roman"/>
          <w:sz w:val="28"/>
          <w:szCs w:val="28"/>
        </w:rPr>
        <w:t>: 23,52 м ²</w:t>
      </w:r>
    </w:p>
    <w:p w:rsidR="00097E2C" w:rsidRPr="00097E2C" w:rsidRDefault="00097E2C" w:rsidP="00097E2C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00097E2C">
        <w:rPr>
          <w:rFonts w:ascii="Times New Roman" w:hAnsi="Times New Roman"/>
          <w:b/>
          <w:sz w:val="28"/>
          <w:szCs w:val="28"/>
        </w:rPr>
        <w:t>Число посадочных мест</w:t>
      </w:r>
      <w:r w:rsidRPr="00097E2C">
        <w:rPr>
          <w:rFonts w:ascii="Times New Roman" w:hAnsi="Times New Roman"/>
          <w:sz w:val="28"/>
          <w:szCs w:val="28"/>
        </w:rPr>
        <w:t>: 8</w:t>
      </w:r>
    </w:p>
    <w:p w:rsidR="00097E2C" w:rsidRDefault="00097E2C" w:rsidP="00097E2C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00097E2C">
        <w:rPr>
          <w:rFonts w:ascii="Times New Roman" w:hAnsi="Times New Roman"/>
          <w:b/>
          <w:sz w:val="28"/>
          <w:szCs w:val="28"/>
        </w:rPr>
        <w:t>Число мест, для работы на ноутбуках</w:t>
      </w:r>
      <w:r w:rsidRPr="00097E2C">
        <w:rPr>
          <w:rFonts w:ascii="Times New Roman" w:hAnsi="Times New Roman"/>
          <w:sz w:val="28"/>
          <w:szCs w:val="28"/>
        </w:rPr>
        <w:t>: 3</w:t>
      </w:r>
    </w:p>
    <w:p w:rsidR="00097E2C" w:rsidRPr="00097E2C" w:rsidRDefault="00564548" w:rsidP="00097E2C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00097E2C">
        <w:rPr>
          <w:rFonts w:ascii="Times New Roman" w:hAnsi="Times New Roman"/>
          <w:b/>
          <w:bCs/>
          <w:sz w:val="28"/>
          <w:szCs w:val="28"/>
        </w:rPr>
        <w:t xml:space="preserve">Вентиляция помещений: наличие вентиляционной решетки </w:t>
      </w:r>
      <w:r w:rsidR="00097E2C" w:rsidRPr="009319D3">
        <w:rPr>
          <w:rFonts w:ascii="Times New Roman" w:hAnsi="Times New Roman"/>
          <w:bCs/>
          <w:sz w:val="28"/>
          <w:szCs w:val="28"/>
        </w:rPr>
        <w:t>–</w:t>
      </w:r>
      <w:r w:rsidRPr="009319D3">
        <w:rPr>
          <w:rFonts w:ascii="Times New Roman" w:hAnsi="Times New Roman"/>
          <w:bCs/>
          <w:sz w:val="28"/>
          <w:szCs w:val="28"/>
        </w:rPr>
        <w:t xml:space="preserve"> </w:t>
      </w:r>
      <w:r w:rsidR="00097E2C" w:rsidRPr="009319D3">
        <w:rPr>
          <w:rFonts w:ascii="Times New Roman" w:hAnsi="Times New Roman"/>
          <w:bCs/>
          <w:sz w:val="28"/>
          <w:szCs w:val="28"/>
        </w:rPr>
        <w:t>есть</w:t>
      </w:r>
    </w:p>
    <w:p w:rsidR="00564548" w:rsidRPr="009319D3" w:rsidRDefault="00564548" w:rsidP="00097E2C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00097E2C">
        <w:rPr>
          <w:rFonts w:ascii="Times New Roman" w:hAnsi="Times New Roman"/>
          <w:b/>
          <w:bCs/>
          <w:sz w:val="28"/>
          <w:szCs w:val="28"/>
        </w:rPr>
        <w:t xml:space="preserve">Канализация для водоснабжения </w:t>
      </w:r>
      <w:r w:rsidR="009319D3">
        <w:rPr>
          <w:rFonts w:ascii="Times New Roman" w:hAnsi="Times New Roman"/>
          <w:b/>
          <w:bCs/>
          <w:sz w:val="28"/>
          <w:szCs w:val="28"/>
        </w:rPr>
        <w:t>–</w:t>
      </w:r>
      <w:r w:rsidRPr="00097E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7E2C">
        <w:rPr>
          <w:rFonts w:ascii="Times New Roman" w:hAnsi="Times New Roman"/>
          <w:bCs/>
          <w:sz w:val="28"/>
          <w:szCs w:val="28"/>
        </w:rPr>
        <w:t>нет</w:t>
      </w:r>
    </w:p>
    <w:p w:rsidR="009319D3" w:rsidRPr="00097E2C" w:rsidRDefault="009319D3" w:rsidP="00097E2C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Система охранной сигнализации- </w:t>
      </w:r>
      <w:r>
        <w:rPr>
          <w:rFonts w:ascii="Times New Roman" w:hAnsi="Times New Roman"/>
          <w:sz w:val="28"/>
          <w:szCs w:val="28"/>
        </w:rPr>
        <w:t>ввод в эксплуатацию 2007 год</w:t>
      </w:r>
    </w:p>
    <w:p w:rsidR="00564548" w:rsidRDefault="00564548" w:rsidP="0056454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Style w:val="a3"/>
        <w:tblW w:w="0" w:type="auto"/>
        <w:tblLook w:val="04A0"/>
      </w:tblPr>
      <w:tblGrid>
        <w:gridCol w:w="10704"/>
      </w:tblGrid>
      <w:tr w:rsidR="00564548" w:rsidTr="00564548">
        <w:tc>
          <w:tcPr>
            <w:tcW w:w="10704" w:type="dxa"/>
          </w:tcPr>
          <w:p w:rsidR="00564548" w:rsidRPr="00EA3EAE" w:rsidRDefault="00564548" w:rsidP="0056454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3EAE">
              <w:rPr>
                <w:rFonts w:ascii="Times New Roman" w:hAnsi="Times New Roman"/>
                <w:b/>
                <w:bCs/>
                <w:sz w:val="28"/>
                <w:szCs w:val="28"/>
              </w:rPr>
              <w:t>Водоснабжение</w:t>
            </w:r>
          </w:p>
        </w:tc>
      </w:tr>
      <w:tr w:rsidR="00564548" w:rsidTr="00564548">
        <w:tc>
          <w:tcPr>
            <w:tcW w:w="10704" w:type="dxa"/>
          </w:tcPr>
          <w:p w:rsidR="00564548" w:rsidRDefault="00564548" w:rsidP="00EA3E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Умывальник «Мойдодыр»(пластмассовая мойка +водонагреватель)</w:t>
            </w:r>
          </w:p>
        </w:tc>
      </w:tr>
    </w:tbl>
    <w:p w:rsidR="00564548" w:rsidRDefault="00564548" w:rsidP="005645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564548" w:rsidRDefault="00EA3EAE" w:rsidP="00EA3EAE">
      <w:p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1FD0">
        <w:rPr>
          <w:rFonts w:ascii="Times New Roman" w:hAnsi="Times New Roman"/>
          <w:sz w:val="28"/>
          <w:szCs w:val="28"/>
        </w:rPr>
        <w:t xml:space="preserve">     </w:t>
      </w:r>
      <w:r w:rsidR="009319D3">
        <w:rPr>
          <w:rFonts w:ascii="Times New Roman" w:hAnsi="Times New Roman"/>
          <w:sz w:val="28"/>
          <w:szCs w:val="28"/>
        </w:rPr>
        <w:t>8</w:t>
      </w:r>
      <w:r w:rsidR="00564548" w:rsidRPr="00231FD0">
        <w:rPr>
          <w:rFonts w:ascii="Times New Roman" w:hAnsi="Times New Roman"/>
          <w:sz w:val="28"/>
          <w:szCs w:val="28"/>
        </w:rPr>
        <w:t>.</w:t>
      </w:r>
      <w:r w:rsidR="00564548">
        <w:rPr>
          <w:rFonts w:ascii="Times New Roman" w:hAnsi="Times New Roman"/>
          <w:b/>
          <w:sz w:val="14"/>
          <w:szCs w:val="14"/>
        </w:rPr>
        <w:t xml:space="preserve">     </w:t>
      </w:r>
      <w:r w:rsidR="00564548">
        <w:rPr>
          <w:rFonts w:ascii="Times New Roman" w:hAnsi="Times New Roman"/>
          <w:b/>
          <w:bCs/>
          <w:sz w:val="28"/>
          <w:szCs w:val="28"/>
        </w:rPr>
        <w:t>Освещение</w:t>
      </w:r>
    </w:p>
    <w:p w:rsidR="00564548" w:rsidRDefault="00564548" w:rsidP="0056454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9"/>
        <w:gridCol w:w="3089"/>
        <w:gridCol w:w="2423"/>
        <w:gridCol w:w="2423"/>
      </w:tblGrid>
      <w:tr w:rsidR="00097E2C" w:rsidTr="00097E2C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2C" w:rsidRDefault="00097E2C" w:rsidP="005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рабочих зон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2C" w:rsidRDefault="00097E2C" w:rsidP="005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Размещение светильников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2C" w:rsidRDefault="00097E2C" w:rsidP="005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 освещения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2C" w:rsidRDefault="00097E2C" w:rsidP="0056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освещенности</w:t>
            </w:r>
          </w:p>
        </w:tc>
      </w:tr>
      <w:tr w:rsidR="00097E2C" w:rsidTr="00097E2C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2C" w:rsidRDefault="00097E2C" w:rsidP="005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места учителя и учащихся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2C" w:rsidRDefault="00097E2C" w:rsidP="0056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параллельно окнам</w:t>
            </w:r>
          </w:p>
          <w:p w:rsidR="00097E2C" w:rsidRDefault="00097E2C" w:rsidP="0056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2C" w:rsidRDefault="00097E2C" w:rsidP="005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искусственное освещение,  люминесцентные светильники ЛС002х40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2C" w:rsidRDefault="00097E2C" w:rsidP="005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 лк</w:t>
            </w:r>
          </w:p>
        </w:tc>
      </w:tr>
      <w:tr w:rsidR="00097E2C" w:rsidTr="00097E2C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2C" w:rsidRDefault="00097E2C" w:rsidP="005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классной доски  зеленая</w:t>
            </w:r>
          </w:p>
          <w:p w:rsidR="00097E2C" w:rsidRDefault="00097E2C" w:rsidP="005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150×100см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2C" w:rsidRDefault="00097E2C" w:rsidP="0056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светильники-софиты  размещены над поверхностью доски на 30см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2C" w:rsidRPr="00097E2C" w:rsidRDefault="00231FD0" w:rsidP="005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люминесцентный светильник</w:t>
            </w:r>
            <w:r w:rsidR="0009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E2C">
              <w:rPr>
                <w:rFonts w:ascii="Times New Roman" w:hAnsi="Times New Roman"/>
                <w:sz w:val="24"/>
                <w:szCs w:val="24"/>
                <w:lang w:val="en-US"/>
              </w:rPr>
              <w:t>L36W/640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2C" w:rsidRDefault="00097E2C" w:rsidP="005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 лк</w:t>
            </w:r>
          </w:p>
        </w:tc>
      </w:tr>
    </w:tbl>
    <w:p w:rsidR="00564548" w:rsidRDefault="00564548" w:rsidP="0056454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811CD" w:rsidRDefault="002811CD" w:rsidP="009B6F25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2811CD" w:rsidRDefault="002811CD" w:rsidP="009B6F25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2811CD" w:rsidRDefault="002811CD" w:rsidP="009B6F25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2811CD" w:rsidRDefault="002811CD" w:rsidP="009B6F25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2811CD" w:rsidRDefault="002811CD" w:rsidP="009B6F25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2811CD" w:rsidRDefault="002811CD" w:rsidP="009B6F25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2811CD" w:rsidRDefault="002811CD" w:rsidP="009B6F25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2811CD" w:rsidRDefault="002811CD" w:rsidP="009B6F25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2811CD" w:rsidRDefault="002811CD" w:rsidP="009B6F25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B6F25" w:rsidRPr="006D35E5" w:rsidRDefault="00280FDC" w:rsidP="002112ED">
      <w:pPr>
        <w:pStyle w:val="a6"/>
        <w:spacing w:line="276" w:lineRule="auto"/>
        <w:rPr>
          <w:sz w:val="40"/>
          <w:szCs w:val="28"/>
        </w:rPr>
      </w:pPr>
      <w:r>
        <w:rPr>
          <w:sz w:val="40"/>
          <w:szCs w:val="28"/>
        </w:rPr>
        <w:lastRenderedPageBreak/>
        <w:t>2.</w:t>
      </w:r>
      <w:r w:rsidR="009B6F25" w:rsidRPr="006D35E5">
        <w:rPr>
          <w:sz w:val="40"/>
          <w:szCs w:val="28"/>
        </w:rPr>
        <w:t>Техника безопасности и охрана труда в кабинете</w:t>
      </w:r>
    </w:p>
    <w:p w:rsidR="009B6F25" w:rsidRPr="00902B86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902B86">
        <w:rPr>
          <w:rFonts w:ascii="Times New Roman" w:hAnsi="Times New Roman"/>
          <w:sz w:val="28"/>
          <w:szCs w:val="28"/>
          <w:u w:val="single"/>
        </w:rPr>
        <w:t>Содержание:</w:t>
      </w:r>
    </w:p>
    <w:p w:rsidR="009B6F25" w:rsidRPr="00446F21" w:rsidRDefault="009B6F25" w:rsidP="009B6F2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7513"/>
        <w:gridCol w:w="2410"/>
      </w:tblGrid>
      <w:tr w:rsidR="009B6F25" w:rsidRPr="00835B5E" w:rsidTr="00346235">
        <w:tc>
          <w:tcPr>
            <w:tcW w:w="675" w:type="dxa"/>
          </w:tcPr>
          <w:p w:rsidR="009B6F25" w:rsidRDefault="009B6F25" w:rsidP="0034623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B5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B5E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B5E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</w:t>
            </w: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Pr="00835B5E" w:rsidRDefault="009B6F25" w:rsidP="003462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Инструкция №</w:t>
            </w:r>
            <w:r w:rsidR="00FF48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35B5E">
              <w:rPr>
                <w:rFonts w:ascii="Times New Roman" w:hAnsi="Times New Roman"/>
                <w:sz w:val="28"/>
                <w:szCs w:val="28"/>
              </w:rPr>
              <w:t>по ОТ и ТБ при проведении занятий в кабинете начальных классов.</w:t>
            </w:r>
            <w:r w:rsidR="004F3396">
              <w:rPr>
                <w:rFonts w:ascii="Times New Roman" w:hAnsi="Times New Roman"/>
                <w:sz w:val="28"/>
                <w:szCs w:val="28"/>
              </w:rPr>
              <w:t xml:space="preserve"> (Приложение 1)</w:t>
            </w:r>
          </w:p>
        </w:tc>
        <w:tc>
          <w:tcPr>
            <w:tcW w:w="2410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Default="009B6F25" w:rsidP="003462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Инструкция №</w:t>
            </w:r>
            <w:r w:rsidR="00FF488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35B5E">
              <w:rPr>
                <w:rFonts w:ascii="Times New Roman" w:hAnsi="Times New Roman"/>
                <w:sz w:val="28"/>
                <w:szCs w:val="28"/>
              </w:rPr>
              <w:t>по ОТ и ТБ учащихся начальных классов.</w:t>
            </w:r>
          </w:p>
          <w:p w:rsidR="004F3396" w:rsidRPr="00835B5E" w:rsidRDefault="004F3396" w:rsidP="003462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2)</w:t>
            </w:r>
          </w:p>
        </w:tc>
        <w:tc>
          <w:tcPr>
            <w:tcW w:w="2410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Pr="00835B5E" w:rsidRDefault="009B6F25" w:rsidP="003462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5B5E">
              <w:rPr>
                <w:rFonts w:ascii="Times New Roman" w:hAnsi="Times New Roman"/>
                <w:sz w:val="28"/>
                <w:szCs w:val="28"/>
              </w:rPr>
              <w:t>Правила поведения 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F3396">
              <w:rPr>
                <w:rFonts w:ascii="Times New Roman" w:hAnsi="Times New Roman"/>
                <w:sz w:val="28"/>
                <w:szCs w:val="28"/>
              </w:rPr>
              <w:t>(Приложение 3)</w:t>
            </w:r>
          </w:p>
        </w:tc>
        <w:tc>
          <w:tcPr>
            <w:tcW w:w="2410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F3396" w:rsidRDefault="00FF4887" w:rsidP="003462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санитарно-гиг</w:t>
            </w:r>
            <w:r w:rsidR="002621C4">
              <w:rPr>
                <w:rFonts w:ascii="Times New Roman" w:hAnsi="Times New Roman"/>
                <w:sz w:val="28"/>
                <w:szCs w:val="28"/>
              </w:rPr>
              <w:t>иенических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</w:t>
            </w:r>
            <w:r w:rsidR="004F3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6F25" w:rsidRPr="00835B5E" w:rsidRDefault="004F3396" w:rsidP="003462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4)</w:t>
            </w:r>
          </w:p>
        </w:tc>
        <w:tc>
          <w:tcPr>
            <w:tcW w:w="2410" w:type="dxa"/>
          </w:tcPr>
          <w:p w:rsidR="009B6F25" w:rsidRPr="00835B5E" w:rsidRDefault="00FF4887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Pr="00835B5E" w:rsidRDefault="004F3396" w:rsidP="003462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Аптечка </w:t>
            </w:r>
          </w:p>
        </w:tc>
        <w:tc>
          <w:tcPr>
            <w:tcW w:w="2410" w:type="dxa"/>
          </w:tcPr>
          <w:p w:rsidR="009B6F25" w:rsidRPr="00835B5E" w:rsidRDefault="004F3396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Pr="00835B5E" w:rsidRDefault="009B6F25" w:rsidP="003462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F25" w:rsidRPr="00835B5E" w:rsidTr="00346235">
        <w:tc>
          <w:tcPr>
            <w:tcW w:w="675" w:type="dxa"/>
          </w:tcPr>
          <w:p w:rsidR="009B6F25" w:rsidRPr="00835B5E" w:rsidRDefault="009B6F25" w:rsidP="00346235">
            <w:pPr>
              <w:numPr>
                <w:ilvl w:val="0"/>
                <w:numId w:val="7"/>
              </w:numPr>
              <w:spacing w:after="0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6F25" w:rsidRPr="00835B5E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F25" w:rsidRPr="00446F21" w:rsidRDefault="009B6F25" w:rsidP="009B6F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25" w:rsidRDefault="009B6F25" w:rsidP="009B6F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396" w:rsidRDefault="004F3396" w:rsidP="004F3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396" w:rsidRDefault="004F3396" w:rsidP="004F339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4F3396" w:rsidRDefault="004F3396" w:rsidP="004F339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128CE" w:rsidRDefault="001128CE" w:rsidP="004F339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9B6F25" w:rsidRPr="004F3396" w:rsidRDefault="00280FDC" w:rsidP="002112E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3.</w:t>
      </w:r>
      <w:r w:rsidR="009B6F25" w:rsidRPr="004F3396">
        <w:rPr>
          <w:rFonts w:ascii="Times New Roman" w:hAnsi="Times New Roman"/>
          <w:b/>
          <w:sz w:val="40"/>
          <w:szCs w:val="40"/>
        </w:rPr>
        <w:t>Занятость кабинета на 201</w:t>
      </w:r>
      <w:r w:rsidR="00120B81" w:rsidRPr="004F3396">
        <w:rPr>
          <w:rFonts w:ascii="Times New Roman" w:hAnsi="Times New Roman"/>
          <w:b/>
          <w:sz w:val="40"/>
          <w:szCs w:val="40"/>
        </w:rPr>
        <w:t>3/2014</w:t>
      </w:r>
      <w:r w:rsidR="009B6F25" w:rsidRPr="004F3396">
        <w:rPr>
          <w:rFonts w:ascii="Times New Roman" w:hAnsi="Times New Roman"/>
          <w:b/>
          <w:sz w:val="40"/>
          <w:szCs w:val="40"/>
        </w:rPr>
        <w:t xml:space="preserve"> </w:t>
      </w:r>
      <w:r w:rsidR="001815B2" w:rsidRPr="004F3396">
        <w:rPr>
          <w:rFonts w:ascii="Times New Roman" w:hAnsi="Times New Roman"/>
          <w:b/>
          <w:sz w:val="40"/>
          <w:szCs w:val="40"/>
        </w:rPr>
        <w:t>учебный год</w:t>
      </w:r>
    </w:p>
    <w:p w:rsidR="009B6F25" w:rsidRPr="001815B2" w:rsidRDefault="00280FDC" w:rsidP="00AB5BF6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3.1.</w:t>
      </w:r>
      <w:r w:rsidR="009B6F25" w:rsidRPr="001815B2">
        <w:rPr>
          <w:rFonts w:ascii="Times New Roman" w:hAnsi="Times New Roman"/>
          <w:b/>
          <w:i/>
          <w:sz w:val="32"/>
          <w:szCs w:val="32"/>
        </w:rPr>
        <w:t>Урочные часы работы кабинета</w:t>
      </w:r>
    </w:p>
    <w:p w:rsidR="009B6F25" w:rsidRPr="001815B2" w:rsidRDefault="009B6F25" w:rsidP="001815B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681"/>
        <w:gridCol w:w="1580"/>
        <w:gridCol w:w="1701"/>
        <w:gridCol w:w="1603"/>
        <w:gridCol w:w="1515"/>
        <w:gridCol w:w="1701"/>
      </w:tblGrid>
      <w:tr w:rsidR="001815B2" w:rsidRPr="00A83925" w:rsidTr="00AB5BF6">
        <w:tc>
          <w:tcPr>
            <w:tcW w:w="675" w:type="dxa"/>
          </w:tcPr>
          <w:p w:rsidR="001815B2" w:rsidRPr="00DD4061" w:rsidRDefault="001815B2" w:rsidP="0034623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061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81" w:type="dxa"/>
          </w:tcPr>
          <w:p w:rsidR="001815B2" w:rsidRPr="00DD4061" w:rsidRDefault="001815B2" w:rsidP="0034623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061">
              <w:rPr>
                <w:rFonts w:ascii="Times New Roman" w:hAnsi="Times New Roman"/>
                <w:b/>
                <w:sz w:val="28"/>
                <w:szCs w:val="28"/>
              </w:rPr>
              <w:t>Понедель</w:t>
            </w:r>
          </w:p>
          <w:p w:rsidR="001815B2" w:rsidRPr="00DD4061" w:rsidRDefault="001815B2" w:rsidP="0034623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061">
              <w:rPr>
                <w:rFonts w:ascii="Times New Roman" w:hAnsi="Times New Roman"/>
                <w:b/>
                <w:sz w:val="28"/>
                <w:szCs w:val="28"/>
              </w:rPr>
              <w:t>ник</w:t>
            </w:r>
          </w:p>
        </w:tc>
        <w:tc>
          <w:tcPr>
            <w:tcW w:w="1580" w:type="dxa"/>
          </w:tcPr>
          <w:p w:rsidR="001815B2" w:rsidRPr="00DD4061" w:rsidRDefault="001815B2" w:rsidP="0034623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061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1815B2" w:rsidRPr="00DD4061" w:rsidRDefault="001815B2" w:rsidP="0034623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061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03" w:type="dxa"/>
          </w:tcPr>
          <w:p w:rsidR="001815B2" w:rsidRPr="00DD4061" w:rsidRDefault="001815B2" w:rsidP="0034623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061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15" w:type="dxa"/>
          </w:tcPr>
          <w:p w:rsidR="001815B2" w:rsidRPr="00DD4061" w:rsidRDefault="001815B2" w:rsidP="0034623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061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1815B2" w:rsidRPr="00DD4061" w:rsidRDefault="001815B2" w:rsidP="0034623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061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1815B2" w:rsidRPr="00A83925" w:rsidTr="00AB5BF6">
        <w:tc>
          <w:tcPr>
            <w:tcW w:w="675" w:type="dxa"/>
          </w:tcPr>
          <w:p w:rsidR="001815B2" w:rsidRPr="00A83925" w:rsidRDefault="001815B2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15B2" w:rsidRPr="00A83925" w:rsidRDefault="001815B2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1815B2" w:rsidRPr="00A83925" w:rsidRDefault="00AB5BF6" w:rsidP="00AB5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Окружа-ющий мир</w:t>
            </w:r>
          </w:p>
        </w:tc>
        <w:tc>
          <w:tcPr>
            <w:tcW w:w="1580" w:type="dxa"/>
          </w:tcPr>
          <w:p w:rsidR="001815B2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Литера-турное чтение</w:t>
            </w:r>
          </w:p>
        </w:tc>
        <w:tc>
          <w:tcPr>
            <w:tcW w:w="1701" w:type="dxa"/>
          </w:tcPr>
          <w:p w:rsidR="001815B2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Литера-турное чтение</w:t>
            </w:r>
          </w:p>
        </w:tc>
        <w:tc>
          <w:tcPr>
            <w:tcW w:w="1603" w:type="dxa"/>
          </w:tcPr>
          <w:p w:rsidR="001815B2" w:rsidRPr="00A83925" w:rsidRDefault="00AB5BF6" w:rsidP="001815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Окружа-ющий мир</w:t>
            </w:r>
          </w:p>
        </w:tc>
        <w:tc>
          <w:tcPr>
            <w:tcW w:w="1515" w:type="dxa"/>
          </w:tcPr>
          <w:p w:rsidR="001815B2" w:rsidRPr="00A83925" w:rsidRDefault="00AB5BF6" w:rsidP="001815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Литера-турное чтение</w:t>
            </w:r>
          </w:p>
        </w:tc>
        <w:tc>
          <w:tcPr>
            <w:tcW w:w="1701" w:type="dxa"/>
          </w:tcPr>
          <w:p w:rsidR="001815B2" w:rsidRPr="00A83925" w:rsidRDefault="00AB5BF6" w:rsidP="001815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1815B2" w:rsidRPr="00A83925" w:rsidTr="00AB5BF6">
        <w:tc>
          <w:tcPr>
            <w:tcW w:w="675" w:type="dxa"/>
          </w:tcPr>
          <w:p w:rsidR="001815B2" w:rsidRPr="00A83925" w:rsidRDefault="001815B2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815B2" w:rsidRPr="00A83925" w:rsidRDefault="001815B2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1815B2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80" w:type="dxa"/>
          </w:tcPr>
          <w:p w:rsidR="001815B2" w:rsidRDefault="001815B2" w:rsidP="001815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</w:t>
            </w:r>
            <w:r w:rsidR="00AB5BF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815B2" w:rsidRPr="00A83925" w:rsidRDefault="001815B2" w:rsidP="001815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тика </w:t>
            </w:r>
          </w:p>
          <w:p w:rsidR="001815B2" w:rsidRPr="00A83925" w:rsidRDefault="001815B2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15B2" w:rsidRDefault="001815B2" w:rsidP="001815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</w:t>
            </w:r>
            <w:r w:rsidR="00AB5BF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815B2" w:rsidRPr="00A83925" w:rsidRDefault="001815B2" w:rsidP="001815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тика </w:t>
            </w:r>
          </w:p>
          <w:p w:rsidR="001815B2" w:rsidRPr="00A83925" w:rsidRDefault="001815B2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1815B2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Матема-тика</w:t>
            </w:r>
          </w:p>
        </w:tc>
        <w:tc>
          <w:tcPr>
            <w:tcW w:w="1515" w:type="dxa"/>
          </w:tcPr>
          <w:p w:rsidR="001815B2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1701" w:type="dxa"/>
          </w:tcPr>
          <w:p w:rsidR="001815B2" w:rsidRPr="00A83925" w:rsidRDefault="001815B2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B5BF6">
              <w:rPr>
                <w:rFonts w:ascii="Times New Roman" w:hAnsi="Times New Roman"/>
                <w:sz w:val="28"/>
                <w:szCs w:val="28"/>
              </w:rPr>
              <w:t>иторика</w:t>
            </w:r>
          </w:p>
        </w:tc>
      </w:tr>
      <w:tr w:rsidR="00AB5BF6" w:rsidRPr="00A83925" w:rsidTr="00AB5BF6">
        <w:tc>
          <w:tcPr>
            <w:tcW w:w="675" w:type="dxa"/>
          </w:tcPr>
          <w:p w:rsidR="00AB5BF6" w:rsidRPr="00A83925" w:rsidRDefault="00AB5BF6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B5BF6" w:rsidRPr="00A83925" w:rsidRDefault="00AB5BF6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AB5BF6" w:rsidRPr="00A83925" w:rsidRDefault="00AB5BF6" w:rsidP="001815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80" w:type="dxa"/>
          </w:tcPr>
          <w:p w:rsidR="00AB5BF6" w:rsidRPr="00A83925" w:rsidRDefault="00AB5BF6" w:rsidP="001815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03" w:type="dxa"/>
          </w:tcPr>
          <w:p w:rsidR="00AB5BF6" w:rsidRPr="00A83925" w:rsidRDefault="00AB5BF6" w:rsidP="001815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15" w:type="dxa"/>
          </w:tcPr>
          <w:p w:rsidR="00AB5BF6" w:rsidRPr="00A83925" w:rsidRDefault="00AB5BF6" w:rsidP="00AB5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</w:tr>
      <w:tr w:rsidR="00AB5BF6" w:rsidRPr="00A83925" w:rsidTr="00AB5BF6">
        <w:tc>
          <w:tcPr>
            <w:tcW w:w="675" w:type="dxa"/>
          </w:tcPr>
          <w:p w:rsidR="00AB5BF6" w:rsidRPr="00A83925" w:rsidRDefault="00AB5BF6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B5BF6" w:rsidRPr="00A83925" w:rsidRDefault="00AB5BF6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AB5BF6" w:rsidRPr="00A83925" w:rsidRDefault="00AB5BF6" w:rsidP="001815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580" w:type="dxa"/>
          </w:tcPr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3" w:type="dxa"/>
          </w:tcPr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Литера-турное чтение</w:t>
            </w:r>
          </w:p>
        </w:tc>
        <w:tc>
          <w:tcPr>
            <w:tcW w:w="1515" w:type="dxa"/>
          </w:tcPr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Истоки</w:t>
            </w:r>
          </w:p>
        </w:tc>
        <w:tc>
          <w:tcPr>
            <w:tcW w:w="1701" w:type="dxa"/>
          </w:tcPr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BF6" w:rsidRPr="00A83925" w:rsidTr="00AB5BF6">
        <w:tc>
          <w:tcPr>
            <w:tcW w:w="675" w:type="dxa"/>
          </w:tcPr>
          <w:p w:rsidR="00AB5BF6" w:rsidRPr="00A83925" w:rsidRDefault="00AB5BF6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B5BF6" w:rsidRPr="00A83925" w:rsidRDefault="00AB5BF6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1580" w:type="dxa"/>
          </w:tcPr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603" w:type="dxa"/>
          </w:tcPr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F25" w:rsidRPr="001815B2" w:rsidRDefault="009B6F25" w:rsidP="001815B2">
      <w:pPr>
        <w:spacing w:after="0"/>
        <w:rPr>
          <w:rFonts w:ascii="Times New Roman" w:hAnsi="Times New Roman"/>
          <w:b/>
          <w:sz w:val="32"/>
          <w:szCs w:val="28"/>
        </w:rPr>
      </w:pPr>
    </w:p>
    <w:p w:rsidR="001815B2" w:rsidRPr="004D1FA4" w:rsidRDefault="00280FDC" w:rsidP="001815B2">
      <w:pPr>
        <w:pStyle w:val="a5"/>
        <w:spacing w:after="0"/>
        <w:ind w:left="108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3.2.</w:t>
      </w:r>
      <w:r w:rsidR="001815B2" w:rsidRPr="004D1FA4">
        <w:rPr>
          <w:rFonts w:ascii="Times New Roman" w:hAnsi="Times New Roman"/>
          <w:b/>
          <w:sz w:val="40"/>
          <w:szCs w:val="40"/>
        </w:rPr>
        <w:t>Дополнительное образование</w:t>
      </w:r>
    </w:p>
    <w:p w:rsidR="00AB5BF6" w:rsidRPr="00AB5BF6" w:rsidRDefault="00AB5BF6" w:rsidP="001815B2">
      <w:pPr>
        <w:pStyle w:val="a5"/>
        <w:spacing w:after="0"/>
        <w:ind w:left="1080"/>
        <w:jc w:val="center"/>
        <w:rPr>
          <w:rFonts w:ascii="Times New Roman" w:hAnsi="Times New Roman"/>
          <w:b/>
          <w:i/>
          <w:sz w:val="32"/>
          <w:szCs w:val="32"/>
        </w:rPr>
      </w:pPr>
      <w:r w:rsidRPr="00AB5BF6">
        <w:rPr>
          <w:rFonts w:ascii="Times New Roman" w:hAnsi="Times New Roman"/>
          <w:b/>
          <w:i/>
          <w:sz w:val="32"/>
          <w:szCs w:val="32"/>
        </w:rPr>
        <w:t>(кружки, проводимые в кабинете №1)</w:t>
      </w:r>
    </w:p>
    <w:p w:rsidR="009B6F25" w:rsidRPr="001815B2" w:rsidRDefault="009B6F25" w:rsidP="001815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15B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134"/>
        <w:gridCol w:w="1134"/>
        <w:gridCol w:w="1275"/>
        <w:gridCol w:w="1134"/>
        <w:gridCol w:w="993"/>
        <w:gridCol w:w="992"/>
        <w:gridCol w:w="992"/>
        <w:gridCol w:w="851"/>
      </w:tblGrid>
      <w:tr w:rsidR="009B6F25" w:rsidRPr="00A83925" w:rsidTr="00346235">
        <w:tc>
          <w:tcPr>
            <w:tcW w:w="2235" w:type="dxa"/>
            <w:vMerge w:val="restart"/>
          </w:tcPr>
          <w:p w:rsidR="009B6F25" w:rsidRPr="00A83925" w:rsidRDefault="001815B2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Кружки</w:t>
            </w:r>
          </w:p>
        </w:tc>
        <w:tc>
          <w:tcPr>
            <w:tcW w:w="1134" w:type="dxa"/>
            <w:vMerge w:val="restart"/>
          </w:tcPr>
          <w:p w:rsidR="009B6F25" w:rsidRPr="00A83925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9B6F25" w:rsidRPr="00A83925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237" w:type="dxa"/>
            <w:gridSpan w:val="6"/>
          </w:tcPr>
          <w:p w:rsidR="009B6F25" w:rsidRPr="00A83925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</w:tr>
      <w:tr w:rsidR="009B6F25" w:rsidRPr="00A83925" w:rsidTr="00346235">
        <w:tc>
          <w:tcPr>
            <w:tcW w:w="2235" w:type="dxa"/>
            <w:vMerge/>
          </w:tcPr>
          <w:p w:rsidR="009B6F25" w:rsidRPr="00A83925" w:rsidRDefault="009B6F25" w:rsidP="0034623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6F25" w:rsidRPr="00A83925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6F25" w:rsidRPr="00A83925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F25" w:rsidRPr="00A83925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Понед.</w:t>
            </w:r>
          </w:p>
        </w:tc>
        <w:tc>
          <w:tcPr>
            <w:tcW w:w="1134" w:type="dxa"/>
          </w:tcPr>
          <w:p w:rsidR="009B6F25" w:rsidRPr="00A83925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Втор.</w:t>
            </w:r>
          </w:p>
        </w:tc>
        <w:tc>
          <w:tcPr>
            <w:tcW w:w="993" w:type="dxa"/>
          </w:tcPr>
          <w:p w:rsidR="009B6F25" w:rsidRPr="00A83925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9B6F25" w:rsidRPr="00A83925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Четв.</w:t>
            </w:r>
          </w:p>
        </w:tc>
        <w:tc>
          <w:tcPr>
            <w:tcW w:w="992" w:type="dxa"/>
          </w:tcPr>
          <w:p w:rsidR="009B6F25" w:rsidRPr="00A83925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Пятн.</w:t>
            </w:r>
          </w:p>
        </w:tc>
        <w:tc>
          <w:tcPr>
            <w:tcW w:w="851" w:type="dxa"/>
          </w:tcPr>
          <w:p w:rsidR="009B6F25" w:rsidRPr="00A83925" w:rsidRDefault="009B6F25" w:rsidP="003462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25">
              <w:rPr>
                <w:rFonts w:ascii="Times New Roman" w:hAnsi="Times New Roman"/>
                <w:sz w:val="28"/>
                <w:szCs w:val="28"/>
              </w:rPr>
              <w:t>Суб.</w:t>
            </w:r>
          </w:p>
        </w:tc>
      </w:tr>
      <w:tr w:rsidR="009B6F25" w:rsidRPr="00A83925" w:rsidTr="00346235">
        <w:tc>
          <w:tcPr>
            <w:tcW w:w="2235" w:type="dxa"/>
          </w:tcPr>
          <w:p w:rsidR="009B6F25" w:rsidRPr="00A83925" w:rsidRDefault="00AB5BF6" w:rsidP="001815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«Я-гражданин России</w:t>
            </w:r>
            <w:r w:rsidR="001815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B6F25" w:rsidRPr="00A83925" w:rsidRDefault="009B6F25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 в неделю</w:t>
            </w:r>
          </w:p>
        </w:tc>
        <w:tc>
          <w:tcPr>
            <w:tcW w:w="1134" w:type="dxa"/>
          </w:tcPr>
          <w:p w:rsidR="009B6F25" w:rsidRPr="00A83925" w:rsidRDefault="009B6F25" w:rsidP="00DD5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D5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6F25" w:rsidRPr="00DE504F" w:rsidRDefault="009B6F25" w:rsidP="0034623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:rsidR="009B6F25" w:rsidRDefault="00AB5BF6" w:rsidP="00AB5B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AB5BF6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993" w:type="dxa"/>
          </w:tcPr>
          <w:p w:rsidR="009B6F25" w:rsidRPr="00A83925" w:rsidRDefault="009B6F25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F25" w:rsidRPr="00A83925" w:rsidRDefault="009B6F25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F25" w:rsidRPr="00A83925" w:rsidRDefault="009B6F25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F25" w:rsidRPr="00A83925" w:rsidRDefault="009B6F25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F25" w:rsidRPr="00A83925" w:rsidTr="00346235">
        <w:tc>
          <w:tcPr>
            <w:tcW w:w="2235" w:type="dxa"/>
          </w:tcPr>
          <w:p w:rsidR="009B6F25" w:rsidRPr="00A83925" w:rsidRDefault="00AB5BF6" w:rsidP="001815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завиток</w:t>
            </w:r>
            <w:r w:rsidR="001815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B6F25" w:rsidRPr="00A83925" w:rsidRDefault="009B6F25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 в неделю</w:t>
            </w:r>
          </w:p>
        </w:tc>
        <w:tc>
          <w:tcPr>
            <w:tcW w:w="1134" w:type="dxa"/>
          </w:tcPr>
          <w:p w:rsidR="009B6F25" w:rsidRPr="00A83925" w:rsidRDefault="009B6F25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D5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6F25" w:rsidRPr="00A83925" w:rsidRDefault="009B6F25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F25" w:rsidRPr="00A83925" w:rsidRDefault="009B6F25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F25" w:rsidRPr="00DE504F" w:rsidRDefault="009B6F25" w:rsidP="00DD50E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504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9B6F25" w:rsidRPr="00A83925" w:rsidRDefault="009B6F25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5BF6" w:rsidRDefault="00DD50EC" w:rsidP="00AB5B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04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9B6F25" w:rsidRPr="00A83925" w:rsidRDefault="00AB5BF6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BF6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851" w:type="dxa"/>
          </w:tcPr>
          <w:p w:rsidR="009B6F25" w:rsidRPr="00A83925" w:rsidRDefault="009B6F25" w:rsidP="00346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F25" w:rsidRPr="00446F21" w:rsidRDefault="009B6F25" w:rsidP="001815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6F25" w:rsidRPr="00446F21" w:rsidRDefault="009B6F25" w:rsidP="009B6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6F25" w:rsidRPr="00446F21" w:rsidRDefault="009B6F25" w:rsidP="009B6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6F25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4"/>
          <w:szCs w:val="28"/>
        </w:rPr>
      </w:pPr>
    </w:p>
    <w:p w:rsidR="009B6F25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4"/>
          <w:szCs w:val="28"/>
        </w:rPr>
      </w:pPr>
    </w:p>
    <w:p w:rsidR="001815B2" w:rsidRDefault="001815B2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4"/>
          <w:szCs w:val="28"/>
        </w:rPr>
      </w:pPr>
    </w:p>
    <w:p w:rsidR="009B6F25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4"/>
          <w:szCs w:val="28"/>
        </w:rPr>
      </w:pPr>
    </w:p>
    <w:p w:rsidR="00DD4061" w:rsidRDefault="00DD4061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4"/>
          <w:szCs w:val="28"/>
        </w:rPr>
      </w:pPr>
    </w:p>
    <w:p w:rsidR="009B6F25" w:rsidRPr="00AB5BF6" w:rsidRDefault="00280FDC" w:rsidP="00AB5BF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lastRenderedPageBreak/>
        <w:t>4.</w:t>
      </w:r>
      <w:r w:rsidR="009B6F25" w:rsidRPr="00AB5BF6">
        <w:rPr>
          <w:rFonts w:ascii="Times New Roman" w:hAnsi="Times New Roman"/>
          <w:b/>
          <w:sz w:val="40"/>
          <w:szCs w:val="28"/>
        </w:rPr>
        <w:t>Опись имущества кабинета</w:t>
      </w:r>
    </w:p>
    <w:p w:rsidR="009B6F25" w:rsidRPr="000D04F2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B6F25" w:rsidRPr="00446F21" w:rsidRDefault="009B6F25" w:rsidP="009B6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2983"/>
        <w:gridCol w:w="2835"/>
        <w:gridCol w:w="2268"/>
        <w:gridCol w:w="1276"/>
      </w:tblGrid>
      <w:tr w:rsidR="0004448F" w:rsidRPr="00D06DCC" w:rsidTr="0004448F">
        <w:tc>
          <w:tcPr>
            <w:tcW w:w="703" w:type="dxa"/>
          </w:tcPr>
          <w:p w:rsidR="0004448F" w:rsidRPr="00D06DCC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DC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4448F" w:rsidRPr="00D06DCC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</w:tcPr>
          <w:p w:rsidR="0004448F" w:rsidRPr="00D06DCC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DC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04448F" w:rsidRPr="00D06DCC" w:rsidRDefault="00D06DCC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</w:t>
            </w:r>
            <w:r w:rsidR="0004448F" w:rsidRPr="00D06DCC">
              <w:rPr>
                <w:rFonts w:ascii="Times New Roman" w:hAnsi="Times New Roman"/>
                <w:b/>
                <w:sz w:val="28"/>
                <w:szCs w:val="28"/>
              </w:rPr>
              <w:t>вентарный номенклатурный номер</w:t>
            </w:r>
          </w:p>
        </w:tc>
        <w:tc>
          <w:tcPr>
            <w:tcW w:w="2268" w:type="dxa"/>
          </w:tcPr>
          <w:p w:rsidR="0004448F" w:rsidRPr="00D06DCC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DCC">
              <w:rPr>
                <w:rFonts w:ascii="Times New Roman" w:hAnsi="Times New Roman"/>
                <w:b/>
                <w:sz w:val="28"/>
                <w:szCs w:val="28"/>
              </w:rPr>
              <w:t>Код справочника</w:t>
            </w:r>
          </w:p>
        </w:tc>
        <w:tc>
          <w:tcPr>
            <w:tcW w:w="1276" w:type="dxa"/>
          </w:tcPr>
          <w:p w:rsidR="0004448F" w:rsidRPr="00D06DCC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DCC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04448F" w:rsidRPr="00D06DCC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DCC">
              <w:rPr>
                <w:rFonts w:ascii="Times New Roman" w:hAnsi="Times New Roman"/>
                <w:b/>
                <w:sz w:val="28"/>
                <w:szCs w:val="28"/>
              </w:rPr>
              <w:t xml:space="preserve">(шт.) </w:t>
            </w:r>
          </w:p>
        </w:tc>
      </w:tr>
      <w:tr w:rsidR="0004448F" w:rsidRPr="00D06DCC" w:rsidTr="0004448F">
        <w:tc>
          <w:tcPr>
            <w:tcW w:w="703" w:type="dxa"/>
          </w:tcPr>
          <w:p w:rsidR="0004448F" w:rsidRPr="001712EE" w:rsidRDefault="0004448F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04448F" w:rsidRPr="001712EE" w:rsidRDefault="0004448F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Доска настенная магнитная</w:t>
            </w:r>
          </w:p>
        </w:tc>
        <w:tc>
          <w:tcPr>
            <w:tcW w:w="2835" w:type="dxa"/>
          </w:tcPr>
          <w:p w:rsidR="0004448F" w:rsidRPr="001712EE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ВА0000000092</w:t>
            </w:r>
          </w:p>
        </w:tc>
        <w:tc>
          <w:tcPr>
            <w:tcW w:w="2268" w:type="dxa"/>
          </w:tcPr>
          <w:p w:rsidR="0004448F" w:rsidRPr="001712EE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ВА0000000092</w:t>
            </w:r>
          </w:p>
        </w:tc>
        <w:tc>
          <w:tcPr>
            <w:tcW w:w="1276" w:type="dxa"/>
          </w:tcPr>
          <w:p w:rsidR="0004448F" w:rsidRPr="001712EE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04448F" w:rsidRPr="00D06DCC" w:rsidTr="0004448F">
        <w:tc>
          <w:tcPr>
            <w:tcW w:w="703" w:type="dxa"/>
          </w:tcPr>
          <w:p w:rsidR="0004448F" w:rsidRPr="001712EE" w:rsidRDefault="0004448F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04448F" w:rsidRPr="001712EE" w:rsidRDefault="0004448F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Светильники </w:t>
            </w:r>
          </w:p>
        </w:tc>
        <w:tc>
          <w:tcPr>
            <w:tcW w:w="2835" w:type="dxa"/>
          </w:tcPr>
          <w:p w:rsidR="0004448F" w:rsidRPr="001712EE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48F" w:rsidRPr="001712EE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448F" w:rsidRPr="001712EE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6,000</w:t>
            </w:r>
          </w:p>
        </w:tc>
      </w:tr>
      <w:tr w:rsidR="0004448F" w:rsidRPr="00D06DCC" w:rsidTr="0004448F">
        <w:tc>
          <w:tcPr>
            <w:tcW w:w="703" w:type="dxa"/>
          </w:tcPr>
          <w:p w:rsidR="0004448F" w:rsidRPr="001712EE" w:rsidRDefault="0004448F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E54D67" w:rsidRPr="001712EE" w:rsidRDefault="00E54D67" w:rsidP="00346235">
            <w:pPr>
              <w:spacing w:after="0" w:line="360" w:lineRule="auto"/>
              <w:jc w:val="both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1712EE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Светильник "Софит </w:t>
            </w:r>
          </w:p>
          <w:p w:rsidR="0004448F" w:rsidRPr="001712EE" w:rsidRDefault="00E54D67" w:rsidP="0034623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12EE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ЛСПО 04-1х58-302 для Шк.Досок в комплекте с кронштейнами IP54"</w:t>
            </w:r>
          </w:p>
        </w:tc>
        <w:tc>
          <w:tcPr>
            <w:tcW w:w="2835" w:type="dxa"/>
          </w:tcPr>
          <w:p w:rsidR="0004448F" w:rsidRPr="001712EE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48F" w:rsidRPr="001712EE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448F" w:rsidRPr="001712EE" w:rsidRDefault="0004448F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Стол  с подвесной тумбой для преподавателя</w:t>
            </w:r>
          </w:p>
        </w:tc>
        <w:tc>
          <w:tcPr>
            <w:tcW w:w="2835" w:type="dxa"/>
          </w:tcPr>
          <w:p w:rsidR="002811CD" w:rsidRPr="001712EE" w:rsidRDefault="002811CD" w:rsidP="00A30B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ВА0000001156</w:t>
            </w:r>
          </w:p>
        </w:tc>
        <w:tc>
          <w:tcPr>
            <w:tcW w:w="2268" w:type="dxa"/>
          </w:tcPr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ВА0000001156</w:t>
            </w:r>
          </w:p>
        </w:tc>
        <w:tc>
          <w:tcPr>
            <w:tcW w:w="1276" w:type="dxa"/>
          </w:tcPr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Столы  ученические двухместные </w:t>
            </w:r>
          </w:p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рег.  №4-6 бежевые</w:t>
            </w:r>
          </w:p>
        </w:tc>
        <w:tc>
          <w:tcPr>
            <w:tcW w:w="2835" w:type="dxa"/>
          </w:tcPr>
          <w:p w:rsidR="002811CD" w:rsidRPr="001712EE" w:rsidRDefault="002811CD" w:rsidP="00A30B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ВА0000000300</w:t>
            </w:r>
          </w:p>
          <w:p w:rsidR="002811CD" w:rsidRPr="001712EE" w:rsidRDefault="002811CD" w:rsidP="00A30B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ВА0000000300</w:t>
            </w:r>
          </w:p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Стулья ученические рег.2-4гр.  </w:t>
            </w:r>
          </w:p>
        </w:tc>
        <w:tc>
          <w:tcPr>
            <w:tcW w:w="2835" w:type="dxa"/>
          </w:tcPr>
          <w:p w:rsidR="002811CD" w:rsidRPr="001712EE" w:rsidRDefault="002811CD" w:rsidP="00A30B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ВА0000000325</w:t>
            </w:r>
          </w:p>
        </w:tc>
        <w:tc>
          <w:tcPr>
            <w:tcW w:w="2268" w:type="dxa"/>
          </w:tcPr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ВА0000000325</w:t>
            </w:r>
          </w:p>
        </w:tc>
        <w:tc>
          <w:tcPr>
            <w:tcW w:w="1276" w:type="dxa"/>
          </w:tcPr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8,000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Стул РС ООМ серая с черной ниткой</w:t>
            </w:r>
          </w:p>
        </w:tc>
        <w:tc>
          <w:tcPr>
            <w:tcW w:w="2835" w:type="dxa"/>
          </w:tcPr>
          <w:p w:rsidR="002811CD" w:rsidRPr="001712EE" w:rsidRDefault="002811CD" w:rsidP="00A30B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ВА0000000328</w:t>
            </w:r>
          </w:p>
        </w:tc>
        <w:tc>
          <w:tcPr>
            <w:tcW w:w="2268" w:type="dxa"/>
          </w:tcPr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ВА0000000328</w:t>
            </w:r>
          </w:p>
        </w:tc>
        <w:tc>
          <w:tcPr>
            <w:tcW w:w="1276" w:type="dxa"/>
          </w:tcPr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9F277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Шкафы широкие полуоткрытые </w:t>
            </w:r>
          </w:p>
        </w:tc>
        <w:tc>
          <w:tcPr>
            <w:tcW w:w="2835" w:type="dxa"/>
          </w:tcPr>
          <w:p w:rsidR="002811CD" w:rsidRPr="001712EE" w:rsidRDefault="002811CD" w:rsidP="00A30B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ВА0000000329</w:t>
            </w:r>
          </w:p>
        </w:tc>
        <w:tc>
          <w:tcPr>
            <w:tcW w:w="2268" w:type="dxa"/>
          </w:tcPr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ВА0000000329</w:t>
            </w:r>
          </w:p>
        </w:tc>
        <w:tc>
          <w:tcPr>
            <w:tcW w:w="1276" w:type="dxa"/>
          </w:tcPr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2,000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Парты, приспособленные для офисной техники</w:t>
            </w:r>
          </w:p>
        </w:tc>
        <w:tc>
          <w:tcPr>
            <w:tcW w:w="2835" w:type="dxa"/>
          </w:tcPr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1CD" w:rsidRPr="001712EE" w:rsidRDefault="002811CD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3,000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564548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Умывальник «Мойдодыр» с </w:t>
            </w:r>
            <w:r w:rsidRPr="001712EE">
              <w:rPr>
                <w:rFonts w:ascii="Times New Roman" w:hAnsi="Times New Roman"/>
                <w:sz w:val="28"/>
                <w:szCs w:val="28"/>
              </w:rPr>
              <w:lastRenderedPageBreak/>
              <w:t>пластмассовой мойкой +водонагреватель.</w:t>
            </w:r>
          </w:p>
        </w:tc>
        <w:tc>
          <w:tcPr>
            <w:tcW w:w="2835" w:type="dxa"/>
          </w:tcPr>
          <w:p w:rsidR="002811CD" w:rsidRPr="001712EE" w:rsidRDefault="00EA3EAE" w:rsidP="00EA3EA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lastRenderedPageBreak/>
              <w:t>ВА0000001321</w:t>
            </w:r>
          </w:p>
        </w:tc>
        <w:tc>
          <w:tcPr>
            <w:tcW w:w="2268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Подвесное кашпо для цветов</w:t>
            </w:r>
          </w:p>
        </w:tc>
        <w:tc>
          <w:tcPr>
            <w:tcW w:w="2835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2835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Приобретены за счет средств родителей</w:t>
            </w:r>
          </w:p>
        </w:tc>
        <w:tc>
          <w:tcPr>
            <w:tcW w:w="2268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2,000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Ведро</w:t>
            </w:r>
          </w:p>
        </w:tc>
        <w:tc>
          <w:tcPr>
            <w:tcW w:w="2835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Приобретены за счет средств родителей</w:t>
            </w:r>
          </w:p>
        </w:tc>
        <w:tc>
          <w:tcPr>
            <w:tcW w:w="2268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2,000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Веник</w:t>
            </w:r>
          </w:p>
        </w:tc>
        <w:tc>
          <w:tcPr>
            <w:tcW w:w="2835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Приобретены за счет средств родителей</w:t>
            </w:r>
          </w:p>
        </w:tc>
        <w:tc>
          <w:tcPr>
            <w:tcW w:w="2268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Совок для мусора</w:t>
            </w:r>
          </w:p>
        </w:tc>
        <w:tc>
          <w:tcPr>
            <w:tcW w:w="2835" w:type="dxa"/>
          </w:tcPr>
          <w:p w:rsidR="002811CD" w:rsidRPr="001712EE" w:rsidRDefault="002811CD" w:rsidP="00D06D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Приобретены за счет средств родителей</w:t>
            </w:r>
          </w:p>
        </w:tc>
        <w:tc>
          <w:tcPr>
            <w:tcW w:w="2268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Тепловентилятор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MAX-FN-06A</w:t>
            </w:r>
          </w:p>
        </w:tc>
        <w:tc>
          <w:tcPr>
            <w:tcW w:w="2835" w:type="dxa"/>
          </w:tcPr>
          <w:p w:rsidR="002811CD" w:rsidRPr="001712EE" w:rsidRDefault="002811CD" w:rsidP="00D06DCC">
            <w:pPr>
              <w:tabs>
                <w:tab w:val="left" w:pos="42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ab/>
              <w:t>Приобретены за счет средств родителей</w:t>
            </w:r>
          </w:p>
        </w:tc>
        <w:tc>
          <w:tcPr>
            <w:tcW w:w="2268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1CD" w:rsidRPr="001712EE" w:rsidRDefault="002811CD" w:rsidP="006C0B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Термометр комнатный</w:t>
            </w:r>
          </w:p>
        </w:tc>
        <w:tc>
          <w:tcPr>
            <w:tcW w:w="2835" w:type="dxa"/>
          </w:tcPr>
          <w:p w:rsidR="002811CD" w:rsidRPr="001712EE" w:rsidRDefault="002811CD" w:rsidP="00D06DCC">
            <w:pPr>
              <w:tabs>
                <w:tab w:val="left" w:pos="42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ОС0000069768</w:t>
            </w:r>
          </w:p>
        </w:tc>
        <w:tc>
          <w:tcPr>
            <w:tcW w:w="2268" w:type="dxa"/>
          </w:tcPr>
          <w:p w:rsidR="002811CD" w:rsidRPr="001712EE" w:rsidRDefault="002811CD" w:rsidP="00D06D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ОС0000069768</w:t>
            </w:r>
          </w:p>
        </w:tc>
        <w:tc>
          <w:tcPr>
            <w:tcW w:w="1276" w:type="dxa"/>
          </w:tcPr>
          <w:p w:rsidR="002811CD" w:rsidRPr="001712EE" w:rsidRDefault="002811CD" w:rsidP="00D06D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2811CD" w:rsidRPr="00D06DCC" w:rsidTr="0004448F">
        <w:tc>
          <w:tcPr>
            <w:tcW w:w="703" w:type="dxa"/>
          </w:tcPr>
          <w:p w:rsidR="002811CD" w:rsidRPr="001712EE" w:rsidRDefault="002811CD" w:rsidP="0034623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2811CD" w:rsidRPr="001712EE" w:rsidRDefault="002811CD" w:rsidP="003462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Конторка ученическая пр.тр. 2-4 гр.</w:t>
            </w:r>
          </w:p>
        </w:tc>
        <w:tc>
          <w:tcPr>
            <w:tcW w:w="2835" w:type="dxa"/>
          </w:tcPr>
          <w:p w:rsidR="002811CD" w:rsidRPr="001712EE" w:rsidRDefault="002811CD" w:rsidP="00D06DCC">
            <w:pPr>
              <w:tabs>
                <w:tab w:val="left" w:pos="42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ВА0000000301</w:t>
            </w:r>
          </w:p>
        </w:tc>
        <w:tc>
          <w:tcPr>
            <w:tcW w:w="2268" w:type="dxa"/>
          </w:tcPr>
          <w:p w:rsidR="002811CD" w:rsidRPr="001712EE" w:rsidRDefault="002811CD" w:rsidP="00D06D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1CD" w:rsidRPr="001712EE" w:rsidRDefault="002811CD" w:rsidP="00D06D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</w:tbl>
    <w:p w:rsidR="009B6F25" w:rsidRPr="00D06DCC" w:rsidRDefault="009B6F25" w:rsidP="009B6F2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6F25" w:rsidRPr="00D06DCC" w:rsidRDefault="009B6F25" w:rsidP="009B6F2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6F25" w:rsidRPr="00D06DCC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9B6F25" w:rsidRPr="00D06DCC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9B6F25" w:rsidRPr="00D06DCC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9B6F25" w:rsidRPr="00D06DCC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9B6F25" w:rsidRPr="00D06DCC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9B6F25" w:rsidRPr="00D06DCC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9B6F25" w:rsidRPr="00D06DCC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9B6F25" w:rsidRPr="00D06DCC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C0BB4" w:rsidRPr="00D06DCC" w:rsidRDefault="006C0BB4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C0BB4" w:rsidRPr="00D06DCC" w:rsidRDefault="006C0BB4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DD4061" w:rsidRDefault="00DD4061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4"/>
          <w:szCs w:val="28"/>
        </w:rPr>
      </w:pPr>
    </w:p>
    <w:p w:rsidR="00D06DCC" w:rsidRDefault="00D06DCC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D06DCC" w:rsidRDefault="00D06DCC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D06DCC" w:rsidRDefault="00D06DCC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D06DCC" w:rsidRDefault="00D06DCC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1128CE" w:rsidRDefault="001128CE" w:rsidP="001712E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9B6F25" w:rsidRPr="00E04908" w:rsidRDefault="00280FDC" w:rsidP="002069E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5.</w:t>
      </w:r>
      <w:r w:rsidR="009B6F25" w:rsidRPr="00E04908">
        <w:rPr>
          <w:rFonts w:ascii="Times New Roman" w:hAnsi="Times New Roman"/>
          <w:b/>
          <w:sz w:val="40"/>
          <w:szCs w:val="28"/>
        </w:rPr>
        <w:t>Техническое обеспечение кабинета</w:t>
      </w:r>
    </w:p>
    <w:p w:rsidR="009B6F25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369"/>
        <w:gridCol w:w="3545"/>
        <w:gridCol w:w="2427"/>
        <w:gridCol w:w="1827"/>
      </w:tblGrid>
      <w:tr w:rsidR="00FF4887" w:rsidRPr="00195AC0" w:rsidTr="001712EE">
        <w:tc>
          <w:tcPr>
            <w:tcW w:w="593" w:type="dxa"/>
          </w:tcPr>
          <w:p w:rsidR="00FF4887" w:rsidRPr="00A30B9C" w:rsidRDefault="00FF4887" w:rsidP="00FF488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B9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F4887" w:rsidRPr="00A30B9C" w:rsidRDefault="00FF4887" w:rsidP="00FF488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FF4887" w:rsidRPr="00A30B9C" w:rsidRDefault="00FF4887" w:rsidP="00FF488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B9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45" w:type="dxa"/>
          </w:tcPr>
          <w:p w:rsidR="00FF4887" w:rsidRPr="00A30B9C" w:rsidRDefault="00FF4887" w:rsidP="00FF488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B9C">
              <w:rPr>
                <w:rFonts w:ascii="Times New Roman" w:hAnsi="Times New Roman"/>
                <w:b/>
                <w:sz w:val="28"/>
                <w:szCs w:val="28"/>
              </w:rPr>
              <w:t>Серийный номер</w:t>
            </w:r>
          </w:p>
        </w:tc>
        <w:tc>
          <w:tcPr>
            <w:tcW w:w="2427" w:type="dxa"/>
          </w:tcPr>
          <w:p w:rsidR="00FF4887" w:rsidRPr="00A30B9C" w:rsidRDefault="00FF4887" w:rsidP="00FF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B9C">
              <w:rPr>
                <w:rFonts w:ascii="Times New Roman" w:hAnsi="Times New Roman"/>
                <w:b/>
                <w:sz w:val="28"/>
                <w:szCs w:val="28"/>
              </w:rPr>
              <w:t>Инвентарный</w:t>
            </w:r>
          </w:p>
          <w:p w:rsidR="00FF4887" w:rsidRPr="00A30B9C" w:rsidRDefault="00FF4887" w:rsidP="00FF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B9C">
              <w:rPr>
                <w:rFonts w:ascii="Times New Roman" w:hAnsi="Times New Roman"/>
                <w:b/>
                <w:sz w:val="28"/>
                <w:szCs w:val="28"/>
              </w:rPr>
              <w:t>номенклатурный номер</w:t>
            </w:r>
          </w:p>
        </w:tc>
        <w:tc>
          <w:tcPr>
            <w:tcW w:w="1827" w:type="dxa"/>
          </w:tcPr>
          <w:p w:rsidR="00FF4887" w:rsidRPr="00A30B9C" w:rsidRDefault="00FF4887" w:rsidP="00FF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B9C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FF4887" w:rsidRPr="00A30B9C" w:rsidRDefault="00FF4887" w:rsidP="00FF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B9C">
              <w:rPr>
                <w:rFonts w:ascii="Times New Roman" w:hAnsi="Times New Roman"/>
                <w:b/>
                <w:sz w:val="28"/>
                <w:szCs w:val="28"/>
              </w:rPr>
              <w:t>(шт.)</w:t>
            </w:r>
          </w:p>
        </w:tc>
      </w:tr>
      <w:tr w:rsidR="00FF4887" w:rsidRPr="001712EE" w:rsidTr="001712EE">
        <w:tc>
          <w:tcPr>
            <w:tcW w:w="593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369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Интерактивная доска «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ROVER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SCAN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»   с программным обеспечением                      </w:t>
            </w:r>
          </w:p>
        </w:tc>
        <w:tc>
          <w:tcPr>
            <w:tcW w:w="3545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WWWB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9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DS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085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129190089</w:t>
            </w:r>
          </w:p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ВА0000000553</w:t>
            </w:r>
          </w:p>
        </w:tc>
        <w:tc>
          <w:tcPr>
            <w:tcW w:w="1827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FF4887" w:rsidRPr="001712EE" w:rsidTr="001712EE">
        <w:tc>
          <w:tcPr>
            <w:tcW w:w="593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69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Планшет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«POVER SCAN IPU07»                                                       </w:t>
            </w:r>
          </w:p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RSIPU0700109   </w:t>
            </w:r>
          </w:p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27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ВА0000001293</w:t>
            </w:r>
          </w:p>
        </w:tc>
        <w:tc>
          <w:tcPr>
            <w:tcW w:w="1827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FF4887" w:rsidRPr="001712EE" w:rsidTr="001712EE">
        <w:tc>
          <w:tcPr>
            <w:tcW w:w="593" w:type="dxa"/>
          </w:tcPr>
          <w:p w:rsidR="00FF4887" w:rsidRPr="001712EE" w:rsidRDefault="00FF4887" w:rsidP="00FF4887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369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Мультимедиа проектор «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BENQ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MX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613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ST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с системой подвесного крепления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ab/>
              <w:t xml:space="preserve">          </w:t>
            </w:r>
          </w:p>
        </w:tc>
        <w:tc>
          <w:tcPr>
            <w:tcW w:w="3545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PDM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5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01453000</w:t>
            </w:r>
          </w:p>
        </w:tc>
        <w:tc>
          <w:tcPr>
            <w:tcW w:w="2427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ВА0000000552</w:t>
            </w:r>
          </w:p>
        </w:tc>
        <w:tc>
          <w:tcPr>
            <w:tcW w:w="1827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FF4887" w:rsidRPr="001712EE" w:rsidTr="001712EE">
        <w:tc>
          <w:tcPr>
            <w:tcW w:w="593" w:type="dxa"/>
          </w:tcPr>
          <w:p w:rsidR="00FF4887" w:rsidRPr="001712EE" w:rsidRDefault="00FF4887" w:rsidP="00FF4887">
            <w:pPr>
              <w:numPr>
                <w:ilvl w:val="0"/>
                <w:numId w:val="30"/>
              </w:numPr>
              <w:tabs>
                <w:tab w:val="left" w:pos="460"/>
              </w:tabs>
              <w:spacing w:after="0" w:line="360" w:lineRule="auto"/>
              <w:ind w:left="31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“CANON MF4410”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3545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PWF63220</w:t>
            </w:r>
          </w:p>
        </w:tc>
        <w:tc>
          <w:tcPr>
            <w:tcW w:w="2427" w:type="dxa"/>
          </w:tcPr>
          <w:p w:rsidR="00FF4887" w:rsidRPr="001712EE" w:rsidRDefault="00A30B9C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ВА0000000073</w:t>
            </w:r>
          </w:p>
        </w:tc>
        <w:tc>
          <w:tcPr>
            <w:tcW w:w="1827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FF4887" w:rsidRPr="001712EE" w:rsidTr="001712EE">
        <w:tc>
          <w:tcPr>
            <w:tcW w:w="593" w:type="dxa"/>
          </w:tcPr>
          <w:p w:rsidR="00FF4887" w:rsidRPr="001712EE" w:rsidRDefault="00FF4887" w:rsidP="00FF4887">
            <w:pPr>
              <w:numPr>
                <w:ilvl w:val="0"/>
                <w:numId w:val="3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FF4887" w:rsidRPr="001712EE" w:rsidRDefault="00FF4887" w:rsidP="00FF488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Система контроля качества знаний</w:t>
            </w:r>
          </w:p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ROVER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BOX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VT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110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545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RBVT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11000098</w:t>
            </w:r>
          </w:p>
        </w:tc>
        <w:tc>
          <w:tcPr>
            <w:tcW w:w="2427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FF4887" w:rsidRPr="001712EE" w:rsidTr="001712EE">
        <w:tc>
          <w:tcPr>
            <w:tcW w:w="593" w:type="dxa"/>
          </w:tcPr>
          <w:p w:rsidR="00FF4887" w:rsidRPr="001712EE" w:rsidRDefault="00FF4887" w:rsidP="00FF4887">
            <w:pPr>
              <w:numPr>
                <w:ilvl w:val="0"/>
                <w:numId w:val="3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FF4887" w:rsidRPr="001712EE" w:rsidRDefault="00FF4887" w:rsidP="00FF4887">
            <w:pPr>
              <w:pStyle w:val="ae"/>
              <w:tabs>
                <w:tab w:val="left" w:pos="2255"/>
              </w:tabs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Ноутбук «</w:t>
            </w:r>
            <w:r w:rsidR="002811CD" w:rsidRPr="001712EE">
              <w:rPr>
                <w:rFonts w:ascii="Times New Roman" w:hAnsi="Times New Roman"/>
                <w:sz w:val="28"/>
                <w:szCs w:val="28"/>
                <w:lang w:val="en-US"/>
              </w:rPr>
              <w:t>SINTO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»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</w:t>
            </w:r>
          </w:p>
          <w:p w:rsidR="00FF4887" w:rsidRPr="001712EE" w:rsidRDefault="00FF4887" w:rsidP="00FF4887">
            <w:pPr>
              <w:pStyle w:val="ae"/>
              <w:tabs>
                <w:tab w:val="left" w:pos="2255"/>
              </w:tabs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Ноутбук «</w:t>
            </w:r>
            <w:r w:rsidR="002811CD" w:rsidRPr="001712EE">
              <w:rPr>
                <w:rFonts w:ascii="Times New Roman" w:hAnsi="Times New Roman"/>
                <w:sz w:val="28"/>
                <w:szCs w:val="28"/>
                <w:lang w:val="en-US"/>
              </w:rPr>
              <w:t>SINTO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»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</w:t>
            </w:r>
          </w:p>
          <w:p w:rsidR="00FF4887" w:rsidRPr="001712EE" w:rsidRDefault="00FF4887" w:rsidP="00FF4887">
            <w:pPr>
              <w:pStyle w:val="ae"/>
              <w:tabs>
                <w:tab w:val="left" w:pos="2255"/>
              </w:tabs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Ноутбук «</w:t>
            </w:r>
            <w:r w:rsidR="003E78FC" w:rsidRPr="001712EE">
              <w:rPr>
                <w:rFonts w:ascii="Times New Roman" w:hAnsi="Times New Roman"/>
                <w:sz w:val="28"/>
                <w:szCs w:val="28"/>
                <w:lang w:val="en-US"/>
              </w:rPr>
              <w:t>SINTO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»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</w:t>
            </w:r>
          </w:p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lastRenderedPageBreak/>
              <w:t>Ноутбук «</w:t>
            </w:r>
            <w:r w:rsidR="00A30B9C" w:rsidRPr="001712EE">
              <w:rPr>
                <w:rFonts w:ascii="Times New Roman" w:hAnsi="Times New Roman"/>
                <w:sz w:val="28"/>
                <w:szCs w:val="28"/>
                <w:lang w:val="en-US"/>
              </w:rPr>
              <w:t>SINTO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»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</w:t>
            </w:r>
          </w:p>
        </w:tc>
        <w:tc>
          <w:tcPr>
            <w:tcW w:w="3545" w:type="dxa"/>
          </w:tcPr>
          <w:p w:rsidR="00FF4887" w:rsidRPr="001712EE" w:rsidRDefault="00FF4887" w:rsidP="00FF4887">
            <w:pPr>
              <w:pStyle w:val="ae"/>
              <w:tabs>
                <w:tab w:val="left" w:pos="2255"/>
              </w:tabs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NKW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251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EUQC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02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02158</w:t>
            </w:r>
          </w:p>
          <w:p w:rsidR="00FF4887" w:rsidRPr="001712EE" w:rsidRDefault="00FF4887" w:rsidP="00FF4887">
            <w:pPr>
              <w:pStyle w:val="ae"/>
              <w:tabs>
                <w:tab w:val="left" w:pos="2255"/>
              </w:tabs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NKW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251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EUQC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02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02167</w:t>
            </w:r>
          </w:p>
          <w:p w:rsidR="00FF4887" w:rsidRPr="001712EE" w:rsidRDefault="00FF4887" w:rsidP="00FF4887">
            <w:pPr>
              <w:pStyle w:val="ae"/>
              <w:tabs>
                <w:tab w:val="left" w:pos="2255"/>
              </w:tabs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NKW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251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EUQC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02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02168</w:t>
            </w:r>
          </w:p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NKW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251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EUQC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02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02159</w:t>
            </w:r>
          </w:p>
        </w:tc>
        <w:tc>
          <w:tcPr>
            <w:tcW w:w="2427" w:type="dxa"/>
          </w:tcPr>
          <w:p w:rsidR="00FF4887" w:rsidRPr="001712EE" w:rsidRDefault="00A30B9C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ВА0000000543</w:t>
            </w:r>
          </w:p>
          <w:p w:rsidR="00A30B9C" w:rsidRPr="001712EE" w:rsidRDefault="00A30B9C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ВА0000000547</w:t>
            </w:r>
          </w:p>
          <w:p w:rsidR="00A30B9C" w:rsidRPr="001712EE" w:rsidRDefault="00A30B9C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ВА0000000546</w:t>
            </w:r>
          </w:p>
          <w:p w:rsidR="00A30B9C" w:rsidRPr="001712EE" w:rsidRDefault="00A30B9C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ВА0000000548</w:t>
            </w:r>
          </w:p>
        </w:tc>
        <w:tc>
          <w:tcPr>
            <w:tcW w:w="1827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4,000</w:t>
            </w:r>
          </w:p>
        </w:tc>
      </w:tr>
      <w:tr w:rsidR="00FF4887" w:rsidRPr="001712EE" w:rsidTr="001712EE">
        <w:tc>
          <w:tcPr>
            <w:tcW w:w="593" w:type="dxa"/>
          </w:tcPr>
          <w:p w:rsidR="00FF4887" w:rsidRPr="001712EE" w:rsidRDefault="00FF4887" w:rsidP="00FF4887">
            <w:pPr>
              <w:numPr>
                <w:ilvl w:val="0"/>
                <w:numId w:val="3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Активная акустическая система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W-203</w:t>
            </w:r>
          </w:p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«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Dialoq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»</w:t>
            </w:r>
            <w:r w:rsidR="00A30B9C"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FF4887" w:rsidRPr="001712EE" w:rsidRDefault="00FF4887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FF4887" w:rsidRPr="001712EE" w:rsidRDefault="00A30B9C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Наушники-</w:t>
            </w:r>
            <w:r w:rsidR="00FF4887" w:rsidRPr="001712EE">
              <w:rPr>
                <w:rFonts w:ascii="Times New Roman" w:hAnsi="Times New Roman"/>
                <w:sz w:val="28"/>
                <w:szCs w:val="28"/>
              </w:rPr>
              <w:t>4,000</w:t>
            </w:r>
          </w:p>
          <w:p w:rsidR="00A30B9C" w:rsidRPr="001712EE" w:rsidRDefault="00A30B9C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Колонки-2,000</w:t>
            </w:r>
          </w:p>
        </w:tc>
      </w:tr>
      <w:tr w:rsidR="00832544" w:rsidRPr="001712EE" w:rsidTr="001712EE">
        <w:tc>
          <w:tcPr>
            <w:tcW w:w="593" w:type="dxa"/>
          </w:tcPr>
          <w:p w:rsidR="00832544" w:rsidRPr="001712EE" w:rsidRDefault="00832544" w:rsidP="00FF4887">
            <w:pPr>
              <w:numPr>
                <w:ilvl w:val="0"/>
                <w:numId w:val="3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832544" w:rsidRPr="001712EE" w:rsidRDefault="00832544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Микроскоп цифровой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Levenhuk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2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NQ</w:t>
            </w:r>
          </w:p>
        </w:tc>
        <w:tc>
          <w:tcPr>
            <w:tcW w:w="3545" w:type="dxa"/>
          </w:tcPr>
          <w:p w:rsidR="00832544" w:rsidRPr="001712EE" w:rsidRDefault="00832544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32544" w:rsidRPr="001712EE" w:rsidRDefault="00832544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ВА0000000408</w:t>
            </w:r>
          </w:p>
        </w:tc>
        <w:tc>
          <w:tcPr>
            <w:tcW w:w="1827" w:type="dxa"/>
          </w:tcPr>
          <w:p w:rsidR="00832544" w:rsidRPr="001712EE" w:rsidRDefault="00832544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832544" w:rsidRPr="001712EE" w:rsidTr="001712EE">
        <w:tc>
          <w:tcPr>
            <w:tcW w:w="593" w:type="dxa"/>
          </w:tcPr>
          <w:p w:rsidR="00832544" w:rsidRPr="001712EE" w:rsidRDefault="00832544" w:rsidP="00FF4887">
            <w:pPr>
              <w:numPr>
                <w:ilvl w:val="0"/>
                <w:numId w:val="3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832544" w:rsidRPr="001712EE" w:rsidRDefault="00832544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Модульная система </w:t>
            </w:r>
            <w:r w:rsidR="00A30B9C" w:rsidRPr="001712EE">
              <w:rPr>
                <w:rFonts w:ascii="Times New Roman" w:hAnsi="Times New Roman"/>
                <w:sz w:val="28"/>
                <w:szCs w:val="28"/>
              </w:rPr>
              <w:t xml:space="preserve">экпериментов </w:t>
            </w:r>
            <w:r w:rsidR="00A30B9C" w:rsidRPr="001712EE">
              <w:rPr>
                <w:rFonts w:ascii="Times New Roman" w:hAnsi="Times New Roman"/>
                <w:sz w:val="28"/>
                <w:szCs w:val="28"/>
                <w:lang w:val="en-US"/>
              </w:rPr>
              <w:t>ProLog</w:t>
            </w:r>
            <w:r w:rsidR="00A30B9C"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(в кейсе)</w:t>
            </w:r>
          </w:p>
        </w:tc>
        <w:tc>
          <w:tcPr>
            <w:tcW w:w="3545" w:type="dxa"/>
          </w:tcPr>
          <w:p w:rsidR="00832544" w:rsidRPr="001712EE" w:rsidRDefault="00832544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832544" w:rsidRPr="001712EE" w:rsidRDefault="00832544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ВА0000000407</w:t>
            </w:r>
          </w:p>
        </w:tc>
        <w:tc>
          <w:tcPr>
            <w:tcW w:w="1827" w:type="dxa"/>
          </w:tcPr>
          <w:p w:rsidR="00832544" w:rsidRPr="001712EE" w:rsidRDefault="00832544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  <w:tr w:rsidR="00532714" w:rsidRPr="001712EE" w:rsidTr="001712EE">
        <w:tc>
          <w:tcPr>
            <w:tcW w:w="593" w:type="dxa"/>
          </w:tcPr>
          <w:p w:rsidR="00532714" w:rsidRPr="001712EE" w:rsidRDefault="00532714" w:rsidP="00FF4887">
            <w:pPr>
              <w:numPr>
                <w:ilvl w:val="0"/>
                <w:numId w:val="3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532714" w:rsidRPr="001712EE" w:rsidRDefault="00532714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Мышь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Logitech Mouse M 100 (USB)</w:t>
            </w:r>
          </w:p>
        </w:tc>
        <w:tc>
          <w:tcPr>
            <w:tcW w:w="3545" w:type="dxa"/>
          </w:tcPr>
          <w:p w:rsidR="00532714" w:rsidRPr="001712EE" w:rsidRDefault="00532714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27" w:type="dxa"/>
          </w:tcPr>
          <w:p w:rsidR="00532714" w:rsidRPr="001712EE" w:rsidRDefault="00532714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ВА0000000317</w:t>
            </w:r>
          </w:p>
        </w:tc>
        <w:tc>
          <w:tcPr>
            <w:tcW w:w="1827" w:type="dxa"/>
          </w:tcPr>
          <w:p w:rsidR="00532714" w:rsidRPr="001712EE" w:rsidRDefault="00532714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4,000</w:t>
            </w:r>
          </w:p>
        </w:tc>
      </w:tr>
      <w:tr w:rsidR="00A30B9C" w:rsidRPr="001712EE" w:rsidTr="001712EE">
        <w:tc>
          <w:tcPr>
            <w:tcW w:w="593" w:type="dxa"/>
          </w:tcPr>
          <w:p w:rsidR="00A30B9C" w:rsidRPr="001712EE" w:rsidRDefault="00A30B9C" w:rsidP="00FF4887">
            <w:pPr>
              <w:numPr>
                <w:ilvl w:val="0"/>
                <w:numId w:val="3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A30B9C" w:rsidRPr="001712EE" w:rsidRDefault="00A30B9C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Накопитель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USB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KREOLZ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с 4 выходами</w:t>
            </w:r>
          </w:p>
        </w:tc>
        <w:tc>
          <w:tcPr>
            <w:tcW w:w="3545" w:type="dxa"/>
          </w:tcPr>
          <w:p w:rsidR="00A30B9C" w:rsidRPr="001712EE" w:rsidRDefault="00A30B9C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30B9C" w:rsidRPr="001712EE" w:rsidRDefault="00A30B9C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Личный</w:t>
            </w:r>
          </w:p>
        </w:tc>
        <w:tc>
          <w:tcPr>
            <w:tcW w:w="1827" w:type="dxa"/>
          </w:tcPr>
          <w:p w:rsidR="00A30B9C" w:rsidRPr="001712EE" w:rsidRDefault="00A30B9C" w:rsidP="00FF48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</w:tr>
    </w:tbl>
    <w:p w:rsidR="009B6F25" w:rsidRPr="001712EE" w:rsidRDefault="009B6F25" w:rsidP="00FF488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noProof/>
          <w:color w:val="000000"/>
          <w:sz w:val="28"/>
          <w:szCs w:val="28"/>
        </w:rPr>
      </w:pPr>
    </w:p>
    <w:p w:rsidR="009B6F25" w:rsidRPr="001712EE" w:rsidRDefault="009B6F25" w:rsidP="00FF488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noProof/>
          <w:color w:val="000000"/>
          <w:sz w:val="28"/>
          <w:szCs w:val="28"/>
        </w:rPr>
      </w:pPr>
    </w:p>
    <w:p w:rsidR="009B6F25" w:rsidRPr="001712EE" w:rsidRDefault="009B6F25" w:rsidP="00FF488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/>
          <w:sz w:val="28"/>
          <w:szCs w:val="28"/>
        </w:rPr>
      </w:pPr>
    </w:p>
    <w:p w:rsidR="009B6F25" w:rsidRPr="001712EE" w:rsidRDefault="009B6F25" w:rsidP="00FF488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/>
          <w:sz w:val="28"/>
          <w:szCs w:val="28"/>
        </w:rPr>
      </w:pPr>
    </w:p>
    <w:p w:rsidR="009B6F25" w:rsidRPr="001712EE" w:rsidRDefault="009B6F25" w:rsidP="00FF488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/>
          <w:sz w:val="28"/>
          <w:szCs w:val="28"/>
        </w:rPr>
      </w:pPr>
    </w:p>
    <w:p w:rsidR="009B6F25" w:rsidRPr="001712EE" w:rsidRDefault="009B6F25" w:rsidP="00FF488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/>
          <w:sz w:val="28"/>
          <w:szCs w:val="28"/>
        </w:rPr>
      </w:pPr>
    </w:p>
    <w:p w:rsidR="009B6F25" w:rsidRPr="001712EE" w:rsidRDefault="009B6F25" w:rsidP="00FF488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/>
          <w:sz w:val="28"/>
          <w:szCs w:val="28"/>
        </w:rPr>
      </w:pPr>
    </w:p>
    <w:p w:rsidR="009B6F25" w:rsidRPr="001712EE" w:rsidRDefault="009B6F25" w:rsidP="00FF488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/>
          <w:sz w:val="28"/>
          <w:szCs w:val="28"/>
        </w:rPr>
      </w:pPr>
    </w:p>
    <w:p w:rsidR="009B6F25" w:rsidRPr="001712EE" w:rsidRDefault="009B6F25" w:rsidP="00FF488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/>
          <w:sz w:val="28"/>
          <w:szCs w:val="28"/>
        </w:rPr>
      </w:pPr>
    </w:p>
    <w:p w:rsidR="009B6F25" w:rsidRPr="00A30B9C" w:rsidRDefault="009B6F25" w:rsidP="00FF488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/>
          <w:sz w:val="24"/>
          <w:szCs w:val="24"/>
        </w:rPr>
      </w:pPr>
    </w:p>
    <w:p w:rsidR="009B6F25" w:rsidRPr="00A30B9C" w:rsidRDefault="009B6F25" w:rsidP="00FF488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/>
          <w:sz w:val="24"/>
          <w:szCs w:val="24"/>
        </w:rPr>
      </w:pPr>
    </w:p>
    <w:p w:rsidR="009B6F25" w:rsidRPr="00A30B9C" w:rsidRDefault="009B6F25" w:rsidP="00FF4887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/>
          <w:sz w:val="24"/>
          <w:szCs w:val="24"/>
        </w:rPr>
      </w:pPr>
    </w:p>
    <w:p w:rsidR="009B6F25" w:rsidRPr="00A30B9C" w:rsidRDefault="009B6F25" w:rsidP="00FF4887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04908" w:rsidRDefault="00E04908" w:rsidP="00E04908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04908" w:rsidRDefault="00E04908" w:rsidP="00E04908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04908" w:rsidRDefault="00E04908" w:rsidP="00E04908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6F25" w:rsidRDefault="00280FDC" w:rsidP="00230964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jc w:val="center"/>
      </w:pPr>
      <w:r>
        <w:rPr>
          <w:rFonts w:ascii="Times New Roman" w:hAnsi="Times New Roman"/>
          <w:b/>
          <w:sz w:val="40"/>
          <w:szCs w:val="28"/>
        </w:rPr>
        <w:lastRenderedPageBreak/>
        <w:t>6.</w:t>
      </w:r>
      <w:r w:rsidR="009B6F25">
        <w:rPr>
          <w:rFonts w:ascii="Times New Roman" w:hAnsi="Times New Roman"/>
          <w:b/>
          <w:sz w:val="40"/>
          <w:szCs w:val="28"/>
        </w:rPr>
        <w:t>Учебно-методическое обеспечение кабинета</w:t>
      </w:r>
    </w:p>
    <w:p w:rsidR="009C741D" w:rsidRDefault="00280FDC" w:rsidP="009B6F25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6.1.</w:t>
      </w:r>
      <w:r w:rsidR="009C741D">
        <w:rPr>
          <w:rFonts w:ascii="Times New Roman" w:hAnsi="Times New Roman"/>
          <w:b/>
          <w:i/>
          <w:sz w:val="32"/>
          <w:szCs w:val="28"/>
        </w:rPr>
        <w:t>Контрольно-измерительные материалы</w:t>
      </w:r>
    </w:p>
    <w:p w:rsidR="009B6F25" w:rsidRPr="004C12FB" w:rsidRDefault="009B6F25" w:rsidP="009B6F25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  <w:gridCol w:w="1888"/>
        <w:gridCol w:w="858"/>
        <w:gridCol w:w="2506"/>
        <w:gridCol w:w="1161"/>
        <w:gridCol w:w="1701"/>
        <w:gridCol w:w="1099"/>
      </w:tblGrid>
      <w:tr w:rsidR="00151C7B" w:rsidRPr="00DA6D20" w:rsidTr="00151C7B">
        <w:trPr>
          <w:trHeight w:val="775"/>
        </w:trPr>
        <w:tc>
          <w:tcPr>
            <w:tcW w:w="1525" w:type="dxa"/>
          </w:tcPr>
          <w:p w:rsidR="00151C7B" w:rsidRPr="00DA6D20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комплекта</w:t>
            </w:r>
          </w:p>
        </w:tc>
        <w:tc>
          <w:tcPr>
            <w:tcW w:w="1888" w:type="dxa"/>
          </w:tcPr>
          <w:p w:rsidR="00151C7B" w:rsidRPr="00DA6D20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20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858" w:type="dxa"/>
          </w:tcPr>
          <w:p w:rsidR="00151C7B" w:rsidRPr="00DA6D20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20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06" w:type="dxa"/>
          </w:tcPr>
          <w:p w:rsidR="00151C7B" w:rsidRPr="00DA6D20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61" w:type="dxa"/>
          </w:tcPr>
          <w:p w:rsidR="00151C7B" w:rsidRPr="00DA6D20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20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151C7B" w:rsidRPr="00DA6D20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20">
              <w:rPr>
                <w:rFonts w:ascii="Times New Roman" w:hAnsi="Times New Roman"/>
                <w:b/>
                <w:sz w:val="24"/>
                <w:szCs w:val="24"/>
              </w:rPr>
              <w:t>хр.</w:t>
            </w:r>
          </w:p>
        </w:tc>
        <w:tc>
          <w:tcPr>
            <w:tcW w:w="1701" w:type="dxa"/>
          </w:tcPr>
          <w:p w:rsidR="00151C7B" w:rsidRPr="00DA6D20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099" w:type="dxa"/>
          </w:tcPr>
          <w:p w:rsidR="00151C7B" w:rsidRPr="00DA6D20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151C7B" w:rsidRPr="001712EE" w:rsidTr="00151C7B">
        <w:tc>
          <w:tcPr>
            <w:tcW w:w="1525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88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858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Арифметические диктанты по математике.</w:t>
            </w:r>
          </w:p>
        </w:tc>
        <w:tc>
          <w:tcPr>
            <w:tcW w:w="1161" w:type="dxa"/>
          </w:tcPr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Шкаф №2</w:t>
            </w:r>
          </w:p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Полка 2. Папка №5</w:t>
            </w:r>
          </w:p>
        </w:tc>
        <w:tc>
          <w:tcPr>
            <w:tcW w:w="1701" w:type="dxa"/>
          </w:tcPr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1C7B" w:rsidRPr="001712EE" w:rsidTr="00151C7B">
        <w:tc>
          <w:tcPr>
            <w:tcW w:w="1525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88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858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С.А Козлова. Контрольно-измерительные материалы. Контрольные работы по курсу:</w:t>
            </w:r>
          </w:p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« Математика».</w:t>
            </w:r>
          </w:p>
        </w:tc>
        <w:tc>
          <w:tcPr>
            <w:tcW w:w="1161" w:type="dxa"/>
          </w:tcPr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Шкаф №2.</w:t>
            </w:r>
          </w:p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Полка 2.</w:t>
            </w:r>
          </w:p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Папка №5</w:t>
            </w:r>
          </w:p>
        </w:tc>
        <w:tc>
          <w:tcPr>
            <w:tcW w:w="1701" w:type="dxa"/>
          </w:tcPr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БАЛАСС</w:t>
            </w:r>
          </w:p>
        </w:tc>
        <w:tc>
          <w:tcPr>
            <w:tcW w:w="1099" w:type="dxa"/>
          </w:tcPr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151C7B" w:rsidRPr="001712EE" w:rsidTr="00151C7B">
        <w:tc>
          <w:tcPr>
            <w:tcW w:w="1525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88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Тематический контроль знаний учащихся.</w:t>
            </w:r>
          </w:p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Е.В. Бунеева Проверочные и контрольные работы по русскому языку.</w:t>
            </w:r>
          </w:p>
        </w:tc>
        <w:tc>
          <w:tcPr>
            <w:tcW w:w="1161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Шкаф №2</w:t>
            </w:r>
          </w:p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Полка 2.</w:t>
            </w:r>
          </w:p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Папка №5.</w:t>
            </w:r>
          </w:p>
        </w:tc>
        <w:tc>
          <w:tcPr>
            <w:tcW w:w="1701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БАЛАСС</w:t>
            </w:r>
          </w:p>
        </w:tc>
        <w:tc>
          <w:tcPr>
            <w:tcW w:w="1099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151C7B" w:rsidRPr="001712EE" w:rsidTr="00151C7B">
        <w:tc>
          <w:tcPr>
            <w:tcW w:w="1525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88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858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Е.В. Бунеева. Контрольно-измерительные материалы.</w:t>
            </w: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1161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Шкаф №2.</w:t>
            </w:r>
          </w:p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Полка 2.</w:t>
            </w:r>
          </w:p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Папка №5.</w:t>
            </w:r>
          </w:p>
        </w:tc>
        <w:tc>
          <w:tcPr>
            <w:tcW w:w="1701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БАЛАСС</w:t>
            </w:r>
          </w:p>
        </w:tc>
        <w:tc>
          <w:tcPr>
            <w:tcW w:w="1099" w:type="dxa"/>
          </w:tcPr>
          <w:p w:rsidR="00151C7B" w:rsidRPr="001712EE" w:rsidRDefault="00151C7B" w:rsidP="009C741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C7B" w:rsidRPr="001712EE" w:rsidTr="00151C7B">
        <w:tc>
          <w:tcPr>
            <w:tcW w:w="1525" w:type="dxa"/>
          </w:tcPr>
          <w:p w:rsidR="00151C7B" w:rsidRPr="001712EE" w:rsidRDefault="00151C7B" w:rsidP="004F339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888" w:type="dxa"/>
          </w:tcPr>
          <w:p w:rsidR="00151C7B" w:rsidRPr="001712EE" w:rsidRDefault="00151C7B" w:rsidP="004F339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858" w:type="dxa"/>
          </w:tcPr>
          <w:p w:rsidR="00151C7B" w:rsidRPr="001712EE" w:rsidRDefault="00151C7B" w:rsidP="004F339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151C7B" w:rsidRPr="001712EE" w:rsidRDefault="00151C7B" w:rsidP="004F339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А.А.Вахрушев.. Контрольно-измерительные материалы.</w:t>
            </w: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 xml:space="preserve"> Окружающий мир.</w:t>
            </w:r>
          </w:p>
        </w:tc>
        <w:tc>
          <w:tcPr>
            <w:tcW w:w="1161" w:type="dxa"/>
          </w:tcPr>
          <w:p w:rsidR="00151C7B" w:rsidRPr="001712EE" w:rsidRDefault="00151C7B" w:rsidP="004F339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Шкаф №2.</w:t>
            </w:r>
          </w:p>
          <w:p w:rsidR="00151C7B" w:rsidRPr="001712EE" w:rsidRDefault="00151C7B" w:rsidP="004F339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Полка 2</w:t>
            </w:r>
          </w:p>
          <w:p w:rsidR="00151C7B" w:rsidRPr="001712EE" w:rsidRDefault="00151C7B" w:rsidP="004F339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Папка №5</w:t>
            </w:r>
          </w:p>
        </w:tc>
        <w:tc>
          <w:tcPr>
            <w:tcW w:w="1701" w:type="dxa"/>
          </w:tcPr>
          <w:p w:rsidR="00151C7B" w:rsidRPr="001712EE" w:rsidRDefault="00151C7B" w:rsidP="004F339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БАЛАСС</w:t>
            </w:r>
          </w:p>
        </w:tc>
        <w:tc>
          <w:tcPr>
            <w:tcW w:w="1099" w:type="dxa"/>
          </w:tcPr>
          <w:p w:rsidR="00151C7B" w:rsidRPr="001712EE" w:rsidRDefault="00151C7B" w:rsidP="004F339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2011-2013</w:t>
            </w:r>
          </w:p>
        </w:tc>
      </w:tr>
    </w:tbl>
    <w:p w:rsidR="00151C7B" w:rsidRPr="001712EE" w:rsidRDefault="00151C7B">
      <w:pPr>
        <w:rPr>
          <w:sz w:val="28"/>
          <w:szCs w:val="28"/>
        </w:rPr>
      </w:pPr>
    </w:p>
    <w:p w:rsidR="00151C7B" w:rsidRDefault="00151C7B"/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1712EE" w:rsidRDefault="001712EE" w:rsidP="001E3076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2069E7" w:rsidRDefault="002069E7" w:rsidP="002069E7">
      <w:pPr>
        <w:pStyle w:val="a5"/>
        <w:spacing w:after="0"/>
        <w:ind w:left="0"/>
        <w:rPr>
          <w:rFonts w:ascii="Times New Roman" w:hAnsi="Times New Roman"/>
          <w:b/>
          <w:i/>
          <w:sz w:val="32"/>
          <w:szCs w:val="28"/>
        </w:rPr>
      </w:pPr>
    </w:p>
    <w:p w:rsidR="002069E7" w:rsidRDefault="002069E7" w:rsidP="002069E7">
      <w:pPr>
        <w:pStyle w:val="a5"/>
        <w:spacing w:after="0"/>
        <w:ind w:left="0"/>
        <w:rPr>
          <w:rFonts w:ascii="Times New Roman" w:hAnsi="Times New Roman"/>
          <w:b/>
          <w:i/>
          <w:sz w:val="32"/>
          <w:szCs w:val="28"/>
        </w:rPr>
      </w:pPr>
    </w:p>
    <w:p w:rsidR="002069E7" w:rsidRDefault="002069E7" w:rsidP="002069E7">
      <w:pPr>
        <w:pStyle w:val="a5"/>
        <w:spacing w:after="0"/>
        <w:ind w:left="0"/>
        <w:rPr>
          <w:rFonts w:ascii="Times New Roman" w:hAnsi="Times New Roman"/>
          <w:b/>
          <w:i/>
          <w:sz w:val="32"/>
          <w:szCs w:val="28"/>
        </w:rPr>
      </w:pPr>
    </w:p>
    <w:p w:rsidR="00151C7B" w:rsidRPr="004C12FB" w:rsidRDefault="00280FDC" w:rsidP="002069E7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32"/>
          <w:szCs w:val="28"/>
        </w:rPr>
        <w:t>6.2.</w:t>
      </w:r>
      <w:r w:rsidR="00151C7B" w:rsidRPr="00151C7B">
        <w:rPr>
          <w:rFonts w:ascii="Times New Roman" w:hAnsi="Times New Roman"/>
          <w:b/>
          <w:i/>
          <w:sz w:val="32"/>
          <w:szCs w:val="28"/>
        </w:rPr>
        <w:t>Дидактические и раздаточные материалы</w:t>
      </w:r>
    </w:p>
    <w:p w:rsidR="00151C7B" w:rsidRDefault="00151C7B"/>
    <w:tbl>
      <w:tblPr>
        <w:tblW w:w="10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2265"/>
        <w:gridCol w:w="858"/>
        <w:gridCol w:w="2457"/>
        <w:gridCol w:w="1241"/>
        <w:gridCol w:w="1347"/>
        <w:gridCol w:w="917"/>
      </w:tblGrid>
      <w:tr w:rsidR="0020749F" w:rsidRPr="00DA6D20" w:rsidTr="001E3076">
        <w:tc>
          <w:tcPr>
            <w:tcW w:w="1701" w:type="dxa"/>
          </w:tcPr>
          <w:p w:rsidR="0020749F" w:rsidRPr="0020749F" w:rsidRDefault="0020749F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49F">
              <w:rPr>
                <w:rFonts w:ascii="Times New Roman" w:hAnsi="Times New Roman"/>
                <w:b/>
                <w:bCs/>
                <w:sz w:val="24"/>
                <w:szCs w:val="24"/>
              </w:rPr>
              <w:t>Номер комплекта</w:t>
            </w:r>
          </w:p>
        </w:tc>
        <w:tc>
          <w:tcPr>
            <w:tcW w:w="1972" w:type="dxa"/>
          </w:tcPr>
          <w:p w:rsidR="0020749F" w:rsidRPr="0020749F" w:rsidRDefault="0020749F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4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858" w:type="dxa"/>
          </w:tcPr>
          <w:p w:rsidR="0020749F" w:rsidRPr="0020749F" w:rsidRDefault="0020749F" w:rsidP="003462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49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1" w:type="dxa"/>
          </w:tcPr>
          <w:p w:rsidR="0020749F" w:rsidRPr="0020749F" w:rsidRDefault="0020749F" w:rsidP="00DA6D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49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41" w:type="dxa"/>
          </w:tcPr>
          <w:p w:rsidR="0020749F" w:rsidRPr="0020749F" w:rsidRDefault="0020749F" w:rsidP="00DA6D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49F">
              <w:rPr>
                <w:rFonts w:ascii="Times New Roman" w:hAnsi="Times New Roman"/>
                <w:b/>
                <w:sz w:val="24"/>
                <w:szCs w:val="24"/>
              </w:rPr>
              <w:t>Место хранения</w:t>
            </w:r>
          </w:p>
        </w:tc>
        <w:tc>
          <w:tcPr>
            <w:tcW w:w="1466" w:type="dxa"/>
          </w:tcPr>
          <w:p w:rsidR="0020749F" w:rsidRPr="0020749F" w:rsidRDefault="0020749F" w:rsidP="008C65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49F">
              <w:rPr>
                <w:rFonts w:ascii="Times New Roman" w:hAnsi="Times New Roman"/>
                <w:b/>
                <w:sz w:val="24"/>
                <w:szCs w:val="24"/>
              </w:rPr>
              <w:t>Изд-во</w:t>
            </w:r>
          </w:p>
        </w:tc>
        <w:tc>
          <w:tcPr>
            <w:tcW w:w="969" w:type="dxa"/>
          </w:tcPr>
          <w:p w:rsidR="0020749F" w:rsidRPr="0020749F" w:rsidRDefault="0020749F" w:rsidP="008C65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49F">
              <w:rPr>
                <w:rFonts w:ascii="Times New Roman" w:hAnsi="Times New Roman"/>
                <w:b/>
                <w:sz w:val="24"/>
                <w:szCs w:val="24"/>
              </w:rPr>
              <w:t>Год изд.</w:t>
            </w:r>
          </w:p>
        </w:tc>
      </w:tr>
      <w:tr w:rsidR="00151C7B" w:rsidRPr="001712EE" w:rsidTr="001E3076">
        <w:tc>
          <w:tcPr>
            <w:tcW w:w="1701" w:type="dxa"/>
          </w:tcPr>
          <w:p w:rsidR="00151C7B" w:rsidRPr="001712EE" w:rsidRDefault="0020749F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72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858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531" w:type="dxa"/>
          </w:tcPr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Карточки по темам курса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« Математика"</w:t>
            </w:r>
          </w:p>
        </w:tc>
        <w:tc>
          <w:tcPr>
            <w:tcW w:w="1241" w:type="dxa"/>
          </w:tcPr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Шкаф №2.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Полка 3. Папка №9</w:t>
            </w:r>
          </w:p>
        </w:tc>
        <w:tc>
          <w:tcPr>
            <w:tcW w:w="1466" w:type="dxa"/>
          </w:tcPr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151C7B" w:rsidRPr="001712EE" w:rsidRDefault="00151C7B" w:rsidP="008C6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1C7B" w:rsidRPr="001712EE" w:rsidTr="001E3076">
        <w:tc>
          <w:tcPr>
            <w:tcW w:w="1701" w:type="dxa"/>
          </w:tcPr>
          <w:p w:rsidR="00151C7B" w:rsidRPr="001712EE" w:rsidRDefault="0020749F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531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Карточки по темам курса</w:t>
            </w:r>
          </w:p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« Русский язык"</w:t>
            </w:r>
          </w:p>
        </w:tc>
        <w:tc>
          <w:tcPr>
            <w:tcW w:w="1241" w:type="dxa"/>
          </w:tcPr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Шкаф №2.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Полка 3. Папка №8</w:t>
            </w:r>
          </w:p>
        </w:tc>
        <w:tc>
          <w:tcPr>
            <w:tcW w:w="1466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1C7B" w:rsidRPr="001712EE" w:rsidTr="001E3076">
        <w:tc>
          <w:tcPr>
            <w:tcW w:w="1701" w:type="dxa"/>
          </w:tcPr>
          <w:p w:rsidR="00151C7B" w:rsidRPr="001712EE" w:rsidRDefault="0020749F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72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858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531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Материал  по темам курса «Окружающий мир».</w:t>
            </w:r>
          </w:p>
        </w:tc>
        <w:tc>
          <w:tcPr>
            <w:tcW w:w="1241" w:type="dxa"/>
          </w:tcPr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Шкаф №2.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Полка 3. Папка №10</w:t>
            </w:r>
          </w:p>
        </w:tc>
        <w:tc>
          <w:tcPr>
            <w:tcW w:w="1466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151C7B" w:rsidRPr="001712EE" w:rsidTr="001E3076">
        <w:tc>
          <w:tcPr>
            <w:tcW w:w="1701" w:type="dxa"/>
          </w:tcPr>
          <w:p w:rsidR="00151C7B" w:rsidRPr="001712EE" w:rsidRDefault="0020749F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858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531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Образцы работ к урокам технологии</w:t>
            </w:r>
          </w:p>
        </w:tc>
        <w:tc>
          <w:tcPr>
            <w:tcW w:w="1241" w:type="dxa"/>
          </w:tcPr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Шкаф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№ 2.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Полка 1. Папка №2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151C7B" w:rsidRPr="001712EE" w:rsidRDefault="001712EE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151C7B" w:rsidRPr="001712EE" w:rsidRDefault="001712EE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151C7B" w:rsidRPr="001712EE" w:rsidTr="001E3076">
        <w:tc>
          <w:tcPr>
            <w:tcW w:w="1701" w:type="dxa"/>
          </w:tcPr>
          <w:p w:rsidR="00151C7B" w:rsidRPr="001712EE" w:rsidRDefault="0020749F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858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531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Дидактический материал к урокам технологии</w:t>
            </w:r>
          </w:p>
        </w:tc>
        <w:tc>
          <w:tcPr>
            <w:tcW w:w="1241" w:type="dxa"/>
          </w:tcPr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Шкаф 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№2.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Полка 1.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Коробка №1</w:t>
            </w:r>
          </w:p>
        </w:tc>
        <w:tc>
          <w:tcPr>
            <w:tcW w:w="1466" w:type="dxa"/>
          </w:tcPr>
          <w:p w:rsidR="00151C7B" w:rsidRPr="001712EE" w:rsidRDefault="001712EE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151C7B" w:rsidRPr="001712EE" w:rsidRDefault="001712EE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151C7B" w:rsidRPr="001712EE" w:rsidTr="001E3076">
        <w:tc>
          <w:tcPr>
            <w:tcW w:w="1701" w:type="dxa"/>
          </w:tcPr>
          <w:p w:rsidR="00151C7B" w:rsidRPr="001712EE" w:rsidRDefault="0020749F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72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8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531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Образцы работ к урокам ИЗО</w:t>
            </w:r>
          </w:p>
        </w:tc>
        <w:tc>
          <w:tcPr>
            <w:tcW w:w="1241" w:type="dxa"/>
          </w:tcPr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Шкаф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№2.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Полка 1.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Папка №3</w:t>
            </w:r>
          </w:p>
        </w:tc>
        <w:tc>
          <w:tcPr>
            <w:tcW w:w="1466" w:type="dxa"/>
          </w:tcPr>
          <w:p w:rsidR="00151C7B" w:rsidRPr="001712EE" w:rsidRDefault="001712EE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151C7B" w:rsidRPr="001712EE" w:rsidRDefault="001712EE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151C7B" w:rsidRPr="001712EE" w:rsidTr="001E3076">
        <w:tc>
          <w:tcPr>
            <w:tcW w:w="1701" w:type="dxa"/>
          </w:tcPr>
          <w:p w:rsidR="00151C7B" w:rsidRPr="001712EE" w:rsidRDefault="0020749F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:rsidR="00151C7B" w:rsidRPr="001712EE" w:rsidRDefault="00151C7B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531" w:type="dxa"/>
          </w:tcPr>
          <w:p w:rsidR="00151C7B" w:rsidRPr="001712EE" w:rsidRDefault="00151C7B" w:rsidP="007436A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Картинный словарь, памятки работы над ошибками, зрительные диктанты по Федоренко</w:t>
            </w:r>
          </w:p>
        </w:tc>
        <w:tc>
          <w:tcPr>
            <w:tcW w:w="1241" w:type="dxa"/>
          </w:tcPr>
          <w:p w:rsidR="00151C7B" w:rsidRPr="001712EE" w:rsidRDefault="00151C7B" w:rsidP="007436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Шкаф №2</w:t>
            </w:r>
          </w:p>
          <w:p w:rsidR="00151C7B" w:rsidRPr="001712EE" w:rsidRDefault="00151C7B" w:rsidP="007436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Полка 1.</w:t>
            </w:r>
          </w:p>
          <w:p w:rsidR="00151C7B" w:rsidRPr="001712EE" w:rsidRDefault="00151C7B" w:rsidP="007436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Папка №4</w:t>
            </w:r>
          </w:p>
          <w:p w:rsidR="00151C7B" w:rsidRPr="001712EE" w:rsidRDefault="00151C7B" w:rsidP="00DA6D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151C7B" w:rsidRPr="001712EE" w:rsidRDefault="001712EE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151C7B" w:rsidRPr="001712EE" w:rsidRDefault="001712EE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4F3396" w:rsidRPr="001712EE" w:rsidTr="001E3076">
        <w:tc>
          <w:tcPr>
            <w:tcW w:w="1701" w:type="dxa"/>
          </w:tcPr>
          <w:p w:rsidR="004F3396" w:rsidRPr="001712EE" w:rsidRDefault="001712EE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72" w:type="dxa"/>
          </w:tcPr>
          <w:p w:rsidR="004F3396" w:rsidRPr="001712EE" w:rsidRDefault="001712EE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858" w:type="dxa"/>
          </w:tcPr>
          <w:p w:rsidR="004F3396" w:rsidRPr="001712EE" w:rsidRDefault="001712EE" w:rsidP="003462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4F3396" w:rsidRPr="001712EE" w:rsidRDefault="001712EE" w:rsidP="007436A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Счетный материал</w:t>
            </w:r>
          </w:p>
        </w:tc>
        <w:tc>
          <w:tcPr>
            <w:tcW w:w="1241" w:type="dxa"/>
          </w:tcPr>
          <w:p w:rsidR="004F3396" w:rsidRPr="001712EE" w:rsidRDefault="001712EE" w:rsidP="007436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Шкаф №1</w:t>
            </w:r>
          </w:p>
          <w:p w:rsidR="001712EE" w:rsidRPr="001712EE" w:rsidRDefault="001712EE" w:rsidP="007436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Полка 3  (справа)</w:t>
            </w:r>
          </w:p>
        </w:tc>
        <w:tc>
          <w:tcPr>
            <w:tcW w:w="1466" w:type="dxa"/>
          </w:tcPr>
          <w:p w:rsidR="004F3396" w:rsidRPr="001712EE" w:rsidRDefault="001712EE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4F3396" w:rsidRPr="001712EE" w:rsidRDefault="001712EE" w:rsidP="0034623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8C65DB" w:rsidRPr="001712EE" w:rsidRDefault="008C65DB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8C65DB" w:rsidRPr="001712EE" w:rsidRDefault="008C65DB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77ADF" w:rsidRPr="001712EE" w:rsidRDefault="00377ADF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DA6D20" w:rsidRDefault="009B6F25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           </w:t>
      </w:r>
    </w:p>
    <w:p w:rsidR="00DA6D20" w:rsidRDefault="00DA6D20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DA6D20" w:rsidRDefault="00DA6D20" w:rsidP="009B6F25">
      <w:pPr>
        <w:pStyle w:val="a5"/>
        <w:spacing w:after="0"/>
        <w:ind w:left="0"/>
        <w:rPr>
          <w:rFonts w:ascii="Times New Roman" w:hAnsi="Times New Roman"/>
          <w:noProof/>
          <w:color w:val="000000"/>
          <w:sz w:val="28"/>
          <w:szCs w:val="28"/>
        </w:rPr>
      </w:pPr>
    </w:p>
    <w:p w:rsidR="009B6F25" w:rsidRPr="0020749F" w:rsidRDefault="00280FDC" w:rsidP="00230964">
      <w:pPr>
        <w:pStyle w:val="a5"/>
        <w:spacing w:after="0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sz w:val="32"/>
          <w:szCs w:val="32"/>
        </w:rPr>
        <w:lastRenderedPageBreak/>
        <w:t>6.3.</w:t>
      </w:r>
      <w:r w:rsidR="009B6F25" w:rsidRPr="005B6242">
        <w:rPr>
          <w:rFonts w:ascii="Times New Roman" w:hAnsi="Times New Roman"/>
          <w:b/>
          <w:bCs/>
          <w:i/>
          <w:sz w:val="32"/>
          <w:szCs w:val="32"/>
        </w:rPr>
        <w:t>Учебно-метод</w:t>
      </w:r>
      <w:r w:rsidR="008C65DB" w:rsidRPr="005B6242">
        <w:rPr>
          <w:rFonts w:ascii="Times New Roman" w:hAnsi="Times New Roman"/>
          <w:b/>
          <w:bCs/>
          <w:i/>
          <w:sz w:val="32"/>
          <w:szCs w:val="32"/>
        </w:rPr>
        <w:t>ическая и справочная литература</w:t>
      </w:r>
    </w:p>
    <w:p w:rsidR="009B6F25" w:rsidRPr="00DE504F" w:rsidRDefault="009B6F25" w:rsidP="009B6F2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4964"/>
        <w:gridCol w:w="1029"/>
        <w:gridCol w:w="1924"/>
        <w:gridCol w:w="2018"/>
      </w:tblGrid>
      <w:tr w:rsidR="00B03579" w:rsidRPr="00877AB1" w:rsidTr="00B03579">
        <w:tc>
          <w:tcPr>
            <w:tcW w:w="709" w:type="dxa"/>
          </w:tcPr>
          <w:p w:rsidR="00B03579" w:rsidRPr="008A65E9" w:rsidRDefault="00B03579" w:rsidP="002A02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5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B03579" w:rsidRPr="008A65E9" w:rsidRDefault="00B03579" w:rsidP="002A02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5E9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 </w:t>
            </w:r>
          </w:p>
        </w:tc>
        <w:tc>
          <w:tcPr>
            <w:tcW w:w="993" w:type="dxa"/>
          </w:tcPr>
          <w:p w:rsidR="00B03579" w:rsidRPr="008A65E9" w:rsidRDefault="00B03579" w:rsidP="002A02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5E9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924" w:type="dxa"/>
          </w:tcPr>
          <w:p w:rsidR="00B03579" w:rsidRPr="008A65E9" w:rsidRDefault="00B03579" w:rsidP="002A02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5E9">
              <w:rPr>
                <w:rFonts w:ascii="Times New Roman" w:hAnsi="Times New Roman"/>
                <w:b/>
                <w:sz w:val="28"/>
                <w:szCs w:val="28"/>
              </w:rPr>
              <w:t xml:space="preserve">Автор  </w:t>
            </w:r>
          </w:p>
        </w:tc>
        <w:tc>
          <w:tcPr>
            <w:tcW w:w="1903" w:type="dxa"/>
          </w:tcPr>
          <w:p w:rsidR="00B03579" w:rsidRPr="008A65E9" w:rsidRDefault="00B03579" w:rsidP="002A02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5E9">
              <w:rPr>
                <w:rFonts w:ascii="Times New Roman" w:hAnsi="Times New Roman"/>
                <w:b/>
                <w:sz w:val="28"/>
                <w:szCs w:val="28"/>
              </w:rPr>
              <w:t>Издательство, год издания</w:t>
            </w: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03579" w:rsidRPr="002B4417" w:rsidRDefault="00B03579" w:rsidP="002A026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17">
              <w:rPr>
                <w:rFonts w:ascii="Times New Roman" w:hAnsi="Times New Roman"/>
                <w:b/>
                <w:sz w:val="28"/>
                <w:szCs w:val="28"/>
              </w:rPr>
              <w:t>Учебная литература</w:t>
            </w:r>
          </w:p>
        </w:tc>
        <w:tc>
          <w:tcPr>
            <w:tcW w:w="99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AB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103" w:type="dxa"/>
            <w:shd w:val="clear" w:color="auto" w:fill="FFFFFF" w:themeFill="background1"/>
          </w:tcPr>
          <w:p w:rsidR="00B03579" w:rsidRPr="00877AB1" w:rsidRDefault="00B03579" w:rsidP="00BA505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AB1"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  <w:t>Русский язык. 3 класс. Учебник. В 2-х частях</w:t>
            </w:r>
          </w:p>
        </w:tc>
        <w:tc>
          <w:tcPr>
            <w:tcW w:w="993" w:type="dxa"/>
            <w:shd w:val="clear" w:color="auto" w:fill="FFFFFF" w:themeFill="background1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9 компл</w:t>
            </w:r>
          </w:p>
        </w:tc>
        <w:tc>
          <w:tcPr>
            <w:tcW w:w="1924" w:type="dxa"/>
            <w:shd w:val="clear" w:color="auto" w:fill="FFFFFF" w:themeFill="background1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Р.Н.Бунеев</w:t>
            </w:r>
          </w:p>
        </w:tc>
        <w:tc>
          <w:tcPr>
            <w:tcW w:w="1903" w:type="dxa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</w:p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AB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FFFFFF" w:themeFill="background1"/>
          </w:tcPr>
          <w:p w:rsidR="00B03579" w:rsidRPr="00877AB1" w:rsidRDefault="00B03579" w:rsidP="00BA505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AB1"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  <w:t>Литературное чтение. Учебник. 3 класс. В 2-х частях.</w:t>
            </w:r>
          </w:p>
        </w:tc>
        <w:tc>
          <w:tcPr>
            <w:tcW w:w="993" w:type="dxa"/>
            <w:shd w:val="clear" w:color="auto" w:fill="FFFFFF" w:themeFill="background1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9 компл.</w:t>
            </w:r>
          </w:p>
        </w:tc>
        <w:tc>
          <w:tcPr>
            <w:tcW w:w="1924" w:type="dxa"/>
            <w:shd w:val="clear" w:color="auto" w:fill="FFFFFF" w:themeFill="background1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Р.Н.Бунеев</w:t>
            </w:r>
          </w:p>
        </w:tc>
        <w:tc>
          <w:tcPr>
            <w:tcW w:w="1903" w:type="dxa"/>
          </w:tcPr>
          <w:p w:rsidR="00B03579" w:rsidRDefault="00B03579" w:rsidP="00DA6D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</w:p>
          <w:p w:rsidR="00B03579" w:rsidRPr="00877AB1" w:rsidRDefault="00B03579" w:rsidP="00DA6D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AB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103" w:type="dxa"/>
            <w:shd w:val="clear" w:color="auto" w:fill="FFFFFF" w:themeFill="background1"/>
          </w:tcPr>
          <w:p w:rsidR="00B03579" w:rsidRPr="00877AB1" w:rsidRDefault="00B03579" w:rsidP="00BA505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AB1"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  <w:t>М</w:t>
            </w:r>
            <w:r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  <w:t>атематика. Учебник. 3 класс. В 3</w:t>
            </w:r>
            <w:r w:rsidRPr="00877AB1"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  <w:t xml:space="preserve"> частях.</w:t>
            </w:r>
            <w:r w:rsidRPr="00877AB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93" w:type="dxa"/>
            <w:shd w:val="clear" w:color="auto" w:fill="FFFFFF" w:themeFill="background1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9 компл.</w:t>
            </w:r>
          </w:p>
        </w:tc>
        <w:tc>
          <w:tcPr>
            <w:tcW w:w="1924" w:type="dxa"/>
            <w:shd w:val="clear" w:color="auto" w:fill="FFFFFF" w:themeFill="background1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С.А. Козлова</w:t>
            </w:r>
            <w:r w:rsidRPr="00877AB1"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.</w:t>
            </w:r>
          </w:p>
        </w:tc>
        <w:tc>
          <w:tcPr>
            <w:tcW w:w="1903" w:type="dxa"/>
          </w:tcPr>
          <w:p w:rsidR="00B03579" w:rsidRDefault="00B03579" w:rsidP="00DA6D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</w:p>
          <w:p w:rsidR="00B03579" w:rsidRPr="00877AB1" w:rsidRDefault="00B03579" w:rsidP="00DA6D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877AB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FFFFFF" w:themeFill="background1"/>
          </w:tcPr>
          <w:p w:rsidR="00B03579" w:rsidRPr="00877AB1" w:rsidRDefault="00B03579" w:rsidP="00BA505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AB1"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  <w:t>Окружающий мир. Учебник. 3 класс. В 2-х частях.</w:t>
            </w:r>
          </w:p>
        </w:tc>
        <w:tc>
          <w:tcPr>
            <w:tcW w:w="993" w:type="dxa"/>
            <w:shd w:val="clear" w:color="auto" w:fill="FFFFFF" w:themeFill="background1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9 компл.</w:t>
            </w:r>
          </w:p>
        </w:tc>
        <w:tc>
          <w:tcPr>
            <w:tcW w:w="1924" w:type="dxa"/>
            <w:shd w:val="clear" w:color="auto" w:fill="FFFFFF" w:themeFill="background1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АА Вахрушев</w:t>
            </w:r>
          </w:p>
        </w:tc>
        <w:tc>
          <w:tcPr>
            <w:tcW w:w="1903" w:type="dxa"/>
          </w:tcPr>
          <w:p w:rsidR="00B03579" w:rsidRDefault="00B03579" w:rsidP="00DA6D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</w:p>
          <w:p w:rsidR="00B03579" w:rsidRPr="00877AB1" w:rsidRDefault="00B03579" w:rsidP="00DA6D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</w:tcPr>
          <w:p w:rsidR="00B03579" w:rsidRPr="00877AB1" w:rsidRDefault="00B03579" w:rsidP="00BA505E">
            <w:pPr>
              <w:spacing w:after="0"/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</w:pPr>
            <w:r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  <w:t>Изобразительное искусство</w:t>
            </w:r>
            <w:r w:rsidRPr="00877AB1"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  <w:t>.</w:t>
            </w:r>
            <w:r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  <w:t xml:space="preserve"> Учебник</w:t>
            </w:r>
          </w:p>
        </w:tc>
        <w:tc>
          <w:tcPr>
            <w:tcW w:w="993" w:type="dxa"/>
            <w:shd w:val="clear" w:color="auto" w:fill="FFFFFF" w:themeFill="background1"/>
          </w:tcPr>
          <w:p w:rsidR="00B03579" w:rsidRDefault="008A65E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8 шт</w:t>
            </w:r>
            <w:r w:rsidR="00B03579"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.</w:t>
            </w:r>
          </w:p>
        </w:tc>
        <w:tc>
          <w:tcPr>
            <w:tcW w:w="1924" w:type="dxa"/>
            <w:shd w:val="clear" w:color="auto" w:fill="FFFFFF" w:themeFill="background1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О.А.Куревина</w:t>
            </w:r>
          </w:p>
        </w:tc>
        <w:tc>
          <w:tcPr>
            <w:tcW w:w="190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579" w:rsidRPr="00877AB1" w:rsidTr="00B03579">
        <w:tc>
          <w:tcPr>
            <w:tcW w:w="709" w:type="dxa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FFFFFF" w:themeFill="background1"/>
          </w:tcPr>
          <w:p w:rsidR="00B03579" w:rsidRDefault="00B03579" w:rsidP="00BA505E">
            <w:pPr>
              <w:spacing w:after="0"/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</w:pPr>
            <w:r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  <w:t>Технология. Учебник</w:t>
            </w:r>
          </w:p>
        </w:tc>
        <w:tc>
          <w:tcPr>
            <w:tcW w:w="993" w:type="dxa"/>
            <w:shd w:val="clear" w:color="auto" w:fill="FFFFFF" w:themeFill="background1"/>
          </w:tcPr>
          <w:p w:rsidR="00B03579" w:rsidRDefault="008A65E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9 шт</w:t>
            </w:r>
          </w:p>
        </w:tc>
        <w:tc>
          <w:tcPr>
            <w:tcW w:w="1924" w:type="dxa"/>
            <w:shd w:val="clear" w:color="auto" w:fill="FFFFFF" w:themeFill="background1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О.А. Куревина</w:t>
            </w:r>
          </w:p>
        </w:tc>
        <w:tc>
          <w:tcPr>
            <w:tcW w:w="1903" w:type="dxa"/>
          </w:tcPr>
          <w:p w:rsidR="00B03579" w:rsidRDefault="00B03579" w:rsidP="00BA50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</w:p>
          <w:p w:rsidR="00B03579" w:rsidRPr="00877AB1" w:rsidRDefault="00B03579" w:rsidP="00BA50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B03579" w:rsidRPr="00877AB1" w:rsidTr="00B03579">
        <w:tc>
          <w:tcPr>
            <w:tcW w:w="709" w:type="dxa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FFFFFF" w:themeFill="background1"/>
          </w:tcPr>
          <w:p w:rsidR="00B03579" w:rsidRDefault="00B03579" w:rsidP="00BA505E">
            <w:pPr>
              <w:spacing w:after="0"/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</w:pPr>
            <w:r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2F2F2"/>
              </w:rPr>
              <w:t>Музыка. Учебник</w:t>
            </w:r>
          </w:p>
        </w:tc>
        <w:tc>
          <w:tcPr>
            <w:tcW w:w="993" w:type="dxa"/>
            <w:shd w:val="clear" w:color="auto" w:fill="FFFFFF" w:themeFill="background1"/>
          </w:tcPr>
          <w:p w:rsidR="00B03579" w:rsidRDefault="008A65E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9 шт</w:t>
            </w:r>
          </w:p>
        </w:tc>
        <w:tc>
          <w:tcPr>
            <w:tcW w:w="1924" w:type="dxa"/>
            <w:shd w:val="clear" w:color="auto" w:fill="FFFFFF" w:themeFill="background1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  <w:t>В.О. Усачева</w:t>
            </w:r>
          </w:p>
        </w:tc>
        <w:tc>
          <w:tcPr>
            <w:tcW w:w="1903" w:type="dxa"/>
          </w:tcPr>
          <w:p w:rsidR="00B03579" w:rsidRDefault="00B03579" w:rsidP="00BA50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</w:p>
          <w:p w:rsidR="00B03579" w:rsidRDefault="00B03579" w:rsidP="00BA50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B03579" w:rsidRPr="002B4417" w:rsidRDefault="00B03579" w:rsidP="002A0265">
            <w:pPr>
              <w:spacing w:after="0"/>
              <w:jc w:val="center"/>
              <w:rPr>
                <w:rStyle w:val="ad"/>
                <w:rFonts w:ascii="Times New Roman" w:hAnsi="Times New Roman"/>
                <w:sz w:val="28"/>
                <w:szCs w:val="28"/>
                <w:shd w:val="clear" w:color="auto" w:fill="F2F2F2"/>
              </w:rPr>
            </w:pPr>
            <w:r w:rsidRPr="002B4417">
              <w:rPr>
                <w:rStyle w:val="ad"/>
                <w:rFonts w:ascii="Times New Roman" w:hAnsi="Times New Roman"/>
                <w:sz w:val="28"/>
                <w:szCs w:val="28"/>
                <w:shd w:val="clear" w:color="auto" w:fill="F2F2F2"/>
              </w:rPr>
              <w:t>Справочная литература</w:t>
            </w:r>
          </w:p>
        </w:tc>
        <w:tc>
          <w:tcPr>
            <w:tcW w:w="993" w:type="dxa"/>
            <w:shd w:val="clear" w:color="auto" w:fill="FFFFFF" w:themeFill="background1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2F2F2"/>
              </w:rPr>
            </w:pPr>
          </w:p>
        </w:tc>
        <w:tc>
          <w:tcPr>
            <w:tcW w:w="190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Краткий этимологический словарь.</w:t>
            </w:r>
          </w:p>
        </w:tc>
        <w:tc>
          <w:tcPr>
            <w:tcW w:w="993" w:type="dxa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924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Н.М.Шанский</w:t>
            </w:r>
          </w:p>
        </w:tc>
        <w:tc>
          <w:tcPr>
            <w:tcW w:w="1903" w:type="dxa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03579" w:rsidRPr="00877AB1" w:rsidRDefault="00B03579" w:rsidP="00B03579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AB1">
              <w:rPr>
                <w:rFonts w:ascii="Times New Roman" w:hAnsi="Times New Roman"/>
                <w:bCs/>
                <w:sz w:val="28"/>
                <w:szCs w:val="28"/>
              </w:rPr>
              <w:t xml:space="preserve">Школьный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толковый</w:t>
            </w:r>
            <w:r w:rsidRPr="00877AB1">
              <w:rPr>
                <w:rFonts w:ascii="Times New Roman" w:hAnsi="Times New Roman"/>
                <w:bCs/>
                <w:sz w:val="28"/>
                <w:szCs w:val="28"/>
              </w:rPr>
              <w:t>словарь русского языка</w:t>
            </w:r>
          </w:p>
        </w:tc>
        <w:tc>
          <w:tcPr>
            <w:tcW w:w="993" w:type="dxa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924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М.С Лапатухин</w:t>
            </w:r>
          </w:p>
        </w:tc>
        <w:tc>
          <w:tcPr>
            <w:tcW w:w="190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 1981</w:t>
            </w: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Школьный орфографический словарь русского языка</w:t>
            </w:r>
          </w:p>
        </w:tc>
        <w:tc>
          <w:tcPr>
            <w:tcW w:w="99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924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М.Т.Баранов</w:t>
            </w:r>
          </w:p>
        </w:tc>
        <w:tc>
          <w:tcPr>
            <w:tcW w:w="190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 1995</w:t>
            </w: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Этимологический словарь русского языка Том 1</w:t>
            </w:r>
          </w:p>
        </w:tc>
        <w:tc>
          <w:tcPr>
            <w:tcW w:w="99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924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Московский университет</w:t>
            </w:r>
          </w:p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Орфографический словарик</w:t>
            </w:r>
          </w:p>
        </w:tc>
        <w:tc>
          <w:tcPr>
            <w:tcW w:w="99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шт</w:t>
            </w:r>
          </w:p>
        </w:tc>
        <w:tc>
          <w:tcPr>
            <w:tcW w:w="1924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П.А. Грушников</w:t>
            </w:r>
          </w:p>
        </w:tc>
        <w:tc>
          <w:tcPr>
            <w:tcW w:w="1903" w:type="dxa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Школьный словарь иностранных слов</w:t>
            </w:r>
          </w:p>
        </w:tc>
        <w:tc>
          <w:tcPr>
            <w:tcW w:w="99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924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B03579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</w:tr>
      <w:tr w:rsidR="00B03579" w:rsidRPr="00877AB1" w:rsidTr="00B03579">
        <w:tc>
          <w:tcPr>
            <w:tcW w:w="709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Русские писатели. Библиографический словарь. Том1, том 2.</w:t>
            </w:r>
          </w:p>
        </w:tc>
        <w:tc>
          <w:tcPr>
            <w:tcW w:w="99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компл.</w:t>
            </w:r>
          </w:p>
        </w:tc>
        <w:tc>
          <w:tcPr>
            <w:tcW w:w="1924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B03579" w:rsidRPr="00877AB1" w:rsidRDefault="00B03579" w:rsidP="002A02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 1990</w:t>
            </w:r>
          </w:p>
        </w:tc>
      </w:tr>
    </w:tbl>
    <w:p w:rsidR="009B6F25" w:rsidRDefault="009B6F2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B4417" w:rsidRDefault="002B4417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D6171" w:rsidRPr="003D6171" w:rsidRDefault="003D6171" w:rsidP="003D617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/>
          <w:sz w:val="28"/>
          <w:szCs w:val="28"/>
        </w:rPr>
      </w:pPr>
    </w:p>
    <w:p w:rsidR="003D6171" w:rsidRDefault="003D6171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D6171" w:rsidRDefault="003D6171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1E3076" w:rsidRDefault="001E3076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i/>
          <w:noProof/>
          <w:color w:val="000000"/>
          <w:sz w:val="32"/>
          <w:szCs w:val="32"/>
        </w:rPr>
      </w:pPr>
    </w:p>
    <w:p w:rsidR="003D6171" w:rsidRPr="001128CE" w:rsidRDefault="00280FDC" w:rsidP="001128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noProof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000000"/>
          <w:sz w:val="32"/>
          <w:szCs w:val="32"/>
        </w:rPr>
        <w:t>6.4.</w:t>
      </w:r>
      <w:r w:rsidR="004D3FD7" w:rsidRPr="001128CE">
        <w:rPr>
          <w:rFonts w:ascii="Times New Roman" w:hAnsi="Times New Roman"/>
          <w:b/>
          <w:i/>
          <w:noProof/>
          <w:color w:val="000000"/>
          <w:sz w:val="32"/>
          <w:szCs w:val="32"/>
        </w:rPr>
        <w:t>Печатные пособия ,таблицы</w:t>
      </w:r>
    </w:p>
    <w:tbl>
      <w:tblPr>
        <w:tblStyle w:val="a3"/>
        <w:tblW w:w="0" w:type="auto"/>
        <w:tblInd w:w="643" w:type="dxa"/>
        <w:tblLook w:val="04A0"/>
      </w:tblPr>
      <w:tblGrid>
        <w:gridCol w:w="1590"/>
        <w:gridCol w:w="2293"/>
        <w:gridCol w:w="3020"/>
        <w:gridCol w:w="1486"/>
        <w:gridCol w:w="1672"/>
      </w:tblGrid>
      <w:tr w:rsidR="003D6171" w:rsidTr="002A0F7F">
        <w:tc>
          <w:tcPr>
            <w:tcW w:w="1590" w:type="dxa"/>
          </w:tcPr>
          <w:p w:rsidR="003D6171" w:rsidRPr="0020749F" w:rsidRDefault="00A2217D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20749F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№ комплекта</w:t>
            </w:r>
          </w:p>
        </w:tc>
        <w:tc>
          <w:tcPr>
            <w:tcW w:w="2293" w:type="dxa"/>
          </w:tcPr>
          <w:p w:rsidR="003D6171" w:rsidRP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3D6171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Название комплекта</w:t>
            </w:r>
          </w:p>
        </w:tc>
        <w:tc>
          <w:tcPr>
            <w:tcW w:w="3020" w:type="dxa"/>
          </w:tcPr>
          <w:p w:rsidR="003D6171" w:rsidRP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3D6171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Название таблицы</w:t>
            </w:r>
          </w:p>
        </w:tc>
        <w:tc>
          <w:tcPr>
            <w:tcW w:w="1486" w:type="dxa"/>
          </w:tcPr>
          <w:p w:rsidR="003D6171" w:rsidRP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3D6171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Номер таблицы</w:t>
            </w:r>
          </w:p>
        </w:tc>
        <w:tc>
          <w:tcPr>
            <w:tcW w:w="1672" w:type="dxa"/>
          </w:tcPr>
          <w:p w:rsidR="003D6171" w:rsidRP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3D6171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Место храниения</w:t>
            </w:r>
          </w:p>
        </w:tc>
      </w:tr>
      <w:tr w:rsidR="003D6171" w:rsidTr="002A0F7F">
        <w:tc>
          <w:tcPr>
            <w:tcW w:w="1590" w:type="dxa"/>
            <w:vMerge w:val="restart"/>
          </w:tcPr>
          <w:p w:rsidR="003D6171" w:rsidRPr="0020749F" w:rsidRDefault="0020749F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93" w:type="dxa"/>
            <w:vMerge w:val="restart"/>
          </w:tcPr>
          <w:p w:rsidR="003D6171" w:rsidRP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3D6171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«Кем быть»</w:t>
            </w:r>
          </w:p>
        </w:tc>
        <w:tc>
          <w:tcPr>
            <w:tcW w:w="3020" w:type="dxa"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Шкаф №1</w:t>
            </w:r>
          </w:p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Полка 1 скрытая</w:t>
            </w: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Строитель 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Каменщик 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Плотник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Маляр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Чабан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Доярка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Птичница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Тракторист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Комбайнер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Шофер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Машинист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Лётчики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Космонавт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Врач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Швея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Закройщица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Парикмахер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Почтальон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Продавец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Полицейский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Библиотекарь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3D6171" w:rsidTr="002A0F7F">
        <w:tc>
          <w:tcPr>
            <w:tcW w:w="1590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Художник </w:t>
            </w:r>
          </w:p>
        </w:tc>
        <w:tc>
          <w:tcPr>
            <w:tcW w:w="1486" w:type="dxa"/>
          </w:tcPr>
          <w:p w:rsidR="003D6171" w:rsidRDefault="003D6171" w:rsidP="00A2217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72" w:type="dxa"/>
            <w:vMerge/>
          </w:tcPr>
          <w:p w:rsidR="003D6171" w:rsidRDefault="003D6171" w:rsidP="009B6F2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 w:val="restart"/>
          </w:tcPr>
          <w:p w:rsidR="00422C0E" w:rsidRPr="0020749F" w:rsidRDefault="0020749F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93" w:type="dxa"/>
            <w:vMerge w:val="restart"/>
          </w:tcPr>
          <w:p w:rsidR="00422C0E" w:rsidRP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422C0E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« Из жизни диких животных»</w:t>
            </w: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Шкаф №1</w:t>
            </w:r>
          </w:p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Полка 1</w:t>
            </w:r>
          </w:p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скрытая</w:t>
            </w: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Заяц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Белка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Волк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Бурый медведь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Белый медведь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Лось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Крот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Еж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Золотистый хомяк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Черепаха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Лягушка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Дикие животные и человек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 w:val="restart"/>
          </w:tcPr>
          <w:p w:rsidR="00422C0E" w:rsidRPr="0020749F" w:rsidRDefault="0020749F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93" w:type="dxa"/>
            <w:vMerge w:val="restart"/>
          </w:tcPr>
          <w:p w:rsidR="00422C0E" w:rsidRP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422C0E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Шкаф №1</w:t>
            </w:r>
          </w:p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Полка 1</w:t>
            </w:r>
          </w:p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скрытая</w:t>
            </w: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Что нас окружает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Части растения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Деревья, кустарники, травы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Лиственные и хвойные растения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Грибы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Лето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Осень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Зима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Режим дня школьника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Насекомые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Перелетные птицы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Зимующие птицы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Дикие звери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На ферме зимой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На свиноферме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Размножение растений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17,18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Комнатные растения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22C0E" w:rsidTr="002A0F7F">
        <w:tc>
          <w:tcPr>
            <w:tcW w:w="1590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Ядовитые растения</w:t>
            </w:r>
          </w:p>
        </w:tc>
        <w:tc>
          <w:tcPr>
            <w:tcW w:w="1486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72" w:type="dxa"/>
          </w:tcPr>
          <w:p w:rsidR="00422C0E" w:rsidRDefault="00422C0E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 w:val="restart"/>
          </w:tcPr>
          <w:p w:rsidR="008F2FC3" w:rsidRPr="0020749F" w:rsidRDefault="0020749F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93" w:type="dxa"/>
            <w:vMerge w:val="restart"/>
          </w:tcPr>
          <w:p w:rsidR="008F2FC3" w:rsidRPr="009319D3" w:rsidRDefault="008F2FC3" w:rsidP="009319D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9319D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Шкаф №1.</w:t>
            </w:r>
          </w:p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Полка 1 скрытая</w:t>
            </w: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На улице большого города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На строительстве жилого дома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На сторительстве школы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Современная техника в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нашем доме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5,6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Сельскохозяйственные машины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7,8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Как делают шерстяные вещи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9,10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Село-городу,город-селу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11,12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Вода нужна всем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13,14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Какие бывают растения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Растения, которые нас кормят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Съедобные ягоды и грибы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Несъедобные ягоды и грибы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Какие бывают животные 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20,21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Знаем ли мы птиц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22,23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Кто где живет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24,25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Собака-наш друг и помощник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26,27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Кто тут спрятался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Кто поможет человеку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 кем дружит ель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Лес используем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Лес защищаем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Красная книга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33,34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 w:val="restart"/>
          </w:tcPr>
          <w:p w:rsidR="008F2FC3" w:rsidRPr="0020749F" w:rsidRDefault="0020749F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93" w:type="dxa"/>
            <w:vMerge w:val="restart"/>
          </w:tcPr>
          <w:p w:rsidR="008F2FC3" w:rsidRPr="008F2FC3" w:rsidRDefault="008F2FC3" w:rsidP="008F2FC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Птицы домашние, дикие, декоративные</w:t>
            </w: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Шкаф №1</w:t>
            </w:r>
          </w:p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Полка 1 скрытая</w:t>
            </w: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Петух, курица, цыплята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1а,б,в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Гусь, гусыня, гусята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2а,б,в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Утка, селезень, утята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Индюк, индюшка, индюшата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8F2FC3" w:rsidTr="002A0F7F">
        <w:tc>
          <w:tcPr>
            <w:tcW w:w="1590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Птицы дикие перелетные,зимующие, декоративные</w:t>
            </w:r>
          </w:p>
        </w:tc>
        <w:tc>
          <w:tcPr>
            <w:tcW w:w="1486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8F2FC3" w:rsidRDefault="008F2FC3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 w:val="restart"/>
          </w:tcPr>
          <w:p w:rsidR="004D3FD7" w:rsidRPr="0020749F" w:rsidRDefault="0020749F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93" w:type="dxa"/>
            <w:vMerge w:val="restart"/>
          </w:tcPr>
          <w:p w:rsidR="004D3FD7" w:rsidRPr="008F2FC3" w:rsidRDefault="004D3FD7" w:rsidP="008F2FC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Шкаф №1</w:t>
            </w:r>
          </w:p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Полка 1 скрытая</w:t>
            </w: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Пустыня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Кровеносная и нервная система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Полевые культуры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Органы пищеварения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Мышцы 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Тайга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Внутренние органы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Чайная плантация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Скелет человека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Бахча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Черноморское побережье Кавказа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Сорные растения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1213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Ориентирование по солнцу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Луг 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Холмистая равнина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Степь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Овраг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4D3FD7" w:rsidTr="002A0F7F">
        <w:tc>
          <w:tcPr>
            <w:tcW w:w="1590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На Крайнем Севере</w:t>
            </w:r>
          </w:p>
        </w:tc>
        <w:tc>
          <w:tcPr>
            <w:tcW w:w="1486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72" w:type="dxa"/>
          </w:tcPr>
          <w:p w:rsidR="004D3FD7" w:rsidRDefault="004D3FD7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 w:val="restart"/>
          </w:tcPr>
          <w:p w:rsidR="00A55451" w:rsidRPr="0020749F" w:rsidRDefault="0020749F" w:rsidP="004D3FD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3" w:type="dxa"/>
            <w:vMerge w:val="restart"/>
          </w:tcPr>
          <w:p w:rsidR="00A55451" w:rsidRPr="004D3FD7" w:rsidRDefault="00A55451" w:rsidP="004D3FD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4D3FD7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Фотопортреты детских писателей</w:t>
            </w: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55451" w:rsidRDefault="0020749F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Шкаф №2</w:t>
            </w:r>
          </w:p>
          <w:p w:rsidR="0020749F" w:rsidRDefault="0020749F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Полка1</w:t>
            </w:r>
          </w:p>
          <w:p w:rsidR="0020749F" w:rsidRDefault="0020749F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(скрытая)</w:t>
            </w: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Алексин АГ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Барто АВ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Бианки ВВ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Воскресенская З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Гайдар АП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Драгунский ВЮ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Житков БС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Забила НА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Заходер БВ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Ильин ИЯ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Андерсен ГХ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Джанни Родари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КассильЛА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Катаев ВП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Квитко ЛМ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Маршак СЯ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Михалков СВ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Номсов НН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Осеева ВА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Сутеев ВГ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Фраерман РИ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Чуковский КИ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Гримм Вильгельм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Гримм Якоб</w:t>
            </w: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72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A55451" w:rsidTr="002A0F7F">
        <w:tc>
          <w:tcPr>
            <w:tcW w:w="1590" w:type="dxa"/>
          </w:tcPr>
          <w:p w:rsidR="00A55451" w:rsidRPr="0020749F" w:rsidRDefault="0020749F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93" w:type="dxa"/>
          </w:tcPr>
          <w:p w:rsidR="00A55451" w:rsidRPr="0008589B" w:rsidRDefault="0008589B" w:rsidP="0008589B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08589B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Материал для словарной работы</w:t>
            </w: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55451" w:rsidRDefault="0008589B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Шкаф№2.</w:t>
            </w:r>
          </w:p>
          <w:p w:rsidR="0008589B" w:rsidRDefault="005B6242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</w:t>
            </w:r>
            <w:r w:rsidR="0008589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лка 1.</w:t>
            </w:r>
          </w:p>
          <w:p w:rsidR="0008589B" w:rsidRDefault="0008589B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Коробка №</w:t>
            </w:r>
            <w:r w:rsidR="005A44D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14.</w:t>
            </w:r>
          </w:p>
        </w:tc>
      </w:tr>
      <w:tr w:rsidR="00A55451" w:rsidTr="002A0F7F">
        <w:tc>
          <w:tcPr>
            <w:tcW w:w="1590" w:type="dxa"/>
          </w:tcPr>
          <w:p w:rsidR="00A55451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93" w:type="dxa"/>
          </w:tcPr>
          <w:p w:rsidR="00A55451" w:rsidRPr="001E3076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1E3076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Памятки для самооценки и работы в парах</w:t>
            </w: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55451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Шкаф №2</w:t>
            </w:r>
          </w:p>
          <w:p w:rsidR="001E3076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Полка 1.</w:t>
            </w:r>
          </w:p>
        </w:tc>
      </w:tr>
      <w:tr w:rsidR="00A55451" w:rsidTr="002A0F7F">
        <w:tc>
          <w:tcPr>
            <w:tcW w:w="1590" w:type="dxa"/>
          </w:tcPr>
          <w:p w:rsidR="00A55451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93" w:type="dxa"/>
          </w:tcPr>
          <w:p w:rsidR="00A55451" w:rsidRPr="001E3076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1E3076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Карта. Россия в </w:t>
            </w:r>
            <w:r w:rsidRPr="001E3076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XVII</w:t>
            </w:r>
            <w:r w:rsidRPr="001E3076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в</w:t>
            </w: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55451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Шкаф №2</w:t>
            </w:r>
          </w:p>
          <w:p w:rsidR="002A0F7F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Полка 1</w:t>
            </w:r>
          </w:p>
          <w:p w:rsidR="001E3076" w:rsidRDefault="002A0F7F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(скрытая)</w:t>
            </w:r>
          </w:p>
        </w:tc>
      </w:tr>
      <w:tr w:rsidR="00A55451" w:rsidTr="002A0F7F">
        <w:tc>
          <w:tcPr>
            <w:tcW w:w="1590" w:type="dxa"/>
          </w:tcPr>
          <w:p w:rsidR="00A55451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93" w:type="dxa"/>
          </w:tcPr>
          <w:p w:rsidR="00A55451" w:rsidRPr="001E3076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1E3076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Карта. Российская империя в </w:t>
            </w:r>
            <w:r w:rsidRPr="001E3076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XVIII</w:t>
            </w:r>
            <w:r w:rsidRPr="001E3076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в.</w:t>
            </w: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55451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Шкаф №2</w:t>
            </w:r>
          </w:p>
          <w:p w:rsidR="002A0F7F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Полка 1.</w:t>
            </w:r>
          </w:p>
          <w:p w:rsidR="001E3076" w:rsidRDefault="002A0F7F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(скрытая)</w:t>
            </w:r>
          </w:p>
        </w:tc>
      </w:tr>
      <w:tr w:rsidR="00A55451" w:rsidTr="002A0F7F">
        <w:tc>
          <w:tcPr>
            <w:tcW w:w="1590" w:type="dxa"/>
          </w:tcPr>
          <w:p w:rsidR="00A55451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93" w:type="dxa"/>
          </w:tcPr>
          <w:p w:rsidR="00A55451" w:rsidRPr="001E3076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1E3076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Карта «Костромкая область»</w:t>
            </w:r>
          </w:p>
        </w:tc>
        <w:tc>
          <w:tcPr>
            <w:tcW w:w="3020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</w:tcPr>
          <w:p w:rsidR="00A55451" w:rsidRDefault="00A55451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55451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Шкаф №2</w:t>
            </w:r>
          </w:p>
          <w:p w:rsidR="002A0F7F" w:rsidRDefault="001E3076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Полка 1.</w:t>
            </w:r>
          </w:p>
          <w:p w:rsidR="001E3076" w:rsidRDefault="002A0F7F" w:rsidP="00422C0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(скрытая)</w:t>
            </w:r>
          </w:p>
        </w:tc>
      </w:tr>
    </w:tbl>
    <w:p w:rsidR="001128CE" w:rsidRDefault="001128CE" w:rsidP="001128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/>
          <w:sz w:val="28"/>
          <w:szCs w:val="28"/>
        </w:rPr>
      </w:pPr>
    </w:p>
    <w:p w:rsidR="001128CE" w:rsidRDefault="001128CE" w:rsidP="001128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/>
          <w:sz w:val="28"/>
          <w:szCs w:val="28"/>
        </w:rPr>
      </w:pPr>
    </w:p>
    <w:p w:rsidR="001128CE" w:rsidRDefault="001128CE" w:rsidP="001128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/>
          <w:sz w:val="28"/>
          <w:szCs w:val="28"/>
        </w:rPr>
      </w:pPr>
    </w:p>
    <w:p w:rsidR="001128CE" w:rsidRDefault="001128CE" w:rsidP="001128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/>
          <w:sz w:val="28"/>
          <w:szCs w:val="28"/>
        </w:rPr>
      </w:pPr>
    </w:p>
    <w:p w:rsidR="001128CE" w:rsidRDefault="001128CE" w:rsidP="001128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/>
          <w:sz w:val="28"/>
          <w:szCs w:val="28"/>
        </w:rPr>
      </w:pPr>
    </w:p>
    <w:p w:rsidR="001128CE" w:rsidRDefault="001128CE" w:rsidP="001128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/>
          <w:sz w:val="28"/>
          <w:szCs w:val="28"/>
        </w:rPr>
      </w:pPr>
    </w:p>
    <w:p w:rsidR="001128CE" w:rsidRDefault="001128CE" w:rsidP="001128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/>
          <w:sz w:val="28"/>
          <w:szCs w:val="28"/>
        </w:rPr>
      </w:pPr>
    </w:p>
    <w:p w:rsidR="00230964" w:rsidRDefault="00230964" w:rsidP="001A321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noProof/>
          <w:color w:val="000000"/>
          <w:sz w:val="32"/>
          <w:szCs w:val="32"/>
        </w:rPr>
      </w:pPr>
    </w:p>
    <w:p w:rsidR="00230964" w:rsidRDefault="00230964" w:rsidP="001A321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noProof/>
          <w:color w:val="000000"/>
          <w:sz w:val="32"/>
          <w:szCs w:val="32"/>
        </w:rPr>
      </w:pPr>
    </w:p>
    <w:p w:rsidR="00230964" w:rsidRDefault="00230964" w:rsidP="001A321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noProof/>
          <w:color w:val="000000"/>
          <w:sz w:val="32"/>
          <w:szCs w:val="32"/>
        </w:rPr>
      </w:pPr>
    </w:p>
    <w:p w:rsidR="00230964" w:rsidRDefault="00230964" w:rsidP="001A321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noProof/>
          <w:color w:val="000000"/>
          <w:sz w:val="32"/>
          <w:szCs w:val="32"/>
        </w:rPr>
      </w:pPr>
    </w:p>
    <w:p w:rsidR="00230964" w:rsidRDefault="00230964" w:rsidP="001A321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noProof/>
          <w:color w:val="000000"/>
          <w:sz w:val="32"/>
          <w:szCs w:val="32"/>
        </w:rPr>
      </w:pPr>
    </w:p>
    <w:p w:rsidR="00A55451" w:rsidRPr="008F423C" w:rsidRDefault="00280FDC" w:rsidP="001A321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noProof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000000"/>
          <w:sz w:val="32"/>
          <w:szCs w:val="32"/>
        </w:rPr>
        <w:lastRenderedPageBreak/>
        <w:t>6.5.</w:t>
      </w:r>
      <w:r w:rsidR="00A55451" w:rsidRPr="008F423C">
        <w:rPr>
          <w:rFonts w:ascii="Times New Roman" w:hAnsi="Times New Roman"/>
          <w:b/>
          <w:i/>
          <w:noProof/>
          <w:color w:val="000000"/>
          <w:sz w:val="32"/>
          <w:szCs w:val="32"/>
        </w:rPr>
        <w:t>Наглядные пособия</w:t>
      </w:r>
      <w:r w:rsidR="004D2495" w:rsidRPr="008F423C">
        <w:rPr>
          <w:rFonts w:ascii="Times New Roman" w:hAnsi="Times New Roman"/>
          <w:b/>
          <w:i/>
          <w:noProof/>
          <w:color w:val="000000"/>
          <w:sz w:val="32"/>
          <w:szCs w:val="32"/>
        </w:rPr>
        <w:t>, натуральные объекты</w:t>
      </w:r>
    </w:p>
    <w:tbl>
      <w:tblPr>
        <w:tblStyle w:val="a3"/>
        <w:tblW w:w="10740" w:type="dxa"/>
        <w:tblLook w:val="04A0"/>
      </w:tblPr>
      <w:tblGrid>
        <w:gridCol w:w="1590"/>
        <w:gridCol w:w="5072"/>
        <w:gridCol w:w="1916"/>
        <w:gridCol w:w="2162"/>
      </w:tblGrid>
      <w:tr w:rsidR="00A55451" w:rsidTr="00A55451">
        <w:trPr>
          <w:trHeight w:val="407"/>
        </w:trPr>
        <w:tc>
          <w:tcPr>
            <w:tcW w:w="959" w:type="dxa"/>
          </w:tcPr>
          <w:p w:rsidR="00A55451" w:rsidRPr="000056F0" w:rsidRDefault="0020749F" w:rsidP="00422C0E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Номер комплекта</w:t>
            </w:r>
          </w:p>
        </w:tc>
        <w:tc>
          <w:tcPr>
            <w:tcW w:w="6095" w:type="dxa"/>
          </w:tcPr>
          <w:p w:rsidR="00A55451" w:rsidRPr="000056F0" w:rsidRDefault="00A55451" w:rsidP="00422C0E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A55451" w:rsidRPr="000056F0" w:rsidRDefault="00A55451" w:rsidP="00422C0E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</w:tcPr>
          <w:p w:rsidR="00A55451" w:rsidRPr="000056F0" w:rsidRDefault="00A55451" w:rsidP="00422C0E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/>
                <w:bCs/>
                <w:sz w:val="28"/>
                <w:szCs w:val="28"/>
              </w:rPr>
              <w:t>Место хранения</w:t>
            </w:r>
          </w:p>
        </w:tc>
      </w:tr>
      <w:tr w:rsidR="000056F0" w:rsidTr="00A55451">
        <w:trPr>
          <w:trHeight w:val="407"/>
        </w:trPr>
        <w:tc>
          <w:tcPr>
            <w:tcW w:w="959" w:type="dxa"/>
          </w:tcPr>
          <w:p w:rsidR="000056F0" w:rsidRPr="000056F0" w:rsidRDefault="0020749F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Коллекция полезных ископаемых</w:t>
            </w:r>
          </w:p>
        </w:tc>
        <w:tc>
          <w:tcPr>
            <w:tcW w:w="198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Шкаф №1</w:t>
            </w:r>
          </w:p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Полка 1 скрытая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(справа)</w:t>
            </w:r>
          </w:p>
        </w:tc>
      </w:tr>
      <w:tr w:rsidR="000056F0" w:rsidTr="00A55451">
        <w:trPr>
          <w:trHeight w:val="407"/>
        </w:trPr>
        <w:tc>
          <w:tcPr>
            <w:tcW w:w="959" w:type="dxa"/>
          </w:tcPr>
          <w:p w:rsidR="000056F0" w:rsidRPr="000056F0" w:rsidRDefault="0020749F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Гербарий дикорастущих растений</w:t>
            </w:r>
          </w:p>
        </w:tc>
        <w:tc>
          <w:tcPr>
            <w:tcW w:w="198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56F0" w:rsidTr="00A55451">
        <w:trPr>
          <w:trHeight w:val="390"/>
        </w:trPr>
        <w:tc>
          <w:tcPr>
            <w:tcW w:w="959" w:type="dxa"/>
          </w:tcPr>
          <w:p w:rsidR="000056F0" w:rsidRPr="000056F0" w:rsidRDefault="0020749F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Коллекция «Гранит и его составные части»</w:t>
            </w:r>
          </w:p>
        </w:tc>
        <w:tc>
          <w:tcPr>
            <w:tcW w:w="198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56F0" w:rsidTr="00A55451">
        <w:trPr>
          <w:trHeight w:val="407"/>
        </w:trPr>
        <w:tc>
          <w:tcPr>
            <w:tcW w:w="959" w:type="dxa"/>
          </w:tcPr>
          <w:p w:rsidR="000056F0" w:rsidRPr="000056F0" w:rsidRDefault="0020749F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Коллекция семян к гербарию</w:t>
            </w:r>
          </w:p>
        </w:tc>
        <w:tc>
          <w:tcPr>
            <w:tcW w:w="198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56F0" w:rsidTr="00A55451">
        <w:trPr>
          <w:trHeight w:val="407"/>
        </w:trPr>
        <w:tc>
          <w:tcPr>
            <w:tcW w:w="959" w:type="dxa"/>
          </w:tcPr>
          <w:p w:rsidR="000056F0" w:rsidRPr="000056F0" w:rsidRDefault="0020749F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Коллекция «Торф и продукты его переработки»</w:t>
            </w:r>
          </w:p>
        </w:tc>
        <w:tc>
          <w:tcPr>
            <w:tcW w:w="198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56F0" w:rsidTr="00A55451">
        <w:trPr>
          <w:trHeight w:val="407"/>
        </w:trPr>
        <w:tc>
          <w:tcPr>
            <w:tcW w:w="959" w:type="dxa"/>
          </w:tcPr>
          <w:p w:rsidR="000056F0" w:rsidRPr="000056F0" w:rsidRDefault="0020749F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Коллекция «Хлопок»</w:t>
            </w:r>
          </w:p>
        </w:tc>
        <w:tc>
          <w:tcPr>
            <w:tcW w:w="198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56F0" w:rsidTr="00A55451">
        <w:trPr>
          <w:trHeight w:val="407"/>
        </w:trPr>
        <w:tc>
          <w:tcPr>
            <w:tcW w:w="959" w:type="dxa"/>
          </w:tcPr>
          <w:p w:rsidR="000056F0" w:rsidRPr="000056F0" w:rsidRDefault="0020749F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Коллекция «Шелк»</w:t>
            </w:r>
          </w:p>
        </w:tc>
        <w:tc>
          <w:tcPr>
            <w:tcW w:w="198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56F0" w:rsidTr="00A55451">
        <w:trPr>
          <w:trHeight w:val="407"/>
        </w:trPr>
        <w:tc>
          <w:tcPr>
            <w:tcW w:w="959" w:type="dxa"/>
          </w:tcPr>
          <w:p w:rsidR="000056F0" w:rsidRPr="000056F0" w:rsidRDefault="0020749F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Образец «коробочки» хлопка</w:t>
            </w:r>
          </w:p>
        </w:tc>
        <w:tc>
          <w:tcPr>
            <w:tcW w:w="198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56F0" w:rsidTr="00A55451">
        <w:trPr>
          <w:trHeight w:val="407"/>
        </w:trPr>
        <w:tc>
          <w:tcPr>
            <w:tcW w:w="959" w:type="dxa"/>
          </w:tcPr>
          <w:p w:rsidR="000056F0" w:rsidRPr="000056F0" w:rsidRDefault="0020749F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Образец «Тутовый шелкопряд»</w:t>
            </w:r>
          </w:p>
        </w:tc>
        <w:tc>
          <w:tcPr>
            <w:tcW w:w="1985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56F0" w:rsidTr="00A55451">
        <w:trPr>
          <w:trHeight w:val="407"/>
        </w:trPr>
        <w:tc>
          <w:tcPr>
            <w:tcW w:w="959" w:type="dxa"/>
          </w:tcPr>
          <w:p w:rsidR="000056F0" w:rsidRPr="000056F0" w:rsidRDefault="000056F0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0056F0" w:rsidRPr="000056F0" w:rsidRDefault="00711E53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Глобус политический</w:t>
            </w:r>
          </w:p>
        </w:tc>
        <w:tc>
          <w:tcPr>
            <w:tcW w:w="1985" w:type="dxa"/>
          </w:tcPr>
          <w:p w:rsidR="000056F0" w:rsidRPr="000056F0" w:rsidRDefault="00711E53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749F" w:rsidRDefault="00711E53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Шкаф №1</w:t>
            </w:r>
          </w:p>
          <w:p w:rsidR="000056F0" w:rsidRPr="000056F0" w:rsidRDefault="00711E53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0749F">
              <w:rPr>
                <w:rFonts w:ascii="Times New Roman" w:hAnsi="Times New Roman"/>
                <w:bCs/>
                <w:sz w:val="28"/>
                <w:szCs w:val="28"/>
              </w:rPr>
              <w:t>Верхняя полка</w:t>
            </w:r>
          </w:p>
        </w:tc>
      </w:tr>
      <w:tr w:rsidR="000056F0" w:rsidTr="00A55451">
        <w:trPr>
          <w:trHeight w:val="407"/>
        </w:trPr>
        <w:tc>
          <w:tcPr>
            <w:tcW w:w="959" w:type="dxa"/>
          </w:tcPr>
          <w:p w:rsidR="000056F0" w:rsidRPr="000056F0" w:rsidRDefault="008F423C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0056F0" w:rsidRPr="000056F0" w:rsidRDefault="008F423C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Модель цыферблата часов</w:t>
            </w:r>
          </w:p>
        </w:tc>
        <w:tc>
          <w:tcPr>
            <w:tcW w:w="1985" w:type="dxa"/>
          </w:tcPr>
          <w:p w:rsidR="000056F0" w:rsidRPr="000056F0" w:rsidRDefault="008F423C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056F0" w:rsidRDefault="008F423C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Шкаф №2</w:t>
            </w:r>
          </w:p>
          <w:p w:rsidR="008F423C" w:rsidRPr="000056F0" w:rsidRDefault="008F423C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Полка 1 (скрытая)</w:t>
            </w:r>
          </w:p>
        </w:tc>
      </w:tr>
      <w:tr w:rsidR="000056F0" w:rsidTr="00A55451">
        <w:trPr>
          <w:trHeight w:val="407"/>
        </w:trPr>
        <w:tc>
          <w:tcPr>
            <w:tcW w:w="959" w:type="dxa"/>
          </w:tcPr>
          <w:p w:rsidR="000056F0" w:rsidRPr="000056F0" w:rsidRDefault="008F423C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0056F0" w:rsidRPr="000056F0" w:rsidRDefault="008F423C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Модели для чтения прямого слога</w:t>
            </w:r>
          </w:p>
        </w:tc>
        <w:tc>
          <w:tcPr>
            <w:tcW w:w="1985" w:type="dxa"/>
          </w:tcPr>
          <w:p w:rsidR="000056F0" w:rsidRPr="000056F0" w:rsidRDefault="008F423C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056F0" w:rsidRDefault="008F423C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Шкаф №2</w:t>
            </w:r>
          </w:p>
          <w:p w:rsidR="008F423C" w:rsidRPr="000056F0" w:rsidRDefault="008F423C" w:rsidP="00422C0E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Полка 2.</w:t>
            </w:r>
          </w:p>
        </w:tc>
      </w:tr>
    </w:tbl>
    <w:p w:rsidR="004C01DB" w:rsidRDefault="004C01DB" w:rsidP="00422C0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C01DB" w:rsidRDefault="004C01DB" w:rsidP="00422C0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1128CE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A55451" w:rsidRDefault="00280FDC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  <w:r>
        <w:rPr>
          <w:rFonts w:ascii="Times New Roman" w:hAnsi="Times New Roman"/>
          <w:b/>
          <w:bCs/>
          <w:i/>
          <w:sz w:val="32"/>
        </w:rPr>
        <w:t>6.6.</w:t>
      </w:r>
      <w:r w:rsidR="004D2495">
        <w:rPr>
          <w:rFonts w:ascii="Times New Roman" w:hAnsi="Times New Roman"/>
          <w:b/>
          <w:bCs/>
          <w:i/>
          <w:sz w:val="32"/>
        </w:rPr>
        <w:t>Учебно-практическое и лабораторное оборудование</w:t>
      </w:r>
    </w:p>
    <w:tbl>
      <w:tblPr>
        <w:tblStyle w:val="a3"/>
        <w:tblW w:w="10740" w:type="dxa"/>
        <w:tblLook w:val="04A0"/>
      </w:tblPr>
      <w:tblGrid>
        <w:gridCol w:w="925"/>
        <w:gridCol w:w="5695"/>
        <w:gridCol w:w="1958"/>
        <w:gridCol w:w="2162"/>
      </w:tblGrid>
      <w:tr w:rsidR="002621C4" w:rsidRPr="000056F0" w:rsidTr="002621C4">
        <w:trPr>
          <w:trHeight w:val="407"/>
        </w:trPr>
        <w:tc>
          <w:tcPr>
            <w:tcW w:w="925" w:type="dxa"/>
          </w:tcPr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695" w:type="dxa"/>
          </w:tcPr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58" w:type="dxa"/>
          </w:tcPr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162" w:type="dxa"/>
          </w:tcPr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/>
                <w:bCs/>
                <w:sz w:val="28"/>
                <w:szCs w:val="28"/>
              </w:rPr>
              <w:t>Место хранения</w:t>
            </w:r>
          </w:p>
        </w:tc>
      </w:tr>
      <w:tr w:rsidR="002621C4" w:rsidRPr="000056F0" w:rsidTr="002621C4">
        <w:trPr>
          <w:trHeight w:val="407"/>
        </w:trPr>
        <w:tc>
          <w:tcPr>
            <w:tcW w:w="925" w:type="dxa"/>
          </w:tcPr>
          <w:p w:rsidR="002621C4" w:rsidRPr="000056F0" w:rsidRDefault="0020749F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95" w:type="dxa"/>
          </w:tcPr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Микроскоп цифровой</w:t>
            </w:r>
          </w:p>
        </w:tc>
        <w:tc>
          <w:tcPr>
            <w:tcW w:w="1958" w:type="dxa"/>
          </w:tcPr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>Шкаф №1</w:t>
            </w:r>
          </w:p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Полка 2</w:t>
            </w:r>
            <w:r w:rsidRPr="000056F0">
              <w:rPr>
                <w:rFonts w:ascii="Times New Roman" w:hAnsi="Times New Roman"/>
                <w:bCs/>
                <w:sz w:val="28"/>
                <w:szCs w:val="28"/>
              </w:rPr>
              <w:t xml:space="preserve"> скрытая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(справа)</w:t>
            </w:r>
          </w:p>
        </w:tc>
      </w:tr>
      <w:tr w:rsidR="002621C4" w:rsidRPr="000056F0" w:rsidTr="002621C4">
        <w:trPr>
          <w:trHeight w:val="407"/>
        </w:trPr>
        <w:tc>
          <w:tcPr>
            <w:tcW w:w="925" w:type="dxa"/>
          </w:tcPr>
          <w:p w:rsidR="002621C4" w:rsidRPr="000056F0" w:rsidRDefault="0020749F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695" w:type="dxa"/>
          </w:tcPr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Компас </w:t>
            </w:r>
          </w:p>
        </w:tc>
        <w:tc>
          <w:tcPr>
            <w:tcW w:w="1958" w:type="dxa"/>
          </w:tcPr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62" w:type="dxa"/>
          </w:tcPr>
          <w:p w:rsidR="002621C4" w:rsidRDefault="002621C4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Шкаф №1</w:t>
            </w:r>
          </w:p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Полка 1 скрытая(справа)</w:t>
            </w:r>
          </w:p>
        </w:tc>
      </w:tr>
      <w:tr w:rsidR="002621C4" w:rsidRPr="000056F0" w:rsidTr="002621C4">
        <w:trPr>
          <w:trHeight w:val="407"/>
        </w:trPr>
        <w:tc>
          <w:tcPr>
            <w:tcW w:w="925" w:type="dxa"/>
          </w:tcPr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95" w:type="dxa"/>
          </w:tcPr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Модульная система экспериментов</w:t>
            </w:r>
          </w:p>
        </w:tc>
        <w:tc>
          <w:tcPr>
            <w:tcW w:w="1958" w:type="dxa"/>
          </w:tcPr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2621C4" w:rsidRDefault="002621C4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Шкаф№1</w:t>
            </w:r>
          </w:p>
          <w:p w:rsidR="002621C4" w:rsidRPr="000056F0" w:rsidRDefault="002621C4" w:rsidP="002621C4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Полка 2 скрытая</w:t>
            </w:r>
          </w:p>
        </w:tc>
      </w:tr>
    </w:tbl>
    <w:p w:rsidR="00711E53" w:rsidRDefault="00711E53" w:rsidP="004D249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A55451" w:rsidRDefault="00A55451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A55451" w:rsidRDefault="00A55451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A55451" w:rsidRDefault="00A55451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A55451" w:rsidRDefault="00A55451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2069E7" w:rsidRDefault="002069E7" w:rsidP="002069E7">
      <w:pPr>
        <w:pStyle w:val="a5"/>
        <w:spacing w:after="0"/>
        <w:ind w:left="0"/>
        <w:jc w:val="center"/>
        <w:rPr>
          <w:rFonts w:ascii="Times New Roman" w:hAnsi="Times New Roman"/>
          <w:b/>
          <w:bCs/>
          <w:i/>
          <w:sz w:val="32"/>
        </w:rPr>
      </w:pPr>
    </w:p>
    <w:p w:rsidR="006A4339" w:rsidRPr="002069E7" w:rsidRDefault="00280FDC" w:rsidP="001A321E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7.</w:t>
      </w:r>
      <w:r w:rsidR="005B6242" w:rsidRPr="002069E7">
        <w:rPr>
          <w:rFonts w:ascii="Times New Roman" w:hAnsi="Times New Roman"/>
          <w:b/>
          <w:bCs/>
          <w:sz w:val="40"/>
          <w:szCs w:val="40"/>
        </w:rPr>
        <w:t>Электронное программное</w:t>
      </w:r>
    </w:p>
    <w:p w:rsidR="005B6242" w:rsidRPr="002069E7" w:rsidRDefault="005B6242" w:rsidP="005B6242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2069E7">
        <w:rPr>
          <w:rFonts w:ascii="Times New Roman" w:hAnsi="Times New Roman"/>
          <w:b/>
          <w:bCs/>
          <w:sz w:val="40"/>
          <w:szCs w:val="40"/>
        </w:rPr>
        <w:t xml:space="preserve"> и методическое обеспечение</w:t>
      </w:r>
    </w:p>
    <w:p w:rsidR="005B6242" w:rsidRPr="002069E7" w:rsidRDefault="006A4339" w:rsidP="005B6242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2069E7">
        <w:rPr>
          <w:rFonts w:ascii="Times New Roman" w:hAnsi="Times New Roman"/>
          <w:b/>
          <w:bCs/>
          <w:sz w:val="40"/>
          <w:szCs w:val="40"/>
        </w:rPr>
        <w:t>учебно-воспитательного процесса</w:t>
      </w:r>
    </w:p>
    <w:tbl>
      <w:tblPr>
        <w:tblStyle w:val="a3"/>
        <w:tblW w:w="0" w:type="auto"/>
        <w:tblLook w:val="04A0"/>
      </w:tblPr>
      <w:tblGrid>
        <w:gridCol w:w="7242"/>
        <w:gridCol w:w="1852"/>
        <w:gridCol w:w="1610"/>
      </w:tblGrid>
      <w:tr w:rsidR="006A4339" w:rsidTr="006A4339">
        <w:tc>
          <w:tcPr>
            <w:tcW w:w="7242" w:type="dxa"/>
          </w:tcPr>
          <w:p w:rsidR="006A4339" w:rsidRPr="005B6242" w:rsidRDefault="006A4339" w:rsidP="005B6242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Название</w:t>
            </w:r>
          </w:p>
        </w:tc>
        <w:tc>
          <w:tcPr>
            <w:tcW w:w="1852" w:type="dxa"/>
          </w:tcPr>
          <w:p w:rsidR="006A4339" w:rsidRPr="005B6242" w:rsidRDefault="006A4339" w:rsidP="005B6242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Номер</w:t>
            </w:r>
          </w:p>
        </w:tc>
        <w:tc>
          <w:tcPr>
            <w:tcW w:w="1610" w:type="dxa"/>
          </w:tcPr>
          <w:p w:rsidR="006A4339" w:rsidRDefault="006A4339" w:rsidP="005B6242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Место хранения</w:t>
            </w: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Программное обеспечение</w:t>
            </w:r>
          </w:p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интерактивной доски«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ROVER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SCAN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10" w:type="dxa"/>
            <w:vMerge w:val="restart"/>
          </w:tcPr>
          <w:p w:rsidR="006A4339" w:rsidRPr="001712EE" w:rsidRDefault="006A4339" w:rsidP="006A4339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Шкаф №1.</w:t>
            </w:r>
          </w:p>
          <w:p w:rsidR="006317B1" w:rsidRPr="001712EE" w:rsidRDefault="006317B1" w:rsidP="006A4339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 xml:space="preserve">Полка </w:t>
            </w:r>
            <w:r w:rsidR="006A4339" w:rsidRPr="001712E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6317B1" w:rsidRPr="001712EE" w:rsidRDefault="006A4339" w:rsidP="006A4339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(скрытая)</w:t>
            </w:r>
          </w:p>
          <w:p w:rsidR="006A4339" w:rsidRPr="001712EE" w:rsidRDefault="006A4339" w:rsidP="006A4339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слева</w:t>
            </w: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Программное обеспечение.</w:t>
            </w:r>
          </w:p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Модульная система экпериментов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ProLog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Программное обеспечение к принтеру “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CANON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MF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4410”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Программное обеспечение.</w:t>
            </w:r>
          </w:p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Мультимедиа проектор «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BENQ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MX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613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ST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Программное обеспечение</w:t>
            </w:r>
          </w:p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к ноутбуку №1  «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SINTO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Программное обеспечение</w:t>
            </w:r>
          </w:p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к ноутбуку №2  «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SINTO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Программное обеспечение</w:t>
            </w:r>
          </w:p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к ноутбуку №3  «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SINTO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Программное обеспечение</w:t>
            </w:r>
          </w:p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к ноутбуку №У  «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SINTO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Программное обеспечение. Система контроля качества знаний</w:t>
            </w:r>
          </w:p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ROVER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BOX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VT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Программное обеспечение</w:t>
            </w:r>
          </w:p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графического планшета «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ROVER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SCAN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IPU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07»                                                       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rPr>
                <w:rFonts w:ascii="Times New Roman" w:hAnsi="Times New Roman"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>Программное обеспечение.</w:t>
            </w:r>
          </w:p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sz w:val="28"/>
                <w:szCs w:val="28"/>
              </w:rPr>
              <w:t xml:space="preserve">Микроскоп цифровой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Levenhuk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>2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17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2EE">
              <w:rPr>
                <w:rFonts w:ascii="Times New Roman" w:hAnsi="Times New Roman"/>
                <w:sz w:val="28"/>
                <w:szCs w:val="28"/>
                <w:lang w:val="en-US"/>
              </w:rPr>
              <w:t>NQ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Поурочные планы «Окружающий мир» 1-2 классы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Интерактивное приложение:»Повторение и контроль знаний по литературному чтению» 3-4 классы.</w:t>
            </w:r>
          </w:p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 xml:space="preserve"> Школа 2100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Выпускной-2010. Видео и фотоматериалы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Приложения к исследовательскому проекту «Безотметочное оценивание учебных достижений первоклассников»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 xml:space="preserve">Исследовательский проект </w:t>
            </w:r>
          </w:p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«Безотметочное оценивание учебных достижений первоклассников»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4339" w:rsidRPr="001712EE" w:rsidTr="006A4339">
        <w:tc>
          <w:tcPr>
            <w:tcW w:w="7242" w:type="dxa"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Методическая копилка: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самообразования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Концепция воспитательной системы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Презентация кружка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Программа противопожарной безопасности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Тематическое планирование по окр.миру школа России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Тематическое планирование по  технологии Школа России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Распространение опыта (таблица результатов)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Карта педмастерства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Мониторинги результатов учебной деятельности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Урок истоков 4 класс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Паспорт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Исследовательский проект по безотметочному обучению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Приложения к проекту</w:t>
            </w:r>
          </w:p>
          <w:p w:rsidR="006A4339" w:rsidRPr="001712EE" w:rsidRDefault="006A4339" w:rsidP="006A433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Cs/>
                <w:sz w:val="28"/>
                <w:szCs w:val="28"/>
              </w:rPr>
              <w:t>Урок русского языка по технологии модульного обучения 4 класс. Школа России.</w:t>
            </w:r>
          </w:p>
        </w:tc>
        <w:tc>
          <w:tcPr>
            <w:tcW w:w="1852" w:type="dxa"/>
          </w:tcPr>
          <w:p w:rsidR="006A4339" w:rsidRPr="001712EE" w:rsidRDefault="006A4339" w:rsidP="006317B1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2E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1610" w:type="dxa"/>
            <w:vMerge/>
          </w:tcPr>
          <w:p w:rsidR="006A4339" w:rsidRPr="001712EE" w:rsidRDefault="006A4339" w:rsidP="006A4339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1712EE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5B6242" w:rsidRPr="006A4339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4"/>
          <w:szCs w:val="24"/>
        </w:rPr>
      </w:pPr>
    </w:p>
    <w:p w:rsidR="005B6242" w:rsidRPr="006A4339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4"/>
          <w:szCs w:val="24"/>
        </w:rPr>
      </w:pPr>
    </w:p>
    <w:p w:rsidR="005B6242" w:rsidRPr="006A4339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4"/>
          <w:szCs w:val="24"/>
        </w:rPr>
      </w:pPr>
    </w:p>
    <w:p w:rsidR="005B6242" w:rsidRPr="006A4339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4"/>
          <w:szCs w:val="24"/>
        </w:rPr>
      </w:pPr>
    </w:p>
    <w:p w:rsidR="005B6242" w:rsidRPr="006A4339" w:rsidRDefault="005B6242" w:rsidP="006A4339">
      <w:pPr>
        <w:pStyle w:val="a5"/>
        <w:spacing w:after="0"/>
        <w:ind w:left="0"/>
        <w:rPr>
          <w:rFonts w:ascii="Times New Roman" w:hAnsi="Times New Roman"/>
          <w:bCs/>
          <w:sz w:val="24"/>
          <w:szCs w:val="24"/>
        </w:rPr>
      </w:pPr>
    </w:p>
    <w:p w:rsidR="001043D9" w:rsidRPr="002069E7" w:rsidRDefault="00280FDC" w:rsidP="001A321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8.</w:t>
      </w:r>
      <w:r w:rsidR="001043D9" w:rsidRPr="002069E7">
        <w:rPr>
          <w:rFonts w:ascii="Times New Roman" w:hAnsi="Times New Roman"/>
          <w:b/>
          <w:sz w:val="40"/>
          <w:szCs w:val="40"/>
        </w:rPr>
        <w:t>Художественная, энциклопедическая литература</w:t>
      </w:r>
    </w:p>
    <w:p w:rsidR="001043D9" w:rsidRDefault="001043D9" w:rsidP="00104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Художественная, энциклопедическая литература представлена в классной библиотечке.</w:t>
      </w:r>
    </w:p>
    <w:p w:rsidR="001043D9" w:rsidRDefault="001043D9" w:rsidP="001043D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21AF">
        <w:rPr>
          <w:rFonts w:ascii="Times New Roman" w:hAnsi="Times New Roman"/>
          <w:b/>
          <w:sz w:val="28"/>
          <w:szCs w:val="28"/>
        </w:rPr>
        <w:t>Количество экземпляров</w:t>
      </w:r>
      <w:r w:rsidR="00580E93" w:rsidRPr="006921AF">
        <w:rPr>
          <w:rFonts w:ascii="Times New Roman" w:hAnsi="Times New Roman"/>
          <w:b/>
          <w:sz w:val="28"/>
          <w:szCs w:val="28"/>
        </w:rPr>
        <w:t xml:space="preserve"> всего</w:t>
      </w:r>
      <w:r w:rsidRPr="006921AF">
        <w:rPr>
          <w:rFonts w:ascii="Times New Roman" w:hAnsi="Times New Roman"/>
          <w:b/>
          <w:sz w:val="28"/>
          <w:szCs w:val="28"/>
        </w:rPr>
        <w:t>:</w:t>
      </w:r>
      <w:r w:rsidR="006921AF">
        <w:rPr>
          <w:rFonts w:ascii="Times New Roman" w:hAnsi="Times New Roman"/>
          <w:b/>
          <w:sz w:val="28"/>
          <w:szCs w:val="28"/>
        </w:rPr>
        <w:t>145 штук.</w:t>
      </w:r>
    </w:p>
    <w:p w:rsidR="00FB2BE7" w:rsidRPr="00FB2BE7" w:rsidRDefault="00FB2BE7" w:rsidP="00FB2B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2BE7">
        <w:rPr>
          <w:rFonts w:ascii="Times New Roman" w:hAnsi="Times New Roman"/>
          <w:sz w:val="28"/>
          <w:szCs w:val="28"/>
        </w:rPr>
        <w:t>Место размещения библиотечки: шкаф №1 ,полка 1.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6768"/>
      </w:tblGrid>
      <w:tr w:rsidR="001043D9" w:rsidTr="001043D9">
        <w:tc>
          <w:tcPr>
            <w:tcW w:w="959" w:type="dxa"/>
          </w:tcPr>
          <w:p w:rsidR="001043D9" w:rsidRPr="001043D9" w:rsidRDefault="001043D9" w:rsidP="001043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1043D9" w:rsidRPr="001043D9" w:rsidRDefault="001043D9" w:rsidP="001043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3D9">
              <w:rPr>
                <w:rFonts w:ascii="Times New Roman" w:hAnsi="Times New Roman"/>
                <w:b/>
                <w:sz w:val="28"/>
                <w:szCs w:val="28"/>
              </w:rPr>
              <w:t>Автор книги</w:t>
            </w:r>
          </w:p>
        </w:tc>
        <w:tc>
          <w:tcPr>
            <w:tcW w:w="6768" w:type="dxa"/>
          </w:tcPr>
          <w:p w:rsidR="001043D9" w:rsidRPr="001043D9" w:rsidRDefault="001043D9" w:rsidP="001043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3D9">
              <w:rPr>
                <w:rFonts w:ascii="Times New Roman" w:hAnsi="Times New Roman"/>
                <w:b/>
                <w:sz w:val="28"/>
                <w:szCs w:val="28"/>
              </w:rPr>
              <w:t>Название книги</w:t>
            </w:r>
          </w:p>
        </w:tc>
      </w:tr>
      <w:tr w:rsidR="001043D9" w:rsidTr="001043D9">
        <w:tc>
          <w:tcPr>
            <w:tcW w:w="959" w:type="dxa"/>
          </w:tcPr>
          <w:p w:rsidR="001043D9" w:rsidRDefault="001043D9" w:rsidP="0010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С.</w:t>
            </w:r>
          </w:p>
        </w:tc>
        <w:tc>
          <w:tcPr>
            <w:tcW w:w="6768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о Суворове.</w:t>
            </w:r>
          </w:p>
        </w:tc>
      </w:tr>
      <w:tr w:rsidR="001043D9" w:rsidTr="001043D9">
        <w:tc>
          <w:tcPr>
            <w:tcW w:w="959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С.</w:t>
            </w:r>
          </w:p>
        </w:tc>
        <w:tc>
          <w:tcPr>
            <w:tcW w:w="6768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Орлович-воронович.</w:t>
            </w:r>
          </w:p>
        </w:tc>
      </w:tr>
      <w:tr w:rsidR="001043D9" w:rsidTr="001043D9">
        <w:tc>
          <w:tcPr>
            <w:tcW w:w="959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Андерсен Г.Х.</w:t>
            </w:r>
          </w:p>
        </w:tc>
        <w:tc>
          <w:tcPr>
            <w:tcW w:w="6768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Старый дом.</w:t>
            </w:r>
          </w:p>
        </w:tc>
      </w:tr>
      <w:tr w:rsidR="001043D9" w:rsidTr="001043D9">
        <w:tc>
          <w:tcPr>
            <w:tcW w:w="959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977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Баруздин С.</w:t>
            </w:r>
          </w:p>
        </w:tc>
        <w:tc>
          <w:tcPr>
            <w:tcW w:w="6768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дворики.</w:t>
            </w:r>
          </w:p>
        </w:tc>
      </w:tr>
      <w:tr w:rsidR="001043D9" w:rsidTr="001043D9">
        <w:tc>
          <w:tcPr>
            <w:tcW w:w="959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Берестов В.Д.</w:t>
            </w:r>
          </w:p>
        </w:tc>
        <w:tc>
          <w:tcPr>
            <w:tcW w:w="6768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дороге в первый класс.</w:t>
            </w:r>
          </w:p>
        </w:tc>
      </w:tr>
      <w:tr w:rsidR="001043D9" w:rsidTr="001043D9">
        <w:tc>
          <w:tcPr>
            <w:tcW w:w="959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Бианки В.В.</w:t>
            </w:r>
          </w:p>
        </w:tc>
        <w:tc>
          <w:tcPr>
            <w:tcW w:w="6768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Лесные домишки.</w:t>
            </w:r>
          </w:p>
        </w:tc>
      </w:tr>
      <w:tr w:rsidR="001043D9" w:rsidTr="001043D9">
        <w:tc>
          <w:tcPr>
            <w:tcW w:w="959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Благигина Е.</w:t>
            </w:r>
          </w:p>
        </w:tc>
        <w:tc>
          <w:tcPr>
            <w:tcW w:w="6768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Огонек.</w:t>
            </w:r>
          </w:p>
        </w:tc>
      </w:tr>
      <w:tr w:rsidR="001043D9" w:rsidTr="001043D9">
        <w:tc>
          <w:tcPr>
            <w:tcW w:w="959" w:type="dxa"/>
          </w:tcPr>
          <w:p w:rsidR="001043D9" w:rsidRDefault="001043D9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Бунин И.А.</w:t>
            </w:r>
          </w:p>
        </w:tc>
        <w:tc>
          <w:tcPr>
            <w:tcW w:w="6768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Листопад. </w:t>
            </w:r>
          </w:p>
        </w:tc>
      </w:tr>
      <w:tr w:rsidR="001043D9" w:rsidTr="001043D9">
        <w:tc>
          <w:tcPr>
            <w:tcW w:w="959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Бунин И.А.</w:t>
            </w:r>
          </w:p>
        </w:tc>
        <w:tc>
          <w:tcPr>
            <w:tcW w:w="6768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Листопад.</w:t>
            </w:r>
          </w:p>
        </w:tc>
      </w:tr>
      <w:tr w:rsidR="001043D9" w:rsidTr="001043D9">
        <w:tc>
          <w:tcPr>
            <w:tcW w:w="959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Н.</w:t>
            </w:r>
          </w:p>
        </w:tc>
        <w:tc>
          <w:tcPr>
            <w:tcW w:w="6768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Хорошая пословица.</w:t>
            </w:r>
          </w:p>
        </w:tc>
      </w:tr>
      <w:tr w:rsidR="001043D9" w:rsidTr="001043D9">
        <w:tc>
          <w:tcPr>
            <w:tcW w:w="959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Брюсов В.Я.</w:t>
            </w:r>
          </w:p>
        </w:tc>
        <w:tc>
          <w:tcPr>
            <w:tcW w:w="6768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Труд.</w:t>
            </w:r>
          </w:p>
        </w:tc>
      </w:tr>
      <w:tr w:rsidR="001043D9" w:rsidTr="001043D9">
        <w:tc>
          <w:tcPr>
            <w:tcW w:w="959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Вангелия С.</w:t>
            </w:r>
          </w:p>
        </w:tc>
        <w:tc>
          <w:tcPr>
            <w:tcW w:w="6768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Шапка Гугуцэ.</w:t>
            </w:r>
          </w:p>
        </w:tc>
      </w:tr>
      <w:tr w:rsidR="001043D9" w:rsidTr="001043D9">
        <w:tc>
          <w:tcPr>
            <w:tcW w:w="959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Воронкова Л.Ф.</w:t>
            </w:r>
          </w:p>
        </w:tc>
        <w:tc>
          <w:tcPr>
            <w:tcW w:w="6768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Бабушкины дела.</w:t>
            </w:r>
          </w:p>
        </w:tc>
      </w:tr>
      <w:tr w:rsidR="001043D9" w:rsidTr="001043D9">
        <w:tc>
          <w:tcPr>
            <w:tcW w:w="959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 Е.</w:t>
            </w:r>
          </w:p>
        </w:tc>
        <w:tc>
          <w:tcPr>
            <w:tcW w:w="6768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Последние выстрелы.</w:t>
            </w:r>
          </w:p>
        </w:tc>
      </w:tr>
      <w:tr w:rsidR="001043D9" w:rsidTr="001043D9">
        <w:tc>
          <w:tcPr>
            <w:tcW w:w="959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Воскресенская З.</w:t>
            </w:r>
          </w:p>
        </w:tc>
        <w:tc>
          <w:tcPr>
            <w:tcW w:w="6768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Папина вишня.</w:t>
            </w:r>
          </w:p>
        </w:tc>
      </w:tr>
      <w:tr w:rsidR="001043D9" w:rsidTr="001043D9">
        <w:tc>
          <w:tcPr>
            <w:tcW w:w="959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Гайдар А.П.</w:t>
            </w:r>
          </w:p>
        </w:tc>
        <w:tc>
          <w:tcPr>
            <w:tcW w:w="6768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военной тайне о Мальчише-кибальчише и его твердом слове.</w:t>
            </w:r>
          </w:p>
        </w:tc>
      </w:tr>
      <w:tr w:rsidR="001043D9" w:rsidTr="001043D9">
        <w:tc>
          <w:tcPr>
            <w:tcW w:w="959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Горький М.</w:t>
            </w:r>
          </w:p>
        </w:tc>
        <w:tc>
          <w:tcPr>
            <w:tcW w:w="6768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Иванушку-дурачка.</w:t>
            </w:r>
          </w:p>
        </w:tc>
      </w:tr>
      <w:tr w:rsidR="001043D9" w:rsidTr="001043D9">
        <w:tc>
          <w:tcPr>
            <w:tcW w:w="959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Григорович Д.В.</w:t>
            </w:r>
          </w:p>
        </w:tc>
        <w:tc>
          <w:tcPr>
            <w:tcW w:w="6768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Гуттаперчевыймальчик.</w:t>
            </w:r>
          </w:p>
        </w:tc>
      </w:tr>
      <w:tr w:rsidR="001043D9" w:rsidTr="001043D9">
        <w:tc>
          <w:tcPr>
            <w:tcW w:w="959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Гауф. В.</w:t>
            </w:r>
          </w:p>
        </w:tc>
        <w:tc>
          <w:tcPr>
            <w:tcW w:w="6768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Карлик-нос.</w:t>
            </w:r>
          </w:p>
        </w:tc>
      </w:tr>
      <w:tr w:rsidR="001043D9" w:rsidTr="001043D9">
        <w:tc>
          <w:tcPr>
            <w:tcW w:w="959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Голицын С.</w:t>
            </w:r>
          </w:p>
        </w:tc>
        <w:tc>
          <w:tcPr>
            <w:tcW w:w="6768" w:type="dxa"/>
          </w:tcPr>
          <w:p w:rsidR="001043D9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березовыми книгами.</w:t>
            </w:r>
          </w:p>
        </w:tc>
      </w:tr>
      <w:tr w:rsidR="00EF76ED" w:rsidTr="001043D9">
        <w:tc>
          <w:tcPr>
            <w:tcW w:w="959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Гайдар А.П.</w:t>
            </w:r>
          </w:p>
        </w:tc>
        <w:tc>
          <w:tcPr>
            <w:tcW w:w="6768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Ракеты и гранаты.</w:t>
            </w:r>
          </w:p>
        </w:tc>
      </w:tr>
      <w:tr w:rsidR="00EF76ED" w:rsidTr="001043D9">
        <w:tc>
          <w:tcPr>
            <w:tcW w:w="959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Гарин-Михайловский Н.</w:t>
            </w:r>
          </w:p>
        </w:tc>
        <w:tc>
          <w:tcPr>
            <w:tcW w:w="6768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и Жучка.</w:t>
            </w:r>
          </w:p>
        </w:tc>
      </w:tr>
      <w:tr w:rsidR="00EF76ED" w:rsidTr="001043D9">
        <w:tc>
          <w:tcPr>
            <w:tcW w:w="959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Голышкин В.</w:t>
            </w:r>
          </w:p>
        </w:tc>
        <w:tc>
          <w:tcPr>
            <w:tcW w:w="6768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Яблоки.</w:t>
            </w:r>
          </w:p>
        </w:tc>
      </w:tr>
      <w:tr w:rsidR="00EF76ED" w:rsidTr="001043D9">
        <w:tc>
          <w:tcPr>
            <w:tcW w:w="959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Даль В.И.</w:t>
            </w:r>
          </w:p>
        </w:tc>
        <w:tc>
          <w:tcPr>
            <w:tcW w:w="6768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Девочка Снегурочка</w:t>
            </w:r>
          </w:p>
        </w:tc>
      </w:tr>
      <w:tr w:rsidR="00EF76ED" w:rsidTr="001043D9">
        <w:tc>
          <w:tcPr>
            <w:tcW w:w="959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EF76ED" w:rsidRDefault="00EF76ED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Дурова Н.</w:t>
            </w:r>
          </w:p>
        </w:tc>
        <w:tc>
          <w:tcPr>
            <w:tcW w:w="6768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Чичи-проказница.</w:t>
            </w:r>
          </w:p>
        </w:tc>
      </w:tr>
      <w:tr w:rsidR="00EF76ED" w:rsidTr="001043D9">
        <w:tc>
          <w:tcPr>
            <w:tcW w:w="959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Есенин С.</w:t>
            </w:r>
          </w:p>
        </w:tc>
        <w:tc>
          <w:tcPr>
            <w:tcW w:w="6768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Черемуха.</w:t>
            </w:r>
          </w:p>
        </w:tc>
      </w:tr>
      <w:tr w:rsidR="00EF76ED" w:rsidTr="001043D9">
        <w:tc>
          <w:tcPr>
            <w:tcW w:w="959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Жуковский В.А.</w:t>
            </w:r>
          </w:p>
        </w:tc>
        <w:tc>
          <w:tcPr>
            <w:tcW w:w="6768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Жаворонок.</w:t>
            </w:r>
          </w:p>
        </w:tc>
      </w:tr>
      <w:tr w:rsidR="00EF76ED" w:rsidTr="001043D9">
        <w:tc>
          <w:tcPr>
            <w:tcW w:w="959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Жуковский В.А</w:t>
            </w:r>
          </w:p>
        </w:tc>
        <w:tc>
          <w:tcPr>
            <w:tcW w:w="6768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Стихотворения.</w:t>
            </w:r>
          </w:p>
        </w:tc>
      </w:tr>
      <w:tr w:rsidR="00EF76ED" w:rsidTr="001043D9">
        <w:tc>
          <w:tcPr>
            <w:tcW w:w="959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977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Житков Б.С.</w:t>
            </w:r>
          </w:p>
        </w:tc>
        <w:tc>
          <w:tcPr>
            <w:tcW w:w="6768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слона.</w:t>
            </w:r>
          </w:p>
        </w:tc>
      </w:tr>
      <w:tr w:rsidR="00EF76ED" w:rsidTr="001043D9">
        <w:tc>
          <w:tcPr>
            <w:tcW w:w="959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Житков Б.С.</w:t>
            </w:r>
          </w:p>
        </w:tc>
        <w:tc>
          <w:tcPr>
            <w:tcW w:w="6768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идет.</w:t>
            </w:r>
          </w:p>
        </w:tc>
      </w:tr>
      <w:tr w:rsidR="000A225A" w:rsidTr="001043D9">
        <w:tc>
          <w:tcPr>
            <w:tcW w:w="959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Ионова В.</w:t>
            </w:r>
          </w:p>
        </w:tc>
        <w:tc>
          <w:tcPr>
            <w:tcW w:w="6768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Лидунькино озеро.</w:t>
            </w:r>
          </w:p>
        </w:tc>
      </w:tr>
      <w:tr w:rsidR="000A225A" w:rsidTr="001043D9">
        <w:tc>
          <w:tcPr>
            <w:tcW w:w="959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Кодрян В.</w:t>
            </w:r>
          </w:p>
        </w:tc>
        <w:tc>
          <w:tcPr>
            <w:tcW w:w="6768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Судиславочка.</w:t>
            </w:r>
          </w:p>
        </w:tc>
      </w:tr>
      <w:tr w:rsidR="000A225A" w:rsidTr="001043D9">
        <w:tc>
          <w:tcPr>
            <w:tcW w:w="959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Коринец Ю.</w:t>
            </w:r>
          </w:p>
        </w:tc>
        <w:tc>
          <w:tcPr>
            <w:tcW w:w="6768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Поэма о костре.</w:t>
            </w:r>
          </w:p>
        </w:tc>
      </w:tr>
      <w:tr w:rsidR="000A225A" w:rsidTr="001043D9">
        <w:tc>
          <w:tcPr>
            <w:tcW w:w="959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Катаев В.П.</w:t>
            </w:r>
          </w:p>
        </w:tc>
        <w:tc>
          <w:tcPr>
            <w:tcW w:w="6768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Сказки.</w:t>
            </w:r>
          </w:p>
        </w:tc>
      </w:tr>
      <w:tr w:rsidR="000A225A" w:rsidTr="001043D9">
        <w:tc>
          <w:tcPr>
            <w:tcW w:w="959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 И.А.</w:t>
            </w:r>
          </w:p>
        </w:tc>
        <w:tc>
          <w:tcPr>
            <w:tcW w:w="6768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Басни.</w:t>
            </w:r>
          </w:p>
        </w:tc>
      </w:tr>
      <w:tr w:rsidR="000A225A" w:rsidTr="001043D9">
        <w:tc>
          <w:tcPr>
            <w:tcW w:w="959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Кассиль Лев</w:t>
            </w:r>
          </w:p>
        </w:tc>
        <w:tc>
          <w:tcPr>
            <w:tcW w:w="6768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Главное войско.</w:t>
            </w:r>
          </w:p>
        </w:tc>
      </w:tr>
      <w:tr w:rsidR="000A225A" w:rsidTr="001043D9">
        <w:tc>
          <w:tcPr>
            <w:tcW w:w="959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Коптяева А.</w:t>
            </w:r>
          </w:p>
        </w:tc>
        <w:tc>
          <w:tcPr>
            <w:tcW w:w="6768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была доктором.</w:t>
            </w:r>
          </w:p>
        </w:tc>
      </w:tr>
      <w:tr w:rsidR="000A225A" w:rsidTr="001043D9">
        <w:tc>
          <w:tcPr>
            <w:tcW w:w="959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Крупин В.</w:t>
            </w:r>
          </w:p>
        </w:tc>
        <w:tc>
          <w:tcPr>
            <w:tcW w:w="6768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зеленой земле.</w:t>
            </w:r>
          </w:p>
        </w:tc>
      </w:tr>
      <w:tr w:rsidR="000A225A" w:rsidTr="001043D9">
        <w:tc>
          <w:tcPr>
            <w:tcW w:w="959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 ИА</w:t>
            </w:r>
          </w:p>
        </w:tc>
        <w:tc>
          <w:tcPr>
            <w:tcW w:w="6768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Стрекоза и муравей.</w:t>
            </w:r>
          </w:p>
        </w:tc>
      </w:tr>
      <w:tr w:rsidR="000A225A" w:rsidTr="001043D9">
        <w:tc>
          <w:tcPr>
            <w:tcW w:w="959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Крестинский А.</w:t>
            </w:r>
          </w:p>
        </w:tc>
        <w:tc>
          <w:tcPr>
            <w:tcW w:w="6768" w:type="dxa"/>
          </w:tcPr>
          <w:p w:rsidR="000A225A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Катино лето.</w:t>
            </w:r>
          </w:p>
        </w:tc>
      </w:tr>
      <w:tr w:rsidR="00EF76ED" w:rsidTr="001043D9">
        <w:tc>
          <w:tcPr>
            <w:tcW w:w="959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В.</w:t>
            </w:r>
          </w:p>
        </w:tc>
        <w:tc>
          <w:tcPr>
            <w:tcW w:w="6768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Аленушка и Чудище.</w:t>
            </w:r>
          </w:p>
        </w:tc>
      </w:tr>
      <w:tr w:rsidR="00EF76ED" w:rsidTr="001043D9">
        <w:tc>
          <w:tcPr>
            <w:tcW w:w="959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Митяев А.В.</w:t>
            </w:r>
          </w:p>
        </w:tc>
        <w:tc>
          <w:tcPr>
            <w:tcW w:w="6768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и сказка о Великой Отечественной войне.</w:t>
            </w:r>
          </w:p>
        </w:tc>
      </w:tr>
      <w:tr w:rsidR="00EF76ED" w:rsidTr="001043D9">
        <w:tc>
          <w:tcPr>
            <w:tcW w:w="959" w:type="dxa"/>
          </w:tcPr>
          <w:p w:rsidR="00EF76ED" w:rsidRDefault="000A225A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EF76ED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Михалков С.В.</w:t>
            </w:r>
          </w:p>
        </w:tc>
        <w:tc>
          <w:tcPr>
            <w:tcW w:w="6768" w:type="dxa"/>
          </w:tcPr>
          <w:p w:rsidR="00EF76ED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улица.</w:t>
            </w:r>
          </w:p>
        </w:tc>
      </w:tr>
      <w:tr w:rsidR="00EF76ED" w:rsidTr="001043D9">
        <w:tc>
          <w:tcPr>
            <w:tcW w:w="959" w:type="dxa"/>
          </w:tcPr>
          <w:p w:rsidR="00EF76ED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:rsidR="00EF76ED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Маяковский В.</w:t>
            </w:r>
          </w:p>
        </w:tc>
        <w:tc>
          <w:tcPr>
            <w:tcW w:w="6768" w:type="dxa"/>
          </w:tcPr>
          <w:p w:rsidR="00EF76ED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Конь-огонь.</w:t>
            </w:r>
          </w:p>
        </w:tc>
      </w:tr>
      <w:tr w:rsidR="00EF76ED" w:rsidTr="001043D9">
        <w:tc>
          <w:tcPr>
            <w:tcW w:w="959" w:type="dxa"/>
          </w:tcPr>
          <w:p w:rsidR="00EF76ED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EF76ED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 Б.</w:t>
            </w:r>
          </w:p>
        </w:tc>
        <w:tc>
          <w:tcPr>
            <w:tcW w:w="6768" w:type="dxa"/>
          </w:tcPr>
          <w:p w:rsidR="00EF76ED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крохотный зверь.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Митяев А.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Землянка.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Мамин-Сибиряк Д.Н.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Серая шейка.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Маршак С.Я.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одного до десяти.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Маршак С.Я.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тут Петя, где Сережа?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Маршк С.Я.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Митяев А.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армия всем родная?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 Н.А.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Дедушка Мазай и зайцы.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Осеева В.А.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Добрая хозяюшка.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Пушкин А.С.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Попе и о работнике его Балде.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Полевой Б.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Разведчики.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Потиевский В.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Утес Белой совы.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Пришвин М.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Кладовая солнца.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Перро Шарль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Красная шапочка.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FB2B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:rsidR="005044A1" w:rsidRDefault="005044A1" w:rsidP="00FB2B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Перро Шарль</w:t>
            </w:r>
          </w:p>
        </w:tc>
        <w:tc>
          <w:tcPr>
            <w:tcW w:w="6768" w:type="dxa"/>
          </w:tcPr>
          <w:p w:rsidR="005044A1" w:rsidRDefault="005044A1" w:rsidP="00FB2B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Красная шапочка.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Родари Джанни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пахнут ремесла?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Н.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Встретились два Оленя.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Сахарнов С.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лучший пароход.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Соколов-Микитов И.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Вертушинка.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Сетон-Томпсон Э.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Чинк.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Скребицкий Г.</w:t>
            </w:r>
          </w:p>
        </w:tc>
        <w:tc>
          <w:tcPr>
            <w:tcW w:w="6768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Всяк по-своему.</w:t>
            </w:r>
          </w:p>
        </w:tc>
      </w:tr>
      <w:tr w:rsidR="005044A1" w:rsidTr="001043D9">
        <w:tc>
          <w:tcPr>
            <w:tcW w:w="959" w:type="dxa"/>
          </w:tcPr>
          <w:p w:rsidR="005044A1" w:rsidRDefault="005044A1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977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 М.</w:t>
            </w:r>
          </w:p>
        </w:tc>
        <w:tc>
          <w:tcPr>
            <w:tcW w:w="6768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Какую елочку выбрать?</w:t>
            </w:r>
          </w:p>
        </w:tc>
      </w:tr>
      <w:tr w:rsidR="005044A1" w:rsidTr="001043D9">
        <w:tc>
          <w:tcPr>
            <w:tcW w:w="959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Скребицкий Г.</w:t>
            </w:r>
          </w:p>
        </w:tc>
        <w:tc>
          <w:tcPr>
            <w:tcW w:w="6768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Лесной голосок.</w:t>
            </w:r>
          </w:p>
        </w:tc>
      </w:tr>
      <w:tr w:rsidR="005044A1" w:rsidTr="001043D9">
        <w:tc>
          <w:tcPr>
            <w:tcW w:w="959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Синицын Ю.</w:t>
            </w:r>
          </w:p>
        </w:tc>
        <w:tc>
          <w:tcPr>
            <w:tcW w:w="6768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Письма на кленовых листьях.</w:t>
            </w:r>
          </w:p>
        </w:tc>
      </w:tr>
      <w:tr w:rsidR="005044A1" w:rsidTr="001043D9">
        <w:tc>
          <w:tcPr>
            <w:tcW w:w="959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2977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Толстой А.</w:t>
            </w:r>
          </w:p>
        </w:tc>
        <w:tc>
          <w:tcPr>
            <w:tcW w:w="6768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Сказки.</w:t>
            </w:r>
          </w:p>
        </w:tc>
      </w:tr>
      <w:tr w:rsidR="005044A1" w:rsidTr="001043D9">
        <w:tc>
          <w:tcPr>
            <w:tcW w:w="959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Твардовский А.</w:t>
            </w:r>
          </w:p>
        </w:tc>
        <w:tc>
          <w:tcPr>
            <w:tcW w:w="6768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 Муравия.</w:t>
            </w:r>
          </w:p>
        </w:tc>
      </w:tr>
      <w:tr w:rsidR="005044A1" w:rsidTr="001043D9">
        <w:tc>
          <w:tcPr>
            <w:tcW w:w="959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Треверс Памела</w:t>
            </w:r>
          </w:p>
        </w:tc>
        <w:tc>
          <w:tcPr>
            <w:tcW w:w="6768" w:type="dxa"/>
          </w:tcPr>
          <w:p w:rsidR="005044A1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Мэри Поппинс.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Толстой Л.Н.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Подкидыш.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Тютчев Ф., Фет А.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Весенняя гроза.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Тайц Я.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Танасийчук В.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коту усы?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Тувим Ю.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Птичье радио.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Телешов Н.Д.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Зоренька.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Толстой А.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Желтухин.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Толстой А.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Курган.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Толстой Л.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о животных.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Токмакова И.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Успенский Э.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был бы я девчонкой.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Фоминцева Л.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Сунгирская лошадка.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Фадеева Л.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Лиса в классе.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Фраерман Р.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Непоседа.</w:t>
            </w:r>
          </w:p>
        </w:tc>
      </w:tr>
      <w:tr w:rsidR="00580E93" w:rsidTr="001043D9">
        <w:tc>
          <w:tcPr>
            <w:tcW w:w="959" w:type="dxa"/>
          </w:tcPr>
          <w:p w:rsidR="00580E93" w:rsidRDefault="00580E93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977" w:type="dxa"/>
          </w:tcPr>
          <w:p w:rsidR="00580E93" w:rsidRDefault="00580E93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Хлябинов А.А.</w:t>
            </w:r>
          </w:p>
        </w:tc>
        <w:tc>
          <w:tcPr>
            <w:tcW w:w="6768" w:type="dxa"/>
          </w:tcPr>
          <w:p w:rsidR="00580E93" w:rsidRDefault="00580E93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Соседи.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80E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Черненко Г.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все-таки полетим!»!</w:t>
            </w:r>
          </w:p>
        </w:tc>
      </w:tr>
      <w:tr w:rsidR="00916840" w:rsidTr="001043D9">
        <w:tc>
          <w:tcPr>
            <w:tcW w:w="959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80E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Чехов А.П. </w:t>
            </w:r>
          </w:p>
        </w:tc>
        <w:tc>
          <w:tcPr>
            <w:tcW w:w="6768" w:type="dxa"/>
          </w:tcPr>
          <w:p w:rsidR="00916840" w:rsidRDefault="00916840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Ванька.</w:t>
            </w:r>
          </w:p>
        </w:tc>
      </w:tr>
      <w:tr w:rsidR="00916840" w:rsidTr="001043D9">
        <w:tc>
          <w:tcPr>
            <w:tcW w:w="959" w:type="dxa"/>
          </w:tcPr>
          <w:p w:rsidR="00916840" w:rsidRDefault="00580E93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977" w:type="dxa"/>
          </w:tcPr>
          <w:p w:rsidR="00916840" w:rsidRDefault="00580E93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Шергин Б.</w:t>
            </w:r>
          </w:p>
        </w:tc>
        <w:tc>
          <w:tcPr>
            <w:tcW w:w="6768" w:type="dxa"/>
          </w:tcPr>
          <w:p w:rsidR="00916840" w:rsidRDefault="00580E93" w:rsidP="0010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 дело делаешь, другого не порть.</w:t>
            </w:r>
          </w:p>
        </w:tc>
      </w:tr>
    </w:tbl>
    <w:p w:rsidR="001043D9" w:rsidRPr="00580E93" w:rsidRDefault="00580E93" w:rsidP="00580E93">
      <w:pPr>
        <w:jc w:val="center"/>
        <w:rPr>
          <w:rFonts w:ascii="Times New Roman" w:hAnsi="Times New Roman"/>
          <w:b/>
          <w:sz w:val="28"/>
          <w:szCs w:val="28"/>
        </w:rPr>
      </w:pPr>
      <w:r w:rsidRPr="00580E93">
        <w:rPr>
          <w:rFonts w:ascii="Times New Roman" w:hAnsi="Times New Roman"/>
          <w:b/>
          <w:sz w:val="28"/>
          <w:szCs w:val="28"/>
        </w:rPr>
        <w:t>Народные сказки</w:t>
      </w:r>
    </w:p>
    <w:p w:rsidR="00580E93" w:rsidRPr="00580E93" w:rsidRDefault="00580E93" w:rsidP="00580E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экземпляров: </w:t>
      </w:r>
      <w:r w:rsidRPr="00580E93">
        <w:rPr>
          <w:rFonts w:ascii="Times New Roman" w:hAnsi="Times New Roman"/>
          <w:b/>
          <w:sz w:val="28"/>
          <w:szCs w:val="28"/>
        </w:rPr>
        <w:t>25 штук</w:t>
      </w:r>
    </w:p>
    <w:p w:rsidR="00580E93" w:rsidRDefault="00580E93" w:rsidP="00580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Книжки –малышки</w:t>
      </w:r>
    </w:p>
    <w:p w:rsidR="00580E93" w:rsidRDefault="00580E93" w:rsidP="00580E93">
      <w:pPr>
        <w:rPr>
          <w:rFonts w:ascii="Times New Roman" w:hAnsi="Times New Roman"/>
          <w:b/>
          <w:sz w:val="28"/>
          <w:szCs w:val="28"/>
        </w:rPr>
      </w:pPr>
      <w:r w:rsidRPr="00580E93">
        <w:rPr>
          <w:rFonts w:ascii="Times New Roman" w:hAnsi="Times New Roman"/>
          <w:sz w:val="28"/>
          <w:szCs w:val="28"/>
        </w:rPr>
        <w:t>Количество экземпляров:</w:t>
      </w:r>
      <w:r w:rsidRPr="00580E93">
        <w:rPr>
          <w:rFonts w:ascii="Times New Roman" w:hAnsi="Times New Roman"/>
          <w:b/>
          <w:sz w:val="28"/>
          <w:szCs w:val="28"/>
        </w:rPr>
        <w:t>29 штук</w:t>
      </w:r>
    </w:p>
    <w:p w:rsidR="00580E93" w:rsidRDefault="00580E93" w:rsidP="00580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Энциклопедии</w:t>
      </w:r>
      <w:r w:rsidR="006921AF">
        <w:rPr>
          <w:rFonts w:ascii="Times New Roman" w:hAnsi="Times New Roman"/>
          <w:b/>
          <w:sz w:val="28"/>
          <w:szCs w:val="28"/>
        </w:rPr>
        <w:t>:</w:t>
      </w:r>
    </w:p>
    <w:p w:rsidR="006921AF" w:rsidRDefault="006921AF" w:rsidP="006921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Астрономия и космос.</w:t>
      </w:r>
    </w:p>
    <w:p w:rsidR="006921AF" w:rsidRDefault="006921AF" w:rsidP="006921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Динозавры.</w:t>
      </w:r>
    </w:p>
    <w:p w:rsidR="006921AF" w:rsidRDefault="006921AF" w:rsidP="006921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экземпляров</w:t>
      </w:r>
      <w:r w:rsidRPr="006921AF">
        <w:rPr>
          <w:rFonts w:ascii="Times New Roman" w:hAnsi="Times New Roman"/>
          <w:b/>
          <w:sz w:val="28"/>
          <w:szCs w:val="28"/>
        </w:rPr>
        <w:t>: 2 штуки</w:t>
      </w:r>
    </w:p>
    <w:p w:rsidR="006921AF" w:rsidRDefault="006921AF" w:rsidP="006921A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Периодические издания</w:t>
      </w:r>
    </w:p>
    <w:tbl>
      <w:tblPr>
        <w:tblStyle w:val="a3"/>
        <w:tblW w:w="0" w:type="auto"/>
        <w:tblLook w:val="04A0"/>
      </w:tblPr>
      <w:tblGrid>
        <w:gridCol w:w="3568"/>
        <w:gridCol w:w="3568"/>
        <w:gridCol w:w="3568"/>
      </w:tblGrid>
      <w:tr w:rsidR="006921AF" w:rsidTr="006921AF">
        <w:tc>
          <w:tcPr>
            <w:tcW w:w="3568" w:type="dxa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1AF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568" w:type="dxa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1AF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568" w:type="dxa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1AF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6921AF" w:rsidRPr="006921AF" w:rsidTr="006921AF">
        <w:tc>
          <w:tcPr>
            <w:tcW w:w="3568" w:type="dxa"/>
            <w:vMerge w:val="restart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AF">
              <w:rPr>
                <w:rFonts w:ascii="Times New Roman" w:hAnsi="Times New Roman"/>
                <w:sz w:val="28"/>
                <w:szCs w:val="28"/>
              </w:rPr>
              <w:t>Журнал о природе для детей</w:t>
            </w:r>
          </w:p>
          <w:p w:rsidR="006921AF" w:rsidRPr="006921AF" w:rsidRDefault="006921AF" w:rsidP="006921AF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AF">
              <w:rPr>
                <w:rFonts w:ascii="Times New Roman" w:hAnsi="Times New Roman"/>
                <w:sz w:val="28"/>
                <w:szCs w:val="28"/>
              </w:rPr>
              <w:t>ФИЛЯ</w:t>
            </w:r>
          </w:p>
        </w:tc>
        <w:tc>
          <w:tcPr>
            <w:tcW w:w="3568" w:type="dxa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68" w:type="dxa"/>
            <w:vMerge w:val="restart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21AF" w:rsidRPr="006921AF" w:rsidTr="006921AF">
        <w:tc>
          <w:tcPr>
            <w:tcW w:w="3568" w:type="dxa"/>
            <w:vMerge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68" w:type="dxa"/>
            <w:vMerge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1AF" w:rsidRPr="006921AF" w:rsidTr="006921AF">
        <w:tc>
          <w:tcPr>
            <w:tcW w:w="3568" w:type="dxa"/>
            <w:vMerge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68" w:type="dxa"/>
            <w:vMerge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1AF" w:rsidRPr="006921AF" w:rsidTr="006921AF">
        <w:tc>
          <w:tcPr>
            <w:tcW w:w="3568" w:type="dxa"/>
            <w:vMerge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6921AF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2002 год</w:t>
            </w:r>
          </w:p>
        </w:tc>
        <w:tc>
          <w:tcPr>
            <w:tcW w:w="3568" w:type="dxa"/>
            <w:vMerge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1AF" w:rsidRPr="006921AF" w:rsidTr="006921AF">
        <w:tc>
          <w:tcPr>
            <w:tcW w:w="3568" w:type="dxa"/>
            <w:vMerge w:val="restart"/>
          </w:tcPr>
          <w:p w:rsid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Журнал для детей </w:t>
            </w:r>
          </w:p>
          <w:p w:rsidR="006921AF" w:rsidRPr="006921AF" w:rsidRDefault="006921AF" w:rsidP="006921AF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МУРЗИЛКА</w:t>
            </w:r>
          </w:p>
        </w:tc>
        <w:tc>
          <w:tcPr>
            <w:tcW w:w="3568" w:type="dxa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8" w:type="dxa"/>
            <w:vMerge w:val="restart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21AF" w:rsidRPr="006921AF" w:rsidTr="006921AF">
        <w:tc>
          <w:tcPr>
            <w:tcW w:w="3568" w:type="dxa"/>
            <w:vMerge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8" w:type="dxa"/>
            <w:vMerge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1AF" w:rsidRPr="006921AF" w:rsidTr="006921AF">
        <w:tc>
          <w:tcPr>
            <w:tcW w:w="3568" w:type="dxa"/>
            <w:vMerge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8" w:type="dxa"/>
            <w:vMerge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1AF" w:rsidRPr="006921AF" w:rsidTr="006921AF">
        <w:tc>
          <w:tcPr>
            <w:tcW w:w="3568" w:type="dxa"/>
            <w:vMerge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9       1998 год</w:t>
            </w:r>
          </w:p>
        </w:tc>
        <w:tc>
          <w:tcPr>
            <w:tcW w:w="3568" w:type="dxa"/>
            <w:vMerge/>
          </w:tcPr>
          <w:p w:rsidR="006921AF" w:rsidRPr="006921AF" w:rsidRDefault="006921AF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424" w:rsidRPr="006921AF" w:rsidTr="006921AF">
        <w:tc>
          <w:tcPr>
            <w:tcW w:w="3568" w:type="dxa"/>
            <w:vMerge w:val="restart"/>
          </w:tcPr>
          <w:p w:rsidR="00335424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веселый полезный журнал</w:t>
            </w:r>
          </w:p>
          <w:p w:rsidR="00335424" w:rsidRPr="00335424" w:rsidRDefault="00335424" w:rsidP="00335424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АБВГД</w:t>
            </w:r>
          </w:p>
        </w:tc>
        <w:tc>
          <w:tcPr>
            <w:tcW w:w="3568" w:type="dxa"/>
          </w:tcPr>
          <w:p w:rsidR="00335424" w:rsidRPr="006921AF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8" w:type="dxa"/>
            <w:vMerge w:val="restart"/>
          </w:tcPr>
          <w:p w:rsidR="00335424" w:rsidRPr="006921AF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35424" w:rsidRPr="006921AF" w:rsidTr="006921AF">
        <w:tc>
          <w:tcPr>
            <w:tcW w:w="3568" w:type="dxa"/>
            <w:vMerge/>
          </w:tcPr>
          <w:p w:rsidR="00335424" w:rsidRPr="006921AF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335424" w:rsidRPr="006921AF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8" w:type="dxa"/>
            <w:vMerge/>
          </w:tcPr>
          <w:p w:rsidR="00335424" w:rsidRPr="006921AF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424" w:rsidRPr="006921AF" w:rsidTr="006921AF">
        <w:tc>
          <w:tcPr>
            <w:tcW w:w="3568" w:type="dxa"/>
            <w:vMerge/>
          </w:tcPr>
          <w:p w:rsidR="00335424" w:rsidRPr="006921AF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335424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8" w:type="dxa"/>
            <w:vMerge/>
          </w:tcPr>
          <w:p w:rsidR="00335424" w:rsidRPr="006921AF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424" w:rsidRPr="006921AF" w:rsidTr="006921AF">
        <w:tc>
          <w:tcPr>
            <w:tcW w:w="3568" w:type="dxa"/>
            <w:vMerge/>
          </w:tcPr>
          <w:p w:rsidR="00335424" w:rsidRPr="006921AF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335424" w:rsidRDefault="00335424" w:rsidP="00335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8" w:type="dxa"/>
            <w:vMerge/>
          </w:tcPr>
          <w:p w:rsidR="00335424" w:rsidRPr="006921AF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424" w:rsidRPr="006921AF" w:rsidTr="006921AF">
        <w:tc>
          <w:tcPr>
            <w:tcW w:w="3568" w:type="dxa"/>
            <w:vMerge/>
          </w:tcPr>
          <w:p w:rsidR="00335424" w:rsidRPr="006921AF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335424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6       1998год</w:t>
            </w:r>
          </w:p>
        </w:tc>
        <w:tc>
          <w:tcPr>
            <w:tcW w:w="3568" w:type="dxa"/>
            <w:vMerge/>
          </w:tcPr>
          <w:p w:rsidR="00335424" w:rsidRPr="006921AF" w:rsidRDefault="00335424" w:rsidP="00692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0E93" w:rsidRPr="00580E93" w:rsidRDefault="00580E93" w:rsidP="00335424">
      <w:pPr>
        <w:jc w:val="center"/>
        <w:rPr>
          <w:rFonts w:ascii="Times New Roman" w:hAnsi="Times New Roman"/>
          <w:sz w:val="28"/>
          <w:szCs w:val="28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043D9" w:rsidRDefault="001043D9" w:rsidP="001712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1FA4" w:rsidRPr="002069E7" w:rsidRDefault="00280FDC" w:rsidP="001A321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9.</w:t>
      </w:r>
      <w:r w:rsidR="004D1FA4" w:rsidRPr="002069E7">
        <w:rPr>
          <w:rFonts w:ascii="Times New Roman" w:hAnsi="Times New Roman"/>
          <w:b/>
          <w:sz w:val="40"/>
          <w:szCs w:val="40"/>
        </w:rPr>
        <w:t>Опись инструкций к оборудованию кабинета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6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20" w:type="dxa"/>
          </w:tcPr>
          <w:p w:rsidR="004D1FA4" w:rsidRPr="00D27696" w:rsidRDefault="001712EE" w:rsidP="004D1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Руководство </w:t>
            </w:r>
            <w:r w:rsidR="004D1FA4" w:rsidRPr="00D27696">
              <w:rPr>
                <w:rFonts w:ascii="Times New Roman" w:hAnsi="Times New Roman"/>
                <w:sz w:val="28"/>
                <w:szCs w:val="28"/>
              </w:rPr>
              <w:t>пользователя.Графический планшет.</w:t>
            </w: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6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696">
              <w:rPr>
                <w:rFonts w:ascii="Times New Roman" w:hAnsi="Times New Roman"/>
                <w:sz w:val="28"/>
                <w:szCs w:val="28"/>
              </w:rPr>
              <w:t>Руководство пользователя.Система контроля знаний</w:t>
            </w: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6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696">
              <w:rPr>
                <w:rFonts w:ascii="Times New Roman" w:hAnsi="Times New Roman"/>
                <w:sz w:val="28"/>
                <w:szCs w:val="28"/>
              </w:rPr>
              <w:t>Руководство пользователя.Интерактивная доска.</w:t>
            </w: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696">
              <w:rPr>
                <w:rFonts w:ascii="Times New Roman" w:hAnsi="Times New Roman"/>
                <w:sz w:val="28"/>
                <w:szCs w:val="28"/>
              </w:rPr>
              <w:t xml:space="preserve">Руководство пользователя.Акустическая система </w:t>
            </w:r>
            <w:r w:rsidRPr="00D27696">
              <w:rPr>
                <w:rFonts w:ascii="Times New Roman" w:hAnsi="Times New Roman"/>
                <w:sz w:val="28"/>
                <w:szCs w:val="28"/>
                <w:lang w:val="en-US"/>
              </w:rPr>
              <w:t>Dialog</w:t>
            </w:r>
            <w:r w:rsidRPr="00D276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6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696">
              <w:rPr>
                <w:rFonts w:ascii="Times New Roman" w:hAnsi="Times New Roman"/>
                <w:sz w:val="28"/>
                <w:szCs w:val="28"/>
              </w:rPr>
              <w:t>Руководство пользователя.Мультимедиапроектор</w:t>
            </w: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6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696">
              <w:rPr>
                <w:rFonts w:ascii="Times New Roman" w:hAnsi="Times New Roman"/>
                <w:sz w:val="28"/>
                <w:szCs w:val="28"/>
              </w:rPr>
              <w:t xml:space="preserve">Руководство пользователя.Принтер </w:t>
            </w:r>
            <w:r w:rsidRPr="00D27696">
              <w:rPr>
                <w:rFonts w:ascii="Times New Roman" w:hAnsi="Times New Roman"/>
                <w:sz w:val="28"/>
                <w:szCs w:val="28"/>
                <w:lang w:val="en-US"/>
              </w:rPr>
              <w:t>Canon</w:t>
            </w: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6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696">
              <w:rPr>
                <w:rFonts w:ascii="Times New Roman" w:hAnsi="Times New Roman"/>
                <w:sz w:val="28"/>
                <w:szCs w:val="28"/>
              </w:rPr>
              <w:t>Руководство пользователя.Ноутбук.</w:t>
            </w: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FA4" w:rsidRPr="00D27696" w:rsidTr="004D1FA4">
        <w:tc>
          <w:tcPr>
            <w:tcW w:w="1951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4D1FA4" w:rsidRPr="00D27696" w:rsidRDefault="004D1FA4" w:rsidP="004D1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1FA4" w:rsidRPr="00D27696" w:rsidRDefault="004D1FA4" w:rsidP="004D1FA4">
      <w:pPr>
        <w:jc w:val="center"/>
        <w:rPr>
          <w:rFonts w:ascii="Times New Roman" w:hAnsi="Times New Roman"/>
          <w:sz w:val="28"/>
          <w:szCs w:val="28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4D1FA4" w:rsidRDefault="004D1FA4" w:rsidP="008A65E9">
      <w:pPr>
        <w:pStyle w:val="a5"/>
        <w:spacing w:after="0"/>
        <w:ind w:left="0"/>
        <w:rPr>
          <w:rFonts w:ascii="Times New Roman" w:hAnsi="Times New Roman"/>
          <w:b/>
          <w:bCs/>
          <w:i/>
          <w:sz w:val="32"/>
        </w:rPr>
      </w:pPr>
    </w:p>
    <w:p w:rsidR="00803EE2" w:rsidRPr="00803EE2" w:rsidRDefault="00280FDC" w:rsidP="00230964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10.</w:t>
      </w:r>
      <w:r w:rsidR="00803EE2" w:rsidRPr="00803EE2">
        <w:rPr>
          <w:rFonts w:ascii="Times New Roman" w:hAnsi="Times New Roman"/>
          <w:b/>
          <w:sz w:val="40"/>
          <w:szCs w:val="40"/>
        </w:rPr>
        <w:t>Акт готовности</w:t>
      </w:r>
    </w:p>
    <w:p w:rsidR="00803EE2" w:rsidRPr="00803EE2" w:rsidRDefault="00803EE2" w:rsidP="00803EE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03EE2">
        <w:rPr>
          <w:rFonts w:ascii="Times New Roman" w:hAnsi="Times New Roman"/>
          <w:b/>
          <w:sz w:val="40"/>
          <w:szCs w:val="40"/>
        </w:rPr>
        <w:t xml:space="preserve">кабинета №1 </w:t>
      </w:r>
    </w:p>
    <w:p w:rsidR="00803EE2" w:rsidRPr="00803EE2" w:rsidRDefault="00803EE2" w:rsidP="00803EE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03EE2">
        <w:rPr>
          <w:rFonts w:ascii="Times New Roman" w:hAnsi="Times New Roman"/>
          <w:b/>
          <w:sz w:val="40"/>
          <w:szCs w:val="40"/>
        </w:rPr>
        <w:t>начальные классы к учебному году</w:t>
      </w:r>
    </w:p>
    <w:p w:rsidR="00803EE2" w:rsidRPr="00803EE2" w:rsidRDefault="00803EE2" w:rsidP="00803EE2">
      <w:pPr>
        <w:numPr>
          <w:ilvl w:val="0"/>
          <w:numId w:val="46"/>
        </w:num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803EE2">
        <w:rPr>
          <w:rFonts w:ascii="Times New Roman" w:hAnsi="Times New Roman"/>
          <w:b/>
        </w:rPr>
        <w:t>ДОКУМЕНТАЦИЯ</w:t>
      </w:r>
    </w:p>
    <w:p w:rsidR="00803EE2" w:rsidRPr="00803EE2" w:rsidRDefault="00803EE2" w:rsidP="00803EE2">
      <w:pPr>
        <w:rPr>
          <w:rFonts w:ascii="Times New Roman" w:hAnsi="Times New Roman"/>
          <w:b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142"/>
        <w:gridCol w:w="1465"/>
        <w:gridCol w:w="1465"/>
        <w:gridCol w:w="1465"/>
        <w:gridCol w:w="1505"/>
      </w:tblGrid>
      <w:tr w:rsidR="00803EE2" w:rsidRPr="00803EE2" w:rsidTr="00976CC7">
        <w:trPr>
          <w:trHeight w:val="509"/>
        </w:trPr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803EE2">
              <w:rPr>
                <w:rFonts w:ascii="Times New Roman" w:hAnsi="Times New Roman"/>
                <w:b/>
              </w:rPr>
              <w:t>2013-2014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3EE2" w:rsidRPr="00803EE2" w:rsidTr="00976CC7">
        <w:trPr>
          <w:trHeight w:val="593"/>
        </w:trPr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03EE2">
              <w:rPr>
                <w:rFonts w:ascii="Times New Roman" w:hAnsi="Times New Roman"/>
                <w:b/>
                <w:sz w:val="28"/>
                <w:szCs w:val="28"/>
              </w:rPr>
              <w:t>1. Паспорт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3EE2" w:rsidRPr="00803EE2" w:rsidTr="00976CC7">
        <w:trPr>
          <w:trHeight w:val="593"/>
        </w:trPr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03EE2">
              <w:rPr>
                <w:rFonts w:ascii="Times New Roman" w:hAnsi="Times New Roman"/>
                <w:b/>
                <w:sz w:val="28"/>
                <w:szCs w:val="28"/>
              </w:rPr>
              <w:t>2. Правила техники безопасности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3EE2" w:rsidRPr="00803EE2" w:rsidTr="00976CC7">
        <w:trPr>
          <w:trHeight w:val="593"/>
        </w:trPr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Правила поведения  учащихся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3EE2" w:rsidRPr="00803EE2" w:rsidTr="00976CC7">
        <w:trPr>
          <w:trHeight w:val="593"/>
        </w:trPr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03EE2">
              <w:rPr>
                <w:rFonts w:ascii="Times New Roman" w:hAnsi="Times New Roman"/>
                <w:b/>
                <w:sz w:val="28"/>
                <w:szCs w:val="28"/>
              </w:rPr>
              <w:t>4. План работы кабинета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3EE2" w:rsidRPr="00803EE2" w:rsidTr="00976CC7">
        <w:trPr>
          <w:trHeight w:val="593"/>
        </w:trPr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03EE2">
              <w:rPr>
                <w:rFonts w:ascii="Times New Roman" w:hAnsi="Times New Roman"/>
                <w:b/>
                <w:sz w:val="28"/>
                <w:szCs w:val="28"/>
              </w:rPr>
              <w:t>5. Расписание работы  учебного кабинета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03EE2" w:rsidRPr="00803EE2" w:rsidRDefault="00803EE2" w:rsidP="00803EE2">
      <w:pPr>
        <w:jc w:val="center"/>
        <w:rPr>
          <w:rFonts w:ascii="Times New Roman" w:hAnsi="Times New Roman"/>
        </w:rPr>
      </w:pPr>
    </w:p>
    <w:p w:rsidR="00803EE2" w:rsidRPr="00803EE2" w:rsidRDefault="00803EE2" w:rsidP="00803EE2">
      <w:pPr>
        <w:numPr>
          <w:ilvl w:val="0"/>
          <w:numId w:val="46"/>
        </w:num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803EE2">
        <w:rPr>
          <w:rFonts w:ascii="Times New Roman" w:hAnsi="Times New Roman"/>
          <w:b/>
        </w:rPr>
        <w:t>УЧЕБНО-МЕТОДИЧЕСКОЕ ОБЕСПЕЧЕНИЕ  КАБИНЕТА</w:t>
      </w:r>
    </w:p>
    <w:tbl>
      <w:tblPr>
        <w:tblW w:w="0" w:type="auto"/>
        <w:tblInd w:w="-20" w:type="dxa"/>
        <w:tblLayout w:type="fixed"/>
        <w:tblLook w:val="0000"/>
      </w:tblPr>
      <w:tblGrid>
        <w:gridCol w:w="3470"/>
        <w:gridCol w:w="1478"/>
        <w:gridCol w:w="1124"/>
        <w:gridCol w:w="1465"/>
        <w:gridCol w:w="1505"/>
      </w:tblGrid>
      <w:tr w:rsidR="00803EE2" w:rsidRPr="00803EE2" w:rsidTr="00976CC7">
        <w:trPr>
          <w:trHeight w:val="276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2013-2014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976CC7">
        <w:trPr>
          <w:trHeight w:val="276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803EE2">
            <w:pPr>
              <w:numPr>
                <w:ilvl w:val="0"/>
                <w:numId w:val="47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Укомплектованность:</w:t>
            </w:r>
          </w:p>
          <w:p w:rsidR="00803EE2" w:rsidRPr="00803EE2" w:rsidRDefault="00803EE2" w:rsidP="00803EE2">
            <w:pPr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 xml:space="preserve">Учебным     </w:t>
            </w:r>
          </w:p>
          <w:p w:rsidR="00803EE2" w:rsidRPr="00803EE2" w:rsidRDefault="00803EE2" w:rsidP="00976CC7">
            <w:pPr>
              <w:ind w:left="360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Оборудованием;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Учебно-методическим комплексом ( методической литературой, книгами для учителя, рабочими тетрадями);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Комплексом средств обучения (ТСО).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976CC7">
        <w:trPr>
          <w:trHeight w:val="357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803EE2">
            <w:pPr>
              <w:numPr>
                <w:ilvl w:val="0"/>
                <w:numId w:val="47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Наличие комплекта: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дидактических материалов;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типовых заданий;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тестов;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контрольных работ;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раздаточных материалов;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слайдов;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таблиц;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учебников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803EE2" w:rsidRPr="00803EE2" w:rsidRDefault="00230964" w:rsidP="00230964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3.</w:t>
      </w:r>
      <w:r w:rsidR="00803EE2" w:rsidRPr="00803EE2">
        <w:rPr>
          <w:rFonts w:ascii="Times New Roman" w:hAnsi="Times New Roman"/>
          <w:b/>
        </w:rPr>
        <w:t>ОФОРМЛЕНИЕ КАБИНЕТА</w:t>
      </w:r>
    </w:p>
    <w:p w:rsidR="00803EE2" w:rsidRPr="00803EE2" w:rsidRDefault="00803EE2" w:rsidP="00803EE2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284"/>
        <w:gridCol w:w="1429"/>
        <w:gridCol w:w="1430"/>
        <w:gridCol w:w="1429"/>
        <w:gridCol w:w="1470"/>
      </w:tblGrid>
      <w:tr w:rsidR="00803EE2" w:rsidRPr="00803EE2" w:rsidTr="00976CC7">
        <w:trPr>
          <w:trHeight w:val="509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2013-2014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976CC7">
        <w:trPr>
          <w:trHeight w:val="357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1.Оптимальная организация пространства: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места педагога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ученических мест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803EE2" w:rsidRPr="00803EE2" w:rsidRDefault="00803EE2" w:rsidP="00803EE2">
      <w:pPr>
        <w:jc w:val="center"/>
        <w:rPr>
          <w:rFonts w:ascii="Times New Roman" w:hAnsi="Times New Roman"/>
        </w:rPr>
      </w:pPr>
    </w:p>
    <w:p w:rsidR="00803EE2" w:rsidRPr="00803EE2" w:rsidRDefault="00230964" w:rsidP="00230964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 w:rsidR="00803EE2" w:rsidRPr="00803EE2">
        <w:rPr>
          <w:rFonts w:ascii="Times New Roman" w:hAnsi="Times New Roman"/>
          <w:b/>
        </w:rPr>
        <w:t>СОБЛЮДЕНИЕ В КАБИНЕТЕ</w:t>
      </w:r>
    </w:p>
    <w:tbl>
      <w:tblPr>
        <w:tblW w:w="0" w:type="auto"/>
        <w:tblInd w:w="-20" w:type="dxa"/>
        <w:tblLayout w:type="fixed"/>
        <w:tblLook w:val="0000"/>
      </w:tblPr>
      <w:tblGrid>
        <w:gridCol w:w="3284"/>
        <w:gridCol w:w="1429"/>
        <w:gridCol w:w="1430"/>
        <w:gridCol w:w="1429"/>
        <w:gridCol w:w="1470"/>
      </w:tblGrid>
      <w:tr w:rsidR="00803EE2" w:rsidRPr="00803EE2" w:rsidTr="00976CC7">
        <w:trPr>
          <w:trHeight w:val="509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2013-2014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976CC7">
        <w:trPr>
          <w:trHeight w:val="509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1. Правила техники безопасности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976CC7">
        <w:trPr>
          <w:trHeight w:val="276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2. Санитарно-гигиенических норм: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освещенность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состояние мебели</w:t>
            </w:r>
          </w:p>
          <w:p w:rsidR="00803EE2" w:rsidRPr="00803EE2" w:rsidRDefault="00803EE2" w:rsidP="00803EE2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состояние кабинета в целом ( пол, стены, окна)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803EE2" w:rsidRPr="00803EE2" w:rsidRDefault="00803EE2" w:rsidP="00803EE2">
      <w:pPr>
        <w:jc w:val="center"/>
        <w:rPr>
          <w:rFonts w:ascii="Times New Roman" w:hAnsi="Times New Roman"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280FDC" w:rsidRDefault="00280FDC" w:rsidP="00803EE2">
      <w:pPr>
        <w:rPr>
          <w:rFonts w:ascii="Times New Roman" w:hAnsi="Times New Roman"/>
          <w:b/>
        </w:rPr>
      </w:pPr>
    </w:p>
    <w:p w:rsidR="00803EE2" w:rsidRPr="00280FDC" w:rsidRDefault="00280FDC" w:rsidP="00803EE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11.Таблица оценки кабинета</w:t>
      </w:r>
    </w:p>
    <w:tbl>
      <w:tblPr>
        <w:tblW w:w="0" w:type="auto"/>
        <w:tblInd w:w="-20" w:type="dxa"/>
        <w:tblLayout w:type="fixed"/>
        <w:tblLook w:val="0000"/>
      </w:tblPr>
      <w:tblGrid>
        <w:gridCol w:w="2484"/>
        <w:gridCol w:w="1936"/>
        <w:gridCol w:w="5799"/>
      </w:tblGrid>
      <w:tr w:rsidR="00803EE2" w:rsidRPr="00803EE2" w:rsidTr="00803EE2">
        <w:trPr>
          <w:trHeight w:val="496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Оценка</w:t>
            </w:r>
          </w:p>
        </w:tc>
        <w:tc>
          <w:tcPr>
            <w:tcW w:w="5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Замечания и рекомендации</w:t>
            </w:r>
          </w:p>
        </w:tc>
      </w:tr>
      <w:tr w:rsidR="00803EE2" w:rsidRPr="00803EE2" w:rsidTr="00803EE2">
        <w:trPr>
          <w:trHeight w:val="496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  <w:r w:rsidRPr="00803EE2">
              <w:rPr>
                <w:rFonts w:ascii="Times New Roman" w:hAnsi="Times New Roman"/>
              </w:rPr>
              <w:t>2013-2014</w:t>
            </w:r>
          </w:p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803EE2">
        <w:trPr>
          <w:trHeight w:val="496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803EE2" w:rsidRPr="00803EE2" w:rsidRDefault="00803EE2" w:rsidP="00976C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803EE2">
        <w:trPr>
          <w:trHeight w:val="496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803EE2" w:rsidRPr="00803EE2" w:rsidRDefault="00803EE2" w:rsidP="00976C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803EE2">
        <w:trPr>
          <w:trHeight w:val="496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803EE2" w:rsidRPr="00803EE2" w:rsidRDefault="00803EE2" w:rsidP="00976C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803EE2">
        <w:trPr>
          <w:trHeight w:val="496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803EE2" w:rsidRPr="00803EE2" w:rsidRDefault="00803EE2" w:rsidP="00976C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803EE2">
        <w:trPr>
          <w:trHeight w:val="496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803EE2" w:rsidRPr="00803EE2" w:rsidRDefault="00803EE2" w:rsidP="00976C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803EE2">
        <w:trPr>
          <w:trHeight w:val="496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803EE2" w:rsidRPr="00803EE2" w:rsidRDefault="00803EE2" w:rsidP="00976C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803EE2">
        <w:trPr>
          <w:trHeight w:val="496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803EE2" w:rsidRPr="00803EE2" w:rsidRDefault="00803EE2" w:rsidP="00976C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803EE2">
        <w:trPr>
          <w:trHeight w:val="496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803EE2" w:rsidRPr="00803EE2" w:rsidRDefault="00803EE2" w:rsidP="00976C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3EE2" w:rsidRPr="00803EE2" w:rsidTr="00803EE2">
        <w:trPr>
          <w:trHeight w:val="49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803EE2" w:rsidRPr="00803EE2" w:rsidRDefault="00803EE2" w:rsidP="00976C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E2" w:rsidRPr="00803EE2" w:rsidRDefault="00803EE2" w:rsidP="00976CC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803EE2" w:rsidRPr="00803EE2" w:rsidRDefault="00803EE2" w:rsidP="00803EE2">
      <w:pPr>
        <w:rPr>
          <w:rFonts w:ascii="Times New Roman" w:hAnsi="Times New Roman"/>
        </w:rPr>
      </w:pPr>
    </w:p>
    <w:p w:rsidR="00803EE2" w:rsidRPr="00803EE2" w:rsidRDefault="00803EE2" w:rsidP="00803EE2">
      <w:pPr>
        <w:rPr>
          <w:rFonts w:ascii="Times New Roman" w:hAnsi="Times New Roman"/>
          <w:sz w:val="28"/>
          <w:szCs w:val="28"/>
        </w:rPr>
      </w:pPr>
    </w:p>
    <w:p w:rsidR="00803EE2" w:rsidRPr="00803EE2" w:rsidRDefault="00803EE2" w:rsidP="00803EE2">
      <w:pPr>
        <w:rPr>
          <w:rFonts w:ascii="Times New Roman" w:hAnsi="Times New Roman"/>
          <w:sz w:val="28"/>
          <w:szCs w:val="28"/>
        </w:rPr>
      </w:pPr>
    </w:p>
    <w:p w:rsidR="00803EE2" w:rsidRPr="00803EE2" w:rsidRDefault="00803EE2" w:rsidP="00803EE2">
      <w:pPr>
        <w:rPr>
          <w:rFonts w:ascii="Times New Roman" w:hAnsi="Times New Roman"/>
          <w:sz w:val="28"/>
          <w:szCs w:val="28"/>
        </w:rPr>
      </w:pPr>
    </w:p>
    <w:p w:rsidR="00803EE2" w:rsidRPr="00803EE2" w:rsidRDefault="00803EE2" w:rsidP="00803EE2">
      <w:pPr>
        <w:rPr>
          <w:rFonts w:ascii="Times New Roman" w:hAnsi="Times New Roman"/>
        </w:rPr>
      </w:pPr>
    </w:p>
    <w:p w:rsidR="00230964" w:rsidRDefault="00230964" w:rsidP="001A321E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30964" w:rsidRDefault="00230964" w:rsidP="001A321E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30964" w:rsidRDefault="00230964" w:rsidP="001A321E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76CC7" w:rsidRPr="00976CC7" w:rsidRDefault="00280FDC" w:rsidP="00280FDC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12.</w:t>
      </w:r>
      <w:r w:rsidR="00976CC7" w:rsidRPr="00976CC7">
        <w:rPr>
          <w:rFonts w:ascii="Times New Roman" w:hAnsi="Times New Roman"/>
          <w:b/>
          <w:sz w:val="40"/>
          <w:szCs w:val="40"/>
        </w:rPr>
        <w:t>План работы кабинета  на 2013-2014 учебный год</w:t>
      </w:r>
    </w:p>
    <w:p w:rsidR="00976CC7" w:rsidRPr="00976CC7" w:rsidRDefault="00976CC7" w:rsidP="00976CC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76CC7">
        <w:rPr>
          <w:rFonts w:ascii="Times New Roman" w:hAnsi="Times New Roman"/>
          <w:sz w:val="32"/>
          <w:szCs w:val="32"/>
        </w:rPr>
        <w:t> 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5915"/>
        <w:gridCol w:w="1628"/>
        <w:gridCol w:w="1795"/>
      </w:tblGrid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кабинета к новому учебному году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 на год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каталога учебно-методической литературы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 </w:t>
            </w:r>
          </w:p>
        </w:tc>
      </w:tr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Создание перечня учебного оборудования в соответствии с инвентарными номерами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 </w:t>
            </w:r>
          </w:p>
        </w:tc>
      </w:tr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Оформление стендов:</w:t>
            </w:r>
          </w:p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А)Государственные символы России</w:t>
            </w:r>
          </w:p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Б)Наш край</w:t>
            </w:r>
          </w:p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Слагаемые здоровья</w:t>
            </w:r>
          </w:p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Г)Наша безопасность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+</w:t>
            </w:r>
          </w:p>
        </w:tc>
      </w:tr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Обновление дидактического материала в соответствие с программой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Создание перечня книг классной библиотечки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учебного материала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CC7" w:rsidTr="00976CC7">
        <w:trPr>
          <w:trHeight w:val="7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каталога программного обеспечения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Ремонт брошюр, пополнение индивидуальных карточек с заданиями для организации контрольных, практических и самостоятельных работ</w:t>
            </w:r>
          </w:p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фонда ИКТ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Организация выставки кружковой деятельности детей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Март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растениями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CC7" w:rsidTr="00976CC7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Подведение итогов работы кабинета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Май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C7" w:rsidRDefault="00976CC7" w:rsidP="00976C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76CC7" w:rsidRDefault="00976CC7" w:rsidP="00976C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76CC7" w:rsidRDefault="00976CC7" w:rsidP="00976CC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</w:t>
      </w:r>
    </w:p>
    <w:p w:rsidR="00976CC7" w:rsidRDefault="00976CC7" w:rsidP="00976CC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976CC7" w:rsidRDefault="00976CC7" w:rsidP="00976CC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CC7" w:rsidRDefault="00976CC7" w:rsidP="00976CC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CC7" w:rsidRDefault="00976CC7" w:rsidP="00976CC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CC7" w:rsidRDefault="00976CC7" w:rsidP="00976CC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CC7" w:rsidRDefault="00976CC7" w:rsidP="00976CC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CC7" w:rsidRDefault="00976CC7" w:rsidP="00976CC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CC7" w:rsidRDefault="00976CC7" w:rsidP="00976CC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CC7" w:rsidRDefault="00976CC7" w:rsidP="00976CC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CC7" w:rsidRDefault="00976CC7" w:rsidP="00976CC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CC7" w:rsidRDefault="00976CC7" w:rsidP="00976CC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CC7" w:rsidRDefault="00976CC7" w:rsidP="00976CC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CC7" w:rsidRDefault="00976CC7" w:rsidP="00976CC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CC7" w:rsidRPr="00976CC7" w:rsidRDefault="00976CC7" w:rsidP="00976CC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976CC7">
        <w:rPr>
          <w:rFonts w:ascii="Times New Roman" w:hAnsi="Times New Roman"/>
          <w:b/>
          <w:sz w:val="40"/>
          <w:szCs w:val="40"/>
        </w:rPr>
        <w:t>Перспективный план развития кабинета</w:t>
      </w:r>
    </w:p>
    <w:p w:rsidR="00976CC7" w:rsidRPr="00976CC7" w:rsidRDefault="00976CC7" w:rsidP="00976CC7">
      <w:pPr>
        <w:spacing w:before="30" w:after="30" w:line="240" w:lineRule="auto"/>
        <w:rPr>
          <w:rFonts w:ascii="Times New Roman" w:hAnsi="Times New Roman"/>
          <w:sz w:val="40"/>
          <w:szCs w:val="40"/>
        </w:rPr>
      </w:pPr>
      <w:r w:rsidRPr="00976CC7">
        <w:rPr>
          <w:rFonts w:ascii="Times New Roman" w:hAnsi="Times New Roman"/>
          <w:b/>
          <w:i/>
          <w:color w:val="0000FF"/>
          <w:sz w:val="40"/>
          <w:szCs w:val="40"/>
        </w:rPr>
        <w:t> </w:t>
      </w:r>
    </w:p>
    <w:p w:rsidR="00976CC7" w:rsidRDefault="00976CC7" w:rsidP="00976CC7">
      <w:pPr>
        <w:spacing w:before="30" w:after="3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Учебный процесс:</w:t>
      </w:r>
    </w:p>
    <w:p w:rsidR="00976CC7" w:rsidRDefault="00976CC7" w:rsidP="00976CC7">
      <w:pPr>
        <w:spacing w:before="30" w:after="3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 </w:t>
      </w:r>
    </w:p>
    <w:p w:rsidR="00976CC7" w:rsidRDefault="00976CC7" w:rsidP="00976CC7">
      <w:pPr>
        <w:spacing w:before="30" w:after="3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Продолжить работу по накоплению:</w:t>
      </w:r>
    </w:p>
    <w:p w:rsidR="00976CC7" w:rsidRDefault="00976CC7" w:rsidP="00976CC7">
      <w:pPr>
        <w:tabs>
          <w:tab w:val="num" w:pos="1260"/>
        </w:tabs>
        <w:spacing w:before="30" w:after="30" w:line="240" w:lineRule="auto"/>
        <w:ind w:left="12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  <w:sz w:val="24"/>
          <w:szCs w:val="24"/>
        </w:rPr>
        <w:t>материалов для учащихся по индивидуальной форме обучения;</w:t>
      </w:r>
    </w:p>
    <w:p w:rsidR="00976CC7" w:rsidRDefault="00976CC7" w:rsidP="00976CC7">
      <w:pPr>
        <w:tabs>
          <w:tab w:val="num" w:pos="1260"/>
        </w:tabs>
        <w:spacing w:before="30" w:after="30" w:line="240" w:lineRule="auto"/>
        <w:ind w:left="12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  <w:sz w:val="24"/>
          <w:szCs w:val="24"/>
        </w:rPr>
        <w:t>карточек – заданий:</w:t>
      </w:r>
    </w:p>
    <w:p w:rsidR="00976CC7" w:rsidRDefault="00976CC7" w:rsidP="00976CC7">
      <w:pPr>
        <w:tabs>
          <w:tab w:val="num" w:pos="1260"/>
        </w:tabs>
        <w:spacing w:before="30" w:after="30" w:line="240" w:lineRule="auto"/>
        <w:ind w:left="1260" w:hanging="3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Wingdings" w:hAnsi="Times New Roman"/>
          <w:sz w:val="14"/>
          <w:szCs w:val="14"/>
        </w:rPr>
        <w:t xml:space="preserve">  </w:t>
      </w:r>
      <w:r>
        <w:rPr>
          <w:rFonts w:ascii="Times New Roman" w:hAnsi="Times New Roman"/>
          <w:sz w:val="24"/>
          <w:szCs w:val="24"/>
        </w:rPr>
        <w:t>для дифференцированной работы с учащимися;</w:t>
      </w:r>
    </w:p>
    <w:p w:rsidR="00976CC7" w:rsidRDefault="00976CC7" w:rsidP="00976CC7">
      <w:pPr>
        <w:tabs>
          <w:tab w:val="num" w:pos="1260"/>
        </w:tabs>
        <w:spacing w:before="30" w:after="30" w:line="240" w:lineRule="auto"/>
        <w:ind w:left="1260" w:hanging="3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Wingdings" w:hAnsi="Times New Roman"/>
          <w:sz w:val="14"/>
          <w:szCs w:val="14"/>
        </w:rPr>
        <w:t xml:space="preserve">  </w:t>
      </w:r>
      <w:r>
        <w:rPr>
          <w:rFonts w:ascii="Times New Roman" w:hAnsi="Times New Roman"/>
          <w:sz w:val="24"/>
          <w:szCs w:val="24"/>
        </w:rPr>
        <w:t>для проведения самостоятельных  и практических работ;</w:t>
      </w:r>
    </w:p>
    <w:p w:rsidR="00976CC7" w:rsidRDefault="00976CC7" w:rsidP="00976CC7">
      <w:pPr>
        <w:tabs>
          <w:tab w:val="num" w:pos="1260"/>
        </w:tabs>
        <w:spacing w:before="30" w:after="30" w:line="240" w:lineRule="auto"/>
        <w:ind w:left="1260" w:hanging="3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Wingdings" w:hAnsi="Times New Roman"/>
          <w:sz w:val="14"/>
          <w:szCs w:val="14"/>
        </w:rPr>
        <w:t xml:space="preserve">  </w:t>
      </w:r>
      <w:r>
        <w:rPr>
          <w:rFonts w:ascii="Times New Roman" w:hAnsi="Times New Roman"/>
          <w:sz w:val="24"/>
          <w:szCs w:val="24"/>
        </w:rPr>
        <w:t>раздаточный материал для 1-4классов;</w:t>
      </w:r>
    </w:p>
    <w:p w:rsidR="00976CC7" w:rsidRDefault="00976CC7" w:rsidP="00976CC7">
      <w:pPr>
        <w:spacing w:before="30" w:after="3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размножить тесты для учащихся;</w:t>
      </w:r>
    </w:p>
    <w:p w:rsidR="00976CC7" w:rsidRDefault="00976CC7" w:rsidP="00976CC7">
      <w:pPr>
        <w:spacing w:before="30" w:after="3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своевременно делать ремонт книг в кабинете;</w:t>
      </w:r>
    </w:p>
    <w:p w:rsidR="00976CC7" w:rsidRDefault="00976CC7" w:rsidP="00976CC7">
      <w:pPr>
        <w:spacing w:before="30" w:after="3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вовлекать учащихся в творческие работы с целью использования их в учебном</w:t>
      </w:r>
    </w:p>
    <w:p w:rsidR="00976CC7" w:rsidRDefault="00976CC7" w:rsidP="00976CC7">
      <w:pPr>
        <w:spacing w:before="30" w:after="3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процессе.</w:t>
      </w:r>
    </w:p>
    <w:p w:rsidR="00976CC7" w:rsidRDefault="00976CC7" w:rsidP="00976CC7">
      <w:pPr>
        <w:spacing w:before="30" w:after="3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76CC7" w:rsidRDefault="00976CC7" w:rsidP="00976CC7">
      <w:pPr>
        <w:spacing w:before="30" w:after="30" w:line="240" w:lineRule="auto"/>
        <w:ind w:left="90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Внеклассная работа:</w:t>
      </w:r>
    </w:p>
    <w:p w:rsidR="00976CC7" w:rsidRDefault="00976CC7" w:rsidP="00976CC7">
      <w:pPr>
        <w:spacing w:before="30" w:after="30" w:line="240" w:lineRule="auto"/>
        <w:ind w:left="90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 </w:t>
      </w:r>
    </w:p>
    <w:p w:rsidR="00230964" w:rsidRPr="00230964" w:rsidRDefault="00976CC7" w:rsidP="00230964">
      <w:pPr>
        <w:pStyle w:val="a5"/>
        <w:numPr>
          <w:ilvl w:val="1"/>
          <w:numId w:val="47"/>
        </w:numPr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230964">
        <w:rPr>
          <w:rFonts w:ascii="Times New Roman" w:hAnsi="Times New Roman"/>
          <w:sz w:val="24"/>
          <w:szCs w:val="24"/>
        </w:rPr>
        <w:t xml:space="preserve">разрабатывать и накапливать сценарии внеклассных мероприятий; </w:t>
      </w:r>
    </w:p>
    <w:p w:rsidR="00976CC7" w:rsidRPr="00230964" w:rsidRDefault="00230964" w:rsidP="00230964">
      <w:pPr>
        <w:pStyle w:val="a5"/>
        <w:numPr>
          <w:ilvl w:val="1"/>
          <w:numId w:val="47"/>
        </w:numPr>
        <w:spacing w:before="30" w:after="3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пополнять материал по работе с родителями</w:t>
      </w:r>
      <w:r w:rsidR="00976CC7" w:rsidRPr="0023096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230964">
        <w:rPr>
          <w:rFonts w:ascii="Times New Roman" w:hAnsi="Times New Roman"/>
          <w:sz w:val="24"/>
          <w:szCs w:val="24"/>
        </w:rPr>
        <w:t xml:space="preserve">           </w:t>
      </w:r>
    </w:p>
    <w:p w:rsidR="00976CC7" w:rsidRDefault="00976CC7" w:rsidP="00976CC7">
      <w:pPr>
        <w:spacing w:before="30" w:after="3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8000"/>
          <w:sz w:val="24"/>
          <w:szCs w:val="24"/>
        </w:rPr>
        <w:t> </w:t>
      </w:r>
    </w:p>
    <w:p w:rsidR="00976CC7" w:rsidRDefault="00976CC7" w:rsidP="00976CC7">
      <w:pPr>
        <w:spacing w:before="30" w:after="3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8000"/>
          <w:sz w:val="24"/>
          <w:szCs w:val="24"/>
        </w:rPr>
        <w:t> </w:t>
      </w:r>
    </w:p>
    <w:p w:rsidR="00976CC7" w:rsidRDefault="00976CC7" w:rsidP="00976CC7">
      <w:pPr>
        <w:spacing w:before="30" w:after="3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Методическая работа:</w:t>
      </w:r>
    </w:p>
    <w:p w:rsidR="00976CC7" w:rsidRDefault="00976CC7" w:rsidP="00976CC7">
      <w:pPr>
        <w:spacing w:before="30" w:after="3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8000"/>
          <w:sz w:val="24"/>
          <w:szCs w:val="24"/>
        </w:rPr>
        <w:t> </w:t>
      </w:r>
    </w:p>
    <w:p w:rsidR="00976CC7" w:rsidRDefault="00976CC7" w:rsidP="00976CC7">
      <w:pPr>
        <w:spacing w:before="30" w:after="3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корректировка календарно – тематических планов;</w:t>
      </w:r>
    </w:p>
    <w:p w:rsidR="00976CC7" w:rsidRDefault="00976CC7" w:rsidP="00976CC7">
      <w:pPr>
        <w:spacing w:before="30" w:after="3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составление рабочей программы на основе Федерального компонента государственного</w:t>
      </w:r>
    </w:p>
    <w:p w:rsidR="00976CC7" w:rsidRDefault="00976CC7" w:rsidP="00976CC7">
      <w:pPr>
        <w:spacing w:before="30" w:after="3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стандарта образования и образовательной программы школы;</w:t>
      </w:r>
    </w:p>
    <w:p w:rsidR="00976CC7" w:rsidRDefault="00976CC7" w:rsidP="00976CC7">
      <w:pPr>
        <w:spacing w:before="30" w:after="3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разработка тестов, опорных конспектов.</w:t>
      </w:r>
    </w:p>
    <w:p w:rsidR="00976CC7" w:rsidRDefault="00976CC7" w:rsidP="00976CC7">
      <w:pPr>
        <w:spacing w:before="30" w:after="3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Приобрести:</w:t>
      </w:r>
    </w:p>
    <w:p w:rsidR="00976CC7" w:rsidRDefault="00976CC7" w:rsidP="00976CC7">
      <w:pPr>
        <w:spacing w:before="30" w:after="3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 </w:t>
      </w:r>
    </w:p>
    <w:p w:rsidR="00976CC7" w:rsidRDefault="00976CC7" w:rsidP="00976CC7">
      <w:pPr>
        <w:spacing w:before="30" w:after="3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Медиатеку по предметам.</w:t>
      </w: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4D2495" w:rsidRPr="00803EE2" w:rsidRDefault="004D2495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1F6D11" w:rsidRDefault="001F6D11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1F6D11" w:rsidRDefault="001F6D11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1F6D11" w:rsidRDefault="001F6D11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1F6D11" w:rsidRDefault="001F6D11" w:rsidP="009B6F25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sectPr w:rsidR="001F6D11" w:rsidSect="002112ED">
      <w:footerReference w:type="default" r:id="rId8"/>
      <w:footerReference w:type="first" r:id="rId9"/>
      <w:pgSz w:w="11906" w:h="16838" w:code="9"/>
      <w:pgMar w:top="567" w:right="567" w:bottom="567" w:left="851" w:header="0" w:footer="0" w:gutter="0"/>
      <w:pgBorders w:display="firstPage" w:offsetFrom="page">
        <w:top w:val="twistedLines1" w:sz="18" w:space="24" w:color="548DD4"/>
        <w:left w:val="twistedLines1" w:sz="18" w:space="24" w:color="548DD4"/>
        <w:bottom w:val="twistedLines1" w:sz="18" w:space="24" w:color="548DD4"/>
        <w:right w:val="twistedLines1" w:sz="18" w:space="24" w:color="548DD4"/>
      </w:pgBorders>
      <w:pgNumType w:start="1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EE" w:rsidRDefault="00CE3FEE" w:rsidP="00B52A80">
      <w:pPr>
        <w:spacing w:after="0" w:line="240" w:lineRule="auto"/>
      </w:pPr>
      <w:r>
        <w:separator/>
      </w:r>
    </w:p>
  </w:endnote>
  <w:endnote w:type="continuationSeparator" w:id="0">
    <w:p w:rsidR="00CE3FEE" w:rsidRDefault="00CE3FEE" w:rsidP="00B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3361"/>
      <w:docPartObj>
        <w:docPartGallery w:val="Page Numbers (Bottom of Page)"/>
        <w:docPartUnique/>
      </w:docPartObj>
    </w:sdtPr>
    <w:sdtContent>
      <w:p w:rsidR="002112ED" w:rsidRDefault="0039170C">
        <w:pPr>
          <w:pStyle w:val="a9"/>
          <w:jc w:val="center"/>
        </w:pPr>
        <w:fldSimple w:instr=" PAGE   \* MERGEFORMAT ">
          <w:r w:rsidR="00BF0626">
            <w:rPr>
              <w:noProof/>
            </w:rPr>
            <w:t>34</w:t>
          </w:r>
        </w:fldSimple>
      </w:p>
    </w:sdtContent>
  </w:sdt>
  <w:p w:rsidR="002112ED" w:rsidRDefault="002112E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C7" w:rsidRDefault="0039170C">
    <w:pPr>
      <w:pStyle w:val="a9"/>
      <w:jc w:val="center"/>
    </w:pPr>
    <w:fldSimple w:instr=" PAGE   \* MERGEFORMAT ">
      <w:r w:rsidR="00976CC7">
        <w:rPr>
          <w:noProof/>
        </w:rPr>
        <w:t>- 1 -</w:t>
      </w:r>
    </w:fldSimple>
  </w:p>
  <w:p w:rsidR="00976CC7" w:rsidRDefault="00976CC7" w:rsidP="00346235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EE" w:rsidRDefault="00CE3FEE" w:rsidP="00B52A80">
      <w:pPr>
        <w:spacing w:after="0" w:line="240" w:lineRule="auto"/>
      </w:pPr>
      <w:r>
        <w:separator/>
      </w:r>
    </w:p>
  </w:footnote>
  <w:footnote w:type="continuationSeparator" w:id="0">
    <w:p w:rsidR="00CE3FEE" w:rsidRDefault="00CE3FEE" w:rsidP="00B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5734A5A"/>
    <w:multiLevelType w:val="hybridMultilevel"/>
    <w:tmpl w:val="66B6A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91B0F13"/>
    <w:multiLevelType w:val="singleLevel"/>
    <w:tmpl w:val="89D895F4"/>
    <w:lvl w:ilvl="0">
      <w:start w:val="2"/>
      <w:numFmt w:val="decimal"/>
      <w:lvlText w:val="1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980F75"/>
    <w:multiLevelType w:val="singleLevel"/>
    <w:tmpl w:val="E25A3CA2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16865EE"/>
    <w:multiLevelType w:val="hybridMultilevel"/>
    <w:tmpl w:val="03C28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67352"/>
    <w:multiLevelType w:val="hybridMultilevel"/>
    <w:tmpl w:val="A7D64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306789A"/>
    <w:multiLevelType w:val="multilevel"/>
    <w:tmpl w:val="56BCDD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8">
    <w:nsid w:val="15E70459"/>
    <w:multiLevelType w:val="hybridMultilevel"/>
    <w:tmpl w:val="D324B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DD23B5"/>
    <w:multiLevelType w:val="singleLevel"/>
    <w:tmpl w:val="FE7C8B40"/>
    <w:lvl w:ilvl="0">
      <w:start w:val="1"/>
      <w:numFmt w:val="decimal"/>
      <w:lvlText w:val="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00D3BE8"/>
    <w:multiLevelType w:val="multilevel"/>
    <w:tmpl w:val="E9E0CA7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20161305"/>
    <w:multiLevelType w:val="singleLevel"/>
    <w:tmpl w:val="CDBE8B92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1097F39"/>
    <w:multiLevelType w:val="singleLevel"/>
    <w:tmpl w:val="1D140D76"/>
    <w:lvl w:ilvl="0">
      <w:start w:val="1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4D12099"/>
    <w:multiLevelType w:val="hybridMultilevel"/>
    <w:tmpl w:val="7B587DF4"/>
    <w:lvl w:ilvl="0" w:tplc="B0F663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965499"/>
    <w:multiLevelType w:val="multilevel"/>
    <w:tmpl w:val="C2780D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5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27F35333"/>
    <w:multiLevelType w:val="multilevel"/>
    <w:tmpl w:val="31BEC0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299A3382"/>
    <w:multiLevelType w:val="singleLevel"/>
    <w:tmpl w:val="9D08E866"/>
    <w:lvl w:ilvl="0">
      <w:start w:val="1"/>
      <w:numFmt w:val="decimal"/>
      <w:lvlText w:val="5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F130E20"/>
    <w:multiLevelType w:val="hybridMultilevel"/>
    <w:tmpl w:val="20BE8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313A32"/>
    <w:multiLevelType w:val="hybridMultilevel"/>
    <w:tmpl w:val="8036157A"/>
    <w:lvl w:ilvl="0" w:tplc="E544FA76">
      <w:start w:val="2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CD409B"/>
    <w:multiLevelType w:val="hybridMultilevel"/>
    <w:tmpl w:val="4362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E4143B"/>
    <w:multiLevelType w:val="singleLevel"/>
    <w:tmpl w:val="80F6C0CE"/>
    <w:lvl w:ilvl="0">
      <w:start w:val="1"/>
      <w:numFmt w:val="decimal"/>
      <w:lvlText w:val="4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4ADB6914"/>
    <w:multiLevelType w:val="singleLevel"/>
    <w:tmpl w:val="81BA4D8E"/>
    <w:lvl w:ilvl="0">
      <w:start w:val="1"/>
      <w:numFmt w:val="decimal"/>
      <w:lvlText w:val="3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4B0A003E"/>
    <w:multiLevelType w:val="singleLevel"/>
    <w:tmpl w:val="D2FEDDFA"/>
    <w:lvl w:ilvl="0">
      <w:start w:val="1"/>
      <w:numFmt w:val="decimal"/>
      <w:lvlText w:val="4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4BA41F5C"/>
    <w:multiLevelType w:val="hybridMultilevel"/>
    <w:tmpl w:val="92CC0726"/>
    <w:lvl w:ilvl="0" w:tplc="ADE85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2386E8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5">
    <w:nsid w:val="54DF3EAA"/>
    <w:multiLevelType w:val="singleLevel"/>
    <w:tmpl w:val="72B4D1EE"/>
    <w:lvl w:ilvl="0">
      <w:start w:val="3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53A58A3"/>
    <w:multiLevelType w:val="singleLevel"/>
    <w:tmpl w:val="340613EA"/>
    <w:lvl w:ilvl="0">
      <w:start w:val="1"/>
      <w:numFmt w:val="decimal"/>
      <w:lvlText w:val="1.%1.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8F4523E"/>
    <w:multiLevelType w:val="hybridMultilevel"/>
    <w:tmpl w:val="FABCAC7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8">
    <w:nsid w:val="590608CB"/>
    <w:multiLevelType w:val="hybridMultilevel"/>
    <w:tmpl w:val="3B06A9E2"/>
    <w:lvl w:ilvl="0" w:tplc="E544FA76">
      <w:start w:val="2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10324C"/>
    <w:multiLevelType w:val="multilevel"/>
    <w:tmpl w:val="B27E40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5C9F1105"/>
    <w:multiLevelType w:val="hybridMultilevel"/>
    <w:tmpl w:val="20BE8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970829"/>
    <w:multiLevelType w:val="hybridMultilevel"/>
    <w:tmpl w:val="89980C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746C87"/>
    <w:multiLevelType w:val="multilevel"/>
    <w:tmpl w:val="1B98F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43">
    <w:nsid w:val="63504F47"/>
    <w:multiLevelType w:val="hybridMultilevel"/>
    <w:tmpl w:val="D04E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802F08"/>
    <w:multiLevelType w:val="hybridMultilevel"/>
    <w:tmpl w:val="44E687BA"/>
    <w:lvl w:ilvl="0" w:tplc="D3C00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6A73FEC"/>
    <w:multiLevelType w:val="hybridMultilevel"/>
    <w:tmpl w:val="F87431E4"/>
    <w:lvl w:ilvl="0" w:tplc="E544FA76">
      <w:start w:val="2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3"/>
  </w:num>
  <w:num w:numId="4">
    <w:abstractNumId w:val="16"/>
  </w:num>
  <w:num w:numId="5">
    <w:abstractNumId w:val="11"/>
  </w:num>
  <w:num w:numId="6">
    <w:abstractNumId w:val="40"/>
  </w:num>
  <w:num w:numId="7">
    <w:abstractNumId w:val="27"/>
  </w:num>
  <w:num w:numId="8">
    <w:abstractNumId w:val="37"/>
  </w:num>
  <w:num w:numId="9">
    <w:abstractNumId w:val="24"/>
  </w:num>
  <w:num w:numId="10">
    <w:abstractNumId w:val="42"/>
  </w:num>
  <w:num w:numId="11">
    <w:abstractNumId w:val="17"/>
  </w:num>
  <w:num w:numId="12">
    <w:abstractNumId w:val="43"/>
  </w:num>
  <w:num w:numId="13">
    <w:abstractNumId w:val="34"/>
  </w:num>
  <w:num w:numId="14">
    <w:abstractNumId w:val="36"/>
    <w:lvlOverride w:ilvl="0">
      <w:startOverride w:val="1"/>
    </w:lvlOverride>
  </w:num>
  <w:num w:numId="15">
    <w:abstractNumId w:val="36"/>
    <w:lvlOverride w:ilvl="0">
      <w:lvl w:ilvl="0">
        <w:start w:val="1"/>
        <w:numFmt w:val="decimal"/>
        <w:lvlText w:val="1.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2"/>
    <w:lvlOverride w:ilvl="0">
      <w:startOverride w:val="1"/>
    </w:lvlOverride>
  </w:num>
  <w:num w:numId="17">
    <w:abstractNumId w:val="35"/>
    <w:lvlOverride w:ilvl="0">
      <w:startOverride w:val="3"/>
    </w:lvlOverride>
  </w:num>
  <w:num w:numId="18">
    <w:abstractNumId w:val="14"/>
    <w:lvlOverride w:ilvl="0">
      <w:startOverride w:val="1"/>
    </w:lvlOverride>
  </w:num>
  <w:num w:numId="19">
    <w:abstractNumId w:val="32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12"/>
    <w:lvlOverride w:ilvl="0">
      <w:startOverride w:val="2"/>
    </w:lvlOverride>
  </w:num>
  <w:num w:numId="22">
    <w:abstractNumId w:val="19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30"/>
    <w:lvlOverride w:ilvl="0">
      <w:startOverride w:val="1"/>
    </w:lvlOverride>
  </w:num>
  <w:num w:numId="25">
    <w:abstractNumId w:val="26"/>
    <w:lvlOverride w:ilvl="0">
      <w:startOverride w:val="1"/>
    </w:lvlOverride>
  </w:num>
  <w:num w:numId="26">
    <w:abstractNumId w:val="25"/>
  </w:num>
  <w:num w:numId="27">
    <w:abstractNumId w:val="20"/>
  </w:num>
  <w:num w:numId="28">
    <w:abstractNumId w:val="39"/>
  </w:num>
  <w:num w:numId="29">
    <w:abstractNumId w:val="41"/>
  </w:num>
  <w:num w:numId="30">
    <w:abstractNumId w:val="15"/>
  </w:num>
  <w:num w:numId="31">
    <w:abstractNumId w:val="38"/>
  </w:num>
  <w:num w:numId="32">
    <w:abstractNumId w:val="28"/>
  </w:num>
  <w:num w:numId="33">
    <w:abstractNumId w:val="45"/>
  </w:num>
  <w:num w:numId="34">
    <w:abstractNumId w:val="0"/>
  </w:num>
  <w:num w:numId="35">
    <w:abstractNumId w:val="1"/>
  </w:num>
  <w:num w:numId="36">
    <w:abstractNumId w:val="3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44"/>
  </w:num>
  <w:num w:numId="42">
    <w:abstractNumId w:val="18"/>
  </w:num>
  <w:num w:numId="43">
    <w:abstractNumId w:val="29"/>
  </w:num>
  <w:num w:numId="44">
    <w:abstractNumId w:val="2"/>
  </w:num>
  <w:num w:numId="45">
    <w:abstractNumId w:val="8"/>
  </w:num>
  <w:num w:numId="46">
    <w:abstractNumId w:val="9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F25"/>
    <w:rsid w:val="000056F0"/>
    <w:rsid w:val="00006583"/>
    <w:rsid w:val="00036A3D"/>
    <w:rsid w:val="0004448F"/>
    <w:rsid w:val="00061C38"/>
    <w:rsid w:val="00077730"/>
    <w:rsid w:val="00080AFC"/>
    <w:rsid w:val="0008589B"/>
    <w:rsid w:val="00097E2C"/>
    <w:rsid w:val="000A225A"/>
    <w:rsid w:val="000B5916"/>
    <w:rsid w:val="000B5E2E"/>
    <w:rsid w:val="001043D9"/>
    <w:rsid w:val="001128CE"/>
    <w:rsid w:val="00120B81"/>
    <w:rsid w:val="0012766E"/>
    <w:rsid w:val="00151C7B"/>
    <w:rsid w:val="00156CED"/>
    <w:rsid w:val="00167E7A"/>
    <w:rsid w:val="001712EE"/>
    <w:rsid w:val="001815B2"/>
    <w:rsid w:val="001840C9"/>
    <w:rsid w:val="001A1F5D"/>
    <w:rsid w:val="001A321E"/>
    <w:rsid w:val="001A70DA"/>
    <w:rsid w:val="001B4F27"/>
    <w:rsid w:val="001E0F79"/>
    <w:rsid w:val="001E3076"/>
    <w:rsid w:val="001F6D11"/>
    <w:rsid w:val="002069E7"/>
    <w:rsid w:val="0020749F"/>
    <w:rsid w:val="002112ED"/>
    <w:rsid w:val="00230964"/>
    <w:rsid w:val="00231FD0"/>
    <w:rsid w:val="002621C4"/>
    <w:rsid w:val="00280FDC"/>
    <w:rsid w:val="002811CD"/>
    <w:rsid w:val="0028141F"/>
    <w:rsid w:val="002A0265"/>
    <w:rsid w:val="002A0F7F"/>
    <w:rsid w:val="002B3E46"/>
    <w:rsid w:val="002B4417"/>
    <w:rsid w:val="002C38D8"/>
    <w:rsid w:val="003123EA"/>
    <w:rsid w:val="003176B6"/>
    <w:rsid w:val="00320DA6"/>
    <w:rsid w:val="00335424"/>
    <w:rsid w:val="00346235"/>
    <w:rsid w:val="0037247E"/>
    <w:rsid w:val="00377ADF"/>
    <w:rsid w:val="0039170C"/>
    <w:rsid w:val="003D6171"/>
    <w:rsid w:val="003E78FC"/>
    <w:rsid w:val="00403760"/>
    <w:rsid w:val="00405E35"/>
    <w:rsid w:val="00422C0E"/>
    <w:rsid w:val="00437F44"/>
    <w:rsid w:val="004A1DC0"/>
    <w:rsid w:val="004B2EA6"/>
    <w:rsid w:val="004C01DB"/>
    <w:rsid w:val="004C1733"/>
    <w:rsid w:val="004D1FA4"/>
    <w:rsid w:val="004D2495"/>
    <w:rsid w:val="004D3994"/>
    <w:rsid w:val="004D3FD7"/>
    <w:rsid w:val="004F3396"/>
    <w:rsid w:val="004F6B99"/>
    <w:rsid w:val="005044A1"/>
    <w:rsid w:val="00532714"/>
    <w:rsid w:val="00542A85"/>
    <w:rsid w:val="005454EE"/>
    <w:rsid w:val="00564548"/>
    <w:rsid w:val="00580E93"/>
    <w:rsid w:val="0059762D"/>
    <w:rsid w:val="005A44D9"/>
    <w:rsid w:val="005B6242"/>
    <w:rsid w:val="005D63D1"/>
    <w:rsid w:val="005E0C27"/>
    <w:rsid w:val="00611A2F"/>
    <w:rsid w:val="0062776C"/>
    <w:rsid w:val="006317B1"/>
    <w:rsid w:val="006344DA"/>
    <w:rsid w:val="006921AF"/>
    <w:rsid w:val="006A4339"/>
    <w:rsid w:val="006C0BB4"/>
    <w:rsid w:val="006C0E90"/>
    <w:rsid w:val="006C6AA0"/>
    <w:rsid w:val="006D38FB"/>
    <w:rsid w:val="00711E53"/>
    <w:rsid w:val="007403B7"/>
    <w:rsid w:val="007436AC"/>
    <w:rsid w:val="00787E8B"/>
    <w:rsid w:val="007928A8"/>
    <w:rsid w:val="007E0140"/>
    <w:rsid w:val="007E3C6E"/>
    <w:rsid w:val="00803EE2"/>
    <w:rsid w:val="00816DFF"/>
    <w:rsid w:val="008211F0"/>
    <w:rsid w:val="00832544"/>
    <w:rsid w:val="008656FE"/>
    <w:rsid w:val="00867F21"/>
    <w:rsid w:val="00876464"/>
    <w:rsid w:val="00877AB1"/>
    <w:rsid w:val="008A65E9"/>
    <w:rsid w:val="008C65DB"/>
    <w:rsid w:val="008F18E8"/>
    <w:rsid w:val="008F2FC3"/>
    <w:rsid w:val="008F423C"/>
    <w:rsid w:val="00902B86"/>
    <w:rsid w:val="00916840"/>
    <w:rsid w:val="009265C7"/>
    <w:rsid w:val="009319D3"/>
    <w:rsid w:val="00976CC7"/>
    <w:rsid w:val="00992238"/>
    <w:rsid w:val="009B6F25"/>
    <w:rsid w:val="009C741D"/>
    <w:rsid w:val="009F2771"/>
    <w:rsid w:val="00A00655"/>
    <w:rsid w:val="00A01943"/>
    <w:rsid w:val="00A11E18"/>
    <w:rsid w:val="00A2217D"/>
    <w:rsid w:val="00A24ADA"/>
    <w:rsid w:val="00A305C2"/>
    <w:rsid w:val="00A30B9C"/>
    <w:rsid w:val="00A55451"/>
    <w:rsid w:val="00AA1C39"/>
    <w:rsid w:val="00AB5BF6"/>
    <w:rsid w:val="00AC67EF"/>
    <w:rsid w:val="00B02A40"/>
    <w:rsid w:val="00B03579"/>
    <w:rsid w:val="00B2461C"/>
    <w:rsid w:val="00B25D4E"/>
    <w:rsid w:val="00B332B8"/>
    <w:rsid w:val="00B403AF"/>
    <w:rsid w:val="00B47E75"/>
    <w:rsid w:val="00B50BC7"/>
    <w:rsid w:val="00B52A80"/>
    <w:rsid w:val="00B86286"/>
    <w:rsid w:val="00B96D33"/>
    <w:rsid w:val="00BA505E"/>
    <w:rsid w:val="00BB06A9"/>
    <w:rsid w:val="00BB2808"/>
    <w:rsid w:val="00BC79AB"/>
    <w:rsid w:val="00BF0626"/>
    <w:rsid w:val="00C24B0D"/>
    <w:rsid w:val="00C65D58"/>
    <w:rsid w:val="00C96612"/>
    <w:rsid w:val="00C96657"/>
    <w:rsid w:val="00CA30AB"/>
    <w:rsid w:val="00CA50EB"/>
    <w:rsid w:val="00CA53CA"/>
    <w:rsid w:val="00CC1B07"/>
    <w:rsid w:val="00CE3FEE"/>
    <w:rsid w:val="00D06DCC"/>
    <w:rsid w:val="00D07068"/>
    <w:rsid w:val="00D60C88"/>
    <w:rsid w:val="00DA6D20"/>
    <w:rsid w:val="00DA714C"/>
    <w:rsid w:val="00DB2335"/>
    <w:rsid w:val="00DD3E3E"/>
    <w:rsid w:val="00DD4061"/>
    <w:rsid w:val="00DD50EC"/>
    <w:rsid w:val="00DE7EC8"/>
    <w:rsid w:val="00DF52DB"/>
    <w:rsid w:val="00E04908"/>
    <w:rsid w:val="00E12256"/>
    <w:rsid w:val="00E54D67"/>
    <w:rsid w:val="00E76C7B"/>
    <w:rsid w:val="00E857A8"/>
    <w:rsid w:val="00E85CAE"/>
    <w:rsid w:val="00EA3EAE"/>
    <w:rsid w:val="00EA50D6"/>
    <w:rsid w:val="00EB7AEB"/>
    <w:rsid w:val="00EF106C"/>
    <w:rsid w:val="00EF76ED"/>
    <w:rsid w:val="00F84EC9"/>
    <w:rsid w:val="00FB2BE7"/>
    <w:rsid w:val="00FF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5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6F2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B6F2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B6F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6F25"/>
    <w:pPr>
      <w:ind w:left="720"/>
      <w:contextualSpacing/>
    </w:pPr>
  </w:style>
  <w:style w:type="paragraph" w:styleId="a6">
    <w:name w:val="caption"/>
    <w:basedOn w:val="a"/>
    <w:next w:val="a"/>
    <w:qFormat/>
    <w:rsid w:val="009B6F2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B6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6F2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B6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6F25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F2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877AB1"/>
    <w:rPr>
      <w:b/>
      <w:bCs/>
    </w:rPr>
  </w:style>
  <w:style w:type="paragraph" w:styleId="ae">
    <w:name w:val="No Spacing"/>
    <w:link w:val="af"/>
    <w:uiPriority w:val="1"/>
    <w:qFormat/>
    <w:rsid w:val="00FF4887"/>
    <w:pPr>
      <w:spacing w:after="0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rsid w:val="002621C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SWXKEJWT4FA5-1851142400-2062</_dlc_DocId>
    <_dlc_DocIdUrl xmlns="369ecff9-9d91-49ad-b6c8-2386e6911df0">
      <Url>http://edu-sps.koiro.local/MR/Voch/1/_layouts/15/DocIdRedir.aspx?ID=SWXKEJWT4FA5-1851142400-2062</Url>
      <Description>SWXKEJWT4FA5-1851142400-2062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18ACA3-FBF2-4BF5-915C-A3D73A3AA09C}"/>
</file>

<file path=customXml/itemProps2.xml><?xml version="1.0" encoding="utf-8"?>
<ds:datastoreItem xmlns:ds="http://schemas.openxmlformats.org/officeDocument/2006/customXml" ds:itemID="{F717AFF2-4862-4B7A-B37B-6BDD2627101F}"/>
</file>

<file path=customXml/itemProps3.xml><?xml version="1.0" encoding="utf-8"?>
<ds:datastoreItem xmlns:ds="http://schemas.openxmlformats.org/officeDocument/2006/customXml" ds:itemID="{C3A8F512-2E24-4ACE-AABB-78F017679D66}"/>
</file>

<file path=customXml/itemProps4.xml><?xml version="1.0" encoding="utf-8"?>
<ds:datastoreItem xmlns:ds="http://schemas.openxmlformats.org/officeDocument/2006/customXml" ds:itemID="{F83A204A-B88E-413C-B846-1971F9F7F6CD}"/>
</file>

<file path=customXml/itemProps5.xml><?xml version="1.0" encoding="utf-8"?>
<ds:datastoreItem xmlns:ds="http://schemas.openxmlformats.org/officeDocument/2006/customXml" ds:itemID="{7FFA9F98-61F6-47CF-A682-74497E049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Репенская СОШ</Company>
  <LinksUpToDate>false</LinksUpToDate>
  <CharactersWithSpaces>23240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Репенская СОШ</dc:creator>
  <cp:lastModifiedBy>Учитель</cp:lastModifiedBy>
  <cp:revision>2</cp:revision>
  <cp:lastPrinted>2014-03-30T12:32:00Z</cp:lastPrinted>
  <dcterms:created xsi:type="dcterms:W3CDTF">2014-04-08T10:54:00Z</dcterms:created>
  <dcterms:modified xsi:type="dcterms:W3CDTF">2014-04-08T10:54:00Z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29597cbb-f973-4cb7-a0ea-920c2d929333</vt:lpwstr>
  </property>
</Properties>
</file>