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116" w:rsidRDefault="002B2116" w:rsidP="002B2116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казённое  общеобразовательное учреждение</w:t>
      </w:r>
    </w:p>
    <w:p w:rsidR="002B2116" w:rsidRDefault="002B2116" w:rsidP="002B2116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Шулёвская  средняя общеобразовательная школа Мантуровского муниципального района Костромской области.</w:t>
      </w:r>
    </w:p>
    <w:p w:rsidR="002B2116" w:rsidRDefault="002B2116" w:rsidP="002B2116">
      <w:pPr>
        <w:ind w:left="-142"/>
        <w:jc w:val="right"/>
        <w:rPr>
          <w:sz w:val="28"/>
          <w:szCs w:val="28"/>
        </w:rPr>
      </w:pPr>
    </w:p>
    <w:p w:rsidR="002B2116" w:rsidRDefault="002B2116" w:rsidP="002B2116">
      <w:pPr>
        <w:ind w:left="-142"/>
        <w:jc w:val="right"/>
        <w:rPr>
          <w:sz w:val="28"/>
          <w:szCs w:val="28"/>
        </w:rPr>
      </w:pPr>
    </w:p>
    <w:p w:rsidR="002B2116" w:rsidRDefault="002B2116" w:rsidP="002B2116">
      <w:pPr>
        <w:ind w:left="-142"/>
        <w:jc w:val="right"/>
        <w:rPr>
          <w:sz w:val="28"/>
          <w:szCs w:val="28"/>
        </w:rPr>
      </w:pPr>
    </w:p>
    <w:p w:rsidR="002B2116" w:rsidRDefault="002B2116" w:rsidP="002B2116">
      <w:pPr>
        <w:ind w:left="-142"/>
        <w:jc w:val="right"/>
        <w:rPr>
          <w:sz w:val="28"/>
          <w:szCs w:val="28"/>
        </w:rPr>
      </w:pPr>
    </w:p>
    <w:p w:rsidR="002B2116" w:rsidRDefault="002B2116" w:rsidP="002B2116">
      <w:pPr>
        <w:pStyle w:val="ad"/>
        <w:jc w:val="right"/>
      </w:pPr>
      <w:r>
        <w:t>УТВЕРЖДАЮ</w:t>
      </w:r>
    </w:p>
    <w:p w:rsidR="002B2116" w:rsidRDefault="002B2116" w:rsidP="002B2116">
      <w:pPr>
        <w:pStyle w:val="ad"/>
        <w:jc w:val="right"/>
      </w:pPr>
      <w:r>
        <w:t>Директор МКОУ Шулёвская СОШ</w:t>
      </w:r>
    </w:p>
    <w:p w:rsidR="002B2116" w:rsidRDefault="002B2116" w:rsidP="002B2116">
      <w:pPr>
        <w:pStyle w:val="ad"/>
        <w:jc w:val="right"/>
      </w:pPr>
      <w:r>
        <w:t>_____________   /Е.И.Разживина/</w:t>
      </w:r>
    </w:p>
    <w:p w:rsidR="002B2116" w:rsidRDefault="002B2116" w:rsidP="002B2116">
      <w:pPr>
        <w:pStyle w:val="ad"/>
        <w:jc w:val="right"/>
      </w:pPr>
    </w:p>
    <w:p w:rsidR="002B2116" w:rsidRDefault="002B2116" w:rsidP="002B2116">
      <w:pPr>
        <w:pStyle w:val="ad"/>
        <w:jc w:val="right"/>
      </w:pPr>
      <w:r>
        <w:t xml:space="preserve">Приказ от  «___» ________ 2014 </w:t>
      </w:r>
    </w:p>
    <w:p w:rsidR="002B2116" w:rsidRDefault="002B2116" w:rsidP="002B2116">
      <w:pPr>
        <w:ind w:left="-142"/>
        <w:jc w:val="right"/>
        <w:rPr>
          <w:sz w:val="28"/>
          <w:szCs w:val="28"/>
        </w:rPr>
      </w:pPr>
    </w:p>
    <w:p w:rsidR="002B2116" w:rsidRDefault="002B2116" w:rsidP="002B2116">
      <w:pPr>
        <w:ind w:left="-142"/>
        <w:jc w:val="right"/>
        <w:rPr>
          <w:sz w:val="28"/>
          <w:szCs w:val="28"/>
        </w:rPr>
      </w:pPr>
    </w:p>
    <w:p w:rsidR="002B2116" w:rsidRDefault="002B2116" w:rsidP="002B2116">
      <w:pPr>
        <w:ind w:left="-142"/>
        <w:jc w:val="right"/>
        <w:rPr>
          <w:sz w:val="28"/>
          <w:szCs w:val="28"/>
        </w:rPr>
      </w:pPr>
    </w:p>
    <w:p w:rsidR="002B2116" w:rsidRDefault="002B2116" w:rsidP="002B2116">
      <w:pPr>
        <w:ind w:left="-142"/>
        <w:jc w:val="right"/>
        <w:rPr>
          <w:sz w:val="28"/>
          <w:szCs w:val="28"/>
        </w:rPr>
      </w:pPr>
    </w:p>
    <w:p w:rsidR="002B2116" w:rsidRDefault="002B2116" w:rsidP="002B2116">
      <w:pPr>
        <w:ind w:left="-142"/>
        <w:jc w:val="right"/>
        <w:rPr>
          <w:sz w:val="28"/>
          <w:szCs w:val="28"/>
        </w:rPr>
      </w:pPr>
    </w:p>
    <w:p w:rsidR="002B2116" w:rsidRDefault="002B2116" w:rsidP="002B2116">
      <w:pPr>
        <w:ind w:left="-142"/>
        <w:jc w:val="right"/>
        <w:rPr>
          <w:sz w:val="28"/>
          <w:szCs w:val="28"/>
        </w:rPr>
      </w:pPr>
    </w:p>
    <w:p w:rsidR="002B2116" w:rsidRDefault="002B2116" w:rsidP="002B2116">
      <w:pPr>
        <w:ind w:left="-142"/>
        <w:jc w:val="center"/>
        <w:rPr>
          <w:sz w:val="40"/>
          <w:szCs w:val="40"/>
        </w:rPr>
      </w:pPr>
      <w:r>
        <w:rPr>
          <w:sz w:val="40"/>
          <w:szCs w:val="40"/>
        </w:rPr>
        <w:t>Программа кружка</w:t>
      </w:r>
    </w:p>
    <w:p w:rsidR="002B2116" w:rsidRDefault="002B2116" w:rsidP="002B2116">
      <w:pPr>
        <w:ind w:left="-142"/>
        <w:jc w:val="center"/>
        <w:rPr>
          <w:b/>
          <w:sz w:val="40"/>
          <w:szCs w:val="40"/>
        </w:rPr>
      </w:pPr>
    </w:p>
    <w:p w:rsidR="002B2116" w:rsidRDefault="002B2116" w:rsidP="002B2116">
      <w:pPr>
        <w:ind w:left="-142"/>
        <w:jc w:val="center"/>
        <w:rPr>
          <w:b/>
          <w:i/>
          <w:sz w:val="40"/>
          <w:szCs w:val="40"/>
        </w:rPr>
      </w:pPr>
      <w:r>
        <w:rPr>
          <w:b/>
          <w:sz w:val="40"/>
          <w:szCs w:val="40"/>
        </w:rPr>
        <w:t>«</w:t>
      </w:r>
      <w:r>
        <w:rPr>
          <w:b/>
          <w:i/>
          <w:sz w:val="40"/>
          <w:szCs w:val="40"/>
        </w:rPr>
        <w:t>Я исследую и познаю мир»</w:t>
      </w:r>
    </w:p>
    <w:p w:rsidR="002B2116" w:rsidRDefault="002B2116" w:rsidP="002B2116">
      <w:pPr>
        <w:ind w:left="-142"/>
        <w:jc w:val="right"/>
        <w:rPr>
          <w:sz w:val="28"/>
          <w:szCs w:val="28"/>
        </w:rPr>
      </w:pPr>
    </w:p>
    <w:p w:rsidR="002B2116" w:rsidRDefault="002B2116" w:rsidP="002B2116">
      <w:pPr>
        <w:ind w:left="-142"/>
        <w:jc w:val="right"/>
        <w:rPr>
          <w:b/>
          <w:i/>
          <w:sz w:val="28"/>
          <w:szCs w:val="28"/>
        </w:rPr>
      </w:pPr>
    </w:p>
    <w:p w:rsidR="002B2116" w:rsidRDefault="002B2116" w:rsidP="002B2116">
      <w:pPr>
        <w:rPr>
          <w:sz w:val="28"/>
          <w:szCs w:val="28"/>
        </w:rPr>
      </w:pPr>
    </w:p>
    <w:p w:rsidR="002B2116" w:rsidRDefault="002B2116" w:rsidP="002B2116">
      <w:pPr>
        <w:ind w:left="-142"/>
        <w:jc w:val="right"/>
        <w:rPr>
          <w:sz w:val="28"/>
          <w:szCs w:val="28"/>
        </w:rPr>
      </w:pPr>
    </w:p>
    <w:p w:rsidR="002B2116" w:rsidRDefault="002B2116" w:rsidP="002B2116">
      <w:pPr>
        <w:ind w:left="-142"/>
        <w:jc w:val="right"/>
        <w:rPr>
          <w:sz w:val="28"/>
          <w:szCs w:val="28"/>
        </w:rPr>
      </w:pPr>
    </w:p>
    <w:p w:rsidR="002B2116" w:rsidRDefault="002B2116" w:rsidP="002B2116">
      <w:pPr>
        <w:ind w:left="-142"/>
        <w:jc w:val="right"/>
        <w:rPr>
          <w:sz w:val="28"/>
          <w:szCs w:val="28"/>
        </w:rPr>
      </w:pPr>
    </w:p>
    <w:p w:rsidR="002B2116" w:rsidRDefault="002B2116" w:rsidP="002B2116">
      <w:pPr>
        <w:ind w:left="-142"/>
        <w:jc w:val="right"/>
        <w:rPr>
          <w:sz w:val="28"/>
          <w:szCs w:val="28"/>
        </w:rPr>
      </w:pPr>
    </w:p>
    <w:p w:rsidR="002B2116" w:rsidRDefault="002B2116" w:rsidP="002B2116">
      <w:pPr>
        <w:ind w:left="-142"/>
        <w:jc w:val="right"/>
        <w:rPr>
          <w:sz w:val="28"/>
          <w:szCs w:val="28"/>
        </w:rPr>
      </w:pPr>
      <w:r>
        <w:rPr>
          <w:sz w:val="28"/>
          <w:szCs w:val="28"/>
        </w:rPr>
        <w:t>Возрастной диапазон: 6,6 -10лет</w:t>
      </w:r>
    </w:p>
    <w:p w:rsidR="002B2116" w:rsidRDefault="002B2116" w:rsidP="002B2116">
      <w:pPr>
        <w:ind w:left="-142"/>
        <w:jc w:val="right"/>
        <w:rPr>
          <w:sz w:val="28"/>
          <w:szCs w:val="28"/>
        </w:rPr>
      </w:pPr>
      <w:r>
        <w:rPr>
          <w:sz w:val="28"/>
          <w:szCs w:val="28"/>
        </w:rPr>
        <w:t>Срок реализации программы: 4 года</w:t>
      </w:r>
    </w:p>
    <w:p w:rsidR="002B2116" w:rsidRDefault="002B2116" w:rsidP="002B2116">
      <w:pPr>
        <w:ind w:left="-142"/>
        <w:jc w:val="right"/>
        <w:rPr>
          <w:b/>
          <w:sz w:val="28"/>
          <w:szCs w:val="28"/>
        </w:rPr>
      </w:pPr>
    </w:p>
    <w:p w:rsidR="002B2116" w:rsidRDefault="002B2116" w:rsidP="002B2116">
      <w:pPr>
        <w:ind w:left="-142"/>
        <w:jc w:val="right"/>
        <w:rPr>
          <w:b/>
          <w:sz w:val="28"/>
          <w:szCs w:val="28"/>
        </w:rPr>
      </w:pPr>
    </w:p>
    <w:p w:rsidR="002B2116" w:rsidRDefault="002B2116" w:rsidP="002B2116">
      <w:pPr>
        <w:rPr>
          <w:sz w:val="28"/>
          <w:szCs w:val="28"/>
        </w:rPr>
      </w:pPr>
    </w:p>
    <w:p w:rsidR="002B2116" w:rsidRDefault="002B2116" w:rsidP="002B2116">
      <w:pPr>
        <w:rPr>
          <w:sz w:val="28"/>
          <w:szCs w:val="28"/>
        </w:rPr>
      </w:pPr>
    </w:p>
    <w:p w:rsidR="002B2116" w:rsidRDefault="002B2116" w:rsidP="002B2116">
      <w:pPr>
        <w:ind w:left="-142"/>
        <w:jc w:val="right"/>
        <w:rPr>
          <w:sz w:val="28"/>
          <w:szCs w:val="28"/>
        </w:rPr>
      </w:pPr>
      <w:r>
        <w:rPr>
          <w:b/>
          <w:sz w:val="28"/>
          <w:szCs w:val="28"/>
        </w:rPr>
        <w:t>Автор - составитель:</w:t>
      </w:r>
      <w:r>
        <w:rPr>
          <w:sz w:val="28"/>
          <w:szCs w:val="28"/>
        </w:rPr>
        <w:t xml:space="preserve">  </w:t>
      </w:r>
    </w:p>
    <w:p w:rsidR="002B2116" w:rsidRDefault="002B2116" w:rsidP="002B2116">
      <w:pPr>
        <w:ind w:left="-142"/>
        <w:jc w:val="right"/>
        <w:rPr>
          <w:sz w:val="28"/>
          <w:szCs w:val="28"/>
        </w:rPr>
      </w:pPr>
      <w:r>
        <w:rPr>
          <w:sz w:val="28"/>
          <w:szCs w:val="28"/>
        </w:rPr>
        <w:t>Хлябинова Вера Викторовна</w:t>
      </w:r>
    </w:p>
    <w:p w:rsidR="002B2116" w:rsidRDefault="002B2116" w:rsidP="002B2116">
      <w:pPr>
        <w:ind w:left="-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начальных классов  </w:t>
      </w:r>
    </w:p>
    <w:p w:rsidR="00F42017" w:rsidRDefault="002B2116" w:rsidP="00F42017">
      <w:pPr>
        <w:ind w:left="-142"/>
        <w:jc w:val="right"/>
        <w:rPr>
          <w:sz w:val="28"/>
          <w:szCs w:val="28"/>
        </w:rPr>
      </w:pPr>
      <w:r>
        <w:rPr>
          <w:sz w:val="28"/>
          <w:szCs w:val="28"/>
        </w:rPr>
        <w:t>высшей квалификационной категории</w:t>
      </w:r>
      <w:r w:rsidR="00F42017">
        <w:rPr>
          <w:sz w:val="28"/>
          <w:szCs w:val="28"/>
        </w:rPr>
        <w:t>,</w:t>
      </w:r>
      <w:r w:rsidR="00F42017" w:rsidRPr="00F42017">
        <w:rPr>
          <w:sz w:val="28"/>
          <w:szCs w:val="28"/>
        </w:rPr>
        <w:t xml:space="preserve"> </w:t>
      </w:r>
    </w:p>
    <w:p w:rsidR="00F42017" w:rsidRPr="008677B3" w:rsidRDefault="00F42017" w:rsidP="00F42017">
      <w:pPr>
        <w:ind w:left="-142"/>
        <w:jc w:val="right"/>
        <w:rPr>
          <w:sz w:val="28"/>
          <w:szCs w:val="28"/>
        </w:rPr>
      </w:pPr>
      <w:r w:rsidRPr="008677B3">
        <w:rPr>
          <w:sz w:val="28"/>
          <w:szCs w:val="28"/>
        </w:rPr>
        <w:t>Лебедева Светлана Николаевна</w:t>
      </w:r>
    </w:p>
    <w:p w:rsidR="00F42017" w:rsidRDefault="00F42017" w:rsidP="00F42017">
      <w:pPr>
        <w:ind w:left="-142"/>
        <w:jc w:val="right"/>
        <w:rPr>
          <w:sz w:val="28"/>
          <w:szCs w:val="28"/>
        </w:rPr>
      </w:pPr>
      <w:r w:rsidRPr="008677B3">
        <w:rPr>
          <w:sz w:val="28"/>
          <w:szCs w:val="28"/>
        </w:rPr>
        <w:t xml:space="preserve">учитель начальных классов  </w:t>
      </w:r>
    </w:p>
    <w:p w:rsidR="00F42017" w:rsidRDefault="00F42017" w:rsidP="00F42017">
      <w:pPr>
        <w:ind w:left="-142"/>
        <w:jc w:val="right"/>
        <w:rPr>
          <w:sz w:val="28"/>
          <w:szCs w:val="28"/>
        </w:rPr>
      </w:pPr>
      <w:r w:rsidRPr="008677B3">
        <w:rPr>
          <w:sz w:val="28"/>
          <w:szCs w:val="28"/>
        </w:rPr>
        <w:t>вы</w:t>
      </w:r>
      <w:r>
        <w:rPr>
          <w:sz w:val="28"/>
          <w:szCs w:val="28"/>
        </w:rPr>
        <w:t>сшей квалификационной категории,</w:t>
      </w:r>
    </w:p>
    <w:p w:rsidR="002B2116" w:rsidRDefault="002B2116" w:rsidP="002B2116">
      <w:pPr>
        <w:ind w:left="-142"/>
        <w:jc w:val="right"/>
        <w:rPr>
          <w:sz w:val="28"/>
          <w:szCs w:val="28"/>
        </w:rPr>
      </w:pPr>
    </w:p>
    <w:p w:rsidR="002B2116" w:rsidRDefault="002B2116" w:rsidP="002B2116">
      <w:pPr>
        <w:ind w:left="-142"/>
        <w:jc w:val="right"/>
        <w:rPr>
          <w:sz w:val="28"/>
          <w:szCs w:val="28"/>
        </w:rPr>
      </w:pPr>
    </w:p>
    <w:p w:rsidR="002B2116" w:rsidRDefault="002B2116" w:rsidP="002B2116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2014 год</w:t>
      </w:r>
    </w:p>
    <w:p w:rsidR="002B2116" w:rsidRDefault="002B2116" w:rsidP="00645665">
      <w:pPr>
        <w:spacing w:line="276" w:lineRule="auto"/>
        <w:rPr>
          <w:b/>
          <w:sz w:val="28"/>
          <w:szCs w:val="28"/>
        </w:rPr>
      </w:pPr>
    </w:p>
    <w:p w:rsidR="00645665" w:rsidRDefault="00645665" w:rsidP="00645665">
      <w:pPr>
        <w:numPr>
          <w:ilvl w:val="0"/>
          <w:numId w:val="1"/>
        </w:numPr>
        <w:spacing w:line="276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>Пояснительная записка.</w:t>
      </w:r>
    </w:p>
    <w:p w:rsidR="00645665" w:rsidRDefault="00645665" w:rsidP="00645665">
      <w:pPr>
        <w:pStyle w:val="a6"/>
        <w:spacing w:line="276" w:lineRule="auto"/>
        <w:jc w:val="right"/>
        <w:rPr>
          <w:sz w:val="28"/>
          <w:szCs w:val="28"/>
        </w:rPr>
      </w:pPr>
      <w:r>
        <w:rPr>
          <w:i/>
          <w:sz w:val="28"/>
          <w:szCs w:val="28"/>
        </w:rPr>
        <w:t>Если хочешь научить меня чему-то,</w:t>
      </w:r>
      <w:r>
        <w:rPr>
          <w:i/>
          <w:sz w:val="28"/>
          <w:szCs w:val="28"/>
        </w:rPr>
        <w:br/>
        <w:t>Позволь мне идти медленно</w:t>
      </w:r>
      <w:proofErr w:type="gramStart"/>
      <w:r>
        <w:rPr>
          <w:i/>
          <w:sz w:val="28"/>
          <w:szCs w:val="28"/>
        </w:rPr>
        <w:t>…</w:t>
      </w:r>
      <w:r>
        <w:rPr>
          <w:i/>
          <w:sz w:val="28"/>
          <w:szCs w:val="28"/>
        </w:rPr>
        <w:br/>
        <w:t>Д</w:t>
      </w:r>
      <w:proofErr w:type="gramEnd"/>
      <w:r>
        <w:rPr>
          <w:i/>
          <w:sz w:val="28"/>
          <w:szCs w:val="28"/>
        </w:rPr>
        <w:t>ай мне приглядеться…</w:t>
      </w:r>
      <w:r>
        <w:rPr>
          <w:i/>
          <w:sz w:val="28"/>
          <w:szCs w:val="28"/>
        </w:rPr>
        <w:br/>
        <w:t>Потрогать и подержать в руках</w:t>
      </w:r>
      <w:r>
        <w:rPr>
          <w:i/>
          <w:sz w:val="28"/>
          <w:szCs w:val="28"/>
        </w:rPr>
        <w:br/>
        <w:t>Послушать…</w:t>
      </w:r>
      <w:r>
        <w:rPr>
          <w:i/>
          <w:sz w:val="28"/>
          <w:szCs w:val="28"/>
        </w:rPr>
        <w:br/>
        <w:t>Понюхать…</w:t>
      </w:r>
      <w:r>
        <w:rPr>
          <w:i/>
          <w:sz w:val="28"/>
          <w:szCs w:val="28"/>
        </w:rPr>
        <w:br/>
        <w:t>И может быть попробовать на вкус…</w:t>
      </w:r>
      <w:r>
        <w:rPr>
          <w:i/>
          <w:sz w:val="28"/>
          <w:szCs w:val="28"/>
        </w:rPr>
        <w:br/>
        <w:t>О, сколько всего я смогу</w:t>
      </w:r>
      <w:r>
        <w:rPr>
          <w:i/>
          <w:sz w:val="28"/>
          <w:szCs w:val="28"/>
        </w:rPr>
        <w:br/>
        <w:t>Найти самостоятельно!</w:t>
      </w:r>
    </w:p>
    <w:p w:rsidR="00645665" w:rsidRDefault="00645665" w:rsidP="00645665">
      <w:pPr>
        <w:pStyle w:val="ad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Новые стандарты образования предполагают внесение значительных изменений в структуру и содержание, цели и задачи образования, смещение акцентов с одной задачи — вооружить учащегося знаниями — на другую — формировать у него </w:t>
      </w:r>
      <w:proofErr w:type="spellStart"/>
      <w:r>
        <w:rPr>
          <w:sz w:val="28"/>
          <w:szCs w:val="28"/>
        </w:rPr>
        <w:t>общеучебные</w:t>
      </w:r>
      <w:proofErr w:type="spellEnd"/>
      <w:r>
        <w:rPr>
          <w:sz w:val="28"/>
          <w:szCs w:val="28"/>
        </w:rPr>
        <w:t xml:space="preserve"> умения и навыки, как основу учебной деятельности. Учебная деятельность школьника должна быть освоена им в полной мере, со стороны всех своих компонентов: ученик должен быть ориентирован на нахождение общего способа решения задач (выделение учебной задачи), хорошо владеть системой действий, позволяющих решать эти задачи (учебные действия); уметь самостоятельно контролировать процесс своей учебной работы (контроль) и адекватно оценивать качество его выполнения (оценка), только тогда ученик становится субъектом учебной деятельности. </w:t>
      </w:r>
    </w:p>
    <w:p w:rsidR="00645665" w:rsidRDefault="00645665" w:rsidP="00645665">
      <w:pPr>
        <w:pStyle w:val="ad"/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Одним из способов превращения ученика в субъект учебной деятельности является его участие в исследовательской деятельности.</w:t>
      </w:r>
      <w:r>
        <w:rPr>
          <w:b/>
          <w:sz w:val="28"/>
          <w:szCs w:val="28"/>
        </w:rPr>
        <w:t xml:space="preserve"> </w:t>
      </w:r>
    </w:p>
    <w:p w:rsidR="00645665" w:rsidRDefault="00645665" w:rsidP="00645665">
      <w:pPr>
        <w:pStyle w:val="ad"/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Исследовательская деятельность</w:t>
      </w:r>
      <w:r>
        <w:rPr>
          <w:sz w:val="28"/>
          <w:szCs w:val="28"/>
        </w:rPr>
        <w:t xml:space="preserve"> является средством освоения действительности и его главные цели – установление истины, развитие умения работать с информацией, формирование исследовательского стиля мышления.            Особенно это актуально для учащихся начальной школы, поскольку именно на этом этапе учебная деятельность является ведущей и определяет развитие главных познавательных особенностей развивающейся личности. Результатом этой деятельности является формирование познавательных мотивов, исследовательских умений, субъективно новых для учащихся знаний и способов деятельности.  </w:t>
      </w:r>
    </w:p>
    <w:p w:rsidR="00645665" w:rsidRDefault="00645665" w:rsidP="00645665">
      <w:pPr>
        <w:pStyle w:val="ad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Исследовательская практика ребенка интенсивно может развиваться в сфере дополнительного образования на внеклассных и внеурочных занятиях.     Исследовательская деятельность позволяет привлекать к работе </w:t>
      </w:r>
      <w:r>
        <w:rPr>
          <w:sz w:val="28"/>
          <w:szCs w:val="28"/>
        </w:rPr>
        <w:lastRenderedPageBreak/>
        <w:t>разные категории участников образовательного процесса (учащихся, родителей, учителей), создает условия для работы с семьей, общения детей и взрослых, их самовыражения и самоутверждения, развития творческих способностей, предоставляет возможность для отдыха и удовлетворения своих потребностей.</w:t>
      </w:r>
    </w:p>
    <w:p w:rsidR="00645665" w:rsidRDefault="00645665" w:rsidP="00645665">
      <w:pPr>
        <w:pStyle w:val="ad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возникла идея объединить детей и взрослых для обучения их исследовательской деятельности.  </w:t>
      </w:r>
    </w:p>
    <w:p w:rsidR="00645665" w:rsidRDefault="00645665" w:rsidP="00645665">
      <w:pPr>
        <w:pStyle w:val="ad"/>
        <w:spacing w:line="276" w:lineRule="auto"/>
        <w:jc w:val="both"/>
        <w:rPr>
          <w:b/>
          <w:iCs/>
          <w:sz w:val="28"/>
          <w:szCs w:val="28"/>
        </w:rPr>
      </w:pPr>
      <w:r>
        <w:rPr>
          <w:sz w:val="28"/>
          <w:szCs w:val="28"/>
        </w:rPr>
        <w:t xml:space="preserve">        Программа “Я  исследую и познаю мир” – интеллектуальной направленности. Она является продолжением урочной деятельности, опирается на идеи  образовательной системы  «Школа 2100», методику и программу исследовательского обучения младших школьников автора А.И.Савенкова.</w:t>
      </w:r>
    </w:p>
    <w:p w:rsidR="00645665" w:rsidRDefault="00645665" w:rsidP="00645665">
      <w:pPr>
        <w:pStyle w:val="ad"/>
        <w:spacing w:line="276" w:lineRule="auto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       </w:t>
      </w:r>
      <w:r>
        <w:rPr>
          <w:b/>
          <w:i/>
          <w:iCs/>
          <w:sz w:val="28"/>
          <w:szCs w:val="28"/>
        </w:rPr>
        <w:t>Ценность программы</w:t>
      </w:r>
      <w:r>
        <w:rPr>
          <w:sz w:val="28"/>
          <w:szCs w:val="28"/>
        </w:rPr>
        <w:t xml:space="preserve"> заключается в том, что учащиеся   получают возможность посмотреть на различные проблемы с позиции ученых, ощутить весь спектр требований к научному исследованию.</w:t>
      </w:r>
    </w:p>
    <w:p w:rsidR="00645665" w:rsidRDefault="00645665" w:rsidP="00645665">
      <w:pPr>
        <w:pStyle w:val="ad"/>
        <w:spacing w:line="276" w:lineRule="auto"/>
        <w:jc w:val="both"/>
        <w:rPr>
          <w:b/>
          <w:i/>
          <w:sz w:val="28"/>
          <w:szCs w:val="28"/>
        </w:rPr>
      </w:pPr>
      <w:r>
        <w:rPr>
          <w:iCs/>
          <w:sz w:val="28"/>
          <w:szCs w:val="28"/>
        </w:rPr>
        <w:t xml:space="preserve">        Ее </w:t>
      </w:r>
      <w:r>
        <w:rPr>
          <w:b/>
          <w:i/>
          <w:iCs/>
          <w:sz w:val="28"/>
          <w:szCs w:val="28"/>
        </w:rPr>
        <w:t>актуальность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основывается на интересе, потребностях учащихся и их родителей. В программе удачно сочетаются взаимодействие школы с семьей, творчество и развитие, эмоциональное благополучие детей и взрослых. Она способствует ознакомлению с организацией коллективного и индивидуального исследования, обучению в действии, побуждает к наблюдениям и экспериментированию, опирается на собственный жизненный опыт, позволяет чередовать коллективную и индивидуальную деятельность.</w:t>
      </w:r>
    </w:p>
    <w:p w:rsidR="00645665" w:rsidRDefault="00645665" w:rsidP="00645665">
      <w:pPr>
        <w:spacing w:line="276" w:lineRule="auto"/>
        <w:ind w:firstLine="68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Актуальность</w:t>
      </w:r>
      <w:r>
        <w:rPr>
          <w:sz w:val="28"/>
          <w:szCs w:val="28"/>
        </w:rPr>
        <w:t xml:space="preserve"> проектной деятельности сегодня осознается всеми. ФГОС нового поколения требует использования в образовательном процессе технологий 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типа, методы проектно-исследовательской деятельности определены как одно из условий реализации основной образовательной программы начального общего образования. Современные развивающие программы начального образования включают проектную деятельность в содержание различных курсов  и внеурочной деятельности. </w:t>
      </w:r>
    </w:p>
    <w:p w:rsidR="00645665" w:rsidRDefault="00645665" w:rsidP="00645665">
      <w:pPr>
        <w:spacing w:line="276" w:lineRule="auto"/>
        <w:ind w:firstLine="68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Актуальность</w:t>
      </w:r>
      <w:r>
        <w:rPr>
          <w:sz w:val="28"/>
          <w:szCs w:val="28"/>
        </w:rPr>
        <w:t xml:space="preserve"> программы также обусловлена ее методологической значимостью.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 и т.д.</w:t>
      </w:r>
    </w:p>
    <w:p w:rsidR="00645665" w:rsidRDefault="00645665" w:rsidP="00645665">
      <w:pPr>
        <w:spacing w:line="276" w:lineRule="auto"/>
        <w:ind w:firstLine="680"/>
        <w:jc w:val="both"/>
        <w:rPr>
          <w:b/>
          <w:iCs/>
          <w:sz w:val="28"/>
          <w:szCs w:val="28"/>
        </w:rPr>
      </w:pPr>
      <w:r>
        <w:rPr>
          <w:sz w:val="28"/>
          <w:szCs w:val="28"/>
        </w:rPr>
        <w:tab/>
        <w:t xml:space="preserve">Программа позволяет реализовать актуальные в настоящее время </w:t>
      </w:r>
      <w:proofErr w:type="spellStart"/>
      <w:r>
        <w:rPr>
          <w:sz w:val="28"/>
          <w:szCs w:val="28"/>
        </w:rPr>
        <w:t>компетентностный</w:t>
      </w:r>
      <w:proofErr w:type="spellEnd"/>
      <w:r>
        <w:rPr>
          <w:sz w:val="28"/>
          <w:szCs w:val="28"/>
        </w:rPr>
        <w:t xml:space="preserve">, личностно  </w:t>
      </w:r>
      <w:proofErr w:type="gramStart"/>
      <w:r>
        <w:rPr>
          <w:sz w:val="28"/>
          <w:szCs w:val="28"/>
        </w:rPr>
        <w:t>ориентированный</w:t>
      </w:r>
      <w:proofErr w:type="gram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подходы.  </w:t>
      </w:r>
    </w:p>
    <w:p w:rsidR="00645665" w:rsidRDefault="00645665" w:rsidP="00645665">
      <w:pPr>
        <w:pStyle w:val="ad"/>
        <w:spacing w:line="276" w:lineRule="auto"/>
        <w:rPr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 xml:space="preserve">       </w:t>
      </w:r>
      <w:proofErr w:type="gramStart"/>
      <w:r>
        <w:rPr>
          <w:b/>
          <w:iCs/>
          <w:sz w:val="28"/>
          <w:szCs w:val="28"/>
        </w:rPr>
        <w:t>Основные принципы реализации программы</w:t>
      </w:r>
      <w:r>
        <w:rPr>
          <w:i/>
          <w:iCs/>
          <w:sz w:val="28"/>
          <w:szCs w:val="28"/>
        </w:rPr>
        <w:t xml:space="preserve"> – </w:t>
      </w:r>
      <w:r>
        <w:rPr>
          <w:sz w:val="28"/>
          <w:szCs w:val="28"/>
        </w:rPr>
        <w:t xml:space="preserve">научность, доступность, добровольность, </w:t>
      </w:r>
      <w:proofErr w:type="spellStart"/>
      <w:r>
        <w:rPr>
          <w:sz w:val="28"/>
          <w:szCs w:val="28"/>
        </w:rPr>
        <w:t>субъектность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и личностный подходы, преемственность, результативность, партнерство, творчество и успех.</w:t>
      </w:r>
      <w:proofErr w:type="gramEnd"/>
    </w:p>
    <w:p w:rsidR="00645665" w:rsidRDefault="00645665" w:rsidP="00645665">
      <w:pPr>
        <w:pStyle w:val="ad"/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45665" w:rsidRDefault="00645665" w:rsidP="00645665">
      <w:pPr>
        <w:pStyle w:val="ad"/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Цель и задачи курса «Я – исследую и познаю мир»</w:t>
      </w:r>
    </w:p>
    <w:p w:rsidR="00645665" w:rsidRDefault="00645665" w:rsidP="00645665">
      <w:pPr>
        <w:pStyle w:val="ad"/>
        <w:spacing w:line="276" w:lineRule="auto"/>
        <w:ind w:left="720"/>
        <w:rPr>
          <w:b/>
          <w:sz w:val="28"/>
          <w:szCs w:val="28"/>
        </w:rPr>
      </w:pPr>
    </w:p>
    <w:p w:rsidR="00645665" w:rsidRDefault="00645665" w:rsidP="00645665">
      <w:pPr>
        <w:pStyle w:val="ad"/>
        <w:spacing w:line="276" w:lineRule="auto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       Цель программы:</w:t>
      </w:r>
      <w:r>
        <w:rPr>
          <w:sz w:val="28"/>
          <w:szCs w:val="28"/>
        </w:rPr>
        <w:t xml:space="preserve"> создание условий для успешного освоения учениками основ исследовательской деятельности.</w:t>
      </w:r>
    </w:p>
    <w:p w:rsidR="00645665" w:rsidRDefault="00645665" w:rsidP="00645665">
      <w:pPr>
        <w:pStyle w:val="ad"/>
        <w:spacing w:line="276" w:lineRule="auto"/>
        <w:rPr>
          <w:sz w:val="28"/>
          <w:szCs w:val="28"/>
        </w:rPr>
      </w:pPr>
      <w:r>
        <w:rPr>
          <w:b/>
          <w:iCs/>
          <w:sz w:val="28"/>
          <w:szCs w:val="28"/>
        </w:rPr>
        <w:t xml:space="preserve">        Задачи программы:</w:t>
      </w:r>
    </w:p>
    <w:p w:rsidR="00645665" w:rsidRDefault="00645665" w:rsidP="00645665">
      <w:pPr>
        <w:pStyle w:val="ad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формировать представление об исследовательском обучении как ведущем способе учебной деятельности;</w:t>
      </w:r>
    </w:p>
    <w:p w:rsidR="00645665" w:rsidRDefault="00645665" w:rsidP="00645665">
      <w:pPr>
        <w:pStyle w:val="ad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обучать специальным знаниям, необходимым для проведения самостоятельных исследований;</w:t>
      </w:r>
    </w:p>
    <w:p w:rsidR="00645665" w:rsidRDefault="00645665" w:rsidP="00645665">
      <w:pPr>
        <w:pStyle w:val="ad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формировать и развивать умения и навыки исследовательского поиска;</w:t>
      </w:r>
    </w:p>
    <w:p w:rsidR="00645665" w:rsidRDefault="00645665" w:rsidP="00645665">
      <w:pPr>
        <w:pStyle w:val="ad"/>
        <w:numPr>
          <w:ilvl w:val="0"/>
          <w:numId w:val="2"/>
        </w:num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развивать познавательные потребности и способности, </w:t>
      </w:r>
      <w:proofErr w:type="spellStart"/>
      <w:r>
        <w:rPr>
          <w:sz w:val="28"/>
          <w:szCs w:val="28"/>
        </w:rPr>
        <w:t>креативность</w:t>
      </w:r>
      <w:proofErr w:type="spellEnd"/>
      <w:r>
        <w:rPr>
          <w:sz w:val="28"/>
          <w:szCs w:val="28"/>
        </w:rPr>
        <w:t>.</w:t>
      </w:r>
    </w:p>
    <w:p w:rsidR="00645665" w:rsidRDefault="00645665" w:rsidP="00645665">
      <w:pPr>
        <w:widowControl w:val="0"/>
        <w:numPr>
          <w:ilvl w:val="0"/>
          <w:numId w:val="1"/>
        </w:numPr>
        <w:spacing w:line="276" w:lineRule="auto"/>
        <w:contextualSpacing/>
      </w:pPr>
      <w:r>
        <w:rPr>
          <w:b/>
          <w:sz w:val="28"/>
          <w:szCs w:val="28"/>
        </w:rPr>
        <w:t>Содержание программы</w:t>
      </w:r>
    </w:p>
    <w:p w:rsidR="00645665" w:rsidRDefault="00645665" w:rsidP="00645665">
      <w:pPr>
        <w:pStyle w:val="ad"/>
        <w:ind w:firstLine="567"/>
        <w:jc w:val="both"/>
        <w:rPr>
          <w:sz w:val="28"/>
          <w:szCs w:val="28"/>
        </w:rPr>
      </w:pPr>
      <w:r>
        <w:t xml:space="preserve">      </w:t>
      </w:r>
      <w:r>
        <w:rPr>
          <w:sz w:val="28"/>
          <w:szCs w:val="28"/>
        </w:rPr>
        <w:t>Содержание данной программы согласовано с содержанием программ по психологии, педагогике, риторике, информатике, окружающего мира.  Логика построения программы обусловлена системой последовательной работы по овладению учащимися основами исследовательской деятельности: от осмысления сути исследовательской деятельности, от истоков научной мысли и теории, от творческой и уникальной деятельности выдающихся ученых – к изучению составных частей исследовательской деятельности. Необходимо, чтобы занятия курса побуждали к активной мыслительной деятельности, учили наблюдать понимать, осмысливать причинно-следственные связи между деятельностью человека и наукой, тем самым вырабатывать собственное отношение к окружающему миру.</w:t>
      </w:r>
    </w:p>
    <w:p w:rsidR="00645665" w:rsidRDefault="00645665" w:rsidP="00645665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Теоретические и практические занятия способствуют развитию устной коммуникативной и речевой компетенции учащихся, умениям: </w:t>
      </w:r>
    </w:p>
    <w:p w:rsidR="00645665" w:rsidRDefault="00645665" w:rsidP="00645665">
      <w:pPr>
        <w:pStyle w:val="ad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вести устный диалог на заданную тему; </w:t>
      </w:r>
    </w:p>
    <w:p w:rsidR="00645665" w:rsidRDefault="00645665" w:rsidP="00645665">
      <w:pPr>
        <w:pStyle w:val="ad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участвовать в обсуждении исследуемого объекта или собранного материала; </w:t>
      </w:r>
    </w:p>
    <w:p w:rsidR="00645665" w:rsidRDefault="00645665" w:rsidP="00645665">
      <w:pPr>
        <w:pStyle w:val="ad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участвовать в работе конференций, чтений. </w:t>
      </w:r>
    </w:p>
    <w:p w:rsidR="00645665" w:rsidRDefault="00645665" w:rsidP="00645665">
      <w:pPr>
        <w:pStyle w:val="ad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участвовать в работе конференций, чтений. </w:t>
      </w:r>
    </w:p>
    <w:p w:rsidR="00645665" w:rsidRDefault="00645665" w:rsidP="00645665">
      <w:pPr>
        <w:pStyle w:val="ad"/>
        <w:ind w:firstLine="567"/>
        <w:jc w:val="both"/>
        <w:rPr>
          <w:b/>
          <w:i/>
          <w:iCs/>
          <w:sz w:val="28"/>
          <w:szCs w:val="28"/>
        </w:rPr>
      </w:pPr>
      <w:r>
        <w:rPr>
          <w:sz w:val="28"/>
          <w:szCs w:val="28"/>
        </w:rPr>
        <w:t xml:space="preserve">Работа над проектом предваряется необходимым этапом — работой над темой, в процессе которой детям предлагается собирать самую разную информацию по общей теме. При этом учащиеся сами выбирают, что именно они хотели бы узнать в рамках данной темы. При дальнейшей </w:t>
      </w:r>
      <w:r>
        <w:rPr>
          <w:sz w:val="28"/>
          <w:szCs w:val="28"/>
        </w:rPr>
        <w:lastRenderedPageBreak/>
        <w:t>работе над проектами составленная общая энциклопедия или картотека может служить одним из основных источников информации по теме.</w:t>
      </w:r>
    </w:p>
    <w:p w:rsidR="00645665" w:rsidRDefault="00645665" w:rsidP="00645665">
      <w:pPr>
        <w:pStyle w:val="ad"/>
        <w:ind w:firstLine="567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Предлагаемый порядок действий:</w:t>
      </w:r>
    </w:p>
    <w:p w:rsidR="00645665" w:rsidRDefault="00645665" w:rsidP="00645665">
      <w:pPr>
        <w:pStyle w:val="ad"/>
        <w:ind w:firstLine="567"/>
        <w:rPr>
          <w:sz w:val="28"/>
          <w:szCs w:val="28"/>
        </w:rPr>
      </w:pPr>
      <w:r>
        <w:rPr>
          <w:sz w:val="28"/>
          <w:szCs w:val="28"/>
        </w:rPr>
        <w:t>1. Знакомство класса с темой.</w:t>
      </w:r>
    </w:p>
    <w:p w:rsidR="00645665" w:rsidRDefault="00645665" w:rsidP="00645665">
      <w:pPr>
        <w:pStyle w:val="ad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 Выбор </w:t>
      </w:r>
      <w:proofErr w:type="spellStart"/>
      <w:r>
        <w:rPr>
          <w:sz w:val="28"/>
          <w:szCs w:val="28"/>
        </w:rPr>
        <w:t>подтем</w:t>
      </w:r>
      <w:proofErr w:type="spellEnd"/>
      <w:r>
        <w:rPr>
          <w:sz w:val="28"/>
          <w:szCs w:val="28"/>
        </w:rPr>
        <w:t xml:space="preserve"> (областей знания).</w:t>
      </w:r>
    </w:p>
    <w:p w:rsidR="00645665" w:rsidRDefault="00645665" w:rsidP="00645665">
      <w:pPr>
        <w:pStyle w:val="ad"/>
        <w:ind w:firstLine="567"/>
        <w:rPr>
          <w:sz w:val="28"/>
          <w:szCs w:val="28"/>
        </w:rPr>
      </w:pPr>
      <w:r>
        <w:rPr>
          <w:sz w:val="28"/>
          <w:szCs w:val="28"/>
        </w:rPr>
        <w:t>3. Сбор информации.</w:t>
      </w:r>
    </w:p>
    <w:p w:rsidR="00645665" w:rsidRDefault="00645665" w:rsidP="00645665">
      <w:pPr>
        <w:pStyle w:val="ad"/>
        <w:ind w:firstLine="567"/>
        <w:rPr>
          <w:sz w:val="28"/>
          <w:szCs w:val="28"/>
        </w:rPr>
      </w:pPr>
      <w:r>
        <w:rPr>
          <w:sz w:val="28"/>
          <w:szCs w:val="28"/>
        </w:rPr>
        <w:t>4. Выбор проектов.</w:t>
      </w:r>
    </w:p>
    <w:p w:rsidR="00645665" w:rsidRDefault="00645665" w:rsidP="00645665">
      <w:pPr>
        <w:pStyle w:val="ad"/>
        <w:ind w:firstLine="567"/>
        <w:rPr>
          <w:sz w:val="28"/>
          <w:szCs w:val="28"/>
        </w:rPr>
      </w:pPr>
      <w:r>
        <w:rPr>
          <w:sz w:val="28"/>
          <w:szCs w:val="28"/>
        </w:rPr>
        <w:t>5. Работа над проектами.</w:t>
      </w:r>
    </w:p>
    <w:p w:rsidR="00645665" w:rsidRDefault="00645665" w:rsidP="00645665">
      <w:pPr>
        <w:pStyle w:val="ad"/>
        <w:ind w:firstLine="567"/>
        <w:rPr>
          <w:sz w:val="28"/>
          <w:szCs w:val="28"/>
        </w:rPr>
      </w:pPr>
      <w:r>
        <w:rPr>
          <w:sz w:val="28"/>
          <w:szCs w:val="28"/>
        </w:rPr>
        <w:t>6. Презентация проектов.</w:t>
      </w:r>
    </w:p>
    <w:p w:rsidR="00645665" w:rsidRDefault="00645665" w:rsidP="00645665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Учитель выбирает общую тему или организует ее выбор учениками. Критерием выбора темы может быть желание реализовать какой-либо проект, связанный по сюжету с какой-либо темой.</w:t>
      </w:r>
    </w:p>
    <w:p w:rsidR="00645665" w:rsidRDefault="00645665" w:rsidP="00645665">
      <w:pPr>
        <w:pStyle w:val="ad"/>
        <w:ind w:firstLine="567"/>
        <w:jc w:val="both"/>
        <w:rPr>
          <w:b/>
          <w:i/>
          <w:iCs/>
          <w:sz w:val="28"/>
          <w:szCs w:val="28"/>
        </w:rPr>
      </w:pPr>
      <w:r>
        <w:rPr>
          <w:sz w:val="28"/>
          <w:szCs w:val="28"/>
        </w:rPr>
        <w:t xml:space="preserve">При выборе </w:t>
      </w:r>
      <w:proofErr w:type="spellStart"/>
      <w:r>
        <w:rPr>
          <w:sz w:val="28"/>
          <w:szCs w:val="28"/>
        </w:rPr>
        <w:t>подтемы</w:t>
      </w:r>
      <w:proofErr w:type="spellEnd"/>
      <w:r>
        <w:rPr>
          <w:sz w:val="28"/>
          <w:szCs w:val="28"/>
        </w:rPr>
        <w:t xml:space="preserve"> учитель не только предлагает большое число </w:t>
      </w:r>
      <w:proofErr w:type="spellStart"/>
      <w:r>
        <w:rPr>
          <w:sz w:val="28"/>
          <w:szCs w:val="28"/>
        </w:rPr>
        <w:t>подтем</w:t>
      </w:r>
      <w:proofErr w:type="spellEnd"/>
      <w:r>
        <w:rPr>
          <w:sz w:val="28"/>
          <w:szCs w:val="28"/>
        </w:rPr>
        <w:t>, но и подсказывает ученикам, как они могут сами их сформулировать.</w:t>
      </w:r>
    </w:p>
    <w:p w:rsidR="00645665" w:rsidRDefault="00645665" w:rsidP="00645665">
      <w:pPr>
        <w:pStyle w:val="ad"/>
        <w:ind w:firstLine="567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Классические источники информации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— энциклопедии и другие книги, в том числе из школьной библиотеки. Кроме того, это видеокассеты, энциклопедии и другие материалы на компакт-дисках, рассказы взрослых, экскурсии.</w:t>
      </w:r>
    </w:p>
    <w:p w:rsidR="00645665" w:rsidRDefault="00645665" w:rsidP="00645665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 рассказами взрослых понимаются не только рассказы родителей своим детям, но и беседы, интервью со специалистами в какой-то сфере деятельности, в том числе и во время специально организованных в школе встреч специалистов с детьми.</w:t>
      </w:r>
    </w:p>
    <w:p w:rsidR="00645665" w:rsidRDefault="00645665" w:rsidP="00645665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Возможные экскурсии — это экскурсии либо в музеи, либо на действующие предприятия.</w:t>
      </w:r>
    </w:p>
    <w:p w:rsidR="00645665" w:rsidRPr="00645665" w:rsidRDefault="00645665" w:rsidP="00645665">
      <w:pPr>
        <w:pStyle w:val="ad"/>
        <w:ind w:firstLine="567"/>
        <w:jc w:val="both"/>
        <w:rPr>
          <w:sz w:val="28"/>
          <w:szCs w:val="28"/>
        </w:rPr>
      </w:pPr>
      <w:r w:rsidRPr="00645665">
        <w:rPr>
          <w:sz w:val="28"/>
          <w:szCs w:val="28"/>
        </w:rPr>
        <w:t>Кроме того, взрослые могут помочь детям получить информацию из Интернета.</w:t>
      </w:r>
    </w:p>
    <w:p w:rsidR="00645665" w:rsidRPr="00645665" w:rsidRDefault="00645665" w:rsidP="00645665">
      <w:pPr>
        <w:pStyle w:val="ad"/>
        <w:ind w:firstLine="567"/>
        <w:jc w:val="both"/>
        <w:rPr>
          <w:sz w:val="28"/>
          <w:szCs w:val="28"/>
        </w:rPr>
      </w:pPr>
      <w:proofErr w:type="gramStart"/>
      <w:r w:rsidRPr="00645665">
        <w:rPr>
          <w:sz w:val="28"/>
          <w:szCs w:val="28"/>
        </w:rPr>
        <w:t xml:space="preserve">После того как собраны сведения по большей части </w:t>
      </w:r>
      <w:proofErr w:type="spellStart"/>
      <w:r w:rsidRPr="00645665">
        <w:rPr>
          <w:sz w:val="28"/>
          <w:szCs w:val="28"/>
        </w:rPr>
        <w:t>подтем</w:t>
      </w:r>
      <w:proofErr w:type="spellEnd"/>
      <w:r w:rsidRPr="00645665">
        <w:rPr>
          <w:sz w:val="28"/>
          <w:szCs w:val="28"/>
        </w:rPr>
        <w:t xml:space="preserve">, учитель констатирует этот факт, напоминает запоздавшим о необходимости поторопиться и обсуждает с детьми, какие проекты (поделки, исследования и мероприятия) возможны по итогам изучения темы. </w:t>
      </w:r>
      <w:proofErr w:type="gramEnd"/>
    </w:p>
    <w:p w:rsidR="00645665" w:rsidRPr="00645665" w:rsidRDefault="00645665" w:rsidP="00645665">
      <w:pPr>
        <w:pStyle w:val="ad"/>
        <w:ind w:firstLine="567"/>
        <w:jc w:val="both"/>
        <w:rPr>
          <w:sz w:val="28"/>
          <w:szCs w:val="28"/>
        </w:rPr>
      </w:pPr>
      <w:r w:rsidRPr="00645665">
        <w:rPr>
          <w:sz w:val="28"/>
          <w:szCs w:val="28"/>
        </w:rPr>
        <w:t xml:space="preserve"> </w:t>
      </w:r>
      <w:proofErr w:type="gramStart"/>
      <w:r w:rsidRPr="00645665">
        <w:rPr>
          <w:sz w:val="28"/>
          <w:szCs w:val="28"/>
        </w:rPr>
        <w:t xml:space="preserve">Творческими работами могут быть, например: рисунок, открытка, поделка, скульптура, игрушка, макет, рассказ, считалка, загадка, концерт, спектакль, викторина, </w:t>
      </w:r>
      <w:proofErr w:type="spellStart"/>
      <w:r w:rsidRPr="00645665">
        <w:rPr>
          <w:sz w:val="28"/>
          <w:szCs w:val="28"/>
        </w:rPr>
        <w:t>КВНы</w:t>
      </w:r>
      <w:proofErr w:type="spellEnd"/>
      <w:r w:rsidRPr="00645665">
        <w:rPr>
          <w:sz w:val="28"/>
          <w:szCs w:val="28"/>
        </w:rPr>
        <w:t xml:space="preserve">, газета, книга, модель, костюм, фотоальбом, оформление стендов, выставок, доклад, конференция, электронная презентация, праздник и т.д. </w:t>
      </w:r>
      <w:proofErr w:type="gramEnd"/>
    </w:p>
    <w:p w:rsidR="00645665" w:rsidRPr="00645665" w:rsidRDefault="00645665" w:rsidP="00645665">
      <w:pPr>
        <w:pStyle w:val="ad"/>
        <w:ind w:firstLine="567"/>
        <w:jc w:val="both"/>
        <w:rPr>
          <w:sz w:val="28"/>
          <w:szCs w:val="28"/>
        </w:rPr>
      </w:pPr>
      <w:r w:rsidRPr="00645665">
        <w:rPr>
          <w:sz w:val="28"/>
          <w:szCs w:val="28"/>
        </w:rPr>
        <w:t>   Дети сами выбирают тему, которая им интересна, или предлагают свою тему. Напоминаем, что эта работа выполняется добровольно. Учитель не принуждает детей, он должен иметь в виду, что ребята, которые не участвуют в этом проекте, могут принять участие в следующем.</w:t>
      </w:r>
    </w:p>
    <w:p w:rsidR="00645665" w:rsidRPr="00645665" w:rsidRDefault="00645665" w:rsidP="00645665">
      <w:pPr>
        <w:pStyle w:val="ad"/>
        <w:ind w:firstLine="567"/>
        <w:jc w:val="both"/>
        <w:rPr>
          <w:sz w:val="28"/>
          <w:szCs w:val="28"/>
        </w:rPr>
      </w:pPr>
      <w:r w:rsidRPr="00645665">
        <w:rPr>
          <w:sz w:val="28"/>
          <w:szCs w:val="28"/>
        </w:rPr>
        <w:t>  При выполнении проекта используется рабочая тетрадь, в которой фиксируются все этапы работы над проектом.</w:t>
      </w:r>
    </w:p>
    <w:p w:rsidR="00645665" w:rsidRPr="00645665" w:rsidRDefault="00645665" w:rsidP="00645665">
      <w:pPr>
        <w:pStyle w:val="ad"/>
        <w:ind w:firstLine="567"/>
        <w:jc w:val="both"/>
        <w:rPr>
          <w:sz w:val="28"/>
          <w:szCs w:val="28"/>
        </w:rPr>
      </w:pPr>
      <w:r w:rsidRPr="00645665">
        <w:rPr>
          <w:sz w:val="28"/>
          <w:szCs w:val="28"/>
        </w:rPr>
        <w:t> Удачные находки во время работы над проектом желательно сделать достоянием всего класса, это может повысить интерес и привлечь к работе над проектом других ребят</w:t>
      </w:r>
    </w:p>
    <w:p w:rsidR="00645665" w:rsidRDefault="00645665" w:rsidP="00645665">
      <w:pPr>
        <w:pStyle w:val="ad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  </w:t>
      </w:r>
      <w:r>
        <w:rPr>
          <w:color w:val="000000"/>
          <w:sz w:val="28"/>
          <w:szCs w:val="28"/>
        </w:rPr>
        <w:t>Каждый проект должен быть доведен до успешного завершения, оставляя у ребенка ощущение гордости за полученный результат. После завершения работы над проектом детям нужно предоставить возможность рассказать о своей работе, показать то, что у них получилось, и услышать похвалу в свой адрес. Хорошо, если на представлении результатов проекта будут присутствовать не только другие дети, но и родители.</w:t>
      </w:r>
    </w:p>
    <w:p w:rsidR="00645665" w:rsidRDefault="00645665" w:rsidP="00645665">
      <w:pPr>
        <w:pStyle w:val="ad"/>
        <w:ind w:firstLine="567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</w:p>
    <w:p w:rsidR="00645665" w:rsidRDefault="00645665" w:rsidP="00645665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проводятся в виде игр, практических упражнений. При прохождении тем важным является целостность, открытость и адаптивность материала.       </w:t>
      </w:r>
    </w:p>
    <w:p w:rsidR="00645665" w:rsidRDefault="00645665" w:rsidP="00645665">
      <w:pPr>
        <w:pStyle w:val="ad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процессе прохождения курса формируются умения и навыки самостоятельной исследовательской деятельности; умения формулировать проблему исследования, выдвигать гипотезу; навыки овладения методикой сбора и оформления найденного материала; навыки овладения научными терминами в той области знания, в которой проводиться исследование; навыки овладения теоретическими знаниями по теме своей работы и шире; умения оформлять доклад,  исследовательскую работу.</w:t>
      </w:r>
      <w:proofErr w:type="gramEnd"/>
    </w:p>
    <w:p w:rsidR="00645665" w:rsidRDefault="00645665" w:rsidP="00645665">
      <w:pPr>
        <w:pStyle w:val="ad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 окончании курса проводится публичная защита проекта исследовательской работы – опыт научного учебного исследования по предметной тематике, выступление, демонстрация уровня психологической готовности учащихся к представлению результатов работы.</w:t>
      </w:r>
    </w:p>
    <w:p w:rsidR="00645665" w:rsidRDefault="00645665" w:rsidP="00645665">
      <w:pPr>
        <w:spacing w:line="276" w:lineRule="auto"/>
        <w:ind w:left="720"/>
        <w:jc w:val="both"/>
        <w:rPr>
          <w:b/>
          <w:sz w:val="28"/>
          <w:szCs w:val="28"/>
        </w:rPr>
      </w:pPr>
    </w:p>
    <w:p w:rsidR="00645665" w:rsidRDefault="00645665" w:rsidP="00645665">
      <w:pPr>
        <w:numPr>
          <w:ilvl w:val="0"/>
          <w:numId w:val="1"/>
        </w:numPr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Особенности программы.</w:t>
      </w:r>
    </w:p>
    <w:p w:rsidR="00645665" w:rsidRDefault="00645665" w:rsidP="00645665">
      <w:pPr>
        <w:spacing w:line="276" w:lineRule="auto"/>
        <w:ind w:firstLine="68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Особенностью</w:t>
      </w:r>
      <w:r>
        <w:rPr>
          <w:sz w:val="28"/>
          <w:szCs w:val="28"/>
        </w:rPr>
        <w:t xml:space="preserve"> данной программы является реализация педагогической идеи формирования у младших школьников умения учиться – самостоятельно добывать и систематизировать новые знания. В этом качестве программа обеспечивает реализацию следующих принципов:</w:t>
      </w:r>
    </w:p>
    <w:p w:rsidR="00645665" w:rsidRDefault="00645665" w:rsidP="00645665">
      <w:pPr>
        <w:numPr>
          <w:ilvl w:val="0"/>
          <w:numId w:val="4"/>
        </w:numPr>
        <w:spacing w:line="276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Непрерывность дополнительного образования как механизма полноты и целостности образования в целом;</w:t>
      </w:r>
    </w:p>
    <w:p w:rsidR="00645665" w:rsidRDefault="00645665" w:rsidP="00645665">
      <w:pPr>
        <w:numPr>
          <w:ilvl w:val="0"/>
          <w:numId w:val="4"/>
        </w:numPr>
        <w:spacing w:line="276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Развития индивидуальности каждого ребенка в процессе социального самоопределения в системе внеурочной деятельности;</w:t>
      </w:r>
    </w:p>
    <w:p w:rsidR="00645665" w:rsidRDefault="00645665" w:rsidP="00645665">
      <w:pPr>
        <w:numPr>
          <w:ilvl w:val="0"/>
          <w:numId w:val="4"/>
        </w:numPr>
        <w:spacing w:line="276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Системность организации учебно-воспитательного процесса;</w:t>
      </w:r>
    </w:p>
    <w:p w:rsidR="00645665" w:rsidRDefault="00645665" w:rsidP="00645665">
      <w:pPr>
        <w:numPr>
          <w:ilvl w:val="0"/>
          <w:numId w:val="4"/>
        </w:numPr>
        <w:spacing w:line="276" w:lineRule="auto"/>
        <w:ind w:left="0" w:firstLine="0"/>
        <w:contextualSpacing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Раскрытие способностей и поддержка одаренности детей.</w:t>
      </w:r>
    </w:p>
    <w:p w:rsidR="00645665" w:rsidRDefault="00645665" w:rsidP="00645665">
      <w:pPr>
        <w:spacing w:line="276" w:lineRule="auto"/>
        <w:ind w:firstLine="68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Основные понятия</w:t>
      </w:r>
      <w:r>
        <w:rPr>
          <w:sz w:val="28"/>
          <w:szCs w:val="28"/>
        </w:rPr>
        <w:t>:</w:t>
      </w:r>
    </w:p>
    <w:p w:rsidR="00645665" w:rsidRDefault="00645665" w:rsidP="00645665">
      <w:pPr>
        <w:spacing w:line="276" w:lineRule="auto"/>
        <w:ind w:firstLine="68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Проекты</w:t>
      </w:r>
      <w:r>
        <w:rPr>
          <w:sz w:val="28"/>
          <w:szCs w:val="28"/>
        </w:rPr>
        <w:t xml:space="preserve"> различных направлений служат продолжением урока и предусматривают участие всех учащихся в клубной работе, отражаются на страницах учебников, тетрадей для самостоятельных работ и хрестоматий. </w:t>
      </w:r>
      <w:r>
        <w:rPr>
          <w:b/>
          <w:i/>
          <w:sz w:val="28"/>
          <w:szCs w:val="28"/>
        </w:rPr>
        <w:t>Метод проектов</w:t>
      </w:r>
      <w:r>
        <w:rPr>
          <w:sz w:val="28"/>
          <w:szCs w:val="28"/>
        </w:rPr>
        <w:t xml:space="preserve"> – педагогическая технология, цель которой ориентируется не только на интеграцию имеющихся фактических знании, но и приобретение новых (порой путем самообразования). </w:t>
      </w:r>
      <w:r>
        <w:rPr>
          <w:b/>
          <w:i/>
          <w:sz w:val="28"/>
          <w:szCs w:val="28"/>
        </w:rPr>
        <w:t>Проект</w:t>
      </w:r>
      <w:r>
        <w:rPr>
          <w:sz w:val="28"/>
          <w:szCs w:val="28"/>
        </w:rPr>
        <w:t xml:space="preserve"> – буквально «брошенный вперед», т.е. прототип, прообраз какого-либо объекта или вида деятельности. </w:t>
      </w:r>
      <w:r>
        <w:rPr>
          <w:b/>
          <w:i/>
          <w:sz w:val="28"/>
          <w:szCs w:val="28"/>
        </w:rPr>
        <w:t>Проект учащегося</w:t>
      </w:r>
      <w:r>
        <w:rPr>
          <w:sz w:val="28"/>
          <w:szCs w:val="28"/>
        </w:rPr>
        <w:t xml:space="preserve"> – это дидактическое средство </w:t>
      </w:r>
      <w:r>
        <w:rPr>
          <w:sz w:val="28"/>
          <w:szCs w:val="28"/>
        </w:rPr>
        <w:lastRenderedPageBreak/>
        <w:t xml:space="preserve">активизации познавательной деятельности, развития </w:t>
      </w:r>
      <w:proofErr w:type="spellStart"/>
      <w:r>
        <w:rPr>
          <w:sz w:val="28"/>
          <w:szCs w:val="28"/>
        </w:rPr>
        <w:t>креативности</w:t>
      </w:r>
      <w:proofErr w:type="spellEnd"/>
      <w:r>
        <w:rPr>
          <w:sz w:val="28"/>
          <w:szCs w:val="28"/>
        </w:rPr>
        <w:t xml:space="preserve"> и одновременно формирование определенных личностных качеств, которые ФГОС  определяет как результат освоения основной образовательной программы начального общего образования.</w:t>
      </w:r>
    </w:p>
    <w:p w:rsidR="00645665" w:rsidRDefault="00645665" w:rsidP="00645665">
      <w:pPr>
        <w:spacing w:line="276" w:lineRule="auto"/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Метод проектов в начальной школе, учитывая возрастные особенности детей, имеет свою специфику. Так, собственно проектная деятельность в ее классическом понимании занимает свое центральное (ведущее) место в подростковом возрасте (в основной школе). В начальной школе могут возникнуть только прообразы проектной деятельности в виде решения творческих заданий или специально созданной</w:t>
      </w:r>
      <w:r>
        <w:rPr>
          <w:b/>
          <w:i/>
          <w:sz w:val="28"/>
          <w:szCs w:val="28"/>
        </w:rPr>
        <w:t xml:space="preserve"> системы проектных задач</w:t>
      </w:r>
      <w:r>
        <w:rPr>
          <w:sz w:val="28"/>
          <w:szCs w:val="28"/>
        </w:rPr>
        <w:t>.</w:t>
      </w:r>
    </w:p>
    <w:p w:rsidR="00645665" w:rsidRDefault="00645665" w:rsidP="00645665">
      <w:pPr>
        <w:pStyle w:val="a6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Результат проектной деятельности</w:t>
      </w:r>
      <w:r>
        <w:rPr>
          <w:sz w:val="28"/>
          <w:szCs w:val="28"/>
        </w:rPr>
        <w:t xml:space="preserve"> – личностно или общественно значимый продукт: изделие, информация (доклад, сообщение), комплексная работа, социальная помощь.</w:t>
      </w:r>
    </w:p>
    <w:p w:rsidR="00645665" w:rsidRDefault="00645665" w:rsidP="00645665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Проекты по содержанию могут быть технологические, информационные, комбинированные. В последнем случае учащиеся готовят информационное сообщение и иллюстрируют его изготовленными ими макетами или моделями объектов. По форме проекты могут быть индивидуальные, групповые (по 4–6 человек) и коллективные (классные). По продолжительности проекты бывают краткосрочные и долгосрочные. Разница заключается в объёме выполненной работы и степени самостоятельности учащихся. Чем меньше дети, тем больше требуется помощь взрослых в поиске информации и оформлении проекта. В качестве проектных заданий предлагаются конструкторско-технологические, а также художественно-конструкторские задачи, включающие и решение соответствующих практико-технологических вопросов; задания, связанные с историей создания материальной культуры человечества.</w:t>
      </w:r>
    </w:p>
    <w:p w:rsidR="00645665" w:rsidRDefault="00645665" w:rsidP="00645665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Выполнение проекта складывается из трёх этапов: разработка проекта, практическая реализация проекта, защита проекта. Наиболее трудоёмким компонентом проектной деятельности является первый этап – интеллектуальный поиск. При его организации основное внимание уделяется наиболее существенной части – мысленному прогнозированию, создание замысла (относительно возможного устройства изделия в целом или его части, относительно формы, цвета, материала, способов соединения деталей изделия и т.п.) в строгом соответствии с поставленной целью (требованиями). В процессе поиска необходимой информации ученики изучают книги, журналы, энциклопедии, расспрашивают взрослых по теме </w:t>
      </w:r>
      <w:r>
        <w:rPr>
          <w:sz w:val="28"/>
          <w:szCs w:val="28"/>
        </w:rPr>
        <w:lastRenderedPageBreak/>
        <w:t>проекта. Здесь же разрабатывается вся необходимая документация (рисунки, эскизы, простейшие чертежи), подбираются материалы и инструменты.</w:t>
      </w:r>
    </w:p>
    <w:p w:rsidR="00645665" w:rsidRDefault="00645665" w:rsidP="00645665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Второй этап работы – это материализация проектного замысла в вещественном виде с внесением необходимых корректировок или практическая деятельность общественно полезного характера.</w:t>
      </w:r>
    </w:p>
    <w:p w:rsidR="00645665" w:rsidRDefault="00645665" w:rsidP="00645665">
      <w:pPr>
        <w:pStyle w:val="a6"/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Главная цель защиты проектной работы – аргументированный анализ полученного результата и доказательство его соответствия поставленной цели или требованиям, поэтому основным критерием успешности выполненного проекта является соблюдение в изделии (деятельности) требований или условий, которые были выдвинуты в начале работы. Ученики делают сообщение о проделанной работе, а учитель, руководя процедурой защиты проектов, особо следит за соблюдением доброжелательности, тактичности, проявлением у детей внимательного отношения к идеям и творчеству других.</w:t>
      </w:r>
    </w:p>
    <w:p w:rsidR="00645665" w:rsidRDefault="00645665" w:rsidP="00645665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Специфика курса.</w:t>
      </w:r>
    </w:p>
    <w:p w:rsidR="00645665" w:rsidRDefault="00645665" w:rsidP="00645665">
      <w:pPr>
        <w:autoSpaceDE w:val="0"/>
        <w:spacing w:line="276" w:lineRule="auto"/>
        <w:ind w:firstLine="70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Метод проектов не является принципиально новым в педагогической практике, но вместе с тем его относят к педагогическим технологиям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века. Специфической особенностью занятий проектной деятельностью является их направленность на обучение детей элементарным приёмам совместной деятельности в ходе разработки проектов. Следует учитывать отсутствие у первоклассников навыков совместной деятельности, а также возрастные особенности детей данной группы. В связи с этим занятия составлены с учётом постепенного возрастания степени самостоятельности детей, повышения их творческой активности. Большинство видов работы, особенно на первых уроках цикла, представляет собой новую интерпретацию уже знакомых детям заданий. В дальнейшем они всё больше приобретают специфические черты собственно проектной деятельности. Несложность проектов обеспечивает успех их выполнения и является стимулом, вдохновляющим ученика на выполнение других, более сложных и самостоятельных проектов.</w:t>
      </w:r>
    </w:p>
    <w:p w:rsidR="00645665" w:rsidRDefault="00645665" w:rsidP="00645665">
      <w:pPr>
        <w:spacing w:line="276" w:lineRule="auto"/>
        <w:jc w:val="both"/>
        <w:rPr>
          <w:b/>
          <w:sz w:val="28"/>
          <w:szCs w:val="28"/>
        </w:rPr>
      </w:pPr>
    </w:p>
    <w:p w:rsidR="00645665" w:rsidRDefault="00645665" w:rsidP="00645665">
      <w:pPr>
        <w:numPr>
          <w:ilvl w:val="0"/>
          <w:numId w:val="1"/>
        </w:numPr>
        <w:spacing w:line="276" w:lineRule="auto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Назначение программы</w:t>
      </w:r>
    </w:p>
    <w:p w:rsidR="00645665" w:rsidRDefault="00645665" w:rsidP="0064566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Учебно-познавательный проект – это ограниченное во времени, целенаправленное изменение определённой системы знаний на основе конкретных требований к качеству результатов, четкой организации, самостоятельного поиска решения проблемы учащимися.</w:t>
      </w:r>
    </w:p>
    <w:p w:rsidR="00645665" w:rsidRDefault="00645665" w:rsidP="00645665">
      <w:pPr>
        <w:spacing w:line="276" w:lineRule="auto"/>
        <w:jc w:val="both"/>
        <w:rPr>
          <w:sz w:val="28"/>
          <w:szCs w:val="28"/>
        </w:rPr>
      </w:pPr>
    </w:p>
    <w:p w:rsidR="00645665" w:rsidRDefault="00645665" w:rsidP="00645665">
      <w:pPr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Место «Проектной деятельности» в учебном плане.</w:t>
      </w:r>
    </w:p>
    <w:p w:rsidR="00645665" w:rsidRDefault="00645665" w:rsidP="00645665">
      <w:pPr>
        <w:spacing w:line="276" w:lineRule="auto"/>
        <w:ind w:left="502"/>
        <w:jc w:val="both"/>
        <w:rPr>
          <w:b/>
          <w:sz w:val="28"/>
          <w:szCs w:val="28"/>
        </w:rPr>
      </w:pPr>
    </w:p>
    <w:p w:rsidR="00645665" w:rsidRDefault="00645665" w:rsidP="00645665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>
        <w:rPr>
          <w:b/>
          <w:sz w:val="28"/>
          <w:szCs w:val="28"/>
        </w:rPr>
        <w:t xml:space="preserve">«Проектной деятельности» </w:t>
      </w:r>
      <w:r>
        <w:rPr>
          <w:sz w:val="28"/>
          <w:szCs w:val="28"/>
        </w:rPr>
        <w:t xml:space="preserve">создана на основе федерального компонента государственного стандарта начального общего образования. В соответствии с </w:t>
      </w:r>
      <w:r>
        <w:rPr>
          <w:b/>
          <w:i/>
          <w:sz w:val="28"/>
          <w:szCs w:val="28"/>
        </w:rPr>
        <w:t>учебным планом</w:t>
      </w:r>
      <w:r>
        <w:rPr>
          <w:sz w:val="28"/>
          <w:szCs w:val="28"/>
        </w:rPr>
        <w:t xml:space="preserve"> МКОУ Шулевская СОШ на проектную деятельность в 1- 4  классах отводится 1 внеаудиторный час в неделю. Соответственно программа рассчитана на 33 часа в 1 классе, 34 часа – во 2-4 классах внеаудиторной занятости. </w:t>
      </w:r>
    </w:p>
    <w:p w:rsidR="00645665" w:rsidRDefault="00645665" w:rsidP="00645665">
      <w:pPr>
        <w:spacing w:line="276" w:lineRule="auto"/>
        <w:jc w:val="both"/>
        <w:rPr>
          <w:b/>
          <w:sz w:val="28"/>
          <w:szCs w:val="28"/>
        </w:rPr>
      </w:pPr>
    </w:p>
    <w:p w:rsidR="00645665" w:rsidRDefault="00645665" w:rsidP="00645665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Формы  организации учебного процесса. </w:t>
      </w:r>
    </w:p>
    <w:p w:rsidR="00645665" w:rsidRPr="00645665" w:rsidRDefault="00645665" w:rsidP="00645665">
      <w:pPr>
        <w:spacing w:line="276" w:lineRule="auto"/>
        <w:ind w:firstLine="680"/>
        <w:jc w:val="both"/>
        <w:rPr>
          <w:sz w:val="28"/>
          <w:szCs w:val="28"/>
        </w:rPr>
      </w:pPr>
      <w:r w:rsidRPr="00645665">
        <w:rPr>
          <w:sz w:val="28"/>
          <w:szCs w:val="28"/>
        </w:rPr>
        <w:t xml:space="preserve">       Программа предусматривает проведение внеклассных занятий, работы детей в группах, парах, индивидуальная работа, работа с привлечением родителей. </w:t>
      </w:r>
      <w:proofErr w:type="gramStart"/>
      <w:r w:rsidRPr="00645665">
        <w:rPr>
          <w:sz w:val="28"/>
          <w:szCs w:val="28"/>
        </w:rPr>
        <w:t xml:space="preserve">Занятия проводятся </w:t>
      </w:r>
      <w:r w:rsidRPr="00645665">
        <w:rPr>
          <w:b/>
          <w:i/>
          <w:sz w:val="28"/>
          <w:szCs w:val="28"/>
        </w:rPr>
        <w:t>1 раз в неделю</w:t>
      </w:r>
      <w:r w:rsidRPr="00645665">
        <w:rPr>
          <w:sz w:val="28"/>
          <w:szCs w:val="28"/>
        </w:rPr>
        <w:t xml:space="preserve">  в учебном кабинете, в музеях различного типа, библиотеках, на пришкольном участке, проектная деятельность  включает проведение опытов, наблюдений, экскурсий, заседаний, олимпиад, викторин, </w:t>
      </w:r>
      <w:proofErr w:type="spellStart"/>
      <w:r w:rsidRPr="00645665">
        <w:rPr>
          <w:sz w:val="28"/>
          <w:szCs w:val="28"/>
        </w:rPr>
        <w:t>КВНов</w:t>
      </w:r>
      <w:proofErr w:type="spellEnd"/>
      <w:r w:rsidRPr="00645665">
        <w:rPr>
          <w:sz w:val="28"/>
          <w:szCs w:val="28"/>
        </w:rPr>
        <w:t>, встреч с интересными людьми, соревнований, реализации проектов и т.д.</w:t>
      </w:r>
      <w:proofErr w:type="gramEnd"/>
      <w:r w:rsidRPr="00645665">
        <w:rPr>
          <w:sz w:val="28"/>
          <w:szCs w:val="28"/>
        </w:rPr>
        <w:t xml:space="preserve"> Проектная деятельность предусматривает поиск необходимой недостающей информации в энциклопедиях, справочниках, книгах, на электронных носителях, в Интернете, СМИ и т.д. Источником нужной информации могут быть взрослые: представители различных профессий, родители, увлеченные люди, а также другие дети. </w:t>
      </w:r>
    </w:p>
    <w:p w:rsidR="00645665" w:rsidRDefault="00645665" w:rsidP="00645665">
      <w:pPr>
        <w:pStyle w:val="ad"/>
        <w:spacing w:line="276" w:lineRule="auto"/>
        <w:rPr>
          <w:sz w:val="28"/>
          <w:szCs w:val="28"/>
        </w:rPr>
      </w:pPr>
    </w:p>
    <w:p w:rsidR="00645665" w:rsidRDefault="00645665" w:rsidP="00645665">
      <w:pPr>
        <w:pStyle w:val="ad"/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методы и технологии.</w:t>
      </w:r>
    </w:p>
    <w:p w:rsidR="00645665" w:rsidRDefault="00645665" w:rsidP="00645665">
      <w:pPr>
        <w:pStyle w:val="ad"/>
        <w:spacing w:line="276" w:lineRule="auto"/>
        <w:ind w:left="720"/>
        <w:rPr>
          <w:b/>
          <w:sz w:val="28"/>
          <w:szCs w:val="28"/>
        </w:rPr>
      </w:pPr>
    </w:p>
    <w:p w:rsidR="00645665" w:rsidRDefault="00645665" w:rsidP="00645665">
      <w:pPr>
        <w:pStyle w:val="ad"/>
        <w:spacing w:line="276" w:lineRule="auto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          </w:t>
      </w:r>
      <w:proofErr w:type="gramStart"/>
      <w:r>
        <w:rPr>
          <w:b/>
          <w:iCs/>
          <w:sz w:val="28"/>
          <w:szCs w:val="28"/>
        </w:rPr>
        <w:t>Методы проведения занятий: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беседа, игра, практическая работа, эксперимент, наблюдение, экспресс-исследование, коллективные и индивидуальные исследования, самостоятельная работа, защита исследовательских работ, мини-конференция, консультация.</w:t>
      </w:r>
      <w:proofErr w:type="gramEnd"/>
    </w:p>
    <w:p w:rsidR="00645665" w:rsidRDefault="00645665" w:rsidP="00645665">
      <w:pPr>
        <w:pStyle w:val="ad"/>
        <w:spacing w:line="276" w:lineRule="auto"/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 xml:space="preserve">          </w:t>
      </w:r>
      <w:proofErr w:type="gramStart"/>
      <w:r>
        <w:rPr>
          <w:b/>
          <w:iCs/>
          <w:sz w:val="28"/>
          <w:szCs w:val="28"/>
        </w:rPr>
        <w:t>Методы контроля: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консультация,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доклад, защита исследовательских работ,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выступление, выставка, презентация, мини-конференция, научно-исследовательская конференция, участие в конкурсах исследовательских работ.</w:t>
      </w:r>
      <w:proofErr w:type="gramEnd"/>
    </w:p>
    <w:p w:rsidR="00645665" w:rsidRDefault="00645665" w:rsidP="00645665">
      <w:pPr>
        <w:pStyle w:val="ad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Технологии, методики: </w:t>
      </w:r>
    </w:p>
    <w:p w:rsidR="00645665" w:rsidRDefault="00645665" w:rsidP="00645665">
      <w:pPr>
        <w:pStyle w:val="ad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уровневая дифференциация;</w:t>
      </w:r>
    </w:p>
    <w:p w:rsidR="00645665" w:rsidRDefault="00645665" w:rsidP="00645665">
      <w:pPr>
        <w:pStyle w:val="ad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проблемное обучение;</w:t>
      </w:r>
    </w:p>
    <w:p w:rsidR="00645665" w:rsidRDefault="00645665" w:rsidP="00645665">
      <w:pPr>
        <w:pStyle w:val="ad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моделирующая деятельность;</w:t>
      </w:r>
    </w:p>
    <w:p w:rsidR="00645665" w:rsidRDefault="00645665" w:rsidP="00645665">
      <w:pPr>
        <w:pStyle w:val="ad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поисковая деятельность;</w:t>
      </w:r>
    </w:p>
    <w:p w:rsidR="00645665" w:rsidRDefault="00645665" w:rsidP="00645665">
      <w:pPr>
        <w:pStyle w:val="ad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информационно-коммуникационные технологии;</w:t>
      </w:r>
    </w:p>
    <w:p w:rsidR="00645665" w:rsidRDefault="00645665" w:rsidP="00645665">
      <w:pPr>
        <w:pStyle w:val="ad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технологии;</w:t>
      </w:r>
    </w:p>
    <w:p w:rsidR="00645665" w:rsidRDefault="00645665" w:rsidP="00645665">
      <w:pPr>
        <w:pStyle w:val="ad"/>
        <w:spacing w:line="276" w:lineRule="auto"/>
        <w:jc w:val="both"/>
        <w:rPr>
          <w:sz w:val="28"/>
          <w:szCs w:val="28"/>
        </w:rPr>
      </w:pPr>
    </w:p>
    <w:p w:rsidR="00645665" w:rsidRDefault="00645665" w:rsidP="00645665">
      <w:pPr>
        <w:numPr>
          <w:ilvl w:val="0"/>
          <w:numId w:val="1"/>
        </w:numPr>
        <w:spacing w:line="276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предусматривает достижение   </w:t>
      </w:r>
      <w:r>
        <w:rPr>
          <w:b/>
          <w:i/>
          <w:sz w:val="28"/>
          <w:szCs w:val="28"/>
        </w:rPr>
        <w:t>3    уровней    результатов</w:t>
      </w:r>
      <w:r>
        <w:rPr>
          <w:b/>
          <w:sz w:val="28"/>
          <w:szCs w:val="28"/>
        </w:rPr>
        <w:t>:</w:t>
      </w:r>
    </w:p>
    <w:p w:rsidR="00645665" w:rsidRDefault="00645665" w:rsidP="00645665">
      <w:pPr>
        <w:spacing w:line="276" w:lineRule="auto"/>
        <w:ind w:left="720"/>
        <w:contextualSpacing/>
        <w:rPr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3164"/>
        <w:gridCol w:w="3150"/>
        <w:gridCol w:w="3124"/>
      </w:tblGrid>
      <w:tr w:rsidR="00645665" w:rsidTr="00645665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45665" w:rsidRDefault="0064566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Первый уровень результатов</w:t>
            </w:r>
            <w:r>
              <w:rPr>
                <w:sz w:val="28"/>
                <w:szCs w:val="28"/>
              </w:rPr>
              <w:t xml:space="preserve"> </w:t>
            </w:r>
          </w:p>
          <w:p w:rsidR="00645665" w:rsidRDefault="00645665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(1 класс)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45665" w:rsidRDefault="00645665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Второй уровень результатов</w:t>
            </w:r>
            <w:r>
              <w:rPr>
                <w:sz w:val="28"/>
                <w:szCs w:val="28"/>
              </w:rPr>
              <w:t xml:space="preserve"> (2-3 класс)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5665" w:rsidRDefault="0064566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Третий уровень результатов</w:t>
            </w:r>
            <w:r>
              <w:rPr>
                <w:sz w:val="28"/>
                <w:szCs w:val="28"/>
              </w:rPr>
              <w:t xml:space="preserve"> </w:t>
            </w:r>
          </w:p>
          <w:p w:rsidR="00645665" w:rsidRDefault="00645665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(4 класс)</w:t>
            </w:r>
          </w:p>
        </w:tc>
      </w:tr>
      <w:tr w:rsidR="00645665" w:rsidTr="00645665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45665" w:rsidRDefault="0064566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предполагает приобретение первоклассниками новых знаний, опыта решения проектных задач по различным направлениям.  Результат выражается в понимании детьми сути проектной деятельности, умении поэтапно решать проектные задачи.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45665" w:rsidRDefault="0064566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предполагает позитивное отношение детей к базовым ценностям общества, в частности к образованию и самообразованию.  Результат проявляется в активном использовании школьниками метода проектов, самостоятельном выборе тем (</w:t>
            </w:r>
            <w:proofErr w:type="spellStart"/>
            <w:r>
              <w:rPr>
                <w:sz w:val="28"/>
                <w:szCs w:val="28"/>
              </w:rPr>
              <w:t>подтем</w:t>
            </w:r>
            <w:proofErr w:type="spellEnd"/>
            <w:r>
              <w:rPr>
                <w:sz w:val="28"/>
                <w:szCs w:val="28"/>
              </w:rPr>
              <w:t>) проекта, приобретении опыта самостоятельного поиска, систематизации и оформлении интересующей информации.</w:t>
            </w:r>
          </w:p>
          <w:p w:rsidR="00645665" w:rsidRDefault="0064566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5665" w:rsidRDefault="00645665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предполагает получение школьниками самостоятельного социального опыта. Проявляется в участии школьников в реализации социальных проектов по самостоятельно выбранному направлению.</w:t>
            </w:r>
          </w:p>
          <w:p w:rsidR="00645665" w:rsidRDefault="00645665">
            <w:pPr>
              <w:spacing w:line="276" w:lineRule="auto"/>
            </w:pPr>
            <w:r>
              <w:rPr>
                <w:b/>
                <w:i/>
                <w:sz w:val="28"/>
                <w:szCs w:val="28"/>
              </w:rPr>
              <w:t>Итоги</w:t>
            </w:r>
            <w:r>
              <w:rPr>
                <w:sz w:val="28"/>
                <w:szCs w:val="28"/>
              </w:rPr>
              <w:t xml:space="preserve"> реализации программы могут быть </w:t>
            </w:r>
            <w:r>
              <w:rPr>
                <w:b/>
                <w:i/>
                <w:sz w:val="28"/>
                <w:szCs w:val="28"/>
              </w:rPr>
              <w:t>представлены</w:t>
            </w:r>
            <w:r>
              <w:rPr>
                <w:sz w:val="28"/>
                <w:szCs w:val="28"/>
              </w:rPr>
              <w:t xml:space="preserve"> через презентации проектов, участие в конкурсах и олимпиадах по разным направлениям, выставки, конференции, фестивали, чемпионаты.</w:t>
            </w:r>
          </w:p>
        </w:tc>
      </w:tr>
    </w:tbl>
    <w:p w:rsidR="00645665" w:rsidRDefault="00645665" w:rsidP="00645665">
      <w:pPr>
        <w:pStyle w:val="ad"/>
        <w:spacing w:line="276" w:lineRule="auto"/>
        <w:rPr>
          <w:sz w:val="28"/>
          <w:szCs w:val="28"/>
        </w:rPr>
      </w:pPr>
    </w:p>
    <w:p w:rsidR="00645665" w:rsidRDefault="00645665" w:rsidP="00645665">
      <w:pPr>
        <w:pStyle w:val="ad"/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Межпредметные</w:t>
      </w:r>
      <w:proofErr w:type="spellEnd"/>
      <w:r>
        <w:rPr>
          <w:b/>
          <w:sz w:val="28"/>
          <w:szCs w:val="28"/>
        </w:rPr>
        <w:t xml:space="preserve"> связи на занятиях по проектной деятельности:</w:t>
      </w:r>
    </w:p>
    <w:p w:rsidR="00645665" w:rsidRDefault="00645665" w:rsidP="00645665">
      <w:pPr>
        <w:pStyle w:val="ad"/>
        <w:spacing w:line="276" w:lineRule="auto"/>
        <w:ind w:left="502"/>
        <w:jc w:val="both"/>
        <w:rPr>
          <w:b/>
          <w:sz w:val="28"/>
          <w:szCs w:val="28"/>
        </w:rPr>
      </w:pPr>
    </w:p>
    <w:p w:rsidR="00645665" w:rsidRDefault="00645665" w:rsidP="00645665">
      <w:pPr>
        <w:pStyle w:val="a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• с уроками русского языка: запись отдельных выражений, предложений, абзацев из текстов изучаемых произведений;</w:t>
      </w:r>
      <w:r>
        <w:rPr>
          <w:sz w:val="28"/>
          <w:szCs w:val="28"/>
        </w:rPr>
        <w:tab/>
      </w:r>
    </w:p>
    <w:p w:rsidR="00645665" w:rsidRDefault="00645665" w:rsidP="00645665">
      <w:pPr>
        <w:pStyle w:val="a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• с уроками изобразительного искусства: оформление творческих </w:t>
      </w:r>
      <w:r>
        <w:rPr>
          <w:sz w:val="28"/>
          <w:szCs w:val="28"/>
        </w:rPr>
        <w:tab/>
        <w:t>работ, участие в выставках рисунков при защите проектов;</w:t>
      </w:r>
      <w:r>
        <w:rPr>
          <w:sz w:val="28"/>
          <w:szCs w:val="28"/>
        </w:rPr>
        <w:tab/>
      </w:r>
    </w:p>
    <w:p w:rsidR="00645665" w:rsidRDefault="00645665" w:rsidP="00645665">
      <w:pPr>
        <w:pStyle w:val="ad"/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ab/>
        <w:t>• с уроками труда: изготовление различных элементов по темам проектов.</w:t>
      </w:r>
      <w:r>
        <w:rPr>
          <w:sz w:val="28"/>
          <w:szCs w:val="28"/>
        </w:rPr>
        <w:tab/>
      </w:r>
    </w:p>
    <w:p w:rsidR="00645665" w:rsidRDefault="00645665" w:rsidP="00645665">
      <w:pPr>
        <w:spacing w:line="276" w:lineRule="auto"/>
        <w:ind w:right="282"/>
        <w:jc w:val="both"/>
        <w:rPr>
          <w:color w:val="000000"/>
          <w:sz w:val="28"/>
          <w:szCs w:val="28"/>
        </w:rPr>
      </w:pPr>
    </w:p>
    <w:p w:rsidR="00645665" w:rsidRDefault="00645665" w:rsidP="00645665">
      <w:pPr>
        <w:numPr>
          <w:ilvl w:val="0"/>
          <w:numId w:val="1"/>
        </w:numPr>
        <w:spacing w:line="276" w:lineRule="auto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Личностные   и   </w:t>
      </w:r>
      <w:proofErr w:type="spellStart"/>
      <w:r>
        <w:rPr>
          <w:b/>
          <w:sz w:val="28"/>
          <w:szCs w:val="28"/>
          <w:lang w:eastAsia="en-US"/>
        </w:rPr>
        <w:t>метапредметные</w:t>
      </w:r>
      <w:proofErr w:type="spellEnd"/>
      <w:r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</w:rPr>
        <w:t>результаты</w:t>
      </w:r>
    </w:p>
    <w:p w:rsidR="00645665" w:rsidRDefault="00645665" w:rsidP="00645665">
      <w:pPr>
        <w:spacing w:line="276" w:lineRule="auto"/>
        <w:ind w:left="720"/>
        <w:rPr>
          <w:b/>
          <w:sz w:val="28"/>
          <w:szCs w:val="28"/>
          <w:lang w:eastAsia="en-US"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2628"/>
        <w:gridCol w:w="4426"/>
        <w:gridCol w:w="3129"/>
      </w:tblGrid>
      <w:tr w:rsidR="00645665" w:rsidTr="00645665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45665" w:rsidRDefault="00645665">
            <w:pPr>
              <w:spacing w:before="120"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результаты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45665" w:rsidRDefault="00645665">
            <w:pPr>
              <w:spacing w:before="120"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формируемые  умения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5665" w:rsidRDefault="00645665">
            <w:pPr>
              <w:spacing w:before="120" w:line="276" w:lineRule="auto"/>
              <w:jc w:val="center"/>
            </w:pPr>
            <w:r>
              <w:rPr>
                <w:bCs/>
                <w:sz w:val="28"/>
                <w:szCs w:val="28"/>
                <w:lang w:eastAsia="en-US"/>
              </w:rPr>
              <w:t>средства формирования</w:t>
            </w:r>
          </w:p>
        </w:tc>
      </w:tr>
      <w:tr w:rsidR="00645665" w:rsidTr="00645665">
        <w:trPr>
          <w:trHeight w:val="4995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45665" w:rsidRDefault="00645665">
            <w:pPr>
              <w:spacing w:before="12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>личностные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45665" w:rsidRDefault="00645665">
            <w:pPr>
              <w:numPr>
                <w:ilvl w:val="0"/>
                <w:numId w:val="6"/>
              </w:numPr>
              <w:tabs>
                <w:tab w:val="left" w:pos="207"/>
              </w:tabs>
              <w:spacing w:before="120" w:line="276" w:lineRule="auto"/>
              <w:ind w:left="207" w:firstLine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формировании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у детей мотивации к обучению, о помощи им в самоорганизации и саморазвитии.</w:t>
            </w:r>
          </w:p>
          <w:p w:rsidR="00645665" w:rsidRDefault="00645665">
            <w:pPr>
              <w:pStyle w:val="a6"/>
              <w:numPr>
                <w:ilvl w:val="0"/>
                <w:numId w:val="7"/>
              </w:numPr>
              <w:tabs>
                <w:tab w:val="left" w:pos="207"/>
              </w:tabs>
              <w:spacing w:before="0" w:after="0" w:line="276" w:lineRule="auto"/>
              <w:ind w:left="207" w:right="282" w:firstLine="0"/>
              <w:rPr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 </w:t>
            </w:r>
          </w:p>
          <w:p w:rsidR="00645665" w:rsidRDefault="00645665">
            <w:pPr>
              <w:tabs>
                <w:tab w:val="left" w:pos="207"/>
              </w:tabs>
              <w:spacing w:before="120" w:line="276" w:lineRule="auto"/>
              <w:ind w:left="207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5665" w:rsidRDefault="00645665">
            <w:pPr>
              <w:spacing w:before="12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на занятии</w:t>
            </w:r>
          </w:p>
          <w:p w:rsidR="00645665" w:rsidRDefault="00645665">
            <w:pPr>
              <w:spacing w:before="120" w:line="276" w:lineRule="auto"/>
            </w:pPr>
            <w:r>
              <w:rPr>
                <w:sz w:val="28"/>
                <w:szCs w:val="28"/>
              </w:rPr>
              <w:t>парно-групповой работы</w:t>
            </w:r>
          </w:p>
        </w:tc>
      </w:tr>
      <w:tr w:rsidR="00645665" w:rsidTr="00645665">
        <w:trPr>
          <w:trHeight w:val="538"/>
        </w:trPr>
        <w:tc>
          <w:tcPr>
            <w:tcW w:w="10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5665" w:rsidRDefault="00645665">
            <w:pPr>
              <w:tabs>
                <w:tab w:val="left" w:pos="207"/>
              </w:tabs>
              <w:spacing w:before="120" w:line="276" w:lineRule="auto"/>
              <w:ind w:left="207"/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Метапредметные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 результаты</w:t>
            </w:r>
          </w:p>
        </w:tc>
      </w:tr>
      <w:tr w:rsidR="00645665" w:rsidTr="00645665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45665" w:rsidRDefault="00645665">
            <w:pPr>
              <w:spacing w:before="12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>регулятивные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45665" w:rsidRDefault="00645665">
            <w:pPr>
              <w:shd w:val="clear" w:color="auto" w:fill="FFFFFF"/>
              <w:tabs>
                <w:tab w:val="left" w:pos="207"/>
                <w:tab w:val="left" w:pos="331"/>
              </w:tabs>
              <w:spacing w:line="276" w:lineRule="auto"/>
              <w:ind w:left="2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•</w:t>
            </w:r>
            <w:r>
              <w:rPr>
                <w:color w:val="000000"/>
                <w:sz w:val="28"/>
                <w:szCs w:val="28"/>
              </w:rPr>
              <w:tab/>
              <w:t>учитывать выделенные учителем ориентиры действия в новом учебном материале в сотрудничестве с учителем;</w:t>
            </w:r>
          </w:p>
          <w:p w:rsidR="00645665" w:rsidRDefault="00645665">
            <w:pPr>
              <w:tabs>
                <w:tab w:val="left" w:pos="207"/>
              </w:tabs>
              <w:spacing w:before="120" w:line="276" w:lineRule="auto"/>
              <w:ind w:left="2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•</w:t>
            </w:r>
            <w:r>
              <w:rPr>
                <w:color w:val="000000"/>
                <w:sz w:val="28"/>
                <w:szCs w:val="28"/>
              </w:rPr>
              <w:tab/>
              <w:t>планировать свое действие в соответствии с поставленной задачей и условиями ее реализации, в том числе во внутреннем плане</w:t>
            </w:r>
          </w:p>
          <w:p w:rsidR="00645665" w:rsidRDefault="00645665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07"/>
                <w:tab w:val="left" w:pos="331"/>
              </w:tabs>
              <w:autoSpaceDE w:val="0"/>
              <w:spacing w:line="276" w:lineRule="auto"/>
              <w:ind w:left="207"/>
              <w:rPr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осуществлять итоговый и пошаговый контроль по резуль</w:t>
            </w:r>
            <w:r>
              <w:rPr>
                <w:color w:val="000000"/>
                <w:sz w:val="28"/>
                <w:szCs w:val="28"/>
              </w:rPr>
              <w:softHyphen/>
              <w:t>тату;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5665" w:rsidRDefault="00645665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331"/>
              </w:tabs>
              <w:autoSpaceDE w:val="0"/>
              <w:spacing w:line="276" w:lineRule="auto"/>
              <w:ind w:firstLine="34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в сотрудничестве с учителем ставить новые учебные задачи;</w:t>
            </w:r>
          </w:p>
          <w:p w:rsidR="00645665" w:rsidRDefault="00645665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331"/>
              </w:tabs>
              <w:autoSpaceDE w:val="0"/>
              <w:spacing w:line="276" w:lineRule="auto"/>
              <w:ind w:firstLine="34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преобразовывать практическую задачу </w:t>
            </w:r>
            <w:proofErr w:type="gramStart"/>
            <w:r>
              <w:rPr>
                <w:iCs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iCs/>
                <w:color w:val="000000"/>
                <w:sz w:val="28"/>
                <w:szCs w:val="28"/>
              </w:rPr>
              <w:t xml:space="preserve"> познаватель</w:t>
            </w:r>
            <w:r>
              <w:rPr>
                <w:iCs/>
                <w:color w:val="000000"/>
                <w:sz w:val="28"/>
                <w:szCs w:val="28"/>
              </w:rPr>
              <w:softHyphen/>
              <w:t>ную;</w:t>
            </w:r>
          </w:p>
          <w:p w:rsidR="00645665" w:rsidRDefault="00645665">
            <w:pPr>
              <w:numPr>
                <w:ilvl w:val="0"/>
                <w:numId w:val="8"/>
              </w:numPr>
              <w:spacing w:before="120" w:line="276" w:lineRule="auto"/>
              <w:ind w:firstLine="34"/>
            </w:pPr>
            <w:r>
              <w:rPr>
                <w:iCs/>
                <w:color w:val="000000"/>
                <w:sz w:val="28"/>
                <w:szCs w:val="28"/>
              </w:rPr>
              <w:t>проявлять познавательную инициативу в учебном со</w:t>
            </w:r>
            <w:r>
              <w:rPr>
                <w:iCs/>
                <w:color w:val="000000"/>
                <w:sz w:val="28"/>
                <w:szCs w:val="28"/>
              </w:rPr>
              <w:softHyphen/>
              <w:t>трудничестве</w:t>
            </w:r>
          </w:p>
        </w:tc>
      </w:tr>
      <w:tr w:rsidR="00645665" w:rsidTr="00645665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45665" w:rsidRDefault="00645665">
            <w:pPr>
              <w:spacing w:before="12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>познавательные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45665" w:rsidRDefault="00645665">
            <w:pPr>
              <w:numPr>
                <w:ilvl w:val="0"/>
                <w:numId w:val="7"/>
              </w:numPr>
              <w:tabs>
                <w:tab w:val="left" w:pos="207"/>
              </w:tabs>
              <w:spacing w:before="120" w:line="276" w:lineRule="auto"/>
              <w:ind w:left="207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умения учиться: </w:t>
            </w:r>
            <w:proofErr w:type="gramStart"/>
            <w:r>
              <w:rPr>
                <w:color w:val="000000"/>
                <w:sz w:val="28"/>
                <w:szCs w:val="28"/>
              </w:rPr>
              <w:t>навыках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решения творческих задач и навыках поиска, анализа и </w:t>
            </w:r>
            <w:r>
              <w:rPr>
                <w:color w:val="000000"/>
                <w:sz w:val="28"/>
                <w:szCs w:val="28"/>
              </w:rPr>
              <w:lastRenderedPageBreak/>
              <w:t>интерпретации информации.</w:t>
            </w:r>
          </w:p>
          <w:p w:rsidR="00645665" w:rsidRDefault="00645665">
            <w:pPr>
              <w:numPr>
                <w:ilvl w:val="0"/>
                <w:numId w:val="7"/>
              </w:numPr>
              <w:tabs>
                <w:tab w:val="left" w:pos="207"/>
              </w:tabs>
              <w:spacing w:before="120" w:line="276" w:lineRule="auto"/>
              <w:ind w:left="207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добывать необходимые знания и с их помощью проделывать конкретную работу.</w:t>
            </w:r>
          </w:p>
          <w:p w:rsidR="00645665" w:rsidRDefault="00645665">
            <w:pPr>
              <w:shd w:val="clear" w:color="auto" w:fill="FFFFFF"/>
              <w:tabs>
                <w:tab w:val="left" w:pos="207"/>
                <w:tab w:val="left" w:pos="293"/>
              </w:tabs>
              <w:spacing w:line="276" w:lineRule="auto"/>
              <w:ind w:left="2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•</w:t>
            </w:r>
            <w:r>
              <w:rPr>
                <w:color w:val="000000"/>
                <w:sz w:val="28"/>
                <w:szCs w:val="28"/>
              </w:rPr>
              <w:tab/>
              <w:t>осуществлять поиск необходимой информации для вы</w:t>
            </w:r>
            <w:r>
              <w:rPr>
                <w:color w:val="000000"/>
                <w:sz w:val="28"/>
                <w:szCs w:val="28"/>
              </w:rPr>
              <w:softHyphen/>
              <w:t>полнения учебных заданий с использованием учебной литера</w:t>
            </w:r>
            <w:r>
              <w:rPr>
                <w:color w:val="000000"/>
                <w:sz w:val="28"/>
                <w:szCs w:val="28"/>
              </w:rPr>
              <w:softHyphen/>
              <w:t>туры;</w:t>
            </w:r>
          </w:p>
          <w:p w:rsidR="00645665" w:rsidRDefault="00645665">
            <w:pPr>
              <w:shd w:val="clear" w:color="auto" w:fill="FFFFFF"/>
              <w:tabs>
                <w:tab w:val="left" w:pos="207"/>
              </w:tabs>
              <w:spacing w:line="276" w:lineRule="auto"/>
              <w:ind w:left="2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основам смыслового чтения художественных и познава</w:t>
            </w:r>
            <w:r>
              <w:rPr>
                <w:color w:val="000000"/>
                <w:sz w:val="28"/>
                <w:szCs w:val="28"/>
              </w:rPr>
              <w:softHyphen/>
              <w:t>тельных текстов, выделять существенную информацию из текс</w:t>
            </w:r>
            <w:r>
              <w:rPr>
                <w:color w:val="000000"/>
                <w:sz w:val="28"/>
                <w:szCs w:val="28"/>
              </w:rPr>
              <w:softHyphen/>
              <w:t>тов разных видов;</w:t>
            </w:r>
          </w:p>
          <w:p w:rsidR="00645665" w:rsidRDefault="00645665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07"/>
                <w:tab w:val="left" w:pos="293"/>
              </w:tabs>
              <w:autoSpaceDE w:val="0"/>
              <w:spacing w:line="276" w:lineRule="auto"/>
              <w:ind w:left="207" w:firstLine="0"/>
              <w:rPr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осуществлять анализ объектов с выделением существен</w:t>
            </w:r>
            <w:r>
              <w:rPr>
                <w:color w:val="000000"/>
                <w:sz w:val="28"/>
                <w:szCs w:val="28"/>
              </w:rPr>
              <w:softHyphen/>
              <w:t>ных и несущественных признаков;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665" w:rsidRDefault="00645665">
            <w:pPr>
              <w:numPr>
                <w:ilvl w:val="0"/>
                <w:numId w:val="7"/>
              </w:numPr>
              <w:tabs>
                <w:tab w:val="left" w:pos="71"/>
              </w:tabs>
              <w:spacing w:before="120" w:line="276" w:lineRule="auto"/>
              <w:ind w:left="59" w:firstLine="23"/>
              <w:jc w:val="both"/>
            </w:pPr>
            <w:r>
              <w:rPr>
                <w:bCs/>
                <w:sz w:val="28"/>
                <w:szCs w:val="28"/>
                <w:lang w:eastAsia="en-US"/>
              </w:rPr>
              <w:lastRenderedPageBreak/>
              <w:t xml:space="preserve">осуществлять расширенный поиск информации с использованием </w:t>
            </w:r>
            <w:r>
              <w:rPr>
                <w:bCs/>
                <w:sz w:val="28"/>
                <w:szCs w:val="28"/>
                <w:lang w:eastAsia="en-US"/>
              </w:rPr>
              <w:lastRenderedPageBreak/>
              <w:t>ресурсов библиотек и Интернета</w:t>
            </w:r>
          </w:p>
        </w:tc>
      </w:tr>
      <w:tr w:rsidR="00645665" w:rsidTr="00645665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45665" w:rsidRDefault="00645665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lastRenderedPageBreak/>
              <w:t>коммуникативные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45665" w:rsidRDefault="00645665">
            <w:pPr>
              <w:numPr>
                <w:ilvl w:val="0"/>
                <w:numId w:val="7"/>
              </w:numPr>
              <w:tabs>
                <w:tab w:val="left" w:pos="491"/>
              </w:tabs>
              <w:spacing w:line="276" w:lineRule="auto"/>
              <w:ind w:left="207" w:firstLine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Учиться выполнять различные роли в группе (лидера, исполнителя, критика).</w:t>
            </w:r>
          </w:p>
          <w:p w:rsidR="00645665" w:rsidRDefault="00645665">
            <w:pPr>
              <w:numPr>
                <w:ilvl w:val="0"/>
                <w:numId w:val="7"/>
              </w:numPr>
              <w:tabs>
                <w:tab w:val="left" w:pos="491"/>
              </w:tabs>
              <w:spacing w:before="120" w:line="276" w:lineRule="auto"/>
              <w:ind w:left="207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умение координировать свои усилия с усилиями других. </w:t>
            </w:r>
          </w:p>
          <w:p w:rsidR="00645665" w:rsidRDefault="00645665">
            <w:pPr>
              <w:shd w:val="clear" w:color="auto" w:fill="FFFFFF"/>
              <w:tabs>
                <w:tab w:val="left" w:pos="326"/>
                <w:tab w:val="left" w:pos="491"/>
              </w:tabs>
              <w:spacing w:line="276" w:lineRule="auto"/>
              <w:ind w:left="2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•</w:t>
            </w:r>
            <w:r>
              <w:rPr>
                <w:color w:val="000000"/>
                <w:sz w:val="28"/>
                <w:szCs w:val="28"/>
              </w:rPr>
              <w:tab/>
              <w:t>формулировать собственное мнение и позицию;</w:t>
            </w:r>
          </w:p>
          <w:p w:rsidR="00645665" w:rsidRDefault="00645665">
            <w:pPr>
              <w:shd w:val="clear" w:color="auto" w:fill="FFFFFF"/>
              <w:tabs>
                <w:tab w:val="left" w:pos="326"/>
                <w:tab w:val="left" w:pos="491"/>
              </w:tabs>
              <w:spacing w:line="276" w:lineRule="auto"/>
              <w:ind w:left="2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•</w:t>
            </w:r>
            <w:r>
              <w:rPr>
                <w:color w:val="000000"/>
                <w:sz w:val="28"/>
                <w:szCs w:val="28"/>
              </w:rPr>
              <w:tab/>
              <w:t xml:space="preserve">договариваться </w:t>
            </w:r>
            <w:r>
              <w:rPr>
                <w:bCs/>
                <w:color w:val="000000"/>
                <w:sz w:val="28"/>
                <w:szCs w:val="28"/>
              </w:rPr>
              <w:t xml:space="preserve">и </w:t>
            </w:r>
            <w:r>
              <w:rPr>
                <w:color w:val="000000"/>
                <w:sz w:val="28"/>
                <w:szCs w:val="28"/>
              </w:rPr>
              <w:t>приходить к общему решению в совме</w:t>
            </w:r>
            <w:r>
              <w:rPr>
                <w:color w:val="000000"/>
                <w:sz w:val="28"/>
                <w:szCs w:val="28"/>
              </w:rPr>
              <w:softHyphen/>
              <w:t>стной деятельности, в том числе в ситуации столкновения инте</w:t>
            </w:r>
            <w:r>
              <w:rPr>
                <w:color w:val="000000"/>
                <w:sz w:val="28"/>
                <w:szCs w:val="28"/>
              </w:rPr>
              <w:softHyphen/>
              <w:t>ресов;</w:t>
            </w:r>
          </w:p>
          <w:p w:rsidR="00645665" w:rsidRDefault="00645665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26"/>
                <w:tab w:val="left" w:pos="491"/>
              </w:tabs>
              <w:autoSpaceDE w:val="0"/>
              <w:spacing w:line="276" w:lineRule="auto"/>
              <w:ind w:left="207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задавать вопросы;</w:t>
            </w:r>
          </w:p>
          <w:p w:rsidR="00645665" w:rsidRDefault="00645665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  <w:tab w:val="left" w:pos="491"/>
              </w:tabs>
              <w:autoSpaceDE w:val="0"/>
              <w:spacing w:line="276" w:lineRule="auto"/>
              <w:ind w:left="2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>
              <w:rPr>
                <w:color w:val="000000"/>
                <w:sz w:val="28"/>
                <w:szCs w:val="28"/>
              </w:rPr>
              <w:t>собственной</w:t>
            </w:r>
            <w:proofErr w:type="gramEnd"/>
            <w:r>
              <w:rPr>
                <w:color w:val="000000"/>
                <w:sz w:val="28"/>
                <w:szCs w:val="28"/>
              </w:rPr>
              <w:t>, и ориентироваться на позицию партнера в общении и взаимодействии;</w:t>
            </w:r>
          </w:p>
          <w:p w:rsidR="00645665" w:rsidRDefault="00645665">
            <w:pPr>
              <w:numPr>
                <w:ilvl w:val="0"/>
                <w:numId w:val="7"/>
              </w:numPr>
              <w:tabs>
                <w:tab w:val="left" w:pos="491"/>
              </w:tabs>
              <w:spacing w:before="120" w:line="276" w:lineRule="auto"/>
              <w:ind w:left="207" w:firstLine="0"/>
              <w:rPr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5665" w:rsidRDefault="00645665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26"/>
                <w:tab w:val="left" w:pos="490"/>
              </w:tabs>
              <w:autoSpaceDE w:val="0"/>
              <w:spacing w:line="276" w:lineRule="auto"/>
              <w:ind w:left="65" w:firstLine="23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lastRenderedPageBreak/>
              <w:t>учитывать разные мнения и интересы и обосновывать собственную позицию;</w:t>
            </w:r>
          </w:p>
          <w:p w:rsidR="00645665" w:rsidRDefault="00645665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26"/>
                <w:tab w:val="left" w:pos="490"/>
              </w:tabs>
              <w:autoSpaceDE w:val="0"/>
              <w:spacing w:line="276" w:lineRule="auto"/>
              <w:ind w:left="65" w:firstLine="23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понимать относительность мнений и подходов к реше</w:t>
            </w:r>
            <w:r>
              <w:rPr>
                <w:iCs/>
                <w:color w:val="000000"/>
                <w:sz w:val="28"/>
                <w:szCs w:val="28"/>
              </w:rPr>
              <w:softHyphen/>
              <w:t>нию проблемы;</w:t>
            </w:r>
          </w:p>
          <w:p w:rsidR="00645665" w:rsidRDefault="00645665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26"/>
                <w:tab w:val="left" w:pos="490"/>
              </w:tabs>
              <w:autoSpaceDE w:val="0"/>
              <w:spacing w:line="276" w:lineRule="auto"/>
              <w:ind w:left="65" w:firstLine="23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аргументировать свою позицию и координировать ее с позициями партнеров в сотрудничестве при выработке обще</w:t>
            </w:r>
            <w:r>
              <w:rPr>
                <w:iCs/>
                <w:color w:val="000000"/>
                <w:sz w:val="28"/>
                <w:szCs w:val="28"/>
              </w:rPr>
              <w:softHyphen/>
              <w:t>го решения в совместной деятельности;</w:t>
            </w:r>
          </w:p>
          <w:p w:rsidR="00645665" w:rsidRDefault="00645665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26"/>
                <w:tab w:val="left" w:pos="490"/>
              </w:tabs>
              <w:autoSpaceDE w:val="0"/>
              <w:spacing w:line="276" w:lineRule="auto"/>
              <w:ind w:left="65" w:firstLine="23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продуктивно разрешать конфликты на основе учета интересов и позиций </w:t>
            </w:r>
            <w:r>
              <w:rPr>
                <w:iCs/>
                <w:color w:val="000000"/>
                <w:sz w:val="28"/>
                <w:szCs w:val="28"/>
              </w:rPr>
              <w:lastRenderedPageBreak/>
              <w:t>всех его участников;</w:t>
            </w:r>
          </w:p>
          <w:p w:rsidR="00645665" w:rsidRDefault="00645665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26"/>
                <w:tab w:val="left" w:pos="490"/>
              </w:tabs>
              <w:autoSpaceDE w:val="0"/>
              <w:spacing w:line="276" w:lineRule="auto"/>
              <w:ind w:left="65" w:firstLine="23"/>
            </w:pPr>
            <w:r>
              <w:rPr>
                <w:iCs/>
                <w:color w:val="000000"/>
                <w:sz w:val="28"/>
                <w:szCs w:val="28"/>
              </w:rPr>
              <w:t>с учетом целей коммуникации достаточно точно, по</w:t>
            </w:r>
            <w:r>
              <w:rPr>
                <w:iCs/>
                <w:color w:val="000000"/>
                <w:sz w:val="28"/>
                <w:szCs w:val="28"/>
              </w:rPr>
              <w:softHyphen/>
              <w:t>следовательно и полно передавать партнеру необходимую ин</w:t>
            </w:r>
            <w:r>
              <w:rPr>
                <w:iCs/>
                <w:color w:val="000000"/>
                <w:sz w:val="28"/>
                <w:szCs w:val="28"/>
              </w:rPr>
              <w:softHyphen/>
              <w:t>формацию как ориентир для построения действия</w:t>
            </w:r>
          </w:p>
        </w:tc>
      </w:tr>
    </w:tbl>
    <w:p w:rsidR="00645665" w:rsidRDefault="00645665" w:rsidP="00645665">
      <w:pPr>
        <w:pStyle w:val="ad"/>
        <w:spacing w:line="276" w:lineRule="auto"/>
        <w:rPr>
          <w:sz w:val="28"/>
          <w:szCs w:val="28"/>
        </w:rPr>
      </w:pPr>
    </w:p>
    <w:p w:rsidR="00645665" w:rsidRDefault="00645665" w:rsidP="00645665">
      <w:pPr>
        <w:pStyle w:val="ad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Требования к уровню знаний, умений и навыков по окончанию реализации программы:</w:t>
      </w:r>
    </w:p>
    <w:p w:rsidR="00645665" w:rsidRDefault="00645665" w:rsidP="00645665">
      <w:pPr>
        <w:pStyle w:val="ad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– иметь представление об исследовательском обучении, сборе и обработке информации, составлении доклада, публичном выступлении;</w:t>
      </w:r>
    </w:p>
    <w:p w:rsidR="00645665" w:rsidRDefault="00645665" w:rsidP="00645665">
      <w:pPr>
        <w:pStyle w:val="ad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– знать, как выбрать тему исследования, структуру исследования;</w:t>
      </w:r>
    </w:p>
    <w:p w:rsidR="00645665" w:rsidRDefault="00645665" w:rsidP="00645665">
      <w:pPr>
        <w:pStyle w:val="ad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– уметь видеть проблему, выдвигать гипотезы, планировать ход исследования, давать определения понятиям, работать с текстом, делать выводы;</w:t>
      </w:r>
    </w:p>
    <w:p w:rsidR="00645665" w:rsidRDefault="00645665" w:rsidP="00645665">
      <w:pPr>
        <w:pStyle w:val="ad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– уметь работать в группе, прислушиваться к мнению членов группы, отстаивать собственную точку зрения;</w:t>
      </w:r>
    </w:p>
    <w:p w:rsidR="00645665" w:rsidRDefault="00645665" w:rsidP="00645665">
      <w:pPr>
        <w:pStyle w:val="ad"/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>– владеть планированием и постановкой эксперимента</w:t>
      </w:r>
    </w:p>
    <w:p w:rsidR="00645665" w:rsidRDefault="00645665" w:rsidP="00645665">
      <w:pPr>
        <w:pStyle w:val="ad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Предполагаемые результаты реализации программы и критерии их оценки:</w:t>
      </w:r>
    </w:p>
    <w:p w:rsidR="00645665" w:rsidRDefault="00645665" w:rsidP="00645665">
      <w:pPr>
        <w:pStyle w:val="ad"/>
        <w:spacing w:line="276" w:lineRule="auto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4333"/>
        <w:gridCol w:w="5105"/>
      </w:tblGrid>
      <w:tr w:rsidR="00645665" w:rsidTr="00645665"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45665" w:rsidRDefault="00645665">
            <w:pPr>
              <w:pStyle w:val="ad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Должны научиться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5665" w:rsidRDefault="00645665">
            <w:pPr>
              <w:pStyle w:val="ad"/>
              <w:spacing w:line="276" w:lineRule="auto"/>
              <w:jc w:val="center"/>
            </w:pPr>
            <w:r>
              <w:rPr>
                <w:sz w:val="28"/>
                <w:szCs w:val="28"/>
              </w:rPr>
              <w:t>Сформированные действия</w:t>
            </w:r>
          </w:p>
        </w:tc>
      </w:tr>
      <w:tr w:rsidR="00645665" w:rsidTr="00645665"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45665" w:rsidRDefault="00645665">
            <w:pPr>
              <w:pStyle w:val="ad"/>
              <w:spacing w:line="276" w:lineRule="auto"/>
              <w:rPr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Обучающиеся должны научиться</w:t>
            </w:r>
          </w:p>
          <w:p w:rsidR="00645665" w:rsidRDefault="00645665">
            <w:pPr>
              <w:pStyle w:val="ad"/>
              <w:spacing w:line="276" w:lineRule="auto"/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■ видеть проблемы;</w:t>
            </w:r>
          </w:p>
          <w:p w:rsidR="00645665" w:rsidRDefault="00645665">
            <w:pPr>
              <w:pStyle w:val="ad"/>
              <w:spacing w:line="276" w:lineRule="auto"/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■ ставить вопросы;</w:t>
            </w:r>
          </w:p>
          <w:p w:rsidR="00645665" w:rsidRDefault="00645665">
            <w:pPr>
              <w:pStyle w:val="ad"/>
              <w:spacing w:line="276" w:lineRule="auto"/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■ выдвигать гипотезы;</w:t>
            </w:r>
          </w:p>
          <w:p w:rsidR="00645665" w:rsidRDefault="00645665">
            <w:pPr>
              <w:pStyle w:val="ad"/>
              <w:spacing w:line="276" w:lineRule="auto"/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■ давать определение понятиям;</w:t>
            </w:r>
          </w:p>
          <w:p w:rsidR="00645665" w:rsidRDefault="00645665">
            <w:pPr>
              <w:pStyle w:val="ad"/>
              <w:spacing w:line="276" w:lineRule="auto"/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■ классифицировать;</w:t>
            </w:r>
          </w:p>
          <w:p w:rsidR="00645665" w:rsidRDefault="00645665">
            <w:pPr>
              <w:pStyle w:val="ad"/>
              <w:spacing w:line="276" w:lineRule="auto"/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■ наблюдать;</w:t>
            </w:r>
          </w:p>
          <w:p w:rsidR="00645665" w:rsidRDefault="00645665">
            <w:pPr>
              <w:pStyle w:val="ad"/>
              <w:spacing w:line="276" w:lineRule="auto"/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■ проводить эксперименты;</w:t>
            </w:r>
          </w:p>
          <w:p w:rsidR="00645665" w:rsidRDefault="00645665">
            <w:pPr>
              <w:pStyle w:val="ad"/>
              <w:spacing w:line="276" w:lineRule="auto"/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■ делать умозаключения и выводы;</w:t>
            </w:r>
          </w:p>
          <w:p w:rsidR="00645665" w:rsidRDefault="00645665">
            <w:pPr>
              <w:pStyle w:val="ad"/>
              <w:spacing w:line="276" w:lineRule="auto"/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■ структурировать материал;</w:t>
            </w:r>
          </w:p>
          <w:p w:rsidR="00645665" w:rsidRDefault="00645665">
            <w:pPr>
              <w:pStyle w:val="ad"/>
              <w:spacing w:line="276" w:lineRule="auto"/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■ готовить тексты </w:t>
            </w:r>
            <w:r>
              <w:rPr>
                <w:sz w:val="28"/>
                <w:szCs w:val="28"/>
              </w:rPr>
              <w:lastRenderedPageBreak/>
              <w:t>собственных докладов;</w:t>
            </w:r>
          </w:p>
          <w:p w:rsidR="00645665" w:rsidRDefault="00645665">
            <w:pPr>
              <w:pStyle w:val="ad"/>
              <w:spacing w:line="276" w:lineRule="auto"/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■ объяснять, доказывать и защищать свои идеи.</w:t>
            </w:r>
          </w:p>
          <w:p w:rsidR="00645665" w:rsidRDefault="00645665">
            <w:pPr>
              <w:pStyle w:val="ad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5665" w:rsidRDefault="00645665">
            <w:pPr>
              <w:spacing w:line="276" w:lineRule="auto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В ходе решения системы проектных задач у младших школьников могут быть сформированы следующие способности:</w:t>
            </w:r>
          </w:p>
          <w:p w:rsidR="00645665" w:rsidRDefault="00645665">
            <w:pPr>
              <w:numPr>
                <w:ilvl w:val="0"/>
                <w:numId w:val="4"/>
              </w:numPr>
              <w:spacing w:line="276" w:lineRule="auto"/>
              <w:ind w:left="0" w:firstLine="0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Рефлексировать</w:t>
            </w:r>
            <w:proofErr w:type="spellEnd"/>
            <w:r>
              <w:rPr>
                <w:sz w:val="28"/>
                <w:szCs w:val="28"/>
              </w:rPr>
              <w:t xml:space="preserve"> (видеть проблему; анализировать </w:t>
            </w:r>
            <w:proofErr w:type="gramStart"/>
            <w:r>
              <w:rPr>
                <w:sz w:val="28"/>
                <w:szCs w:val="28"/>
              </w:rPr>
              <w:t>сделанное</w:t>
            </w:r>
            <w:proofErr w:type="gramEnd"/>
            <w:r>
              <w:rPr>
                <w:sz w:val="28"/>
                <w:szCs w:val="28"/>
              </w:rPr>
              <w:t xml:space="preserve"> – почему получилось, почему не получилось, видеть трудности, ошибки);</w:t>
            </w:r>
          </w:p>
          <w:p w:rsidR="00645665" w:rsidRDefault="00645665">
            <w:pPr>
              <w:numPr>
                <w:ilvl w:val="0"/>
                <w:numId w:val="4"/>
              </w:numPr>
              <w:spacing w:line="276" w:lineRule="auto"/>
              <w:ind w:left="0" w:firstLine="0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Целеполагать</w:t>
            </w:r>
            <w:proofErr w:type="spellEnd"/>
            <w:r>
              <w:rPr>
                <w:sz w:val="28"/>
                <w:szCs w:val="28"/>
              </w:rPr>
              <w:t xml:space="preserve"> (ставить и удерживать цели);</w:t>
            </w:r>
          </w:p>
          <w:p w:rsidR="00645665" w:rsidRDefault="00645665">
            <w:pPr>
              <w:numPr>
                <w:ilvl w:val="0"/>
                <w:numId w:val="4"/>
              </w:numPr>
              <w:spacing w:line="276" w:lineRule="auto"/>
              <w:ind w:left="0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Планировать (составлять план своей деятельности);</w:t>
            </w:r>
          </w:p>
          <w:p w:rsidR="00645665" w:rsidRDefault="00645665">
            <w:pPr>
              <w:numPr>
                <w:ilvl w:val="0"/>
                <w:numId w:val="4"/>
              </w:numPr>
              <w:spacing w:line="276" w:lineRule="auto"/>
              <w:ind w:left="0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Моделировать (представлять способ действия в виде модели-схемы, выделяя все существенное и главное);</w:t>
            </w:r>
          </w:p>
          <w:p w:rsidR="00645665" w:rsidRDefault="00645665">
            <w:pPr>
              <w:numPr>
                <w:ilvl w:val="0"/>
                <w:numId w:val="4"/>
              </w:numPr>
              <w:spacing w:line="276" w:lineRule="auto"/>
              <w:ind w:left="0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Проявлять инициативу при поиске способа (способов) решения задачи;</w:t>
            </w:r>
          </w:p>
          <w:p w:rsidR="00645665" w:rsidRDefault="00645665">
            <w:pPr>
              <w:numPr>
                <w:ilvl w:val="0"/>
                <w:numId w:val="4"/>
              </w:numPr>
              <w:spacing w:line="276" w:lineRule="auto"/>
              <w:ind w:left="0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      </w:r>
          </w:p>
          <w:p w:rsidR="00645665" w:rsidRDefault="00645665">
            <w:pPr>
              <w:pStyle w:val="ad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645665" w:rsidRDefault="00645665" w:rsidP="00645665">
      <w:pPr>
        <w:spacing w:line="276" w:lineRule="auto"/>
        <w:rPr>
          <w:b/>
          <w:color w:val="000000"/>
          <w:sz w:val="28"/>
          <w:szCs w:val="28"/>
        </w:rPr>
      </w:pPr>
    </w:p>
    <w:p w:rsidR="00645665" w:rsidRDefault="00645665" w:rsidP="00645665">
      <w:pPr>
        <w:spacing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По окончании программы учащиеся смогут продемонстрировать</w:t>
      </w:r>
      <w:r>
        <w:rPr>
          <w:color w:val="000000"/>
          <w:sz w:val="28"/>
          <w:szCs w:val="28"/>
        </w:rPr>
        <w:t xml:space="preserve">: </w:t>
      </w:r>
    </w:p>
    <w:p w:rsidR="00645665" w:rsidRDefault="00645665" w:rsidP="00645665">
      <w:pPr>
        <w:spacing w:line="276" w:lineRule="auto"/>
        <w:ind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        действия, направленные на выявление  проблемы и определить направление исследования проблемы;</w:t>
      </w:r>
    </w:p>
    <w:p w:rsidR="00645665" w:rsidRDefault="00645665" w:rsidP="00645665">
      <w:pPr>
        <w:spacing w:line="276" w:lineRule="auto"/>
        <w:ind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        зададутся основные вопросы, ответы на которые хотели бы найти;</w:t>
      </w:r>
    </w:p>
    <w:p w:rsidR="00645665" w:rsidRDefault="00645665" w:rsidP="00645665">
      <w:pPr>
        <w:spacing w:line="276" w:lineRule="auto"/>
        <w:ind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        обозначится граница исследования;</w:t>
      </w:r>
    </w:p>
    <w:p w:rsidR="00645665" w:rsidRDefault="00645665" w:rsidP="00645665">
      <w:pPr>
        <w:spacing w:line="276" w:lineRule="auto"/>
        <w:ind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        разработается гипотеза или гипотезы, в том числе и нереальные провокационные идеи;</w:t>
      </w:r>
    </w:p>
    <w:p w:rsidR="00645665" w:rsidRDefault="00645665" w:rsidP="00645665">
      <w:pPr>
        <w:spacing w:line="276" w:lineRule="auto"/>
        <w:ind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        деятельность по самостоятельному исследованию выберутся методы исследования;</w:t>
      </w:r>
    </w:p>
    <w:p w:rsidR="00645665" w:rsidRDefault="00645665" w:rsidP="00645665">
      <w:pPr>
        <w:spacing w:line="276" w:lineRule="auto"/>
        <w:ind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        поведется последовательно исследование;</w:t>
      </w:r>
    </w:p>
    <w:p w:rsidR="00645665" w:rsidRDefault="00645665" w:rsidP="00645665">
      <w:pPr>
        <w:spacing w:line="276" w:lineRule="auto"/>
        <w:ind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        зафиксируются полученные знания (соберется и обработается информация);</w:t>
      </w:r>
    </w:p>
    <w:p w:rsidR="00645665" w:rsidRDefault="00645665" w:rsidP="00645665">
      <w:pPr>
        <w:spacing w:line="276" w:lineRule="auto"/>
        <w:ind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         </w:t>
      </w:r>
      <w:proofErr w:type="spellStart"/>
      <w:r>
        <w:rPr>
          <w:color w:val="000000"/>
          <w:sz w:val="28"/>
          <w:szCs w:val="28"/>
        </w:rPr>
        <w:t>проанализируются</w:t>
      </w:r>
      <w:proofErr w:type="spellEnd"/>
      <w:r>
        <w:rPr>
          <w:color w:val="000000"/>
          <w:sz w:val="28"/>
          <w:szCs w:val="28"/>
        </w:rPr>
        <w:t xml:space="preserve"> и обобщатся полученные материалы;</w:t>
      </w:r>
    </w:p>
    <w:p w:rsidR="00645665" w:rsidRDefault="00645665" w:rsidP="00645665">
      <w:pPr>
        <w:spacing w:line="276" w:lineRule="auto"/>
        <w:ind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        подготовится отчет – сообщение по результатам исследования;</w:t>
      </w:r>
    </w:p>
    <w:p w:rsidR="00645665" w:rsidRDefault="00645665" w:rsidP="00645665">
      <w:pPr>
        <w:spacing w:line="276" w:lineRule="auto"/>
        <w:ind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        организуются публичные выступления и защита с доказательством своей идеи;</w:t>
      </w:r>
    </w:p>
    <w:p w:rsidR="00645665" w:rsidRDefault="00645665" w:rsidP="00645665">
      <w:pPr>
        <w:spacing w:line="276" w:lineRule="auto"/>
        <w:ind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         </w:t>
      </w:r>
      <w:proofErr w:type="spellStart"/>
      <w:r>
        <w:rPr>
          <w:color w:val="000000"/>
          <w:sz w:val="28"/>
          <w:szCs w:val="28"/>
        </w:rPr>
        <w:t>простимулируется</w:t>
      </w:r>
      <w:proofErr w:type="spellEnd"/>
      <w:r>
        <w:rPr>
          <w:color w:val="000000"/>
          <w:sz w:val="28"/>
          <w:szCs w:val="28"/>
        </w:rPr>
        <w:t xml:space="preserve"> исследовательское творчество детей у100% с привлечением родителей;</w:t>
      </w:r>
    </w:p>
    <w:p w:rsidR="00645665" w:rsidRDefault="00645665" w:rsidP="00645665">
      <w:pPr>
        <w:spacing w:line="276" w:lineRule="auto"/>
        <w:ind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        обучатся правилам написания исследовательских работ не менее 80%;</w:t>
      </w:r>
    </w:p>
    <w:p w:rsidR="00645665" w:rsidRDefault="00645665" w:rsidP="00645665">
      <w:pPr>
        <w:spacing w:line="276" w:lineRule="auto"/>
        <w:ind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        организуется  экспресс – исследование, коллективное и индивидуальное; </w:t>
      </w:r>
    </w:p>
    <w:p w:rsidR="00645665" w:rsidRDefault="00645665" w:rsidP="00645665">
      <w:pPr>
        <w:spacing w:line="276" w:lineRule="auto"/>
        <w:ind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         </w:t>
      </w:r>
      <w:proofErr w:type="spellStart"/>
      <w:r>
        <w:rPr>
          <w:color w:val="000000"/>
          <w:sz w:val="28"/>
          <w:szCs w:val="28"/>
        </w:rPr>
        <w:t>продемонстрируются</w:t>
      </w:r>
      <w:proofErr w:type="spellEnd"/>
      <w:r>
        <w:rPr>
          <w:color w:val="000000"/>
          <w:sz w:val="28"/>
          <w:szCs w:val="28"/>
        </w:rPr>
        <w:t xml:space="preserve">  результаты на мини - конференциях, семинарах не менее 50%;</w:t>
      </w:r>
    </w:p>
    <w:p w:rsidR="00645665" w:rsidRDefault="00645665" w:rsidP="00645665">
      <w:pPr>
        <w:spacing w:line="276" w:lineRule="auto"/>
        <w:ind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        включатся в конкурсную защиту исследовательских работ и творческих проектов,  среди учащихся 2,3,4 классов не менее 10%;</w:t>
      </w:r>
    </w:p>
    <w:p w:rsidR="00645665" w:rsidRDefault="00645665" w:rsidP="00645665">
      <w:pPr>
        <w:spacing w:line="276" w:lineRule="auto"/>
        <w:ind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        создадутся у 100% учащихся «Папки исследователя» для фиксирования собираемой информации;</w:t>
      </w:r>
    </w:p>
    <w:p w:rsidR="00645665" w:rsidRDefault="00645665" w:rsidP="00645665">
      <w:pPr>
        <w:spacing w:line="276" w:lineRule="auto"/>
        <w:ind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•         сформируются представления об исследовательском обучении и КАК СТАТЬ ИССЛЕДОВАТЕЛЕМ! </w:t>
      </w:r>
    </w:p>
    <w:p w:rsidR="00645665" w:rsidRDefault="00645665" w:rsidP="00645665">
      <w:pPr>
        <w:spacing w:line="276" w:lineRule="auto"/>
        <w:ind w:hanging="360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•         активизируется интерес учащихся к приобретаемым знаниям, полученным ими в совместной творческой, исследовательской и практической работе. </w:t>
      </w:r>
    </w:p>
    <w:p w:rsidR="00645665" w:rsidRDefault="00645665" w:rsidP="00645665">
      <w:pPr>
        <w:spacing w:line="276" w:lineRule="auto"/>
        <w:jc w:val="center"/>
        <w:rPr>
          <w:b/>
          <w:bCs/>
          <w:sz w:val="28"/>
          <w:szCs w:val="28"/>
        </w:rPr>
      </w:pPr>
    </w:p>
    <w:p w:rsidR="00645665" w:rsidRDefault="00645665" w:rsidP="00645665">
      <w:pPr>
        <w:spacing w:line="276" w:lineRule="auto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Возможные результаты («выходы») проектной деятельности младших школьников:</w:t>
      </w:r>
    </w:p>
    <w:p w:rsidR="00645665" w:rsidRDefault="00645665" w:rsidP="00645665">
      <w:pPr>
        <w:spacing w:line="276" w:lineRule="auto"/>
        <w:rPr>
          <w:bCs/>
          <w:sz w:val="28"/>
          <w:szCs w:val="28"/>
        </w:rPr>
      </w:pPr>
    </w:p>
    <w:p w:rsidR="00645665" w:rsidRDefault="00645665" w:rsidP="00645665">
      <w:pPr>
        <w:suppressAutoHyphens w:val="0"/>
        <w:sectPr w:rsidR="00645665">
          <w:pgSz w:w="11906" w:h="16838"/>
          <w:pgMar w:top="1134" w:right="1134" w:bottom="1134" w:left="1560" w:header="720" w:footer="720" w:gutter="0"/>
          <w:cols w:space="720"/>
        </w:sectPr>
      </w:pPr>
    </w:p>
    <w:p w:rsidR="00645665" w:rsidRDefault="00645665" w:rsidP="00645665">
      <w:pPr>
        <w:numPr>
          <w:ilvl w:val="0"/>
          <w:numId w:val="10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альбом, </w:t>
      </w:r>
    </w:p>
    <w:p w:rsidR="00645665" w:rsidRDefault="00645665" w:rsidP="00645665">
      <w:pPr>
        <w:numPr>
          <w:ilvl w:val="0"/>
          <w:numId w:val="10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газета,</w:t>
      </w:r>
    </w:p>
    <w:p w:rsidR="00645665" w:rsidRDefault="00645665" w:rsidP="00645665">
      <w:pPr>
        <w:numPr>
          <w:ilvl w:val="0"/>
          <w:numId w:val="10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гербарий, </w:t>
      </w:r>
    </w:p>
    <w:p w:rsidR="00645665" w:rsidRDefault="00645665" w:rsidP="00645665">
      <w:pPr>
        <w:numPr>
          <w:ilvl w:val="0"/>
          <w:numId w:val="10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журнал, книжка-раскладушка, </w:t>
      </w:r>
    </w:p>
    <w:p w:rsidR="00645665" w:rsidRDefault="00645665" w:rsidP="00645665">
      <w:pPr>
        <w:numPr>
          <w:ilvl w:val="0"/>
          <w:numId w:val="10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коллаж, </w:t>
      </w:r>
    </w:p>
    <w:p w:rsidR="00645665" w:rsidRDefault="00645665" w:rsidP="00645665">
      <w:pPr>
        <w:numPr>
          <w:ilvl w:val="0"/>
          <w:numId w:val="10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коллекция, </w:t>
      </w:r>
    </w:p>
    <w:p w:rsidR="00645665" w:rsidRDefault="00645665" w:rsidP="00645665">
      <w:pPr>
        <w:numPr>
          <w:ilvl w:val="0"/>
          <w:numId w:val="10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костюм,</w:t>
      </w:r>
    </w:p>
    <w:p w:rsidR="00645665" w:rsidRDefault="00645665" w:rsidP="00645665">
      <w:pPr>
        <w:numPr>
          <w:ilvl w:val="0"/>
          <w:numId w:val="10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макет, </w:t>
      </w:r>
    </w:p>
    <w:p w:rsidR="00645665" w:rsidRDefault="00645665" w:rsidP="00645665">
      <w:pPr>
        <w:numPr>
          <w:ilvl w:val="0"/>
          <w:numId w:val="10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модель, </w:t>
      </w:r>
    </w:p>
    <w:p w:rsidR="00645665" w:rsidRDefault="00645665" w:rsidP="00645665">
      <w:pPr>
        <w:numPr>
          <w:ilvl w:val="0"/>
          <w:numId w:val="10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музыкальная подборка,</w:t>
      </w:r>
    </w:p>
    <w:p w:rsidR="00645665" w:rsidRDefault="00645665" w:rsidP="00645665">
      <w:pPr>
        <w:numPr>
          <w:ilvl w:val="0"/>
          <w:numId w:val="10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наглядные пособия, </w:t>
      </w:r>
    </w:p>
    <w:p w:rsidR="00645665" w:rsidRDefault="00645665" w:rsidP="00645665">
      <w:pPr>
        <w:numPr>
          <w:ilvl w:val="0"/>
          <w:numId w:val="10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паспарту, </w:t>
      </w:r>
    </w:p>
    <w:p w:rsidR="00645665" w:rsidRDefault="00645665" w:rsidP="00645665">
      <w:pPr>
        <w:numPr>
          <w:ilvl w:val="0"/>
          <w:numId w:val="10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плакат, </w:t>
      </w:r>
    </w:p>
    <w:p w:rsidR="00645665" w:rsidRDefault="00645665" w:rsidP="00645665">
      <w:pPr>
        <w:numPr>
          <w:ilvl w:val="0"/>
          <w:numId w:val="10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план, </w:t>
      </w:r>
    </w:p>
    <w:p w:rsidR="00645665" w:rsidRDefault="00645665" w:rsidP="00645665">
      <w:pPr>
        <w:numPr>
          <w:ilvl w:val="0"/>
          <w:numId w:val="10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серия иллюстраций, </w:t>
      </w:r>
    </w:p>
    <w:p w:rsidR="00645665" w:rsidRDefault="00645665" w:rsidP="00645665">
      <w:pPr>
        <w:numPr>
          <w:ilvl w:val="0"/>
          <w:numId w:val="10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сказка, </w:t>
      </w:r>
    </w:p>
    <w:p w:rsidR="00645665" w:rsidRDefault="00645665" w:rsidP="00645665">
      <w:pPr>
        <w:numPr>
          <w:ilvl w:val="0"/>
          <w:numId w:val="10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справочник, </w:t>
      </w:r>
    </w:p>
    <w:p w:rsidR="00645665" w:rsidRDefault="00645665" w:rsidP="00645665">
      <w:pPr>
        <w:numPr>
          <w:ilvl w:val="0"/>
          <w:numId w:val="10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стенгазета, </w:t>
      </w:r>
    </w:p>
    <w:p w:rsidR="00645665" w:rsidRDefault="00645665" w:rsidP="00645665">
      <w:pPr>
        <w:numPr>
          <w:ilvl w:val="0"/>
          <w:numId w:val="10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сувенир-поделка,</w:t>
      </w:r>
    </w:p>
    <w:p w:rsidR="00645665" w:rsidRDefault="00645665" w:rsidP="00645665">
      <w:pPr>
        <w:numPr>
          <w:ilvl w:val="0"/>
          <w:numId w:val="10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сценарий праздника, </w:t>
      </w:r>
    </w:p>
    <w:p w:rsidR="00645665" w:rsidRDefault="00645665" w:rsidP="00645665">
      <w:pPr>
        <w:numPr>
          <w:ilvl w:val="0"/>
          <w:numId w:val="10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учебное пособие, </w:t>
      </w:r>
    </w:p>
    <w:p w:rsidR="00645665" w:rsidRDefault="00645665" w:rsidP="00645665">
      <w:pPr>
        <w:numPr>
          <w:ilvl w:val="0"/>
          <w:numId w:val="10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фотоальбом, </w:t>
      </w:r>
    </w:p>
    <w:p w:rsidR="00645665" w:rsidRDefault="00645665" w:rsidP="00645665">
      <w:pPr>
        <w:numPr>
          <w:ilvl w:val="0"/>
          <w:numId w:val="10"/>
        </w:numPr>
        <w:spacing w:line="276" w:lineRule="auto"/>
        <w:rPr>
          <w:sz w:val="28"/>
          <w:szCs w:val="28"/>
        </w:rPr>
      </w:pPr>
      <w:r>
        <w:rPr>
          <w:bCs/>
          <w:sz w:val="28"/>
          <w:szCs w:val="28"/>
        </w:rPr>
        <w:t>экскурсия</w:t>
      </w:r>
    </w:p>
    <w:p w:rsidR="00645665" w:rsidRDefault="00645665" w:rsidP="00645665">
      <w:pPr>
        <w:suppressAutoHyphens w:val="0"/>
        <w:spacing w:line="276" w:lineRule="auto"/>
        <w:rPr>
          <w:sz w:val="28"/>
          <w:szCs w:val="28"/>
        </w:rPr>
        <w:sectPr w:rsidR="00645665">
          <w:type w:val="continuous"/>
          <w:pgSz w:w="11906" w:h="16838"/>
          <w:pgMar w:top="1134" w:right="1134" w:bottom="1134" w:left="1560" w:header="720" w:footer="720" w:gutter="0"/>
          <w:cols w:num="2" w:space="708"/>
        </w:sectPr>
      </w:pPr>
    </w:p>
    <w:p w:rsidR="00645665" w:rsidRDefault="00645665" w:rsidP="00645665">
      <w:pPr>
        <w:suppressAutoHyphens w:val="0"/>
        <w:rPr>
          <w:sz w:val="28"/>
          <w:szCs w:val="28"/>
        </w:rPr>
        <w:sectPr w:rsidR="00645665">
          <w:type w:val="continuous"/>
          <w:pgSz w:w="11906" w:h="16838"/>
          <w:pgMar w:top="1134" w:right="1134" w:bottom="1134" w:left="1560" w:header="720" w:footer="720" w:gutter="0"/>
          <w:cols w:space="720"/>
        </w:sectPr>
      </w:pPr>
    </w:p>
    <w:p w:rsidR="00645665" w:rsidRDefault="00645665" w:rsidP="00645665">
      <w:pPr>
        <w:pStyle w:val="a6"/>
        <w:numPr>
          <w:ilvl w:val="0"/>
          <w:numId w:val="1"/>
        </w:numPr>
        <w:spacing w:line="276" w:lineRule="auto"/>
        <w:rPr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 xml:space="preserve">Карта преемственности в развитии </w:t>
      </w:r>
      <w:proofErr w:type="spellStart"/>
      <w:r>
        <w:rPr>
          <w:b/>
          <w:sz w:val="28"/>
          <w:szCs w:val="28"/>
        </w:rPr>
        <w:t>общеучебных</w:t>
      </w:r>
      <w:proofErr w:type="spellEnd"/>
      <w:r>
        <w:rPr>
          <w:b/>
          <w:sz w:val="28"/>
          <w:szCs w:val="28"/>
        </w:rPr>
        <w:t>, сложных дидактических и исследовательских умений.</w:t>
      </w:r>
    </w:p>
    <w:p w:rsidR="00645665" w:rsidRDefault="00645665" w:rsidP="00645665">
      <w:pPr>
        <w:pStyle w:val="a6"/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1 класс</w:t>
      </w:r>
      <w:r>
        <w:rPr>
          <w:sz w:val="28"/>
          <w:szCs w:val="28"/>
        </w:rPr>
        <w:t xml:space="preserve"> </w:t>
      </w:r>
    </w:p>
    <w:p w:rsidR="00645665" w:rsidRDefault="00645665" w:rsidP="00645665">
      <w:pPr>
        <w:numPr>
          <w:ilvl w:val="0"/>
          <w:numId w:val="11"/>
        </w:numPr>
        <w:spacing w:line="276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слушать и читать на основе поставленной цели и задачи; </w:t>
      </w:r>
    </w:p>
    <w:p w:rsidR="00645665" w:rsidRDefault="00645665" w:rsidP="00645665">
      <w:pPr>
        <w:numPr>
          <w:ilvl w:val="0"/>
          <w:numId w:val="1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осваивать материал на основе внутреннего плана действий; </w:t>
      </w:r>
    </w:p>
    <w:p w:rsidR="00645665" w:rsidRDefault="00645665" w:rsidP="00645665">
      <w:pPr>
        <w:numPr>
          <w:ilvl w:val="0"/>
          <w:numId w:val="1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вносить коррекцию в развитие собственных умственных действий; </w:t>
      </w:r>
    </w:p>
    <w:p w:rsidR="00645665" w:rsidRDefault="00645665" w:rsidP="00645665">
      <w:pPr>
        <w:numPr>
          <w:ilvl w:val="0"/>
          <w:numId w:val="1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вести рассказ от начала до конца; </w:t>
      </w:r>
    </w:p>
    <w:p w:rsidR="00645665" w:rsidRDefault="00645665" w:rsidP="00645665">
      <w:pPr>
        <w:numPr>
          <w:ilvl w:val="0"/>
          <w:numId w:val="1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творчески применять знания в новых условиях, проводить опытную работу; </w:t>
      </w:r>
    </w:p>
    <w:p w:rsidR="00645665" w:rsidRDefault="00645665" w:rsidP="00645665">
      <w:pPr>
        <w:numPr>
          <w:ilvl w:val="0"/>
          <w:numId w:val="11"/>
        </w:numPr>
        <w:spacing w:after="280" w:line="276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работать с несколькими книгами сразу, пытаясь выбрать материал с определённой целевой установкой. </w:t>
      </w:r>
    </w:p>
    <w:p w:rsidR="00645665" w:rsidRDefault="00645665" w:rsidP="00645665">
      <w:pPr>
        <w:pStyle w:val="a6"/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2 класс</w:t>
      </w:r>
      <w:r>
        <w:rPr>
          <w:sz w:val="28"/>
          <w:szCs w:val="28"/>
        </w:rPr>
        <w:t xml:space="preserve"> </w:t>
      </w:r>
    </w:p>
    <w:p w:rsidR="00645665" w:rsidRDefault="00645665" w:rsidP="00645665">
      <w:pPr>
        <w:numPr>
          <w:ilvl w:val="0"/>
          <w:numId w:val="12"/>
        </w:numPr>
        <w:spacing w:line="276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 xml:space="preserve">наблюдать и фиксировать значительное и существенное в явлениях и процессах; </w:t>
      </w:r>
    </w:p>
    <w:p w:rsidR="00645665" w:rsidRDefault="00645665" w:rsidP="00645665">
      <w:pPr>
        <w:numPr>
          <w:ilvl w:val="0"/>
          <w:numId w:val="12"/>
        </w:numPr>
        <w:spacing w:line="276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пересказывать подробно и выборочно; </w:t>
      </w:r>
    </w:p>
    <w:p w:rsidR="00645665" w:rsidRDefault="00645665" w:rsidP="00645665">
      <w:pPr>
        <w:numPr>
          <w:ilvl w:val="0"/>
          <w:numId w:val="1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выделять главную мысль на основе анализа текста; </w:t>
      </w:r>
    </w:p>
    <w:p w:rsidR="00645665" w:rsidRDefault="00645665" w:rsidP="00645665">
      <w:pPr>
        <w:numPr>
          <w:ilvl w:val="0"/>
          <w:numId w:val="1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делать выводы из фактов, совокупности фактов; </w:t>
      </w:r>
    </w:p>
    <w:p w:rsidR="00645665" w:rsidRDefault="00645665" w:rsidP="00645665">
      <w:pPr>
        <w:numPr>
          <w:ilvl w:val="0"/>
          <w:numId w:val="1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выделять существенное в рассказе, разделив его на логически законченные части </w:t>
      </w:r>
    </w:p>
    <w:p w:rsidR="00645665" w:rsidRDefault="00645665" w:rsidP="00645665">
      <w:pPr>
        <w:numPr>
          <w:ilvl w:val="0"/>
          <w:numId w:val="1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выявлять связи зависимости между фактами, явлениями, процессами; </w:t>
      </w:r>
    </w:p>
    <w:p w:rsidR="00645665" w:rsidRDefault="00645665" w:rsidP="00645665">
      <w:pPr>
        <w:numPr>
          <w:ilvl w:val="0"/>
          <w:numId w:val="12"/>
        </w:numPr>
        <w:spacing w:after="280" w:line="276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делать выводы на основе простых и сложных обобщений, заключение на основе выводов. </w:t>
      </w:r>
    </w:p>
    <w:p w:rsidR="00645665" w:rsidRDefault="00645665" w:rsidP="00645665">
      <w:pPr>
        <w:pStyle w:val="a6"/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3 - 4 класс</w:t>
      </w:r>
      <w:r>
        <w:rPr>
          <w:sz w:val="28"/>
          <w:szCs w:val="28"/>
        </w:rPr>
        <w:t xml:space="preserve"> </w:t>
      </w:r>
    </w:p>
    <w:p w:rsidR="00645665" w:rsidRDefault="00645665" w:rsidP="00645665">
      <w:pPr>
        <w:numPr>
          <w:ilvl w:val="0"/>
          <w:numId w:val="13"/>
        </w:numPr>
        <w:spacing w:line="276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 xml:space="preserve">переносить свободно, широко знания с одного явления на другое; </w:t>
      </w:r>
    </w:p>
    <w:p w:rsidR="00645665" w:rsidRDefault="00645665" w:rsidP="00645665">
      <w:pPr>
        <w:numPr>
          <w:ilvl w:val="0"/>
          <w:numId w:val="13"/>
        </w:numPr>
        <w:spacing w:line="276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 xml:space="preserve">отбирать необходимые знания из большого объёма информации; </w:t>
      </w:r>
    </w:p>
    <w:p w:rsidR="00645665" w:rsidRDefault="00645665" w:rsidP="00645665">
      <w:pPr>
        <w:numPr>
          <w:ilvl w:val="0"/>
          <w:numId w:val="13"/>
        </w:numPr>
        <w:spacing w:line="276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 xml:space="preserve">конструировать знания, положив в основу принцип созидания; </w:t>
      </w:r>
    </w:p>
    <w:p w:rsidR="00645665" w:rsidRDefault="00645665" w:rsidP="00645665">
      <w:pPr>
        <w:numPr>
          <w:ilvl w:val="0"/>
          <w:numId w:val="1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систематизировать учебный план; </w:t>
      </w:r>
    </w:p>
    <w:p w:rsidR="00645665" w:rsidRDefault="00645665" w:rsidP="00645665">
      <w:pPr>
        <w:numPr>
          <w:ilvl w:val="0"/>
          <w:numId w:val="1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пользоваться энциклопедиями, справочниками, книгами </w:t>
      </w:r>
      <w:proofErr w:type="spellStart"/>
      <w:r>
        <w:rPr>
          <w:sz w:val="28"/>
          <w:szCs w:val="28"/>
        </w:rPr>
        <w:t>общеразвивающего</w:t>
      </w:r>
      <w:proofErr w:type="spellEnd"/>
      <w:r>
        <w:rPr>
          <w:sz w:val="28"/>
          <w:szCs w:val="28"/>
        </w:rPr>
        <w:t xml:space="preserve"> характера; </w:t>
      </w:r>
    </w:p>
    <w:p w:rsidR="00645665" w:rsidRDefault="00645665" w:rsidP="00645665">
      <w:pPr>
        <w:numPr>
          <w:ilvl w:val="0"/>
          <w:numId w:val="1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высказывать содержательно свою мысль, идею; </w:t>
      </w:r>
    </w:p>
    <w:p w:rsidR="00645665" w:rsidRDefault="00645665" w:rsidP="00645665">
      <w:pPr>
        <w:numPr>
          <w:ilvl w:val="0"/>
          <w:numId w:val="1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формулировать простые выводы на основе двух – трёх опытов; </w:t>
      </w:r>
    </w:p>
    <w:p w:rsidR="00645665" w:rsidRDefault="00645665" w:rsidP="00645665">
      <w:pPr>
        <w:numPr>
          <w:ilvl w:val="0"/>
          <w:numId w:val="1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решать самостоятельно творческие задания, усложняя их; </w:t>
      </w:r>
    </w:p>
    <w:p w:rsidR="00645665" w:rsidRDefault="00645665" w:rsidP="00645665">
      <w:pPr>
        <w:numPr>
          <w:ilvl w:val="0"/>
          <w:numId w:val="1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свободно владеть операционными способами усвоения знаний; </w:t>
      </w:r>
    </w:p>
    <w:p w:rsidR="00645665" w:rsidRDefault="00645665" w:rsidP="00645665">
      <w:pPr>
        <w:numPr>
          <w:ilvl w:val="0"/>
          <w:numId w:val="13"/>
        </w:numPr>
        <w:spacing w:after="280" w:line="276" w:lineRule="auto"/>
        <w:rPr>
          <w:b/>
          <w:sz w:val="28"/>
          <w:szCs w:val="28"/>
        </w:rPr>
      </w:pPr>
      <w:r>
        <w:rPr>
          <w:sz w:val="28"/>
          <w:szCs w:val="28"/>
        </w:rPr>
        <w:t>переходить свободно от простого, частного к более сложному, общему.</w:t>
      </w:r>
    </w:p>
    <w:p w:rsidR="00645665" w:rsidRDefault="00645665" w:rsidP="00645665">
      <w:pPr>
        <w:spacing w:line="276" w:lineRule="auto"/>
        <w:rPr>
          <w:b/>
          <w:sz w:val="28"/>
          <w:szCs w:val="28"/>
        </w:rPr>
      </w:pPr>
    </w:p>
    <w:p w:rsidR="00645665" w:rsidRDefault="00645665" w:rsidP="00645665">
      <w:pPr>
        <w:numPr>
          <w:ilvl w:val="0"/>
          <w:numId w:val="1"/>
        </w:numPr>
        <w:spacing w:line="276" w:lineRule="auto"/>
        <w:rPr>
          <w:sz w:val="28"/>
          <w:szCs w:val="28"/>
          <w:u w:val="single"/>
        </w:rPr>
      </w:pPr>
      <w:proofErr w:type="spellStart"/>
      <w:r>
        <w:rPr>
          <w:b/>
          <w:sz w:val="28"/>
          <w:szCs w:val="28"/>
        </w:rPr>
        <w:t>Учебно</w:t>
      </w:r>
      <w:proofErr w:type="spellEnd"/>
      <w:r>
        <w:rPr>
          <w:b/>
          <w:sz w:val="28"/>
          <w:szCs w:val="28"/>
        </w:rPr>
        <w:t xml:space="preserve"> - тематическое планирование.</w:t>
      </w:r>
    </w:p>
    <w:p w:rsidR="00645665" w:rsidRDefault="00645665" w:rsidP="00645665">
      <w:pPr>
        <w:pStyle w:val="ad"/>
        <w:spacing w:line="276" w:lineRule="auto"/>
        <w:ind w:left="720"/>
        <w:jc w:val="both"/>
        <w:rPr>
          <w:sz w:val="28"/>
          <w:szCs w:val="28"/>
          <w:u w:val="single"/>
        </w:rPr>
      </w:pPr>
    </w:p>
    <w:p w:rsidR="00645665" w:rsidRDefault="00645665" w:rsidP="00E25149">
      <w:pPr>
        <w:pStyle w:val="ad"/>
        <w:spacing w:line="276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класс (33 часа)</w:t>
      </w:r>
    </w:p>
    <w:p w:rsidR="00645665" w:rsidRDefault="00645665" w:rsidP="00645665">
      <w:pPr>
        <w:pStyle w:val="ad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занятий.</w:t>
      </w:r>
    </w:p>
    <w:p w:rsidR="00645665" w:rsidRDefault="00645665" w:rsidP="00645665">
      <w:pPr>
        <w:pStyle w:val="ad"/>
        <w:spacing w:line="276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Тема 1. Что такое исследование? - 1ч </w:t>
      </w:r>
    </w:p>
    <w:p w:rsidR="00645665" w:rsidRDefault="00645665" w:rsidP="00645665">
      <w:pPr>
        <w:pStyle w:val="ad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Знания, умения и навыки, необходимые в исследовательском поиске.</w:t>
      </w:r>
    </w:p>
    <w:p w:rsidR="00645665" w:rsidRDefault="00645665" w:rsidP="00645665">
      <w:pPr>
        <w:pStyle w:val="ad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Знать исследовательские способности, пути их развития.</w:t>
      </w:r>
    </w:p>
    <w:p w:rsidR="00645665" w:rsidRDefault="00645665" w:rsidP="00645665">
      <w:pPr>
        <w:pStyle w:val="ad"/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>Уметь находить значимые личностные качества исследователя.</w:t>
      </w:r>
    </w:p>
    <w:p w:rsidR="00645665" w:rsidRDefault="00645665" w:rsidP="00645665">
      <w:pPr>
        <w:pStyle w:val="ad"/>
        <w:spacing w:line="276" w:lineRule="auto"/>
        <w:rPr>
          <w:b/>
          <w:sz w:val="28"/>
          <w:szCs w:val="28"/>
        </w:rPr>
      </w:pPr>
    </w:p>
    <w:p w:rsidR="00645665" w:rsidRDefault="00645665" w:rsidP="00645665">
      <w:pPr>
        <w:pStyle w:val="ad"/>
        <w:spacing w:line="276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Тема </w:t>
      </w:r>
      <w:r>
        <w:rPr>
          <w:b/>
          <w:sz w:val="28"/>
          <w:szCs w:val="28"/>
        </w:rPr>
        <w:t xml:space="preserve">2-3. </w:t>
      </w:r>
      <w:r>
        <w:rPr>
          <w:b/>
          <w:i/>
          <w:sz w:val="28"/>
          <w:szCs w:val="28"/>
        </w:rPr>
        <w:t>Как задавать вопросы? – 2 ч</w:t>
      </w:r>
    </w:p>
    <w:p w:rsidR="00645665" w:rsidRDefault="00645665" w:rsidP="00645665">
      <w:pPr>
        <w:pStyle w:val="ad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Задания на развитие  умений и навыков, необходимых в исследовательском поиске.  Как задавать вопросы,  подбирать вопросы по теме исследования.</w:t>
      </w:r>
    </w:p>
    <w:p w:rsidR="00645665" w:rsidRDefault="00645665" w:rsidP="00645665">
      <w:pPr>
        <w:pStyle w:val="ad"/>
        <w:spacing w:line="276" w:lineRule="auto"/>
        <w:rPr>
          <w:sz w:val="28"/>
          <w:szCs w:val="28"/>
        </w:rPr>
      </w:pPr>
    </w:p>
    <w:p w:rsidR="00645665" w:rsidRDefault="00645665" w:rsidP="00645665">
      <w:pPr>
        <w:pStyle w:val="ad"/>
        <w:spacing w:line="276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>Тема 4-5. Как выбрать тему исследования?</w:t>
      </w:r>
    </w:p>
    <w:p w:rsidR="00645665" w:rsidRDefault="00645665" w:rsidP="00645665">
      <w:pPr>
        <w:pStyle w:val="ad"/>
        <w:spacing w:line="276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>Понятие «тема исследования». Задания на развитие речи, аналитического мышления. Игра на развитие наблюдательности.</w:t>
      </w:r>
    </w:p>
    <w:p w:rsidR="00645665" w:rsidRDefault="00645665" w:rsidP="00645665">
      <w:pPr>
        <w:pStyle w:val="ad"/>
        <w:spacing w:line="276" w:lineRule="auto"/>
        <w:rPr>
          <w:b/>
          <w:i/>
          <w:sz w:val="28"/>
          <w:szCs w:val="28"/>
        </w:rPr>
      </w:pPr>
    </w:p>
    <w:p w:rsidR="00645665" w:rsidRDefault="00645665" w:rsidP="00645665">
      <w:pPr>
        <w:spacing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Тема 6. Учимся выбирать дополнительную литературу</w:t>
      </w:r>
    </w:p>
    <w:p w:rsidR="00645665" w:rsidRDefault="00645665" w:rsidP="00645665">
      <w:pPr>
        <w:spacing w:line="276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>(экскурсия в библиотеку).  – 1ч.</w:t>
      </w:r>
    </w:p>
    <w:p w:rsidR="00645665" w:rsidRDefault="00645665" w:rsidP="00645665">
      <w:pPr>
        <w:spacing w:line="276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>Экскурсия в библиотеку. Научить выбирать литературу на тему.</w:t>
      </w:r>
    </w:p>
    <w:p w:rsidR="00645665" w:rsidRDefault="00645665" w:rsidP="00645665">
      <w:pPr>
        <w:spacing w:line="276" w:lineRule="auto"/>
        <w:rPr>
          <w:b/>
          <w:i/>
          <w:sz w:val="28"/>
          <w:szCs w:val="28"/>
        </w:rPr>
      </w:pPr>
    </w:p>
    <w:p w:rsidR="00645665" w:rsidRDefault="00645665" w:rsidP="00645665">
      <w:pPr>
        <w:spacing w:line="276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>Тема 7-8. Библиотечное занятие «Знакомство с информационными справочниками» (продолжение темы «Учимся выбирать дополнительную литературу»)- 2ч.</w:t>
      </w:r>
    </w:p>
    <w:p w:rsidR="00645665" w:rsidRDefault="00645665" w:rsidP="0064566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Экскурсия в библиотеку. Научить выбирать литературу на тему.</w:t>
      </w:r>
    </w:p>
    <w:p w:rsidR="00645665" w:rsidRDefault="00645665" w:rsidP="00645665">
      <w:pPr>
        <w:spacing w:line="276" w:lineRule="auto"/>
        <w:rPr>
          <w:sz w:val="28"/>
          <w:szCs w:val="28"/>
        </w:rPr>
      </w:pPr>
    </w:p>
    <w:p w:rsidR="00645665" w:rsidRDefault="00645665" w:rsidP="00645665">
      <w:pPr>
        <w:spacing w:line="276" w:lineRule="auto"/>
        <w:rPr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 xml:space="preserve">Тема </w:t>
      </w:r>
      <w:r>
        <w:rPr>
          <w:b/>
          <w:i/>
          <w:color w:val="000000"/>
          <w:sz w:val="28"/>
          <w:szCs w:val="28"/>
        </w:rPr>
        <w:t>9-10. Наблюдение как способ выявления проблем. – 2ч.</w:t>
      </w:r>
    </w:p>
    <w:p w:rsidR="00645665" w:rsidRDefault="00645665" w:rsidP="00645665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Способствовать развитию наблюдательности через игру «Поиск». Развивать умение находить предметы по их описанию, назначению, др.</w:t>
      </w:r>
    </w:p>
    <w:p w:rsidR="00645665" w:rsidRDefault="00645665" w:rsidP="00645665">
      <w:pPr>
        <w:spacing w:line="276" w:lineRule="auto"/>
        <w:rPr>
          <w:color w:val="000000"/>
          <w:sz w:val="28"/>
          <w:szCs w:val="28"/>
        </w:rPr>
      </w:pPr>
    </w:p>
    <w:p w:rsidR="00645665" w:rsidRDefault="00645665" w:rsidP="00645665">
      <w:pPr>
        <w:spacing w:line="276" w:lineRule="auto"/>
        <w:rPr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 xml:space="preserve">Тема </w:t>
      </w:r>
      <w:r>
        <w:rPr>
          <w:b/>
          <w:i/>
          <w:color w:val="000000"/>
          <w:sz w:val="28"/>
          <w:szCs w:val="28"/>
        </w:rPr>
        <w:t>11-12. Совместное или самостоятельное планирование выполнения практического задания.- 2 ч.</w:t>
      </w:r>
    </w:p>
    <w:p w:rsidR="00645665" w:rsidRDefault="00645665" w:rsidP="00645665">
      <w:pPr>
        <w:spacing w:line="276" w:lineRule="auto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Учить составлять план для выполнения задания (алгоритм). Развивать речь учащихся. Формировать умение работать самостоятельно и в коллективе.</w:t>
      </w:r>
    </w:p>
    <w:p w:rsidR="00645665" w:rsidRDefault="00645665" w:rsidP="00645665">
      <w:pPr>
        <w:spacing w:line="276" w:lineRule="auto"/>
        <w:rPr>
          <w:b/>
          <w:i/>
          <w:color w:val="000000"/>
          <w:sz w:val="28"/>
          <w:szCs w:val="28"/>
        </w:rPr>
      </w:pPr>
    </w:p>
    <w:p w:rsidR="00645665" w:rsidRDefault="00645665" w:rsidP="00645665">
      <w:pPr>
        <w:spacing w:line="276" w:lineRule="auto"/>
        <w:rPr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 xml:space="preserve">Тема </w:t>
      </w:r>
      <w:r>
        <w:rPr>
          <w:b/>
          <w:i/>
          <w:color w:val="000000"/>
          <w:sz w:val="28"/>
          <w:szCs w:val="28"/>
        </w:rPr>
        <w:t>13-14. Выдвижение идеи (мозговой штурм). Развитие умения видеть проблемы.- 2ч.</w:t>
      </w:r>
    </w:p>
    <w:p w:rsidR="00645665" w:rsidRDefault="00645665" w:rsidP="00645665">
      <w:pPr>
        <w:spacing w:line="276" w:lineRule="auto"/>
        <w:rPr>
          <w:b/>
          <w:i/>
          <w:sz w:val="28"/>
          <w:szCs w:val="28"/>
        </w:rPr>
      </w:pPr>
      <w:r>
        <w:rPr>
          <w:color w:val="000000"/>
          <w:sz w:val="28"/>
          <w:szCs w:val="28"/>
        </w:rPr>
        <w:t xml:space="preserve">Знакомство с понятием «проблема». Развивать речь, умение видеть проблему. </w:t>
      </w:r>
    </w:p>
    <w:p w:rsidR="00645665" w:rsidRDefault="00645665" w:rsidP="00645665">
      <w:pPr>
        <w:spacing w:line="276" w:lineRule="auto"/>
        <w:rPr>
          <w:b/>
          <w:i/>
          <w:sz w:val="28"/>
          <w:szCs w:val="28"/>
        </w:rPr>
      </w:pPr>
    </w:p>
    <w:p w:rsidR="00645665" w:rsidRDefault="00645665" w:rsidP="00645665">
      <w:pPr>
        <w:spacing w:line="276" w:lineRule="auto"/>
        <w:ind w:right="282"/>
        <w:jc w:val="both"/>
        <w:rPr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>Тема 15-16</w:t>
      </w:r>
      <w:r>
        <w:rPr>
          <w:b/>
          <w:i/>
          <w:color w:val="000000"/>
          <w:sz w:val="28"/>
          <w:szCs w:val="28"/>
        </w:rPr>
        <w:t xml:space="preserve">. Постановка вопроса (поиск гипотезы). </w:t>
      </w:r>
      <w:proofErr w:type="gramStart"/>
      <w:r>
        <w:rPr>
          <w:b/>
          <w:i/>
          <w:color w:val="000000"/>
          <w:sz w:val="28"/>
          <w:szCs w:val="28"/>
        </w:rPr>
        <w:t>Формулировка предположения (гипотезы. – 2ч.</w:t>
      </w:r>
      <w:proofErr w:type="gramEnd"/>
    </w:p>
    <w:p w:rsidR="00645665" w:rsidRDefault="00645665" w:rsidP="00645665">
      <w:pPr>
        <w:spacing w:line="276" w:lineRule="auto"/>
        <w:ind w:right="282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Учить в игровой форме выявлять</w:t>
      </w:r>
      <w:proofErr w:type="gramEnd"/>
      <w:r>
        <w:rPr>
          <w:color w:val="000000"/>
          <w:sz w:val="28"/>
          <w:szCs w:val="28"/>
        </w:rPr>
        <w:t xml:space="preserve"> причину и следствие.</w:t>
      </w:r>
    </w:p>
    <w:p w:rsidR="00645665" w:rsidRDefault="00645665" w:rsidP="00645665">
      <w:pPr>
        <w:spacing w:line="276" w:lineRule="auto"/>
        <w:ind w:right="28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Развивать умение правильно задавать вопросы. </w:t>
      </w:r>
    </w:p>
    <w:p w:rsidR="00645665" w:rsidRDefault="00645665" w:rsidP="00645665">
      <w:pPr>
        <w:spacing w:line="276" w:lineRule="auto"/>
        <w:ind w:right="282"/>
        <w:jc w:val="both"/>
        <w:rPr>
          <w:color w:val="000000"/>
          <w:sz w:val="28"/>
          <w:szCs w:val="28"/>
        </w:rPr>
      </w:pPr>
    </w:p>
    <w:p w:rsidR="00645665" w:rsidRDefault="00645665" w:rsidP="00645665">
      <w:pPr>
        <w:spacing w:line="276" w:lineRule="auto"/>
        <w:rPr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 xml:space="preserve">Тема </w:t>
      </w:r>
      <w:r>
        <w:rPr>
          <w:b/>
          <w:i/>
          <w:color w:val="000000"/>
          <w:sz w:val="28"/>
          <w:szCs w:val="28"/>
        </w:rPr>
        <w:t>17-18. Развитие умения выдвигать гипотезы. Развитие умений задавать вопросы.- 2ч.</w:t>
      </w:r>
    </w:p>
    <w:p w:rsidR="00645665" w:rsidRDefault="00645665" w:rsidP="00645665">
      <w:pPr>
        <w:spacing w:line="276" w:lineRule="auto"/>
        <w:ind w:right="28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Выдвижение гипотез. Развивать умение правильно задавать вопросы. </w:t>
      </w:r>
    </w:p>
    <w:p w:rsidR="00645665" w:rsidRDefault="00645665" w:rsidP="00645665">
      <w:pPr>
        <w:spacing w:line="276" w:lineRule="auto"/>
        <w:rPr>
          <w:color w:val="000000"/>
          <w:sz w:val="28"/>
          <w:szCs w:val="28"/>
        </w:rPr>
      </w:pPr>
    </w:p>
    <w:p w:rsidR="00645665" w:rsidRDefault="00645665" w:rsidP="00645665">
      <w:pPr>
        <w:pStyle w:val="ad"/>
        <w:spacing w:line="276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>Тема 19. Экскурсия как средство стимулирования исследовательской  деятельности детей.- 1ч.</w:t>
      </w:r>
    </w:p>
    <w:p w:rsidR="00645665" w:rsidRDefault="00645665" w:rsidP="00645665">
      <w:pPr>
        <w:pStyle w:val="ad"/>
        <w:spacing w:line="276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Заочная экскурсия в прошлое. </w:t>
      </w:r>
    </w:p>
    <w:p w:rsidR="00645665" w:rsidRDefault="00645665" w:rsidP="00645665">
      <w:pPr>
        <w:pStyle w:val="ad"/>
        <w:spacing w:line="276" w:lineRule="auto"/>
        <w:rPr>
          <w:b/>
          <w:i/>
          <w:sz w:val="28"/>
          <w:szCs w:val="28"/>
        </w:rPr>
      </w:pPr>
    </w:p>
    <w:p w:rsidR="00645665" w:rsidRDefault="00645665" w:rsidP="00645665">
      <w:pPr>
        <w:spacing w:line="276" w:lineRule="auto"/>
        <w:ind w:right="282"/>
        <w:jc w:val="both"/>
        <w:rPr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 xml:space="preserve">Тема </w:t>
      </w:r>
      <w:r>
        <w:rPr>
          <w:b/>
          <w:i/>
          <w:color w:val="000000"/>
          <w:sz w:val="28"/>
          <w:szCs w:val="28"/>
        </w:rPr>
        <w:t>20-21. Обоснованный выбор способа выполнения задания.- 2ч.</w:t>
      </w:r>
    </w:p>
    <w:p w:rsidR="00645665" w:rsidRDefault="00645665" w:rsidP="00645665">
      <w:pPr>
        <w:spacing w:line="276" w:lineRule="auto"/>
        <w:ind w:right="282"/>
        <w:jc w:val="both"/>
        <w:rPr>
          <w:b/>
          <w:i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Уметь мотивировать свой выбор. Учиться отстаивать свою точку зрения. Аргументы.</w:t>
      </w:r>
    </w:p>
    <w:p w:rsidR="00645665" w:rsidRDefault="00645665" w:rsidP="00645665">
      <w:pPr>
        <w:spacing w:line="276" w:lineRule="auto"/>
        <w:ind w:right="282"/>
        <w:rPr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 xml:space="preserve">Тема </w:t>
      </w:r>
      <w:r>
        <w:rPr>
          <w:b/>
          <w:i/>
          <w:color w:val="000000"/>
          <w:sz w:val="28"/>
          <w:szCs w:val="28"/>
        </w:rPr>
        <w:t>22-23. Составление аннотации к прочитанной книге, картотек.- 2ч.</w:t>
      </w:r>
    </w:p>
    <w:p w:rsidR="00645665" w:rsidRDefault="00645665" w:rsidP="00645665">
      <w:pPr>
        <w:spacing w:line="276" w:lineRule="auto"/>
        <w:ind w:right="282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Понятие «аннотация». Выбор книги по интересам. Составление карточек по прочитанной книге.</w:t>
      </w:r>
    </w:p>
    <w:p w:rsidR="00645665" w:rsidRDefault="00645665" w:rsidP="00645665">
      <w:pPr>
        <w:spacing w:line="276" w:lineRule="auto"/>
        <w:ind w:right="282"/>
        <w:rPr>
          <w:b/>
          <w:i/>
          <w:color w:val="000000"/>
          <w:sz w:val="28"/>
          <w:szCs w:val="28"/>
        </w:rPr>
      </w:pPr>
    </w:p>
    <w:p w:rsidR="00645665" w:rsidRDefault="00645665" w:rsidP="00645665">
      <w:pPr>
        <w:pStyle w:val="ad"/>
        <w:spacing w:line="276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Тема </w:t>
      </w:r>
      <w:r>
        <w:rPr>
          <w:b/>
          <w:i/>
          <w:color w:val="000000"/>
          <w:sz w:val="28"/>
          <w:szCs w:val="28"/>
        </w:rPr>
        <w:t>24-25. Учимся выделять главное и второстепенное. Как делать схемы?- 2ч.</w:t>
      </w:r>
    </w:p>
    <w:p w:rsidR="00645665" w:rsidRDefault="00645665" w:rsidP="00645665">
      <w:pPr>
        <w:pStyle w:val="ad"/>
        <w:spacing w:line="276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Учиться строить схемы «Дерево Паук». </w:t>
      </w:r>
    </w:p>
    <w:p w:rsidR="00645665" w:rsidRDefault="00645665" w:rsidP="00645665">
      <w:pPr>
        <w:pStyle w:val="ad"/>
        <w:spacing w:line="276" w:lineRule="auto"/>
        <w:rPr>
          <w:b/>
          <w:i/>
          <w:sz w:val="28"/>
          <w:szCs w:val="28"/>
        </w:rPr>
      </w:pPr>
    </w:p>
    <w:p w:rsidR="00645665" w:rsidRDefault="00645665" w:rsidP="00645665">
      <w:pPr>
        <w:pStyle w:val="ad"/>
        <w:spacing w:line="276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>Тема 26-27. Методика проведения самостоятельных исследований. – 2ч.</w:t>
      </w:r>
    </w:p>
    <w:p w:rsidR="00645665" w:rsidRDefault="00645665" w:rsidP="00645665">
      <w:pPr>
        <w:pStyle w:val="ad"/>
        <w:spacing w:line="276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>Практическая работа. Игра «Найди задуманное слово».</w:t>
      </w:r>
    </w:p>
    <w:p w:rsidR="00645665" w:rsidRDefault="00645665" w:rsidP="00645665">
      <w:pPr>
        <w:pStyle w:val="ad"/>
        <w:spacing w:line="276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>Тема 28.Коллективная игра-исследование.- 1ч.</w:t>
      </w:r>
    </w:p>
    <w:p w:rsidR="00645665" w:rsidRDefault="00645665" w:rsidP="00645665">
      <w:pPr>
        <w:pStyle w:val="ad"/>
        <w:spacing w:line="276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>Игра-исследование «Построим дом, чтоб жить в нём».</w:t>
      </w:r>
    </w:p>
    <w:p w:rsidR="00645665" w:rsidRDefault="00645665" w:rsidP="00645665">
      <w:pPr>
        <w:spacing w:line="276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Тема </w:t>
      </w:r>
      <w:r>
        <w:rPr>
          <w:b/>
          <w:i/>
          <w:color w:val="000000"/>
          <w:sz w:val="28"/>
          <w:szCs w:val="28"/>
        </w:rPr>
        <w:t>29-30. Индивидуальные творческие работы на уроке по выбранной тематике. – 2ч.</w:t>
      </w:r>
    </w:p>
    <w:p w:rsidR="00645665" w:rsidRDefault="00645665" w:rsidP="00645665">
      <w:pPr>
        <w:spacing w:line="276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>Самостоятельная работа учащихся над проектом. Подготовка выставки творческих работ.</w:t>
      </w:r>
    </w:p>
    <w:p w:rsidR="00645665" w:rsidRDefault="00645665" w:rsidP="00645665">
      <w:pPr>
        <w:spacing w:line="276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>Тема 31-32. Выставки творческих работ –  средство стимулирования проектной деятельности детей.- 2ч.</w:t>
      </w:r>
    </w:p>
    <w:p w:rsidR="00645665" w:rsidRDefault="00645665" w:rsidP="00645665">
      <w:pPr>
        <w:spacing w:line="276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>Выставка творческих работ. Презентации проектов учащимися.</w:t>
      </w:r>
    </w:p>
    <w:p w:rsidR="00645665" w:rsidRDefault="00645665" w:rsidP="00645665">
      <w:pPr>
        <w:spacing w:line="276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>Тема 33. Анализ исследовательской деятельности.- 1ч.</w:t>
      </w:r>
    </w:p>
    <w:p w:rsidR="00645665" w:rsidRDefault="00645665" w:rsidP="00645665">
      <w:pPr>
        <w:pStyle w:val="ad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Подведение итогов исследовательской деятельности учащихся.  Работа над умением анализировать и делать выводы.</w:t>
      </w:r>
    </w:p>
    <w:p w:rsidR="00645665" w:rsidRDefault="00645665" w:rsidP="00645665">
      <w:pPr>
        <w:pStyle w:val="ad"/>
        <w:spacing w:line="276" w:lineRule="auto"/>
        <w:rPr>
          <w:sz w:val="28"/>
          <w:szCs w:val="28"/>
        </w:rPr>
      </w:pPr>
    </w:p>
    <w:p w:rsidR="00645665" w:rsidRDefault="00645665" w:rsidP="00645665">
      <w:pPr>
        <w:pStyle w:val="ad"/>
        <w:spacing w:line="276" w:lineRule="auto"/>
        <w:jc w:val="center"/>
        <w:rPr>
          <w:b/>
          <w:sz w:val="28"/>
          <w:szCs w:val="28"/>
        </w:rPr>
      </w:pPr>
      <w:r>
        <w:rPr>
          <w:rStyle w:val="af0"/>
          <w:sz w:val="28"/>
          <w:szCs w:val="28"/>
        </w:rPr>
        <w:t>2 класс (34 часа)</w:t>
      </w:r>
    </w:p>
    <w:p w:rsidR="00645665" w:rsidRPr="00E25149" w:rsidRDefault="00E25149" w:rsidP="00645665">
      <w:pPr>
        <w:pStyle w:val="ad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занятий.</w:t>
      </w:r>
    </w:p>
    <w:p w:rsidR="00645665" w:rsidRDefault="00645665" w:rsidP="00645665">
      <w:pPr>
        <w:pStyle w:val="ad"/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Тема 1. Что можно исследовать? Формулирование темы - 1 ч.</w:t>
      </w:r>
    </w:p>
    <w:p w:rsidR="00645665" w:rsidRDefault="00645665" w:rsidP="00645665">
      <w:pPr>
        <w:pStyle w:val="ad"/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>Задания для развития исследовательских способностей. Игра на развитие формулирования темы.</w:t>
      </w:r>
    </w:p>
    <w:p w:rsidR="00645665" w:rsidRDefault="00645665" w:rsidP="00645665">
      <w:pPr>
        <w:pStyle w:val="ad"/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Тема 2-3. Как задавать вопросы? Банк идей - 2ч.</w:t>
      </w:r>
    </w:p>
    <w:p w:rsidR="00645665" w:rsidRDefault="00645665" w:rsidP="00645665">
      <w:pPr>
        <w:pStyle w:val="ad"/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Игра «Задай вопрос». Составление «Банка идей». </w:t>
      </w:r>
    </w:p>
    <w:p w:rsidR="00645665" w:rsidRDefault="00645665" w:rsidP="00645665">
      <w:pPr>
        <w:pStyle w:val="ad"/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Тема 4-5. Тема, предмет, объект исследования – 2ч</w:t>
      </w:r>
    </w:p>
    <w:p w:rsidR="00645665" w:rsidRDefault="00645665" w:rsidP="00645665">
      <w:pPr>
        <w:pStyle w:val="a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Характеристика понятий: тема, предмет, объект исследования. Обоснование актуальности выбора темы исследования. Предмет исследования как проблема в самой теме исследования. Какими могут быть исследования. </w:t>
      </w:r>
    </w:p>
    <w:p w:rsidR="00645665" w:rsidRDefault="00645665" w:rsidP="00645665">
      <w:pPr>
        <w:pStyle w:val="a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Знать: как выбрать тему, предмет, объект исследования,</w:t>
      </w:r>
    </w:p>
    <w:p w:rsidR="00645665" w:rsidRDefault="00645665" w:rsidP="00645665">
      <w:pPr>
        <w:pStyle w:val="ad"/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Уметь: выбирать тему, предмет, объект исследования, обосновывать актуальность темы.</w:t>
      </w:r>
    </w:p>
    <w:p w:rsidR="00645665" w:rsidRDefault="00645665" w:rsidP="00645665">
      <w:pPr>
        <w:pStyle w:val="ad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6-7. Цели и задачи исследования – 2ч.</w:t>
      </w:r>
    </w:p>
    <w:p w:rsidR="00645665" w:rsidRDefault="00645665" w:rsidP="00645665">
      <w:pPr>
        <w:pStyle w:val="a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цели и задач теме исследования. Сущность изучаемого процесса, его главные свойства, особенности. Основные стадии, этапы исследования.</w:t>
      </w:r>
    </w:p>
    <w:p w:rsidR="00645665" w:rsidRDefault="00645665" w:rsidP="00645665">
      <w:pPr>
        <w:pStyle w:val="a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Знать: ответ на вопрос – зачем ты проводишь исследование?</w:t>
      </w:r>
    </w:p>
    <w:p w:rsidR="00645665" w:rsidRDefault="00645665" w:rsidP="00645665">
      <w:pPr>
        <w:pStyle w:val="ad"/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Уметь: ставить цели и задачи исследования.</w:t>
      </w:r>
    </w:p>
    <w:p w:rsidR="00645665" w:rsidRDefault="00645665" w:rsidP="00645665">
      <w:pPr>
        <w:pStyle w:val="ad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8-9. Учимся выдвигать гипотезы - 2 ч</w:t>
      </w:r>
    </w:p>
    <w:p w:rsidR="00645665" w:rsidRDefault="00645665" w:rsidP="00645665">
      <w:pPr>
        <w:pStyle w:val="a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Понятия: гипотеза, провокационная идея.</w:t>
      </w:r>
    </w:p>
    <w:p w:rsidR="00645665" w:rsidRDefault="00645665" w:rsidP="00645665">
      <w:pPr>
        <w:pStyle w:val="a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Вопросы для рассмотрения: Что такое гипотеза. Как создаются гипотезы. Что такое провокационная идея и чем она отличается от гипотезы. Как строить гипотезы. Гипотезы могут начинаться со слов: может быть…, предположим…, допустим…, возможно…, что, если…</w:t>
      </w:r>
    </w:p>
    <w:p w:rsidR="00645665" w:rsidRDefault="00645665" w:rsidP="00645665">
      <w:pPr>
        <w:pStyle w:val="ad"/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Практические задания: “Давайте вместе подумаем”,  “Что бы произошло, если бы волшебник исполнил три самых главных желания каждого человека на Земле?”, “Придумай как можно больше гипотез и провокационных идей” и др. Знать: как создаются гипотезы. Уметь: создавать и строить гипотезы, </w:t>
      </w:r>
      <w:proofErr w:type="gramStart"/>
      <w:r>
        <w:rPr>
          <w:sz w:val="28"/>
          <w:szCs w:val="28"/>
        </w:rPr>
        <w:t>различать провокационную идею от гипотезы</w:t>
      </w:r>
      <w:proofErr w:type="gramEnd"/>
      <w:r>
        <w:rPr>
          <w:sz w:val="28"/>
          <w:szCs w:val="28"/>
        </w:rPr>
        <w:t>.</w:t>
      </w:r>
    </w:p>
    <w:p w:rsidR="00645665" w:rsidRDefault="00645665" w:rsidP="00645665">
      <w:pPr>
        <w:pStyle w:val="ad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10-13. Организация исследовани</w:t>
      </w:r>
      <w:proofErr w:type="gramStart"/>
      <w:r>
        <w:rPr>
          <w:b/>
          <w:sz w:val="28"/>
          <w:szCs w:val="28"/>
        </w:rPr>
        <w:t>я(</w:t>
      </w:r>
      <w:proofErr w:type="gramEnd"/>
      <w:r>
        <w:rPr>
          <w:b/>
          <w:sz w:val="28"/>
          <w:szCs w:val="28"/>
        </w:rPr>
        <w:t>практическое занятие) –  4ч.</w:t>
      </w:r>
    </w:p>
    <w:p w:rsidR="00645665" w:rsidRDefault="00645665" w:rsidP="00645665">
      <w:pPr>
        <w:pStyle w:val="ad"/>
        <w:spacing w:line="276" w:lineRule="auto"/>
        <w:jc w:val="both"/>
        <w:rPr>
          <w:iCs/>
          <w:sz w:val="28"/>
          <w:szCs w:val="28"/>
        </w:rPr>
      </w:pPr>
      <w:r>
        <w:rPr>
          <w:sz w:val="28"/>
          <w:szCs w:val="28"/>
        </w:rPr>
        <w:t>Метод исследования как путь решения задач исследователя. Знакомство с основными доступными детям методами исследования:  подумать самостоятельно;  посмотреть книги о том, что исследуешь;  спросить у других людей;  познакомиться с кино- и телефильмами по теме своего исследования; обратиться к компьютеру, посмотреть в глобальной компьютерной сети Интернет; понаблюдать; провести эксперимент.</w:t>
      </w:r>
    </w:p>
    <w:p w:rsidR="00645665" w:rsidRDefault="00645665" w:rsidP="00645665">
      <w:pPr>
        <w:pStyle w:val="ad"/>
        <w:spacing w:line="276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Практические задания: </w:t>
      </w:r>
      <w:r>
        <w:rPr>
          <w:sz w:val="28"/>
          <w:szCs w:val="28"/>
        </w:rPr>
        <w:t>тренировка в использовании методов исследования в ходе изучения доступных объектов (вода, свет, комнатные растения, люди и т.д.).</w:t>
      </w:r>
    </w:p>
    <w:p w:rsidR="00645665" w:rsidRDefault="00645665" w:rsidP="00645665">
      <w:pPr>
        <w:pStyle w:val="a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Знать:- методы исследования,</w:t>
      </w:r>
    </w:p>
    <w:p w:rsidR="00645665" w:rsidRDefault="00645665" w:rsidP="00645665">
      <w:pPr>
        <w:pStyle w:val="ad"/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Уметь: использовать методы исследования при решении задач исследования, задавать вопросы, составлять план работы, находить информацию.</w:t>
      </w:r>
    </w:p>
    <w:p w:rsidR="00645665" w:rsidRDefault="00645665" w:rsidP="00645665">
      <w:pPr>
        <w:pStyle w:val="ad"/>
        <w:spacing w:line="276" w:lineRule="auto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Тема 14-17.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Наблюдение и наблюдательность.  </w:t>
      </w:r>
      <w:r>
        <w:rPr>
          <w:b/>
          <w:color w:val="000000"/>
          <w:sz w:val="28"/>
          <w:szCs w:val="28"/>
        </w:rPr>
        <w:t>Наблюдение как способ выявления проблем – 4ч.</w:t>
      </w:r>
    </w:p>
    <w:p w:rsidR="00645665" w:rsidRDefault="00645665" w:rsidP="00645665">
      <w:pPr>
        <w:pStyle w:val="ad"/>
        <w:spacing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Знакомство с наблюдением как методом исследования. Изучение преимуществ и недостатков (показать наиболее распространенные зрительные иллюзии) наблюдения. Сфера наблюдения в научных исследованиях. Информация об открытиях, сделанных на основе </w:t>
      </w:r>
      <w:r>
        <w:rPr>
          <w:sz w:val="28"/>
          <w:szCs w:val="28"/>
        </w:rPr>
        <w:lastRenderedPageBreak/>
        <w:t>наблюдений. Знакомство с приборами, созданными для наблюдения (микроскоп, лупа и др.).</w:t>
      </w:r>
    </w:p>
    <w:p w:rsidR="00645665" w:rsidRDefault="00645665" w:rsidP="00645665">
      <w:pPr>
        <w:pStyle w:val="ad"/>
        <w:spacing w:line="276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Практические задания:</w:t>
      </w:r>
      <w:r>
        <w:rPr>
          <w:sz w:val="28"/>
          <w:szCs w:val="28"/>
        </w:rPr>
        <w:t xml:space="preserve"> “Назови все особенности предмета”, “Нарисуй в точности предмет”, “Парные картинки, содержащие различие”, “Найди ошибки художника”.</w:t>
      </w:r>
    </w:p>
    <w:p w:rsidR="00645665" w:rsidRDefault="00645665" w:rsidP="00645665">
      <w:pPr>
        <w:pStyle w:val="a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Знать: - метод исследования – наблюдение</w:t>
      </w:r>
    </w:p>
    <w:p w:rsidR="00645665" w:rsidRDefault="00645665" w:rsidP="00645665">
      <w:pPr>
        <w:pStyle w:val="ad"/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Уметь:- проводить наблюдения над объектом и т.д.</w:t>
      </w:r>
    </w:p>
    <w:p w:rsidR="00645665" w:rsidRDefault="00645665" w:rsidP="00645665">
      <w:pPr>
        <w:pStyle w:val="ad"/>
        <w:spacing w:line="276" w:lineRule="auto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Тема 18-19.  </w:t>
      </w:r>
      <w:r>
        <w:rPr>
          <w:b/>
          <w:iCs/>
          <w:sz w:val="28"/>
          <w:szCs w:val="28"/>
        </w:rPr>
        <w:t>Коллекционирование  - 2ч.</w:t>
      </w:r>
    </w:p>
    <w:p w:rsidR="00645665" w:rsidRDefault="00645665" w:rsidP="00645665">
      <w:pPr>
        <w:pStyle w:val="ad"/>
        <w:spacing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Понятия:</w:t>
      </w:r>
      <w:r>
        <w:rPr>
          <w:sz w:val="28"/>
          <w:szCs w:val="28"/>
        </w:rPr>
        <w:t xml:space="preserve"> коллекционирование, коллекционер, коллекция. Что такое коллекционирование. Кто такой коллекционер. Что можно коллекционировать. Как быстро собрать коллекцию.</w:t>
      </w:r>
    </w:p>
    <w:p w:rsidR="00645665" w:rsidRDefault="00645665" w:rsidP="00645665">
      <w:pPr>
        <w:pStyle w:val="ad"/>
        <w:spacing w:line="276" w:lineRule="auto"/>
        <w:jc w:val="both"/>
        <w:rPr>
          <w:b/>
          <w:sz w:val="28"/>
          <w:szCs w:val="28"/>
        </w:rPr>
      </w:pPr>
      <w:r>
        <w:rPr>
          <w:iCs/>
          <w:sz w:val="28"/>
          <w:szCs w:val="28"/>
        </w:rPr>
        <w:t>Практические задания:</w:t>
      </w:r>
      <w:r>
        <w:rPr>
          <w:sz w:val="28"/>
          <w:szCs w:val="28"/>
        </w:rPr>
        <w:t xml:space="preserve"> выбор темы для коллекции, сбор материала.</w:t>
      </w:r>
    </w:p>
    <w:p w:rsidR="00645665" w:rsidRDefault="00645665" w:rsidP="00645665">
      <w:pPr>
        <w:pStyle w:val="ad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Знать:</w:t>
      </w:r>
      <w:r>
        <w:rPr>
          <w:sz w:val="28"/>
          <w:szCs w:val="28"/>
        </w:rPr>
        <w:t>- понятия - коллекционирование, коллекционер, коллекция</w:t>
      </w:r>
    </w:p>
    <w:p w:rsidR="00645665" w:rsidRDefault="00645665" w:rsidP="00645665">
      <w:pPr>
        <w:pStyle w:val="ad"/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Уметь:- выбирать тему для коллекционирования,  собирать материал.</w:t>
      </w:r>
    </w:p>
    <w:p w:rsidR="00645665" w:rsidRDefault="00645665" w:rsidP="00645665">
      <w:pPr>
        <w:pStyle w:val="ad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20. </w:t>
      </w:r>
      <w:proofErr w:type="gramStart"/>
      <w:r>
        <w:rPr>
          <w:b/>
          <w:sz w:val="28"/>
          <w:szCs w:val="28"/>
        </w:rPr>
        <w:t>Экспресс-исследование</w:t>
      </w:r>
      <w:proofErr w:type="gramEnd"/>
      <w:r>
        <w:rPr>
          <w:b/>
          <w:sz w:val="28"/>
          <w:szCs w:val="28"/>
        </w:rPr>
        <w:t xml:space="preserve"> «Какие коллекции собирают люди» -1ч.</w:t>
      </w:r>
    </w:p>
    <w:p w:rsidR="00645665" w:rsidRDefault="00645665" w:rsidP="00645665">
      <w:pPr>
        <w:pStyle w:val="ad"/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Поисковая деятельность по </w:t>
      </w:r>
      <w:proofErr w:type="gramStart"/>
      <w:r>
        <w:rPr>
          <w:sz w:val="28"/>
          <w:szCs w:val="28"/>
        </w:rPr>
        <w:t>теме</w:t>
      </w:r>
      <w:proofErr w:type="gramEnd"/>
      <w:r>
        <w:rPr>
          <w:sz w:val="28"/>
          <w:szCs w:val="28"/>
        </w:rPr>
        <w:t xml:space="preserve"> «Какие коллекции собирают люди».</w:t>
      </w:r>
    </w:p>
    <w:p w:rsidR="00645665" w:rsidRDefault="00645665" w:rsidP="00645665">
      <w:pPr>
        <w:pStyle w:val="ad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21-22. Сообщение о своих коллекциях – 2ч.</w:t>
      </w:r>
    </w:p>
    <w:p w:rsidR="00645665" w:rsidRDefault="00645665" w:rsidP="00645665">
      <w:pPr>
        <w:pStyle w:val="ad"/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Выступления учащихся о своих коллекциях.</w:t>
      </w:r>
    </w:p>
    <w:p w:rsidR="00645665" w:rsidRDefault="00645665" w:rsidP="00645665">
      <w:pPr>
        <w:pStyle w:val="ad"/>
        <w:spacing w:line="276" w:lineRule="auto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Тема 23. Что такое эксперимент - 1ч.</w:t>
      </w:r>
    </w:p>
    <w:p w:rsidR="00645665" w:rsidRDefault="00645665" w:rsidP="00645665">
      <w:pPr>
        <w:pStyle w:val="ad"/>
        <w:spacing w:line="276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Понятия:</w:t>
      </w:r>
      <w:r>
        <w:rPr>
          <w:sz w:val="28"/>
          <w:szCs w:val="28"/>
        </w:rPr>
        <w:t xml:space="preserve"> эксперимент, экспериментирование.</w:t>
      </w:r>
    </w:p>
    <w:p w:rsidR="00645665" w:rsidRDefault="00645665" w:rsidP="00645665">
      <w:pPr>
        <w:pStyle w:val="ad"/>
        <w:spacing w:line="276" w:lineRule="auto"/>
        <w:jc w:val="both"/>
        <w:rPr>
          <w:b/>
          <w:iCs/>
          <w:sz w:val="28"/>
          <w:szCs w:val="28"/>
        </w:rPr>
      </w:pPr>
      <w:r>
        <w:rPr>
          <w:sz w:val="28"/>
          <w:szCs w:val="28"/>
        </w:rPr>
        <w:t xml:space="preserve"> Самый главный способ получения информации. Что знаем об экспериментировании. Как узнать новое с помощью экспериментов. Планирование и проведение эксперимента.</w:t>
      </w:r>
    </w:p>
    <w:p w:rsidR="00645665" w:rsidRDefault="00645665" w:rsidP="00645665">
      <w:pPr>
        <w:pStyle w:val="ad"/>
        <w:spacing w:line="276" w:lineRule="auto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Практическая работа.</w:t>
      </w:r>
    </w:p>
    <w:p w:rsidR="00645665" w:rsidRDefault="00645665" w:rsidP="00645665">
      <w:pPr>
        <w:pStyle w:val="ad"/>
        <w:spacing w:line="276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>Знать:</w:t>
      </w:r>
      <w:r>
        <w:rPr>
          <w:sz w:val="28"/>
          <w:szCs w:val="28"/>
        </w:rPr>
        <w:t>- понятия  - эксперимент и экспериментирование</w:t>
      </w:r>
    </w:p>
    <w:p w:rsidR="00645665" w:rsidRDefault="00645665" w:rsidP="00645665">
      <w:pPr>
        <w:pStyle w:val="ad"/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>Уметь: планировать эксперимент,  находить новое с помощью эксперимента.</w:t>
      </w:r>
    </w:p>
    <w:p w:rsidR="00645665" w:rsidRDefault="00645665" w:rsidP="00645665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Тема 24. Мысленные эксперименты и эксперименты на моделях – 1ч.</w:t>
      </w:r>
    </w:p>
    <w:p w:rsidR="00645665" w:rsidRDefault="00645665" w:rsidP="00645665">
      <w:pPr>
        <w:pStyle w:val="ad"/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>Проведение эксперимента на моделях. Эксперимент «</w:t>
      </w:r>
      <w:proofErr w:type="spellStart"/>
      <w:r>
        <w:rPr>
          <w:sz w:val="28"/>
          <w:szCs w:val="28"/>
        </w:rPr>
        <w:t>Вообразилия</w:t>
      </w:r>
      <w:proofErr w:type="spellEnd"/>
      <w:r>
        <w:rPr>
          <w:sz w:val="28"/>
          <w:szCs w:val="28"/>
        </w:rPr>
        <w:t>».</w:t>
      </w:r>
    </w:p>
    <w:p w:rsidR="00645665" w:rsidRDefault="00645665" w:rsidP="00645665">
      <w:pPr>
        <w:pStyle w:val="ad"/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Тема 25-27.Сбор материала для исследования  - 3 ч.</w:t>
      </w:r>
    </w:p>
    <w:p w:rsidR="00645665" w:rsidRDefault="00645665" w:rsidP="00645665">
      <w:pPr>
        <w:pStyle w:val="ad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Понятия: способ фиксации знаний, исследовательский поиск, методы исследования.</w:t>
      </w:r>
    </w:p>
    <w:p w:rsidR="00645665" w:rsidRDefault="00645665" w:rsidP="00645665">
      <w:pPr>
        <w:pStyle w:val="ad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Что такое исследовательский поиск. Способы фиксации получаемых сведений (обычное письмо, пиктографическое письмо, схемы, рисунки, значки, символы и др.).</w:t>
      </w:r>
    </w:p>
    <w:p w:rsidR="00645665" w:rsidRDefault="00645665" w:rsidP="00645665">
      <w:pPr>
        <w:pStyle w:val="ad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Знать: правила и способы сбора материала</w:t>
      </w:r>
    </w:p>
    <w:p w:rsidR="00645665" w:rsidRDefault="00645665" w:rsidP="00645665">
      <w:pPr>
        <w:pStyle w:val="ad"/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>Уметь: находить и собирать материал по теме исследования, пользоваться способами фиксации материала.</w:t>
      </w:r>
    </w:p>
    <w:p w:rsidR="00645665" w:rsidRDefault="00645665" w:rsidP="00645665">
      <w:pPr>
        <w:pStyle w:val="ad"/>
        <w:spacing w:line="276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>Тема 28-29. Обобщение полученных данных  - 2 ч.</w:t>
      </w:r>
    </w:p>
    <w:p w:rsidR="00645665" w:rsidRDefault="00645665" w:rsidP="00645665">
      <w:pPr>
        <w:pStyle w:val="ad"/>
        <w:spacing w:line="276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Анализ, обобщение, главное, второстепенное.</w:t>
      </w:r>
    </w:p>
    <w:p w:rsidR="00645665" w:rsidRDefault="00645665" w:rsidP="00645665">
      <w:pPr>
        <w:pStyle w:val="ad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Что такое обобщение. Приемы обобщения. Определения понятиям. Выбор главного. Последовательность изложения.</w:t>
      </w:r>
    </w:p>
    <w:p w:rsidR="00645665" w:rsidRDefault="00645665" w:rsidP="00645665">
      <w:pPr>
        <w:pStyle w:val="ad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Практические задания: “Учимся анализировать”, “Учимся выделять главное”, “Расположи материал в определенной последовательности”.</w:t>
      </w:r>
    </w:p>
    <w:p w:rsidR="00645665" w:rsidRDefault="00645665" w:rsidP="00645665">
      <w:pPr>
        <w:pStyle w:val="ad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Знать: способы обобщения материала</w:t>
      </w:r>
    </w:p>
    <w:p w:rsidR="00645665" w:rsidRDefault="00645665" w:rsidP="00645665">
      <w:pPr>
        <w:pStyle w:val="ad"/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Уметь: обобщать материал, пользоваться приёмами обобщения, находить главное. </w:t>
      </w:r>
    </w:p>
    <w:p w:rsidR="00645665" w:rsidRDefault="00645665" w:rsidP="00645665">
      <w:pPr>
        <w:pStyle w:val="ad"/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Тема 30.  Как подготовить сообщение о результатах исследования и подготовиться к защите - 1 ч.</w:t>
      </w:r>
    </w:p>
    <w:p w:rsidR="00645665" w:rsidRDefault="00645665" w:rsidP="00645665">
      <w:pPr>
        <w:pStyle w:val="ad"/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>Составление плана подготовки к защите проекта.</w:t>
      </w:r>
    </w:p>
    <w:p w:rsidR="00645665" w:rsidRDefault="00645665" w:rsidP="00645665">
      <w:pPr>
        <w:pStyle w:val="ad"/>
        <w:spacing w:line="276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>Тема 31. Как подготовить сообщение - 1 ч.</w:t>
      </w:r>
    </w:p>
    <w:p w:rsidR="00645665" w:rsidRDefault="00645665" w:rsidP="00645665">
      <w:pPr>
        <w:pStyle w:val="ad"/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Сообщение, доклад.</w:t>
      </w:r>
    </w:p>
    <w:p w:rsidR="00645665" w:rsidRDefault="00645665" w:rsidP="00645665">
      <w:pPr>
        <w:pStyle w:val="ad"/>
        <w:spacing w:line="276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Что такое доклад. Как правильно спланировать сообщение о своем исследовании. Как выделить главное и второстепенное.</w:t>
      </w:r>
    </w:p>
    <w:p w:rsidR="00645665" w:rsidRDefault="00645665" w:rsidP="00645665">
      <w:pPr>
        <w:pStyle w:val="ad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Знать: правила подготовки сообщения.</w:t>
      </w:r>
    </w:p>
    <w:p w:rsidR="00645665" w:rsidRDefault="00645665" w:rsidP="00645665">
      <w:pPr>
        <w:pStyle w:val="ad"/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>Уметь: планировать свою работу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“Что сначала, что потом”, “Составление рассказов по заданному алгоритму” и др.</w:t>
      </w:r>
    </w:p>
    <w:p w:rsidR="00645665" w:rsidRDefault="00645665" w:rsidP="00645665">
      <w:pPr>
        <w:pStyle w:val="ad"/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Тема32.  Подготовка к защите  - 1 ч.</w:t>
      </w:r>
    </w:p>
    <w:p w:rsidR="00645665" w:rsidRDefault="00645665" w:rsidP="00645665">
      <w:pPr>
        <w:pStyle w:val="ad"/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Защита.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Вопросы для рассмотрения</w:t>
      </w:r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Коллективное обсуждение проблем: “Что такое защита”, “Как правильно делать доклад”, “Как отвечать на вопросы”.</w:t>
      </w:r>
    </w:p>
    <w:p w:rsidR="00645665" w:rsidRDefault="00645665" w:rsidP="00645665">
      <w:pPr>
        <w:pStyle w:val="ad"/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Тема33. Индивидуальные консультации  - 1 ч.</w:t>
      </w:r>
    </w:p>
    <w:p w:rsidR="00645665" w:rsidRDefault="00645665" w:rsidP="00645665">
      <w:pPr>
        <w:pStyle w:val="ad"/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Консультации проводятся педагогом для учащихся и родителей, работающих в </w:t>
      </w:r>
      <w:proofErr w:type="spellStart"/>
      <w:r>
        <w:rPr>
          <w:sz w:val="28"/>
          <w:szCs w:val="28"/>
        </w:rPr>
        <w:t>микрогруппах</w:t>
      </w:r>
      <w:proofErr w:type="spellEnd"/>
      <w:r>
        <w:rPr>
          <w:sz w:val="28"/>
          <w:szCs w:val="28"/>
        </w:rPr>
        <w:t xml:space="preserve"> или индивидуально. Подготовка детских работ к публичной защите.</w:t>
      </w:r>
    </w:p>
    <w:p w:rsidR="00645665" w:rsidRDefault="00645665" w:rsidP="00645665">
      <w:pPr>
        <w:pStyle w:val="ad"/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Тема34.  Подведение итогов работы  - 1 ч.</w:t>
      </w:r>
    </w:p>
    <w:p w:rsidR="00645665" w:rsidRDefault="00645665" w:rsidP="00645665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>Анализ своей проектной деятельности.</w:t>
      </w:r>
    </w:p>
    <w:p w:rsidR="00645665" w:rsidRDefault="00E25149" w:rsidP="0064566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класс (34 часа)</w:t>
      </w:r>
    </w:p>
    <w:p w:rsidR="00645665" w:rsidRDefault="00645665" w:rsidP="00645665">
      <w:pPr>
        <w:pStyle w:val="ad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Содержание занятий.</w:t>
      </w:r>
    </w:p>
    <w:p w:rsidR="00645665" w:rsidRDefault="00645665" w:rsidP="00645665">
      <w:pPr>
        <w:pStyle w:val="ad"/>
        <w:spacing w:line="276" w:lineRule="auto"/>
        <w:jc w:val="both"/>
        <w:rPr>
          <w:sz w:val="28"/>
          <w:szCs w:val="28"/>
        </w:rPr>
      </w:pPr>
    </w:p>
    <w:p w:rsidR="00645665" w:rsidRDefault="00645665" w:rsidP="00645665">
      <w:pPr>
        <w:pStyle w:val="ad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1. Проект? Проект! Научные исследования и наша жизнь -1ч.</w:t>
      </w:r>
    </w:p>
    <w:p w:rsidR="00645665" w:rsidRDefault="00645665" w:rsidP="00645665">
      <w:pPr>
        <w:pStyle w:val="ad"/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Беседа о роли научных исследований в нашей жизни. Задание «Посмотри на мир чужими глазами».</w:t>
      </w:r>
    </w:p>
    <w:p w:rsidR="00645665" w:rsidRDefault="00645665" w:rsidP="00645665">
      <w:pPr>
        <w:pStyle w:val="ad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2-3. Как выбрать тему проекта? Обсуждение и выбор тем исследования – 2ч.</w:t>
      </w:r>
    </w:p>
    <w:p w:rsidR="00645665" w:rsidRDefault="00645665" w:rsidP="00645665">
      <w:pPr>
        <w:pStyle w:val="ad"/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Беседа «Что мне интересно?». Обсуждение выбранной темы для исследования. Памятка «Как выбрать тему».</w:t>
      </w:r>
    </w:p>
    <w:p w:rsidR="00645665" w:rsidRDefault="00645665" w:rsidP="00645665">
      <w:pPr>
        <w:pStyle w:val="ad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4. Как выбрать друга по общему интересу? (группы по интересам) – 1ч.</w:t>
      </w:r>
    </w:p>
    <w:p w:rsidR="00645665" w:rsidRDefault="00645665" w:rsidP="00645665">
      <w:pPr>
        <w:pStyle w:val="af"/>
        <w:spacing w:line="276" w:lineRule="auto"/>
        <w:ind w:left="0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Задания на выявление общих интересов. Групповая работа.</w:t>
      </w:r>
    </w:p>
    <w:p w:rsidR="00645665" w:rsidRDefault="00645665" w:rsidP="00645665">
      <w:pPr>
        <w:pStyle w:val="ad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5-6. Какими могут быть  проекты? – 2ч.</w:t>
      </w:r>
    </w:p>
    <w:p w:rsidR="00645665" w:rsidRDefault="00645665" w:rsidP="00645665">
      <w:pPr>
        <w:pStyle w:val="ad"/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Знакомство с видами проектов. Работа в группах.</w:t>
      </w:r>
    </w:p>
    <w:p w:rsidR="00645665" w:rsidRDefault="00645665" w:rsidP="00645665">
      <w:pPr>
        <w:pStyle w:val="ad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7-8. Формулирование цели, задач исследования, гипотез – 2ч.</w:t>
      </w:r>
    </w:p>
    <w:p w:rsidR="00645665" w:rsidRDefault="00645665" w:rsidP="00645665">
      <w:pPr>
        <w:pStyle w:val="af"/>
        <w:spacing w:line="276" w:lineRule="auto"/>
        <w:ind w:left="0"/>
        <w:rPr>
          <w:b/>
          <w:sz w:val="28"/>
          <w:szCs w:val="28"/>
        </w:rPr>
      </w:pPr>
      <w:r>
        <w:rPr>
          <w:sz w:val="28"/>
          <w:szCs w:val="28"/>
        </w:rPr>
        <w:t>Постановка цели исследования по выбранной теме. Определение задач для достижения поставленной цели. Выдвижение гипотез.</w:t>
      </w:r>
    </w:p>
    <w:p w:rsidR="00645665" w:rsidRDefault="00645665" w:rsidP="00645665">
      <w:pPr>
        <w:pStyle w:val="ad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9-10. Планирование работы – 2ч.</w:t>
      </w:r>
    </w:p>
    <w:p w:rsidR="00645665" w:rsidRDefault="00645665" w:rsidP="00645665">
      <w:pPr>
        <w:pStyle w:val="ad"/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Составление плана работы над проектом. Игра «По местам».</w:t>
      </w:r>
    </w:p>
    <w:p w:rsidR="00645665" w:rsidRDefault="00645665" w:rsidP="00645665">
      <w:pPr>
        <w:pStyle w:val="ad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11-13. Знакомство с методами и предметами исследования. Эксперимент познания в действии – 2ч.</w:t>
      </w:r>
    </w:p>
    <w:p w:rsidR="00645665" w:rsidRDefault="00645665" w:rsidP="00645665">
      <w:pPr>
        <w:pStyle w:val="af"/>
        <w:spacing w:line="276" w:lineRule="auto"/>
        <w:ind w:left="0"/>
        <w:rPr>
          <w:b/>
          <w:sz w:val="28"/>
          <w:szCs w:val="28"/>
        </w:rPr>
      </w:pPr>
      <w:r>
        <w:rPr>
          <w:sz w:val="28"/>
          <w:szCs w:val="28"/>
        </w:rPr>
        <w:t>Познакомить с методами и предметами исследования. Определить предмет исследования в своём проекте. Эксперимент как форма познания мира.</w:t>
      </w:r>
    </w:p>
    <w:p w:rsidR="00645665" w:rsidRDefault="00645665" w:rsidP="00645665">
      <w:pPr>
        <w:pStyle w:val="ad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14-15. Обучение анкетированию, социальному опросу, интервьюированию – 2ч.</w:t>
      </w:r>
    </w:p>
    <w:p w:rsidR="00645665" w:rsidRDefault="00645665" w:rsidP="00645665">
      <w:pPr>
        <w:pStyle w:val="ad"/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Составление анкет, опросов. Проведение интервью в группах.</w:t>
      </w:r>
    </w:p>
    <w:p w:rsidR="00645665" w:rsidRDefault="00645665" w:rsidP="00645665">
      <w:pPr>
        <w:pStyle w:val="ad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16-18. Работа в библиотеке с каталогами. Отбор и составление списка литературы по теме исследования – 2ч.</w:t>
      </w:r>
    </w:p>
    <w:p w:rsidR="00645665" w:rsidRDefault="00645665" w:rsidP="00645665">
      <w:pPr>
        <w:pStyle w:val="af"/>
        <w:spacing w:line="276" w:lineRule="auto"/>
        <w:ind w:left="0"/>
        <w:rPr>
          <w:b/>
          <w:sz w:val="28"/>
          <w:szCs w:val="28"/>
        </w:rPr>
      </w:pPr>
      <w:r>
        <w:rPr>
          <w:sz w:val="28"/>
          <w:szCs w:val="28"/>
        </w:rPr>
        <w:t>Экскурсия в библиотеку. Выбор необходимой литературы по теме проекта.</w:t>
      </w:r>
    </w:p>
    <w:p w:rsidR="00645665" w:rsidRDefault="00645665" w:rsidP="00645665">
      <w:pPr>
        <w:pStyle w:val="ad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19-21.  Анализ прочитанной литературы – 2ч.</w:t>
      </w:r>
    </w:p>
    <w:p w:rsidR="00645665" w:rsidRDefault="00645665" w:rsidP="00645665">
      <w:pPr>
        <w:pStyle w:val="ad"/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Чтение и выбор необходимых частей текста для проекта. Учить </w:t>
      </w:r>
      <w:proofErr w:type="gramStart"/>
      <w:r>
        <w:rPr>
          <w:sz w:val="28"/>
          <w:szCs w:val="28"/>
        </w:rPr>
        <w:t>правильно</w:t>
      </w:r>
      <w:proofErr w:type="gramEnd"/>
      <w:r>
        <w:rPr>
          <w:sz w:val="28"/>
          <w:szCs w:val="28"/>
        </w:rPr>
        <w:t xml:space="preserve"> записывать литературу, используемую в проекте.</w:t>
      </w:r>
    </w:p>
    <w:p w:rsidR="00645665" w:rsidRDefault="00645665" w:rsidP="00645665">
      <w:pPr>
        <w:pStyle w:val="ad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22-23. Исследование объектов – 2ч.</w:t>
      </w:r>
    </w:p>
    <w:p w:rsidR="00645665" w:rsidRDefault="00645665" w:rsidP="00645665">
      <w:pPr>
        <w:pStyle w:val="af"/>
        <w:spacing w:line="276" w:lineRule="auto"/>
        <w:ind w:left="0"/>
        <w:rPr>
          <w:b/>
          <w:sz w:val="28"/>
          <w:szCs w:val="28"/>
        </w:rPr>
      </w:pPr>
      <w:r>
        <w:rPr>
          <w:sz w:val="28"/>
          <w:szCs w:val="28"/>
        </w:rPr>
        <w:t xml:space="preserve">Практическое </w:t>
      </w:r>
      <w:proofErr w:type="gramStart"/>
      <w:r>
        <w:rPr>
          <w:sz w:val="28"/>
          <w:szCs w:val="28"/>
        </w:rPr>
        <w:t>занятие</w:t>
      </w:r>
      <w:proofErr w:type="gramEnd"/>
      <w:r>
        <w:rPr>
          <w:sz w:val="28"/>
          <w:szCs w:val="28"/>
        </w:rPr>
        <w:t xml:space="preserve"> направленное на исследование объектов в проектах учащихся.</w:t>
      </w:r>
    </w:p>
    <w:p w:rsidR="00645665" w:rsidRDefault="00645665" w:rsidP="00645665">
      <w:pPr>
        <w:pStyle w:val="ad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24-25. Основные логические операции. Учимся оценивать идеи, выделять главное и второстепенное – 2ч.</w:t>
      </w:r>
    </w:p>
    <w:p w:rsidR="00645665" w:rsidRDefault="00645665" w:rsidP="00645665">
      <w:pPr>
        <w:pStyle w:val="ad"/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Мыслительный эксперимент «Что можно сделать из куска бумаги?» Составить рассказ по готовой концовке.</w:t>
      </w:r>
    </w:p>
    <w:p w:rsidR="00645665" w:rsidRDefault="00645665" w:rsidP="00645665">
      <w:pPr>
        <w:pStyle w:val="ad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26-27. Анализ и синтез. Суждения, умозаключения, выводы – 2ч.</w:t>
      </w:r>
    </w:p>
    <w:p w:rsidR="00645665" w:rsidRDefault="00645665" w:rsidP="00645665">
      <w:pPr>
        <w:pStyle w:val="af"/>
        <w:spacing w:line="276" w:lineRule="auto"/>
        <w:ind w:left="0"/>
        <w:rPr>
          <w:b/>
          <w:sz w:val="28"/>
          <w:szCs w:val="28"/>
        </w:rPr>
      </w:pPr>
      <w:r>
        <w:rPr>
          <w:sz w:val="28"/>
          <w:szCs w:val="28"/>
        </w:rPr>
        <w:t xml:space="preserve">Игра «Найди ошибки художника». Практическое </w:t>
      </w:r>
      <w:proofErr w:type="gramStart"/>
      <w:r>
        <w:rPr>
          <w:sz w:val="28"/>
          <w:szCs w:val="28"/>
        </w:rPr>
        <w:t>задание</w:t>
      </w:r>
      <w:proofErr w:type="gramEnd"/>
      <w:r>
        <w:rPr>
          <w:sz w:val="28"/>
          <w:szCs w:val="28"/>
        </w:rPr>
        <w:t xml:space="preserve"> направленное на развитие анализировать свои действия и делать выводы.</w:t>
      </w:r>
    </w:p>
    <w:p w:rsidR="00645665" w:rsidRDefault="00645665" w:rsidP="00645665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Тема 28. Как сделать сообщение о результатах исследования – 1ч.</w:t>
      </w:r>
    </w:p>
    <w:p w:rsidR="00645665" w:rsidRDefault="00645665" w:rsidP="00645665">
      <w:pPr>
        <w:pStyle w:val="ad"/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Составление плана работы. Требования к сообщению.</w:t>
      </w:r>
    </w:p>
    <w:p w:rsidR="00645665" w:rsidRDefault="00645665" w:rsidP="00645665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Т</w:t>
      </w:r>
      <w:r w:rsidR="00E25149">
        <w:rPr>
          <w:b/>
          <w:sz w:val="28"/>
          <w:szCs w:val="28"/>
        </w:rPr>
        <w:t>ема 29-30. Оформление работы – 2</w:t>
      </w:r>
      <w:r>
        <w:rPr>
          <w:b/>
          <w:sz w:val="28"/>
          <w:szCs w:val="28"/>
        </w:rPr>
        <w:t>ч.</w:t>
      </w:r>
    </w:p>
    <w:p w:rsidR="00645665" w:rsidRDefault="00645665" w:rsidP="00645665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Выполнение рисунков, поделок и т.п.</w:t>
      </w:r>
    </w:p>
    <w:p w:rsidR="00645665" w:rsidRDefault="00645665" w:rsidP="00645665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31-32. Работа в компьютерном классе. Оформление презентации – 2ч.</w:t>
      </w:r>
    </w:p>
    <w:p w:rsidR="00645665" w:rsidRDefault="00645665" w:rsidP="00645665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Работа на компьютере – создание презентации.</w:t>
      </w:r>
    </w:p>
    <w:p w:rsidR="00645665" w:rsidRDefault="00645665" w:rsidP="00645665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33. Мини конференция по итогам собственных исследований – 1ч.</w:t>
      </w:r>
    </w:p>
    <w:p w:rsidR="00645665" w:rsidRDefault="00645665" w:rsidP="00645665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Выступления учащихся с презентацией своих проектов.</w:t>
      </w:r>
    </w:p>
    <w:p w:rsidR="00645665" w:rsidRDefault="00645665" w:rsidP="00645665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34. Анализ исследовательской деятельности – 1ч.</w:t>
      </w:r>
    </w:p>
    <w:p w:rsidR="00645665" w:rsidRDefault="00645665" w:rsidP="00645665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>Анализ своей проектной деятельности.</w:t>
      </w:r>
    </w:p>
    <w:p w:rsidR="00645665" w:rsidRDefault="00645665" w:rsidP="00645665">
      <w:pPr>
        <w:spacing w:line="276" w:lineRule="auto"/>
        <w:jc w:val="both"/>
        <w:rPr>
          <w:b/>
          <w:sz w:val="28"/>
          <w:szCs w:val="28"/>
        </w:rPr>
      </w:pPr>
    </w:p>
    <w:p w:rsidR="00645665" w:rsidRDefault="00645665" w:rsidP="00E2514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класс (34 часа)</w:t>
      </w:r>
    </w:p>
    <w:p w:rsidR="00645665" w:rsidRDefault="00645665" w:rsidP="00645665">
      <w:pPr>
        <w:pStyle w:val="ad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занятий.</w:t>
      </w:r>
    </w:p>
    <w:p w:rsidR="00645665" w:rsidRDefault="00645665" w:rsidP="00645665">
      <w:pPr>
        <w:pStyle w:val="ad"/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>.  Знания, умения и навыки, необходимые в исследовательской работе.</w:t>
      </w:r>
    </w:p>
    <w:p w:rsidR="00645665" w:rsidRDefault="00645665" w:rsidP="00645665">
      <w:pPr>
        <w:pStyle w:val="ad"/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>Практическая работа «Посмотри на мир другими глазами».</w:t>
      </w:r>
    </w:p>
    <w:p w:rsidR="00645665" w:rsidRDefault="00645665" w:rsidP="00645665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Тема2-3.  Культура мышления.</w:t>
      </w:r>
    </w:p>
    <w:p w:rsidR="00645665" w:rsidRDefault="00645665" w:rsidP="00645665">
      <w:pPr>
        <w:pStyle w:val="af"/>
        <w:spacing w:line="276" w:lineRule="auto"/>
        <w:ind w:left="0"/>
        <w:rPr>
          <w:b/>
          <w:sz w:val="28"/>
          <w:szCs w:val="28"/>
        </w:rPr>
      </w:pPr>
      <w:r>
        <w:rPr>
          <w:sz w:val="28"/>
          <w:szCs w:val="28"/>
        </w:rPr>
        <w:t>Виды тем. Практическая работа «Неоконченный рассказ».</w:t>
      </w:r>
    </w:p>
    <w:p w:rsidR="00645665" w:rsidRDefault="00645665" w:rsidP="00645665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Тема 4-5. Умение выявлять проблемы. Ассоциации и аналогии.</w:t>
      </w:r>
    </w:p>
    <w:p w:rsidR="00645665" w:rsidRDefault="00645665" w:rsidP="00645665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>Задания на развитие умения выявлять проблему. Ассоциации и аналогии.</w:t>
      </w:r>
    </w:p>
    <w:p w:rsidR="00645665" w:rsidRDefault="00645665" w:rsidP="00645665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Тема6-7.  Обсуждение и выбор тем исследования, актуализация проблемы.</w:t>
      </w:r>
    </w:p>
    <w:p w:rsidR="00645665" w:rsidRDefault="00645665" w:rsidP="00645665">
      <w:pPr>
        <w:pStyle w:val="af"/>
        <w:spacing w:line="276" w:lineRule="auto"/>
        <w:ind w:left="0"/>
        <w:rPr>
          <w:b/>
          <w:sz w:val="28"/>
          <w:szCs w:val="28"/>
        </w:rPr>
      </w:pPr>
      <w:r>
        <w:rPr>
          <w:sz w:val="28"/>
          <w:szCs w:val="28"/>
        </w:rPr>
        <w:t>Подбор интересующей темы исследования из большого разнообразия тем. Работа над актуальностью выбранной проблемы.</w:t>
      </w:r>
    </w:p>
    <w:p w:rsidR="00645665" w:rsidRDefault="00645665" w:rsidP="00645665">
      <w:pPr>
        <w:pStyle w:val="ad"/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Тема 8-9. </w:t>
      </w:r>
      <w:proofErr w:type="spellStart"/>
      <w:r>
        <w:rPr>
          <w:b/>
          <w:sz w:val="28"/>
          <w:szCs w:val="28"/>
        </w:rPr>
        <w:t>Целеполагание</w:t>
      </w:r>
      <w:proofErr w:type="spellEnd"/>
      <w:r>
        <w:rPr>
          <w:b/>
          <w:sz w:val="28"/>
          <w:szCs w:val="28"/>
        </w:rPr>
        <w:t>, актуализация проблемы, выдвижение гипотез.</w:t>
      </w:r>
    </w:p>
    <w:p w:rsidR="00645665" w:rsidRDefault="00645665" w:rsidP="00645665">
      <w:pPr>
        <w:pStyle w:val="ad"/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>Постановка цели, определение проблемы и выдвижение гипотез по теме исследования.</w:t>
      </w:r>
    </w:p>
    <w:p w:rsidR="00645665" w:rsidRDefault="00645665" w:rsidP="00645665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Тема 10-11. Предмет и объект исследования.</w:t>
      </w:r>
    </w:p>
    <w:p w:rsidR="00645665" w:rsidRDefault="00645665" w:rsidP="00645665">
      <w:pPr>
        <w:pStyle w:val="af"/>
        <w:spacing w:line="276" w:lineRule="auto"/>
        <w:ind w:left="0"/>
        <w:rPr>
          <w:b/>
          <w:sz w:val="28"/>
          <w:szCs w:val="28"/>
        </w:rPr>
      </w:pPr>
      <w:r>
        <w:rPr>
          <w:sz w:val="28"/>
          <w:szCs w:val="28"/>
        </w:rPr>
        <w:t>Определение предмета и объекта исследования и их формулирование.</w:t>
      </w:r>
    </w:p>
    <w:p w:rsidR="00645665" w:rsidRDefault="00645665" w:rsidP="00645665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Тема 12. Работа в библиотеке с каталогами. Отбор литературы по теме исследования – 1ч.</w:t>
      </w:r>
    </w:p>
    <w:p w:rsidR="00645665" w:rsidRDefault="00645665" w:rsidP="00645665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>Экскурсия в библиотеку. Работа с картотекой. Выбор литературы.</w:t>
      </w:r>
    </w:p>
    <w:p w:rsidR="00645665" w:rsidRDefault="00645665" w:rsidP="00645665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Тема 13-14. Ознакомление с литературой по данной проблематике, анализ материала -2ч.</w:t>
      </w:r>
    </w:p>
    <w:p w:rsidR="00645665" w:rsidRDefault="00645665" w:rsidP="00645665">
      <w:pPr>
        <w:pStyle w:val="af"/>
        <w:spacing w:line="276" w:lineRule="auto"/>
        <w:ind w:left="0"/>
        <w:rPr>
          <w:b/>
          <w:sz w:val="28"/>
          <w:szCs w:val="28"/>
        </w:rPr>
      </w:pPr>
      <w:r>
        <w:rPr>
          <w:sz w:val="28"/>
          <w:szCs w:val="28"/>
        </w:rPr>
        <w:t>Работа с литературой по выбранной теме. Выборка необходимого материала для работы.</w:t>
      </w:r>
    </w:p>
    <w:p w:rsidR="00645665" w:rsidRDefault="00645665" w:rsidP="00645665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Тема15-16.  Наблюдение и экспериментирование -2ч.</w:t>
      </w:r>
    </w:p>
    <w:p w:rsidR="00645665" w:rsidRDefault="00645665" w:rsidP="00645665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>Практическая работа. Эксперимент с микроскопом, лупой.</w:t>
      </w:r>
    </w:p>
    <w:p w:rsidR="00645665" w:rsidRDefault="00645665" w:rsidP="00645665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Тема 17-18.  Техника экспериментирования -2ч.</w:t>
      </w:r>
    </w:p>
    <w:p w:rsidR="00645665" w:rsidRDefault="00645665" w:rsidP="00645665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>Эксперимент с магнитом и металлом. Задание «Рассказываем, фантазируем».</w:t>
      </w:r>
    </w:p>
    <w:p w:rsidR="00645665" w:rsidRDefault="00645665" w:rsidP="00645665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Тема19-20.  Наблюдение наблюдательность. Совершенствование техники экспериментирования – 2ч.</w:t>
      </w:r>
    </w:p>
    <w:p w:rsidR="00645665" w:rsidRDefault="00645665" w:rsidP="00645665">
      <w:pPr>
        <w:pStyle w:val="af"/>
        <w:ind w:left="0"/>
        <w:rPr>
          <w:b/>
          <w:sz w:val="28"/>
          <w:szCs w:val="28"/>
        </w:rPr>
      </w:pPr>
      <w:r>
        <w:rPr>
          <w:sz w:val="28"/>
          <w:szCs w:val="28"/>
        </w:rPr>
        <w:t>Игра на развитие наблюдательности. Проведение эксперимента.</w:t>
      </w:r>
    </w:p>
    <w:p w:rsidR="00645665" w:rsidRDefault="00645665" w:rsidP="00645665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Тема21-22.  Правильное мышление и логика – 2ч.</w:t>
      </w:r>
    </w:p>
    <w:p w:rsidR="00645665" w:rsidRDefault="00645665" w:rsidP="00645665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>Задания на развитие мышления и логики.</w:t>
      </w:r>
    </w:p>
    <w:p w:rsidR="00645665" w:rsidRDefault="00645665" w:rsidP="00645665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Тема 23-24.   Обработка и анализ всех полученных данных - 2ч.</w:t>
      </w:r>
    </w:p>
    <w:p w:rsidR="00645665" w:rsidRDefault="00645665" w:rsidP="00645665">
      <w:pPr>
        <w:pStyle w:val="af"/>
        <w:spacing w:line="276" w:lineRule="auto"/>
        <w:ind w:left="0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Выборочное чтение. Подбор необходимых высказываний по теме проекта.</w:t>
      </w:r>
    </w:p>
    <w:p w:rsidR="00645665" w:rsidRDefault="00645665" w:rsidP="00645665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Тема25-27.  Что такое парадоксы -3ч.</w:t>
      </w:r>
    </w:p>
    <w:p w:rsidR="00645665" w:rsidRDefault="00645665" w:rsidP="00645665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>Понятие «парадокс». Беседа о жизненных парадоксах.</w:t>
      </w:r>
    </w:p>
    <w:p w:rsidR="00645665" w:rsidRDefault="00645665" w:rsidP="00645665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Тема28-30.  Работа в компьютерном классе. Оформление презентации – 3ч.</w:t>
      </w:r>
    </w:p>
    <w:p w:rsidR="00645665" w:rsidRDefault="00645665" w:rsidP="00645665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>Выполнение презентации  к проекту. Подбор необходимых картинок. Составление альбома иллюстраций. Выполнение поделок.</w:t>
      </w:r>
    </w:p>
    <w:p w:rsidR="00645665" w:rsidRDefault="00645665" w:rsidP="00645665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Тема 31.  Подготовка публичного выступления. Как подготовиться к защите -1ч.</w:t>
      </w:r>
    </w:p>
    <w:p w:rsidR="00645665" w:rsidRDefault="00645665" w:rsidP="00645665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Составление плана выступления. </w:t>
      </w:r>
    </w:p>
    <w:p w:rsidR="00645665" w:rsidRDefault="00645665" w:rsidP="00645665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Тема32.   Защита исследования перед одноклассниками – 1ч.</w:t>
      </w:r>
    </w:p>
    <w:p w:rsidR="00645665" w:rsidRDefault="00645665" w:rsidP="00645665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Выступление с проектами перед одноклассниками. </w:t>
      </w:r>
    </w:p>
    <w:p w:rsidR="00645665" w:rsidRDefault="00645665" w:rsidP="00645665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Тема33.   Выступление на </w:t>
      </w:r>
      <w:proofErr w:type="gramStart"/>
      <w:r>
        <w:rPr>
          <w:b/>
          <w:sz w:val="28"/>
          <w:szCs w:val="28"/>
        </w:rPr>
        <w:t>школьной</w:t>
      </w:r>
      <w:proofErr w:type="gramEnd"/>
      <w:r>
        <w:rPr>
          <w:b/>
          <w:sz w:val="28"/>
          <w:szCs w:val="28"/>
        </w:rPr>
        <w:t xml:space="preserve"> НПК – 1ч.</w:t>
      </w:r>
    </w:p>
    <w:p w:rsidR="00645665" w:rsidRDefault="00645665" w:rsidP="00645665">
      <w:pPr>
        <w:pStyle w:val="af"/>
        <w:spacing w:line="276" w:lineRule="auto"/>
        <w:ind w:left="0"/>
        <w:rPr>
          <w:b/>
          <w:sz w:val="28"/>
          <w:szCs w:val="28"/>
        </w:rPr>
      </w:pPr>
      <w:r>
        <w:rPr>
          <w:sz w:val="28"/>
          <w:szCs w:val="28"/>
        </w:rPr>
        <w:t xml:space="preserve">Презентация проекта на </w:t>
      </w:r>
      <w:proofErr w:type="gramStart"/>
      <w:r>
        <w:rPr>
          <w:sz w:val="28"/>
          <w:szCs w:val="28"/>
        </w:rPr>
        <w:t>школьной</w:t>
      </w:r>
      <w:proofErr w:type="gramEnd"/>
      <w:r>
        <w:rPr>
          <w:sz w:val="28"/>
          <w:szCs w:val="28"/>
        </w:rPr>
        <w:t xml:space="preserve"> НПК.</w:t>
      </w:r>
    </w:p>
    <w:p w:rsidR="00645665" w:rsidRDefault="00645665" w:rsidP="00645665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Тема34.  Итоговое занятие. Анализ исследовательской деятельности – 1ч.</w:t>
      </w:r>
    </w:p>
    <w:p w:rsidR="00645665" w:rsidRDefault="00645665" w:rsidP="0064566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Анализ исследовательской деятельности. Выводы.</w:t>
      </w:r>
    </w:p>
    <w:p w:rsidR="00645665" w:rsidRDefault="00645665" w:rsidP="00645665">
      <w:pPr>
        <w:spacing w:line="276" w:lineRule="auto"/>
        <w:ind w:firstLine="680"/>
        <w:jc w:val="both"/>
        <w:rPr>
          <w:sz w:val="28"/>
          <w:szCs w:val="28"/>
        </w:rPr>
      </w:pPr>
    </w:p>
    <w:p w:rsidR="00E25149" w:rsidRDefault="00E25149" w:rsidP="00645665">
      <w:pPr>
        <w:pStyle w:val="ad"/>
        <w:spacing w:line="276" w:lineRule="auto"/>
        <w:ind w:left="720"/>
        <w:jc w:val="center"/>
        <w:rPr>
          <w:b/>
          <w:sz w:val="28"/>
          <w:szCs w:val="28"/>
        </w:rPr>
      </w:pPr>
    </w:p>
    <w:p w:rsidR="00E25149" w:rsidRDefault="00E25149" w:rsidP="00645665">
      <w:pPr>
        <w:pStyle w:val="ad"/>
        <w:spacing w:line="276" w:lineRule="auto"/>
        <w:ind w:left="720"/>
        <w:jc w:val="center"/>
        <w:rPr>
          <w:b/>
          <w:sz w:val="28"/>
          <w:szCs w:val="28"/>
        </w:rPr>
      </w:pPr>
    </w:p>
    <w:p w:rsidR="00E25149" w:rsidRDefault="00E25149" w:rsidP="00645665">
      <w:pPr>
        <w:pStyle w:val="ad"/>
        <w:spacing w:line="276" w:lineRule="auto"/>
        <w:ind w:left="720"/>
        <w:jc w:val="center"/>
        <w:rPr>
          <w:b/>
          <w:sz w:val="28"/>
          <w:szCs w:val="28"/>
        </w:rPr>
      </w:pPr>
    </w:p>
    <w:p w:rsidR="00E25149" w:rsidRDefault="00E25149" w:rsidP="00645665">
      <w:pPr>
        <w:pStyle w:val="ad"/>
        <w:spacing w:line="276" w:lineRule="auto"/>
        <w:ind w:left="720"/>
        <w:jc w:val="center"/>
        <w:rPr>
          <w:b/>
          <w:sz w:val="28"/>
          <w:szCs w:val="28"/>
        </w:rPr>
      </w:pPr>
    </w:p>
    <w:p w:rsidR="00E25149" w:rsidRDefault="00E25149" w:rsidP="00645665">
      <w:pPr>
        <w:pStyle w:val="ad"/>
        <w:spacing w:line="276" w:lineRule="auto"/>
        <w:ind w:left="720"/>
        <w:jc w:val="center"/>
        <w:rPr>
          <w:b/>
          <w:sz w:val="28"/>
          <w:szCs w:val="28"/>
        </w:rPr>
      </w:pPr>
    </w:p>
    <w:p w:rsidR="00E25149" w:rsidRDefault="00E25149" w:rsidP="00645665">
      <w:pPr>
        <w:pStyle w:val="ad"/>
        <w:spacing w:line="276" w:lineRule="auto"/>
        <w:ind w:left="720"/>
        <w:jc w:val="center"/>
        <w:rPr>
          <w:b/>
          <w:sz w:val="28"/>
          <w:szCs w:val="28"/>
        </w:rPr>
      </w:pPr>
    </w:p>
    <w:p w:rsidR="00E25149" w:rsidRDefault="00E25149" w:rsidP="00645665">
      <w:pPr>
        <w:pStyle w:val="ad"/>
        <w:spacing w:line="276" w:lineRule="auto"/>
        <w:ind w:left="720"/>
        <w:jc w:val="center"/>
        <w:rPr>
          <w:b/>
          <w:sz w:val="28"/>
          <w:szCs w:val="28"/>
        </w:rPr>
      </w:pPr>
    </w:p>
    <w:p w:rsidR="00E25149" w:rsidRDefault="00E25149" w:rsidP="00645665">
      <w:pPr>
        <w:pStyle w:val="ad"/>
        <w:spacing w:line="276" w:lineRule="auto"/>
        <w:ind w:left="720"/>
        <w:jc w:val="center"/>
        <w:rPr>
          <w:b/>
          <w:sz w:val="28"/>
          <w:szCs w:val="28"/>
        </w:rPr>
      </w:pPr>
    </w:p>
    <w:p w:rsidR="00E25149" w:rsidRDefault="00E25149" w:rsidP="00645665">
      <w:pPr>
        <w:pStyle w:val="ad"/>
        <w:spacing w:line="276" w:lineRule="auto"/>
        <w:ind w:left="720"/>
        <w:jc w:val="center"/>
        <w:rPr>
          <w:b/>
          <w:sz w:val="28"/>
          <w:szCs w:val="28"/>
        </w:rPr>
      </w:pPr>
    </w:p>
    <w:p w:rsidR="00E25149" w:rsidRDefault="00E25149" w:rsidP="00645665">
      <w:pPr>
        <w:pStyle w:val="ad"/>
        <w:spacing w:line="276" w:lineRule="auto"/>
        <w:ind w:left="720"/>
        <w:jc w:val="center"/>
        <w:rPr>
          <w:b/>
          <w:sz w:val="28"/>
          <w:szCs w:val="28"/>
        </w:rPr>
      </w:pPr>
    </w:p>
    <w:p w:rsidR="00E25149" w:rsidRDefault="00E25149" w:rsidP="00645665">
      <w:pPr>
        <w:pStyle w:val="ad"/>
        <w:spacing w:line="276" w:lineRule="auto"/>
        <w:ind w:left="720"/>
        <w:jc w:val="center"/>
        <w:rPr>
          <w:b/>
          <w:sz w:val="28"/>
          <w:szCs w:val="28"/>
        </w:rPr>
      </w:pPr>
    </w:p>
    <w:p w:rsidR="00E25149" w:rsidRDefault="00E25149" w:rsidP="00645665">
      <w:pPr>
        <w:pStyle w:val="ad"/>
        <w:spacing w:line="276" w:lineRule="auto"/>
        <w:ind w:left="720"/>
        <w:jc w:val="center"/>
        <w:rPr>
          <w:b/>
          <w:sz w:val="28"/>
          <w:szCs w:val="28"/>
        </w:rPr>
      </w:pPr>
    </w:p>
    <w:p w:rsidR="00E25149" w:rsidRDefault="00E25149" w:rsidP="00645665">
      <w:pPr>
        <w:pStyle w:val="ad"/>
        <w:spacing w:line="276" w:lineRule="auto"/>
        <w:ind w:left="720"/>
        <w:jc w:val="center"/>
        <w:rPr>
          <w:b/>
          <w:sz w:val="28"/>
          <w:szCs w:val="28"/>
        </w:rPr>
      </w:pPr>
    </w:p>
    <w:p w:rsidR="00E25149" w:rsidRDefault="00E25149" w:rsidP="00645665">
      <w:pPr>
        <w:pStyle w:val="ad"/>
        <w:spacing w:line="276" w:lineRule="auto"/>
        <w:ind w:left="720"/>
        <w:jc w:val="center"/>
        <w:rPr>
          <w:b/>
          <w:sz w:val="28"/>
          <w:szCs w:val="28"/>
        </w:rPr>
      </w:pPr>
    </w:p>
    <w:p w:rsidR="00E25149" w:rsidRDefault="00E25149" w:rsidP="00645665">
      <w:pPr>
        <w:pStyle w:val="ad"/>
        <w:spacing w:line="276" w:lineRule="auto"/>
        <w:ind w:left="720"/>
        <w:jc w:val="center"/>
        <w:rPr>
          <w:b/>
          <w:sz w:val="28"/>
          <w:szCs w:val="28"/>
        </w:rPr>
      </w:pPr>
    </w:p>
    <w:p w:rsidR="00E25149" w:rsidRDefault="00E25149" w:rsidP="00645665">
      <w:pPr>
        <w:pStyle w:val="ad"/>
        <w:spacing w:line="276" w:lineRule="auto"/>
        <w:ind w:left="720"/>
        <w:jc w:val="center"/>
        <w:rPr>
          <w:b/>
          <w:sz w:val="28"/>
          <w:szCs w:val="28"/>
        </w:rPr>
      </w:pPr>
    </w:p>
    <w:p w:rsidR="00E25149" w:rsidRDefault="00E25149" w:rsidP="00645665">
      <w:pPr>
        <w:pStyle w:val="ad"/>
        <w:spacing w:line="276" w:lineRule="auto"/>
        <w:ind w:left="720"/>
        <w:jc w:val="center"/>
        <w:rPr>
          <w:b/>
          <w:sz w:val="28"/>
          <w:szCs w:val="28"/>
        </w:rPr>
      </w:pPr>
    </w:p>
    <w:p w:rsidR="00E25149" w:rsidRDefault="00E25149" w:rsidP="00645665">
      <w:pPr>
        <w:pStyle w:val="ad"/>
        <w:spacing w:line="276" w:lineRule="auto"/>
        <w:ind w:left="720"/>
        <w:jc w:val="center"/>
        <w:rPr>
          <w:b/>
          <w:sz w:val="28"/>
          <w:szCs w:val="28"/>
        </w:rPr>
      </w:pPr>
    </w:p>
    <w:p w:rsidR="00E25149" w:rsidRDefault="00E25149" w:rsidP="00645665">
      <w:pPr>
        <w:pStyle w:val="ad"/>
        <w:spacing w:line="276" w:lineRule="auto"/>
        <w:ind w:left="720"/>
        <w:jc w:val="center"/>
        <w:rPr>
          <w:b/>
          <w:sz w:val="28"/>
          <w:szCs w:val="28"/>
        </w:rPr>
      </w:pPr>
    </w:p>
    <w:p w:rsidR="00E25149" w:rsidRDefault="00E25149" w:rsidP="00645665">
      <w:pPr>
        <w:pStyle w:val="ad"/>
        <w:spacing w:line="276" w:lineRule="auto"/>
        <w:ind w:left="720"/>
        <w:jc w:val="center"/>
        <w:rPr>
          <w:b/>
          <w:sz w:val="28"/>
          <w:szCs w:val="28"/>
        </w:rPr>
      </w:pPr>
    </w:p>
    <w:p w:rsidR="00E25149" w:rsidRDefault="00E25149" w:rsidP="00645665">
      <w:pPr>
        <w:pStyle w:val="ad"/>
        <w:spacing w:line="276" w:lineRule="auto"/>
        <w:ind w:left="720"/>
        <w:jc w:val="center"/>
        <w:rPr>
          <w:b/>
          <w:sz w:val="28"/>
          <w:szCs w:val="28"/>
        </w:rPr>
      </w:pPr>
    </w:p>
    <w:p w:rsidR="00645665" w:rsidRDefault="00645665" w:rsidP="00645665">
      <w:pPr>
        <w:pStyle w:val="ad"/>
        <w:spacing w:line="276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Тематическое планирование  1 класс (33 часа)</w:t>
      </w:r>
    </w:p>
    <w:p w:rsidR="00645665" w:rsidRDefault="00645665" w:rsidP="00645665">
      <w:pPr>
        <w:pStyle w:val="ad"/>
        <w:spacing w:line="276" w:lineRule="auto"/>
        <w:ind w:left="720"/>
        <w:jc w:val="center"/>
        <w:rPr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959"/>
        <w:gridCol w:w="7371"/>
        <w:gridCol w:w="1295"/>
      </w:tblGrid>
      <w:tr w:rsidR="00645665" w:rsidTr="00645665">
        <w:trPr>
          <w:trHeight w:val="2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5665" w:rsidRDefault="00645665" w:rsidP="0064566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5665" w:rsidRDefault="00645665" w:rsidP="0064566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занятия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665" w:rsidRDefault="00645665" w:rsidP="00645665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Кол-во часов</w:t>
            </w:r>
          </w:p>
        </w:tc>
      </w:tr>
      <w:tr w:rsidR="00645665" w:rsidTr="00645665">
        <w:trPr>
          <w:trHeight w:val="2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5665" w:rsidRDefault="00645665" w:rsidP="0064566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5665" w:rsidRDefault="00645665" w:rsidP="0064566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исследование?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665" w:rsidRDefault="00645665" w:rsidP="00645665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645665" w:rsidTr="00645665">
        <w:trPr>
          <w:trHeight w:val="2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5665" w:rsidRDefault="00645665" w:rsidP="0064566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5665" w:rsidRDefault="00645665" w:rsidP="0064566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задавать вопросы?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665" w:rsidRDefault="00645665" w:rsidP="00645665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645665" w:rsidTr="00645665">
        <w:trPr>
          <w:trHeight w:val="2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5665" w:rsidRDefault="00645665" w:rsidP="0064566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5665" w:rsidRDefault="00645665" w:rsidP="0064566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выбрать тему исследования?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665" w:rsidRDefault="00645665" w:rsidP="00645665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645665" w:rsidTr="00645665">
        <w:trPr>
          <w:trHeight w:val="2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5665" w:rsidRDefault="00645665" w:rsidP="0064566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5665" w:rsidRDefault="00645665" w:rsidP="0064566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Учимся выбирать дополнительную литературу</w:t>
            </w:r>
          </w:p>
          <w:p w:rsidR="00645665" w:rsidRDefault="00645665" w:rsidP="0064566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(экскурсия в библиотеку)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665" w:rsidRDefault="00645665" w:rsidP="00645665">
            <w:pPr>
              <w:widowControl w:val="0"/>
              <w:spacing w:line="276" w:lineRule="auto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645665" w:rsidTr="00645665">
        <w:trPr>
          <w:trHeight w:val="2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5665" w:rsidRDefault="00645665" w:rsidP="0064566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5665" w:rsidRDefault="00645665" w:rsidP="0064566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Библиотечное занятие «Знакомство с информационными справочниками» (продолжение темы «Учимся выбирать дополнительную литературу»)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665" w:rsidRDefault="00645665" w:rsidP="00645665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645665" w:rsidTr="00645665">
        <w:trPr>
          <w:trHeight w:val="2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5665" w:rsidRDefault="00645665" w:rsidP="00645665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9-10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5665" w:rsidRDefault="00645665" w:rsidP="00645665">
            <w:pP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Наблюдение как способ выявления проблем.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665" w:rsidRDefault="00645665" w:rsidP="00645665">
            <w:pPr>
              <w:widowControl w:val="0"/>
              <w:spacing w:line="276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645665" w:rsidTr="00645665">
        <w:trPr>
          <w:trHeight w:val="2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5665" w:rsidRDefault="00645665" w:rsidP="00645665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11-12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5665" w:rsidRDefault="00645665" w:rsidP="00645665">
            <w:pP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Совместное или самостоятельное планирование выполнения практического задания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665" w:rsidRDefault="00645665" w:rsidP="00645665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645665" w:rsidTr="00645665">
        <w:trPr>
          <w:trHeight w:val="2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5665" w:rsidRDefault="00645665" w:rsidP="00645665">
            <w:pPr>
              <w:spacing w:line="276" w:lineRule="auto"/>
              <w:ind w:right="28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13-14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5665" w:rsidRDefault="00645665" w:rsidP="00645665">
            <w:pP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Выдвижение идеи (мозговой штурм). Развитие умения видеть проблемы.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665" w:rsidRDefault="00645665" w:rsidP="00645665">
            <w:pPr>
              <w:widowControl w:val="0"/>
              <w:spacing w:line="276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645665" w:rsidTr="00645665">
        <w:trPr>
          <w:trHeight w:val="2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5665" w:rsidRDefault="00645665" w:rsidP="00645665">
            <w:pPr>
              <w:spacing w:line="276" w:lineRule="auto"/>
              <w:ind w:right="28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15-16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5665" w:rsidRDefault="00645665" w:rsidP="00645665">
            <w:pPr>
              <w:spacing w:line="276" w:lineRule="auto"/>
              <w:ind w:right="282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Постановка вопроса (поиск гипотезы). Формулировка предположения (гипотезы)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665" w:rsidRDefault="00645665" w:rsidP="00645665">
            <w:pPr>
              <w:widowControl w:val="0"/>
              <w:spacing w:line="276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645665" w:rsidTr="00645665">
        <w:trPr>
          <w:trHeight w:val="2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5665" w:rsidRDefault="00645665" w:rsidP="00645665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17-18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5665" w:rsidRDefault="00645665" w:rsidP="00645665">
            <w:pP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Развитие умения выдвигать гипотезы. Развитие умений задавать вопросы.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665" w:rsidRDefault="00645665" w:rsidP="00645665">
            <w:pPr>
              <w:widowControl w:val="0"/>
              <w:spacing w:line="276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645665" w:rsidTr="00645665">
        <w:trPr>
          <w:trHeight w:val="2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5665" w:rsidRDefault="00645665" w:rsidP="00645665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5665" w:rsidRDefault="00645665" w:rsidP="00645665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Экскурсия как средство стимулирования исследовательской  деятельности детей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665" w:rsidRDefault="00645665" w:rsidP="00645665">
            <w:pPr>
              <w:widowControl w:val="0"/>
              <w:spacing w:line="276" w:lineRule="auto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645665" w:rsidTr="00645665">
        <w:trPr>
          <w:trHeight w:val="2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5665" w:rsidRDefault="00645665" w:rsidP="00645665">
            <w:pPr>
              <w:spacing w:line="276" w:lineRule="auto"/>
              <w:ind w:right="28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20-21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5665" w:rsidRDefault="00645665" w:rsidP="00645665">
            <w:pPr>
              <w:spacing w:line="276" w:lineRule="auto"/>
              <w:ind w:right="282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Обоснованный выбор способа выполнения задания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665" w:rsidRDefault="00645665" w:rsidP="00645665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645665" w:rsidTr="00645665">
        <w:trPr>
          <w:trHeight w:val="2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5665" w:rsidRDefault="00645665" w:rsidP="00645665">
            <w:pPr>
              <w:spacing w:line="276" w:lineRule="auto"/>
              <w:ind w:right="28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22-23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5665" w:rsidRDefault="00645665" w:rsidP="00645665">
            <w:pPr>
              <w:spacing w:line="276" w:lineRule="auto"/>
              <w:ind w:right="282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Составление аннотации к прочитанной книге, картотек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665" w:rsidRDefault="00645665" w:rsidP="00645665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645665" w:rsidTr="00645665">
        <w:trPr>
          <w:trHeight w:val="2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5665" w:rsidRDefault="00645665" w:rsidP="00645665">
            <w:pPr>
              <w:spacing w:line="276" w:lineRule="auto"/>
              <w:ind w:right="28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24-25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5665" w:rsidRDefault="00645665" w:rsidP="00645665">
            <w:pPr>
              <w:spacing w:line="276" w:lineRule="auto"/>
              <w:ind w:right="282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Учимся выделять главное и второстепенное. Как делать схемы?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665" w:rsidRDefault="00645665" w:rsidP="00645665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645665" w:rsidTr="00645665">
        <w:trPr>
          <w:trHeight w:val="2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5665" w:rsidRDefault="00645665" w:rsidP="00645665">
            <w:pP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26-27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5665" w:rsidRDefault="00645665" w:rsidP="00645665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Методика проведения самостоятельных исследований. Коллективная игра-исследование.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665" w:rsidRDefault="00645665" w:rsidP="00645665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645665" w:rsidTr="00645665">
        <w:trPr>
          <w:trHeight w:val="2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5665" w:rsidRDefault="00645665" w:rsidP="00645665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28-30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5665" w:rsidRDefault="00645665" w:rsidP="00645665">
            <w:pP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Индивидуальные творческие работы на уроке по выбранной тематике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665" w:rsidRDefault="00645665" w:rsidP="00645665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645665" w:rsidTr="00645665">
        <w:trPr>
          <w:trHeight w:val="2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5665" w:rsidRDefault="00645665" w:rsidP="0064566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31-32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5665" w:rsidRDefault="00645665" w:rsidP="0064566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Выставки творческих работ –  средство стимулирования проектной деятельности детей.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665" w:rsidRDefault="00645665" w:rsidP="00645665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645665" w:rsidTr="00645665">
        <w:trPr>
          <w:trHeight w:val="2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5665" w:rsidRDefault="00645665" w:rsidP="0064566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5665" w:rsidRDefault="00645665" w:rsidP="0064566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исследовательской деятельности.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665" w:rsidRDefault="00645665" w:rsidP="00645665">
            <w:pPr>
              <w:widowControl w:val="0"/>
              <w:spacing w:line="276" w:lineRule="auto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645665" w:rsidTr="00645665">
        <w:trPr>
          <w:trHeight w:val="206"/>
        </w:trPr>
        <w:tc>
          <w:tcPr>
            <w:tcW w:w="9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665" w:rsidRDefault="00645665" w:rsidP="00645665">
            <w:pPr>
              <w:widowControl w:val="0"/>
              <w:spacing w:line="276" w:lineRule="auto"/>
              <w:jc w:val="right"/>
            </w:pPr>
            <w:r>
              <w:rPr>
                <w:sz w:val="28"/>
                <w:szCs w:val="28"/>
              </w:rPr>
              <w:t>Итого 33 часа</w:t>
            </w:r>
          </w:p>
        </w:tc>
      </w:tr>
    </w:tbl>
    <w:p w:rsidR="00645665" w:rsidRDefault="00645665" w:rsidP="00645665">
      <w:pPr>
        <w:pStyle w:val="ad"/>
        <w:spacing w:line="276" w:lineRule="auto"/>
        <w:rPr>
          <w:b/>
          <w:sz w:val="28"/>
          <w:szCs w:val="28"/>
        </w:rPr>
      </w:pPr>
    </w:p>
    <w:p w:rsidR="00E25149" w:rsidRDefault="00E25149" w:rsidP="00E25149">
      <w:pPr>
        <w:pStyle w:val="ad"/>
        <w:spacing w:line="276" w:lineRule="auto"/>
        <w:jc w:val="center"/>
        <w:rPr>
          <w:b/>
          <w:sz w:val="28"/>
          <w:szCs w:val="28"/>
        </w:rPr>
      </w:pPr>
      <w:r>
        <w:rPr>
          <w:rStyle w:val="af0"/>
          <w:sz w:val="28"/>
          <w:szCs w:val="28"/>
        </w:rPr>
        <w:lastRenderedPageBreak/>
        <w:t>Тематическое планирование. 2 класс (34 часа)</w:t>
      </w:r>
    </w:p>
    <w:tbl>
      <w:tblPr>
        <w:tblW w:w="0" w:type="auto"/>
        <w:tblInd w:w="-5" w:type="dxa"/>
        <w:tblLayout w:type="fixed"/>
        <w:tblLook w:val="04A0"/>
      </w:tblPr>
      <w:tblGrid>
        <w:gridCol w:w="726"/>
        <w:gridCol w:w="6895"/>
        <w:gridCol w:w="1531"/>
      </w:tblGrid>
      <w:tr w:rsidR="00E25149" w:rsidTr="00B97C8F">
        <w:trPr>
          <w:trHeight w:val="737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149" w:rsidRDefault="00E25149" w:rsidP="00B97C8F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E25149" w:rsidRDefault="00E25149" w:rsidP="00B97C8F">
            <w:pPr>
              <w:pStyle w:val="ad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center"/>
            </w:pPr>
            <w:r>
              <w:rPr>
                <w:sz w:val="28"/>
                <w:szCs w:val="28"/>
              </w:rPr>
              <w:t xml:space="preserve"> Кол-во часов</w:t>
            </w:r>
          </w:p>
        </w:tc>
      </w:tr>
      <w:tr w:rsidR="00E25149" w:rsidTr="00B97C8F">
        <w:trPr>
          <w:trHeight w:val="659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можно исследовать? Формулирование темы.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E25149" w:rsidTr="00B97C8F">
        <w:trPr>
          <w:trHeight w:val="659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задавать вопросы? Банк идей.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E25149" w:rsidTr="00B97C8F">
        <w:trPr>
          <w:trHeight w:val="641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Тема, предмет, объект исследования.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E25149" w:rsidTr="00B97C8F">
        <w:trPr>
          <w:trHeight w:val="623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 исследования.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E25149" w:rsidTr="00B97C8F">
        <w:trPr>
          <w:trHeight w:val="641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Учимся выделять гипотезы.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E25149" w:rsidTr="00B97C8F">
        <w:trPr>
          <w:trHeight w:val="641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10-13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исследования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рактическое занятие.)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49" w:rsidRDefault="00E25149" w:rsidP="00B97C8F">
            <w:pPr>
              <w:pStyle w:val="ad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E25149" w:rsidRDefault="00E25149" w:rsidP="00B97C8F">
            <w:pPr>
              <w:pStyle w:val="ad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25149" w:rsidTr="00B97C8F">
        <w:trPr>
          <w:trHeight w:val="95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14-17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и наблюдательность.</w:t>
            </w:r>
          </w:p>
          <w:p w:rsidR="00E25149" w:rsidRDefault="00E25149" w:rsidP="00B97C8F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Наблюдение как способ выявления проблем.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49" w:rsidRDefault="00E25149" w:rsidP="00B97C8F">
            <w:pPr>
              <w:pStyle w:val="ad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E25149" w:rsidRDefault="00E25149" w:rsidP="00B97C8F">
            <w:pPr>
              <w:pStyle w:val="ad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25149" w:rsidTr="00B97C8F">
        <w:trPr>
          <w:trHeight w:val="641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18-19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Коллекционирование.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E25149" w:rsidTr="00B97C8F">
        <w:trPr>
          <w:trHeight w:val="641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Экспресс-исследование</w:t>
            </w:r>
            <w:proofErr w:type="gramEnd"/>
            <w:r>
              <w:rPr>
                <w:sz w:val="28"/>
                <w:szCs w:val="28"/>
              </w:rPr>
              <w:t xml:space="preserve"> «Какие коллекции собирают люди»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E25149" w:rsidTr="00B97C8F">
        <w:trPr>
          <w:trHeight w:val="641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21-22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Сообщение о своих коллекциях.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ind w:left="121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E25149" w:rsidTr="00B97C8F">
        <w:trPr>
          <w:trHeight w:val="641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Что такое эксперимент.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E25149" w:rsidTr="00B97C8F">
        <w:trPr>
          <w:trHeight w:val="641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Мысленные эксперименты и эксперименты на моделях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E25149" w:rsidTr="00B97C8F">
        <w:trPr>
          <w:trHeight w:val="641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25-27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материала для исследования.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</w:tr>
      <w:tr w:rsidR="00E25149" w:rsidTr="00B97C8F">
        <w:trPr>
          <w:trHeight w:val="641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28-29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полученных данных.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E25149" w:rsidTr="00B97C8F">
        <w:trPr>
          <w:trHeight w:val="641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подготовить результат исследования.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E25149" w:rsidTr="00B97C8F">
        <w:trPr>
          <w:trHeight w:val="641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подготовить сообщение.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E25149" w:rsidTr="002B2116">
        <w:trPr>
          <w:trHeight w:val="577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защите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рактическое занятие.)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49" w:rsidRDefault="00E25149" w:rsidP="00B97C8F">
            <w:pPr>
              <w:pStyle w:val="ad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25149" w:rsidRDefault="00E25149" w:rsidP="00B97C8F">
            <w:pPr>
              <w:pStyle w:val="ad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25149" w:rsidTr="00E25149">
        <w:trPr>
          <w:trHeight w:val="37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консультация.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E25149" w:rsidTr="00E25149">
        <w:trPr>
          <w:trHeight w:val="299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итогов. Защита.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E25149" w:rsidTr="002B2116">
        <w:trPr>
          <w:trHeight w:val="415"/>
        </w:trPr>
        <w:tc>
          <w:tcPr>
            <w:tcW w:w="9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right"/>
            </w:pPr>
            <w:r>
              <w:rPr>
                <w:sz w:val="28"/>
                <w:szCs w:val="28"/>
              </w:rPr>
              <w:t>Итого  34 часа</w:t>
            </w:r>
          </w:p>
        </w:tc>
      </w:tr>
    </w:tbl>
    <w:p w:rsidR="00E25149" w:rsidRDefault="00E25149" w:rsidP="002B2116">
      <w:pPr>
        <w:spacing w:line="276" w:lineRule="auto"/>
        <w:rPr>
          <w:sz w:val="28"/>
          <w:szCs w:val="28"/>
        </w:rPr>
      </w:pPr>
      <w:r>
        <w:rPr>
          <w:rStyle w:val="af0"/>
          <w:sz w:val="28"/>
          <w:szCs w:val="28"/>
        </w:rPr>
        <w:lastRenderedPageBreak/>
        <w:t>Тематическое планирование. 3 класс (34 часа)</w:t>
      </w:r>
    </w:p>
    <w:tbl>
      <w:tblPr>
        <w:tblW w:w="0" w:type="auto"/>
        <w:tblInd w:w="-5" w:type="dxa"/>
        <w:tblLayout w:type="fixed"/>
        <w:tblLook w:val="04A0"/>
      </w:tblPr>
      <w:tblGrid>
        <w:gridCol w:w="723"/>
        <w:gridCol w:w="7340"/>
        <w:gridCol w:w="1518"/>
      </w:tblGrid>
      <w:tr w:rsidR="00E25149" w:rsidTr="00B97C8F">
        <w:trPr>
          <w:trHeight w:val="73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149" w:rsidRDefault="00E25149" w:rsidP="00B97C8F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E25149" w:rsidRDefault="00E25149" w:rsidP="00B97C8F">
            <w:pPr>
              <w:pStyle w:val="ad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149" w:rsidRDefault="002B2116" w:rsidP="00B97C8F">
            <w:pPr>
              <w:pStyle w:val="ad"/>
              <w:spacing w:line="276" w:lineRule="auto"/>
              <w:jc w:val="center"/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E25149" w:rsidTr="00B97C8F">
        <w:trPr>
          <w:trHeight w:val="65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Проект? Проект!</w:t>
            </w:r>
          </w:p>
          <w:p w:rsidR="00E25149" w:rsidRDefault="00E25149" w:rsidP="00B97C8F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Научные исследования и наша жизнь.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E25149" w:rsidTr="00B97C8F">
        <w:trPr>
          <w:trHeight w:val="65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выбрать тему проекта? Обсуждение и выбор тем исследования.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E25149" w:rsidTr="00B97C8F">
        <w:trPr>
          <w:trHeight w:val="65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выбрать друга по общему интересу? (группы по интересам)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E25149" w:rsidTr="00B97C8F">
        <w:trPr>
          <w:trHeight w:val="64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Какими могут быть  проекты?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E25149" w:rsidTr="00B97C8F">
        <w:trPr>
          <w:trHeight w:val="623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Формулирование цели, задач исследования, гипотез.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E25149" w:rsidTr="00B97C8F">
        <w:trPr>
          <w:trHeight w:val="64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 работы.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E25149" w:rsidTr="00B97C8F">
        <w:trPr>
          <w:trHeight w:val="64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11-13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методами и предметами исследования. Эксперимент познания в действии.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</w:tr>
      <w:tr w:rsidR="00E25149" w:rsidTr="00B97C8F">
        <w:trPr>
          <w:trHeight w:val="95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14-15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анкетированию, социальному опросу, интервьюированию.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E25149" w:rsidTr="00B97C8F">
        <w:trPr>
          <w:trHeight w:val="95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16-18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библиотеке с каталогами. Отбор и составление списка литературы по теме исследования.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E25149" w:rsidTr="00B97C8F">
        <w:trPr>
          <w:trHeight w:val="64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19-21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прочитанной литературы.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</w:tr>
      <w:tr w:rsidR="00E25149" w:rsidTr="00B97C8F">
        <w:trPr>
          <w:trHeight w:val="64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22-23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объектов.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E25149" w:rsidTr="00B97C8F">
        <w:trPr>
          <w:trHeight w:val="64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24-25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логические операции. Учимся оценивать идеи, выделять главное и второстепенное.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E25149" w:rsidTr="00B97C8F">
        <w:trPr>
          <w:trHeight w:val="64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26-27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и синтез. Суждения, умозаключения, выводы.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E25149" w:rsidTr="00B97C8F">
        <w:trPr>
          <w:trHeight w:val="64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149" w:rsidRDefault="00E25149" w:rsidP="00B97C8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сделать сообщение о результатах исследования</w:t>
            </w:r>
          </w:p>
          <w:p w:rsidR="00E25149" w:rsidRDefault="00E25149" w:rsidP="00B97C8F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E25149" w:rsidTr="00B97C8F">
        <w:trPr>
          <w:trHeight w:val="64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29-30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работы.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E25149" w:rsidTr="00B97C8F">
        <w:trPr>
          <w:trHeight w:val="64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31-32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компьютерном классе. Оформление презентации.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E25149" w:rsidTr="00B97C8F">
        <w:trPr>
          <w:trHeight w:val="623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149" w:rsidRDefault="00E25149" w:rsidP="00B97C8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 конференция по итогам собственных исследований</w:t>
            </w:r>
          </w:p>
          <w:p w:rsidR="00E25149" w:rsidRDefault="00E25149" w:rsidP="00B97C8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E25149" w:rsidTr="00B97C8F">
        <w:trPr>
          <w:trHeight w:val="64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исследовательской деятельности.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E25149" w:rsidTr="00B97C8F">
        <w:trPr>
          <w:trHeight w:val="641"/>
        </w:trPr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right"/>
            </w:pPr>
            <w:r>
              <w:rPr>
                <w:sz w:val="28"/>
                <w:szCs w:val="28"/>
              </w:rPr>
              <w:t>Итого 34 часа</w:t>
            </w:r>
          </w:p>
        </w:tc>
      </w:tr>
    </w:tbl>
    <w:p w:rsidR="00E25149" w:rsidRDefault="00E25149" w:rsidP="00E25149">
      <w:pPr>
        <w:pStyle w:val="ad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E25149" w:rsidRDefault="00E25149" w:rsidP="00E2514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 4 класс (34 часа)</w:t>
      </w:r>
    </w:p>
    <w:p w:rsidR="00E25149" w:rsidRDefault="00E25149" w:rsidP="00E25149">
      <w:pPr>
        <w:spacing w:line="276" w:lineRule="auto"/>
        <w:rPr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726"/>
        <w:gridCol w:w="6753"/>
        <w:gridCol w:w="1711"/>
      </w:tblGrid>
      <w:tr w:rsidR="00E25149" w:rsidTr="00B97C8F">
        <w:trPr>
          <w:trHeight w:val="737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занятия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center"/>
            </w:pPr>
            <w:r>
              <w:rPr>
                <w:sz w:val="28"/>
                <w:szCs w:val="28"/>
              </w:rPr>
              <w:t>Кол-во часов</w:t>
            </w:r>
          </w:p>
        </w:tc>
      </w:tr>
      <w:tr w:rsidR="00E25149" w:rsidTr="00B97C8F">
        <w:trPr>
          <w:trHeight w:val="659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Знания, умения и навыки, необходимые в исследовательской работе.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E25149" w:rsidTr="00B97C8F">
        <w:trPr>
          <w:trHeight w:val="659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мышления.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E25149" w:rsidTr="00B97C8F">
        <w:trPr>
          <w:trHeight w:val="659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выявлять проблемы. Ассоциации и аналогии.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E25149" w:rsidTr="00B97C8F">
        <w:trPr>
          <w:trHeight w:val="641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и выбор тем исследования, актуализация проблемы.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E25149" w:rsidTr="00B97C8F">
        <w:trPr>
          <w:trHeight w:val="623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Целеполагание</w:t>
            </w:r>
            <w:proofErr w:type="spellEnd"/>
            <w:r>
              <w:rPr>
                <w:sz w:val="28"/>
                <w:szCs w:val="28"/>
              </w:rPr>
              <w:t>, актуализация проблемы, выдвижение гипотез.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E25149" w:rsidTr="00B97C8F">
        <w:trPr>
          <w:trHeight w:val="641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 и объект исследования.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E25149" w:rsidTr="00B97C8F">
        <w:trPr>
          <w:trHeight w:val="641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библиотеке с каталогами. Отбор литературы по теме исследования.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E25149" w:rsidTr="00B97C8F">
        <w:trPr>
          <w:trHeight w:val="820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13-14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литературой по данной проблематике, анализ материала.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E25149" w:rsidTr="00B97C8F">
        <w:trPr>
          <w:trHeight w:val="707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15-16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и экспериментирование.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E25149" w:rsidTr="00B97C8F">
        <w:trPr>
          <w:trHeight w:val="801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17-18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экспериментирования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E25149" w:rsidTr="00B97C8F">
        <w:trPr>
          <w:trHeight w:val="641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19-20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наблюдательность. Совершенствование техники экспериментирования.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E25149" w:rsidTr="00B97C8F">
        <w:trPr>
          <w:trHeight w:val="641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21-22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Правильное мышление и логика.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E25149" w:rsidTr="00B97C8F">
        <w:trPr>
          <w:trHeight w:val="641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23-24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парадоксы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E25149" w:rsidTr="00B97C8F">
        <w:trPr>
          <w:trHeight w:val="641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25-27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и анализ всех полученных данных.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</w:tr>
      <w:tr w:rsidR="00E25149" w:rsidTr="00B97C8F">
        <w:trPr>
          <w:trHeight w:val="641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28-30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компьютерном классе. Оформление презентации.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</w:tr>
      <w:tr w:rsidR="00E25149" w:rsidTr="00B97C8F">
        <w:trPr>
          <w:trHeight w:val="641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публичного выступления. Как подготовиться к защите.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E25149" w:rsidTr="00B97C8F">
        <w:trPr>
          <w:trHeight w:val="641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исследования перед одноклассниками.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E25149" w:rsidTr="00B97C8F">
        <w:trPr>
          <w:trHeight w:val="623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Выступление на </w:t>
            </w:r>
            <w:proofErr w:type="gramStart"/>
            <w:r>
              <w:rPr>
                <w:sz w:val="28"/>
                <w:szCs w:val="28"/>
              </w:rPr>
              <w:t>школьной</w:t>
            </w:r>
            <w:proofErr w:type="gramEnd"/>
            <w:r>
              <w:rPr>
                <w:sz w:val="28"/>
                <w:szCs w:val="28"/>
              </w:rPr>
              <w:t xml:space="preserve"> НПК.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E25149" w:rsidTr="00B97C8F">
        <w:trPr>
          <w:trHeight w:val="641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149" w:rsidRDefault="00E25149" w:rsidP="00B97C8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занятие. Анализ исследовательской деятельности.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E25149" w:rsidTr="00B97C8F">
        <w:trPr>
          <w:trHeight w:val="641"/>
        </w:trPr>
        <w:tc>
          <w:tcPr>
            <w:tcW w:w="9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149" w:rsidRDefault="00E25149" w:rsidP="00B97C8F">
            <w:pPr>
              <w:pStyle w:val="ad"/>
              <w:spacing w:line="276" w:lineRule="auto"/>
              <w:jc w:val="right"/>
            </w:pPr>
            <w:r>
              <w:rPr>
                <w:sz w:val="28"/>
                <w:szCs w:val="28"/>
              </w:rPr>
              <w:t>Итого – 34 часа</w:t>
            </w:r>
          </w:p>
        </w:tc>
      </w:tr>
    </w:tbl>
    <w:p w:rsidR="00E25149" w:rsidRDefault="00E25149" w:rsidP="00E25149">
      <w:pPr>
        <w:pStyle w:val="ad"/>
        <w:spacing w:line="276" w:lineRule="auto"/>
        <w:jc w:val="both"/>
        <w:rPr>
          <w:b/>
          <w:sz w:val="28"/>
          <w:szCs w:val="28"/>
        </w:rPr>
      </w:pPr>
    </w:p>
    <w:p w:rsidR="00E25149" w:rsidRDefault="00E25149" w:rsidP="00645665">
      <w:pPr>
        <w:pStyle w:val="ad"/>
        <w:spacing w:line="276" w:lineRule="auto"/>
        <w:rPr>
          <w:b/>
          <w:sz w:val="28"/>
          <w:szCs w:val="28"/>
        </w:rPr>
      </w:pPr>
    </w:p>
    <w:p w:rsidR="002B2116" w:rsidRDefault="002B2116" w:rsidP="00645665">
      <w:pPr>
        <w:pStyle w:val="ad"/>
        <w:spacing w:line="276" w:lineRule="auto"/>
        <w:rPr>
          <w:b/>
          <w:sz w:val="28"/>
          <w:szCs w:val="28"/>
        </w:rPr>
      </w:pPr>
    </w:p>
    <w:p w:rsidR="002B2116" w:rsidRDefault="002B2116" w:rsidP="00645665">
      <w:pPr>
        <w:pStyle w:val="ad"/>
        <w:spacing w:line="276" w:lineRule="auto"/>
        <w:rPr>
          <w:b/>
          <w:sz w:val="28"/>
          <w:szCs w:val="28"/>
        </w:rPr>
      </w:pPr>
    </w:p>
    <w:p w:rsidR="002B2116" w:rsidRDefault="002B2116" w:rsidP="00645665">
      <w:pPr>
        <w:pStyle w:val="ad"/>
        <w:spacing w:line="276" w:lineRule="auto"/>
        <w:rPr>
          <w:b/>
          <w:sz w:val="28"/>
          <w:szCs w:val="28"/>
        </w:rPr>
      </w:pPr>
    </w:p>
    <w:p w:rsidR="002B2116" w:rsidRDefault="002B2116" w:rsidP="00645665">
      <w:pPr>
        <w:pStyle w:val="ad"/>
        <w:spacing w:line="276" w:lineRule="auto"/>
        <w:rPr>
          <w:b/>
          <w:sz w:val="28"/>
          <w:szCs w:val="28"/>
        </w:rPr>
      </w:pPr>
    </w:p>
    <w:p w:rsidR="002B2116" w:rsidRDefault="002B2116" w:rsidP="00645665">
      <w:pPr>
        <w:pStyle w:val="ad"/>
        <w:spacing w:line="276" w:lineRule="auto"/>
        <w:rPr>
          <w:b/>
          <w:sz w:val="28"/>
          <w:szCs w:val="28"/>
        </w:rPr>
      </w:pPr>
    </w:p>
    <w:p w:rsidR="002B2116" w:rsidRDefault="002B2116" w:rsidP="00645665">
      <w:pPr>
        <w:pStyle w:val="ad"/>
        <w:spacing w:line="276" w:lineRule="auto"/>
        <w:rPr>
          <w:b/>
          <w:sz w:val="28"/>
          <w:szCs w:val="28"/>
        </w:rPr>
      </w:pPr>
    </w:p>
    <w:p w:rsidR="002B2116" w:rsidRDefault="002B2116" w:rsidP="00645665">
      <w:pPr>
        <w:pStyle w:val="ad"/>
        <w:spacing w:line="276" w:lineRule="auto"/>
        <w:rPr>
          <w:b/>
          <w:sz w:val="28"/>
          <w:szCs w:val="28"/>
        </w:rPr>
      </w:pPr>
    </w:p>
    <w:p w:rsidR="002B2116" w:rsidRDefault="002B2116" w:rsidP="00645665">
      <w:pPr>
        <w:pStyle w:val="ad"/>
        <w:spacing w:line="276" w:lineRule="auto"/>
        <w:rPr>
          <w:b/>
          <w:sz w:val="28"/>
          <w:szCs w:val="28"/>
        </w:rPr>
      </w:pPr>
    </w:p>
    <w:p w:rsidR="002B2116" w:rsidRDefault="002B2116" w:rsidP="00645665">
      <w:pPr>
        <w:pStyle w:val="ad"/>
        <w:spacing w:line="276" w:lineRule="auto"/>
        <w:rPr>
          <w:b/>
          <w:sz w:val="28"/>
          <w:szCs w:val="28"/>
        </w:rPr>
      </w:pPr>
    </w:p>
    <w:p w:rsidR="002B2116" w:rsidRDefault="002B2116" w:rsidP="00645665">
      <w:pPr>
        <w:pStyle w:val="ad"/>
        <w:spacing w:line="276" w:lineRule="auto"/>
        <w:rPr>
          <w:b/>
          <w:sz w:val="28"/>
          <w:szCs w:val="28"/>
        </w:rPr>
      </w:pPr>
    </w:p>
    <w:p w:rsidR="002B2116" w:rsidRDefault="002B2116" w:rsidP="00645665">
      <w:pPr>
        <w:pStyle w:val="ad"/>
        <w:spacing w:line="276" w:lineRule="auto"/>
        <w:rPr>
          <w:b/>
          <w:sz w:val="28"/>
          <w:szCs w:val="28"/>
        </w:rPr>
      </w:pPr>
    </w:p>
    <w:p w:rsidR="002B2116" w:rsidRDefault="002B2116" w:rsidP="00645665">
      <w:pPr>
        <w:pStyle w:val="ad"/>
        <w:spacing w:line="276" w:lineRule="auto"/>
        <w:rPr>
          <w:b/>
          <w:sz w:val="28"/>
          <w:szCs w:val="28"/>
        </w:rPr>
      </w:pPr>
    </w:p>
    <w:p w:rsidR="002B2116" w:rsidRDefault="002B2116" w:rsidP="00645665">
      <w:pPr>
        <w:pStyle w:val="ad"/>
        <w:spacing w:line="276" w:lineRule="auto"/>
        <w:rPr>
          <w:b/>
          <w:sz w:val="28"/>
          <w:szCs w:val="28"/>
        </w:rPr>
      </w:pPr>
    </w:p>
    <w:p w:rsidR="002B2116" w:rsidRDefault="002B2116" w:rsidP="00645665">
      <w:pPr>
        <w:pStyle w:val="ad"/>
        <w:spacing w:line="276" w:lineRule="auto"/>
        <w:rPr>
          <w:b/>
          <w:sz w:val="28"/>
          <w:szCs w:val="28"/>
        </w:rPr>
      </w:pPr>
    </w:p>
    <w:p w:rsidR="002B2116" w:rsidRDefault="002B2116" w:rsidP="00645665">
      <w:pPr>
        <w:pStyle w:val="ad"/>
        <w:spacing w:line="276" w:lineRule="auto"/>
        <w:rPr>
          <w:b/>
          <w:sz w:val="28"/>
          <w:szCs w:val="28"/>
        </w:rPr>
      </w:pPr>
    </w:p>
    <w:p w:rsidR="002B2116" w:rsidRDefault="002B2116" w:rsidP="00645665">
      <w:pPr>
        <w:pStyle w:val="ad"/>
        <w:spacing w:line="276" w:lineRule="auto"/>
        <w:rPr>
          <w:b/>
          <w:sz w:val="28"/>
          <w:szCs w:val="28"/>
        </w:rPr>
      </w:pPr>
    </w:p>
    <w:p w:rsidR="002B2116" w:rsidRDefault="002B2116" w:rsidP="00645665">
      <w:pPr>
        <w:pStyle w:val="ad"/>
        <w:spacing w:line="276" w:lineRule="auto"/>
        <w:rPr>
          <w:b/>
          <w:sz w:val="28"/>
          <w:szCs w:val="28"/>
        </w:rPr>
      </w:pPr>
    </w:p>
    <w:p w:rsidR="002B2116" w:rsidRDefault="002B2116" w:rsidP="00645665">
      <w:pPr>
        <w:pStyle w:val="ad"/>
        <w:spacing w:line="276" w:lineRule="auto"/>
        <w:rPr>
          <w:b/>
          <w:sz w:val="28"/>
          <w:szCs w:val="28"/>
        </w:rPr>
      </w:pPr>
    </w:p>
    <w:p w:rsidR="002B2116" w:rsidRDefault="002B2116" w:rsidP="00645665">
      <w:pPr>
        <w:pStyle w:val="ad"/>
        <w:spacing w:line="276" w:lineRule="auto"/>
        <w:rPr>
          <w:b/>
          <w:sz w:val="28"/>
          <w:szCs w:val="28"/>
        </w:rPr>
      </w:pPr>
    </w:p>
    <w:p w:rsidR="002B2116" w:rsidRDefault="002B2116" w:rsidP="00645665">
      <w:pPr>
        <w:pStyle w:val="ad"/>
        <w:spacing w:line="276" w:lineRule="auto"/>
        <w:rPr>
          <w:b/>
          <w:sz w:val="28"/>
          <w:szCs w:val="28"/>
        </w:rPr>
      </w:pPr>
    </w:p>
    <w:p w:rsidR="002B2116" w:rsidRDefault="002B2116" w:rsidP="00645665">
      <w:pPr>
        <w:pStyle w:val="ad"/>
        <w:spacing w:line="276" w:lineRule="auto"/>
        <w:rPr>
          <w:b/>
          <w:sz w:val="28"/>
          <w:szCs w:val="28"/>
        </w:rPr>
      </w:pPr>
    </w:p>
    <w:p w:rsidR="002B2116" w:rsidRDefault="002B2116" w:rsidP="00645665">
      <w:pPr>
        <w:pStyle w:val="ad"/>
        <w:spacing w:line="276" w:lineRule="auto"/>
        <w:rPr>
          <w:b/>
          <w:sz w:val="28"/>
          <w:szCs w:val="28"/>
        </w:rPr>
      </w:pPr>
    </w:p>
    <w:p w:rsidR="002B2116" w:rsidRDefault="002B2116" w:rsidP="00645665">
      <w:pPr>
        <w:pStyle w:val="ad"/>
        <w:spacing w:line="276" w:lineRule="auto"/>
        <w:rPr>
          <w:b/>
          <w:sz w:val="28"/>
          <w:szCs w:val="28"/>
        </w:rPr>
      </w:pPr>
    </w:p>
    <w:p w:rsidR="002B2116" w:rsidRDefault="002B2116" w:rsidP="00645665">
      <w:pPr>
        <w:pStyle w:val="ad"/>
        <w:spacing w:line="276" w:lineRule="auto"/>
        <w:rPr>
          <w:b/>
          <w:sz w:val="28"/>
          <w:szCs w:val="28"/>
        </w:rPr>
      </w:pPr>
    </w:p>
    <w:p w:rsidR="002B2116" w:rsidRDefault="002B2116" w:rsidP="00645665">
      <w:pPr>
        <w:pStyle w:val="ad"/>
        <w:spacing w:line="276" w:lineRule="auto"/>
        <w:rPr>
          <w:b/>
          <w:sz w:val="28"/>
          <w:szCs w:val="28"/>
        </w:rPr>
      </w:pPr>
    </w:p>
    <w:p w:rsidR="002B2116" w:rsidRDefault="002B2116" w:rsidP="00645665">
      <w:pPr>
        <w:pStyle w:val="ad"/>
        <w:spacing w:line="276" w:lineRule="auto"/>
        <w:rPr>
          <w:b/>
          <w:sz w:val="28"/>
          <w:szCs w:val="28"/>
        </w:rPr>
      </w:pPr>
    </w:p>
    <w:p w:rsidR="002B2116" w:rsidRDefault="002B2116" w:rsidP="00645665">
      <w:pPr>
        <w:pStyle w:val="ad"/>
        <w:spacing w:line="276" w:lineRule="auto"/>
        <w:rPr>
          <w:b/>
          <w:sz w:val="28"/>
          <w:szCs w:val="28"/>
        </w:rPr>
      </w:pPr>
    </w:p>
    <w:p w:rsidR="00645665" w:rsidRDefault="00645665" w:rsidP="00645665">
      <w:pPr>
        <w:pStyle w:val="ad"/>
        <w:spacing w:line="276" w:lineRule="auto"/>
        <w:rPr>
          <w:b/>
          <w:sz w:val="28"/>
          <w:szCs w:val="28"/>
        </w:rPr>
      </w:pPr>
    </w:p>
    <w:p w:rsidR="00645665" w:rsidRDefault="00645665" w:rsidP="00645665">
      <w:pPr>
        <w:pStyle w:val="ad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Оборудование и кадровое обеспечение программы</w:t>
      </w:r>
    </w:p>
    <w:p w:rsidR="00645665" w:rsidRDefault="00645665" w:rsidP="006456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осуществления образователь</w:t>
      </w:r>
      <w:r w:rsidR="002B2116">
        <w:rPr>
          <w:sz w:val="28"/>
          <w:szCs w:val="28"/>
        </w:rPr>
        <w:t>ного процесса по Программе «Я исследую и познаю мир</w:t>
      </w:r>
      <w:r>
        <w:rPr>
          <w:sz w:val="28"/>
          <w:szCs w:val="28"/>
        </w:rPr>
        <w:t>» необходимы следующие  принадлежности:</w:t>
      </w:r>
    </w:p>
    <w:p w:rsidR="00645665" w:rsidRDefault="00645665" w:rsidP="00645665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компьютер, принтер, сканер, </w:t>
      </w:r>
      <w:proofErr w:type="spellStart"/>
      <w:r>
        <w:rPr>
          <w:sz w:val="28"/>
          <w:szCs w:val="28"/>
        </w:rPr>
        <w:t>мультмедиапроектор</w:t>
      </w:r>
      <w:proofErr w:type="spellEnd"/>
      <w:r>
        <w:rPr>
          <w:sz w:val="28"/>
          <w:szCs w:val="28"/>
        </w:rPr>
        <w:t>;</w:t>
      </w:r>
    </w:p>
    <w:p w:rsidR="00645665" w:rsidRDefault="00645665" w:rsidP="00645665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набор ЦОР по проектной технологии.</w:t>
      </w:r>
    </w:p>
    <w:p w:rsidR="00645665" w:rsidRDefault="00645665" w:rsidP="002B2116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Занятия по Программе ведёт учитель начальных классов или   любой другой специалист в области проектирования, обладающий достаточным опытом работы с детьми, либо с педагогическим образованием.</w:t>
      </w:r>
    </w:p>
    <w:p w:rsidR="00645665" w:rsidRDefault="00645665" w:rsidP="00645665">
      <w:pPr>
        <w:pStyle w:val="ad"/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645665" w:rsidRDefault="00645665" w:rsidP="00645665">
      <w:pPr>
        <w:pStyle w:val="ad"/>
        <w:spacing w:line="276" w:lineRule="auto"/>
        <w:ind w:left="142"/>
      </w:pPr>
      <w:r>
        <w:rPr>
          <w:b/>
          <w:sz w:val="28"/>
          <w:szCs w:val="28"/>
        </w:rPr>
        <w:t>Для учителя</w:t>
      </w:r>
    </w:p>
    <w:p w:rsidR="00645665" w:rsidRDefault="0025136B" w:rsidP="00645665">
      <w:pPr>
        <w:pStyle w:val="ad"/>
        <w:numPr>
          <w:ilvl w:val="0"/>
          <w:numId w:val="15"/>
        </w:numPr>
        <w:spacing w:line="276" w:lineRule="auto"/>
      </w:pPr>
      <w:hyperlink r:id="rId5" w:history="1">
        <w:r w:rsidR="00645665">
          <w:rPr>
            <w:rStyle w:val="a4"/>
            <w:sz w:val="28"/>
            <w:szCs w:val="28"/>
          </w:rPr>
          <w:t>Савенков А.И. Методика исследовательского обучения младших школьников. Издательство «Учебная литература»,  дом «Фёдоров», 2008.</w:t>
        </w:r>
      </w:hyperlink>
    </w:p>
    <w:p w:rsidR="00645665" w:rsidRDefault="0025136B" w:rsidP="00645665">
      <w:pPr>
        <w:pStyle w:val="ad"/>
        <w:numPr>
          <w:ilvl w:val="0"/>
          <w:numId w:val="15"/>
        </w:numPr>
        <w:spacing w:line="276" w:lineRule="auto"/>
      </w:pPr>
      <w:hyperlink r:id="rId6" w:history="1">
        <w:r w:rsidR="00645665">
          <w:rPr>
            <w:rStyle w:val="a4"/>
            <w:sz w:val="28"/>
            <w:szCs w:val="28"/>
          </w:rPr>
          <w:t>Савенков А.И. Я – исследователь. Рабочая тетрадь для младших школьников. Издательство дом «Фёдоров». 2008</w:t>
        </w:r>
      </w:hyperlink>
    </w:p>
    <w:p w:rsidR="00645665" w:rsidRDefault="0025136B" w:rsidP="00645665">
      <w:pPr>
        <w:pStyle w:val="ad"/>
        <w:numPr>
          <w:ilvl w:val="0"/>
          <w:numId w:val="15"/>
        </w:numPr>
        <w:spacing w:line="276" w:lineRule="auto"/>
        <w:rPr>
          <w:sz w:val="28"/>
          <w:szCs w:val="28"/>
        </w:rPr>
      </w:pPr>
      <w:hyperlink r:id="rId7" w:history="1">
        <w:r w:rsidR="00645665">
          <w:rPr>
            <w:rStyle w:val="a4"/>
            <w:sz w:val="28"/>
            <w:szCs w:val="28"/>
          </w:rPr>
          <w:t xml:space="preserve">М.В. Дубова  </w:t>
        </w:r>
        <w:r w:rsidR="00645665">
          <w:rPr>
            <w:rStyle w:val="a4"/>
            <w:bCs/>
            <w:sz w:val="28"/>
            <w:szCs w:val="28"/>
          </w:rPr>
          <w:t>Организация проектной деятельности младших школьников.</w:t>
        </w:r>
        <w:r w:rsidR="00645665">
          <w:rPr>
            <w:rStyle w:val="a4"/>
            <w:b/>
            <w:bCs/>
            <w:sz w:val="28"/>
            <w:szCs w:val="28"/>
          </w:rPr>
          <w:t xml:space="preserve"> </w:t>
        </w:r>
        <w:r w:rsidR="00645665">
          <w:rPr>
            <w:rStyle w:val="a4"/>
            <w:sz w:val="28"/>
            <w:szCs w:val="28"/>
          </w:rPr>
          <w:t>Практическое пособие для учителей начальных классов.</w:t>
        </w:r>
        <w:r w:rsidR="00645665">
          <w:rPr>
            <w:rStyle w:val="a4"/>
          </w:rPr>
          <w:t xml:space="preserve"> - М. БАЛЛАС,2008</w:t>
        </w:r>
      </w:hyperlink>
    </w:p>
    <w:p w:rsidR="00645665" w:rsidRDefault="00645665" w:rsidP="00645665">
      <w:pPr>
        <w:pStyle w:val="ad"/>
        <w:spacing w:line="276" w:lineRule="auto"/>
        <w:rPr>
          <w:sz w:val="28"/>
          <w:szCs w:val="28"/>
        </w:rPr>
      </w:pPr>
    </w:p>
    <w:p w:rsidR="00645665" w:rsidRDefault="00645665" w:rsidP="00645665">
      <w:pPr>
        <w:pStyle w:val="ad"/>
        <w:spacing w:line="276" w:lineRule="auto"/>
      </w:pPr>
      <w:r>
        <w:rPr>
          <w:b/>
          <w:iCs/>
          <w:sz w:val="28"/>
          <w:szCs w:val="28"/>
        </w:rPr>
        <w:t>Для  обучающихся</w:t>
      </w:r>
      <w:r>
        <w:rPr>
          <w:i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645665" w:rsidRDefault="0025136B" w:rsidP="00645665">
      <w:pPr>
        <w:pStyle w:val="ad"/>
        <w:numPr>
          <w:ilvl w:val="0"/>
          <w:numId w:val="16"/>
        </w:numPr>
        <w:spacing w:line="276" w:lineRule="auto"/>
        <w:rPr>
          <w:sz w:val="28"/>
          <w:szCs w:val="28"/>
        </w:rPr>
      </w:pPr>
      <w:hyperlink r:id="rId8" w:history="1">
        <w:r w:rsidR="00645665">
          <w:rPr>
            <w:rStyle w:val="a4"/>
            <w:sz w:val="28"/>
            <w:szCs w:val="28"/>
          </w:rPr>
          <w:t>Рабочая тетрадь. Савенков А.И. Я – исследователь. Рабочая тетрадь для младших школьников. Издательство дом «Фёдоров». 2008</w:t>
        </w:r>
      </w:hyperlink>
    </w:p>
    <w:p w:rsidR="00645665" w:rsidRDefault="00645665" w:rsidP="00645665">
      <w:pPr>
        <w:pStyle w:val="ad"/>
        <w:numPr>
          <w:ilvl w:val="0"/>
          <w:numId w:val="16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Детские энциклопедии, справочники и другая аналогичная литература.</w:t>
      </w:r>
    </w:p>
    <w:p w:rsidR="00645665" w:rsidRDefault="00645665" w:rsidP="00645665">
      <w:pPr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Интернет  - ресурсы</w:t>
      </w:r>
    </w:p>
    <w:p w:rsidR="00645665" w:rsidRDefault="00645665" w:rsidP="00645665">
      <w:pPr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А.В.Горячев, Н.И. </w:t>
      </w:r>
      <w:proofErr w:type="spellStart"/>
      <w:r>
        <w:rPr>
          <w:sz w:val="28"/>
          <w:szCs w:val="28"/>
        </w:rPr>
        <w:t>Иглина</w:t>
      </w:r>
      <w:proofErr w:type="spellEnd"/>
      <w:r>
        <w:rPr>
          <w:sz w:val="28"/>
          <w:szCs w:val="28"/>
        </w:rPr>
        <w:t xml:space="preserve">  </w:t>
      </w:r>
      <w:r>
        <w:rPr>
          <w:bCs/>
          <w:sz w:val="28"/>
          <w:szCs w:val="28"/>
        </w:rPr>
        <w:t>"Всё узнаю, всё смогу".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Тетрадь для детей и взрослых по освоению проектной технологии в начальной школе.-</w:t>
      </w:r>
      <w:r>
        <w:t xml:space="preserve"> М. БАЛЛАС,2008</w:t>
      </w:r>
    </w:p>
    <w:p w:rsidR="00645665" w:rsidRDefault="00645665" w:rsidP="00645665">
      <w:pPr>
        <w:pStyle w:val="ad"/>
        <w:spacing w:line="276" w:lineRule="auto"/>
        <w:jc w:val="both"/>
        <w:rPr>
          <w:sz w:val="28"/>
          <w:szCs w:val="28"/>
        </w:rPr>
      </w:pPr>
    </w:p>
    <w:p w:rsidR="00645665" w:rsidRDefault="00645665" w:rsidP="00645665">
      <w:pPr>
        <w:pStyle w:val="ad"/>
        <w:spacing w:line="276" w:lineRule="auto"/>
        <w:rPr>
          <w:sz w:val="28"/>
          <w:szCs w:val="28"/>
        </w:rPr>
      </w:pPr>
    </w:p>
    <w:p w:rsidR="00645665" w:rsidRDefault="00645665" w:rsidP="00645665">
      <w:pPr>
        <w:pStyle w:val="ad"/>
        <w:spacing w:line="276" w:lineRule="auto"/>
        <w:rPr>
          <w:sz w:val="28"/>
          <w:szCs w:val="28"/>
        </w:rPr>
      </w:pPr>
    </w:p>
    <w:p w:rsidR="00645665" w:rsidRDefault="00645665" w:rsidP="00645665">
      <w:pPr>
        <w:pStyle w:val="ad"/>
        <w:spacing w:line="276" w:lineRule="auto"/>
        <w:rPr>
          <w:sz w:val="28"/>
          <w:szCs w:val="28"/>
        </w:rPr>
      </w:pPr>
    </w:p>
    <w:p w:rsidR="00645665" w:rsidRDefault="00645665" w:rsidP="00645665">
      <w:pPr>
        <w:pStyle w:val="ad"/>
        <w:spacing w:line="276" w:lineRule="auto"/>
        <w:rPr>
          <w:sz w:val="28"/>
          <w:szCs w:val="28"/>
        </w:rPr>
      </w:pPr>
    </w:p>
    <w:p w:rsidR="00645665" w:rsidRDefault="00645665" w:rsidP="00645665">
      <w:pPr>
        <w:pStyle w:val="ad"/>
        <w:spacing w:line="276" w:lineRule="auto"/>
        <w:rPr>
          <w:sz w:val="28"/>
          <w:szCs w:val="28"/>
        </w:rPr>
      </w:pPr>
    </w:p>
    <w:p w:rsidR="00645665" w:rsidRDefault="00645665" w:rsidP="00645665">
      <w:pPr>
        <w:pStyle w:val="ad"/>
        <w:spacing w:line="276" w:lineRule="auto"/>
        <w:jc w:val="both"/>
        <w:rPr>
          <w:sz w:val="28"/>
          <w:szCs w:val="28"/>
        </w:rPr>
      </w:pPr>
    </w:p>
    <w:p w:rsidR="00645665" w:rsidRDefault="00645665" w:rsidP="00645665">
      <w:pPr>
        <w:pStyle w:val="ad"/>
        <w:spacing w:line="276" w:lineRule="auto"/>
        <w:jc w:val="both"/>
        <w:rPr>
          <w:sz w:val="28"/>
          <w:szCs w:val="28"/>
        </w:rPr>
      </w:pPr>
    </w:p>
    <w:p w:rsidR="00645665" w:rsidRDefault="00645665" w:rsidP="00645665">
      <w:pPr>
        <w:pStyle w:val="ad"/>
        <w:spacing w:line="276" w:lineRule="auto"/>
        <w:jc w:val="both"/>
        <w:rPr>
          <w:sz w:val="28"/>
          <w:szCs w:val="28"/>
        </w:rPr>
      </w:pPr>
    </w:p>
    <w:p w:rsidR="00645665" w:rsidRDefault="00645665" w:rsidP="00645665">
      <w:pPr>
        <w:pStyle w:val="ad"/>
        <w:spacing w:line="276" w:lineRule="auto"/>
        <w:jc w:val="both"/>
        <w:rPr>
          <w:sz w:val="28"/>
          <w:szCs w:val="28"/>
        </w:rPr>
      </w:pPr>
    </w:p>
    <w:p w:rsidR="00645665" w:rsidRDefault="00645665" w:rsidP="00645665">
      <w:pPr>
        <w:pStyle w:val="ad"/>
        <w:spacing w:line="276" w:lineRule="auto"/>
        <w:jc w:val="both"/>
        <w:rPr>
          <w:sz w:val="28"/>
          <w:szCs w:val="28"/>
        </w:rPr>
      </w:pPr>
    </w:p>
    <w:p w:rsidR="00645665" w:rsidRDefault="00645665" w:rsidP="00645665">
      <w:pPr>
        <w:suppressAutoHyphens w:val="0"/>
        <w:sectPr w:rsidR="00645665">
          <w:type w:val="continuous"/>
          <w:pgSz w:w="11906" w:h="16838"/>
          <w:pgMar w:top="1134" w:right="991" w:bottom="1134" w:left="1560" w:header="720" w:footer="720" w:gutter="0"/>
          <w:cols w:space="720"/>
        </w:sectPr>
      </w:pPr>
    </w:p>
    <w:p w:rsidR="005A3F5D" w:rsidRPr="00645665" w:rsidRDefault="005A3F5D" w:rsidP="00645665">
      <w:pPr>
        <w:rPr>
          <w:szCs w:val="28"/>
        </w:rPr>
      </w:pPr>
    </w:p>
    <w:sectPr w:rsidR="005A3F5D" w:rsidRPr="00645665" w:rsidSect="005A3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upperRoman"/>
      <w:lvlText w:val="%1."/>
      <w:lvlJc w:val="right"/>
      <w:pPr>
        <w:tabs>
          <w:tab w:val="num" w:pos="0"/>
        </w:tabs>
        <w:ind w:left="502" w:hanging="360"/>
      </w:pPr>
      <w:rPr>
        <w:b/>
        <w:sz w:val="28"/>
        <w:szCs w:val="28"/>
        <w:lang w:eastAsia="en-US"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5">
    <w:nsid w:val="00000006"/>
    <w:multiLevelType w:val="single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6">
    <w:nsid w:val="00000007"/>
    <w:multiLevelType w:val="multilevel"/>
    <w:tmpl w:val="00000007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00000008"/>
    <w:multiLevelType w:val="singleLevel"/>
    <w:tmpl w:val="00000008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Symbol"/>
      </w:rPr>
    </w:lvl>
  </w:abstractNum>
  <w:abstractNum w:abstractNumId="8">
    <w:nsid w:val="00000009"/>
    <w:multiLevelType w:val="singleLevel"/>
    <w:tmpl w:val="00000009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</w:abstractNum>
  <w:abstractNum w:abstractNumId="9">
    <w:nsid w:val="0000000A"/>
    <w:multiLevelType w:val="singleLevel"/>
    <w:tmpl w:val="0000000A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</w:abstractNum>
  <w:abstractNum w:abstractNumId="11">
    <w:nsid w:val="0000000C"/>
    <w:multiLevelType w:val="multilevel"/>
    <w:tmpl w:val="0000000C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2">
    <w:nsid w:val="0000000D"/>
    <w:multiLevelType w:val="singleLevel"/>
    <w:tmpl w:val="0000000D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13">
    <w:nsid w:val="0000000E"/>
    <w:multiLevelType w:val="singleLevel"/>
    <w:tmpl w:val="0000000E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lang w:eastAsia="en-US"/>
      </w:rPr>
    </w:lvl>
  </w:abstractNum>
  <w:abstractNum w:abstractNumId="14">
    <w:nsid w:val="0000000F"/>
    <w:multiLevelType w:val="singleLevel"/>
    <w:tmpl w:val="0000000F"/>
    <w:lvl w:ilvl="0">
      <w:numFmt w:val="bullet"/>
      <w:lvlText w:val="•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</w:rPr>
    </w:lvl>
  </w:abstractNum>
  <w:abstractNum w:abstractNumId="15">
    <w:nsid w:val="00000010"/>
    <w:multiLevelType w:val="singleLevel"/>
    <w:tmpl w:val="00000010"/>
    <w:lvl w:ilvl="0">
      <w:numFmt w:val="bullet"/>
      <w:lvlText w:val="•"/>
      <w:lvlJc w:val="left"/>
      <w:pPr>
        <w:tabs>
          <w:tab w:val="num" w:pos="67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0"/>
    <w:lvlOverride w:ilvl="0">
      <w:startOverride w:val="1"/>
    </w:lvlOverride>
  </w:num>
  <w:num w:numId="2">
    <w:abstractNumId w:val="4"/>
  </w:num>
  <w:num w:numId="3">
    <w:abstractNumId w:val="12"/>
  </w:num>
  <w:num w:numId="4">
    <w:abstractNumId w:val="5"/>
  </w:num>
  <w:num w:numId="5">
    <w:abstractNumId w:val="1"/>
  </w:num>
  <w:num w:numId="6">
    <w:abstractNumId w:val="9"/>
  </w:num>
  <w:num w:numId="7">
    <w:abstractNumId w:val="13"/>
  </w:num>
  <w:num w:numId="8">
    <w:abstractNumId w:val="14"/>
  </w:num>
  <w:num w:numId="9">
    <w:abstractNumId w:val="15"/>
  </w:num>
  <w:num w:numId="10">
    <w:abstractNumId w:val="3"/>
  </w:num>
  <w:num w:numId="11">
    <w:abstractNumId w:val="6"/>
  </w:num>
  <w:num w:numId="12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</w:num>
  <w:num w:numId="14">
    <w:abstractNumId w:val="7"/>
  </w:num>
  <w:num w:numId="15">
    <w:abstractNumId w:val="8"/>
    <w:lvlOverride w:ilvl="0">
      <w:startOverride w:val="1"/>
    </w:lvlOverride>
  </w:num>
  <w:num w:numId="16">
    <w:abstractNumId w:val="1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A06"/>
    <w:rsid w:val="0025136B"/>
    <w:rsid w:val="002B2116"/>
    <w:rsid w:val="00522A06"/>
    <w:rsid w:val="005A3F5D"/>
    <w:rsid w:val="00645665"/>
    <w:rsid w:val="008A33C0"/>
    <w:rsid w:val="008D4C9D"/>
    <w:rsid w:val="00D30B1D"/>
    <w:rsid w:val="00E25149"/>
    <w:rsid w:val="00E609FA"/>
    <w:rsid w:val="00F02FF5"/>
    <w:rsid w:val="00F25368"/>
    <w:rsid w:val="00F42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6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C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semiHidden/>
    <w:unhideWhenUsed/>
    <w:rsid w:val="00645665"/>
    <w:rPr>
      <w:color w:val="000080"/>
      <w:u w:val="single"/>
    </w:rPr>
  </w:style>
  <w:style w:type="character" w:styleId="a5">
    <w:name w:val="FollowedHyperlink"/>
    <w:basedOn w:val="a0"/>
    <w:uiPriority w:val="99"/>
    <w:semiHidden/>
    <w:unhideWhenUsed/>
    <w:rsid w:val="00645665"/>
    <w:rPr>
      <w:color w:val="800080" w:themeColor="followedHyperlink"/>
      <w:u w:val="single"/>
    </w:rPr>
  </w:style>
  <w:style w:type="paragraph" w:styleId="a6">
    <w:name w:val="Normal (Web)"/>
    <w:basedOn w:val="a"/>
    <w:semiHidden/>
    <w:unhideWhenUsed/>
    <w:rsid w:val="00645665"/>
    <w:pPr>
      <w:spacing w:before="280" w:after="280"/>
    </w:pPr>
  </w:style>
  <w:style w:type="paragraph" w:styleId="a7">
    <w:name w:val="caption"/>
    <w:basedOn w:val="a"/>
    <w:semiHidden/>
    <w:unhideWhenUsed/>
    <w:qFormat/>
    <w:rsid w:val="00645665"/>
    <w:pPr>
      <w:suppressLineNumbers/>
      <w:spacing w:before="120" w:after="120"/>
    </w:pPr>
    <w:rPr>
      <w:rFonts w:cs="FreeSans"/>
      <w:i/>
      <w:iCs/>
    </w:rPr>
  </w:style>
  <w:style w:type="paragraph" w:styleId="a8">
    <w:name w:val="Body Text"/>
    <w:basedOn w:val="a"/>
    <w:link w:val="a9"/>
    <w:semiHidden/>
    <w:unhideWhenUsed/>
    <w:rsid w:val="00645665"/>
    <w:pPr>
      <w:spacing w:after="140" w:line="288" w:lineRule="auto"/>
    </w:pPr>
  </w:style>
  <w:style w:type="character" w:customStyle="1" w:styleId="a9">
    <w:name w:val="Основной текст Знак"/>
    <w:basedOn w:val="a0"/>
    <w:link w:val="a8"/>
    <w:semiHidden/>
    <w:rsid w:val="0064566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List"/>
    <w:basedOn w:val="a8"/>
    <w:semiHidden/>
    <w:unhideWhenUsed/>
    <w:rsid w:val="00645665"/>
    <w:rPr>
      <w:rFonts w:cs="FreeSans"/>
    </w:rPr>
  </w:style>
  <w:style w:type="paragraph" w:styleId="ab">
    <w:name w:val="Balloon Text"/>
    <w:basedOn w:val="a"/>
    <w:link w:val="1"/>
    <w:semiHidden/>
    <w:unhideWhenUsed/>
    <w:rsid w:val="0064566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645665"/>
    <w:rPr>
      <w:rFonts w:ascii="Tahoma" w:eastAsia="Times New Roman" w:hAnsi="Tahoma" w:cs="Tahoma"/>
      <w:sz w:val="16"/>
      <w:szCs w:val="16"/>
      <w:lang w:eastAsia="zh-CN"/>
    </w:rPr>
  </w:style>
  <w:style w:type="paragraph" w:styleId="ad">
    <w:name w:val="No Spacing"/>
    <w:link w:val="ae"/>
    <w:qFormat/>
    <w:rsid w:val="006456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List Paragraph"/>
    <w:basedOn w:val="a"/>
    <w:qFormat/>
    <w:rsid w:val="00645665"/>
    <w:pPr>
      <w:ind w:left="708"/>
    </w:pPr>
  </w:style>
  <w:style w:type="paragraph" w:customStyle="1" w:styleId="Heading">
    <w:name w:val="Heading"/>
    <w:basedOn w:val="a"/>
    <w:next w:val="a8"/>
    <w:rsid w:val="0064566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Index">
    <w:name w:val="Index"/>
    <w:basedOn w:val="a"/>
    <w:rsid w:val="00645665"/>
    <w:pPr>
      <w:suppressLineNumbers/>
    </w:pPr>
    <w:rPr>
      <w:rFonts w:cs="FreeSans"/>
    </w:rPr>
  </w:style>
  <w:style w:type="paragraph" w:customStyle="1" w:styleId="TableContents">
    <w:name w:val="Table Contents"/>
    <w:basedOn w:val="a"/>
    <w:rsid w:val="00645665"/>
    <w:pPr>
      <w:suppressLineNumbers/>
    </w:pPr>
  </w:style>
  <w:style w:type="paragraph" w:customStyle="1" w:styleId="TableHeading">
    <w:name w:val="Table Heading"/>
    <w:basedOn w:val="TableContents"/>
    <w:rsid w:val="00645665"/>
    <w:pPr>
      <w:jc w:val="center"/>
    </w:pPr>
    <w:rPr>
      <w:b/>
      <w:bCs/>
    </w:rPr>
  </w:style>
  <w:style w:type="character" w:customStyle="1" w:styleId="WW8Num1z0">
    <w:name w:val="WW8Num1z0"/>
    <w:rsid w:val="00645665"/>
  </w:style>
  <w:style w:type="character" w:customStyle="1" w:styleId="WW8Num2z0">
    <w:name w:val="WW8Num2z0"/>
    <w:rsid w:val="00645665"/>
    <w:rPr>
      <w:b/>
      <w:bCs w:val="0"/>
      <w:sz w:val="28"/>
      <w:szCs w:val="28"/>
      <w:lang w:eastAsia="en-US"/>
    </w:rPr>
  </w:style>
  <w:style w:type="character" w:customStyle="1" w:styleId="WW8Num2z1">
    <w:name w:val="WW8Num2z1"/>
    <w:rsid w:val="00645665"/>
  </w:style>
  <w:style w:type="character" w:customStyle="1" w:styleId="WW8Num2z2">
    <w:name w:val="WW8Num2z2"/>
    <w:rsid w:val="00645665"/>
  </w:style>
  <w:style w:type="character" w:customStyle="1" w:styleId="WW8Num2z3">
    <w:name w:val="WW8Num2z3"/>
    <w:rsid w:val="00645665"/>
  </w:style>
  <w:style w:type="character" w:customStyle="1" w:styleId="WW8Num2z4">
    <w:name w:val="WW8Num2z4"/>
    <w:rsid w:val="00645665"/>
  </w:style>
  <w:style w:type="character" w:customStyle="1" w:styleId="WW8Num2z5">
    <w:name w:val="WW8Num2z5"/>
    <w:rsid w:val="00645665"/>
  </w:style>
  <w:style w:type="character" w:customStyle="1" w:styleId="WW8Num2z6">
    <w:name w:val="WW8Num2z6"/>
    <w:rsid w:val="00645665"/>
  </w:style>
  <w:style w:type="character" w:customStyle="1" w:styleId="WW8Num2z7">
    <w:name w:val="WW8Num2z7"/>
    <w:rsid w:val="00645665"/>
  </w:style>
  <w:style w:type="character" w:customStyle="1" w:styleId="WW8Num2z8">
    <w:name w:val="WW8Num2z8"/>
    <w:rsid w:val="00645665"/>
  </w:style>
  <w:style w:type="character" w:customStyle="1" w:styleId="WW8Num3z0">
    <w:name w:val="WW8Num3z0"/>
    <w:rsid w:val="00645665"/>
  </w:style>
  <w:style w:type="character" w:customStyle="1" w:styleId="WW8Num3z1">
    <w:name w:val="WW8Num3z1"/>
    <w:rsid w:val="00645665"/>
  </w:style>
  <w:style w:type="character" w:customStyle="1" w:styleId="WW8Num3z2">
    <w:name w:val="WW8Num3z2"/>
    <w:rsid w:val="00645665"/>
  </w:style>
  <w:style w:type="character" w:customStyle="1" w:styleId="WW8Num3z3">
    <w:name w:val="WW8Num3z3"/>
    <w:rsid w:val="00645665"/>
  </w:style>
  <w:style w:type="character" w:customStyle="1" w:styleId="WW8Num3z4">
    <w:name w:val="WW8Num3z4"/>
    <w:rsid w:val="00645665"/>
  </w:style>
  <w:style w:type="character" w:customStyle="1" w:styleId="WW8Num3z5">
    <w:name w:val="WW8Num3z5"/>
    <w:rsid w:val="00645665"/>
  </w:style>
  <w:style w:type="character" w:customStyle="1" w:styleId="WW8Num3z6">
    <w:name w:val="WW8Num3z6"/>
    <w:rsid w:val="00645665"/>
  </w:style>
  <w:style w:type="character" w:customStyle="1" w:styleId="WW8Num3z7">
    <w:name w:val="WW8Num3z7"/>
    <w:rsid w:val="00645665"/>
  </w:style>
  <w:style w:type="character" w:customStyle="1" w:styleId="WW8Num3z8">
    <w:name w:val="WW8Num3z8"/>
    <w:rsid w:val="00645665"/>
  </w:style>
  <w:style w:type="character" w:customStyle="1" w:styleId="WW8Num4z0">
    <w:name w:val="WW8Num4z0"/>
    <w:rsid w:val="00645665"/>
    <w:rPr>
      <w:rFonts w:ascii="Symbol" w:hAnsi="Symbol" w:cs="Symbol" w:hint="default"/>
    </w:rPr>
  </w:style>
  <w:style w:type="character" w:customStyle="1" w:styleId="WW8Num4z1">
    <w:name w:val="WW8Num4z1"/>
    <w:rsid w:val="00645665"/>
    <w:rPr>
      <w:rFonts w:ascii="Courier New" w:hAnsi="Courier New" w:cs="Courier New" w:hint="default"/>
    </w:rPr>
  </w:style>
  <w:style w:type="character" w:customStyle="1" w:styleId="WW8Num4z2">
    <w:name w:val="WW8Num4z2"/>
    <w:rsid w:val="00645665"/>
    <w:rPr>
      <w:rFonts w:ascii="Wingdings" w:hAnsi="Wingdings" w:cs="Wingdings" w:hint="default"/>
    </w:rPr>
  </w:style>
  <w:style w:type="character" w:customStyle="1" w:styleId="WW8Num5z0">
    <w:name w:val="WW8Num5z0"/>
    <w:rsid w:val="00645665"/>
    <w:rPr>
      <w:rFonts w:ascii="Symbol" w:hAnsi="Symbol" w:cs="Symbol" w:hint="default"/>
      <w:sz w:val="20"/>
      <w:szCs w:val="28"/>
    </w:rPr>
  </w:style>
  <w:style w:type="character" w:customStyle="1" w:styleId="WW8Num5z1">
    <w:name w:val="WW8Num5z1"/>
    <w:rsid w:val="00645665"/>
    <w:rPr>
      <w:rFonts w:ascii="Courier New" w:hAnsi="Courier New" w:cs="Courier New" w:hint="default"/>
      <w:sz w:val="20"/>
    </w:rPr>
  </w:style>
  <w:style w:type="character" w:customStyle="1" w:styleId="WW8Num5z2">
    <w:name w:val="WW8Num5z2"/>
    <w:rsid w:val="00645665"/>
    <w:rPr>
      <w:rFonts w:ascii="Wingdings" w:hAnsi="Wingdings" w:cs="Wingdings" w:hint="default"/>
      <w:sz w:val="20"/>
    </w:rPr>
  </w:style>
  <w:style w:type="character" w:customStyle="1" w:styleId="WW8Num6z0">
    <w:name w:val="WW8Num6z0"/>
    <w:rsid w:val="00645665"/>
    <w:rPr>
      <w:rFonts w:ascii="Symbol" w:hAnsi="Symbol" w:cs="Symbol" w:hint="default"/>
    </w:rPr>
  </w:style>
  <w:style w:type="character" w:customStyle="1" w:styleId="WW8Num6z1">
    <w:name w:val="WW8Num6z1"/>
    <w:rsid w:val="00645665"/>
    <w:rPr>
      <w:rFonts w:ascii="Courier New" w:hAnsi="Courier New" w:cs="Courier New" w:hint="default"/>
    </w:rPr>
  </w:style>
  <w:style w:type="character" w:customStyle="1" w:styleId="WW8Num6z2">
    <w:name w:val="WW8Num6z2"/>
    <w:rsid w:val="00645665"/>
    <w:rPr>
      <w:rFonts w:ascii="Wingdings" w:hAnsi="Wingdings" w:cs="Wingdings" w:hint="default"/>
    </w:rPr>
  </w:style>
  <w:style w:type="character" w:customStyle="1" w:styleId="WW8Num7z0">
    <w:name w:val="WW8Num7z0"/>
    <w:rsid w:val="00645665"/>
  </w:style>
  <w:style w:type="character" w:customStyle="1" w:styleId="WW8Num7z1">
    <w:name w:val="WW8Num7z1"/>
    <w:rsid w:val="00645665"/>
  </w:style>
  <w:style w:type="character" w:customStyle="1" w:styleId="WW8Num7z2">
    <w:name w:val="WW8Num7z2"/>
    <w:rsid w:val="00645665"/>
  </w:style>
  <w:style w:type="character" w:customStyle="1" w:styleId="WW8Num7z3">
    <w:name w:val="WW8Num7z3"/>
    <w:rsid w:val="00645665"/>
  </w:style>
  <w:style w:type="character" w:customStyle="1" w:styleId="WW8Num7z4">
    <w:name w:val="WW8Num7z4"/>
    <w:rsid w:val="00645665"/>
  </w:style>
  <w:style w:type="character" w:customStyle="1" w:styleId="WW8Num7z5">
    <w:name w:val="WW8Num7z5"/>
    <w:rsid w:val="00645665"/>
  </w:style>
  <w:style w:type="character" w:customStyle="1" w:styleId="WW8Num7z6">
    <w:name w:val="WW8Num7z6"/>
    <w:rsid w:val="00645665"/>
  </w:style>
  <w:style w:type="character" w:customStyle="1" w:styleId="WW8Num7z7">
    <w:name w:val="WW8Num7z7"/>
    <w:rsid w:val="00645665"/>
  </w:style>
  <w:style w:type="character" w:customStyle="1" w:styleId="WW8Num7z8">
    <w:name w:val="WW8Num7z8"/>
    <w:rsid w:val="00645665"/>
  </w:style>
  <w:style w:type="character" w:customStyle="1" w:styleId="WW8Num8z0">
    <w:name w:val="WW8Num8z0"/>
    <w:rsid w:val="00645665"/>
    <w:rPr>
      <w:rFonts w:ascii="Wingdings" w:hAnsi="Wingdings" w:cs="Wingdings" w:hint="default"/>
    </w:rPr>
  </w:style>
  <w:style w:type="character" w:customStyle="1" w:styleId="WW8Num8z1">
    <w:name w:val="WW8Num8z1"/>
    <w:rsid w:val="00645665"/>
    <w:rPr>
      <w:rFonts w:ascii="Courier New" w:hAnsi="Courier New" w:cs="Courier New" w:hint="default"/>
    </w:rPr>
  </w:style>
  <w:style w:type="character" w:customStyle="1" w:styleId="WW8Num8z3">
    <w:name w:val="WW8Num8z3"/>
    <w:rsid w:val="00645665"/>
    <w:rPr>
      <w:rFonts w:ascii="Symbol" w:hAnsi="Symbol" w:cs="Symbol" w:hint="default"/>
    </w:rPr>
  </w:style>
  <w:style w:type="character" w:customStyle="1" w:styleId="WW8Num9z0">
    <w:name w:val="WW8Num9z0"/>
    <w:rsid w:val="00645665"/>
    <w:rPr>
      <w:rFonts w:ascii="Symbol" w:hAnsi="Symbol" w:cs="Symbol" w:hint="default"/>
    </w:rPr>
  </w:style>
  <w:style w:type="character" w:customStyle="1" w:styleId="WW8Num9z1">
    <w:name w:val="WW8Num9z1"/>
    <w:rsid w:val="00645665"/>
    <w:rPr>
      <w:rFonts w:ascii="Courier New" w:hAnsi="Courier New" w:cs="Courier New" w:hint="default"/>
    </w:rPr>
  </w:style>
  <w:style w:type="character" w:customStyle="1" w:styleId="WW8Num9z2">
    <w:name w:val="WW8Num9z2"/>
    <w:rsid w:val="00645665"/>
    <w:rPr>
      <w:rFonts w:ascii="Wingdings" w:hAnsi="Wingdings" w:cs="Wingdings" w:hint="default"/>
    </w:rPr>
  </w:style>
  <w:style w:type="character" w:customStyle="1" w:styleId="WW8Num10z0">
    <w:name w:val="WW8Num10z0"/>
    <w:rsid w:val="00645665"/>
    <w:rPr>
      <w:rFonts w:ascii="Symbol" w:hAnsi="Symbol" w:cs="Symbol" w:hint="default"/>
      <w:sz w:val="20"/>
    </w:rPr>
  </w:style>
  <w:style w:type="character" w:customStyle="1" w:styleId="WW8Num10z1">
    <w:name w:val="WW8Num10z1"/>
    <w:rsid w:val="00645665"/>
    <w:rPr>
      <w:rFonts w:ascii="Courier New" w:hAnsi="Courier New" w:cs="Courier New" w:hint="default"/>
      <w:sz w:val="20"/>
    </w:rPr>
  </w:style>
  <w:style w:type="character" w:customStyle="1" w:styleId="WW8Num10z2">
    <w:name w:val="WW8Num10z2"/>
    <w:rsid w:val="00645665"/>
    <w:rPr>
      <w:rFonts w:ascii="Wingdings" w:hAnsi="Wingdings" w:cs="Wingdings" w:hint="default"/>
      <w:sz w:val="20"/>
    </w:rPr>
  </w:style>
  <w:style w:type="character" w:customStyle="1" w:styleId="WW8Num11z0">
    <w:name w:val="WW8Num11z0"/>
    <w:rsid w:val="00645665"/>
    <w:rPr>
      <w:rFonts w:ascii="Symbol" w:hAnsi="Symbol" w:cs="Symbol" w:hint="default"/>
      <w:sz w:val="20"/>
    </w:rPr>
  </w:style>
  <w:style w:type="character" w:customStyle="1" w:styleId="WW8Num11z1">
    <w:name w:val="WW8Num11z1"/>
    <w:rsid w:val="00645665"/>
    <w:rPr>
      <w:rFonts w:ascii="Courier New" w:hAnsi="Courier New" w:cs="Courier New" w:hint="default"/>
      <w:sz w:val="20"/>
    </w:rPr>
  </w:style>
  <w:style w:type="character" w:customStyle="1" w:styleId="WW8Num11z2">
    <w:name w:val="WW8Num11z2"/>
    <w:rsid w:val="00645665"/>
    <w:rPr>
      <w:rFonts w:ascii="Wingdings" w:hAnsi="Wingdings" w:cs="Wingdings" w:hint="default"/>
      <w:sz w:val="20"/>
    </w:rPr>
  </w:style>
  <w:style w:type="character" w:customStyle="1" w:styleId="WW8Num12z0">
    <w:name w:val="WW8Num12z0"/>
    <w:rsid w:val="00645665"/>
  </w:style>
  <w:style w:type="character" w:customStyle="1" w:styleId="WW8Num12z1">
    <w:name w:val="WW8Num12z1"/>
    <w:rsid w:val="00645665"/>
  </w:style>
  <w:style w:type="character" w:customStyle="1" w:styleId="WW8Num12z2">
    <w:name w:val="WW8Num12z2"/>
    <w:rsid w:val="00645665"/>
  </w:style>
  <w:style w:type="character" w:customStyle="1" w:styleId="WW8Num12z3">
    <w:name w:val="WW8Num12z3"/>
    <w:rsid w:val="00645665"/>
  </w:style>
  <w:style w:type="character" w:customStyle="1" w:styleId="WW8Num12z4">
    <w:name w:val="WW8Num12z4"/>
    <w:rsid w:val="00645665"/>
  </w:style>
  <w:style w:type="character" w:customStyle="1" w:styleId="WW8Num12z5">
    <w:name w:val="WW8Num12z5"/>
    <w:rsid w:val="00645665"/>
  </w:style>
  <w:style w:type="character" w:customStyle="1" w:styleId="WW8Num12z6">
    <w:name w:val="WW8Num12z6"/>
    <w:rsid w:val="00645665"/>
  </w:style>
  <w:style w:type="character" w:customStyle="1" w:styleId="WW8Num12z7">
    <w:name w:val="WW8Num12z7"/>
    <w:rsid w:val="00645665"/>
  </w:style>
  <w:style w:type="character" w:customStyle="1" w:styleId="WW8Num12z8">
    <w:name w:val="WW8Num12z8"/>
    <w:rsid w:val="00645665"/>
  </w:style>
  <w:style w:type="character" w:customStyle="1" w:styleId="WW8Num13z0">
    <w:name w:val="WW8Num13z0"/>
    <w:rsid w:val="00645665"/>
    <w:rPr>
      <w:rFonts w:ascii="Symbol" w:hAnsi="Symbol" w:cs="Symbol" w:hint="default"/>
    </w:rPr>
  </w:style>
  <w:style w:type="character" w:customStyle="1" w:styleId="WW8Num13z1">
    <w:name w:val="WW8Num13z1"/>
    <w:rsid w:val="00645665"/>
    <w:rPr>
      <w:rFonts w:ascii="Courier New" w:hAnsi="Courier New" w:cs="Courier New" w:hint="default"/>
    </w:rPr>
  </w:style>
  <w:style w:type="character" w:customStyle="1" w:styleId="WW8Num13z2">
    <w:name w:val="WW8Num13z2"/>
    <w:rsid w:val="00645665"/>
    <w:rPr>
      <w:rFonts w:ascii="Wingdings" w:hAnsi="Wingdings" w:cs="Wingdings" w:hint="default"/>
    </w:rPr>
  </w:style>
  <w:style w:type="character" w:customStyle="1" w:styleId="WW8Num14z0">
    <w:name w:val="WW8Num14z0"/>
    <w:rsid w:val="00645665"/>
  </w:style>
  <w:style w:type="character" w:customStyle="1" w:styleId="WW8Num14z1">
    <w:name w:val="WW8Num14z1"/>
    <w:rsid w:val="00645665"/>
  </w:style>
  <w:style w:type="character" w:customStyle="1" w:styleId="WW8Num14z2">
    <w:name w:val="WW8Num14z2"/>
    <w:rsid w:val="00645665"/>
  </w:style>
  <w:style w:type="character" w:customStyle="1" w:styleId="WW8Num14z3">
    <w:name w:val="WW8Num14z3"/>
    <w:rsid w:val="00645665"/>
  </w:style>
  <w:style w:type="character" w:customStyle="1" w:styleId="WW8Num14z4">
    <w:name w:val="WW8Num14z4"/>
    <w:rsid w:val="00645665"/>
  </w:style>
  <w:style w:type="character" w:customStyle="1" w:styleId="WW8Num14z5">
    <w:name w:val="WW8Num14z5"/>
    <w:rsid w:val="00645665"/>
  </w:style>
  <w:style w:type="character" w:customStyle="1" w:styleId="WW8Num14z6">
    <w:name w:val="WW8Num14z6"/>
    <w:rsid w:val="00645665"/>
  </w:style>
  <w:style w:type="character" w:customStyle="1" w:styleId="WW8Num14z7">
    <w:name w:val="WW8Num14z7"/>
    <w:rsid w:val="00645665"/>
  </w:style>
  <w:style w:type="character" w:customStyle="1" w:styleId="WW8Num14z8">
    <w:name w:val="WW8Num14z8"/>
    <w:rsid w:val="00645665"/>
  </w:style>
  <w:style w:type="character" w:customStyle="1" w:styleId="WW8Num15z0">
    <w:name w:val="WW8Num15z0"/>
    <w:rsid w:val="00645665"/>
    <w:rPr>
      <w:rFonts w:ascii="Symbol" w:hAnsi="Symbol" w:cs="Symbol" w:hint="default"/>
    </w:rPr>
  </w:style>
  <w:style w:type="character" w:customStyle="1" w:styleId="WW8Num15z1">
    <w:name w:val="WW8Num15z1"/>
    <w:rsid w:val="00645665"/>
    <w:rPr>
      <w:rFonts w:ascii="Courier New" w:hAnsi="Courier New" w:cs="Courier New" w:hint="default"/>
    </w:rPr>
  </w:style>
  <w:style w:type="character" w:customStyle="1" w:styleId="WW8Num15z2">
    <w:name w:val="WW8Num15z2"/>
    <w:rsid w:val="00645665"/>
    <w:rPr>
      <w:rFonts w:ascii="Wingdings" w:hAnsi="Wingdings" w:cs="Wingdings" w:hint="default"/>
    </w:rPr>
  </w:style>
  <w:style w:type="character" w:customStyle="1" w:styleId="WW8Num16z0">
    <w:name w:val="WW8Num16z0"/>
    <w:rsid w:val="00645665"/>
    <w:rPr>
      <w:sz w:val="28"/>
      <w:szCs w:val="28"/>
    </w:rPr>
  </w:style>
  <w:style w:type="character" w:customStyle="1" w:styleId="WW8Num16z1">
    <w:name w:val="WW8Num16z1"/>
    <w:rsid w:val="00645665"/>
  </w:style>
  <w:style w:type="character" w:customStyle="1" w:styleId="WW8Num16z2">
    <w:name w:val="WW8Num16z2"/>
    <w:rsid w:val="00645665"/>
  </w:style>
  <w:style w:type="character" w:customStyle="1" w:styleId="WW8Num16z3">
    <w:name w:val="WW8Num16z3"/>
    <w:rsid w:val="00645665"/>
  </w:style>
  <w:style w:type="character" w:customStyle="1" w:styleId="WW8Num16z4">
    <w:name w:val="WW8Num16z4"/>
    <w:rsid w:val="00645665"/>
  </w:style>
  <w:style w:type="character" w:customStyle="1" w:styleId="WW8Num16z5">
    <w:name w:val="WW8Num16z5"/>
    <w:rsid w:val="00645665"/>
  </w:style>
  <w:style w:type="character" w:customStyle="1" w:styleId="WW8Num16z6">
    <w:name w:val="WW8Num16z6"/>
    <w:rsid w:val="00645665"/>
  </w:style>
  <w:style w:type="character" w:customStyle="1" w:styleId="WW8Num16z7">
    <w:name w:val="WW8Num16z7"/>
    <w:rsid w:val="00645665"/>
  </w:style>
  <w:style w:type="character" w:customStyle="1" w:styleId="WW8Num16z8">
    <w:name w:val="WW8Num16z8"/>
    <w:rsid w:val="00645665"/>
  </w:style>
  <w:style w:type="character" w:customStyle="1" w:styleId="WW8Num17z0">
    <w:name w:val="WW8Num17z0"/>
    <w:rsid w:val="00645665"/>
    <w:rPr>
      <w:rFonts w:ascii="Wingdings" w:hAnsi="Wingdings" w:cs="Wingdings" w:hint="default"/>
    </w:rPr>
  </w:style>
  <w:style w:type="character" w:customStyle="1" w:styleId="WW8Num17z1">
    <w:name w:val="WW8Num17z1"/>
    <w:rsid w:val="00645665"/>
    <w:rPr>
      <w:rFonts w:ascii="Symbol" w:hAnsi="Symbol" w:cs="Symbol" w:hint="default"/>
    </w:rPr>
  </w:style>
  <w:style w:type="character" w:customStyle="1" w:styleId="WW8Num17z2">
    <w:name w:val="WW8Num17z2"/>
    <w:rsid w:val="00645665"/>
  </w:style>
  <w:style w:type="character" w:customStyle="1" w:styleId="WW8Num17z3">
    <w:name w:val="WW8Num17z3"/>
    <w:rsid w:val="00645665"/>
  </w:style>
  <w:style w:type="character" w:customStyle="1" w:styleId="WW8Num17z4">
    <w:name w:val="WW8Num17z4"/>
    <w:rsid w:val="00645665"/>
  </w:style>
  <w:style w:type="character" w:customStyle="1" w:styleId="WW8Num17z5">
    <w:name w:val="WW8Num17z5"/>
    <w:rsid w:val="00645665"/>
  </w:style>
  <w:style w:type="character" w:customStyle="1" w:styleId="WW8Num17z6">
    <w:name w:val="WW8Num17z6"/>
    <w:rsid w:val="00645665"/>
  </w:style>
  <w:style w:type="character" w:customStyle="1" w:styleId="WW8Num17z7">
    <w:name w:val="WW8Num17z7"/>
    <w:rsid w:val="00645665"/>
  </w:style>
  <w:style w:type="character" w:customStyle="1" w:styleId="WW8Num17z8">
    <w:name w:val="WW8Num17z8"/>
    <w:rsid w:val="00645665"/>
  </w:style>
  <w:style w:type="character" w:customStyle="1" w:styleId="WW8Num18z0">
    <w:name w:val="WW8Num18z0"/>
    <w:rsid w:val="00645665"/>
    <w:rPr>
      <w:rFonts w:ascii="Symbol" w:hAnsi="Symbol" w:cs="Symbol" w:hint="default"/>
    </w:rPr>
  </w:style>
  <w:style w:type="character" w:customStyle="1" w:styleId="WW8Num18z1">
    <w:name w:val="WW8Num18z1"/>
    <w:rsid w:val="00645665"/>
    <w:rPr>
      <w:rFonts w:ascii="Courier New" w:hAnsi="Courier New" w:cs="Courier New" w:hint="default"/>
    </w:rPr>
  </w:style>
  <w:style w:type="character" w:customStyle="1" w:styleId="WW8Num18z2">
    <w:name w:val="WW8Num18z2"/>
    <w:rsid w:val="00645665"/>
    <w:rPr>
      <w:rFonts w:ascii="Wingdings" w:hAnsi="Wingdings" w:cs="Wingdings" w:hint="default"/>
    </w:rPr>
  </w:style>
  <w:style w:type="character" w:customStyle="1" w:styleId="WW8Num19z0">
    <w:name w:val="WW8Num19z0"/>
    <w:rsid w:val="00645665"/>
    <w:rPr>
      <w:rFonts w:ascii="Symbol" w:hAnsi="Symbol" w:cs="Symbol" w:hint="default"/>
    </w:rPr>
  </w:style>
  <w:style w:type="character" w:customStyle="1" w:styleId="WW8Num19z1">
    <w:name w:val="WW8Num19z1"/>
    <w:rsid w:val="00645665"/>
    <w:rPr>
      <w:rFonts w:ascii="Courier New" w:hAnsi="Courier New" w:cs="Courier New" w:hint="default"/>
    </w:rPr>
  </w:style>
  <w:style w:type="character" w:customStyle="1" w:styleId="WW8Num19z2">
    <w:name w:val="WW8Num19z2"/>
    <w:rsid w:val="00645665"/>
    <w:rPr>
      <w:rFonts w:ascii="Wingdings" w:hAnsi="Wingdings" w:cs="Wingdings" w:hint="default"/>
    </w:rPr>
  </w:style>
  <w:style w:type="character" w:customStyle="1" w:styleId="WW8Num20z0">
    <w:name w:val="WW8Num20z0"/>
    <w:rsid w:val="00645665"/>
  </w:style>
  <w:style w:type="character" w:customStyle="1" w:styleId="WW8Num20z1">
    <w:name w:val="WW8Num20z1"/>
    <w:rsid w:val="00645665"/>
  </w:style>
  <w:style w:type="character" w:customStyle="1" w:styleId="WW8Num20z2">
    <w:name w:val="WW8Num20z2"/>
    <w:rsid w:val="00645665"/>
  </w:style>
  <w:style w:type="character" w:customStyle="1" w:styleId="WW8Num20z3">
    <w:name w:val="WW8Num20z3"/>
    <w:rsid w:val="00645665"/>
  </w:style>
  <w:style w:type="character" w:customStyle="1" w:styleId="WW8Num20z4">
    <w:name w:val="WW8Num20z4"/>
    <w:rsid w:val="00645665"/>
  </w:style>
  <w:style w:type="character" w:customStyle="1" w:styleId="WW8Num20z5">
    <w:name w:val="WW8Num20z5"/>
    <w:rsid w:val="00645665"/>
  </w:style>
  <w:style w:type="character" w:customStyle="1" w:styleId="WW8Num20z6">
    <w:name w:val="WW8Num20z6"/>
    <w:rsid w:val="00645665"/>
  </w:style>
  <w:style w:type="character" w:customStyle="1" w:styleId="WW8Num20z7">
    <w:name w:val="WW8Num20z7"/>
    <w:rsid w:val="00645665"/>
  </w:style>
  <w:style w:type="character" w:customStyle="1" w:styleId="WW8Num20z8">
    <w:name w:val="WW8Num20z8"/>
    <w:rsid w:val="00645665"/>
  </w:style>
  <w:style w:type="character" w:customStyle="1" w:styleId="WW8Num21z0">
    <w:name w:val="WW8Num21z0"/>
    <w:rsid w:val="00645665"/>
    <w:rPr>
      <w:rFonts w:ascii="Wingdings" w:hAnsi="Wingdings" w:cs="Wingdings" w:hint="default"/>
    </w:rPr>
  </w:style>
  <w:style w:type="character" w:customStyle="1" w:styleId="WW8Num21z1">
    <w:name w:val="WW8Num21z1"/>
    <w:rsid w:val="00645665"/>
    <w:rPr>
      <w:rFonts w:ascii="Courier New" w:hAnsi="Courier New" w:cs="Courier New" w:hint="default"/>
    </w:rPr>
  </w:style>
  <w:style w:type="character" w:customStyle="1" w:styleId="WW8Num21z3">
    <w:name w:val="WW8Num21z3"/>
    <w:rsid w:val="00645665"/>
    <w:rPr>
      <w:rFonts w:ascii="Symbol" w:hAnsi="Symbol" w:cs="Symbol" w:hint="default"/>
    </w:rPr>
  </w:style>
  <w:style w:type="character" w:customStyle="1" w:styleId="WW8Num22z0">
    <w:name w:val="WW8Num22z0"/>
    <w:rsid w:val="00645665"/>
  </w:style>
  <w:style w:type="character" w:customStyle="1" w:styleId="WW8Num22z1">
    <w:name w:val="WW8Num22z1"/>
    <w:rsid w:val="00645665"/>
  </w:style>
  <w:style w:type="character" w:customStyle="1" w:styleId="WW8Num22z2">
    <w:name w:val="WW8Num22z2"/>
    <w:rsid w:val="00645665"/>
  </w:style>
  <w:style w:type="character" w:customStyle="1" w:styleId="WW8Num22z3">
    <w:name w:val="WW8Num22z3"/>
    <w:rsid w:val="00645665"/>
  </w:style>
  <w:style w:type="character" w:customStyle="1" w:styleId="WW8Num22z4">
    <w:name w:val="WW8Num22z4"/>
    <w:rsid w:val="00645665"/>
  </w:style>
  <w:style w:type="character" w:customStyle="1" w:styleId="WW8Num22z5">
    <w:name w:val="WW8Num22z5"/>
    <w:rsid w:val="00645665"/>
  </w:style>
  <w:style w:type="character" w:customStyle="1" w:styleId="WW8Num22z6">
    <w:name w:val="WW8Num22z6"/>
    <w:rsid w:val="00645665"/>
  </w:style>
  <w:style w:type="character" w:customStyle="1" w:styleId="WW8Num22z7">
    <w:name w:val="WW8Num22z7"/>
    <w:rsid w:val="00645665"/>
  </w:style>
  <w:style w:type="character" w:customStyle="1" w:styleId="WW8Num22z8">
    <w:name w:val="WW8Num22z8"/>
    <w:rsid w:val="00645665"/>
  </w:style>
  <w:style w:type="character" w:customStyle="1" w:styleId="WW8Num23z0">
    <w:name w:val="WW8Num23z0"/>
    <w:rsid w:val="00645665"/>
    <w:rPr>
      <w:sz w:val="28"/>
      <w:szCs w:val="28"/>
    </w:rPr>
  </w:style>
  <w:style w:type="character" w:customStyle="1" w:styleId="WW8Num23z1">
    <w:name w:val="WW8Num23z1"/>
    <w:rsid w:val="00645665"/>
  </w:style>
  <w:style w:type="character" w:customStyle="1" w:styleId="WW8Num23z2">
    <w:name w:val="WW8Num23z2"/>
    <w:rsid w:val="00645665"/>
  </w:style>
  <w:style w:type="character" w:customStyle="1" w:styleId="WW8Num23z3">
    <w:name w:val="WW8Num23z3"/>
    <w:rsid w:val="00645665"/>
  </w:style>
  <w:style w:type="character" w:customStyle="1" w:styleId="WW8Num23z4">
    <w:name w:val="WW8Num23z4"/>
    <w:rsid w:val="00645665"/>
  </w:style>
  <w:style w:type="character" w:customStyle="1" w:styleId="WW8Num23z5">
    <w:name w:val="WW8Num23z5"/>
    <w:rsid w:val="00645665"/>
  </w:style>
  <w:style w:type="character" w:customStyle="1" w:styleId="WW8Num23z6">
    <w:name w:val="WW8Num23z6"/>
    <w:rsid w:val="00645665"/>
  </w:style>
  <w:style w:type="character" w:customStyle="1" w:styleId="WW8Num23z7">
    <w:name w:val="WW8Num23z7"/>
    <w:rsid w:val="00645665"/>
  </w:style>
  <w:style w:type="character" w:customStyle="1" w:styleId="WW8Num23z8">
    <w:name w:val="WW8Num23z8"/>
    <w:rsid w:val="00645665"/>
  </w:style>
  <w:style w:type="character" w:customStyle="1" w:styleId="WW8Num24z0">
    <w:name w:val="WW8Num24z0"/>
    <w:rsid w:val="00645665"/>
    <w:rPr>
      <w:rFonts w:ascii="Symbol" w:hAnsi="Symbol" w:cs="Symbol" w:hint="default"/>
      <w:sz w:val="20"/>
    </w:rPr>
  </w:style>
  <w:style w:type="character" w:customStyle="1" w:styleId="WW8Num24z1">
    <w:name w:val="WW8Num24z1"/>
    <w:rsid w:val="00645665"/>
    <w:rPr>
      <w:b w:val="0"/>
      <w:bCs w:val="0"/>
    </w:rPr>
  </w:style>
  <w:style w:type="character" w:customStyle="1" w:styleId="WW8Num24z2">
    <w:name w:val="WW8Num24z2"/>
    <w:rsid w:val="00645665"/>
    <w:rPr>
      <w:rFonts w:ascii="Wingdings" w:hAnsi="Wingdings" w:cs="Wingdings" w:hint="default"/>
      <w:sz w:val="20"/>
    </w:rPr>
  </w:style>
  <w:style w:type="character" w:customStyle="1" w:styleId="WW8Num25z0">
    <w:name w:val="WW8Num25z0"/>
    <w:rsid w:val="00645665"/>
    <w:rPr>
      <w:rFonts w:ascii="Symbol" w:hAnsi="Symbol" w:cs="Symbol" w:hint="default"/>
    </w:rPr>
  </w:style>
  <w:style w:type="character" w:customStyle="1" w:styleId="WW8Num25z1">
    <w:name w:val="WW8Num25z1"/>
    <w:rsid w:val="00645665"/>
    <w:rPr>
      <w:rFonts w:ascii="Courier New" w:hAnsi="Courier New" w:cs="Courier New" w:hint="default"/>
    </w:rPr>
  </w:style>
  <w:style w:type="character" w:customStyle="1" w:styleId="WW8Num25z2">
    <w:name w:val="WW8Num25z2"/>
    <w:rsid w:val="00645665"/>
    <w:rPr>
      <w:rFonts w:ascii="Wingdings" w:hAnsi="Wingdings" w:cs="Wingdings" w:hint="default"/>
    </w:rPr>
  </w:style>
  <w:style w:type="character" w:customStyle="1" w:styleId="WW8Num26z0">
    <w:name w:val="WW8Num26z0"/>
    <w:rsid w:val="00645665"/>
  </w:style>
  <w:style w:type="character" w:customStyle="1" w:styleId="WW8Num26z1">
    <w:name w:val="WW8Num26z1"/>
    <w:rsid w:val="00645665"/>
  </w:style>
  <w:style w:type="character" w:customStyle="1" w:styleId="WW8Num26z2">
    <w:name w:val="WW8Num26z2"/>
    <w:rsid w:val="00645665"/>
  </w:style>
  <w:style w:type="character" w:customStyle="1" w:styleId="WW8Num26z3">
    <w:name w:val="WW8Num26z3"/>
    <w:rsid w:val="00645665"/>
  </w:style>
  <w:style w:type="character" w:customStyle="1" w:styleId="WW8Num26z4">
    <w:name w:val="WW8Num26z4"/>
    <w:rsid w:val="00645665"/>
  </w:style>
  <w:style w:type="character" w:customStyle="1" w:styleId="WW8Num26z5">
    <w:name w:val="WW8Num26z5"/>
    <w:rsid w:val="00645665"/>
  </w:style>
  <w:style w:type="character" w:customStyle="1" w:styleId="WW8Num26z6">
    <w:name w:val="WW8Num26z6"/>
    <w:rsid w:val="00645665"/>
  </w:style>
  <w:style w:type="character" w:customStyle="1" w:styleId="WW8Num26z7">
    <w:name w:val="WW8Num26z7"/>
    <w:rsid w:val="00645665"/>
  </w:style>
  <w:style w:type="character" w:customStyle="1" w:styleId="WW8Num26z8">
    <w:name w:val="WW8Num26z8"/>
    <w:rsid w:val="00645665"/>
  </w:style>
  <w:style w:type="character" w:customStyle="1" w:styleId="WW8Num27z0">
    <w:name w:val="WW8Num27z0"/>
    <w:rsid w:val="00645665"/>
  </w:style>
  <w:style w:type="character" w:customStyle="1" w:styleId="WW8Num27z1">
    <w:name w:val="WW8Num27z1"/>
    <w:rsid w:val="00645665"/>
  </w:style>
  <w:style w:type="character" w:customStyle="1" w:styleId="WW8Num27z2">
    <w:name w:val="WW8Num27z2"/>
    <w:rsid w:val="00645665"/>
  </w:style>
  <w:style w:type="character" w:customStyle="1" w:styleId="WW8Num27z3">
    <w:name w:val="WW8Num27z3"/>
    <w:rsid w:val="00645665"/>
  </w:style>
  <w:style w:type="character" w:customStyle="1" w:styleId="WW8Num27z4">
    <w:name w:val="WW8Num27z4"/>
    <w:rsid w:val="00645665"/>
  </w:style>
  <w:style w:type="character" w:customStyle="1" w:styleId="WW8Num27z5">
    <w:name w:val="WW8Num27z5"/>
    <w:rsid w:val="00645665"/>
  </w:style>
  <w:style w:type="character" w:customStyle="1" w:styleId="WW8Num27z6">
    <w:name w:val="WW8Num27z6"/>
    <w:rsid w:val="00645665"/>
  </w:style>
  <w:style w:type="character" w:customStyle="1" w:styleId="WW8Num27z7">
    <w:name w:val="WW8Num27z7"/>
    <w:rsid w:val="00645665"/>
  </w:style>
  <w:style w:type="character" w:customStyle="1" w:styleId="WW8Num27z8">
    <w:name w:val="WW8Num27z8"/>
    <w:rsid w:val="00645665"/>
  </w:style>
  <w:style w:type="character" w:customStyle="1" w:styleId="WW8Num28z0">
    <w:name w:val="WW8Num28z0"/>
    <w:rsid w:val="00645665"/>
    <w:rPr>
      <w:rFonts w:ascii="Symbol" w:hAnsi="Symbol" w:cs="Symbol" w:hint="default"/>
      <w:lang w:eastAsia="en-US"/>
    </w:rPr>
  </w:style>
  <w:style w:type="character" w:customStyle="1" w:styleId="WW8Num28z1">
    <w:name w:val="WW8Num28z1"/>
    <w:rsid w:val="00645665"/>
    <w:rPr>
      <w:rFonts w:ascii="Courier New" w:hAnsi="Courier New" w:cs="Courier New" w:hint="default"/>
    </w:rPr>
  </w:style>
  <w:style w:type="character" w:customStyle="1" w:styleId="WW8Num28z2">
    <w:name w:val="WW8Num28z2"/>
    <w:rsid w:val="00645665"/>
    <w:rPr>
      <w:rFonts w:ascii="Wingdings" w:hAnsi="Wingdings" w:cs="Wingdings" w:hint="default"/>
    </w:rPr>
  </w:style>
  <w:style w:type="character" w:customStyle="1" w:styleId="WW8NumSt18z0">
    <w:name w:val="WW8NumSt18z0"/>
    <w:rsid w:val="00645665"/>
    <w:rPr>
      <w:rFonts w:ascii="Times New Roman" w:hAnsi="Times New Roman" w:cs="Times New Roman" w:hint="default"/>
    </w:rPr>
  </w:style>
  <w:style w:type="character" w:customStyle="1" w:styleId="WW8NumSt18z1">
    <w:name w:val="WW8NumSt18z1"/>
    <w:rsid w:val="00645665"/>
    <w:rPr>
      <w:rFonts w:ascii="Courier New" w:hAnsi="Courier New" w:cs="Courier New" w:hint="default"/>
    </w:rPr>
  </w:style>
  <w:style w:type="character" w:customStyle="1" w:styleId="WW8NumSt18z2">
    <w:name w:val="WW8NumSt18z2"/>
    <w:rsid w:val="00645665"/>
    <w:rPr>
      <w:rFonts w:ascii="Wingdings" w:hAnsi="Wingdings" w:cs="Wingdings" w:hint="default"/>
    </w:rPr>
  </w:style>
  <w:style w:type="character" w:customStyle="1" w:styleId="WW8NumSt18z3">
    <w:name w:val="WW8NumSt18z3"/>
    <w:rsid w:val="00645665"/>
    <w:rPr>
      <w:rFonts w:ascii="Symbol" w:hAnsi="Symbol" w:cs="Symbol" w:hint="default"/>
    </w:rPr>
  </w:style>
  <w:style w:type="character" w:customStyle="1" w:styleId="WW8NumSt19z0">
    <w:name w:val="WW8NumSt19z0"/>
    <w:rsid w:val="00645665"/>
    <w:rPr>
      <w:rFonts w:ascii="Times New Roman" w:hAnsi="Times New Roman" w:cs="Times New Roman" w:hint="default"/>
    </w:rPr>
  </w:style>
  <w:style w:type="character" w:customStyle="1" w:styleId="10">
    <w:name w:val="Основной шрифт абзаца1"/>
    <w:rsid w:val="00645665"/>
  </w:style>
  <w:style w:type="character" w:customStyle="1" w:styleId="1">
    <w:name w:val="Текст выноски Знак1"/>
    <w:basedOn w:val="a0"/>
    <w:link w:val="ab"/>
    <w:semiHidden/>
    <w:locked/>
    <w:rsid w:val="00645665"/>
    <w:rPr>
      <w:rFonts w:ascii="Tahoma" w:eastAsia="Times New Roman" w:hAnsi="Tahoma" w:cs="Tahoma"/>
      <w:sz w:val="16"/>
      <w:szCs w:val="16"/>
      <w:lang w:eastAsia="zh-CN"/>
    </w:rPr>
  </w:style>
  <w:style w:type="character" w:styleId="af0">
    <w:name w:val="Strong"/>
    <w:basedOn w:val="a0"/>
    <w:qFormat/>
    <w:rsid w:val="00645665"/>
    <w:rPr>
      <w:b/>
      <w:bCs/>
    </w:rPr>
  </w:style>
  <w:style w:type="character" w:customStyle="1" w:styleId="ae">
    <w:name w:val="Без интервала Знак"/>
    <w:link w:val="ad"/>
    <w:rsid w:val="002B211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0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irint.ru/books/242879/?p=11398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labirint.ru/books/252885/?p=11398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birint.ru/books/242879/?p=11398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://www.labirint.ru/books/247768/?p=1139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SWXKEJWT4FA5-1370150554-353</_dlc_DocId>
    <_dlc_DocIdUrl xmlns="369ecff9-9d91-49ad-b6c8-2386e6911df0">
      <Url>http://xn--44-6kcadhwnl3cfdx.xn--p1ai/MR/Mant-Shul/1/_layouts/15/DocIdRedir.aspx?ID=SWXKEJWT4FA5-1370150554-353</Url>
      <Description>SWXKEJWT4FA5-1370150554-353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6F750D5AEE7D4DACCCBB8C810D84A5" ma:contentTypeVersion="1" ma:contentTypeDescription="Создание документа." ma:contentTypeScope="" ma:versionID="0b0884f0a6fdc6abaf1fd5a7a061bdca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826CFC-98DD-483B-8F15-B8924912AFD4}"/>
</file>

<file path=customXml/itemProps2.xml><?xml version="1.0" encoding="utf-8"?>
<ds:datastoreItem xmlns:ds="http://schemas.openxmlformats.org/officeDocument/2006/customXml" ds:itemID="{448B8804-629B-4752-8434-4CE435E89835}"/>
</file>

<file path=customXml/itemProps3.xml><?xml version="1.0" encoding="utf-8"?>
<ds:datastoreItem xmlns:ds="http://schemas.openxmlformats.org/officeDocument/2006/customXml" ds:itemID="{C6F26664-B883-4F92-8C34-CFC087EEBFEE}"/>
</file>

<file path=customXml/itemProps4.xml><?xml version="1.0" encoding="utf-8"?>
<ds:datastoreItem xmlns:ds="http://schemas.openxmlformats.org/officeDocument/2006/customXml" ds:itemID="{D317B51A-90D3-495C-A21D-3DEA838A49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32</Pages>
  <Words>7093</Words>
  <Characters>40434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Хлябиновы</dc:creator>
  <cp:keywords/>
  <dc:description/>
  <cp:lastModifiedBy>Хлябиновы</cp:lastModifiedBy>
  <cp:revision>3</cp:revision>
  <cp:lastPrinted>2014-12-15T20:08:00Z</cp:lastPrinted>
  <dcterms:created xsi:type="dcterms:W3CDTF">2014-12-15T18:59:00Z</dcterms:created>
  <dcterms:modified xsi:type="dcterms:W3CDTF">2016-02-10T11:51:00Z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0x010100446F750D5AEE7D4DACCCBB8C810D84A5</vt:lpwstr>
  </property>
  <property fmtid="{D5CDD505-2E9C-101B-9397-08002B2CF9AE}" pid="3" name="_dlc_DocIdItemGuid">
    <vt:lpwstr>8d8d7a51-8900-4f18-96a0-ed8594368ad3</vt:lpwstr>
  </property>
</Properties>
</file>