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8C" w:rsidRPr="0035148C" w:rsidRDefault="0035148C" w:rsidP="0035148C">
      <w:pPr>
        <w:ind w:left="-284"/>
        <w:jc w:val="center"/>
        <w:rPr>
          <w:rStyle w:val="26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662057" cy="9144000"/>
            <wp:effectExtent l="19050" t="0" r="5443" b="0"/>
            <wp:docPr id="3" name="Рисунок 3" descr="C:\Documents and Settings\Владелец\Local Settings\Temporary Internet Files\Content.Word\удост обж 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Local Settings\Temporary Internet Files\Content.Word\удост обж 1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66" cy="914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26"/>
          <w:sz w:val="24"/>
          <w:szCs w:val="24"/>
        </w:rPr>
        <w:t xml:space="preserve"> </w:t>
      </w:r>
    </w:p>
    <w:p w:rsidR="0035148C" w:rsidRDefault="0035148C" w:rsidP="00443106">
      <w:pPr>
        <w:pStyle w:val="211"/>
        <w:shd w:val="clear" w:color="auto" w:fill="auto"/>
        <w:spacing w:line="240" w:lineRule="auto"/>
        <w:ind w:firstLine="0"/>
        <w:jc w:val="both"/>
        <w:rPr>
          <w:rStyle w:val="26"/>
          <w:sz w:val="24"/>
          <w:szCs w:val="24"/>
        </w:rPr>
      </w:pPr>
    </w:p>
    <w:p w:rsidR="0035148C" w:rsidRDefault="0035148C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35148C" w:rsidRDefault="0035148C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35148C" w:rsidRPr="00342426" w:rsidRDefault="0035148C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443106" w:rsidRPr="00342426" w:rsidRDefault="00443106" w:rsidP="0035148C">
      <w:pPr>
        <w:pStyle w:val="211"/>
        <w:numPr>
          <w:ilvl w:val="2"/>
          <w:numId w:val="30"/>
        </w:numPr>
        <w:shd w:val="clear" w:color="auto" w:fill="auto"/>
        <w:tabs>
          <w:tab w:val="left" w:pos="1065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lastRenderedPageBreak/>
        <w:t>Формировать и развивать навыки публичного выступления.</w:t>
      </w:r>
    </w:p>
    <w:p w:rsidR="008506EF" w:rsidRPr="00342426" w:rsidRDefault="00443106" w:rsidP="0035148C">
      <w:pPr>
        <w:pStyle w:val="211"/>
        <w:numPr>
          <w:ilvl w:val="2"/>
          <w:numId w:val="30"/>
        </w:numPr>
        <w:shd w:val="clear" w:color="auto" w:fill="auto"/>
        <w:tabs>
          <w:tab w:val="left" w:pos="1172"/>
        </w:tabs>
        <w:spacing w:line="240" w:lineRule="auto"/>
        <w:ind w:left="0" w:firstLine="300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Формирование позитивного отношения к деятельности (проявлять инициативу, в</w:t>
      </w:r>
      <w:r w:rsidRPr="00342426">
        <w:rPr>
          <w:rStyle w:val="26"/>
          <w:sz w:val="24"/>
          <w:szCs w:val="24"/>
        </w:rPr>
        <w:t>ы</w:t>
      </w:r>
      <w:r w:rsidRPr="00342426">
        <w:rPr>
          <w:rStyle w:val="26"/>
          <w:sz w:val="24"/>
          <w:szCs w:val="24"/>
        </w:rPr>
        <w:t>полнять раб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ту в срок в соответствии с установленным планом).</w:t>
      </w:r>
    </w:p>
    <w:p w:rsidR="00443106" w:rsidRPr="00342426" w:rsidRDefault="00443106" w:rsidP="00443106">
      <w:pPr>
        <w:pStyle w:val="211"/>
        <w:shd w:val="clear" w:color="auto" w:fill="auto"/>
        <w:tabs>
          <w:tab w:val="left" w:pos="1172"/>
        </w:tabs>
        <w:spacing w:line="240" w:lineRule="auto"/>
        <w:ind w:left="300" w:firstLine="0"/>
        <w:jc w:val="both"/>
        <w:rPr>
          <w:sz w:val="24"/>
          <w:szCs w:val="24"/>
        </w:rPr>
      </w:pPr>
    </w:p>
    <w:p w:rsidR="008506EF" w:rsidRPr="00342426" w:rsidRDefault="008506EF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  <w:r w:rsidRPr="00342426">
        <w:rPr>
          <w:b/>
          <w:sz w:val="24"/>
          <w:szCs w:val="24"/>
        </w:rPr>
        <w:t>3. Т</w:t>
      </w:r>
      <w:r w:rsidR="004A5891">
        <w:rPr>
          <w:b/>
          <w:sz w:val="24"/>
          <w:szCs w:val="24"/>
        </w:rPr>
        <w:t>ребования к подготовке</w:t>
      </w:r>
      <w:r w:rsidRPr="00342426">
        <w:rPr>
          <w:b/>
          <w:sz w:val="24"/>
          <w:szCs w:val="24"/>
        </w:rPr>
        <w:t xml:space="preserve"> индивидуального</w:t>
      </w:r>
      <w:r w:rsidR="004A5891">
        <w:rPr>
          <w:b/>
          <w:sz w:val="24"/>
          <w:szCs w:val="24"/>
        </w:rPr>
        <w:t xml:space="preserve"> итогового</w:t>
      </w:r>
      <w:r w:rsidRPr="00342426">
        <w:rPr>
          <w:b/>
          <w:sz w:val="24"/>
          <w:szCs w:val="24"/>
        </w:rPr>
        <w:t xml:space="preserve"> проекта</w:t>
      </w:r>
    </w:p>
    <w:p w:rsidR="008506EF" w:rsidRPr="00342426" w:rsidRDefault="008506EF" w:rsidP="008506EF">
      <w:pPr>
        <w:pStyle w:val="a5"/>
        <w:ind w:firstLine="567"/>
      </w:pPr>
      <w:r w:rsidRPr="00342426">
        <w:t>3.1. План, программа подготовки проекта для каж</w:t>
      </w:r>
      <w:r w:rsidR="00B30A31">
        <w:t xml:space="preserve">дого учащегося разрабатываются </w:t>
      </w:r>
      <w:r w:rsidRPr="00342426">
        <w:t xml:space="preserve"> рук</w:t>
      </w:r>
      <w:r w:rsidRPr="00342426">
        <w:t>о</w:t>
      </w:r>
      <w:r w:rsidRPr="00342426">
        <w:t>водителем проекта.</w:t>
      </w:r>
    </w:p>
    <w:p w:rsidR="008506EF" w:rsidRPr="00342426" w:rsidRDefault="008506EF" w:rsidP="008506EF">
      <w:pPr>
        <w:pStyle w:val="a5"/>
        <w:ind w:firstLine="567"/>
      </w:pPr>
      <w:r w:rsidRPr="00342426">
        <w:t>3.2. Ру</w:t>
      </w:r>
      <w:r w:rsidR="00B30A31">
        <w:t xml:space="preserve">ководителем проекта может быть </w:t>
      </w:r>
      <w:r w:rsidRPr="00342426">
        <w:t>как учитель-предметник школы, так и сотрудник иной организации или иного образовательного учреждения, в том числе высшего.</w:t>
      </w:r>
    </w:p>
    <w:p w:rsidR="008506EF" w:rsidRPr="00342426" w:rsidRDefault="008506EF" w:rsidP="008506EF">
      <w:pPr>
        <w:pStyle w:val="a5"/>
        <w:ind w:firstLine="567"/>
      </w:pPr>
      <w:r w:rsidRPr="00342426">
        <w:t>3.3. Учащиеся сами выбирают как тему, так и руководителя проекта.</w:t>
      </w:r>
    </w:p>
    <w:p w:rsidR="008506EF" w:rsidRPr="00AE686C" w:rsidRDefault="008506EF" w:rsidP="008506EF">
      <w:pPr>
        <w:pStyle w:val="a5"/>
        <w:ind w:firstLine="567"/>
        <w:rPr>
          <w:color w:val="FF0000"/>
        </w:rPr>
      </w:pPr>
      <w:r w:rsidRPr="00342426">
        <w:t xml:space="preserve">3.4. Тема проекта должна быть утверждена на заседании </w:t>
      </w:r>
      <w:r w:rsidR="00AE686C" w:rsidRPr="00B30A31">
        <w:t>педагогического совета</w:t>
      </w:r>
      <w:r w:rsidRPr="00B30A31">
        <w:t>.</w:t>
      </w:r>
    </w:p>
    <w:p w:rsidR="008506EF" w:rsidRPr="003B6A15" w:rsidRDefault="008506EF" w:rsidP="003B6A15">
      <w:pPr>
        <w:pStyle w:val="a5"/>
        <w:ind w:firstLine="567"/>
      </w:pPr>
      <w:r w:rsidRPr="00342426">
        <w:t>3.5. План реализации итогового индивидуального проекта разрабатывается учащимся с</w:t>
      </w:r>
      <w:r w:rsidRPr="00342426">
        <w:t>о</w:t>
      </w:r>
      <w:r w:rsidRPr="00342426">
        <w:t xml:space="preserve">вместно с руководителем проекта. </w:t>
      </w:r>
    </w:p>
    <w:p w:rsidR="00B30A31" w:rsidRPr="00342426" w:rsidRDefault="00B30A31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  <w:r w:rsidRPr="00342426">
        <w:rPr>
          <w:b/>
          <w:lang w:val="ru-RU"/>
        </w:rPr>
        <w:t xml:space="preserve">4. Требования к содержанию и направленности проекта 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4.1. </w:t>
      </w:r>
      <w:r w:rsidR="00B30A31">
        <w:rPr>
          <w:lang w:val="ru-RU"/>
        </w:rPr>
        <w:t xml:space="preserve">   </w:t>
      </w:r>
      <w:r w:rsidRPr="00342426">
        <w:rPr>
          <w:lang w:val="ru-RU"/>
        </w:rPr>
        <w:t xml:space="preserve">Результат проектной деятельности должен иметь практическую направленность. 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4.2. Результатом (продуктом) проектной деятельности может быть любая из следующих работ:</w:t>
      </w:r>
    </w:p>
    <w:p w:rsidR="008506EF" w:rsidRPr="00342426" w:rsidRDefault="000B0DBE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8506EF" w:rsidRPr="00342426">
        <w:rPr>
          <w:b/>
          <w:lang w:val="ru-RU"/>
        </w:rPr>
        <w:t>письменная работа</w:t>
      </w:r>
      <w:r w:rsidR="008506EF" w:rsidRPr="00342426">
        <w:rPr>
          <w:lang w:val="ru-RU"/>
        </w:rPr>
        <w:t xml:space="preserve"> (эссе, реферат, аналитические материалы, обзорные материалы, отчеты о проведенных исследованиях, стендовый доклад и др.);</w:t>
      </w:r>
    </w:p>
    <w:p w:rsidR="008506EF" w:rsidRPr="00342426" w:rsidRDefault="000B0DBE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8506EF" w:rsidRPr="00342426">
        <w:rPr>
          <w:b/>
          <w:lang w:val="ru-RU"/>
        </w:rPr>
        <w:t>художественная творческая работа</w:t>
      </w:r>
      <w:r w:rsidR="00EE4266">
        <w:rPr>
          <w:b/>
          <w:lang w:val="ru-RU"/>
        </w:rPr>
        <w:t xml:space="preserve"> </w:t>
      </w:r>
      <w:r w:rsidR="008506EF" w:rsidRPr="00342426">
        <w:rPr>
          <w:lang w:val="ru-RU"/>
        </w:rPr>
        <w:t>(в области литературы, музы</w:t>
      </w:r>
      <w:r w:rsidR="00EE4266">
        <w:rPr>
          <w:lang w:val="ru-RU"/>
        </w:rPr>
        <w:t>ки, изобразительного искусства</w:t>
      </w:r>
      <w:r w:rsidR="008506EF" w:rsidRPr="00342426">
        <w:rPr>
          <w:lang w:val="ru-RU"/>
        </w:rPr>
        <w:t>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8506EF" w:rsidRPr="00342426" w:rsidRDefault="000B0DBE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8506EF" w:rsidRPr="00342426">
        <w:rPr>
          <w:b/>
          <w:lang w:val="ru-RU"/>
        </w:rPr>
        <w:t>материальный объект</w:t>
      </w:r>
      <w:r w:rsidR="004A5891">
        <w:rPr>
          <w:b/>
          <w:lang w:val="ru-RU"/>
        </w:rPr>
        <w:t xml:space="preserve"> </w:t>
      </w:r>
      <w:r w:rsidR="008506EF" w:rsidRPr="00342426">
        <w:rPr>
          <w:lang w:val="ru-RU"/>
        </w:rPr>
        <w:t xml:space="preserve"> </w:t>
      </w:r>
      <w:r w:rsidR="004A5891">
        <w:rPr>
          <w:lang w:val="ru-RU"/>
        </w:rPr>
        <w:t>(</w:t>
      </w:r>
      <w:r w:rsidR="008506EF" w:rsidRPr="00342426">
        <w:rPr>
          <w:lang w:val="ru-RU"/>
        </w:rPr>
        <w:t xml:space="preserve">макет, </w:t>
      </w:r>
      <w:r w:rsidR="00DE0012" w:rsidRPr="00342426">
        <w:rPr>
          <w:lang w:val="ru-RU"/>
        </w:rPr>
        <w:t xml:space="preserve">модель, </w:t>
      </w:r>
      <w:r w:rsidR="008506EF" w:rsidRPr="00342426">
        <w:rPr>
          <w:lang w:val="ru-RU"/>
        </w:rPr>
        <w:t>иное конструкторское изделие</w:t>
      </w:r>
      <w:r w:rsidR="004A5891">
        <w:rPr>
          <w:lang w:val="ru-RU"/>
        </w:rPr>
        <w:t>)</w:t>
      </w:r>
      <w:r w:rsidR="008506EF" w:rsidRPr="00342426">
        <w:rPr>
          <w:lang w:val="ru-RU"/>
        </w:rPr>
        <w:t>;</w:t>
      </w:r>
    </w:p>
    <w:p w:rsidR="008506EF" w:rsidRPr="00342426" w:rsidRDefault="000B0DBE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8506EF" w:rsidRPr="00342426">
        <w:rPr>
          <w:b/>
          <w:lang w:val="ru-RU"/>
        </w:rPr>
        <w:t>отчетные материалы по социальному проекту,</w:t>
      </w:r>
      <w:r w:rsidR="008506EF" w:rsidRPr="00342426">
        <w:rPr>
          <w:lang w:val="ru-RU"/>
        </w:rPr>
        <w:t xml:space="preserve"> которые могут включать как тексты, так и мультимедийные продукты.</w:t>
      </w:r>
    </w:p>
    <w:p w:rsidR="008506EF" w:rsidRPr="00342426" w:rsidRDefault="008506EF" w:rsidP="008506EF">
      <w:pPr>
        <w:tabs>
          <w:tab w:val="left" w:pos="357"/>
        </w:tabs>
        <w:ind w:left="284" w:firstLine="283"/>
        <w:rPr>
          <w:b/>
          <w:sz w:val="16"/>
          <w:szCs w:val="16"/>
          <w:lang w:val="ru-RU"/>
        </w:rPr>
      </w:pPr>
    </w:p>
    <w:p w:rsidR="008506EF" w:rsidRPr="00342426" w:rsidRDefault="008506EF" w:rsidP="008506EF">
      <w:pPr>
        <w:ind w:left="1247"/>
        <w:rPr>
          <w:b/>
          <w:lang w:val="ru-RU"/>
        </w:rPr>
      </w:pPr>
      <w:r w:rsidRPr="00342426">
        <w:rPr>
          <w:b/>
          <w:lang w:val="ru-RU"/>
        </w:rPr>
        <w:t xml:space="preserve">5. </w:t>
      </w:r>
      <w:r w:rsidRPr="00342426">
        <w:rPr>
          <w:b/>
          <w:bCs/>
          <w:lang w:val="ru-RU"/>
        </w:rPr>
        <w:t>Требования к</w:t>
      </w:r>
      <w:r w:rsidRPr="00342426">
        <w:rPr>
          <w:b/>
          <w:lang w:val="ru-RU"/>
        </w:rPr>
        <w:t xml:space="preserve"> этапам работы над проектом</w:t>
      </w:r>
    </w:p>
    <w:p w:rsidR="008506EF" w:rsidRPr="00342426" w:rsidRDefault="008506EF" w:rsidP="008506EF">
      <w:pPr>
        <w:ind w:firstLine="426"/>
        <w:jc w:val="both"/>
        <w:rPr>
          <w:lang w:val="ru-RU"/>
        </w:rPr>
      </w:pPr>
      <w:r w:rsidRPr="00342426">
        <w:rPr>
          <w:b/>
          <w:lang w:val="ru-RU"/>
        </w:rPr>
        <w:t>5.1.</w:t>
      </w:r>
      <w:r w:rsidRPr="00342426">
        <w:rPr>
          <w:lang w:val="ru-RU"/>
        </w:rPr>
        <w:t xml:space="preserve"> Метод проектов как педагогическая технология не предполагает жесткой алгоритмиз</w:t>
      </w:r>
      <w:r w:rsidRPr="00342426">
        <w:rPr>
          <w:lang w:val="ru-RU"/>
        </w:rPr>
        <w:t>а</w:t>
      </w:r>
      <w:r w:rsidRPr="00342426">
        <w:rPr>
          <w:lang w:val="ru-RU"/>
        </w:rPr>
        <w:t>ции действий, не исключает творческого подхода, но требует правильного следования л</w:t>
      </w:r>
      <w:r w:rsidRPr="00342426">
        <w:rPr>
          <w:lang w:val="ru-RU"/>
        </w:rPr>
        <w:t>о</w:t>
      </w:r>
      <w:r w:rsidRPr="00342426">
        <w:rPr>
          <w:lang w:val="ru-RU"/>
        </w:rPr>
        <w:t xml:space="preserve">гике и принципам проектной деятельности. </w:t>
      </w:r>
    </w:p>
    <w:p w:rsidR="008506EF" w:rsidRPr="00342426" w:rsidRDefault="008506EF" w:rsidP="008506EF">
      <w:pPr>
        <w:ind w:firstLine="426"/>
        <w:jc w:val="both"/>
        <w:rPr>
          <w:lang w:val="ru-RU"/>
        </w:rPr>
      </w:pPr>
      <w:r w:rsidRPr="00342426">
        <w:rPr>
          <w:b/>
          <w:lang w:val="ru-RU"/>
        </w:rPr>
        <w:t>5.2.</w:t>
      </w:r>
      <w:r w:rsidRPr="00342426">
        <w:rPr>
          <w:lang w:val="ru-RU"/>
        </w:rPr>
        <w:t xml:space="preserve"> Последовательность этапов работы над проектом соответствует этапам продуктивной познавательной деятельности: проблемная ситуация - проблема, заключенная в ней и осознанная </w:t>
      </w:r>
      <w:r w:rsidRPr="000E065F">
        <w:rPr>
          <w:lang w:val="ru-RU"/>
        </w:rPr>
        <w:t>человеком - поиск способов решения проблемы - решение. Этапы работы над проектом</w:t>
      </w:r>
      <w:r w:rsidR="000E065F" w:rsidRPr="000E065F">
        <w:rPr>
          <w:lang w:val="ru-RU"/>
        </w:rPr>
        <w:t xml:space="preserve"> (см. Приложение 1)</w:t>
      </w:r>
      <w:r w:rsidRPr="000E065F">
        <w:rPr>
          <w:lang w:val="ru-RU"/>
        </w:rPr>
        <w:t>:</w:t>
      </w:r>
      <w:r w:rsidRPr="00342426">
        <w:rPr>
          <w:lang w:val="ru-RU"/>
        </w:rPr>
        <w:t xml:space="preserve"> </w:t>
      </w:r>
    </w:p>
    <w:p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>поисковый: определение тематического поля и темы проекта, поиск и анализ пробл</w:t>
      </w:r>
      <w:r w:rsidRPr="000644C9">
        <w:rPr>
          <w:lang w:val="ru-RU"/>
        </w:rPr>
        <w:t>е</w:t>
      </w:r>
      <w:r w:rsidRPr="000644C9">
        <w:rPr>
          <w:lang w:val="ru-RU"/>
        </w:rPr>
        <w:t xml:space="preserve">мы, постановка цели проекта. </w:t>
      </w:r>
    </w:p>
    <w:p w:rsidR="008506EF" w:rsidRPr="000E065F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аналитический: анализ имеющейся информации, поиск информационных пробелов, сбор и изучение информации, поиск оптимального способа достижения цели </w:t>
      </w:r>
      <w:r w:rsidRPr="000E065F">
        <w:rPr>
          <w:lang w:val="ru-RU"/>
        </w:rPr>
        <w:t>проекта (анализ альтернативных решений), построение алгоритма деятельности, составление плана реализации проекта: пошаговое планирование работ</w:t>
      </w:r>
      <w:r w:rsidR="007402E3" w:rsidRPr="000E065F">
        <w:rPr>
          <w:lang w:val="ru-RU"/>
        </w:rPr>
        <w:t>,</w:t>
      </w:r>
      <w:r w:rsidRPr="000E065F">
        <w:rPr>
          <w:lang w:val="ru-RU"/>
        </w:rPr>
        <w:t xml:space="preserve"> анализ ресурсов. </w:t>
      </w:r>
    </w:p>
    <w:p w:rsidR="008506EF" w:rsidRPr="000E065F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E065F">
        <w:rPr>
          <w:lang w:val="ru-RU"/>
        </w:rPr>
        <w:t>практический: выполнение запланированных технологических операций, текущий контроль качества, внесение (при необходимости) изменений в конструкцию и техн</w:t>
      </w:r>
      <w:r w:rsidRPr="000E065F">
        <w:rPr>
          <w:lang w:val="ru-RU"/>
        </w:rPr>
        <w:t>о</w:t>
      </w:r>
      <w:r w:rsidRPr="000E065F">
        <w:rPr>
          <w:lang w:val="ru-RU"/>
        </w:rPr>
        <w:t xml:space="preserve">логию. </w:t>
      </w:r>
    </w:p>
    <w:p w:rsidR="008506EF" w:rsidRPr="000E065F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E065F">
        <w:rPr>
          <w:lang w:val="ru-RU"/>
        </w:rPr>
        <w:t>презентационный: подготовка презентационных материалов, презентация проекта, изучение возможностей использования результатов проекта (выставка, продажа, включение в банк проектов</w:t>
      </w:r>
      <w:r w:rsidR="007402E3" w:rsidRPr="000E065F">
        <w:rPr>
          <w:lang w:val="ru-RU"/>
        </w:rPr>
        <w:t xml:space="preserve"> </w:t>
      </w:r>
      <w:r w:rsidRPr="000E065F">
        <w:rPr>
          <w:lang w:val="ru-RU"/>
        </w:rPr>
        <w:t xml:space="preserve">, публикация). </w:t>
      </w:r>
    </w:p>
    <w:p w:rsidR="000644C9" w:rsidRPr="000E065F" w:rsidRDefault="008506EF" w:rsidP="000E065F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E065F">
        <w:rPr>
          <w:lang w:val="ru-RU"/>
        </w:rPr>
        <w:t>контрольный: анализ результатов выполнения проекта, оценка качества выполне</w:t>
      </w:r>
      <w:r w:rsidR="000644C9" w:rsidRPr="000E065F">
        <w:rPr>
          <w:lang w:val="ru-RU"/>
        </w:rPr>
        <w:t xml:space="preserve">ния проекта. </w:t>
      </w:r>
    </w:p>
    <w:p w:rsidR="000644C9" w:rsidRPr="000E065F" w:rsidRDefault="008A7BC0" w:rsidP="000644C9">
      <w:pPr>
        <w:pStyle w:val="ac"/>
        <w:numPr>
          <w:ilvl w:val="0"/>
          <w:numId w:val="28"/>
        </w:numPr>
        <w:jc w:val="both"/>
        <w:rPr>
          <w:rStyle w:val="26"/>
          <w:sz w:val="24"/>
          <w:szCs w:val="24"/>
          <w:shd w:val="clear" w:color="auto" w:fill="auto"/>
          <w:lang w:val="ru-RU"/>
        </w:rPr>
      </w:pPr>
      <w:r w:rsidRPr="000E065F">
        <w:rPr>
          <w:rStyle w:val="26"/>
          <w:sz w:val="24"/>
          <w:szCs w:val="24"/>
          <w:lang w:val="ru-RU"/>
        </w:rPr>
        <w:t>Контроль соблюдения сроков осуществляет педагог, руководитель проекта.</w:t>
      </w:r>
    </w:p>
    <w:p w:rsidR="00EB28C3" w:rsidRPr="0035148C" w:rsidRDefault="008A7BC0" w:rsidP="0035148C">
      <w:pPr>
        <w:pStyle w:val="ac"/>
        <w:numPr>
          <w:ilvl w:val="0"/>
          <w:numId w:val="28"/>
        </w:numPr>
        <w:jc w:val="both"/>
        <w:rPr>
          <w:lang w:val="ru-RU"/>
        </w:rPr>
      </w:pPr>
      <w:r w:rsidRPr="000E065F">
        <w:rPr>
          <w:rStyle w:val="26"/>
          <w:sz w:val="24"/>
          <w:szCs w:val="24"/>
          <w:lang w:val="ru-RU"/>
        </w:rPr>
        <w:t>Контроль о</w:t>
      </w:r>
      <w:r w:rsidRPr="00CA12CF">
        <w:rPr>
          <w:rStyle w:val="26"/>
          <w:sz w:val="24"/>
          <w:szCs w:val="24"/>
          <w:lang w:val="ru-RU"/>
        </w:rPr>
        <w:t>хвата детей проектной деятельностью осуществляет классный руковод</w:t>
      </w:r>
      <w:r w:rsidRPr="00CA12CF">
        <w:rPr>
          <w:rStyle w:val="26"/>
          <w:sz w:val="24"/>
          <w:szCs w:val="24"/>
          <w:lang w:val="ru-RU"/>
        </w:rPr>
        <w:t>и</w:t>
      </w:r>
      <w:r w:rsidRPr="00CA12CF">
        <w:rPr>
          <w:rStyle w:val="26"/>
          <w:sz w:val="24"/>
          <w:szCs w:val="24"/>
          <w:lang w:val="ru-RU"/>
        </w:rPr>
        <w:t>тель.</w:t>
      </w:r>
    </w:p>
    <w:p w:rsidR="0035148C" w:rsidRDefault="0035148C" w:rsidP="00EB28C3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97489C" w:rsidRPr="00342426" w:rsidRDefault="008506EF" w:rsidP="00EB28C3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b/>
          <w:lang w:val="ru-RU"/>
        </w:rPr>
        <w:t>6. Требования к оформлению итогового индивидуального проекта</w:t>
      </w:r>
    </w:p>
    <w:p w:rsidR="0097489C" w:rsidRPr="00B30A31" w:rsidRDefault="0097489C" w:rsidP="00EB28C3">
      <w:pPr>
        <w:pStyle w:val="211"/>
        <w:shd w:val="clear" w:color="auto" w:fill="auto"/>
        <w:spacing w:line="240" w:lineRule="auto"/>
        <w:ind w:firstLine="220"/>
        <w:rPr>
          <w:sz w:val="24"/>
          <w:szCs w:val="24"/>
        </w:rPr>
      </w:pPr>
      <w:r w:rsidRPr="00B30A31">
        <w:rPr>
          <w:rStyle w:val="26"/>
          <w:sz w:val="24"/>
          <w:szCs w:val="24"/>
        </w:rPr>
        <w:t>6.1.Общие требования к оформлению проектно-исследовательских работ:</w:t>
      </w:r>
    </w:p>
    <w:p w:rsidR="0097489C" w:rsidRPr="00B30A31" w:rsidRDefault="00563B68" w:rsidP="00EB28C3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B30A31">
        <w:rPr>
          <w:rStyle w:val="26"/>
          <w:sz w:val="24"/>
          <w:szCs w:val="24"/>
        </w:rPr>
        <w:t>р</w:t>
      </w:r>
      <w:r w:rsidR="0097489C" w:rsidRPr="00B30A31">
        <w:rPr>
          <w:rStyle w:val="26"/>
          <w:sz w:val="24"/>
          <w:szCs w:val="24"/>
        </w:rPr>
        <w:t>абота выполняется на листах стандарта А 4, шрифтом TimesNewRoman, размером шрифта 14;</w:t>
      </w:r>
    </w:p>
    <w:p w:rsidR="0097489C" w:rsidRPr="00B30A31" w:rsidRDefault="0097489C" w:rsidP="00B30A31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B30A31">
        <w:rPr>
          <w:rStyle w:val="26"/>
          <w:sz w:val="24"/>
          <w:szCs w:val="24"/>
        </w:rPr>
        <w:lastRenderedPageBreak/>
        <w:t xml:space="preserve">12 пунктов с интервалом между строк </w:t>
      </w:r>
      <w:r w:rsidRPr="00B30A31">
        <w:rPr>
          <w:rStyle w:val="260"/>
          <w:sz w:val="24"/>
          <w:szCs w:val="24"/>
        </w:rPr>
        <w:t xml:space="preserve">- </w:t>
      </w:r>
      <w:r w:rsidRPr="00B30A31">
        <w:rPr>
          <w:rStyle w:val="26"/>
          <w:sz w:val="24"/>
          <w:szCs w:val="24"/>
        </w:rPr>
        <w:t xml:space="preserve">1,5. Размер полей: верхнее </w:t>
      </w:r>
      <w:r w:rsidRPr="00B30A31">
        <w:rPr>
          <w:rStyle w:val="260"/>
          <w:sz w:val="24"/>
          <w:szCs w:val="24"/>
        </w:rPr>
        <w:t xml:space="preserve">– </w:t>
      </w:r>
      <w:r w:rsidRPr="00B30A31">
        <w:rPr>
          <w:rStyle w:val="26"/>
          <w:sz w:val="24"/>
          <w:szCs w:val="24"/>
        </w:rPr>
        <w:t xml:space="preserve">2 см., нижнее </w:t>
      </w:r>
      <w:r w:rsidRPr="00B30A31">
        <w:rPr>
          <w:rStyle w:val="260"/>
          <w:sz w:val="24"/>
          <w:szCs w:val="24"/>
        </w:rPr>
        <w:t xml:space="preserve">- </w:t>
      </w:r>
      <w:r w:rsidR="00563B68" w:rsidRPr="00B30A31">
        <w:rPr>
          <w:rStyle w:val="26"/>
          <w:sz w:val="24"/>
          <w:szCs w:val="24"/>
        </w:rPr>
        <w:t>1,5 см;</w:t>
      </w:r>
      <w:r w:rsidR="00B30A31">
        <w:rPr>
          <w:sz w:val="24"/>
          <w:szCs w:val="24"/>
        </w:rPr>
        <w:t xml:space="preserve">  </w:t>
      </w:r>
      <w:r w:rsidRPr="00B30A31">
        <w:rPr>
          <w:rStyle w:val="26"/>
          <w:sz w:val="24"/>
          <w:szCs w:val="24"/>
        </w:rPr>
        <w:t xml:space="preserve">левое </w:t>
      </w:r>
      <w:r w:rsidRPr="00B30A31">
        <w:rPr>
          <w:rStyle w:val="260"/>
          <w:sz w:val="24"/>
          <w:szCs w:val="24"/>
        </w:rPr>
        <w:t xml:space="preserve">– </w:t>
      </w:r>
      <w:r w:rsidRPr="00B30A31">
        <w:rPr>
          <w:rStyle w:val="26"/>
          <w:sz w:val="24"/>
          <w:szCs w:val="24"/>
        </w:rPr>
        <w:t xml:space="preserve">З см, правое </w:t>
      </w:r>
      <w:r w:rsidRPr="00B30A31">
        <w:rPr>
          <w:rStyle w:val="260"/>
          <w:sz w:val="24"/>
          <w:szCs w:val="24"/>
        </w:rPr>
        <w:t xml:space="preserve">- </w:t>
      </w:r>
      <w:r w:rsidR="00563B68" w:rsidRPr="00B30A31">
        <w:rPr>
          <w:rStyle w:val="26"/>
          <w:sz w:val="24"/>
          <w:szCs w:val="24"/>
        </w:rPr>
        <w:t>2 см;</w:t>
      </w:r>
    </w:p>
    <w:p w:rsidR="0097489C" w:rsidRPr="00B30A31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B30A31">
        <w:rPr>
          <w:rStyle w:val="26"/>
          <w:sz w:val="24"/>
          <w:szCs w:val="24"/>
        </w:rPr>
        <w:t>т</w:t>
      </w:r>
      <w:r w:rsidR="0097489C" w:rsidRPr="00B30A31">
        <w:rPr>
          <w:rStyle w:val="26"/>
          <w:sz w:val="24"/>
          <w:szCs w:val="24"/>
        </w:rPr>
        <w:t>итульный лист счи</w:t>
      </w:r>
      <w:r w:rsidRPr="00B30A31">
        <w:rPr>
          <w:rStyle w:val="26"/>
          <w:sz w:val="24"/>
          <w:szCs w:val="24"/>
        </w:rPr>
        <w:t>тается первым, но не нумеруется;</w:t>
      </w:r>
    </w:p>
    <w:p w:rsidR="00563B68" w:rsidRPr="00B30A31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rStyle w:val="26"/>
          <w:sz w:val="24"/>
          <w:szCs w:val="24"/>
          <w:shd w:val="clear" w:color="auto" w:fill="auto"/>
        </w:rPr>
      </w:pPr>
      <w:r w:rsidRPr="00B30A31">
        <w:rPr>
          <w:rStyle w:val="26"/>
          <w:sz w:val="24"/>
          <w:szCs w:val="24"/>
        </w:rPr>
        <w:t>к</w:t>
      </w:r>
      <w:r w:rsidR="0097489C" w:rsidRPr="00B30A31">
        <w:rPr>
          <w:rStyle w:val="26"/>
          <w:sz w:val="24"/>
          <w:szCs w:val="24"/>
        </w:rPr>
        <w:t>аждая новая глава на</w:t>
      </w:r>
      <w:r w:rsidRPr="00B30A31">
        <w:rPr>
          <w:rStyle w:val="26"/>
          <w:sz w:val="24"/>
          <w:szCs w:val="24"/>
        </w:rPr>
        <w:t>чинается с новой страницы;</w:t>
      </w:r>
    </w:p>
    <w:p w:rsidR="0097489C" w:rsidRPr="00B30A31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B30A31">
        <w:rPr>
          <w:rStyle w:val="26"/>
          <w:sz w:val="24"/>
          <w:szCs w:val="24"/>
        </w:rPr>
        <w:t>т</w:t>
      </w:r>
      <w:r w:rsidR="0097489C" w:rsidRPr="00B30A31">
        <w:rPr>
          <w:rStyle w:val="26"/>
          <w:sz w:val="24"/>
          <w:szCs w:val="24"/>
        </w:rPr>
        <w:t>очка в конце заголовка, располагаемого посредине строки, не ставится</w:t>
      </w:r>
      <w:r w:rsidRPr="00B30A31">
        <w:rPr>
          <w:rStyle w:val="26"/>
          <w:sz w:val="24"/>
          <w:szCs w:val="24"/>
        </w:rPr>
        <w:t>;</w:t>
      </w:r>
    </w:p>
    <w:p w:rsidR="0097489C" w:rsidRPr="00B30A31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B30A31">
        <w:rPr>
          <w:rStyle w:val="26"/>
          <w:sz w:val="24"/>
          <w:szCs w:val="24"/>
        </w:rPr>
        <w:t>в</w:t>
      </w:r>
      <w:r w:rsidR="0097489C" w:rsidRPr="00B30A31">
        <w:rPr>
          <w:rStyle w:val="26"/>
          <w:sz w:val="24"/>
          <w:szCs w:val="24"/>
        </w:rPr>
        <w:t>се разделы плана (названия глав, выводы, заключение, список литературы, каждое пр</w:t>
      </w:r>
      <w:r w:rsidR="0097489C" w:rsidRPr="00B30A31">
        <w:rPr>
          <w:rStyle w:val="26"/>
          <w:sz w:val="24"/>
          <w:szCs w:val="24"/>
        </w:rPr>
        <w:t>и</w:t>
      </w:r>
      <w:r w:rsidR="0097489C" w:rsidRPr="00B30A31">
        <w:rPr>
          <w:rStyle w:val="26"/>
          <w:sz w:val="24"/>
          <w:szCs w:val="24"/>
        </w:rPr>
        <w:t>ложе</w:t>
      </w:r>
      <w:r w:rsidRPr="00B30A31">
        <w:rPr>
          <w:rStyle w:val="26"/>
          <w:sz w:val="24"/>
          <w:szCs w:val="24"/>
        </w:rPr>
        <w:t>ние) начинаются с новых страниц;</w:t>
      </w:r>
    </w:p>
    <w:p w:rsidR="0097489C" w:rsidRPr="00B30A31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B30A31">
        <w:rPr>
          <w:rStyle w:val="26"/>
          <w:sz w:val="24"/>
          <w:szCs w:val="24"/>
        </w:rPr>
        <w:t>в</w:t>
      </w:r>
      <w:r w:rsidR="0097489C" w:rsidRPr="00B30A31">
        <w:rPr>
          <w:rStyle w:val="26"/>
          <w:sz w:val="24"/>
          <w:szCs w:val="24"/>
        </w:rPr>
        <w:t>се сокращения в тексте должны быть расшифрованы.</w:t>
      </w:r>
    </w:p>
    <w:p w:rsidR="0097489C" w:rsidRPr="00342426" w:rsidRDefault="0097489C" w:rsidP="00B40FA0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Объем текста исследовательской работы, включая формулы и список литературы, не должен быть менее 5 машинописных страниц.</w:t>
      </w:r>
    </w:p>
    <w:p w:rsidR="0097489C" w:rsidRPr="00342426" w:rsidRDefault="0097489C" w:rsidP="00B40FA0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Для приложений может быть отведено дополнительно не более 10 стандартных страниц.</w:t>
      </w:r>
    </w:p>
    <w:p w:rsidR="0097489C" w:rsidRPr="00342426" w:rsidRDefault="0097489C" w:rsidP="00B40FA0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Основной текст рабо</w:t>
      </w:r>
      <w:r w:rsidR="007402E3">
        <w:rPr>
          <w:rStyle w:val="26"/>
          <w:sz w:val="24"/>
          <w:szCs w:val="24"/>
        </w:rPr>
        <w:t>ты и</w:t>
      </w:r>
      <w:r w:rsidRPr="00342426">
        <w:rPr>
          <w:rStyle w:val="26"/>
          <w:sz w:val="24"/>
          <w:szCs w:val="24"/>
        </w:rPr>
        <w:t xml:space="preserve"> страницы приложений</w:t>
      </w:r>
      <w:r w:rsidR="007402E3">
        <w:rPr>
          <w:rStyle w:val="26"/>
          <w:sz w:val="24"/>
          <w:szCs w:val="24"/>
        </w:rPr>
        <w:t xml:space="preserve"> нумеруются</w:t>
      </w:r>
      <w:r w:rsidRPr="00342426">
        <w:rPr>
          <w:rStyle w:val="26"/>
          <w:sz w:val="24"/>
          <w:szCs w:val="24"/>
        </w:rPr>
        <w:t xml:space="preserve"> </w:t>
      </w:r>
      <w:r w:rsidRPr="00342426">
        <w:rPr>
          <w:rStyle w:val="260"/>
          <w:sz w:val="24"/>
          <w:szCs w:val="24"/>
        </w:rPr>
        <w:t xml:space="preserve">- </w:t>
      </w:r>
      <w:r w:rsidRPr="00342426">
        <w:rPr>
          <w:rStyle w:val="26"/>
          <w:sz w:val="24"/>
          <w:szCs w:val="24"/>
        </w:rPr>
        <w:t>арабскими цифрами.</w:t>
      </w:r>
    </w:p>
    <w:p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6</w:t>
      </w:r>
      <w:r w:rsidR="00B40FA0" w:rsidRPr="00342426">
        <w:rPr>
          <w:lang w:val="ru-RU"/>
        </w:rPr>
        <w:t>.2</w:t>
      </w:r>
      <w:r w:rsidRPr="00342426">
        <w:rPr>
          <w:lang w:val="ru-RU"/>
        </w:rPr>
        <w:t xml:space="preserve">. Подготовленная учащимся пояснительная записка должна быть объемом не более одной машинописной страницы с указанием </w:t>
      </w:r>
      <w:r w:rsidRPr="00342426">
        <w:rPr>
          <w:i/>
          <w:lang w:val="ru-RU"/>
        </w:rPr>
        <w:t>для всех проектов:</w:t>
      </w:r>
    </w:p>
    <w:p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а)</w:t>
      </w:r>
      <w:r w:rsidRPr="00342426">
        <w:t> </w:t>
      </w:r>
      <w:r w:rsidRPr="00342426">
        <w:rPr>
          <w:lang w:val="ru-RU"/>
        </w:rPr>
        <w:t xml:space="preserve">исходного замысла, цели и назначения проекта; </w:t>
      </w:r>
    </w:p>
    <w:p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б)</w:t>
      </w:r>
      <w:r w:rsidRPr="00342426">
        <w:t> </w:t>
      </w:r>
      <w:r w:rsidRPr="00342426">
        <w:rPr>
          <w:lang w:val="ru-RU"/>
        </w:rPr>
        <w:t xml:space="preserve">краткого описания хода выполнения проекта и полученных результатов; </w:t>
      </w:r>
    </w:p>
    <w:p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в)</w:t>
      </w:r>
      <w:r w:rsidRPr="00342426">
        <w:t> </w:t>
      </w:r>
      <w:r w:rsidRPr="00342426">
        <w:rPr>
          <w:lang w:val="ru-RU"/>
        </w:rPr>
        <w:t xml:space="preserve">списка использованных источников. </w:t>
      </w:r>
    </w:p>
    <w:p w:rsidR="008506EF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Для </w:t>
      </w:r>
      <w:r w:rsidRPr="00342426">
        <w:rPr>
          <w:i/>
          <w:lang w:val="ru-RU"/>
        </w:rPr>
        <w:t>конструкторских проектов</w:t>
      </w:r>
      <w:r w:rsidRPr="00342426">
        <w:rPr>
          <w:lang w:val="ru-RU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342426">
        <w:rPr>
          <w:i/>
          <w:lang w:val="ru-RU"/>
        </w:rPr>
        <w:t>социальных проектов</w:t>
      </w:r>
      <w:r w:rsidRPr="00342426">
        <w:rPr>
          <w:lang w:val="ru-RU"/>
        </w:rPr>
        <w:t xml:space="preserve"> – описание эффектов/эффекта от реализации проекта.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6</w:t>
      </w:r>
      <w:r w:rsidR="00B40FA0" w:rsidRPr="00342426">
        <w:rPr>
          <w:lang w:val="ru-RU"/>
        </w:rPr>
        <w:t>.3</w:t>
      </w:r>
      <w:r w:rsidRPr="00342426">
        <w:rPr>
          <w:lang w:val="ru-RU"/>
        </w:rPr>
        <w:t xml:space="preserve">. Отзыв руководителя </w:t>
      </w:r>
      <w:r w:rsidR="00BE03D1" w:rsidRPr="00BE03D1">
        <w:rPr>
          <w:lang w:val="ru-RU"/>
        </w:rPr>
        <w:t xml:space="preserve">(см. Приложение №2) </w:t>
      </w:r>
      <w:r w:rsidRPr="00BE03D1">
        <w:rPr>
          <w:lang w:val="ru-RU"/>
        </w:rPr>
        <w:t>должен</w:t>
      </w:r>
      <w:r w:rsidRPr="00342426">
        <w:rPr>
          <w:lang w:val="ru-RU"/>
        </w:rPr>
        <w:t xml:space="preserve"> содержать краткую характеристику работы учащегося в ходе выполнения проекта, в том числе: </w:t>
      </w:r>
    </w:p>
    <w:p w:rsidR="008506EF" w:rsidRPr="00342426" w:rsidRDefault="008506EF" w:rsidP="008438B8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 xml:space="preserve">а) инициативности и самостоятельности; </w:t>
      </w:r>
    </w:p>
    <w:p w:rsidR="008506EF" w:rsidRPr="00342426" w:rsidRDefault="008506EF" w:rsidP="008438B8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б) ответственности (включая динамику отношения к выполняемой работе);</w:t>
      </w:r>
    </w:p>
    <w:p w:rsidR="008506EF" w:rsidRPr="00342426" w:rsidRDefault="008506EF" w:rsidP="008438B8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в)</w:t>
      </w:r>
      <w:r w:rsidRPr="00342426">
        <w:t> </w:t>
      </w:r>
      <w:r w:rsidRPr="00342426">
        <w:rPr>
          <w:lang w:val="ru-RU"/>
        </w:rPr>
        <w:t xml:space="preserve">исполнительской дисциплины. 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 </w:t>
      </w:r>
    </w:p>
    <w:p w:rsidR="008506EF" w:rsidRPr="00BE03D1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6</w:t>
      </w:r>
      <w:r w:rsidR="00B40FA0" w:rsidRPr="00342426">
        <w:rPr>
          <w:lang w:val="ru-RU"/>
        </w:rPr>
        <w:t>.4</w:t>
      </w:r>
      <w:r w:rsidRPr="00342426">
        <w:rPr>
          <w:lang w:val="ru-RU"/>
        </w:rPr>
        <w:t>. Необходимо соблюдение разработчиком проекта норм и правил цитирования, ссылок на различные источники</w:t>
      </w:r>
      <w:r w:rsidR="00BE03D1">
        <w:rPr>
          <w:lang w:val="ru-RU"/>
        </w:rPr>
        <w:t>, правил оформления с</w:t>
      </w:r>
      <w:r w:rsidR="0035148C">
        <w:rPr>
          <w:lang w:val="ru-RU"/>
        </w:rPr>
        <w:t>писка использованной литературы</w:t>
      </w:r>
      <w:r w:rsidRPr="00342426">
        <w:rPr>
          <w:lang w:val="ru-RU"/>
        </w:rPr>
        <w:t xml:space="preserve">. </w:t>
      </w:r>
      <w:r w:rsidRPr="00BE03D1">
        <w:rPr>
          <w:lang w:val="ru-RU"/>
        </w:rPr>
        <w:t>(см. Приложение №3; №4)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  <w:r w:rsidRPr="00342426">
        <w:rPr>
          <w:lang w:val="ru-RU"/>
        </w:rPr>
        <w:t>6</w:t>
      </w:r>
      <w:r w:rsidR="00B40FA0" w:rsidRPr="00342426">
        <w:rPr>
          <w:lang w:val="ru-RU"/>
        </w:rPr>
        <w:t>.5</w:t>
      </w:r>
      <w:r w:rsidRPr="00342426">
        <w:rPr>
          <w:lang w:val="ru-RU"/>
        </w:rPr>
        <w:t>. В случае заимствования текста работы (плагиата) без указания ссылок на источник проект к защите не допускается</w:t>
      </w:r>
      <w:r w:rsidRPr="00342426">
        <w:rPr>
          <w:b/>
          <w:lang w:val="ru-RU"/>
        </w:rPr>
        <w:t>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sz w:val="16"/>
          <w:szCs w:val="16"/>
          <w:lang w:val="ru-RU"/>
        </w:rPr>
      </w:pPr>
    </w:p>
    <w:p w:rsidR="008506EF" w:rsidRPr="00342426" w:rsidRDefault="008506EF" w:rsidP="008506EF">
      <w:pPr>
        <w:ind w:firstLine="567"/>
        <w:jc w:val="both"/>
        <w:rPr>
          <w:lang w:val="ru-RU"/>
        </w:rPr>
      </w:pPr>
      <w:r w:rsidRPr="00342426">
        <w:rPr>
          <w:b/>
          <w:lang w:val="ru-RU"/>
        </w:rPr>
        <w:t>7. Требования к защите проекта</w:t>
      </w:r>
    </w:p>
    <w:p w:rsidR="008506EF" w:rsidRPr="00BE03D1" w:rsidRDefault="008506EF" w:rsidP="008506EF">
      <w:pPr>
        <w:ind w:firstLine="567"/>
        <w:jc w:val="both"/>
        <w:rPr>
          <w:lang w:val="ru-RU"/>
        </w:rPr>
      </w:pPr>
      <w:r w:rsidRPr="00342426">
        <w:rPr>
          <w:lang w:val="ru-RU"/>
        </w:rPr>
        <w:t>7.1. Защита итогового индивидуального проекта осуществляется в соответствии</w:t>
      </w:r>
      <w:r w:rsidR="004F289C" w:rsidRPr="00342426">
        <w:rPr>
          <w:lang w:val="ru-RU"/>
        </w:rPr>
        <w:t xml:space="preserve"> с</w:t>
      </w:r>
      <w:r w:rsidRPr="00342426">
        <w:rPr>
          <w:lang w:val="ru-RU"/>
        </w:rPr>
        <w:t xml:space="preserve"> </w:t>
      </w:r>
      <w:r w:rsidRPr="00BE03D1">
        <w:rPr>
          <w:lang w:val="ru-RU"/>
        </w:rPr>
        <w:t>Прил</w:t>
      </w:r>
      <w:r w:rsidRPr="00BE03D1">
        <w:rPr>
          <w:lang w:val="ru-RU"/>
        </w:rPr>
        <w:t>о</w:t>
      </w:r>
      <w:r w:rsidRPr="00BE03D1">
        <w:rPr>
          <w:lang w:val="ru-RU"/>
        </w:rPr>
        <w:t xml:space="preserve">жением № 5. </w:t>
      </w:r>
    </w:p>
    <w:p w:rsidR="00DE0012" w:rsidRPr="00342426" w:rsidRDefault="008506EF" w:rsidP="00094801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7.2. </w:t>
      </w:r>
      <w:r w:rsidR="00DE0012" w:rsidRPr="00342426">
        <w:rPr>
          <w:lang w:val="ru-RU"/>
        </w:rPr>
        <w:t xml:space="preserve">Для </w:t>
      </w:r>
      <w:r w:rsidR="006D06E7" w:rsidRPr="00342426">
        <w:rPr>
          <w:lang w:val="ru-RU"/>
        </w:rPr>
        <w:t>защиты</w:t>
      </w:r>
      <w:r w:rsidR="00DE0012" w:rsidRPr="00342426">
        <w:rPr>
          <w:lang w:val="ru-RU"/>
        </w:rPr>
        <w:t xml:space="preserve"> создаётся специальная комиссия, в состав которой могут входить учителя, члены научного общества учащихся, педагоги дополнительного образования, педагоги-психологи, администраци</w:t>
      </w:r>
      <w:r w:rsidR="006D06E7" w:rsidRPr="00342426">
        <w:rPr>
          <w:lang w:val="ru-RU"/>
        </w:rPr>
        <w:t xml:space="preserve">я образовательного учреждения и иные </w:t>
      </w:r>
      <w:r w:rsidR="00DE0012" w:rsidRPr="00342426">
        <w:rPr>
          <w:lang w:val="ru-RU"/>
        </w:rPr>
        <w:t>квалифицированные работники. Количество членов комиссии не должно быть менее 3-х и более 7 человек. Состав комиссии для оценки индивидуальных проектов назначается приказом директора школы.</w:t>
      </w:r>
    </w:p>
    <w:p w:rsidR="00DE0012" w:rsidRPr="00342426" w:rsidRDefault="00DE0012" w:rsidP="00094801">
      <w:pPr>
        <w:ind w:firstLine="567"/>
        <w:jc w:val="both"/>
        <w:rPr>
          <w:rFonts w:ascii="Verdana" w:eastAsia="Times New Roman" w:hAnsi="Verdana"/>
          <w:sz w:val="20"/>
          <w:szCs w:val="20"/>
          <w:lang w:val="ru-RU" w:eastAsia="ru-RU"/>
        </w:rPr>
      </w:pPr>
      <w:r w:rsidRPr="00342426">
        <w:rPr>
          <w:lang w:val="ru-RU"/>
        </w:rPr>
        <w:t xml:space="preserve">7.3. Процедура защиты </w:t>
      </w:r>
      <w:r w:rsidR="006D06E7" w:rsidRPr="00342426">
        <w:rPr>
          <w:lang w:val="ru-RU"/>
        </w:rPr>
        <w:t>проводится в устной форме с обязательной демонстрац</w:t>
      </w:r>
      <w:r w:rsidR="00094801" w:rsidRPr="00342426">
        <w:rPr>
          <w:lang w:val="ru-RU"/>
        </w:rPr>
        <w:t xml:space="preserve">ией </w:t>
      </w:r>
      <w:r w:rsidR="006D06E7" w:rsidRPr="00342426">
        <w:rPr>
          <w:lang w:val="ru-RU"/>
        </w:rPr>
        <w:t>фра</w:t>
      </w:r>
      <w:r w:rsidR="006D06E7" w:rsidRPr="00342426">
        <w:rPr>
          <w:lang w:val="ru-RU"/>
        </w:rPr>
        <w:t>г</w:t>
      </w:r>
      <w:r w:rsidR="006D06E7" w:rsidRPr="00342426">
        <w:rPr>
          <w:lang w:val="ru-RU"/>
        </w:rPr>
        <w:t>ментов проекта или презентации и не должна превышать 10 минут, количество слайдов в презе</w:t>
      </w:r>
      <w:r w:rsidR="006D06E7" w:rsidRPr="00342426">
        <w:rPr>
          <w:lang w:val="ru-RU"/>
        </w:rPr>
        <w:t>н</w:t>
      </w:r>
      <w:r w:rsidR="006D06E7" w:rsidRPr="00342426">
        <w:rPr>
          <w:lang w:val="ru-RU"/>
        </w:rPr>
        <w:t>тации – не более 16. Обу</w:t>
      </w:r>
      <w:r w:rsidRPr="00342426">
        <w:rPr>
          <w:lang w:val="ru-RU"/>
        </w:rPr>
        <w:t>ча</w:t>
      </w:r>
      <w:r w:rsidR="006D06E7" w:rsidRPr="00342426">
        <w:rPr>
          <w:lang w:val="ru-RU"/>
        </w:rPr>
        <w:t>ющийся</w:t>
      </w:r>
      <w:r w:rsidRPr="00342426">
        <w:rPr>
          <w:lang w:val="ru-RU"/>
        </w:rPr>
        <w:t xml:space="preserve"> раскрывает актуальность, поставленные задачи, суть проекта и выводы. Далее следуют ответы на вопросы комиссии.</w:t>
      </w:r>
    </w:p>
    <w:p w:rsidR="008506EF" w:rsidRPr="00342426" w:rsidRDefault="00DE0012" w:rsidP="00094801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7.4. </w:t>
      </w:r>
      <w:r w:rsidR="008506EF" w:rsidRPr="00342426">
        <w:rPr>
          <w:lang w:val="ru-RU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учащегося и отзыва руководителя.</w:t>
      </w:r>
    </w:p>
    <w:p w:rsidR="006D06E7" w:rsidRPr="00342426" w:rsidRDefault="006D06E7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7.5. Индивидуальный итоговый проект может быть представлен на ежегодной школьной научно-практической конференции, открытых научно-практических конференциях различного уровня.</w:t>
      </w:r>
    </w:p>
    <w:p w:rsidR="006D06E7" w:rsidRPr="00342426" w:rsidRDefault="006D06E7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7.6. Лучшие проекты (по согласованию с автором проекта) размещаются на сайте школы.</w:t>
      </w:r>
    </w:p>
    <w:p w:rsidR="008506EF" w:rsidRPr="00342426" w:rsidRDefault="008506EF" w:rsidP="006D06E7">
      <w:pPr>
        <w:tabs>
          <w:tab w:val="left" w:pos="357"/>
        </w:tabs>
        <w:suppressAutoHyphens/>
        <w:jc w:val="both"/>
        <w:rPr>
          <w:sz w:val="16"/>
          <w:szCs w:val="16"/>
          <w:lang w:val="ru-RU"/>
        </w:rPr>
      </w:pPr>
    </w:p>
    <w:p w:rsidR="0035148C" w:rsidRDefault="0035148C" w:rsidP="0035148C">
      <w:pPr>
        <w:tabs>
          <w:tab w:val="left" w:pos="357"/>
        </w:tabs>
        <w:suppressAutoHyphens/>
        <w:jc w:val="both"/>
        <w:rPr>
          <w:b/>
          <w:lang w:val="ru-RU"/>
        </w:rPr>
      </w:pPr>
    </w:p>
    <w:p w:rsidR="008506EF" w:rsidRPr="00342426" w:rsidRDefault="0035148C" w:rsidP="0035148C">
      <w:pPr>
        <w:tabs>
          <w:tab w:val="left" w:pos="357"/>
        </w:tabs>
        <w:suppressAutoHyphens/>
        <w:jc w:val="both"/>
        <w:rPr>
          <w:lang w:val="ru-RU"/>
        </w:rPr>
      </w:pPr>
      <w:r>
        <w:rPr>
          <w:b/>
          <w:lang w:val="ru-RU"/>
        </w:rPr>
        <w:t xml:space="preserve">          </w:t>
      </w:r>
      <w:r w:rsidR="00BA05D1">
        <w:rPr>
          <w:b/>
          <w:lang w:val="ru-RU"/>
        </w:rPr>
        <w:t xml:space="preserve">8. Критерии оценки </w:t>
      </w:r>
      <w:r w:rsidR="008506EF" w:rsidRPr="00342426">
        <w:rPr>
          <w:b/>
          <w:lang w:val="ru-RU"/>
        </w:rPr>
        <w:t>индивидуального</w:t>
      </w:r>
      <w:r w:rsidR="00BA05D1">
        <w:rPr>
          <w:b/>
          <w:lang w:val="ru-RU"/>
        </w:rPr>
        <w:t xml:space="preserve"> итогового</w:t>
      </w:r>
      <w:r w:rsidR="008506EF" w:rsidRPr="00342426">
        <w:rPr>
          <w:b/>
          <w:lang w:val="ru-RU"/>
        </w:rPr>
        <w:t xml:space="preserve"> проекта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8.1. При </w:t>
      </w:r>
      <w:r w:rsidRPr="00342426">
        <w:rPr>
          <w:b/>
          <w:i/>
          <w:lang w:val="ru-RU"/>
        </w:rPr>
        <w:t>интегральном описании</w:t>
      </w:r>
      <w:r w:rsidRPr="00342426">
        <w:rPr>
          <w:lang w:val="ru-RU"/>
        </w:rPr>
        <w:t xml:space="preserve"> результатов выполнения проекта вывод об уровне </w:t>
      </w:r>
      <w:r w:rsidRPr="00342426">
        <w:rPr>
          <w:lang w:val="ru-RU"/>
        </w:rPr>
        <w:lastRenderedPageBreak/>
        <w:t>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93112A" w:rsidRPr="0034242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342426">
        <w:rPr>
          <w:b/>
          <w:sz w:val="24"/>
          <w:szCs w:val="24"/>
        </w:rPr>
        <w:t xml:space="preserve">способность к самостоятельному приобретению знаний и решению проблем, </w:t>
      </w:r>
      <w:r w:rsidRPr="00342426">
        <w:rPr>
          <w:sz w:val="24"/>
          <w:szCs w:val="24"/>
        </w:rPr>
        <w:t>проя</w:t>
      </w:r>
      <w:r w:rsidRPr="00342426">
        <w:rPr>
          <w:sz w:val="24"/>
          <w:szCs w:val="24"/>
        </w:rPr>
        <w:t>в</w:t>
      </w:r>
      <w:r w:rsidRPr="00342426">
        <w:rPr>
          <w:sz w:val="24"/>
          <w:szCs w:val="24"/>
        </w:rPr>
        <w:t>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93112A" w:rsidRPr="0034242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342426">
        <w:rPr>
          <w:b/>
          <w:sz w:val="24"/>
          <w:szCs w:val="24"/>
        </w:rPr>
        <w:t>сформированность предметных знаний и способов действий,</w:t>
      </w:r>
      <w:r w:rsidR="00BA05D1">
        <w:rPr>
          <w:b/>
          <w:sz w:val="24"/>
          <w:szCs w:val="24"/>
        </w:rPr>
        <w:t xml:space="preserve"> </w:t>
      </w:r>
      <w:r w:rsidRPr="00342426">
        <w:rPr>
          <w:sz w:val="24"/>
          <w:szCs w:val="24"/>
        </w:rPr>
        <w:t>проявляющаяся в умении раскрыть содержание работы, грамотно и обоснованно в соответствии с ра</w:t>
      </w:r>
      <w:r w:rsidRPr="00342426">
        <w:rPr>
          <w:sz w:val="24"/>
          <w:szCs w:val="24"/>
        </w:rPr>
        <w:t>с</w:t>
      </w:r>
      <w:r w:rsidRPr="00342426">
        <w:rPr>
          <w:sz w:val="24"/>
          <w:szCs w:val="24"/>
        </w:rPr>
        <w:t>сматриваемой проблемой/темой использовать имеющиеся знания и способы дейс</w:t>
      </w:r>
      <w:r w:rsidRPr="00342426">
        <w:rPr>
          <w:sz w:val="24"/>
          <w:szCs w:val="24"/>
        </w:rPr>
        <w:t>т</w:t>
      </w:r>
      <w:r w:rsidRPr="00342426">
        <w:rPr>
          <w:sz w:val="24"/>
          <w:szCs w:val="24"/>
        </w:rPr>
        <w:t>вий;</w:t>
      </w:r>
    </w:p>
    <w:p w:rsidR="0093112A" w:rsidRPr="0034242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342426">
        <w:rPr>
          <w:b/>
          <w:sz w:val="24"/>
          <w:szCs w:val="24"/>
        </w:rPr>
        <w:t>сформированность регулятивных действий,</w:t>
      </w:r>
      <w:r w:rsidR="00BA05D1">
        <w:rPr>
          <w:b/>
          <w:sz w:val="24"/>
          <w:szCs w:val="24"/>
        </w:rPr>
        <w:t xml:space="preserve"> </w:t>
      </w:r>
      <w:r w:rsidRPr="00342426">
        <w:rPr>
          <w:sz w:val="24"/>
          <w:szCs w:val="24"/>
        </w:rPr>
        <w:t>проявляющаяся в умении самосто</w:t>
      </w:r>
      <w:r w:rsidRPr="00342426">
        <w:rPr>
          <w:sz w:val="24"/>
          <w:szCs w:val="24"/>
        </w:rPr>
        <w:t>я</w:t>
      </w:r>
      <w:r w:rsidRPr="00342426">
        <w:rPr>
          <w:sz w:val="24"/>
          <w:szCs w:val="24"/>
        </w:rPr>
        <w:t>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8506EF" w:rsidRPr="00342426" w:rsidRDefault="008506EF" w:rsidP="0093112A">
      <w:pPr>
        <w:pStyle w:val="a7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342426">
        <w:rPr>
          <w:b/>
          <w:sz w:val="24"/>
          <w:szCs w:val="24"/>
        </w:rPr>
        <w:t>сформированность коммуникативных действий,</w:t>
      </w:r>
      <w:r w:rsidR="00BA05D1">
        <w:rPr>
          <w:b/>
          <w:sz w:val="24"/>
          <w:szCs w:val="24"/>
        </w:rPr>
        <w:t xml:space="preserve"> </w:t>
      </w:r>
      <w:r w:rsidRPr="00342426">
        <w:rPr>
          <w:sz w:val="24"/>
          <w:szCs w:val="24"/>
        </w:rPr>
        <w:t>проявляющаяся в умении ясно изл</w:t>
      </w:r>
      <w:r w:rsidRPr="00342426">
        <w:rPr>
          <w:sz w:val="24"/>
          <w:szCs w:val="24"/>
        </w:rPr>
        <w:t>о</w:t>
      </w:r>
      <w:r w:rsidRPr="00342426">
        <w:rPr>
          <w:sz w:val="24"/>
          <w:szCs w:val="24"/>
        </w:rPr>
        <w:t>жить и оформить выполненную работу, представить ее результаты, аргументи</w:t>
      </w:r>
      <w:r w:rsidR="00BA05D1">
        <w:rPr>
          <w:sz w:val="24"/>
          <w:szCs w:val="24"/>
        </w:rPr>
        <w:t>ро</w:t>
      </w:r>
      <w:r w:rsidRPr="00342426">
        <w:rPr>
          <w:sz w:val="24"/>
          <w:szCs w:val="24"/>
        </w:rPr>
        <w:t>ванно о</w:t>
      </w:r>
      <w:r w:rsidRPr="00342426">
        <w:rPr>
          <w:sz w:val="24"/>
          <w:szCs w:val="24"/>
        </w:rPr>
        <w:t>т</w:t>
      </w:r>
      <w:r w:rsidRPr="00342426">
        <w:rPr>
          <w:sz w:val="24"/>
          <w:szCs w:val="24"/>
        </w:rPr>
        <w:t>ветить на вопросы.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8.2. С целью определения </w:t>
      </w:r>
      <w:r w:rsidRPr="00342426">
        <w:rPr>
          <w:i/>
          <w:lang w:val="ru-RU"/>
        </w:rPr>
        <w:t>степени самостоятельности</w:t>
      </w:r>
      <w:r w:rsidRPr="00342426">
        <w:rPr>
          <w:lang w:val="ru-RU"/>
        </w:rPr>
        <w:t xml:space="preserve"> учащегося в ходе выполнения проекта необходимо учитывать два уровня сформированности навыков проектной деятельности:</w:t>
      </w:r>
    </w:p>
    <w:p w:rsidR="004A4F7E" w:rsidRDefault="004A4F7E" w:rsidP="004A4F7E">
      <w:pPr>
        <w:tabs>
          <w:tab w:val="left" w:pos="357"/>
        </w:tabs>
        <w:suppressAutoHyphens/>
        <w:jc w:val="both"/>
        <w:rPr>
          <w:b/>
          <w:i/>
          <w:sz w:val="16"/>
          <w:szCs w:val="16"/>
          <w:lang w:val="ru-RU"/>
        </w:rPr>
      </w:pPr>
    </w:p>
    <w:p w:rsidR="008506EF" w:rsidRPr="00342426" w:rsidRDefault="008506EF" w:rsidP="004A4F7E">
      <w:pPr>
        <w:tabs>
          <w:tab w:val="left" w:pos="357"/>
        </w:tabs>
        <w:suppressAutoHyphens/>
        <w:jc w:val="center"/>
        <w:rPr>
          <w:i/>
          <w:lang w:val="ru-RU"/>
        </w:rPr>
      </w:pPr>
      <w:r w:rsidRPr="00342426">
        <w:rPr>
          <w:b/>
          <w:i/>
          <w:lang w:val="ru-RU"/>
        </w:rPr>
        <w:t>Примерное содержательное описание каждого критерия</w:t>
      </w:r>
    </w:p>
    <w:tbl>
      <w:tblPr>
        <w:tblW w:w="10490" w:type="dxa"/>
        <w:tblInd w:w="-176" w:type="dxa"/>
        <w:tblLayout w:type="fixed"/>
        <w:tblLook w:val="0000"/>
      </w:tblPr>
      <w:tblGrid>
        <w:gridCol w:w="1985"/>
        <w:gridCol w:w="4252"/>
        <w:gridCol w:w="4253"/>
      </w:tblGrid>
      <w:tr w:rsidR="008506EF" w:rsidRPr="0035148C" w:rsidTr="00B30A31">
        <w:trPr>
          <w:trHeight w:val="4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8506EF" w:rsidRPr="00342426" w:rsidTr="00B30A31">
        <w:trPr>
          <w:trHeight w:val="56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342426">
              <w:rPr>
                <w:b/>
              </w:rPr>
              <w:t>Базовый</w:t>
            </w:r>
            <w:r w:rsidRPr="00342426">
              <w:rPr>
                <w:b/>
                <w:lang w:val="ru-RU"/>
              </w:rPr>
              <w:t xml:space="preserve"> (1 балл)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342426">
              <w:rPr>
                <w:b/>
              </w:rPr>
              <w:t>Повышенный</w:t>
            </w:r>
            <w:r w:rsidRPr="00342426">
              <w:rPr>
                <w:b/>
                <w:lang w:val="ru-RU"/>
              </w:rPr>
              <w:t xml:space="preserve"> (2-3 балла)</w:t>
            </w:r>
          </w:p>
        </w:tc>
      </w:tr>
      <w:tr w:rsidR="008506EF" w:rsidRPr="0035148C" w:rsidTr="00B30A3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 w:rsidR="0029429A" w:rsidRPr="00342426">
              <w:rPr>
                <w:lang w:val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  <w:r w:rsidR="0029429A" w:rsidRPr="00342426">
              <w:rPr>
                <w:lang w:val="ru-RU"/>
              </w:rPr>
              <w:t>.</w:t>
            </w:r>
          </w:p>
        </w:tc>
      </w:tr>
      <w:tr w:rsidR="008506EF" w:rsidRPr="0035148C" w:rsidTr="00B30A3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  <w:r w:rsidR="0029429A" w:rsidRPr="00342426">
              <w:rPr>
                <w:lang w:val="ru-RU"/>
              </w:rPr>
              <w:t>.</w:t>
            </w:r>
          </w:p>
          <w:p w:rsidR="0035148C" w:rsidRDefault="0035148C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</w:p>
          <w:p w:rsidR="0035148C" w:rsidRDefault="0035148C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</w:p>
          <w:p w:rsidR="0035148C" w:rsidRPr="00342426" w:rsidRDefault="0035148C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свободное владение предметом проектной деятельности. Ошибки отсутствуют</w:t>
            </w:r>
            <w:r w:rsidR="0029429A" w:rsidRPr="00342426">
              <w:rPr>
                <w:lang w:val="ru-RU"/>
              </w:rPr>
              <w:t>.</w:t>
            </w:r>
          </w:p>
        </w:tc>
      </w:tr>
      <w:tr w:rsidR="008506EF" w:rsidRPr="0035148C" w:rsidTr="00B30A31">
        <w:trPr>
          <w:trHeight w:val="25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t>Сформирова</w:t>
            </w:r>
            <w:r w:rsidRPr="00342426">
              <w:rPr>
                <w:i/>
                <w:sz w:val="24"/>
                <w:szCs w:val="24"/>
              </w:rPr>
              <w:t>н</w:t>
            </w:r>
            <w:r w:rsidRPr="00342426">
              <w:rPr>
                <w:i/>
                <w:sz w:val="24"/>
                <w:szCs w:val="24"/>
              </w:rPr>
              <w:t>ность регул</w:t>
            </w:r>
            <w:r w:rsidRPr="00342426">
              <w:rPr>
                <w:i/>
                <w:sz w:val="24"/>
                <w:szCs w:val="24"/>
              </w:rPr>
              <w:t>я</w:t>
            </w:r>
            <w:r w:rsidRPr="00342426">
              <w:rPr>
                <w:i/>
                <w:sz w:val="24"/>
                <w:szCs w:val="24"/>
              </w:rPr>
              <w:t>тивных дейс</w:t>
            </w:r>
            <w:r w:rsidRPr="00342426">
              <w:rPr>
                <w:i/>
                <w:sz w:val="24"/>
                <w:szCs w:val="24"/>
              </w:rPr>
              <w:t>т</w:t>
            </w:r>
            <w:r w:rsidRPr="00342426">
              <w:rPr>
                <w:i/>
                <w:sz w:val="24"/>
                <w:szCs w:val="24"/>
              </w:rPr>
              <w:t>вий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определения темы и планирования работы.</w:t>
            </w:r>
          </w:p>
          <w:p w:rsidR="008506EF" w:rsidRDefault="008506EF" w:rsidP="0093112A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Работа доведена до конца и предста</w:t>
            </w:r>
            <w:r w:rsidRPr="00342426">
              <w:rPr>
                <w:sz w:val="24"/>
                <w:szCs w:val="24"/>
              </w:rPr>
              <w:t>в</w:t>
            </w:r>
            <w:r w:rsidRPr="00342426">
              <w:rPr>
                <w:sz w:val="24"/>
                <w:szCs w:val="24"/>
              </w:rPr>
              <w:t>лена комиссии; некоторые этапы в</w:t>
            </w:r>
            <w:r w:rsidRPr="00342426">
              <w:rPr>
                <w:sz w:val="24"/>
                <w:szCs w:val="24"/>
              </w:rPr>
              <w:t>ы</w:t>
            </w:r>
            <w:r w:rsidRPr="00342426">
              <w:rPr>
                <w:sz w:val="24"/>
                <w:szCs w:val="24"/>
              </w:rPr>
              <w:t>полнялись под контролем и при по</w:t>
            </w:r>
            <w:r w:rsidRPr="00342426">
              <w:rPr>
                <w:sz w:val="24"/>
                <w:szCs w:val="24"/>
              </w:rPr>
              <w:t>д</w:t>
            </w:r>
            <w:r w:rsidRPr="00342426">
              <w:rPr>
                <w:sz w:val="24"/>
                <w:szCs w:val="24"/>
              </w:rPr>
              <w:t>держке руководителя. При этом пр</w:t>
            </w:r>
            <w:r w:rsidRPr="00342426">
              <w:rPr>
                <w:sz w:val="24"/>
                <w:szCs w:val="24"/>
              </w:rPr>
              <w:t>о</w:t>
            </w:r>
            <w:r w:rsidRPr="00342426">
              <w:rPr>
                <w:sz w:val="24"/>
                <w:szCs w:val="24"/>
              </w:rPr>
              <w:t>являются отдельные элементы сам</w:t>
            </w:r>
            <w:r w:rsidRPr="00342426">
              <w:rPr>
                <w:sz w:val="24"/>
                <w:szCs w:val="24"/>
              </w:rPr>
              <w:t>о</w:t>
            </w:r>
            <w:r w:rsidRPr="00342426">
              <w:rPr>
                <w:sz w:val="24"/>
                <w:szCs w:val="24"/>
              </w:rPr>
              <w:t>оценки и самоконтроля учащегося</w:t>
            </w:r>
            <w:r w:rsidR="0029429A" w:rsidRPr="00342426">
              <w:rPr>
                <w:sz w:val="24"/>
                <w:szCs w:val="24"/>
              </w:rPr>
              <w:t>.</w:t>
            </w:r>
          </w:p>
          <w:p w:rsidR="0035148C" w:rsidRPr="00342426" w:rsidRDefault="0035148C" w:rsidP="0093112A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Работа тщательно спланирована и п</w:t>
            </w:r>
            <w:r w:rsidRPr="00342426">
              <w:rPr>
                <w:sz w:val="24"/>
                <w:szCs w:val="24"/>
              </w:rPr>
              <w:t>о</w:t>
            </w:r>
            <w:r w:rsidRPr="00342426">
              <w:rPr>
                <w:sz w:val="24"/>
                <w:szCs w:val="24"/>
              </w:rPr>
              <w:t>следовательно реализована, своевр</w:t>
            </w:r>
            <w:r w:rsidRPr="00342426">
              <w:rPr>
                <w:sz w:val="24"/>
                <w:szCs w:val="24"/>
              </w:rPr>
              <w:t>е</w:t>
            </w:r>
            <w:r w:rsidRPr="00342426">
              <w:rPr>
                <w:sz w:val="24"/>
                <w:szCs w:val="24"/>
              </w:rPr>
              <w:t>менно пройдены все необходимые этапы обсуждения и представления.</w:t>
            </w:r>
          </w:p>
          <w:p w:rsidR="008506EF" w:rsidRPr="00342426" w:rsidRDefault="008506EF" w:rsidP="0093112A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Контроль и коррекция осуществлялись самостоятельно</w:t>
            </w:r>
            <w:r w:rsidR="0029429A" w:rsidRPr="00342426">
              <w:rPr>
                <w:sz w:val="24"/>
                <w:szCs w:val="24"/>
              </w:rPr>
              <w:t>.</w:t>
            </w:r>
          </w:p>
        </w:tc>
      </w:tr>
      <w:tr w:rsidR="008506EF" w:rsidRPr="0035148C" w:rsidTr="00B30A3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lastRenderedPageBreak/>
              <w:t>С</w:t>
            </w:r>
            <w:r w:rsidRPr="00342426">
              <w:rPr>
                <w:i/>
              </w:rPr>
              <w:t>формированность коммуникативных действий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  <w:r w:rsidR="0029429A" w:rsidRPr="00342426">
              <w:rPr>
                <w:lang w:val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</w:t>
            </w:r>
            <w:r w:rsidR="0029429A" w:rsidRPr="00342426">
              <w:rPr>
                <w:lang w:val="ru-RU"/>
              </w:rPr>
              <w:t>.</w:t>
            </w:r>
          </w:p>
        </w:tc>
      </w:tr>
    </w:tbl>
    <w:p w:rsidR="008506EF" w:rsidRPr="00342426" w:rsidRDefault="008506EF" w:rsidP="0093112A">
      <w:pPr>
        <w:tabs>
          <w:tab w:val="left" w:pos="426"/>
        </w:tabs>
        <w:suppressAutoHyphens/>
        <w:ind w:firstLine="567"/>
        <w:jc w:val="both"/>
        <w:rPr>
          <w:sz w:val="16"/>
          <w:szCs w:val="16"/>
          <w:lang w:val="ru-RU"/>
        </w:rPr>
      </w:pPr>
    </w:p>
    <w:p w:rsidR="008506EF" w:rsidRPr="00342426" w:rsidRDefault="008506EF" w:rsidP="008506EF">
      <w:pPr>
        <w:tabs>
          <w:tab w:val="left" w:pos="426"/>
        </w:tabs>
        <w:suppressAutoHyphens/>
        <w:ind w:firstLine="284"/>
        <w:jc w:val="both"/>
        <w:rPr>
          <w:lang w:val="ru-RU"/>
        </w:rPr>
      </w:pPr>
      <w:r w:rsidRPr="00342426">
        <w:rPr>
          <w:lang w:val="ru-RU"/>
        </w:rPr>
        <w:t xml:space="preserve">8.3. Решение о том, что проект выполнен </w:t>
      </w:r>
      <w:r w:rsidRPr="00342426">
        <w:rPr>
          <w:i/>
          <w:lang w:val="ru-RU"/>
        </w:rPr>
        <w:t>на повышенном уровне,</w:t>
      </w:r>
      <w:r w:rsidRPr="00342426">
        <w:rPr>
          <w:lang w:val="ru-RU"/>
        </w:rPr>
        <w:t xml:space="preserve"> принимается при условии, что:</w:t>
      </w:r>
    </w:p>
    <w:p w:rsidR="0029429A" w:rsidRPr="00342426" w:rsidRDefault="0029429A" w:rsidP="0029429A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 xml:space="preserve">1) </w:t>
      </w:r>
      <w:r w:rsidR="008506EF" w:rsidRPr="00342426">
        <w:rPr>
          <w:lang w:val="ru-RU"/>
        </w:rPr>
        <w:t>такая оценка выставлена комиссией по каждому из трех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</w:t>
      </w:r>
      <w:r w:rsidRPr="00342426">
        <w:rPr>
          <w:lang w:val="ru-RU"/>
        </w:rPr>
        <w:t>ости коммуникативных действий);</w:t>
      </w:r>
    </w:p>
    <w:p w:rsidR="0029429A" w:rsidRPr="00342426" w:rsidRDefault="0029429A" w:rsidP="0029429A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 xml:space="preserve">2) </w:t>
      </w:r>
      <w:r w:rsidR="008506EF" w:rsidRPr="00342426">
        <w:rPr>
          <w:lang w:val="ru-RU"/>
        </w:rPr>
        <w:t>сформированность предметных знаний и способов действий может быть зафиксирована на базовом уровне;</w:t>
      </w:r>
    </w:p>
    <w:p w:rsidR="008506EF" w:rsidRPr="00342426" w:rsidRDefault="0029429A" w:rsidP="0029429A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 xml:space="preserve">3) </w:t>
      </w:r>
      <w:r w:rsidR="008506EF" w:rsidRPr="00342426">
        <w:rPr>
          <w:lang w:val="ru-RU"/>
        </w:rPr>
        <w:t>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284"/>
        <w:jc w:val="both"/>
        <w:rPr>
          <w:lang w:val="ru-RU"/>
        </w:rPr>
      </w:pPr>
      <w:r w:rsidRPr="00342426">
        <w:rPr>
          <w:lang w:val="ru-RU"/>
        </w:rPr>
        <w:t xml:space="preserve">8.4. Решение о том, что проект выполнен </w:t>
      </w:r>
      <w:r w:rsidRPr="00342426">
        <w:rPr>
          <w:i/>
          <w:lang w:val="ru-RU"/>
        </w:rPr>
        <w:t>на базовом уровне,</w:t>
      </w:r>
      <w:r w:rsidRPr="00342426">
        <w:rPr>
          <w:lang w:val="ru-RU"/>
        </w:rPr>
        <w:t xml:space="preserve"> принимается при условии, что: </w:t>
      </w:r>
    </w:p>
    <w:p w:rsidR="0029429A" w:rsidRPr="00342426" w:rsidRDefault="008506EF" w:rsidP="0029429A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1)</w:t>
      </w:r>
      <w:r w:rsidRPr="00342426">
        <w:t> </w:t>
      </w:r>
      <w:r w:rsidRPr="00342426">
        <w:rPr>
          <w:lang w:val="ru-RU"/>
        </w:rPr>
        <w:t xml:space="preserve">такая оценка выставлена комиссией по каждому из </w:t>
      </w:r>
      <w:r w:rsidR="0029429A" w:rsidRPr="00342426">
        <w:rPr>
          <w:lang w:val="ru-RU"/>
        </w:rPr>
        <w:t>предъявляемых критериев;</w:t>
      </w:r>
    </w:p>
    <w:p w:rsidR="0029429A" w:rsidRPr="00342426" w:rsidRDefault="008506EF" w:rsidP="0029429A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2)</w:t>
      </w:r>
      <w:r w:rsidRPr="00342426">
        <w:t> </w:t>
      </w:r>
      <w:r w:rsidRPr="00342426">
        <w:rPr>
          <w:lang w:val="ru-RU"/>
        </w:rPr>
        <w:t xml:space="preserve">продемонстрированы </w:t>
      </w:r>
      <w:r w:rsidRPr="00342426">
        <w:rPr>
          <w:i/>
          <w:lang w:val="ru-RU"/>
        </w:rPr>
        <w:t xml:space="preserve">все </w:t>
      </w:r>
      <w:r w:rsidRPr="00342426">
        <w:rPr>
          <w:lang w:val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8506EF" w:rsidRPr="00342426" w:rsidRDefault="008506EF" w:rsidP="0029429A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3)</w:t>
      </w:r>
      <w:r w:rsidRPr="00342426">
        <w:t> </w:t>
      </w:r>
      <w:r w:rsidRPr="00342426">
        <w:rPr>
          <w:lang w:val="ru-RU"/>
        </w:rPr>
        <w:t>даны ответы на вопросы.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sz w:val="16"/>
          <w:szCs w:val="16"/>
          <w:lang w:val="ru-RU"/>
        </w:rPr>
      </w:pPr>
    </w:p>
    <w:p w:rsidR="008506EF" w:rsidRPr="002C5C3E" w:rsidRDefault="002C5C3E" w:rsidP="0029429A">
      <w:pPr>
        <w:tabs>
          <w:tab w:val="left" w:pos="357"/>
        </w:tabs>
        <w:suppressAutoHyphens/>
        <w:jc w:val="both"/>
        <w:rPr>
          <w:lang w:val="ru-RU"/>
        </w:rPr>
      </w:pPr>
      <w:r w:rsidRPr="002C5C3E">
        <w:rPr>
          <w:lang w:val="ru-RU"/>
        </w:rPr>
        <w:t xml:space="preserve">   </w:t>
      </w:r>
      <w:r>
        <w:rPr>
          <w:lang w:val="ru-RU"/>
        </w:rPr>
        <w:t xml:space="preserve"> </w:t>
      </w:r>
      <w:r w:rsidRPr="002C5C3E">
        <w:rPr>
          <w:lang w:val="ru-RU"/>
        </w:rPr>
        <w:t xml:space="preserve"> </w:t>
      </w:r>
      <w:r w:rsidR="008506EF" w:rsidRPr="002C5C3E">
        <w:rPr>
          <w:lang w:val="ru-RU"/>
        </w:rPr>
        <w:t xml:space="preserve">8.5. При осуществлении отбора при поступлении в профильные классы может использоваться </w:t>
      </w:r>
      <w:r w:rsidR="008506EF" w:rsidRPr="002C5C3E">
        <w:rPr>
          <w:b/>
          <w:i/>
          <w:lang w:val="ru-RU"/>
        </w:rPr>
        <w:t>аналитический подход</w:t>
      </w:r>
      <w:r w:rsidR="008506EF" w:rsidRPr="002C5C3E">
        <w:rPr>
          <w:lang w:val="ru-RU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превышает 3 баллов. </w:t>
      </w:r>
    </w:p>
    <w:tbl>
      <w:tblPr>
        <w:tblStyle w:val="af4"/>
        <w:tblW w:w="10173" w:type="dxa"/>
        <w:tblLook w:val="04A0"/>
      </w:tblPr>
      <w:tblGrid>
        <w:gridCol w:w="4928"/>
        <w:gridCol w:w="2693"/>
        <w:gridCol w:w="2552"/>
      </w:tblGrid>
      <w:tr w:rsidR="0029429A" w:rsidRPr="0035148C" w:rsidTr="0029429A">
        <w:tc>
          <w:tcPr>
            <w:tcW w:w="4928" w:type="dxa"/>
            <w:vMerge w:val="restart"/>
          </w:tcPr>
          <w:p w:rsidR="0029429A" w:rsidRPr="00342426" w:rsidRDefault="0029429A" w:rsidP="0029429A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 w:rsidRPr="00342426">
              <w:rPr>
                <w:b/>
                <w:bCs/>
              </w:rPr>
              <w:t>Критерий</w:t>
            </w:r>
          </w:p>
        </w:tc>
        <w:tc>
          <w:tcPr>
            <w:tcW w:w="5245" w:type="dxa"/>
            <w:gridSpan w:val="2"/>
          </w:tcPr>
          <w:p w:rsidR="0029429A" w:rsidRPr="00342426" w:rsidRDefault="0029429A" w:rsidP="0029429A">
            <w:pPr>
              <w:jc w:val="center"/>
              <w:rPr>
                <w:b/>
                <w:bCs/>
                <w:lang w:val="ru-RU"/>
              </w:rPr>
            </w:pPr>
            <w:r w:rsidRPr="00342426">
              <w:rPr>
                <w:b/>
                <w:bCs/>
                <w:lang w:val="ru-RU"/>
              </w:rPr>
              <w:t>Уровни сформированности навыков</w:t>
            </w:r>
          </w:p>
          <w:p w:rsidR="0029429A" w:rsidRPr="00342426" w:rsidRDefault="0029429A" w:rsidP="0029429A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 w:rsidRPr="00342426">
              <w:rPr>
                <w:b/>
                <w:bCs/>
                <w:lang w:val="ru-RU"/>
              </w:rPr>
              <w:t>проектной деятельности</w:t>
            </w:r>
          </w:p>
        </w:tc>
      </w:tr>
      <w:tr w:rsidR="0029429A" w:rsidRPr="00342426" w:rsidTr="00DE0012">
        <w:tc>
          <w:tcPr>
            <w:tcW w:w="4928" w:type="dxa"/>
            <w:vMerge/>
          </w:tcPr>
          <w:p w:rsidR="0029429A" w:rsidRPr="00342426" w:rsidRDefault="0029429A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29429A" w:rsidRPr="00342426" w:rsidRDefault="0029429A" w:rsidP="00DE0012">
            <w:pPr>
              <w:jc w:val="center"/>
            </w:pPr>
            <w:r w:rsidRPr="00342426">
              <w:rPr>
                <w:b/>
                <w:bCs/>
              </w:rPr>
              <w:t>Базовый</w:t>
            </w:r>
          </w:p>
        </w:tc>
        <w:tc>
          <w:tcPr>
            <w:tcW w:w="2552" w:type="dxa"/>
            <w:vAlign w:val="center"/>
          </w:tcPr>
          <w:p w:rsidR="0029429A" w:rsidRPr="00342426" w:rsidRDefault="0029429A" w:rsidP="00DE0012">
            <w:pPr>
              <w:jc w:val="center"/>
            </w:pPr>
            <w:r w:rsidRPr="00342426">
              <w:rPr>
                <w:b/>
                <w:bCs/>
              </w:rPr>
              <w:t>Повышенный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r w:rsidRPr="00342426">
              <w:rPr>
                <w:i/>
              </w:rPr>
              <w:t>формированность коммуникативных действий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r w:rsidRPr="00342426">
              <w:rPr>
                <w:b/>
                <w:bCs/>
              </w:rPr>
              <w:t>Итого: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  <w:rPr>
                <w:b/>
              </w:rPr>
            </w:pPr>
            <w:r w:rsidRPr="00342426">
              <w:rPr>
                <w:b/>
              </w:rPr>
              <w:t>4 балла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  <w:rPr>
                <w:b/>
              </w:rPr>
            </w:pPr>
            <w:r w:rsidRPr="00342426">
              <w:rPr>
                <w:b/>
              </w:rPr>
              <w:t>от 8 до 12 баллов</w:t>
            </w:r>
          </w:p>
        </w:tc>
      </w:tr>
    </w:tbl>
    <w:p w:rsidR="0029429A" w:rsidRPr="00342426" w:rsidRDefault="0029429A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2C5C3E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четырех критериев), а достижение повышенных уровней соответствует получению 7-9 первичных баллов (отметка «хорошо») или 10-12 первичных баллов (отметка «отлично»).</w:t>
      </w:r>
    </w:p>
    <w:p w:rsidR="008506EF" w:rsidRPr="002C5C3E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2C5C3E">
        <w:rPr>
          <w:lang w:val="ru-RU"/>
        </w:rPr>
        <w:t>8.6. В случае выдающихся проектов комиссия может подготовить особое заключение о достоинствах проекта, которое может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:rsidR="008506EF" w:rsidRPr="002C5C3E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2C5C3E">
        <w:rPr>
          <w:lang w:val="ru-RU"/>
        </w:rPr>
        <w:t>8.7. Отметка за выполнение проекта выставляется в графу «Проектная деятельность» в классном журнале и личном деле. В документ государственного образца об уровне образования – аттестат об основном общем образовании – отметка выставляется в свободную строку.</w:t>
      </w:r>
    </w:p>
    <w:p w:rsidR="0093112A" w:rsidRPr="000E065F" w:rsidRDefault="0093112A" w:rsidP="008506EF">
      <w:pPr>
        <w:tabs>
          <w:tab w:val="left" w:pos="357"/>
        </w:tabs>
        <w:suppressAutoHyphens/>
        <w:ind w:firstLine="567"/>
        <w:jc w:val="both"/>
        <w:rPr>
          <w:color w:val="FF0000"/>
          <w:lang w:val="ru-RU"/>
        </w:rPr>
      </w:pPr>
    </w:p>
    <w:p w:rsidR="0093112A" w:rsidRPr="00342426" w:rsidRDefault="0093112A" w:rsidP="0093112A">
      <w:pPr>
        <w:pStyle w:val="310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rPr>
          <w:sz w:val="24"/>
          <w:szCs w:val="24"/>
        </w:rPr>
      </w:pPr>
      <w:r w:rsidRPr="00342426">
        <w:rPr>
          <w:sz w:val="24"/>
          <w:szCs w:val="24"/>
        </w:rPr>
        <w:t xml:space="preserve">9. </w:t>
      </w:r>
      <w:bookmarkStart w:id="0" w:name="bookmark6"/>
      <w:r w:rsidRPr="00342426">
        <w:rPr>
          <w:rStyle w:val="32"/>
          <w:b/>
          <w:bCs/>
          <w:sz w:val="24"/>
          <w:szCs w:val="24"/>
        </w:rPr>
        <w:t>Права и ответственность сторон.</w:t>
      </w:r>
      <w:r w:rsidRPr="00342426">
        <w:rPr>
          <w:rStyle w:val="32"/>
          <w:b/>
          <w:bCs/>
          <w:sz w:val="24"/>
          <w:szCs w:val="24"/>
        </w:rPr>
        <w:tab/>
      </w:r>
      <w:bookmarkEnd w:id="0"/>
    </w:p>
    <w:p w:rsidR="0093112A" w:rsidRPr="00342426" w:rsidRDefault="0093112A" w:rsidP="0093112A">
      <w:pPr>
        <w:pStyle w:val="211"/>
        <w:shd w:val="clear" w:color="auto" w:fill="auto"/>
        <w:spacing w:line="240" w:lineRule="auto"/>
        <w:ind w:left="960" w:firstLine="0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Руководитель индивидуального проекта должен:</w:t>
      </w:r>
    </w:p>
    <w:p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3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Совместно с обучающимся определить тему и учебный план работы по индивидуал</w:t>
      </w:r>
      <w:r w:rsidRPr="00342426">
        <w:rPr>
          <w:rStyle w:val="26"/>
          <w:sz w:val="24"/>
          <w:szCs w:val="24"/>
        </w:rPr>
        <w:t>ь</w:t>
      </w:r>
      <w:r w:rsidRPr="00342426">
        <w:rPr>
          <w:rStyle w:val="26"/>
          <w:sz w:val="24"/>
          <w:szCs w:val="24"/>
        </w:rPr>
        <w:t>ному образовательному проекту;</w:t>
      </w:r>
    </w:p>
    <w:p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lastRenderedPageBreak/>
        <w:t>Совместно с обучающимся определить цель работы, этапы, сроки, методы работы, исто</w:t>
      </w:r>
      <w:r w:rsidRPr="00342426">
        <w:rPr>
          <w:rStyle w:val="26"/>
          <w:sz w:val="24"/>
          <w:szCs w:val="24"/>
        </w:rPr>
        <w:t>ч</w:t>
      </w:r>
      <w:r w:rsidRPr="00342426">
        <w:rPr>
          <w:rStyle w:val="26"/>
          <w:sz w:val="24"/>
          <w:szCs w:val="24"/>
        </w:rPr>
        <w:t>ники необходимой информации;</w:t>
      </w:r>
    </w:p>
    <w:p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Мотивировать обучающего на выполнение работы по индивидуальному образовател</w:t>
      </w:r>
      <w:r w:rsidRPr="00342426">
        <w:rPr>
          <w:rStyle w:val="26"/>
          <w:sz w:val="24"/>
          <w:szCs w:val="24"/>
        </w:rPr>
        <w:t>ь</w:t>
      </w:r>
      <w:r w:rsidRPr="00342426">
        <w:rPr>
          <w:rStyle w:val="26"/>
          <w:sz w:val="24"/>
          <w:szCs w:val="24"/>
        </w:rPr>
        <w:t>ному проекту;</w:t>
      </w:r>
    </w:p>
    <w:p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Оказывать помощь обучающемуся по вопросам планирования, методики, формиров</w:t>
      </w:r>
      <w:r w:rsidRPr="00342426">
        <w:rPr>
          <w:rStyle w:val="26"/>
          <w:sz w:val="24"/>
          <w:szCs w:val="24"/>
        </w:rPr>
        <w:t>а</w:t>
      </w:r>
      <w:r w:rsidRPr="00342426">
        <w:rPr>
          <w:rStyle w:val="26"/>
          <w:sz w:val="24"/>
          <w:szCs w:val="24"/>
        </w:rPr>
        <w:t>ния и представления результатов исследования;</w:t>
      </w:r>
    </w:p>
    <w:p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Контролировать выполнение обучающимся плана работы по выполнению индивидуальн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го образовательного проекта.</w:t>
      </w:r>
    </w:p>
    <w:p w:rsidR="0093112A" w:rsidRPr="00342426" w:rsidRDefault="0093112A" w:rsidP="0093112A">
      <w:pPr>
        <w:pStyle w:val="510"/>
        <w:shd w:val="clear" w:color="auto" w:fill="auto"/>
        <w:spacing w:before="0" w:line="240" w:lineRule="auto"/>
        <w:ind w:left="6740"/>
        <w:jc w:val="left"/>
        <w:rPr>
          <w:sz w:val="24"/>
          <w:szCs w:val="24"/>
        </w:rPr>
      </w:pPr>
    </w:p>
    <w:p w:rsidR="0093112A" w:rsidRPr="00342426" w:rsidRDefault="0093112A" w:rsidP="0093112A">
      <w:pPr>
        <w:pStyle w:val="211"/>
        <w:shd w:val="clear" w:color="auto" w:fill="auto"/>
        <w:spacing w:line="240" w:lineRule="auto"/>
        <w:ind w:left="86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Руководитель индивидуального проекта имеет право:</w:t>
      </w:r>
    </w:p>
    <w:p w:rsidR="0093112A" w:rsidRPr="00342426" w:rsidRDefault="0093112A" w:rsidP="0093112A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Требовать от обучающего своевременного и качественного выполнения работы;</w:t>
      </w:r>
    </w:p>
    <w:p w:rsidR="0093112A" w:rsidRPr="00342426" w:rsidRDefault="0093112A" w:rsidP="0093112A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Использовать в своей работе имеющиеся в школе информационные ресурсы;</w:t>
      </w:r>
    </w:p>
    <w:p w:rsidR="0093112A" w:rsidRPr="00342426" w:rsidRDefault="0093112A" w:rsidP="0093112A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 xml:space="preserve">Обращаться к администрации школы в случае систематического несоблюдения сроков реализации плана индивидуального образовательного проекта. </w:t>
      </w:r>
    </w:p>
    <w:p w:rsidR="0093112A" w:rsidRPr="00342426" w:rsidRDefault="0093112A" w:rsidP="0093112A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rStyle w:val="26"/>
          <w:sz w:val="24"/>
          <w:szCs w:val="24"/>
        </w:rPr>
      </w:pPr>
    </w:p>
    <w:p w:rsidR="0093112A" w:rsidRPr="00342426" w:rsidRDefault="0093112A" w:rsidP="0093112A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Обучающийся должен:</w:t>
      </w:r>
    </w:p>
    <w:p w:rsidR="0093112A" w:rsidRPr="0034242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Выбрать тему индивидуального образовательного проекта;</w:t>
      </w:r>
    </w:p>
    <w:p w:rsidR="0093112A" w:rsidRPr="0034242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Посещать консультации и занятия по индивидуальному образовательному проекту;</w:t>
      </w:r>
    </w:p>
    <w:p w:rsidR="0093112A" w:rsidRPr="000E065F" w:rsidRDefault="0093112A" w:rsidP="000E065F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Ответственно относиться к требованиям и рекомендациям руководителя</w:t>
      </w:r>
      <w:r w:rsidR="000E065F">
        <w:rPr>
          <w:rStyle w:val="26"/>
          <w:sz w:val="24"/>
          <w:szCs w:val="24"/>
          <w:shd w:val="clear" w:color="auto" w:fill="auto"/>
        </w:rPr>
        <w:t xml:space="preserve"> </w:t>
      </w:r>
      <w:r w:rsidRPr="000E065F">
        <w:rPr>
          <w:rStyle w:val="26"/>
          <w:sz w:val="24"/>
          <w:szCs w:val="24"/>
        </w:rPr>
        <w:t>индивидуальн</w:t>
      </w:r>
      <w:r w:rsidRPr="000E065F">
        <w:rPr>
          <w:rStyle w:val="26"/>
          <w:sz w:val="24"/>
          <w:szCs w:val="24"/>
        </w:rPr>
        <w:t>о</w:t>
      </w:r>
      <w:r w:rsidRPr="000E065F">
        <w:rPr>
          <w:rStyle w:val="26"/>
          <w:sz w:val="24"/>
          <w:szCs w:val="24"/>
        </w:rPr>
        <w:t>го образовательного проекта:</w:t>
      </w:r>
    </w:p>
    <w:p w:rsidR="0093112A" w:rsidRPr="0034242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Подготовить публичный отчет о проделанной работе.</w:t>
      </w:r>
    </w:p>
    <w:p w:rsidR="0093112A" w:rsidRPr="00342426" w:rsidRDefault="0093112A" w:rsidP="0093112A">
      <w:pPr>
        <w:pStyle w:val="211"/>
        <w:shd w:val="clear" w:color="auto" w:fill="auto"/>
        <w:spacing w:line="240" w:lineRule="auto"/>
        <w:ind w:left="700" w:firstLine="0"/>
        <w:rPr>
          <w:rStyle w:val="26"/>
          <w:sz w:val="24"/>
          <w:szCs w:val="24"/>
        </w:rPr>
      </w:pPr>
    </w:p>
    <w:p w:rsidR="0093112A" w:rsidRPr="00342426" w:rsidRDefault="0093112A" w:rsidP="0093112A">
      <w:pPr>
        <w:pStyle w:val="211"/>
        <w:shd w:val="clear" w:color="auto" w:fill="auto"/>
        <w:spacing w:line="240" w:lineRule="auto"/>
        <w:ind w:left="700" w:firstLine="0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Обучающийся имеет право:</w:t>
      </w:r>
    </w:p>
    <w:p w:rsidR="0093112A" w:rsidRPr="00342426" w:rsidRDefault="0093112A" w:rsidP="0093112A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На консультацию и информационную поддержку руководителя на любом этапе выполн</w:t>
      </w:r>
      <w:r w:rsidRPr="00342426">
        <w:rPr>
          <w:rStyle w:val="26"/>
          <w:sz w:val="24"/>
          <w:szCs w:val="24"/>
        </w:rPr>
        <w:t>е</w:t>
      </w:r>
      <w:r w:rsidRPr="00342426">
        <w:rPr>
          <w:rStyle w:val="26"/>
          <w:sz w:val="24"/>
          <w:szCs w:val="24"/>
        </w:rPr>
        <w:t>ния индивидуального образовательного проекта;</w:t>
      </w:r>
    </w:p>
    <w:p w:rsidR="000E065F" w:rsidRPr="002C5C3E" w:rsidRDefault="0093112A" w:rsidP="002C5C3E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Использовать для выполнения индивидуального образовательного проекта ресурсы шк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лы.</w:t>
      </w:r>
    </w:p>
    <w:p w:rsidR="002C5C3E" w:rsidRDefault="002C5C3E" w:rsidP="0035148C">
      <w:pPr>
        <w:pStyle w:val="FR3"/>
        <w:spacing w:before="200" w:line="276" w:lineRule="auto"/>
        <w:ind w:left="0" w:right="-1"/>
        <w:rPr>
          <w:rFonts w:ascii="Times New Roman" w:hAnsi="Times New Roman"/>
          <w:i/>
          <w:sz w:val="24"/>
          <w:szCs w:val="24"/>
          <w:u w:val="single"/>
        </w:rPr>
      </w:pPr>
    </w:p>
    <w:p w:rsidR="008506EF" w:rsidRPr="000E065F" w:rsidRDefault="008506EF" w:rsidP="00CD7AFA">
      <w:pPr>
        <w:pStyle w:val="FR3"/>
        <w:spacing w:before="200" w:line="276" w:lineRule="auto"/>
        <w:ind w:left="7788" w:right="-1"/>
        <w:rPr>
          <w:i/>
          <w:u w:val="single"/>
        </w:rPr>
      </w:pPr>
      <w:r w:rsidRPr="000E065F">
        <w:rPr>
          <w:rFonts w:ascii="Times New Roman" w:hAnsi="Times New Roman"/>
          <w:i/>
          <w:sz w:val="24"/>
          <w:szCs w:val="24"/>
          <w:u w:val="single"/>
        </w:rPr>
        <w:t>Приложение 1</w:t>
      </w:r>
    </w:p>
    <w:p w:rsidR="008506EF" w:rsidRPr="000E065F" w:rsidRDefault="008506EF" w:rsidP="008506EF">
      <w:pPr>
        <w:ind w:firstLine="540"/>
        <w:jc w:val="center"/>
        <w:rPr>
          <w:b/>
          <w:i/>
          <w:lang w:val="ru-RU"/>
        </w:rPr>
      </w:pPr>
      <w:r w:rsidRPr="000E065F">
        <w:rPr>
          <w:b/>
          <w:i/>
        </w:rPr>
        <w:t>Алгоритм</w:t>
      </w:r>
      <w:r w:rsidR="000E152D" w:rsidRPr="000E065F">
        <w:rPr>
          <w:b/>
          <w:i/>
          <w:lang w:val="ru-RU"/>
        </w:rPr>
        <w:t xml:space="preserve"> </w:t>
      </w:r>
      <w:r w:rsidRPr="000E065F">
        <w:rPr>
          <w:b/>
          <w:i/>
        </w:rPr>
        <w:t>работы</w:t>
      </w:r>
      <w:r w:rsidR="000E152D" w:rsidRPr="000E065F">
        <w:rPr>
          <w:b/>
          <w:i/>
          <w:lang w:val="ru-RU"/>
        </w:rPr>
        <w:t xml:space="preserve"> </w:t>
      </w:r>
      <w:r w:rsidRPr="000E065F">
        <w:rPr>
          <w:b/>
          <w:i/>
        </w:rPr>
        <w:t>над</w:t>
      </w:r>
      <w:r w:rsidR="000E152D" w:rsidRPr="000E065F">
        <w:rPr>
          <w:b/>
          <w:i/>
          <w:lang w:val="ru-RU"/>
        </w:rPr>
        <w:t xml:space="preserve"> </w:t>
      </w:r>
      <w:r w:rsidRPr="000E065F">
        <w:rPr>
          <w:b/>
          <w:i/>
        </w:rPr>
        <w:t>проектом</w:t>
      </w:r>
    </w:p>
    <w:p w:rsidR="000E152D" w:rsidRPr="000E152D" w:rsidRDefault="000E152D" w:rsidP="008506EF">
      <w:pPr>
        <w:ind w:firstLine="540"/>
        <w:jc w:val="center"/>
        <w:rPr>
          <w:b/>
          <w:lang w:val="ru-RU"/>
        </w:rPr>
      </w:pP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08"/>
        <w:gridCol w:w="3402"/>
        <w:gridCol w:w="2693"/>
        <w:gridCol w:w="1985"/>
      </w:tblGrid>
      <w:tr w:rsidR="008506EF" w:rsidRPr="00342426" w:rsidTr="003B6A15">
        <w:trPr>
          <w:trHeight w:val="634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431203" w:rsidP="00D430BA">
            <w:pPr>
              <w:jc w:val="center"/>
              <w:rPr>
                <w:b/>
                <w:lang w:val="ru-RU"/>
              </w:rPr>
            </w:pPr>
            <w:r w:rsidRPr="00342426">
              <w:rPr>
                <w:b/>
                <w:lang w:val="ru-RU"/>
              </w:rPr>
              <w:t>Этап/срок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ind w:firstLine="540"/>
              <w:jc w:val="center"/>
              <w:rPr>
                <w:b/>
              </w:rPr>
            </w:pPr>
            <w:r w:rsidRPr="00342426">
              <w:rPr>
                <w:b/>
              </w:rPr>
              <w:t>Содержание</w:t>
            </w:r>
            <w:r w:rsidR="000E152D">
              <w:rPr>
                <w:b/>
                <w:lang w:val="ru-RU"/>
              </w:rPr>
              <w:t xml:space="preserve"> </w:t>
            </w:r>
            <w:r w:rsidRPr="00342426">
              <w:rPr>
                <w:b/>
              </w:rPr>
              <w:t>работы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ind w:firstLine="540"/>
              <w:jc w:val="center"/>
              <w:rPr>
                <w:b/>
              </w:rPr>
            </w:pPr>
            <w:r w:rsidRPr="00342426">
              <w:rPr>
                <w:b/>
              </w:rPr>
              <w:t>Деятельность</w:t>
            </w:r>
            <w:r w:rsidR="000E152D">
              <w:rPr>
                <w:b/>
                <w:lang w:val="ru-RU"/>
              </w:rPr>
              <w:t xml:space="preserve"> </w:t>
            </w:r>
            <w:r w:rsidRPr="00342426">
              <w:rPr>
                <w:b/>
              </w:rPr>
              <w:t>учащихся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ind w:firstLine="540"/>
              <w:jc w:val="center"/>
              <w:rPr>
                <w:b/>
              </w:rPr>
            </w:pPr>
            <w:r w:rsidRPr="00342426">
              <w:rPr>
                <w:b/>
              </w:rPr>
              <w:t>Деятельность</w:t>
            </w:r>
            <w:r w:rsidR="000E152D">
              <w:rPr>
                <w:b/>
                <w:lang w:val="ru-RU"/>
              </w:rPr>
              <w:t xml:space="preserve"> </w:t>
            </w:r>
            <w:r w:rsidRPr="00342426">
              <w:rPr>
                <w:b/>
              </w:rPr>
              <w:t>учителя</w:t>
            </w:r>
          </w:p>
        </w:tc>
      </w:tr>
      <w:tr w:rsidR="008506EF" w:rsidRPr="00342426" w:rsidTr="003B6A15">
        <w:trPr>
          <w:trHeight w:val="197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1. </w:t>
            </w:r>
            <w:r w:rsidR="004344DA" w:rsidRPr="00342426">
              <w:rPr>
                <w:lang w:val="ru-RU"/>
              </w:rPr>
              <w:t>Поисковый</w:t>
            </w:r>
          </w:p>
          <w:p w:rsidR="00431203" w:rsidRPr="00342426" w:rsidRDefault="00431203" w:rsidP="00DE0012">
            <w:pPr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>(</w:t>
            </w:r>
            <w:r w:rsidR="00CA12CF">
              <w:rPr>
                <w:lang w:val="ru-RU"/>
              </w:rPr>
              <w:t>сен</w:t>
            </w:r>
            <w:r w:rsidR="00D430BA" w:rsidRPr="00342426">
              <w:rPr>
                <w:lang w:val="ru-RU"/>
              </w:rPr>
              <w:t>ябрь</w:t>
            </w:r>
            <w:r w:rsidRPr="00342426">
              <w:rPr>
                <w:lang w:val="ru-RU"/>
              </w:rPr>
              <w:t>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CD7AFA">
            <w:pPr>
              <w:ind w:firstLine="540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Определение темы и целей проекта, его исходного полож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ния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Обсуждают тему проекта с учителем и получают при необходимости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дополнительную инфо</w:t>
            </w:r>
            <w:r w:rsidRPr="00342426">
              <w:rPr>
                <w:lang w:val="ru-RU"/>
              </w:rPr>
              <w:t>р</w:t>
            </w:r>
            <w:r w:rsidRPr="00342426">
              <w:rPr>
                <w:lang w:val="ru-RU"/>
              </w:rPr>
              <w:t xml:space="preserve">мацию.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Определяют цели прое</w:t>
            </w:r>
            <w:r w:rsidRPr="00342426">
              <w:rPr>
                <w:lang w:val="ru-RU"/>
              </w:rPr>
              <w:t>к</w:t>
            </w:r>
            <w:r w:rsidRPr="00342426">
              <w:rPr>
                <w:lang w:val="ru-RU"/>
              </w:rPr>
              <w:t>та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Знакомит со смыслом проек</w:t>
            </w:r>
            <w:r w:rsidRPr="00342426">
              <w:rPr>
                <w:lang w:val="ru-RU"/>
              </w:rPr>
              <w:t>т</w:t>
            </w:r>
            <w:r w:rsidRPr="00342426">
              <w:rPr>
                <w:lang w:val="ru-RU"/>
              </w:rPr>
              <w:t>ного подхода и мотивирует уч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 xml:space="preserve">щихся.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Помогает в опр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 xml:space="preserve">делении цели проекта.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Наблюдает за р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ботой учеников</w:t>
            </w:r>
            <w:r w:rsidR="00D430BA" w:rsidRPr="00342426">
              <w:rPr>
                <w:lang w:val="ru-RU"/>
              </w:rPr>
              <w:t>.</w:t>
            </w:r>
          </w:p>
        </w:tc>
      </w:tr>
      <w:tr w:rsidR="008506EF" w:rsidRPr="0035148C" w:rsidTr="003B6A15">
        <w:trPr>
          <w:trHeight w:val="2794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203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2. </w:t>
            </w:r>
            <w:r w:rsidR="00B51B5D" w:rsidRPr="00342426">
              <w:rPr>
                <w:lang w:val="ru-RU"/>
              </w:rPr>
              <w:t>Аналитический</w:t>
            </w:r>
          </w:p>
          <w:p w:rsidR="008506EF" w:rsidRPr="00342426" w:rsidRDefault="00431203" w:rsidP="00DE0012">
            <w:pPr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>(</w:t>
            </w:r>
            <w:r w:rsidR="00CA12CF">
              <w:rPr>
                <w:lang w:val="ru-RU"/>
              </w:rPr>
              <w:t>октя</w:t>
            </w:r>
            <w:r w:rsidR="00D430BA" w:rsidRPr="00342426">
              <w:rPr>
                <w:lang w:val="ru-RU"/>
              </w:rPr>
              <w:t>брь</w:t>
            </w:r>
            <w:r w:rsidRPr="00342426">
              <w:rPr>
                <w:lang w:val="ru-RU"/>
              </w:rPr>
              <w:t>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431203">
            <w:pPr>
              <w:ind w:firstLine="540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Определение источников н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обходимой информации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Определение способов сбора и анализа информации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в) Определение способа пре</w:t>
            </w:r>
            <w:r w:rsidRPr="00342426">
              <w:rPr>
                <w:lang w:val="ru-RU"/>
              </w:rPr>
              <w:t>д</w:t>
            </w:r>
            <w:r w:rsidRPr="00342426">
              <w:rPr>
                <w:lang w:val="ru-RU"/>
              </w:rPr>
              <w:t>ставления результатов (формы проекта)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г) Установление процедур и критериев оценки ре</w:t>
            </w:r>
            <w:r w:rsidR="00CD7AFA" w:rsidRPr="00342426">
              <w:rPr>
                <w:lang w:val="ru-RU"/>
              </w:rPr>
              <w:t>зультатов проекта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7AFA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Формируют задачи пр</w:t>
            </w:r>
            <w:r w:rsidRPr="00342426">
              <w:rPr>
                <w:lang w:val="ru-RU"/>
              </w:rPr>
              <w:t>о</w:t>
            </w:r>
            <w:r w:rsidRPr="00342426">
              <w:rPr>
                <w:lang w:val="ru-RU"/>
              </w:rPr>
              <w:t xml:space="preserve">екта.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Вырабатывают план действий.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Выбирают и обоснов</w:t>
            </w:r>
            <w:r w:rsidRPr="00342426">
              <w:rPr>
                <w:lang w:val="ru-RU"/>
              </w:rPr>
              <w:t>ы</w:t>
            </w:r>
            <w:r w:rsidRPr="00342426">
              <w:rPr>
                <w:lang w:val="ru-RU"/>
              </w:rPr>
              <w:t>вают критерии успеха проектной деятельности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Предлагает идеи, высказывает предложения. Н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блюдает за раб</w:t>
            </w:r>
            <w:r w:rsidRPr="00342426">
              <w:rPr>
                <w:lang w:val="ru-RU"/>
              </w:rPr>
              <w:t>о</w:t>
            </w:r>
            <w:r w:rsidRPr="00342426">
              <w:rPr>
                <w:lang w:val="ru-RU"/>
              </w:rPr>
              <w:t>той учащихся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</w:p>
        </w:tc>
      </w:tr>
      <w:tr w:rsidR="008506EF" w:rsidRPr="0035148C" w:rsidTr="003B6A15">
        <w:trPr>
          <w:trHeight w:val="3381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203" w:rsidRPr="00342426" w:rsidRDefault="008506EF" w:rsidP="00CD7AFA">
            <w:pPr>
              <w:rPr>
                <w:lang w:val="ru-RU"/>
              </w:rPr>
            </w:pPr>
            <w:r w:rsidRPr="00342426">
              <w:rPr>
                <w:lang w:val="ru-RU"/>
              </w:rPr>
              <w:lastRenderedPageBreak/>
              <w:t>3. Работа над прое</w:t>
            </w:r>
            <w:r w:rsidRPr="00342426">
              <w:rPr>
                <w:lang w:val="ru-RU"/>
              </w:rPr>
              <w:t>к</w:t>
            </w:r>
            <w:r w:rsidRPr="00342426">
              <w:rPr>
                <w:lang w:val="ru-RU"/>
              </w:rPr>
              <w:t>том</w:t>
            </w:r>
            <w:r w:rsidR="00431203" w:rsidRPr="00342426">
              <w:rPr>
                <w:lang w:val="ru-RU"/>
              </w:rPr>
              <w:t>(</w:t>
            </w:r>
            <w:r w:rsidR="00CA12CF">
              <w:rPr>
                <w:lang w:val="ru-RU"/>
              </w:rPr>
              <w:t>ноябрь</w:t>
            </w:r>
            <w:r w:rsidR="00D430BA" w:rsidRPr="00342426">
              <w:rPr>
                <w:lang w:val="ru-RU"/>
              </w:rPr>
              <w:t>-февраль</w:t>
            </w:r>
            <w:r w:rsidR="00431203" w:rsidRPr="00342426">
              <w:rPr>
                <w:lang w:val="ru-RU"/>
              </w:rPr>
              <w:t>)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3B6A1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Сбор и уточнение информ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ции (основ</w:t>
            </w:r>
            <w:r w:rsidRPr="00342426">
              <w:rPr>
                <w:lang w:val="ru-RU"/>
              </w:rPr>
              <w:softHyphen/>
              <w:t>ные инструменты: интервью, опросы, наблюдения, эксперименты и т.п.)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Выявление («мозговой штурм») и обсуждение альте</w:t>
            </w:r>
            <w:r w:rsidRPr="00342426">
              <w:rPr>
                <w:lang w:val="ru-RU"/>
              </w:rPr>
              <w:t>р</w:t>
            </w:r>
            <w:r w:rsidRPr="00342426">
              <w:rPr>
                <w:lang w:val="ru-RU"/>
              </w:rPr>
              <w:t>натив, возникших в ходе в</w:t>
            </w:r>
            <w:r w:rsidRPr="00342426">
              <w:rPr>
                <w:lang w:val="ru-RU"/>
              </w:rPr>
              <w:t>ы</w:t>
            </w:r>
            <w:r w:rsidR="00D430BA" w:rsidRPr="00342426">
              <w:rPr>
                <w:lang w:val="ru-RU"/>
              </w:rPr>
              <w:t>полнения проекта.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в) Выбор оптимального вариа</w:t>
            </w:r>
            <w:r w:rsidRPr="00342426">
              <w:rPr>
                <w:lang w:val="ru-RU"/>
              </w:rPr>
              <w:t>н</w:t>
            </w:r>
            <w:r w:rsidRPr="00342426">
              <w:rPr>
                <w:lang w:val="ru-RU"/>
              </w:rPr>
              <w:t>та хода проекта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г) Поэтапное выполнение и</w:t>
            </w:r>
            <w:r w:rsidRPr="00342426">
              <w:rPr>
                <w:lang w:val="ru-RU"/>
              </w:rPr>
              <w:t>с</w:t>
            </w:r>
            <w:r w:rsidRPr="00342426">
              <w:rPr>
                <w:lang w:val="ru-RU"/>
              </w:rPr>
              <w:t>следовательских задач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Поэтапно выполня</w:t>
            </w:r>
            <w:r w:rsidRPr="00342426">
              <w:rPr>
                <w:lang w:val="ru-RU"/>
              </w:rPr>
              <w:softHyphen/>
              <w:t>ют задачи проекта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Наблюдает, сов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тует, косвенно руководит де</w:t>
            </w:r>
            <w:r w:rsidRPr="00342426">
              <w:rPr>
                <w:lang w:val="ru-RU"/>
              </w:rPr>
              <w:t>я</w:t>
            </w:r>
            <w:r w:rsidRPr="00342426">
              <w:rPr>
                <w:lang w:val="ru-RU"/>
              </w:rPr>
              <w:t>тельностью уч</w:t>
            </w:r>
            <w:r w:rsidRPr="00342426">
              <w:rPr>
                <w:lang w:val="ru-RU"/>
              </w:rPr>
              <w:t>а</w:t>
            </w:r>
            <w:r w:rsidR="00CD7AFA" w:rsidRPr="00342426">
              <w:rPr>
                <w:lang w:val="ru-RU"/>
              </w:rPr>
              <w:t>щихся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3B6A15">
            <w:pPr>
              <w:rPr>
                <w:lang w:val="ru-RU"/>
              </w:rPr>
            </w:pPr>
          </w:p>
        </w:tc>
      </w:tr>
      <w:tr w:rsidR="008506EF" w:rsidRPr="00342426" w:rsidTr="003B6A15">
        <w:trPr>
          <w:trHeight w:val="55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431203">
            <w:pPr>
              <w:rPr>
                <w:lang w:val="ru-RU"/>
              </w:rPr>
            </w:pPr>
            <w:r w:rsidRPr="00342426">
              <w:rPr>
                <w:lang w:val="ru-RU"/>
              </w:rPr>
              <w:t>4.</w:t>
            </w:r>
            <w:r w:rsidRPr="00342426">
              <w:rPr>
                <w:rFonts w:eastAsia="Times New Roman"/>
                <w:lang w:val="ru-RU" w:eastAsia="ru-RU"/>
              </w:rPr>
              <w:t>Анализ, коррекция, оценка результата (март)</w:t>
            </w:r>
            <w:r w:rsidR="00CD7AFA" w:rsidRPr="00342426"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Анализ информации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Формулирование выводов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Выполняют иссле</w:t>
            </w:r>
            <w:r w:rsidRPr="00342426">
              <w:rPr>
                <w:lang w:val="ru-RU"/>
              </w:rPr>
              <w:softHyphen/>
              <w:t>дование и работают над проектом, ана</w:t>
            </w:r>
            <w:r w:rsidRPr="00342426">
              <w:rPr>
                <w:lang w:val="ru-RU"/>
              </w:rPr>
              <w:softHyphen/>
              <w:t>лизируя информа</w:t>
            </w:r>
            <w:r w:rsidRPr="00342426">
              <w:rPr>
                <w:lang w:val="ru-RU"/>
              </w:rPr>
              <w:softHyphen/>
              <w:t>цию. Оформл</w:t>
            </w:r>
            <w:r w:rsidRPr="00342426">
              <w:rPr>
                <w:lang w:val="ru-RU"/>
              </w:rPr>
              <w:t>я</w:t>
            </w:r>
            <w:r w:rsidRPr="00342426">
              <w:rPr>
                <w:lang w:val="ru-RU"/>
              </w:rPr>
              <w:t>ют проект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</w:tr>
      <w:tr w:rsidR="008506EF" w:rsidRPr="0035148C" w:rsidTr="003B6A15">
        <w:trPr>
          <w:trHeight w:val="2781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A15" w:rsidRDefault="008506EF" w:rsidP="00CD7AFA">
            <w:pPr>
              <w:spacing w:before="100" w:beforeAutospacing="1" w:after="100" w:afterAutospacing="1"/>
              <w:rPr>
                <w:rFonts w:eastAsia="Times New Roman"/>
                <w:lang w:val="ru-RU" w:eastAsia="ru-RU"/>
              </w:rPr>
            </w:pPr>
            <w:r w:rsidRPr="00342426">
              <w:rPr>
                <w:lang w:val="ru-RU"/>
              </w:rPr>
              <w:t xml:space="preserve">5. </w:t>
            </w:r>
            <w:r w:rsidRPr="00342426">
              <w:rPr>
                <w:rFonts w:eastAsia="Times New Roman"/>
                <w:lang w:val="ru-RU" w:eastAsia="ru-RU"/>
              </w:rPr>
              <w:t>Рефлексия. Защита ин</w:t>
            </w:r>
            <w:r w:rsidR="00CD7AFA" w:rsidRPr="00342426">
              <w:rPr>
                <w:rFonts w:eastAsia="Times New Roman"/>
                <w:lang w:val="ru-RU" w:eastAsia="ru-RU"/>
              </w:rPr>
              <w:t xml:space="preserve">дивидуального итогового проекта </w:t>
            </w:r>
            <w:r w:rsidR="00431203" w:rsidRPr="00342426">
              <w:rPr>
                <w:rFonts w:eastAsia="Times New Roman"/>
                <w:lang w:val="ru-RU" w:eastAsia="ru-RU"/>
              </w:rPr>
              <w:t>(</w:t>
            </w:r>
            <w:r w:rsidR="00CD7AFA" w:rsidRPr="00342426">
              <w:rPr>
                <w:rFonts w:eastAsia="Times New Roman"/>
                <w:lang w:val="ru-RU" w:eastAsia="ru-RU"/>
              </w:rPr>
              <w:t>а</w:t>
            </w:r>
            <w:r w:rsidR="00431203" w:rsidRPr="00342426">
              <w:rPr>
                <w:rFonts w:eastAsia="Times New Roman"/>
                <w:lang w:val="ru-RU" w:eastAsia="ru-RU"/>
              </w:rPr>
              <w:t>прель</w:t>
            </w:r>
            <w:r w:rsidRPr="00342426">
              <w:rPr>
                <w:rFonts w:eastAsia="Times New Roman"/>
                <w:lang w:val="ru-RU" w:eastAsia="ru-RU"/>
              </w:rPr>
              <w:t>)</w:t>
            </w:r>
            <w:r w:rsidR="00CD7AFA" w:rsidRPr="00342426">
              <w:rPr>
                <w:rFonts w:eastAsia="Times New Roman"/>
                <w:lang w:val="ru-RU" w:eastAsia="ru-RU"/>
              </w:rPr>
              <w:t>.</w:t>
            </w:r>
          </w:p>
          <w:p w:rsidR="003B6A15" w:rsidRPr="003B6A15" w:rsidRDefault="003B6A15" w:rsidP="003B6A15">
            <w:pPr>
              <w:rPr>
                <w:rFonts w:eastAsia="Times New Roman"/>
                <w:lang w:val="ru-RU" w:eastAsia="ru-RU"/>
              </w:rPr>
            </w:pPr>
          </w:p>
          <w:p w:rsidR="003B6A15" w:rsidRPr="003B6A15" w:rsidRDefault="003B6A15" w:rsidP="003B6A15">
            <w:pPr>
              <w:rPr>
                <w:rFonts w:eastAsia="Times New Roman"/>
                <w:lang w:val="ru-RU" w:eastAsia="ru-RU"/>
              </w:rPr>
            </w:pPr>
          </w:p>
          <w:p w:rsidR="003B6A15" w:rsidRPr="003B6A15" w:rsidRDefault="003B6A15" w:rsidP="003B6A15">
            <w:pPr>
              <w:rPr>
                <w:rFonts w:eastAsia="Times New Roman"/>
                <w:lang w:val="ru-RU" w:eastAsia="ru-RU"/>
              </w:rPr>
            </w:pPr>
          </w:p>
          <w:p w:rsidR="008506EF" w:rsidRPr="003B6A15" w:rsidRDefault="008506EF" w:rsidP="003B6A15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а) Подготовка отче</w:t>
            </w:r>
            <w:r w:rsidRPr="00342426">
              <w:rPr>
                <w:lang w:val="ru-RU"/>
              </w:rPr>
              <w:softHyphen/>
              <w:t>та о ходе выполне</w:t>
            </w:r>
            <w:r w:rsidRPr="00342426">
              <w:rPr>
                <w:lang w:val="ru-RU"/>
              </w:rPr>
              <w:softHyphen/>
              <w:t>ния проекта с объ</w:t>
            </w:r>
            <w:r w:rsidRPr="00342426">
              <w:rPr>
                <w:lang w:val="ru-RU"/>
              </w:rPr>
              <w:softHyphen/>
              <w:t>яснением полученных резул</w:t>
            </w:r>
            <w:r w:rsidRPr="00342426">
              <w:rPr>
                <w:lang w:val="ru-RU"/>
              </w:rPr>
              <w:t>ь</w:t>
            </w:r>
            <w:r w:rsidRPr="00342426">
              <w:rPr>
                <w:lang w:val="ru-RU"/>
              </w:rPr>
              <w:t xml:space="preserve">татов (возможные формы </w:t>
            </w:r>
          </w:p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отчета: устный отчет, устный от</w:t>
            </w:r>
            <w:r w:rsidRPr="00342426">
              <w:rPr>
                <w:lang w:val="ru-RU"/>
              </w:rPr>
              <w:softHyphen/>
              <w:t>чет с демонстрацией мат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риалов, письменный отчет)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б) Анализ выполнения проекта, достигнутых результатов (усп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хов и неудач) и причин этого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Представляют про</w:t>
            </w:r>
            <w:r w:rsidRPr="00342426">
              <w:rPr>
                <w:lang w:val="ru-RU"/>
              </w:rPr>
              <w:softHyphen/>
              <w:t>ект, участвуют в его колле</w:t>
            </w:r>
            <w:r w:rsidRPr="00342426">
              <w:rPr>
                <w:lang w:val="ru-RU"/>
              </w:rPr>
              <w:t>к</w:t>
            </w:r>
            <w:r w:rsidRPr="00342426">
              <w:rPr>
                <w:lang w:val="ru-RU"/>
              </w:rPr>
              <w:t>тивном ана</w:t>
            </w:r>
            <w:r w:rsidRPr="00342426">
              <w:rPr>
                <w:lang w:val="ru-RU"/>
              </w:rPr>
              <w:softHyphen/>
              <w:t>лизе и оценке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</w:tc>
      </w:tr>
    </w:tbl>
    <w:p w:rsidR="00D430BA" w:rsidRPr="00342426" w:rsidRDefault="00D430BA" w:rsidP="00CD7AFA">
      <w:pPr>
        <w:pStyle w:val="FR3"/>
        <w:spacing w:before="0" w:line="276" w:lineRule="auto"/>
        <w:ind w:left="0" w:right="0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CD7AFA" w:rsidRDefault="00CD7AFA" w:rsidP="00CD7AFA">
      <w:pPr>
        <w:pStyle w:val="FR3"/>
        <w:spacing w:before="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:rsidR="00BE03D1" w:rsidRPr="00342426" w:rsidRDefault="00BE03D1" w:rsidP="00CD7AFA">
      <w:pPr>
        <w:pStyle w:val="FR3"/>
        <w:spacing w:before="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0E065F" w:rsidRDefault="008506EF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0E065F">
        <w:rPr>
          <w:rFonts w:ascii="Times New Roman" w:hAnsi="Times New Roman"/>
          <w:i/>
          <w:sz w:val="24"/>
          <w:szCs w:val="24"/>
          <w:u w:val="single"/>
        </w:rPr>
        <w:t>Приложение 2</w:t>
      </w:r>
    </w:p>
    <w:p w:rsidR="008506EF" w:rsidRPr="000E065F" w:rsidRDefault="008506EF" w:rsidP="000E065F">
      <w:pPr>
        <w:pStyle w:val="3"/>
        <w:spacing w:line="276" w:lineRule="auto"/>
        <w:jc w:val="center"/>
        <w:rPr>
          <w:rFonts w:ascii="Times New Roman" w:hAnsi="Times New Roman"/>
          <w:i/>
          <w:szCs w:val="24"/>
        </w:rPr>
      </w:pPr>
      <w:r w:rsidRPr="000E065F">
        <w:rPr>
          <w:rFonts w:ascii="Times New Roman" w:hAnsi="Times New Roman"/>
          <w:i/>
          <w:szCs w:val="24"/>
        </w:rPr>
        <w:t>Образец отзыва на проектную работу:</w:t>
      </w:r>
    </w:p>
    <w:p w:rsidR="008506EF" w:rsidRPr="00342426" w:rsidRDefault="008506EF" w:rsidP="008506EF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8506EF" w:rsidRPr="00342426" w:rsidRDefault="008506EF" w:rsidP="008506EF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  <w:r w:rsidRPr="00342426">
        <w:rPr>
          <w:rFonts w:ascii="Times New Roman" w:hAnsi="Times New Roman"/>
          <w:szCs w:val="24"/>
        </w:rPr>
        <w:t>Отзыв</w:t>
      </w:r>
    </w:p>
    <w:p w:rsidR="008506EF" w:rsidRPr="00342426" w:rsidRDefault="008506EF" w:rsidP="008506EF">
      <w:pPr>
        <w:pStyle w:val="a8"/>
        <w:jc w:val="center"/>
      </w:pPr>
      <w:r w:rsidRPr="00342426">
        <w:t xml:space="preserve">на проектную работу </w:t>
      </w:r>
    </w:p>
    <w:p w:rsidR="008506EF" w:rsidRPr="00342426" w:rsidRDefault="008506EF" w:rsidP="008506EF">
      <w:pPr>
        <w:pStyle w:val="a8"/>
      </w:pPr>
      <w:r w:rsidRPr="00342426">
        <w:t xml:space="preserve">                                              Ф.И.0._____________________</w:t>
      </w:r>
    </w:p>
    <w:p w:rsidR="008506EF" w:rsidRPr="00342426" w:rsidRDefault="000E152D" w:rsidP="008506EF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   ____   класса, МБОУ Елизаровская ООШ</w:t>
      </w:r>
    </w:p>
    <w:p w:rsidR="008506EF" w:rsidRPr="00342426" w:rsidRDefault="00431203" w:rsidP="008506EF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на тему</w:t>
      </w:r>
      <w:r w:rsidR="008506EF" w:rsidRPr="00342426">
        <w:rPr>
          <w:rFonts w:ascii="Times New Roman" w:hAnsi="Times New Roman"/>
          <w:sz w:val="24"/>
          <w:szCs w:val="24"/>
        </w:rPr>
        <w:t>: «________________________________»</w:t>
      </w:r>
    </w:p>
    <w:p w:rsidR="008506EF" w:rsidRPr="00342426" w:rsidRDefault="008506EF" w:rsidP="008506EF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506EF" w:rsidRPr="00342426" w:rsidRDefault="008506EF" w:rsidP="008506EF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506EF" w:rsidRPr="00342426" w:rsidRDefault="008506EF" w:rsidP="008506EF">
      <w:pPr>
        <w:pStyle w:val="a3"/>
        <w:spacing w:line="276" w:lineRule="auto"/>
        <w:rPr>
          <w:lang w:val="ru-RU"/>
        </w:rPr>
      </w:pPr>
      <w:r w:rsidRPr="00342426">
        <w:rPr>
          <w:i/>
          <w:lang w:val="ru-RU"/>
        </w:rPr>
        <w:t>Текст отзыва</w:t>
      </w:r>
    </w:p>
    <w:p w:rsidR="008506EF" w:rsidRPr="00342426" w:rsidRDefault="008506EF" w:rsidP="008506EF">
      <w:pPr>
        <w:pStyle w:val="a3"/>
        <w:spacing w:line="276" w:lineRule="auto"/>
        <w:rPr>
          <w:lang w:val="ru-RU"/>
        </w:rPr>
      </w:pPr>
    </w:p>
    <w:p w:rsidR="008506EF" w:rsidRPr="00342426" w:rsidRDefault="008506EF" w:rsidP="008506EF">
      <w:pPr>
        <w:pStyle w:val="a3"/>
        <w:spacing w:line="276" w:lineRule="auto"/>
        <w:rPr>
          <w:lang w:val="ru-RU"/>
        </w:rPr>
      </w:pPr>
      <w:r w:rsidRPr="00342426">
        <w:rPr>
          <w:lang w:val="ru-RU"/>
        </w:rPr>
        <w:t>Дата                                                                                              Руководитель (подпись)</w:t>
      </w:r>
    </w:p>
    <w:p w:rsidR="008506EF" w:rsidRPr="00342426" w:rsidRDefault="008506EF" w:rsidP="008506EF">
      <w:pPr>
        <w:pStyle w:val="a3"/>
        <w:spacing w:line="276" w:lineRule="auto"/>
        <w:rPr>
          <w:lang w:val="ru-RU"/>
        </w:rPr>
      </w:pPr>
    </w:p>
    <w:p w:rsidR="008506EF" w:rsidRPr="00342426" w:rsidRDefault="008506EF" w:rsidP="008506EF">
      <w:pPr>
        <w:pStyle w:val="FR3"/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BE03D1" w:rsidRDefault="00BE03D1" w:rsidP="00CD7AFA">
      <w:pPr>
        <w:pStyle w:val="FR3"/>
        <w:tabs>
          <w:tab w:val="left" w:pos="9639"/>
        </w:tabs>
        <w:spacing w:before="200" w:line="276" w:lineRule="auto"/>
        <w:ind w:left="0" w:right="-1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8506EF" w:rsidRPr="000E065F" w:rsidRDefault="008506EF" w:rsidP="00CD7AFA">
      <w:pPr>
        <w:pStyle w:val="FR3"/>
        <w:tabs>
          <w:tab w:val="left" w:pos="9639"/>
        </w:tabs>
        <w:spacing w:before="200" w:line="276" w:lineRule="auto"/>
        <w:ind w:left="0" w:right="-1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0E065F">
        <w:rPr>
          <w:rFonts w:ascii="Times New Roman" w:hAnsi="Times New Roman"/>
          <w:i/>
          <w:sz w:val="24"/>
          <w:szCs w:val="24"/>
          <w:u w:val="single"/>
        </w:rPr>
        <w:t>Приложение 3</w:t>
      </w:r>
    </w:p>
    <w:p w:rsidR="008506EF" w:rsidRPr="000E065F" w:rsidRDefault="008506EF" w:rsidP="008506EF">
      <w:pPr>
        <w:pStyle w:val="FR5"/>
        <w:spacing w:line="276" w:lineRule="auto"/>
        <w:ind w:right="1248"/>
        <w:jc w:val="center"/>
        <w:rPr>
          <w:rFonts w:ascii="Times New Roman" w:hAnsi="Times New Roman"/>
          <w:i/>
          <w:sz w:val="24"/>
          <w:szCs w:val="24"/>
        </w:rPr>
      </w:pPr>
      <w:r w:rsidRPr="000E065F">
        <w:rPr>
          <w:rFonts w:ascii="Times New Roman" w:hAnsi="Times New Roman"/>
          <w:i/>
          <w:sz w:val="24"/>
          <w:szCs w:val="24"/>
        </w:rPr>
        <w:t>Образец титульного листа</w:t>
      </w:r>
    </w:p>
    <w:p w:rsidR="008506EF" w:rsidRPr="00342426" w:rsidRDefault="008506EF" w:rsidP="008506EF">
      <w:pPr>
        <w:pStyle w:val="1"/>
        <w:spacing w:line="276" w:lineRule="auto"/>
        <w:jc w:val="both"/>
      </w:pPr>
    </w:p>
    <w:p w:rsidR="008506EF" w:rsidRPr="00342426" w:rsidRDefault="008506EF" w:rsidP="008506EF">
      <w:pPr>
        <w:pStyle w:val="1"/>
        <w:spacing w:line="276" w:lineRule="auto"/>
        <w:rPr>
          <w:b w:val="0"/>
          <w:sz w:val="24"/>
        </w:rPr>
      </w:pPr>
      <w:r w:rsidRPr="00342426">
        <w:rPr>
          <w:b w:val="0"/>
          <w:sz w:val="24"/>
        </w:rPr>
        <w:t>Муниципальное бюджетное общеобразовательное  учреждение</w:t>
      </w:r>
    </w:p>
    <w:p w:rsidR="000E065F" w:rsidRDefault="008506EF" w:rsidP="008506EF">
      <w:pPr>
        <w:pStyle w:val="1"/>
        <w:spacing w:line="276" w:lineRule="auto"/>
        <w:rPr>
          <w:b w:val="0"/>
          <w:sz w:val="24"/>
        </w:rPr>
      </w:pPr>
      <w:r w:rsidRPr="00342426">
        <w:rPr>
          <w:b w:val="0"/>
          <w:sz w:val="24"/>
        </w:rPr>
        <w:t xml:space="preserve"> «</w:t>
      </w:r>
      <w:r w:rsidR="000E152D">
        <w:rPr>
          <w:b w:val="0"/>
          <w:sz w:val="24"/>
        </w:rPr>
        <w:t xml:space="preserve">Елизаровская основная общеобразовательная школ» </w:t>
      </w:r>
    </w:p>
    <w:p w:rsidR="008506EF" w:rsidRPr="00342426" w:rsidRDefault="000E152D" w:rsidP="008506EF">
      <w:pPr>
        <w:pStyle w:val="1"/>
        <w:spacing w:line="276" w:lineRule="auto"/>
        <w:rPr>
          <w:b w:val="0"/>
          <w:sz w:val="24"/>
        </w:rPr>
      </w:pPr>
      <w:r>
        <w:rPr>
          <w:b w:val="0"/>
          <w:sz w:val="24"/>
        </w:rPr>
        <w:t>городского округа город Мантурово Костромской области</w:t>
      </w:r>
    </w:p>
    <w:p w:rsidR="008506EF" w:rsidRPr="00342426" w:rsidRDefault="008506EF" w:rsidP="008506EF">
      <w:pPr>
        <w:rPr>
          <w:lang w:val="ru-RU"/>
        </w:rPr>
      </w:pPr>
    </w:p>
    <w:p w:rsidR="008506EF" w:rsidRPr="00342426" w:rsidRDefault="008506EF" w:rsidP="008506EF">
      <w:pPr>
        <w:pStyle w:val="a3"/>
        <w:spacing w:line="276" w:lineRule="auto"/>
        <w:jc w:val="both"/>
        <w:rPr>
          <w:lang w:val="ru-RU"/>
        </w:rPr>
      </w:pPr>
    </w:p>
    <w:p w:rsidR="008506EF" w:rsidRPr="00342426" w:rsidRDefault="008506EF" w:rsidP="008506EF">
      <w:pPr>
        <w:pStyle w:val="a3"/>
        <w:spacing w:line="276" w:lineRule="auto"/>
        <w:jc w:val="both"/>
        <w:rPr>
          <w:lang w:val="ru-RU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8506EF" w:rsidRPr="00342426" w:rsidRDefault="008506EF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  <w:r w:rsidRPr="00342426">
        <w:rPr>
          <w:rFonts w:ascii="Times New Roman" w:hAnsi="Times New Roman"/>
          <w:szCs w:val="24"/>
        </w:rPr>
        <w:t>ПРОЕКТ</w:t>
      </w:r>
    </w:p>
    <w:p w:rsidR="00B269D6" w:rsidRPr="00342426" w:rsidRDefault="008506EF" w:rsidP="00B269D6">
      <w:pPr>
        <w:pStyle w:val="a8"/>
        <w:spacing w:after="0"/>
        <w:jc w:val="center"/>
        <w:rPr>
          <w:b/>
        </w:rPr>
      </w:pPr>
      <w:r w:rsidRPr="00342426">
        <w:t xml:space="preserve">на тему </w:t>
      </w:r>
      <w:r w:rsidRPr="00342426">
        <w:rPr>
          <w:b/>
        </w:rPr>
        <w:t>«_________________»</w:t>
      </w:r>
    </w:p>
    <w:p w:rsidR="008506EF" w:rsidRPr="00342426" w:rsidRDefault="008506EF" w:rsidP="00B269D6">
      <w:pPr>
        <w:pStyle w:val="a8"/>
        <w:spacing w:after="0"/>
        <w:jc w:val="center"/>
      </w:pPr>
      <w:r w:rsidRPr="00342426">
        <w:t>(предмет)</w:t>
      </w:r>
    </w:p>
    <w:p w:rsidR="008506EF" w:rsidRPr="00342426" w:rsidRDefault="008506EF" w:rsidP="008506EF">
      <w:pPr>
        <w:pStyle w:val="a8"/>
        <w:spacing w:after="0"/>
        <w:jc w:val="right"/>
      </w:pPr>
    </w:p>
    <w:p w:rsidR="008506EF" w:rsidRPr="00342426" w:rsidRDefault="008506EF" w:rsidP="008506EF">
      <w:pPr>
        <w:pStyle w:val="a8"/>
        <w:spacing w:after="0"/>
        <w:jc w:val="right"/>
      </w:pPr>
    </w:p>
    <w:p w:rsidR="008506EF" w:rsidRPr="00342426" w:rsidRDefault="00B269D6" w:rsidP="008506EF">
      <w:pPr>
        <w:pStyle w:val="a8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="008506EF" w:rsidRPr="00342426">
        <w:t>ученика (цы) _____класса</w:t>
      </w:r>
    </w:p>
    <w:p w:rsidR="008506EF" w:rsidRPr="00342426" w:rsidRDefault="00B269D6" w:rsidP="008506EF">
      <w:pPr>
        <w:pStyle w:val="a8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="00CA12CF">
        <w:t>Ф.И.О. (полностью</w:t>
      </w:r>
      <w:bookmarkStart w:id="1" w:name="_GoBack"/>
      <w:bookmarkEnd w:id="1"/>
      <w:r w:rsidR="00CA12CF">
        <w:t>)</w:t>
      </w:r>
    </w:p>
    <w:p w:rsidR="008506EF" w:rsidRPr="00342426" w:rsidRDefault="008506EF" w:rsidP="008506EF">
      <w:pPr>
        <w:pStyle w:val="a8"/>
        <w:jc w:val="right"/>
      </w:pPr>
    </w:p>
    <w:p w:rsidR="008506EF" w:rsidRPr="00342426" w:rsidRDefault="008506EF" w:rsidP="008506EF">
      <w:pPr>
        <w:pStyle w:val="a8"/>
        <w:jc w:val="right"/>
      </w:pPr>
    </w:p>
    <w:p w:rsidR="00B269D6" w:rsidRPr="00342426" w:rsidRDefault="00B269D6" w:rsidP="008506EF">
      <w:pPr>
        <w:pStyle w:val="5"/>
        <w:spacing w:line="276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506EF" w:rsidRPr="00342426" w:rsidRDefault="008506EF" w:rsidP="00B269D6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Руководитель проекта: учитель</w:t>
      </w:r>
      <w:r w:rsidR="00B269D6" w:rsidRPr="00342426">
        <w:rPr>
          <w:rFonts w:ascii="Times New Roman" w:hAnsi="Times New Roman"/>
          <w:sz w:val="24"/>
          <w:szCs w:val="24"/>
        </w:rPr>
        <w:t>, предмет</w:t>
      </w:r>
    </w:p>
    <w:p w:rsidR="008506EF" w:rsidRPr="00342426" w:rsidRDefault="00B269D6" w:rsidP="00B269D6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Ф.И.О. (полностью)</w:t>
      </w:r>
    </w:p>
    <w:p w:rsidR="008506EF" w:rsidRPr="00342426" w:rsidRDefault="008506EF" w:rsidP="008506EF">
      <w:pPr>
        <w:rPr>
          <w:lang w:val="ru-RU"/>
        </w:rPr>
      </w:pPr>
    </w:p>
    <w:p w:rsidR="008506EF" w:rsidRPr="00342426" w:rsidRDefault="008506EF" w:rsidP="008506EF">
      <w:pPr>
        <w:rPr>
          <w:lang w:val="ru-RU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0E065F" w:rsidRDefault="000E065F" w:rsidP="000E065F">
      <w:pPr>
        <w:rPr>
          <w:lang w:val="ru-RU" w:eastAsia="ru-RU"/>
        </w:rPr>
      </w:pPr>
    </w:p>
    <w:p w:rsidR="0035148C" w:rsidRDefault="0035148C" w:rsidP="000E065F">
      <w:pPr>
        <w:rPr>
          <w:lang w:val="ru-RU" w:eastAsia="ru-RU"/>
        </w:rPr>
      </w:pPr>
    </w:p>
    <w:p w:rsidR="0035148C" w:rsidRDefault="0035148C" w:rsidP="000E065F">
      <w:pPr>
        <w:rPr>
          <w:lang w:val="ru-RU" w:eastAsia="ru-RU"/>
        </w:rPr>
      </w:pPr>
    </w:p>
    <w:p w:rsidR="0035148C" w:rsidRPr="000E065F" w:rsidRDefault="0035148C" w:rsidP="000E065F">
      <w:pPr>
        <w:rPr>
          <w:lang w:val="ru-RU" w:eastAsia="ru-RU"/>
        </w:rPr>
      </w:pPr>
    </w:p>
    <w:p w:rsidR="008506EF" w:rsidRPr="000E065F" w:rsidRDefault="008506EF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0E065F">
        <w:rPr>
          <w:rFonts w:ascii="Times New Roman" w:hAnsi="Times New Roman"/>
          <w:i/>
          <w:sz w:val="24"/>
          <w:szCs w:val="24"/>
          <w:u w:val="single"/>
        </w:rPr>
        <w:lastRenderedPageBreak/>
        <w:t>Приложение 4</w:t>
      </w:r>
    </w:p>
    <w:p w:rsidR="000E065F" w:rsidRPr="000E065F" w:rsidRDefault="008506EF" w:rsidP="0035148C">
      <w:pPr>
        <w:pStyle w:val="FR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0E065F">
        <w:rPr>
          <w:rFonts w:ascii="Times New Roman" w:hAnsi="Times New Roman"/>
          <w:i/>
          <w:sz w:val="24"/>
          <w:szCs w:val="24"/>
        </w:rPr>
        <w:t>Оформление списка литературы к проектной работе</w:t>
      </w:r>
    </w:p>
    <w:p w:rsidR="008506EF" w:rsidRPr="00342426" w:rsidRDefault="008506EF" w:rsidP="008506EF">
      <w:pPr>
        <w:pStyle w:val="a3"/>
        <w:spacing w:line="276" w:lineRule="auto"/>
        <w:jc w:val="both"/>
        <w:rPr>
          <w:lang w:val="ru-RU"/>
        </w:rPr>
      </w:pPr>
      <w:r w:rsidRPr="00342426">
        <w:rPr>
          <w:lang w:val="ru-RU"/>
        </w:rPr>
        <w:t>Список литературы оформляется в алфавитной последовательности. В нем указываются: фам</w:t>
      </w:r>
      <w:r w:rsidRPr="00342426">
        <w:rPr>
          <w:lang w:val="ru-RU"/>
        </w:rPr>
        <w:t>и</w:t>
      </w:r>
      <w:r w:rsidRPr="00342426">
        <w:rPr>
          <w:lang w:val="ru-RU"/>
        </w:rPr>
        <w:t>лия автора, инициалы, название работы, место и время ее публикации. Каждое из наим</w:t>
      </w:r>
      <w:r w:rsidRPr="00342426">
        <w:rPr>
          <w:lang w:val="ru-RU"/>
        </w:rPr>
        <w:t>е</w:t>
      </w:r>
      <w:r w:rsidRPr="00342426">
        <w:rPr>
          <w:lang w:val="ru-RU"/>
        </w:rPr>
        <w:t>нований нумеруется. Например: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 А. Истоки и смысл русского коммунизма. М.:Мысль,1990.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Н.А. Утопический этатизм евразийцев //Россия между Европой и Азией: Еврази</w:t>
      </w:r>
      <w:r w:rsidRPr="00342426">
        <w:rPr>
          <w:lang w:val="ru-RU"/>
        </w:rPr>
        <w:t>й</w:t>
      </w:r>
      <w:r w:rsidRPr="00342426">
        <w:rPr>
          <w:lang w:val="ru-RU"/>
        </w:rPr>
        <w:t>ский соблазн. М.:Наука,1991.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Вадимов А. В. Николай Бердяев: изгнание. — «Вопросы философии», 1991, № 1.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Полторацкий Н.  (Философия истории России Н.А.Бердяева). Нью-Йорк, 1967.</w:t>
      </w:r>
    </w:p>
    <w:p w:rsidR="00B269D6" w:rsidRPr="00342426" w:rsidRDefault="00B269D6" w:rsidP="008506EF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E065F" w:rsidRPr="000E065F" w:rsidRDefault="008506EF" w:rsidP="0035148C">
      <w:pPr>
        <w:pStyle w:val="FR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0E065F">
        <w:rPr>
          <w:rFonts w:ascii="Times New Roman" w:hAnsi="Times New Roman"/>
          <w:i/>
          <w:sz w:val="24"/>
          <w:szCs w:val="24"/>
        </w:rPr>
        <w:t>Оформление сносок к проектной работе</w:t>
      </w:r>
    </w:p>
    <w:p w:rsidR="008506EF" w:rsidRPr="00342426" w:rsidRDefault="008506EF" w:rsidP="00B269D6">
      <w:pPr>
        <w:pStyle w:val="a8"/>
        <w:ind w:left="0"/>
        <w:jc w:val="both"/>
      </w:pPr>
      <w:r w:rsidRPr="00342426">
        <w:t>Оформление сносок является обязательным и возможно двумя способами: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постранично (все приводимые цифры или цитаты обозначаются по возрастающей цифрами или звездочками);</w:t>
      </w:r>
    </w:p>
    <w:p w:rsidR="003B6A15" w:rsidRPr="0035148C" w:rsidRDefault="008506EF" w:rsidP="0035148C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 опорой на список литературы (после цитаты в скобках указывается номер наимен</w:t>
      </w:r>
      <w:r w:rsidRPr="00342426">
        <w:rPr>
          <w:rFonts w:ascii="Times New Roman" w:hAnsi="Times New Roman"/>
          <w:sz w:val="24"/>
          <w:szCs w:val="24"/>
        </w:rPr>
        <w:t>о</w:t>
      </w:r>
      <w:r w:rsidRPr="00342426">
        <w:rPr>
          <w:rFonts w:ascii="Times New Roman" w:hAnsi="Times New Roman"/>
          <w:sz w:val="24"/>
          <w:szCs w:val="24"/>
        </w:rPr>
        <w:t>вания в списке литературы и цитируемая страница).</w:t>
      </w:r>
    </w:p>
    <w:p w:rsidR="008506EF" w:rsidRPr="00BE03D1" w:rsidRDefault="008506EF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BE03D1">
        <w:rPr>
          <w:rFonts w:ascii="Times New Roman" w:hAnsi="Times New Roman"/>
          <w:i/>
          <w:sz w:val="24"/>
          <w:szCs w:val="24"/>
          <w:u w:val="single"/>
        </w:rPr>
        <w:t>Приложение 5</w:t>
      </w:r>
    </w:p>
    <w:p w:rsidR="00BE03D1" w:rsidRPr="00BE03D1" w:rsidRDefault="008506EF" w:rsidP="0035148C">
      <w:pPr>
        <w:pStyle w:val="FR5"/>
        <w:spacing w:before="140" w:line="276" w:lineRule="auto"/>
        <w:ind w:left="240"/>
        <w:jc w:val="center"/>
        <w:rPr>
          <w:rFonts w:ascii="Times New Roman" w:hAnsi="Times New Roman"/>
          <w:i/>
          <w:sz w:val="24"/>
          <w:szCs w:val="24"/>
        </w:rPr>
      </w:pPr>
      <w:r w:rsidRPr="00BE03D1">
        <w:rPr>
          <w:rFonts w:ascii="Times New Roman" w:hAnsi="Times New Roman"/>
          <w:i/>
          <w:sz w:val="24"/>
          <w:szCs w:val="24"/>
        </w:rPr>
        <w:t>Требования к защите проектной работы</w:t>
      </w:r>
    </w:p>
    <w:p w:rsidR="008506EF" w:rsidRPr="00342426" w:rsidRDefault="008506EF" w:rsidP="008506EF">
      <w:pPr>
        <w:pStyle w:val="a8"/>
        <w:jc w:val="both"/>
        <w:rPr>
          <w:b/>
        </w:rPr>
      </w:pPr>
      <w:r w:rsidRPr="00342426">
        <w:rPr>
          <w:b/>
        </w:rPr>
        <w:t>1. Содержание защиты по проекту должно включать:</w:t>
      </w:r>
    </w:p>
    <w:p w:rsidR="008506EF" w:rsidRPr="00342426" w:rsidRDefault="008506EF" w:rsidP="00CD7AFA">
      <w:pPr>
        <w:pStyle w:val="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обоснование актуальности темы, практической значимости проекта;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изложение поставленных в нем целей и задач;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описание хода выполнения проекта и полученных результатов;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краткий обзор изученных источников и использованной литературы;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продуманную демонстрацию иллюстративного материала (в тех случаях, где это требуе</w:t>
      </w:r>
      <w:r w:rsidRPr="00342426">
        <w:rPr>
          <w:rFonts w:ascii="Times New Roman" w:hAnsi="Times New Roman"/>
          <w:sz w:val="24"/>
          <w:szCs w:val="24"/>
        </w:rPr>
        <w:t>т</w:t>
      </w:r>
      <w:r w:rsidRPr="00342426">
        <w:rPr>
          <w:rFonts w:ascii="Times New Roman" w:hAnsi="Times New Roman"/>
          <w:sz w:val="24"/>
          <w:szCs w:val="24"/>
        </w:rPr>
        <w:t xml:space="preserve">ся). </w:t>
      </w:r>
    </w:p>
    <w:p w:rsidR="00BE03D1" w:rsidRPr="00342426" w:rsidRDefault="008506EF" w:rsidP="0035148C">
      <w:pPr>
        <w:pStyle w:val="2"/>
        <w:numPr>
          <w:ilvl w:val="0"/>
          <w:numId w:val="0"/>
        </w:numPr>
        <w:ind w:left="283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Выступлени</w:t>
      </w:r>
      <w:r w:rsidR="00EB28C3" w:rsidRPr="00342426">
        <w:rPr>
          <w:rFonts w:ascii="Times New Roman" w:hAnsi="Times New Roman"/>
          <w:sz w:val="24"/>
          <w:szCs w:val="24"/>
        </w:rPr>
        <w:t xml:space="preserve">е ограничивается во времени — </w:t>
      </w:r>
      <w:r w:rsidRPr="00342426">
        <w:rPr>
          <w:rFonts w:ascii="Times New Roman" w:hAnsi="Times New Roman"/>
          <w:sz w:val="24"/>
          <w:szCs w:val="24"/>
        </w:rPr>
        <w:t>7</w:t>
      </w:r>
      <w:r w:rsidR="00EB28C3" w:rsidRPr="00342426">
        <w:rPr>
          <w:rFonts w:ascii="Times New Roman" w:hAnsi="Times New Roman"/>
          <w:sz w:val="24"/>
          <w:szCs w:val="24"/>
        </w:rPr>
        <w:t>-10</w:t>
      </w:r>
      <w:r w:rsidRPr="00342426">
        <w:rPr>
          <w:rFonts w:ascii="Times New Roman" w:hAnsi="Times New Roman"/>
          <w:sz w:val="24"/>
          <w:szCs w:val="24"/>
        </w:rPr>
        <w:t xml:space="preserve"> минут</w:t>
      </w:r>
      <w:r w:rsidR="00EB28C3" w:rsidRPr="00342426">
        <w:rPr>
          <w:rFonts w:ascii="Times New Roman" w:hAnsi="Times New Roman"/>
          <w:sz w:val="24"/>
          <w:szCs w:val="24"/>
        </w:rPr>
        <w:t>.</w:t>
      </w:r>
    </w:p>
    <w:p w:rsidR="008506EF" w:rsidRPr="00342426" w:rsidRDefault="008506EF" w:rsidP="00CD7AFA">
      <w:pPr>
        <w:pStyle w:val="a8"/>
        <w:jc w:val="both"/>
        <w:rPr>
          <w:b/>
        </w:rPr>
      </w:pPr>
      <w:r w:rsidRPr="00342426">
        <w:rPr>
          <w:b/>
        </w:rPr>
        <w:t>2. Выступление оценивается на основе критериев:</w:t>
      </w:r>
    </w:p>
    <w:p w:rsidR="008506EF" w:rsidRPr="00342426" w:rsidRDefault="008506EF" w:rsidP="00CD7AFA">
      <w:pPr>
        <w:pStyle w:val="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структуры выступления;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регламента;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умение завоевать внимание аудитории и поддерживать его на протяжении всего выступл</w:t>
      </w:r>
      <w:r w:rsidRPr="00342426">
        <w:rPr>
          <w:rFonts w:ascii="Times New Roman" w:hAnsi="Times New Roman"/>
          <w:sz w:val="24"/>
          <w:szCs w:val="24"/>
        </w:rPr>
        <w:t>е</w:t>
      </w:r>
      <w:r w:rsidRPr="00342426">
        <w:rPr>
          <w:rFonts w:ascii="Times New Roman" w:hAnsi="Times New Roman"/>
          <w:sz w:val="24"/>
          <w:szCs w:val="24"/>
        </w:rPr>
        <w:t>ния;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громкости и темпа;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языка и стиля;</w:t>
      </w:r>
    </w:p>
    <w:p w:rsidR="00BE03D1" w:rsidRPr="0035148C" w:rsidRDefault="008506EF" w:rsidP="0035148C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уверенность и убедительность манеры изложения.</w:t>
      </w:r>
    </w:p>
    <w:p w:rsidR="008506EF" w:rsidRPr="00342426" w:rsidRDefault="008506EF" w:rsidP="00CD7AFA">
      <w:pPr>
        <w:pStyle w:val="a8"/>
        <w:jc w:val="both"/>
        <w:rPr>
          <w:b/>
        </w:rPr>
      </w:pPr>
      <w:r w:rsidRPr="00342426">
        <w:rPr>
          <w:b/>
        </w:rPr>
        <w:t>3. Ответы на вопросы после выступления должны соответствовать требованиям:</w:t>
      </w:r>
    </w:p>
    <w:p w:rsidR="008506EF" w:rsidRPr="00342426" w:rsidRDefault="00B40FA0" w:rsidP="00CD7AFA">
      <w:pPr>
        <w:pStyle w:val="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соответствия содержания</w:t>
      </w:r>
      <w:r w:rsidR="00CD7AFA" w:rsidRPr="00342426">
        <w:rPr>
          <w:rFonts w:ascii="Times New Roman" w:hAnsi="Times New Roman"/>
          <w:sz w:val="24"/>
          <w:szCs w:val="24"/>
        </w:rPr>
        <w:t xml:space="preserve"> ответов вопросам;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корректности при ответе на вопросы оппонентов;</w:t>
      </w:r>
    </w:p>
    <w:p w:rsidR="00B40FA0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</w:t>
      </w:r>
      <w:r w:rsidR="00B40FA0" w:rsidRPr="00342426">
        <w:rPr>
          <w:rFonts w:ascii="Times New Roman" w:hAnsi="Times New Roman"/>
          <w:sz w:val="24"/>
          <w:szCs w:val="24"/>
        </w:rPr>
        <w:t>раткости и аргументированности;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грамотности речи и стилистической выдержанности изложения.</w:t>
      </w:r>
    </w:p>
    <w:p w:rsidR="00094801" w:rsidRPr="00BE03D1" w:rsidRDefault="00094801" w:rsidP="0035148C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i/>
          <w:sz w:val="24"/>
          <w:szCs w:val="24"/>
          <w:u w:val="single"/>
        </w:rPr>
      </w:pPr>
      <w:bookmarkStart w:id="2" w:name="bookmark7"/>
      <w:r w:rsidRPr="00BE03D1">
        <w:rPr>
          <w:rFonts w:ascii="Times New Roman" w:hAnsi="Times New Roman"/>
          <w:i/>
          <w:sz w:val="24"/>
          <w:szCs w:val="24"/>
          <w:u w:val="single"/>
        </w:rPr>
        <w:lastRenderedPageBreak/>
        <w:t>Приложение 6</w:t>
      </w:r>
    </w:p>
    <w:bookmarkEnd w:id="2"/>
    <w:p w:rsidR="00094801" w:rsidRDefault="00BE03D1" w:rsidP="00E507A9">
      <w:pPr>
        <w:pStyle w:val="FR3"/>
        <w:spacing w:before="200" w:line="276" w:lineRule="auto"/>
        <w:ind w:left="0" w:right="0"/>
        <w:jc w:val="center"/>
        <w:rPr>
          <w:rStyle w:val="32"/>
          <w:rFonts w:eastAsia="Calibri"/>
          <w:b/>
          <w:bCs w:val="0"/>
          <w:i/>
          <w:sz w:val="24"/>
          <w:szCs w:val="24"/>
        </w:rPr>
      </w:pPr>
      <w:r>
        <w:rPr>
          <w:rStyle w:val="32"/>
          <w:rFonts w:eastAsia="Calibri"/>
          <w:b/>
          <w:bCs w:val="0"/>
          <w:i/>
          <w:sz w:val="24"/>
          <w:szCs w:val="24"/>
        </w:rPr>
        <w:t>Примерная структура проекта</w:t>
      </w:r>
    </w:p>
    <w:p w:rsidR="00BE03D1" w:rsidRPr="00BE03D1" w:rsidRDefault="00BE03D1" w:rsidP="00E507A9">
      <w:pPr>
        <w:pStyle w:val="FR3"/>
        <w:spacing w:before="200" w:line="276" w:lineRule="auto"/>
        <w:ind w:left="0" w:right="0"/>
        <w:jc w:val="center"/>
        <w:rPr>
          <w:rFonts w:ascii="Times New Roman" w:hAnsi="Times New Roman"/>
          <w:b w:val="0"/>
          <w:i/>
          <w:sz w:val="24"/>
          <w:szCs w:val="24"/>
          <w:u w:val="single"/>
        </w:rPr>
      </w:pP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51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Титульный лист. Паспорт проекта.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3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Краткая аннотация проекта (введение)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Обоснование необходимости проекта (анализ проблемной ситуации через определение пр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тиворечий существующей практики; актуальность проекта для ученика, образовательного учр</w:t>
      </w:r>
      <w:r w:rsidRPr="00342426">
        <w:rPr>
          <w:rStyle w:val="26"/>
          <w:sz w:val="24"/>
          <w:szCs w:val="24"/>
        </w:rPr>
        <w:t>е</w:t>
      </w:r>
      <w:r w:rsidRPr="00342426">
        <w:rPr>
          <w:rStyle w:val="26"/>
          <w:sz w:val="24"/>
          <w:szCs w:val="24"/>
        </w:rPr>
        <w:t>ждения; степень адекватности проекта современным целям, задачам).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Цели и задачи проекта (определение конкретных целей, которые ставятся для решения п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ставленной проблемы, а также задач, которые будут решаться для достижения поставленной ц</w:t>
      </w:r>
      <w:r w:rsidRPr="00342426">
        <w:rPr>
          <w:rStyle w:val="26"/>
          <w:sz w:val="24"/>
          <w:szCs w:val="24"/>
        </w:rPr>
        <w:t>е</w:t>
      </w:r>
      <w:r w:rsidRPr="00342426">
        <w:rPr>
          <w:rStyle w:val="26"/>
          <w:sz w:val="24"/>
          <w:szCs w:val="24"/>
        </w:rPr>
        <w:t>ли).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4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342426">
        <w:rPr>
          <w:rStyle w:val="26"/>
          <w:sz w:val="24"/>
          <w:szCs w:val="24"/>
        </w:rPr>
        <w:t>Основное содержание проекта (описание путей и методов достижения поставленных ц</w:t>
      </w:r>
      <w:r w:rsidRPr="00342426">
        <w:rPr>
          <w:rStyle w:val="26"/>
          <w:sz w:val="24"/>
          <w:szCs w:val="24"/>
        </w:rPr>
        <w:t>е</w:t>
      </w:r>
      <w:r w:rsidRPr="00342426">
        <w:rPr>
          <w:rStyle w:val="26"/>
          <w:sz w:val="24"/>
          <w:szCs w:val="24"/>
        </w:rPr>
        <w:t>лей, выработка механизма реализации проекта, каким образом будет распространяться и</w:t>
      </w:r>
      <w:r w:rsidRPr="00342426">
        <w:rPr>
          <w:rStyle w:val="26"/>
          <w:sz w:val="24"/>
          <w:szCs w:val="24"/>
        </w:rPr>
        <w:t>н</w:t>
      </w:r>
      <w:r w:rsidRPr="00342426">
        <w:rPr>
          <w:rStyle w:val="26"/>
          <w:sz w:val="24"/>
          <w:szCs w:val="24"/>
        </w:rPr>
        <w:t>формация о проекте и т. д.).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Ресурсы.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342426">
        <w:rPr>
          <w:rStyle w:val="26"/>
          <w:sz w:val="24"/>
          <w:szCs w:val="24"/>
        </w:rPr>
        <w:t>Партнеры.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Целевая аудитория (принципы отбора отбор участников; целевая группа, на которую рассч</w:t>
      </w:r>
      <w:r w:rsidRPr="00342426">
        <w:rPr>
          <w:rStyle w:val="26"/>
          <w:sz w:val="24"/>
          <w:szCs w:val="24"/>
        </w:rPr>
        <w:t>и</w:t>
      </w:r>
      <w:r w:rsidRPr="00342426">
        <w:rPr>
          <w:rStyle w:val="26"/>
          <w:sz w:val="24"/>
          <w:szCs w:val="24"/>
        </w:rPr>
        <w:t>тан проект).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 План реализации проекта (план-график подготовки, этапы и сроки реализации прое</w:t>
      </w:r>
      <w:r w:rsidRPr="00342426">
        <w:rPr>
          <w:rStyle w:val="26"/>
          <w:sz w:val="24"/>
          <w:szCs w:val="24"/>
        </w:rPr>
        <w:t>к</w:t>
      </w:r>
      <w:r w:rsidRPr="00342426">
        <w:rPr>
          <w:rStyle w:val="26"/>
          <w:sz w:val="24"/>
          <w:szCs w:val="24"/>
        </w:rPr>
        <w:t>та с намеченными мероприятиями, указанием).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547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Ожидаемые результаты и (или) социальный эффект (результаты- продукты, возможные п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следействия реализации проекта).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484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Перспективы дальнейшего развития проекта (возможность дальнейшегопродолжения прое</w:t>
      </w:r>
      <w:r w:rsidRPr="00342426">
        <w:rPr>
          <w:rStyle w:val="26"/>
          <w:sz w:val="24"/>
          <w:szCs w:val="24"/>
        </w:rPr>
        <w:t>к</w:t>
      </w:r>
      <w:r w:rsidRPr="00342426">
        <w:rPr>
          <w:rStyle w:val="26"/>
          <w:sz w:val="24"/>
          <w:szCs w:val="24"/>
        </w:rPr>
        <w:t>та и т. д. Указание ресурсов для дальнейшего продолжения проекта).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484"/>
        </w:tabs>
        <w:spacing w:line="276" w:lineRule="auto"/>
        <w:ind w:firstLine="0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Литература.</w:t>
      </w: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35148C" w:rsidRDefault="0035148C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35148C" w:rsidRPr="00342426" w:rsidRDefault="0035148C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BE03D1" w:rsidRDefault="00BE03D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BE03D1" w:rsidRPr="00342426" w:rsidRDefault="00BE03D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BE03D1" w:rsidRDefault="00094801" w:rsidP="0009480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BE03D1">
        <w:rPr>
          <w:rFonts w:ascii="Times New Roman" w:hAnsi="Times New Roman"/>
          <w:i/>
          <w:sz w:val="24"/>
          <w:szCs w:val="24"/>
          <w:u w:val="single"/>
        </w:rPr>
        <w:lastRenderedPageBreak/>
        <w:t>Приложение 7</w:t>
      </w:r>
    </w:p>
    <w:p w:rsidR="00E507A9" w:rsidRPr="00BE03D1" w:rsidRDefault="00E507A9" w:rsidP="00E507A9">
      <w:pPr>
        <w:spacing w:line="276" w:lineRule="auto"/>
        <w:jc w:val="center"/>
        <w:rPr>
          <w:rFonts w:eastAsia="Times New Roman"/>
          <w:i/>
          <w:lang w:val="ru-RU" w:eastAsia="ru-RU"/>
        </w:rPr>
      </w:pPr>
      <w:r w:rsidRPr="00BE03D1">
        <w:rPr>
          <w:rFonts w:eastAsia="Times New Roman"/>
          <w:b/>
          <w:bCs/>
          <w:i/>
          <w:lang w:val="ru-RU" w:eastAsia="ru-RU"/>
        </w:rPr>
        <w:t>Рекомендации</w:t>
      </w:r>
    </w:p>
    <w:p w:rsidR="00E507A9" w:rsidRPr="0035148C" w:rsidRDefault="00E507A9" w:rsidP="0035148C">
      <w:pPr>
        <w:spacing w:line="276" w:lineRule="auto"/>
        <w:jc w:val="center"/>
        <w:rPr>
          <w:rFonts w:eastAsia="Times New Roman"/>
          <w:i/>
          <w:lang w:val="ru-RU" w:eastAsia="ru-RU"/>
        </w:rPr>
      </w:pPr>
      <w:r w:rsidRPr="00BE03D1">
        <w:rPr>
          <w:rFonts w:eastAsia="Times New Roman"/>
          <w:b/>
          <w:bCs/>
          <w:i/>
          <w:lang w:val="ru-RU" w:eastAsia="ru-RU"/>
        </w:rPr>
        <w:t>к компьютерной презентации индивидуального проекта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Компьютерная презентация проектн</w:t>
      </w:r>
      <w:r w:rsidR="00BE03D1">
        <w:rPr>
          <w:rFonts w:eastAsia="Times New Roman"/>
          <w:lang w:val="ru-RU" w:eastAsia="ru-RU"/>
        </w:rPr>
        <w:t>ой работы не должна превышать 16</w:t>
      </w:r>
      <w:r w:rsidRPr="00342426">
        <w:rPr>
          <w:rFonts w:eastAsia="Times New Roman"/>
          <w:lang w:val="ru-RU" w:eastAsia="ru-RU"/>
        </w:rPr>
        <w:t xml:space="preserve"> слайдов.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eastAsia="ru-RU"/>
        </w:rPr>
      </w:pPr>
      <w:r w:rsidRPr="00342426">
        <w:rPr>
          <w:rFonts w:eastAsia="Times New Roman"/>
          <w:lang w:eastAsia="ru-RU"/>
        </w:rPr>
        <w:t>Титульный лист презентации включает: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а) полное наименование образовательной организации;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в) сведения об авторе и руководителе проекта;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г) год разработки проекта.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Слайды должны быть озаглавлены.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 xml:space="preserve">Компьютерные презентации удобно создавать при помощи программы </w:t>
      </w:r>
      <w:r w:rsidRPr="00342426">
        <w:rPr>
          <w:rFonts w:eastAsia="Times New Roman"/>
          <w:lang w:eastAsia="ru-RU"/>
        </w:rPr>
        <w:t>MicrosoftPowe</w:t>
      </w:r>
      <w:r w:rsidRPr="00342426">
        <w:rPr>
          <w:rFonts w:eastAsia="Times New Roman"/>
          <w:lang w:eastAsia="ru-RU"/>
        </w:rPr>
        <w:t>r</w:t>
      </w:r>
      <w:r w:rsidRPr="00342426">
        <w:rPr>
          <w:rFonts w:eastAsia="Times New Roman"/>
          <w:lang w:eastAsia="ru-RU"/>
        </w:rPr>
        <w:t>Point</w:t>
      </w:r>
      <w:r w:rsidRPr="00342426">
        <w:rPr>
          <w:rFonts w:eastAsia="Times New Roman"/>
          <w:lang w:val="ru-RU" w:eastAsia="ru-RU"/>
        </w:rPr>
        <w:t>.</w:t>
      </w:r>
    </w:p>
    <w:p w:rsidR="00BE03D1" w:rsidRPr="0035148C" w:rsidRDefault="00E507A9" w:rsidP="00E507A9">
      <w:pPr>
        <w:pStyle w:val="ac"/>
        <w:numPr>
          <w:ilvl w:val="0"/>
          <w:numId w:val="25"/>
        </w:numPr>
        <w:spacing w:line="276" w:lineRule="auto"/>
        <w:rPr>
          <w:lang w:val="ru-RU"/>
        </w:rPr>
      </w:pPr>
      <w:r w:rsidRPr="00342426">
        <w:rPr>
          <w:rFonts w:eastAsia="Times New Roman"/>
          <w:lang w:val="ru-RU" w:eastAsia="ru-RU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:rsidR="00E507A9" w:rsidRPr="00BE03D1" w:rsidRDefault="00E507A9" w:rsidP="00E507A9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BE03D1">
        <w:rPr>
          <w:rFonts w:ascii="Times New Roman" w:hAnsi="Times New Roman"/>
          <w:i/>
          <w:sz w:val="24"/>
          <w:szCs w:val="24"/>
          <w:u w:val="single"/>
        </w:rPr>
        <w:t>Приложение 8</w:t>
      </w:r>
    </w:p>
    <w:p w:rsidR="001A63E6" w:rsidRPr="0035148C" w:rsidRDefault="001A63E6" w:rsidP="0035148C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sz w:val="24"/>
          <w:szCs w:val="24"/>
        </w:rPr>
      </w:pPr>
      <w:r w:rsidRPr="00BE03D1">
        <w:rPr>
          <w:rStyle w:val="af6"/>
          <w:b/>
          <w:i/>
          <w:sz w:val="24"/>
          <w:szCs w:val="24"/>
        </w:rPr>
        <w:t>Индивидуальный план выполнения проекта</w:t>
      </w:r>
      <w:r w:rsidRPr="00342426">
        <w:rPr>
          <w:rStyle w:val="af6"/>
          <w:b/>
          <w:sz w:val="24"/>
          <w:szCs w:val="24"/>
        </w:rPr>
        <w:t xml:space="preserve"> </w:t>
      </w:r>
      <w:r w:rsidRPr="00342426">
        <w:rPr>
          <w:rStyle w:val="af6"/>
          <w:sz w:val="24"/>
          <w:szCs w:val="24"/>
        </w:rPr>
        <w:t>(для обучающихся)</w:t>
      </w:r>
    </w:p>
    <w:p w:rsidR="001A63E6" w:rsidRPr="00342426" w:rsidRDefault="001A63E6" w:rsidP="001A63E6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b/>
          <w:sz w:val="24"/>
          <w:szCs w:val="24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3260"/>
        <w:gridCol w:w="1701"/>
        <w:gridCol w:w="1559"/>
        <w:gridCol w:w="1985"/>
      </w:tblGrid>
      <w:tr w:rsidR="00342426" w:rsidRPr="00342426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Этап работы над проектом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Планируемая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дата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Дата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фактически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Подпись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руководителя</w:t>
            </w:r>
          </w:p>
        </w:tc>
      </w:tr>
      <w:tr w:rsidR="00342426" w:rsidRPr="0035148C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Выбор темы учебного проекта и тем исследований обучающ</w:t>
            </w:r>
            <w:r w:rsidRPr="00342426">
              <w:rPr>
                <w:rStyle w:val="27"/>
                <w:sz w:val="24"/>
                <w:szCs w:val="24"/>
              </w:rPr>
              <w:t>е</w:t>
            </w:r>
            <w:r w:rsidRPr="00342426">
              <w:rPr>
                <w:rStyle w:val="27"/>
                <w:sz w:val="24"/>
                <w:szCs w:val="24"/>
              </w:rPr>
              <w:t xml:space="preserve">гося. 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Разработка основополагающ</w:t>
            </w:r>
            <w:r w:rsidRPr="00342426">
              <w:rPr>
                <w:rStyle w:val="27"/>
                <w:sz w:val="24"/>
                <w:szCs w:val="24"/>
              </w:rPr>
              <w:t>е</w:t>
            </w:r>
            <w:r w:rsidRPr="00342426">
              <w:rPr>
                <w:rStyle w:val="27"/>
                <w:sz w:val="24"/>
                <w:szCs w:val="24"/>
              </w:rPr>
              <w:t>го вопроса и проблемных в</w:t>
            </w:r>
            <w:r w:rsidRPr="00342426">
              <w:rPr>
                <w:rStyle w:val="27"/>
                <w:sz w:val="24"/>
                <w:szCs w:val="24"/>
              </w:rPr>
              <w:t>о</w:t>
            </w:r>
            <w:r w:rsidRPr="00342426">
              <w:rPr>
                <w:rStyle w:val="27"/>
                <w:sz w:val="24"/>
                <w:szCs w:val="24"/>
              </w:rPr>
              <w:t>просов учебной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35148C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Планиров</w:t>
            </w:r>
            <w:r w:rsidRPr="00342426">
              <w:rPr>
                <w:rStyle w:val="27"/>
                <w:sz w:val="24"/>
                <w:szCs w:val="24"/>
              </w:rPr>
              <w:t>а</w:t>
            </w:r>
            <w:r w:rsidRPr="00342426">
              <w:rPr>
                <w:rStyle w:val="27"/>
                <w:sz w:val="24"/>
                <w:szCs w:val="24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 xml:space="preserve">Формулировка задач, которые следует решить. Выбор средств и методов решения задач. 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Определение последовательн</w:t>
            </w:r>
            <w:r w:rsidRPr="00342426">
              <w:rPr>
                <w:rStyle w:val="27"/>
                <w:sz w:val="24"/>
                <w:szCs w:val="24"/>
              </w:rPr>
              <w:t>о</w:t>
            </w:r>
            <w:r w:rsidRPr="00342426">
              <w:rPr>
                <w:rStyle w:val="27"/>
                <w:sz w:val="24"/>
                <w:szCs w:val="24"/>
              </w:rPr>
              <w:t>сти и сроков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left="96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35148C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Достигн</w:t>
            </w:r>
            <w:r w:rsidRPr="00342426">
              <w:rPr>
                <w:rStyle w:val="27"/>
                <w:sz w:val="24"/>
                <w:szCs w:val="24"/>
              </w:rPr>
              <w:t>у</w:t>
            </w:r>
            <w:r w:rsidRPr="00342426">
              <w:rPr>
                <w:rStyle w:val="27"/>
                <w:sz w:val="24"/>
                <w:szCs w:val="24"/>
              </w:rPr>
              <w:t>тыйрезультат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Самостоятельная работа. Оформление записки, плакатов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35148C" w:rsidTr="00797CAE">
        <w:trPr>
          <w:trHeight w:val="36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Защита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 xml:space="preserve">Окончательное </w:t>
            </w:r>
            <w:r w:rsidR="00797CAE" w:rsidRPr="00342426">
              <w:rPr>
                <w:rStyle w:val="27"/>
                <w:sz w:val="24"/>
                <w:szCs w:val="24"/>
              </w:rPr>
              <w:t>оформление</w:t>
            </w:r>
            <w:r w:rsidRPr="00342426">
              <w:rPr>
                <w:rStyle w:val="27"/>
                <w:sz w:val="24"/>
                <w:szCs w:val="24"/>
              </w:rPr>
              <w:t xml:space="preserve"> проекта для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</w:tbl>
    <w:p w:rsidR="001A63E6" w:rsidRPr="00342426" w:rsidRDefault="001A63E6" w:rsidP="001A63E6">
      <w:pPr>
        <w:pStyle w:val="211"/>
        <w:shd w:val="clear" w:color="auto" w:fill="auto"/>
        <w:spacing w:line="240" w:lineRule="auto"/>
        <w:ind w:left="160" w:firstLine="0"/>
        <w:jc w:val="both"/>
        <w:rPr>
          <w:sz w:val="24"/>
          <w:szCs w:val="24"/>
        </w:rPr>
      </w:pPr>
    </w:p>
    <w:p w:rsidR="00797CAE" w:rsidRDefault="00797CAE" w:rsidP="0035148C">
      <w:pPr>
        <w:pStyle w:val="211"/>
        <w:shd w:val="clear" w:color="auto" w:fill="auto"/>
        <w:spacing w:after="428" w:line="260" w:lineRule="exact"/>
        <w:ind w:firstLine="0"/>
        <w:jc w:val="both"/>
        <w:rPr>
          <w:rStyle w:val="250"/>
          <w:sz w:val="24"/>
          <w:szCs w:val="24"/>
        </w:rPr>
      </w:pPr>
    </w:p>
    <w:p w:rsidR="00797CAE" w:rsidRPr="00BE03D1" w:rsidRDefault="00797CAE" w:rsidP="00797CAE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BE03D1">
        <w:rPr>
          <w:rFonts w:ascii="Times New Roman" w:hAnsi="Times New Roman"/>
          <w:i/>
          <w:sz w:val="24"/>
          <w:szCs w:val="24"/>
          <w:u w:val="single"/>
        </w:rPr>
        <w:t>Приложение 9</w:t>
      </w:r>
    </w:p>
    <w:p w:rsidR="00797CAE" w:rsidRDefault="00797CAE" w:rsidP="00797CAE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  <w:r w:rsidRPr="00BE03D1">
        <w:rPr>
          <w:rStyle w:val="af6"/>
          <w:i/>
          <w:sz w:val="24"/>
          <w:szCs w:val="24"/>
        </w:rPr>
        <w:t>Лист ознакомления родителей</w:t>
      </w:r>
      <w:r w:rsidRPr="00797CAE">
        <w:rPr>
          <w:rStyle w:val="af6"/>
          <w:sz w:val="24"/>
          <w:szCs w:val="24"/>
        </w:rPr>
        <w:t xml:space="preserve"> </w:t>
      </w:r>
      <w:r w:rsidRPr="00797CAE">
        <w:rPr>
          <w:rStyle w:val="af6"/>
          <w:b w:val="0"/>
          <w:sz w:val="24"/>
          <w:szCs w:val="24"/>
        </w:rPr>
        <w:t>(</w:t>
      </w:r>
      <w:r w:rsidRPr="00797CAE">
        <w:rPr>
          <w:rStyle w:val="250"/>
          <w:b w:val="0"/>
          <w:sz w:val="24"/>
          <w:szCs w:val="24"/>
          <w:u w:val="none"/>
        </w:rPr>
        <w:t>д</w:t>
      </w:r>
      <w:r>
        <w:rPr>
          <w:rStyle w:val="250"/>
          <w:b w:val="0"/>
          <w:sz w:val="24"/>
          <w:szCs w:val="24"/>
          <w:u w:val="none"/>
        </w:rPr>
        <w:t>ля классного руководител</w:t>
      </w:r>
      <w:r w:rsidRPr="00797CAE">
        <w:rPr>
          <w:rStyle w:val="250"/>
          <w:b w:val="0"/>
          <w:sz w:val="24"/>
          <w:szCs w:val="24"/>
          <w:u w:val="none"/>
        </w:rPr>
        <w:t>я)</w:t>
      </w:r>
    </w:p>
    <w:p w:rsidR="00797CAE" w:rsidRDefault="00797CAE" w:rsidP="00797CAE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</w:p>
    <w:tbl>
      <w:tblPr>
        <w:tblStyle w:val="af4"/>
        <w:tblW w:w="9854" w:type="dxa"/>
        <w:tblLook w:val="04A0"/>
      </w:tblPr>
      <w:tblGrid>
        <w:gridCol w:w="675"/>
        <w:gridCol w:w="2609"/>
        <w:gridCol w:w="1642"/>
        <w:gridCol w:w="1642"/>
        <w:gridCol w:w="1643"/>
        <w:gridCol w:w="1643"/>
      </w:tblGrid>
      <w:tr w:rsidR="00797CAE" w:rsidTr="00401772">
        <w:tc>
          <w:tcPr>
            <w:tcW w:w="675" w:type="dxa"/>
          </w:tcPr>
          <w:p w:rsidR="00797CAE" w:rsidRPr="00797CAE" w:rsidRDefault="00401772" w:rsidP="00401772">
            <w:pPr>
              <w:pStyle w:val="21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7"/>
                <w:b/>
                <w:sz w:val="24"/>
                <w:szCs w:val="24"/>
              </w:rPr>
              <w:t>№  п /п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ФИО</w:t>
            </w:r>
            <w:r w:rsidR="00401772">
              <w:rPr>
                <w:rStyle w:val="27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642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Тема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2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выполнения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3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защиты</w:t>
            </w:r>
          </w:p>
        </w:tc>
        <w:tc>
          <w:tcPr>
            <w:tcW w:w="1643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Подпись</w:t>
            </w:r>
            <w:r w:rsidR="00401772">
              <w:rPr>
                <w:rStyle w:val="27"/>
                <w:b/>
                <w:sz w:val="24"/>
                <w:szCs w:val="24"/>
              </w:rPr>
              <w:t xml:space="preserve"> р</w:t>
            </w:r>
            <w:r w:rsidR="00401772">
              <w:rPr>
                <w:rStyle w:val="27"/>
                <w:b/>
                <w:sz w:val="24"/>
                <w:szCs w:val="24"/>
              </w:rPr>
              <w:t>о</w:t>
            </w:r>
            <w:r w:rsidR="00401772">
              <w:rPr>
                <w:rStyle w:val="27"/>
                <w:b/>
                <w:sz w:val="24"/>
                <w:szCs w:val="24"/>
              </w:rPr>
              <w:t>дителей</w:t>
            </w:r>
          </w:p>
        </w:tc>
      </w:tr>
      <w:tr w:rsidR="00797CAE" w:rsidTr="00401772">
        <w:tc>
          <w:tcPr>
            <w:tcW w:w="675" w:type="dxa"/>
            <w:vAlign w:val="bottom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1.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  <w:tr w:rsidR="00797CAE" w:rsidTr="00401772">
        <w:tc>
          <w:tcPr>
            <w:tcW w:w="675" w:type="dxa"/>
            <w:vAlign w:val="bottom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  <w:tr w:rsidR="00797CAE" w:rsidTr="00401772">
        <w:tc>
          <w:tcPr>
            <w:tcW w:w="675" w:type="dxa"/>
            <w:vAlign w:val="center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6pt"/>
                <w:sz w:val="24"/>
                <w:szCs w:val="24"/>
              </w:rPr>
              <w:t>...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</w:tbl>
    <w:p w:rsidR="00797CAE" w:rsidRPr="00797CAE" w:rsidRDefault="00797CAE" w:rsidP="00797CAE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EF1924" w:rsidRPr="00BE03D1" w:rsidRDefault="00EF1924" w:rsidP="00EF192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BE03D1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Приложение </w:t>
      </w:r>
      <w:r w:rsidR="00401772" w:rsidRPr="00BE03D1">
        <w:rPr>
          <w:rFonts w:ascii="Times New Roman" w:hAnsi="Times New Roman"/>
          <w:i/>
          <w:sz w:val="24"/>
          <w:szCs w:val="24"/>
          <w:u w:val="single"/>
        </w:rPr>
        <w:t>10</w:t>
      </w:r>
    </w:p>
    <w:p w:rsidR="004A4F7E" w:rsidRPr="00BE03D1" w:rsidRDefault="00EF1924" w:rsidP="00EF1924">
      <w:pPr>
        <w:spacing w:line="276" w:lineRule="auto"/>
        <w:jc w:val="center"/>
        <w:rPr>
          <w:b/>
          <w:i/>
          <w:lang w:val="ru-RU"/>
        </w:rPr>
      </w:pPr>
      <w:r w:rsidRPr="00BE03D1">
        <w:rPr>
          <w:b/>
          <w:i/>
          <w:lang w:val="ru-RU"/>
        </w:rPr>
        <w:t>Лист оценивания индивидуального итогового проекта</w:t>
      </w:r>
    </w:p>
    <w:p w:rsidR="00EF1924" w:rsidRPr="00EF1924" w:rsidRDefault="00EF1924" w:rsidP="00EF1924">
      <w:pPr>
        <w:spacing w:before="100" w:beforeAutospacing="1" w:after="100" w:afterAutospacing="1"/>
        <w:rPr>
          <w:rFonts w:eastAsia="Times New Roman"/>
          <w:color w:val="000000"/>
          <w:lang w:val="ru-RU" w:eastAsia="ru-RU"/>
        </w:rPr>
      </w:pPr>
      <w:r w:rsidRPr="00EF1924">
        <w:rPr>
          <w:rFonts w:eastAsia="Times New Roman"/>
          <w:b/>
          <w:bCs/>
          <w:color w:val="000000"/>
          <w:lang w:val="ru-RU" w:eastAsia="ru-RU"/>
        </w:rPr>
        <w:t>Ф.И.О.______________________________класс___________</w:t>
      </w:r>
    </w:p>
    <w:tbl>
      <w:tblPr>
        <w:tblW w:w="5395" w:type="pct"/>
        <w:tblInd w:w="-176" w:type="dxa"/>
        <w:tblLook w:val="0000"/>
      </w:tblPr>
      <w:tblGrid>
        <w:gridCol w:w="2370"/>
        <w:gridCol w:w="3432"/>
        <w:gridCol w:w="3665"/>
        <w:gridCol w:w="1626"/>
      </w:tblGrid>
      <w:tr w:rsidR="00EF1924" w:rsidRPr="00EF1924" w:rsidTr="00EF1924">
        <w:trPr>
          <w:trHeight w:val="20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Уровни сформированности навыков проектной деятельности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EF1924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Количество баллов</w:t>
            </w:r>
          </w:p>
        </w:tc>
      </w:tr>
      <w:tr w:rsidR="00EF1924" w:rsidRPr="00EF1924" w:rsidTr="00EF1924">
        <w:trPr>
          <w:trHeight w:val="20"/>
        </w:trPr>
        <w:tc>
          <w:tcPr>
            <w:tcW w:w="10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Базовый (1 балл)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Повышенный (2-3 балла)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</w:p>
        </w:tc>
      </w:tr>
      <w:tr w:rsidR="00EF1924" w:rsidRPr="0035148C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EF1924" w:rsidP="00EF1924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</w:t>
            </w:r>
            <w:r w:rsidR="004A4F7E"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EF1924" w:rsidRPr="00EF1924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Сформированность предметных знаний и способов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Продемонстрировано свободное владение предметом проектной деятельности.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Ошибки</w:t>
            </w:r>
            <w:r w:rsidR="002C5C3E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отсутствуют.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1924" w:rsidRPr="0035148C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Сформированность регулятивных дейс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т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Продемонстрированы навыки определения темы и планирования работы.</w:t>
            </w:r>
          </w:p>
          <w:p w:rsidR="004A4F7E" w:rsidRPr="00EF1924" w:rsidRDefault="004A4F7E" w:rsidP="00961C0D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доведена до конца и пре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д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ставлена комиссии; некоторые этапы выполнялись под контр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лем и при поддержке руковод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и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теля. При этом проявляются о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т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дельные элементы самооценки и самоконтроля учащ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е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гося.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тщательно спланирована и последовательно реализована, сво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е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временно пройдены все необход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и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мые этапы обсуждения и предста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ления.</w:t>
            </w:r>
          </w:p>
          <w:p w:rsidR="004A4F7E" w:rsidRPr="00EF1924" w:rsidRDefault="004A4F7E" w:rsidP="00961C0D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Контроль и коррекция осуществл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я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лись самостоятельно.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1924" w:rsidRPr="0035148C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формированность коммуникативных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Автор</w:t>
            </w:r>
            <w:r w:rsidR="002C5C3E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отвечает</w:t>
            </w:r>
            <w:r w:rsidR="002C5C3E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на</w:t>
            </w:r>
            <w:r w:rsidR="002C5C3E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вопросы.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EF1924" w:rsidRPr="00EF1924" w:rsidTr="00EF1924">
        <w:trPr>
          <w:trHeight w:val="20"/>
        </w:trPr>
        <w:tc>
          <w:tcPr>
            <w:tcW w:w="4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924" w:rsidRPr="00EF1924" w:rsidRDefault="00EF1924" w:rsidP="00EF1924">
            <w:pPr>
              <w:tabs>
                <w:tab w:val="left" w:pos="357"/>
              </w:tabs>
              <w:suppressAutoHyphens/>
              <w:snapToGrid w:val="0"/>
              <w:jc w:val="right"/>
              <w:rPr>
                <w:lang w:val="ru-RU"/>
              </w:rPr>
            </w:pPr>
            <w:r w:rsidRPr="00EF1924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924" w:rsidRPr="00EF1924" w:rsidRDefault="00EF1924" w:rsidP="00961C0D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</w:p>
        </w:tc>
      </w:tr>
    </w:tbl>
    <w:p w:rsidR="00797CAE" w:rsidRDefault="00797CAE" w:rsidP="00E507A9">
      <w:pPr>
        <w:spacing w:line="276" w:lineRule="auto"/>
        <w:rPr>
          <w:lang w:val="ru-RU"/>
        </w:rPr>
      </w:pPr>
    </w:p>
    <w:p w:rsidR="00EF1924" w:rsidRDefault="002C5C3E" w:rsidP="00E507A9">
      <w:pPr>
        <w:spacing w:line="276" w:lineRule="auto"/>
        <w:rPr>
          <w:lang w:val="ru-RU"/>
        </w:rPr>
      </w:pPr>
      <w:r>
        <w:rPr>
          <w:lang w:val="ru-RU"/>
        </w:rPr>
        <w:t xml:space="preserve">«_____»________________ 2020 </w:t>
      </w:r>
      <w:r w:rsidR="00EF1924">
        <w:rPr>
          <w:lang w:val="ru-RU"/>
        </w:rPr>
        <w:t xml:space="preserve">г. </w:t>
      </w:r>
      <w:r w:rsidR="00EF1924">
        <w:rPr>
          <w:lang w:val="ru-RU"/>
        </w:rPr>
        <w:tab/>
      </w:r>
      <w:r w:rsidR="00EF1924">
        <w:rPr>
          <w:lang w:val="ru-RU"/>
        </w:rPr>
        <w:tab/>
      </w:r>
      <w:r w:rsidR="00797CAE">
        <w:rPr>
          <w:lang w:val="ru-RU"/>
        </w:rPr>
        <w:t>__________________</w:t>
      </w:r>
      <w:r w:rsidR="00EF1924">
        <w:rPr>
          <w:lang w:val="ru-RU"/>
        </w:rPr>
        <w:t>/______________</w:t>
      </w:r>
      <w:r w:rsidR="00797CAE">
        <w:rPr>
          <w:lang w:val="ru-RU"/>
        </w:rPr>
        <w:t>_</w:t>
      </w:r>
      <w:r w:rsidR="00EF1924">
        <w:rPr>
          <w:lang w:val="ru-RU"/>
        </w:rPr>
        <w:t>____/</w:t>
      </w:r>
    </w:p>
    <w:p w:rsidR="00401772" w:rsidRDefault="00EF1924" w:rsidP="00BE03D1">
      <w:pPr>
        <w:spacing w:line="276" w:lineRule="auto"/>
        <w:ind w:left="708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(дата)</w:t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  <w:t xml:space="preserve">(подпись </w:t>
      </w:r>
      <w:r w:rsidR="00797CAE" w:rsidRPr="00797CAE">
        <w:rPr>
          <w:vertAlign w:val="superscript"/>
          <w:lang w:val="ru-RU"/>
        </w:rPr>
        <w:t>члена комиссии</w:t>
      </w:r>
      <w:r w:rsidR="00961C0D">
        <w:rPr>
          <w:vertAlign w:val="superscript"/>
          <w:lang w:val="ru-RU"/>
        </w:rPr>
        <w:t xml:space="preserve">)  </w:t>
      </w:r>
      <w:r w:rsidR="00961C0D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>(расшифровка подписи)</w:t>
      </w:r>
    </w:p>
    <w:p w:rsidR="003B6A15" w:rsidRDefault="003B6A15" w:rsidP="00BE03D1">
      <w:pPr>
        <w:spacing w:line="276" w:lineRule="auto"/>
        <w:ind w:left="708" w:firstLine="708"/>
        <w:rPr>
          <w:vertAlign w:val="superscript"/>
          <w:lang w:val="ru-RU"/>
        </w:rPr>
      </w:pPr>
    </w:p>
    <w:p w:rsidR="0035148C" w:rsidRDefault="0035148C" w:rsidP="00BE03D1">
      <w:pPr>
        <w:spacing w:line="276" w:lineRule="auto"/>
        <w:ind w:left="708" w:firstLine="708"/>
        <w:rPr>
          <w:vertAlign w:val="superscript"/>
          <w:lang w:val="ru-RU"/>
        </w:rPr>
      </w:pPr>
    </w:p>
    <w:p w:rsidR="0035148C" w:rsidRDefault="0035148C" w:rsidP="00BE03D1">
      <w:pPr>
        <w:spacing w:line="276" w:lineRule="auto"/>
        <w:ind w:left="708" w:firstLine="708"/>
        <w:rPr>
          <w:vertAlign w:val="superscript"/>
          <w:lang w:val="ru-RU"/>
        </w:rPr>
      </w:pPr>
    </w:p>
    <w:p w:rsidR="0035148C" w:rsidRDefault="0035148C" w:rsidP="00BE03D1">
      <w:pPr>
        <w:spacing w:line="276" w:lineRule="auto"/>
        <w:ind w:left="708" w:firstLine="708"/>
        <w:rPr>
          <w:vertAlign w:val="superscript"/>
          <w:lang w:val="ru-RU"/>
        </w:rPr>
      </w:pPr>
    </w:p>
    <w:p w:rsidR="0035148C" w:rsidRDefault="0035148C" w:rsidP="00BE03D1">
      <w:pPr>
        <w:spacing w:line="276" w:lineRule="auto"/>
        <w:ind w:left="708" w:firstLine="708"/>
        <w:rPr>
          <w:vertAlign w:val="superscript"/>
          <w:lang w:val="ru-RU"/>
        </w:rPr>
      </w:pPr>
    </w:p>
    <w:p w:rsidR="0035148C" w:rsidRDefault="0035148C" w:rsidP="00BE03D1">
      <w:pPr>
        <w:spacing w:line="276" w:lineRule="auto"/>
        <w:ind w:left="708" w:firstLine="708"/>
        <w:rPr>
          <w:vertAlign w:val="superscript"/>
          <w:lang w:val="ru-RU"/>
        </w:rPr>
      </w:pPr>
    </w:p>
    <w:p w:rsidR="0035148C" w:rsidRDefault="0035148C" w:rsidP="00BE03D1">
      <w:pPr>
        <w:spacing w:line="276" w:lineRule="auto"/>
        <w:ind w:left="708" w:firstLine="708"/>
        <w:rPr>
          <w:vertAlign w:val="superscript"/>
          <w:lang w:val="ru-RU"/>
        </w:rPr>
      </w:pPr>
    </w:p>
    <w:p w:rsidR="0035148C" w:rsidRPr="00BE03D1" w:rsidRDefault="0035148C" w:rsidP="00BE03D1">
      <w:pPr>
        <w:spacing w:line="276" w:lineRule="auto"/>
        <w:ind w:left="708" w:firstLine="708"/>
        <w:rPr>
          <w:vertAlign w:val="superscript"/>
          <w:lang w:val="ru-RU"/>
        </w:rPr>
      </w:pPr>
    </w:p>
    <w:p w:rsidR="00401772" w:rsidRPr="00BE03D1" w:rsidRDefault="00401772" w:rsidP="00401772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BE03D1">
        <w:rPr>
          <w:rFonts w:ascii="Times New Roman" w:hAnsi="Times New Roman"/>
          <w:i/>
          <w:sz w:val="24"/>
          <w:szCs w:val="24"/>
          <w:u w:val="single"/>
        </w:rPr>
        <w:lastRenderedPageBreak/>
        <w:t>Приложение 11</w:t>
      </w:r>
    </w:p>
    <w:p w:rsidR="00961C0D" w:rsidRPr="00BE03D1" w:rsidRDefault="00961C0D" w:rsidP="00961C0D">
      <w:pPr>
        <w:jc w:val="center"/>
        <w:rPr>
          <w:b/>
          <w:i/>
          <w:lang w:val="ru-RU"/>
        </w:rPr>
      </w:pPr>
      <w:r w:rsidRPr="00BE03D1">
        <w:rPr>
          <w:b/>
          <w:i/>
          <w:lang w:val="ru-RU"/>
        </w:rPr>
        <w:t>ПРОТОКОЛ</w:t>
      </w:r>
    </w:p>
    <w:p w:rsidR="00961C0D" w:rsidRPr="00BE03D1" w:rsidRDefault="00961C0D" w:rsidP="00961C0D">
      <w:pPr>
        <w:pStyle w:val="1"/>
        <w:rPr>
          <w:i/>
          <w:sz w:val="24"/>
        </w:rPr>
      </w:pPr>
      <w:r w:rsidRPr="00BE03D1">
        <w:rPr>
          <w:i/>
          <w:sz w:val="24"/>
        </w:rPr>
        <w:t>защиты индивидуального итогового проекта</w:t>
      </w:r>
      <w:r w:rsidR="000E152D" w:rsidRPr="00BE03D1">
        <w:rPr>
          <w:i/>
          <w:sz w:val="24"/>
        </w:rPr>
        <w:t xml:space="preserve"> обучающихся </w:t>
      </w:r>
    </w:p>
    <w:p w:rsidR="00961C0D" w:rsidRPr="00BE03D1" w:rsidRDefault="00961C0D" w:rsidP="00961C0D">
      <w:pPr>
        <w:pStyle w:val="1"/>
        <w:rPr>
          <w:i/>
          <w:sz w:val="24"/>
        </w:rPr>
      </w:pPr>
      <w:r w:rsidRPr="00BE03D1">
        <w:rPr>
          <w:bCs w:val="0"/>
          <w:i/>
          <w:sz w:val="24"/>
        </w:rPr>
        <w:t>в соответствии с требованиями ФГОС ООО</w:t>
      </w:r>
    </w:p>
    <w:p w:rsidR="00961C0D" w:rsidRPr="00961C0D" w:rsidRDefault="00961C0D" w:rsidP="00961C0D">
      <w:pPr>
        <w:rPr>
          <w:sz w:val="28"/>
          <w:lang w:val="ru-RU"/>
        </w:rPr>
      </w:pPr>
    </w:p>
    <w:p w:rsidR="00961C0D" w:rsidRPr="00961C0D" w:rsidRDefault="00961C0D" w:rsidP="00961C0D">
      <w:pPr>
        <w:pStyle w:val="1"/>
        <w:jc w:val="left"/>
        <w:rPr>
          <w:b w:val="0"/>
          <w:sz w:val="24"/>
        </w:rPr>
      </w:pPr>
      <w:r w:rsidRPr="00961C0D">
        <w:rPr>
          <w:b w:val="0"/>
          <w:sz w:val="24"/>
        </w:rPr>
        <w:t>Ф.И.О. председателя комиссии</w:t>
      </w:r>
      <w:r w:rsidR="000644C9">
        <w:rPr>
          <w:b w:val="0"/>
          <w:sz w:val="24"/>
        </w:rPr>
        <w:t>:</w:t>
      </w:r>
      <w:r w:rsidRPr="00961C0D">
        <w:rPr>
          <w:b w:val="0"/>
          <w:sz w:val="24"/>
        </w:rPr>
        <w:t xml:space="preserve"> _________________________</w:t>
      </w:r>
      <w:r w:rsidR="000644C9">
        <w:rPr>
          <w:b w:val="0"/>
          <w:sz w:val="24"/>
        </w:rPr>
        <w:t>_________________________</w:t>
      </w:r>
      <w:r w:rsidRPr="00961C0D">
        <w:rPr>
          <w:b w:val="0"/>
          <w:sz w:val="24"/>
        </w:rPr>
        <w:t>__</w:t>
      </w:r>
    </w:p>
    <w:p w:rsidR="00961C0D" w:rsidRPr="00961C0D" w:rsidRDefault="00961C0D" w:rsidP="00961C0D">
      <w:pPr>
        <w:rPr>
          <w:lang w:val="ru-RU"/>
        </w:rPr>
      </w:pPr>
    </w:p>
    <w:p w:rsidR="00961C0D" w:rsidRDefault="00961C0D" w:rsidP="00961C0D">
      <w:pPr>
        <w:pStyle w:val="1"/>
        <w:tabs>
          <w:tab w:val="left" w:pos="7020"/>
        </w:tabs>
        <w:jc w:val="left"/>
        <w:rPr>
          <w:b w:val="0"/>
          <w:sz w:val="24"/>
        </w:rPr>
      </w:pPr>
      <w:r w:rsidRPr="00961C0D">
        <w:rPr>
          <w:b w:val="0"/>
          <w:sz w:val="24"/>
        </w:rPr>
        <w:t xml:space="preserve">Ф.И.О. </w:t>
      </w:r>
      <w:r w:rsidR="000644C9">
        <w:rPr>
          <w:b w:val="0"/>
          <w:sz w:val="24"/>
        </w:rPr>
        <w:t xml:space="preserve">членов комиссии:           </w:t>
      </w:r>
      <w:r w:rsidRPr="00961C0D">
        <w:rPr>
          <w:b w:val="0"/>
          <w:sz w:val="24"/>
        </w:rPr>
        <w:t xml:space="preserve"> _________________</w:t>
      </w:r>
      <w:r w:rsidR="000644C9">
        <w:rPr>
          <w:b w:val="0"/>
          <w:sz w:val="24"/>
        </w:rPr>
        <w:t>__________</w:t>
      </w:r>
      <w:r w:rsidRPr="00961C0D">
        <w:rPr>
          <w:b w:val="0"/>
          <w:sz w:val="24"/>
        </w:rPr>
        <w:t>_________________________</w:t>
      </w:r>
    </w:p>
    <w:p w:rsidR="000644C9" w:rsidRDefault="000644C9" w:rsidP="000644C9">
      <w:pPr>
        <w:rPr>
          <w:lang w:val="ru-RU" w:eastAsia="ru-RU"/>
        </w:rPr>
      </w:pPr>
    </w:p>
    <w:p w:rsidR="00961C0D" w:rsidRDefault="000644C9" w:rsidP="00961C0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 w:rsidRPr="00EE4266">
        <w:rPr>
          <w:b/>
          <w:lang w:val="ru-RU"/>
        </w:rPr>
        <w:t>____________________________________________________</w:t>
      </w:r>
    </w:p>
    <w:p w:rsidR="000644C9" w:rsidRPr="00961C0D" w:rsidRDefault="000644C9" w:rsidP="00961C0D">
      <w:pPr>
        <w:rPr>
          <w:lang w:val="ru-RU" w:eastAsia="ru-RU"/>
        </w:rPr>
      </w:pPr>
    </w:p>
    <w:p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 xml:space="preserve">На </w:t>
      </w:r>
      <w:r w:rsidR="000644C9">
        <w:rPr>
          <w:lang w:val="ru-RU"/>
        </w:rPr>
        <w:t xml:space="preserve">защиту </w:t>
      </w:r>
      <w:r w:rsidRPr="00961C0D">
        <w:rPr>
          <w:lang w:val="ru-RU"/>
        </w:rPr>
        <w:t xml:space="preserve"> явились допущенные к нему ______________ человек.</w:t>
      </w:r>
    </w:p>
    <w:p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>Не  явились __________ человек.</w:t>
      </w:r>
    </w:p>
    <w:p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>Ф</w:t>
      </w:r>
      <w:r w:rsidR="000644C9">
        <w:rPr>
          <w:lang w:val="ru-RU"/>
        </w:rPr>
        <w:t>.</w:t>
      </w:r>
      <w:r w:rsidRPr="00961C0D">
        <w:rPr>
          <w:lang w:val="ru-RU"/>
        </w:rPr>
        <w:t>И</w:t>
      </w:r>
      <w:r w:rsidR="000644C9">
        <w:rPr>
          <w:lang w:val="ru-RU"/>
        </w:rPr>
        <w:t>.О.</w:t>
      </w:r>
      <w:r w:rsidRPr="00961C0D">
        <w:rPr>
          <w:lang w:val="ru-RU"/>
        </w:rPr>
        <w:t xml:space="preserve"> неявившихся</w:t>
      </w:r>
      <w:r w:rsidR="000644C9">
        <w:rPr>
          <w:lang w:val="ru-RU"/>
        </w:rPr>
        <w:t>:</w:t>
      </w:r>
      <w:r w:rsidRPr="00961C0D">
        <w:rPr>
          <w:lang w:val="ru-RU"/>
        </w:rPr>
        <w:t xml:space="preserve"> _________________________________________________</w:t>
      </w:r>
      <w:r w:rsidR="000644C9">
        <w:rPr>
          <w:lang w:val="ru-RU"/>
        </w:rPr>
        <w:t>_______</w:t>
      </w:r>
      <w:r w:rsidRPr="00961C0D">
        <w:rPr>
          <w:lang w:val="ru-RU"/>
        </w:rPr>
        <w:t>_____</w:t>
      </w:r>
    </w:p>
    <w:p w:rsidR="00961C0D" w:rsidRPr="00961C0D" w:rsidRDefault="000644C9" w:rsidP="00686711">
      <w:pPr>
        <w:spacing w:line="360" w:lineRule="auto"/>
        <w:rPr>
          <w:lang w:val="ru-RU"/>
        </w:rPr>
      </w:pPr>
      <w:r>
        <w:rPr>
          <w:lang w:val="ru-RU"/>
        </w:rPr>
        <w:t>Защита началась</w:t>
      </w:r>
      <w:r w:rsidR="00961C0D" w:rsidRPr="00961C0D">
        <w:rPr>
          <w:lang w:val="ru-RU"/>
        </w:rPr>
        <w:t xml:space="preserve"> в _____________ час ________мин</w:t>
      </w:r>
    </w:p>
    <w:p w:rsidR="00961C0D" w:rsidRPr="00961C0D" w:rsidRDefault="000644C9" w:rsidP="00686711">
      <w:pPr>
        <w:spacing w:line="360" w:lineRule="auto"/>
        <w:rPr>
          <w:lang w:val="ru-RU"/>
        </w:rPr>
      </w:pPr>
      <w:r>
        <w:rPr>
          <w:lang w:val="ru-RU"/>
        </w:rPr>
        <w:t>Защита закончилась</w:t>
      </w:r>
      <w:r w:rsidR="00961C0D" w:rsidRPr="00961C0D">
        <w:rPr>
          <w:lang w:val="ru-RU"/>
        </w:rPr>
        <w:t xml:space="preserve">  в __________ час ________мин</w:t>
      </w:r>
    </w:p>
    <w:p w:rsidR="00961C0D" w:rsidRPr="00961C0D" w:rsidRDefault="00961C0D" w:rsidP="00961C0D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4156"/>
        <w:gridCol w:w="3401"/>
        <w:gridCol w:w="1871"/>
      </w:tblGrid>
      <w:tr w:rsidR="00961C0D" w:rsidRPr="00961C0D" w:rsidTr="00961C0D">
        <w:tc>
          <w:tcPr>
            <w:tcW w:w="415" w:type="pct"/>
          </w:tcPr>
          <w:p w:rsidR="00961C0D" w:rsidRPr="000644C9" w:rsidRDefault="00961C0D" w:rsidP="00961C0D">
            <w:pPr>
              <w:rPr>
                <w:lang w:val="ru-RU"/>
              </w:rPr>
            </w:pPr>
            <w:r w:rsidRPr="000644C9">
              <w:rPr>
                <w:lang w:val="ru-RU"/>
              </w:rPr>
              <w:t>№</w:t>
            </w:r>
          </w:p>
        </w:tc>
        <w:tc>
          <w:tcPr>
            <w:tcW w:w="2021" w:type="pct"/>
          </w:tcPr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ФИО</w:t>
            </w:r>
            <w:r w:rsidR="002C5C3E">
              <w:rPr>
                <w:rStyle w:val="27"/>
                <w:b/>
                <w:sz w:val="24"/>
                <w:szCs w:val="24"/>
              </w:rPr>
              <w:t xml:space="preserve"> </w:t>
            </w:r>
            <w:r>
              <w:rPr>
                <w:rStyle w:val="27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654" w:type="pct"/>
          </w:tcPr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910" w:type="pct"/>
          </w:tcPr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Итоговая</w:t>
            </w:r>
          </w:p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оценка</w:t>
            </w:r>
          </w:p>
        </w:tc>
      </w:tr>
      <w:tr w:rsidR="00961C0D" w:rsidRPr="00961C0D" w:rsidTr="00961C0D">
        <w:tc>
          <w:tcPr>
            <w:tcW w:w="415" w:type="pct"/>
          </w:tcPr>
          <w:p w:rsidR="00961C0D" w:rsidRPr="00961C0D" w:rsidRDefault="00961C0D" w:rsidP="00961C0D">
            <w:r w:rsidRPr="00961C0D">
              <w:t>1</w:t>
            </w:r>
          </w:p>
        </w:tc>
        <w:tc>
          <w:tcPr>
            <w:tcW w:w="2021" w:type="pct"/>
          </w:tcPr>
          <w:p w:rsidR="00961C0D" w:rsidRPr="00961C0D" w:rsidRDefault="00961C0D" w:rsidP="00961C0D"/>
        </w:tc>
        <w:tc>
          <w:tcPr>
            <w:tcW w:w="1654" w:type="pct"/>
          </w:tcPr>
          <w:p w:rsidR="00961C0D" w:rsidRPr="00961C0D" w:rsidRDefault="00961C0D" w:rsidP="00961C0D"/>
        </w:tc>
        <w:tc>
          <w:tcPr>
            <w:tcW w:w="910" w:type="pct"/>
          </w:tcPr>
          <w:p w:rsidR="00961C0D" w:rsidRPr="00961C0D" w:rsidRDefault="00961C0D" w:rsidP="00961C0D"/>
        </w:tc>
      </w:tr>
      <w:tr w:rsidR="00961C0D" w:rsidRPr="00961C0D" w:rsidTr="00961C0D">
        <w:tc>
          <w:tcPr>
            <w:tcW w:w="415" w:type="pct"/>
          </w:tcPr>
          <w:p w:rsidR="00961C0D" w:rsidRPr="00961C0D" w:rsidRDefault="00961C0D" w:rsidP="00961C0D">
            <w:r w:rsidRPr="00961C0D">
              <w:t>2</w:t>
            </w:r>
          </w:p>
        </w:tc>
        <w:tc>
          <w:tcPr>
            <w:tcW w:w="2021" w:type="pct"/>
          </w:tcPr>
          <w:p w:rsidR="00961C0D" w:rsidRPr="00961C0D" w:rsidRDefault="00961C0D" w:rsidP="00961C0D"/>
        </w:tc>
        <w:tc>
          <w:tcPr>
            <w:tcW w:w="1654" w:type="pct"/>
          </w:tcPr>
          <w:p w:rsidR="00961C0D" w:rsidRPr="00961C0D" w:rsidRDefault="00961C0D" w:rsidP="00961C0D"/>
        </w:tc>
        <w:tc>
          <w:tcPr>
            <w:tcW w:w="910" w:type="pct"/>
          </w:tcPr>
          <w:p w:rsidR="00961C0D" w:rsidRPr="00961C0D" w:rsidRDefault="00961C0D" w:rsidP="00961C0D"/>
        </w:tc>
      </w:tr>
      <w:tr w:rsidR="00961C0D" w:rsidRPr="00961C0D" w:rsidTr="00961C0D">
        <w:tc>
          <w:tcPr>
            <w:tcW w:w="415" w:type="pct"/>
          </w:tcPr>
          <w:p w:rsidR="00961C0D" w:rsidRPr="000644C9" w:rsidRDefault="00961C0D" w:rsidP="00961C0D">
            <w:pPr>
              <w:rPr>
                <w:lang w:val="ru-RU"/>
              </w:rPr>
            </w:pPr>
            <w:r w:rsidRPr="00961C0D">
              <w:t>3</w:t>
            </w:r>
            <w:r w:rsidR="000644C9">
              <w:rPr>
                <w:lang w:val="ru-RU"/>
              </w:rPr>
              <w:t>,,,</w:t>
            </w:r>
          </w:p>
        </w:tc>
        <w:tc>
          <w:tcPr>
            <w:tcW w:w="2021" w:type="pct"/>
          </w:tcPr>
          <w:p w:rsidR="00961C0D" w:rsidRPr="00961C0D" w:rsidRDefault="00961C0D" w:rsidP="00961C0D"/>
        </w:tc>
        <w:tc>
          <w:tcPr>
            <w:tcW w:w="1654" w:type="pct"/>
          </w:tcPr>
          <w:p w:rsidR="00961C0D" w:rsidRPr="00961C0D" w:rsidRDefault="00961C0D" w:rsidP="00961C0D"/>
        </w:tc>
        <w:tc>
          <w:tcPr>
            <w:tcW w:w="910" w:type="pct"/>
          </w:tcPr>
          <w:p w:rsidR="00961C0D" w:rsidRPr="00961C0D" w:rsidRDefault="00961C0D" w:rsidP="00961C0D"/>
        </w:tc>
      </w:tr>
    </w:tbl>
    <w:p w:rsidR="00961C0D" w:rsidRPr="00961C0D" w:rsidRDefault="00961C0D" w:rsidP="00961C0D"/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>Особые мнения членов комиссии об оценк</w:t>
      </w:r>
      <w:r w:rsidR="00686711">
        <w:rPr>
          <w:lang w:val="ru-RU"/>
        </w:rPr>
        <w:t>е</w:t>
      </w:r>
      <w:r w:rsidRPr="00961C0D">
        <w:rPr>
          <w:lang w:val="ru-RU"/>
        </w:rPr>
        <w:t xml:space="preserve"> ответов отдельных учащихся</w:t>
      </w:r>
      <w:r w:rsidR="00686711">
        <w:rPr>
          <w:lang w:val="ru-RU"/>
        </w:rPr>
        <w:t>:</w:t>
      </w:r>
    </w:p>
    <w:p w:rsidR="00961C0D" w:rsidRPr="000644C9" w:rsidRDefault="00961C0D" w:rsidP="00686711">
      <w:pPr>
        <w:spacing w:line="276" w:lineRule="auto"/>
        <w:rPr>
          <w:lang w:val="ru-RU"/>
        </w:rPr>
      </w:pPr>
      <w:r w:rsidRPr="000644C9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44C9" w:rsidRPr="000644C9">
        <w:rPr>
          <w:lang w:val="ru-RU"/>
        </w:rPr>
        <w:t>_______</w:t>
      </w:r>
    </w:p>
    <w:p w:rsidR="00961C0D" w:rsidRPr="000644C9" w:rsidRDefault="00961C0D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 xml:space="preserve">Запись о случаях нарушений установленного порядка </w:t>
      </w:r>
      <w:r w:rsidR="00686711">
        <w:rPr>
          <w:lang w:val="ru-RU"/>
        </w:rPr>
        <w:t>защиты в</w:t>
      </w:r>
      <w:r w:rsidRPr="00961C0D">
        <w:rPr>
          <w:lang w:val="ru-RU"/>
        </w:rPr>
        <w:t xml:space="preserve"> комиссии</w:t>
      </w:r>
      <w:r w:rsidR="00686711">
        <w:rPr>
          <w:lang w:val="ru-RU"/>
        </w:rPr>
        <w:t>:</w:t>
      </w:r>
    </w:p>
    <w:p w:rsidR="00961C0D" w:rsidRPr="00961C0D" w:rsidRDefault="00961C0D" w:rsidP="00686711">
      <w:pPr>
        <w:spacing w:line="276" w:lineRule="auto"/>
        <w:rPr>
          <w:lang w:val="ru-RU"/>
        </w:rPr>
      </w:pPr>
      <w:r w:rsidRPr="00961C0D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C0D" w:rsidRPr="00961C0D" w:rsidRDefault="00961C0D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 xml:space="preserve">Дата проведения </w:t>
      </w:r>
      <w:r w:rsidR="000644C9">
        <w:rPr>
          <w:lang w:val="ru-RU"/>
        </w:rPr>
        <w:t>защиты:</w:t>
      </w:r>
      <w:r w:rsidR="000644C9">
        <w:rPr>
          <w:lang w:val="ru-RU"/>
        </w:rPr>
        <w:tab/>
      </w:r>
      <w:r w:rsidR="000644C9">
        <w:rPr>
          <w:lang w:val="ru-RU"/>
        </w:rPr>
        <w:tab/>
      </w:r>
      <w:r w:rsidRPr="00961C0D">
        <w:rPr>
          <w:lang w:val="ru-RU"/>
        </w:rPr>
        <w:t>«_____»____________</w:t>
      </w:r>
      <w:r w:rsidR="000644C9">
        <w:rPr>
          <w:lang w:val="ru-RU"/>
        </w:rPr>
        <w:t>___</w:t>
      </w:r>
      <w:r w:rsidR="002C5C3E">
        <w:rPr>
          <w:lang w:val="ru-RU"/>
        </w:rPr>
        <w:t xml:space="preserve">_ 2020 </w:t>
      </w:r>
      <w:r w:rsidRPr="00961C0D">
        <w:rPr>
          <w:lang w:val="ru-RU"/>
        </w:rPr>
        <w:t xml:space="preserve"> г.</w:t>
      </w:r>
    </w:p>
    <w:p w:rsidR="00961C0D" w:rsidRPr="00961C0D" w:rsidRDefault="00961C0D" w:rsidP="00961C0D">
      <w:pPr>
        <w:rPr>
          <w:lang w:val="ru-RU"/>
        </w:rPr>
      </w:pPr>
    </w:p>
    <w:p w:rsidR="000644C9" w:rsidRPr="00961C0D" w:rsidRDefault="00961C0D" w:rsidP="000644C9">
      <w:pPr>
        <w:rPr>
          <w:lang w:val="ru-RU"/>
        </w:rPr>
      </w:pPr>
      <w:r w:rsidRPr="00961C0D">
        <w:rPr>
          <w:lang w:val="ru-RU"/>
        </w:rPr>
        <w:t>Дата внесения в протокол оценок</w:t>
      </w:r>
      <w:r w:rsidR="000644C9">
        <w:rPr>
          <w:lang w:val="ru-RU"/>
        </w:rPr>
        <w:t>:</w:t>
      </w:r>
      <w:r w:rsidR="000644C9" w:rsidRPr="00961C0D">
        <w:rPr>
          <w:lang w:val="ru-RU"/>
        </w:rPr>
        <w:t>«_____»____________</w:t>
      </w:r>
      <w:r w:rsidR="000644C9">
        <w:rPr>
          <w:lang w:val="ru-RU"/>
        </w:rPr>
        <w:t>___</w:t>
      </w:r>
      <w:r w:rsidR="002C5C3E">
        <w:rPr>
          <w:lang w:val="ru-RU"/>
        </w:rPr>
        <w:t xml:space="preserve">_ 2020 </w:t>
      </w:r>
      <w:r w:rsidR="000644C9" w:rsidRPr="00961C0D">
        <w:rPr>
          <w:lang w:val="ru-RU"/>
        </w:rPr>
        <w:t xml:space="preserve"> г.</w:t>
      </w:r>
    </w:p>
    <w:p w:rsidR="00961C0D" w:rsidRPr="00961C0D" w:rsidRDefault="00961C0D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</w:p>
    <w:p w:rsidR="00961C0D" w:rsidRDefault="00961C0D" w:rsidP="000644C9">
      <w:pPr>
        <w:rPr>
          <w:lang w:val="ru-RU"/>
        </w:rPr>
      </w:pPr>
      <w:r w:rsidRPr="00961C0D">
        <w:rPr>
          <w:lang w:val="ru-RU"/>
        </w:rPr>
        <w:t>Председатель комиссии</w:t>
      </w:r>
      <w:r w:rsidR="000644C9">
        <w:rPr>
          <w:lang w:val="ru-RU"/>
        </w:rPr>
        <w:t>:</w:t>
      </w:r>
      <w:r w:rsidR="00686711">
        <w:rPr>
          <w:lang w:val="ru-RU"/>
        </w:rPr>
        <w:tab/>
      </w:r>
      <w:r w:rsidRPr="00961C0D">
        <w:rPr>
          <w:lang w:val="ru-RU"/>
        </w:rPr>
        <w:t xml:space="preserve"> ____________________</w:t>
      </w:r>
      <w:r w:rsidR="00686711">
        <w:rPr>
          <w:lang w:val="ru-RU"/>
        </w:rPr>
        <w:t>/________________________</w:t>
      </w:r>
    </w:p>
    <w:p w:rsidR="00686711" w:rsidRPr="00686711" w:rsidRDefault="00686711" w:rsidP="00686711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961C0D" w:rsidRPr="00961C0D" w:rsidRDefault="00961C0D" w:rsidP="000644C9">
      <w:pPr>
        <w:rPr>
          <w:lang w:val="ru-RU"/>
        </w:rPr>
      </w:pPr>
    </w:p>
    <w:p w:rsidR="00686711" w:rsidRDefault="000644C9" w:rsidP="00686711">
      <w:pPr>
        <w:rPr>
          <w:lang w:val="ru-RU"/>
        </w:rPr>
      </w:pPr>
      <w:r>
        <w:rPr>
          <w:lang w:val="ru-RU"/>
        </w:rPr>
        <w:t>Члены комиссии</w:t>
      </w:r>
      <w:r w:rsidR="00686711">
        <w:rPr>
          <w:lang w:val="ru-RU"/>
        </w:rPr>
        <w:t>:</w:t>
      </w:r>
      <w:r w:rsidR="00686711">
        <w:rPr>
          <w:lang w:val="ru-RU"/>
        </w:rPr>
        <w:tab/>
      </w:r>
      <w:r w:rsidR="00686711">
        <w:rPr>
          <w:lang w:val="ru-RU"/>
        </w:rPr>
        <w:tab/>
      </w:r>
      <w:r w:rsidR="00686711" w:rsidRPr="00961C0D">
        <w:rPr>
          <w:lang w:val="ru-RU"/>
        </w:rPr>
        <w:t>____________________</w:t>
      </w:r>
      <w:r w:rsidR="00686711">
        <w:rPr>
          <w:lang w:val="ru-RU"/>
        </w:rPr>
        <w:t>/________________________</w:t>
      </w:r>
    </w:p>
    <w:p w:rsidR="00961C0D" w:rsidRPr="00BE03D1" w:rsidRDefault="00686711" w:rsidP="00BE03D1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686711" w:rsidRDefault="00686711" w:rsidP="00686711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61C0D">
        <w:rPr>
          <w:lang w:val="ru-RU"/>
        </w:rPr>
        <w:t>____________________</w:t>
      </w:r>
      <w:r>
        <w:rPr>
          <w:lang w:val="ru-RU"/>
        </w:rPr>
        <w:t>/________________________</w:t>
      </w:r>
    </w:p>
    <w:p w:rsidR="00797CAE" w:rsidRPr="00EF1924" w:rsidRDefault="00686711" w:rsidP="00BE03D1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sectPr w:rsidR="00797CAE" w:rsidRPr="00EF1924" w:rsidSect="0035148C">
      <w:headerReference w:type="default" r:id="rId9"/>
      <w:pgSz w:w="11906" w:h="16838"/>
      <w:pgMar w:top="284" w:right="707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325" w:rsidRDefault="00514325" w:rsidP="0097489C">
      <w:r>
        <w:separator/>
      </w:r>
    </w:p>
  </w:endnote>
  <w:endnote w:type="continuationSeparator" w:id="1">
    <w:p w:rsidR="00514325" w:rsidRDefault="00514325" w:rsidP="0097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325" w:rsidRDefault="00514325" w:rsidP="0097489C">
      <w:r>
        <w:separator/>
      </w:r>
    </w:p>
  </w:footnote>
  <w:footnote w:type="continuationSeparator" w:id="1">
    <w:p w:rsidR="00514325" w:rsidRDefault="00514325" w:rsidP="00974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31" w:rsidRDefault="00B30A3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7"/>
    <w:multiLevelType w:val="multilevel"/>
    <w:tmpl w:val="4714530A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09"/>
    <w:multiLevelType w:val="multilevel"/>
    <w:tmpl w:val="0000000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66160E2"/>
    <w:multiLevelType w:val="hybridMultilevel"/>
    <w:tmpl w:val="379A5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D437933"/>
    <w:multiLevelType w:val="hybridMultilevel"/>
    <w:tmpl w:val="E228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6">
    <w:nsid w:val="3D010AD2"/>
    <w:multiLevelType w:val="multilevel"/>
    <w:tmpl w:val="86C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43705274"/>
    <w:multiLevelType w:val="multilevel"/>
    <w:tmpl w:val="FC74A0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8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9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1">
    <w:nsid w:val="625E69DB"/>
    <w:multiLevelType w:val="multilevel"/>
    <w:tmpl w:val="9E42B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CA24640"/>
    <w:multiLevelType w:val="multilevel"/>
    <w:tmpl w:val="DD2217B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4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1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6"/>
  </w:num>
  <w:num w:numId="12">
    <w:abstractNumId w:val="0"/>
  </w:num>
  <w:num w:numId="13">
    <w:abstractNumId w:val="22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9"/>
  </w:num>
  <w:num w:numId="19">
    <w:abstractNumId w:val="12"/>
  </w:num>
  <w:num w:numId="20">
    <w:abstractNumId w:val="20"/>
  </w:num>
  <w:num w:numId="21">
    <w:abstractNumId w:val="18"/>
  </w:num>
  <w:num w:numId="22">
    <w:abstractNumId w:val="24"/>
  </w:num>
  <w:num w:numId="23">
    <w:abstractNumId w:val="15"/>
  </w:num>
  <w:num w:numId="24">
    <w:abstractNumId w:val="10"/>
  </w:num>
  <w:num w:numId="25">
    <w:abstractNumId w:val="14"/>
  </w:num>
  <w:num w:numId="26">
    <w:abstractNumId w:val="11"/>
  </w:num>
  <w:num w:numId="27">
    <w:abstractNumId w:val="23"/>
  </w:num>
  <w:num w:numId="28">
    <w:abstractNumId w:val="13"/>
  </w:num>
  <w:num w:numId="29">
    <w:abstractNumId w:val="19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51C34"/>
    <w:rsid w:val="00030EB8"/>
    <w:rsid w:val="000644C9"/>
    <w:rsid w:val="00094801"/>
    <w:rsid w:val="000B0DBE"/>
    <w:rsid w:val="000E065F"/>
    <w:rsid w:val="000E152D"/>
    <w:rsid w:val="001A63E6"/>
    <w:rsid w:val="002905D4"/>
    <w:rsid w:val="0029429A"/>
    <w:rsid w:val="002C5C3E"/>
    <w:rsid w:val="00342426"/>
    <w:rsid w:val="0035148C"/>
    <w:rsid w:val="003B6A15"/>
    <w:rsid w:val="00401772"/>
    <w:rsid w:val="00431203"/>
    <w:rsid w:val="004344DA"/>
    <w:rsid w:val="00443106"/>
    <w:rsid w:val="004A4F7E"/>
    <w:rsid w:val="004A5891"/>
    <w:rsid w:val="004F289C"/>
    <w:rsid w:val="00514325"/>
    <w:rsid w:val="00563B68"/>
    <w:rsid w:val="006122E8"/>
    <w:rsid w:val="00686711"/>
    <w:rsid w:val="006D06E7"/>
    <w:rsid w:val="00732D1B"/>
    <w:rsid w:val="007402E3"/>
    <w:rsid w:val="00797CAE"/>
    <w:rsid w:val="008438B8"/>
    <w:rsid w:val="008454FD"/>
    <w:rsid w:val="008506EF"/>
    <w:rsid w:val="008A7BC0"/>
    <w:rsid w:val="009251A3"/>
    <w:rsid w:val="0093112A"/>
    <w:rsid w:val="00961C0D"/>
    <w:rsid w:val="0097489C"/>
    <w:rsid w:val="00AD6923"/>
    <w:rsid w:val="00AE686C"/>
    <w:rsid w:val="00B269D6"/>
    <w:rsid w:val="00B30A31"/>
    <w:rsid w:val="00B40FA0"/>
    <w:rsid w:val="00B51B5D"/>
    <w:rsid w:val="00B51C34"/>
    <w:rsid w:val="00B862F2"/>
    <w:rsid w:val="00B9192E"/>
    <w:rsid w:val="00BA05D1"/>
    <w:rsid w:val="00BD6D44"/>
    <w:rsid w:val="00BE03D1"/>
    <w:rsid w:val="00C65EC8"/>
    <w:rsid w:val="00CA12CF"/>
    <w:rsid w:val="00CD7AFA"/>
    <w:rsid w:val="00D430BA"/>
    <w:rsid w:val="00D514B5"/>
    <w:rsid w:val="00DE0012"/>
    <w:rsid w:val="00E46E5D"/>
    <w:rsid w:val="00E507A9"/>
    <w:rsid w:val="00EB28C3"/>
    <w:rsid w:val="00EE4266"/>
    <w:rsid w:val="00EF1924"/>
    <w:rsid w:val="00FE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39"/>
    <w:rsid w:val="0029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  <w:style w:type="character" w:styleId="af7">
    <w:name w:val="Hyperlink"/>
    <w:rsid w:val="003B6A15"/>
    <w:rPr>
      <w:rFonts w:ascii="Arial" w:hAnsi="Arial" w:cs="Arial"/>
      <w:sz w:val="20"/>
      <w:szCs w:val="2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3514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148C"/>
    <w:rPr>
      <w:rFonts w:ascii="Tahoma" w:eastAsia="Calibri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39"/>
    <w:rsid w:val="0029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SWXKEJWT4FA5-1263475442-649</_dlc_DocId>
    <_dlc_DocIdUrl xmlns="369ecff9-9d91-49ad-b6c8-2386e6911df0">
      <Url>http://edu-sps.koiro.local/MR/Eliz/1/_layouts/15/DocIdRedir.aspx?ID=SWXKEJWT4FA5-1263475442-649</Url>
      <Description>SWXKEJWT4FA5-1263475442-649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9812FA-3EBA-43B6-A90D-BCFC5EE3D015}"/>
</file>

<file path=customXml/itemProps2.xml><?xml version="1.0" encoding="utf-8"?>
<ds:datastoreItem xmlns:ds="http://schemas.openxmlformats.org/officeDocument/2006/customXml" ds:itemID="{D9E73552-B569-4F23-994C-0D61B68E0E30}"/>
</file>

<file path=customXml/itemProps3.xml><?xml version="1.0" encoding="utf-8"?>
<ds:datastoreItem xmlns:ds="http://schemas.openxmlformats.org/officeDocument/2006/customXml" ds:itemID="{B1A588B9-881C-4E16-B31A-6663B8D5DC13}"/>
</file>

<file path=customXml/itemProps4.xml><?xml version="1.0" encoding="utf-8"?>
<ds:datastoreItem xmlns:ds="http://schemas.openxmlformats.org/officeDocument/2006/customXml" ds:itemID="{E9D6E9F9-56C5-4407-BB61-023F406E949F}"/>
</file>

<file path=customXml/itemProps5.xml><?xml version="1.0" encoding="utf-8"?>
<ds:datastoreItem xmlns:ds="http://schemas.openxmlformats.org/officeDocument/2006/customXml" ds:itemID="{DFA63E04-3F19-47F1-B55F-E8DA89517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Грищенко</dc:creator>
  <cp:keywords/>
  <dc:description/>
  <cp:lastModifiedBy>user</cp:lastModifiedBy>
  <cp:revision>23</cp:revision>
  <cp:lastPrinted>2020-01-27T14:06:00Z</cp:lastPrinted>
  <dcterms:created xsi:type="dcterms:W3CDTF">2017-12-14T21:05:00Z</dcterms:created>
  <dcterms:modified xsi:type="dcterms:W3CDTF">2020-01-28T10:21:00Z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a2bf6fed-2024-4a33-8126-dbb7351a8a75</vt:lpwstr>
  </property>
</Properties>
</file>