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B34" w:rsidRDefault="009D4DF4" w:rsidP="009D4DF4">
      <w:pPr>
        <w:pStyle w:val="a5"/>
        <w:spacing w:before="0" w:after="0"/>
        <w:jc w:val="center"/>
      </w:pPr>
      <w:r>
        <w:rPr>
          <w:noProof/>
          <w:lang w:eastAsia="ru-RU"/>
        </w:rPr>
        <w:drawing>
          <wp:inline distT="0" distB="0" distL="0" distR="0">
            <wp:extent cx="6979920" cy="9580283"/>
            <wp:effectExtent l="19050" t="0" r="0" b="0"/>
            <wp:docPr id="7" name="Рисунок 7" descr="C:\Documents and Settings\Владелец\Local Settings\Temporary Internet Files\Content.Word\ооооо 0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Владелец\Local Settings\Temporary Internet Files\Content.Word\ооооо 05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9920" cy="9580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4DF4" w:rsidRDefault="009D4DF4" w:rsidP="009D4DF4">
      <w:pPr>
        <w:pStyle w:val="a5"/>
        <w:spacing w:before="0" w:after="0"/>
        <w:jc w:val="center"/>
      </w:pPr>
    </w:p>
    <w:p w:rsidR="009D4DF4" w:rsidRDefault="009D4DF4" w:rsidP="009D4DF4">
      <w:pPr>
        <w:pStyle w:val="a5"/>
        <w:spacing w:before="0" w:after="0"/>
        <w:jc w:val="center"/>
      </w:pPr>
    </w:p>
    <w:p w:rsidR="009D4DF4" w:rsidRDefault="009D4DF4" w:rsidP="009D4DF4">
      <w:pPr>
        <w:pStyle w:val="a5"/>
        <w:spacing w:before="0" w:after="0"/>
        <w:jc w:val="center"/>
      </w:pPr>
    </w:p>
    <w:p w:rsidR="00602B34" w:rsidRPr="00602B34" w:rsidRDefault="00602B34" w:rsidP="00602B3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lang w:eastAsia="en-US"/>
        </w:rPr>
        <w:t xml:space="preserve"> </w:t>
      </w:r>
      <w:r w:rsidRPr="00602B34">
        <w:rPr>
          <w:rFonts w:ascii="Times New Roman" w:hAnsi="Times New Roman" w:cs="Times New Roman"/>
          <w:sz w:val="24"/>
          <w:szCs w:val="24"/>
          <w:lang w:eastAsia="en-US"/>
        </w:rPr>
        <w:t xml:space="preserve">1.8. Свою деятельность классный руководитель осуществляет в тесном контакте с администрацией </w:t>
      </w:r>
      <w:r w:rsidRPr="00602B34">
        <w:rPr>
          <w:rStyle w:val="fill"/>
          <w:rFonts w:ascii="Times New Roman" w:eastAsia="Times New Roman" w:hAnsi="Times New Roman" w:cs="Times New Roman"/>
          <w:sz w:val="24"/>
          <w:szCs w:val="24"/>
          <w:lang w:eastAsia="en-US"/>
        </w:rPr>
        <w:t>школы</w:t>
      </w:r>
      <w:r w:rsidRPr="00602B34">
        <w:rPr>
          <w:rFonts w:ascii="Times New Roman" w:hAnsi="Times New Roman" w:cs="Times New Roman"/>
          <w:sz w:val="24"/>
          <w:szCs w:val="24"/>
          <w:lang w:eastAsia="en-US"/>
        </w:rPr>
        <w:t>, органами школьного ученического самоуправления, родителями (законными представителями), педагогом-психологом, педагогами-предметниками.</w:t>
      </w:r>
    </w:p>
    <w:p w:rsidR="00602B34" w:rsidRDefault="00602B34" w:rsidP="00602B34">
      <w:pPr>
        <w:pStyle w:val="a5"/>
        <w:spacing w:before="0" w:after="0"/>
        <w:jc w:val="center"/>
        <w:rPr>
          <w:rStyle w:val="a4"/>
          <w:lang w:eastAsia="en-US"/>
        </w:rPr>
      </w:pPr>
    </w:p>
    <w:p w:rsidR="00602B34" w:rsidRPr="00602B34" w:rsidRDefault="00602B34" w:rsidP="00602B34">
      <w:pPr>
        <w:pStyle w:val="a5"/>
        <w:spacing w:before="0" w:after="0"/>
        <w:jc w:val="center"/>
      </w:pPr>
      <w:r w:rsidRPr="00602B34">
        <w:rPr>
          <w:rStyle w:val="a4"/>
          <w:lang w:eastAsia="en-US"/>
        </w:rPr>
        <w:t>2. Цели, задачи, принципы и условия деятельности классного руководителя</w:t>
      </w:r>
    </w:p>
    <w:p w:rsidR="00602B34" w:rsidRPr="00602B34" w:rsidRDefault="00602B34" w:rsidP="00602B34">
      <w:pPr>
        <w:pStyle w:val="a5"/>
        <w:spacing w:before="0" w:after="0"/>
        <w:jc w:val="both"/>
      </w:pPr>
      <w:r w:rsidRPr="00602B34">
        <w:rPr>
          <w:lang w:eastAsia="en-US"/>
        </w:rPr>
        <w:t xml:space="preserve">2.1. </w:t>
      </w:r>
      <w:proofErr w:type="gramStart"/>
      <w:r w:rsidRPr="00602B34">
        <w:rPr>
          <w:lang w:eastAsia="en-US"/>
        </w:rPr>
        <w:t xml:space="preserve">Цели, задачи и принципы деятельности классного руководителя определяются базовыми целями и принципами воспитания, социализации и развития личности обучающихся, изложенными в </w:t>
      </w:r>
      <w:hyperlink r:id="rId6" w:anchor="/document/99/902389617/bssPhr1702/" w:history="1">
        <w:r w:rsidRPr="00602B34">
          <w:rPr>
            <w:rStyle w:val="a3"/>
            <w:color w:val="auto"/>
            <w:u w:val="none"/>
            <w:lang w:eastAsia="en-US"/>
          </w:rPr>
          <w:t>Федеральном законе от 29.12.2012 № 273-ФЗ «Об образовании в Российской Федерации»</w:t>
        </w:r>
      </w:hyperlink>
      <w:r w:rsidRPr="00602B34">
        <w:rPr>
          <w:lang w:eastAsia="en-US"/>
        </w:rPr>
        <w:t xml:space="preserve">, </w:t>
      </w:r>
      <w:hyperlink r:id="rId7" w:anchor="/document/99/557309575/bssPhr21/" w:history="1">
        <w:r w:rsidRPr="00602B34">
          <w:rPr>
            <w:rStyle w:val="a3"/>
            <w:color w:val="auto"/>
            <w:u w:val="none"/>
            <w:lang w:eastAsia="en-US"/>
          </w:rPr>
          <w:t>Указе Президента Российской Федерации от 07.05.2018 № 204 «О национальных целях и стратегических задачах развития Российской Федерации на период до 2024 года»</w:t>
        </w:r>
      </w:hyperlink>
      <w:r w:rsidRPr="00602B34">
        <w:rPr>
          <w:lang w:eastAsia="en-US"/>
        </w:rPr>
        <w:t xml:space="preserve"> и </w:t>
      </w:r>
      <w:hyperlink r:id="rId8" w:anchor="/document/99/420277810/bssPhr15/" w:history="1">
        <w:r w:rsidRPr="00602B34">
          <w:rPr>
            <w:rStyle w:val="a3"/>
            <w:color w:val="auto"/>
            <w:u w:val="none"/>
            <w:lang w:eastAsia="en-US"/>
          </w:rPr>
          <w:t>распоряжении Правительства Российской Федерации от 29.05.2015 № 996-р «Об</w:t>
        </w:r>
        <w:proofErr w:type="gramEnd"/>
        <w:r w:rsidRPr="00602B34">
          <w:rPr>
            <w:rStyle w:val="a3"/>
            <w:color w:val="auto"/>
            <w:u w:val="none"/>
            <w:lang w:eastAsia="en-US"/>
          </w:rPr>
          <w:t xml:space="preserve"> </w:t>
        </w:r>
        <w:proofErr w:type="gramStart"/>
        <w:r w:rsidRPr="00602B34">
          <w:rPr>
            <w:rStyle w:val="a3"/>
            <w:color w:val="auto"/>
            <w:u w:val="none"/>
            <w:lang w:eastAsia="en-US"/>
          </w:rPr>
          <w:t>утверждении</w:t>
        </w:r>
        <w:proofErr w:type="gramEnd"/>
        <w:r w:rsidRPr="00602B34">
          <w:rPr>
            <w:rStyle w:val="a3"/>
            <w:color w:val="auto"/>
            <w:u w:val="none"/>
            <w:lang w:eastAsia="en-US"/>
          </w:rPr>
          <w:t xml:space="preserve"> Стратегии развития воспитания в Российской Федерации на период до 2025 года»</w:t>
        </w:r>
      </w:hyperlink>
      <w:r w:rsidRPr="00602B34">
        <w:rPr>
          <w:lang w:eastAsia="en-US"/>
        </w:rPr>
        <w:t>.</w:t>
      </w:r>
    </w:p>
    <w:p w:rsidR="00602B34" w:rsidRPr="00602B34" w:rsidRDefault="00602B34" w:rsidP="00602B34">
      <w:pPr>
        <w:pStyle w:val="a5"/>
        <w:spacing w:before="0" w:after="0"/>
        <w:jc w:val="both"/>
      </w:pPr>
      <w:r w:rsidRPr="00602B34">
        <w:rPr>
          <w:lang w:eastAsia="en-US"/>
        </w:rPr>
        <w:t>2.2. Цель работы классного руководителя:</w:t>
      </w:r>
    </w:p>
    <w:p w:rsidR="00602B34" w:rsidRPr="00602B34" w:rsidRDefault="00602B34" w:rsidP="00602B34">
      <w:pPr>
        <w:pStyle w:val="a5"/>
        <w:spacing w:before="0" w:after="0"/>
        <w:jc w:val="both"/>
      </w:pPr>
      <w:r w:rsidRPr="00602B34">
        <w:rPr>
          <w:lang w:eastAsia="en-US"/>
        </w:rPr>
        <w:t xml:space="preserve">       -  формирование и развитие личности в соответствии с семейными и общественными духовно-нравственными и социокультурными ценностями.</w:t>
      </w:r>
    </w:p>
    <w:p w:rsidR="00602B34" w:rsidRPr="00602B34" w:rsidRDefault="00602B34" w:rsidP="00602B34">
      <w:pPr>
        <w:pStyle w:val="a5"/>
        <w:spacing w:before="0" w:after="0"/>
        <w:jc w:val="both"/>
      </w:pPr>
      <w:r w:rsidRPr="00602B34">
        <w:rPr>
          <w:lang w:eastAsia="en-US"/>
        </w:rPr>
        <w:t>2.3. Принципы организации работы классного руководителя при решении социально-значимых задач и содержания воспитания и успешной социализации обучающихся:</w:t>
      </w:r>
    </w:p>
    <w:p w:rsidR="00602B34" w:rsidRPr="00602B34" w:rsidRDefault="00602B34" w:rsidP="00602B34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B34">
        <w:rPr>
          <w:rFonts w:ascii="Times New Roman" w:hAnsi="Times New Roman" w:cs="Times New Roman"/>
          <w:sz w:val="24"/>
          <w:szCs w:val="24"/>
        </w:rPr>
        <w:t>опора на духовно-нравственные ценности народов Российской Федерации, исторические и национально-культурные традиции;</w:t>
      </w:r>
    </w:p>
    <w:p w:rsidR="00602B34" w:rsidRPr="00602B34" w:rsidRDefault="00602B34" w:rsidP="00602B34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B34">
        <w:rPr>
          <w:rFonts w:ascii="Times New Roman" w:hAnsi="Times New Roman" w:cs="Times New Roman"/>
          <w:sz w:val="24"/>
          <w:szCs w:val="24"/>
        </w:rPr>
        <w:t>организация социально открытого пространства духовно-нравственного развития и воспитания личности гражданина России;</w:t>
      </w:r>
    </w:p>
    <w:p w:rsidR="00602B34" w:rsidRPr="00602B34" w:rsidRDefault="00602B34" w:rsidP="00602B34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B34">
        <w:rPr>
          <w:rFonts w:ascii="Times New Roman" w:hAnsi="Times New Roman" w:cs="Times New Roman"/>
          <w:sz w:val="24"/>
          <w:szCs w:val="24"/>
        </w:rPr>
        <w:t>нравственный пример педагогического работника;</w:t>
      </w:r>
    </w:p>
    <w:p w:rsidR="00602B34" w:rsidRPr="00602B34" w:rsidRDefault="00602B34" w:rsidP="00602B34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B34">
        <w:rPr>
          <w:rFonts w:ascii="Times New Roman" w:hAnsi="Times New Roman" w:cs="Times New Roman"/>
          <w:sz w:val="24"/>
          <w:szCs w:val="24"/>
        </w:rPr>
        <w:t>поддержка единства, целостности, преемственности и непрерывности воспитания;</w:t>
      </w:r>
    </w:p>
    <w:p w:rsidR="00602B34" w:rsidRPr="00602B34" w:rsidRDefault="00602B34" w:rsidP="00602B34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B34">
        <w:rPr>
          <w:rFonts w:ascii="Times New Roman" w:hAnsi="Times New Roman" w:cs="Times New Roman"/>
          <w:sz w:val="24"/>
          <w:szCs w:val="24"/>
        </w:rPr>
        <w:t>признание определяющей роли семьи ребенка и соблюдение прав родителей (законных представителей) несовершеннолетних обучающихся;</w:t>
      </w:r>
    </w:p>
    <w:p w:rsidR="00602B34" w:rsidRPr="00602B34" w:rsidRDefault="00602B34" w:rsidP="00602B34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B34">
        <w:rPr>
          <w:rFonts w:ascii="Times New Roman" w:hAnsi="Times New Roman" w:cs="Times New Roman"/>
          <w:sz w:val="24"/>
          <w:szCs w:val="24"/>
        </w:rPr>
        <w:t xml:space="preserve">обеспечение защиты прав и соблюдение законных интересов каждого ребенка, в том числе </w:t>
      </w:r>
      <w:proofErr w:type="gramStart"/>
      <w:r w:rsidRPr="00602B34">
        <w:rPr>
          <w:rFonts w:ascii="Times New Roman" w:hAnsi="Times New Roman" w:cs="Times New Roman"/>
          <w:sz w:val="24"/>
          <w:szCs w:val="24"/>
        </w:rPr>
        <w:t>гарантий доступности ресурсов системы образования</w:t>
      </w:r>
      <w:proofErr w:type="gramEnd"/>
      <w:r w:rsidRPr="00602B34">
        <w:rPr>
          <w:rFonts w:ascii="Times New Roman" w:hAnsi="Times New Roman" w:cs="Times New Roman"/>
          <w:sz w:val="24"/>
          <w:szCs w:val="24"/>
        </w:rPr>
        <w:t>;</w:t>
      </w:r>
    </w:p>
    <w:p w:rsidR="00602B34" w:rsidRPr="00602B34" w:rsidRDefault="00602B34" w:rsidP="00602B34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B34">
        <w:rPr>
          <w:rFonts w:ascii="Times New Roman" w:hAnsi="Times New Roman" w:cs="Times New Roman"/>
          <w:sz w:val="24"/>
          <w:szCs w:val="24"/>
        </w:rPr>
        <w:t>сотрудничество всех субъектов системы воспитания (семьи, общества, государства, образовательных и научных организаций).</w:t>
      </w:r>
    </w:p>
    <w:p w:rsidR="00602B34" w:rsidRPr="00602B34" w:rsidRDefault="00602B34" w:rsidP="00602B34">
      <w:pPr>
        <w:pStyle w:val="a5"/>
        <w:spacing w:before="0" w:after="0"/>
        <w:jc w:val="both"/>
      </w:pPr>
      <w:r w:rsidRPr="00602B34">
        <w:rPr>
          <w:lang w:val="en-US" w:eastAsia="en-US"/>
        </w:rPr>
        <w:t xml:space="preserve">2.4. </w:t>
      </w:r>
      <w:proofErr w:type="spellStart"/>
      <w:r w:rsidRPr="00602B34">
        <w:rPr>
          <w:lang w:val="en-US" w:eastAsia="en-US"/>
        </w:rPr>
        <w:t>Задачи</w:t>
      </w:r>
      <w:proofErr w:type="spellEnd"/>
      <w:r w:rsidRPr="00602B34">
        <w:rPr>
          <w:lang w:val="en-US" w:eastAsia="en-US"/>
        </w:rPr>
        <w:t xml:space="preserve"> </w:t>
      </w:r>
      <w:proofErr w:type="spellStart"/>
      <w:r w:rsidRPr="00602B34">
        <w:rPr>
          <w:lang w:val="en-US" w:eastAsia="en-US"/>
        </w:rPr>
        <w:t>деятельности</w:t>
      </w:r>
      <w:proofErr w:type="spellEnd"/>
      <w:r w:rsidRPr="00602B34">
        <w:rPr>
          <w:lang w:val="en-US" w:eastAsia="en-US"/>
        </w:rPr>
        <w:t xml:space="preserve"> </w:t>
      </w:r>
      <w:proofErr w:type="spellStart"/>
      <w:r w:rsidRPr="00602B34">
        <w:rPr>
          <w:lang w:val="en-US" w:eastAsia="en-US"/>
        </w:rPr>
        <w:t>классного</w:t>
      </w:r>
      <w:proofErr w:type="spellEnd"/>
      <w:r w:rsidRPr="00602B34">
        <w:rPr>
          <w:lang w:val="en-US" w:eastAsia="en-US"/>
        </w:rPr>
        <w:t xml:space="preserve"> </w:t>
      </w:r>
      <w:proofErr w:type="spellStart"/>
      <w:r w:rsidRPr="00602B34">
        <w:rPr>
          <w:lang w:val="en-US" w:eastAsia="en-US"/>
        </w:rPr>
        <w:t>руководителя</w:t>
      </w:r>
      <w:proofErr w:type="spellEnd"/>
      <w:r w:rsidRPr="00602B34">
        <w:rPr>
          <w:lang w:val="en-US" w:eastAsia="en-US"/>
        </w:rPr>
        <w:t>:</w:t>
      </w:r>
    </w:p>
    <w:p w:rsidR="00602B34" w:rsidRPr="00602B34" w:rsidRDefault="00602B34" w:rsidP="00602B34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B34">
        <w:rPr>
          <w:rFonts w:ascii="Times New Roman" w:hAnsi="Times New Roman" w:cs="Times New Roman"/>
          <w:sz w:val="24"/>
          <w:szCs w:val="24"/>
        </w:rPr>
        <w:t>создание благоприятных психолого-педагогических условий в классе путем гуманизации межличностных отношений, формирования навыков общения обучающихся, детско-взрослого общения, основанного на принципах взаимного уважения и взаимопомощи, ответственности, коллективизма и социальной солидарности, недопустимости любых форм и видов травли, насилия, проявления жестокости;</w:t>
      </w:r>
    </w:p>
    <w:p w:rsidR="00602B34" w:rsidRPr="00602B34" w:rsidRDefault="00602B34" w:rsidP="00602B34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B34">
        <w:rPr>
          <w:rFonts w:ascii="Times New Roman" w:hAnsi="Times New Roman" w:cs="Times New Roman"/>
          <w:sz w:val="24"/>
          <w:szCs w:val="24"/>
        </w:rPr>
        <w:t>формирование у обучающихся высокого уровня духовно-нравственного развития, основанного на принятии общечеловеческих и российских традиционных духовных ценностей и практической готовности им следовать;</w:t>
      </w:r>
    </w:p>
    <w:p w:rsidR="00602B34" w:rsidRPr="00602B34" w:rsidRDefault="00602B34" w:rsidP="00602B34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B34">
        <w:rPr>
          <w:rFonts w:ascii="Times New Roman" w:hAnsi="Times New Roman" w:cs="Times New Roman"/>
          <w:sz w:val="24"/>
          <w:szCs w:val="24"/>
        </w:rPr>
        <w:t>формирование внутренней позиции личности обучающегося по отношению к негативным явлениям окружающей социальной действительности, в частности по отношению к кибербуллингу, деструктивным сетевым сообществам, употреблению различных веществ, способных нанести вред здоровью человека, культу насилия, жестокости и агрессии, обесцениванию жизни человека и др.;</w:t>
      </w:r>
    </w:p>
    <w:p w:rsidR="00602B34" w:rsidRPr="00602B34" w:rsidRDefault="00602B34" w:rsidP="00602B34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B34">
        <w:rPr>
          <w:rFonts w:ascii="Times New Roman" w:hAnsi="Times New Roman" w:cs="Times New Roman"/>
          <w:sz w:val="24"/>
          <w:szCs w:val="24"/>
        </w:rPr>
        <w:t>формирование у обучающихся активной гражданской позиции, чувства ответственности за свою страну, причастности к историко-культурной общности российского народа и судьбе России, включая неприятие попыток пересмотра исторических фактов, в частности событий и итогов</w:t>
      </w:r>
      <w:proofErr w:type="gramStart"/>
      <w:r w:rsidRPr="00602B34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602B34">
        <w:rPr>
          <w:rFonts w:ascii="Times New Roman" w:hAnsi="Times New Roman" w:cs="Times New Roman"/>
          <w:sz w:val="24"/>
          <w:szCs w:val="24"/>
        </w:rPr>
        <w:t>торой мировой войны;</w:t>
      </w:r>
    </w:p>
    <w:p w:rsidR="00602B34" w:rsidRPr="00602B34" w:rsidRDefault="00602B34" w:rsidP="00602B34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B34">
        <w:rPr>
          <w:rFonts w:ascii="Times New Roman" w:hAnsi="Times New Roman" w:cs="Times New Roman"/>
          <w:sz w:val="24"/>
          <w:szCs w:val="24"/>
        </w:rPr>
        <w:t>формирование у обучающихся активной жизненной и социальной позиции, использования возможностей волонтерского движения, детских общественных движений, творческих и научных сообществ.</w:t>
      </w:r>
    </w:p>
    <w:p w:rsidR="00602B34" w:rsidRPr="00602B34" w:rsidRDefault="00602B34" w:rsidP="00602B34">
      <w:pPr>
        <w:pStyle w:val="a5"/>
        <w:spacing w:before="0" w:after="0"/>
        <w:jc w:val="both"/>
      </w:pPr>
      <w:r w:rsidRPr="00602B34">
        <w:rPr>
          <w:lang w:eastAsia="en-US"/>
        </w:rPr>
        <w:t>2.5. Условия успешного решения классным руководителем обозначенных задач:</w:t>
      </w:r>
    </w:p>
    <w:p w:rsidR="00602B34" w:rsidRPr="00602B34" w:rsidRDefault="00602B34" w:rsidP="00602B34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B34">
        <w:rPr>
          <w:rFonts w:ascii="Times New Roman" w:hAnsi="Times New Roman" w:cs="Times New Roman"/>
          <w:sz w:val="24"/>
          <w:szCs w:val="24"/>
        </w:rPr>
        <w:t xml:space="preserve">выбор эффективных педагогических форм и методов достижения результатов духовно-нравственного воспитания и развития </w:t>
      </w:r>
      <w:proofErr w:type="gramStart"/>
      <w:r w:rsidRPr="00602B34">
        <w:rPr>
          <w:rFonts w:ascii="Times New Roman" w:hAnsi="Times New Roman" w:cs="Times New Roman"/>
          <w:sz w:val="24"/>
          <w:szCs w:val="24"/>
        </w:rPr>
        <w:t>личности</w:t>
      </w:r>
      <w:proofErr w:type="gramEnd"/>
      <w:r w:rsidRPr="00602B34">
        <w:rPr>
          <w:rFonts w:ascii="Times New Roman" w:hAnsi="Times New Roman" w:cs="Times New Roman"/>
          <w:sz w:val="24"/>
          <w:szCs w:val="24"/>
        </w:rPr>
        <w:t xml:space="preserve"> обучающихся на основе опыта и традиций отечественной педагогики, активного освоения успешных современных воспитательных практик, непрерывного развития педагогической компетентности;</w:t>
      </w:r>
    </w:p>
    <w:p w:rsidR="00602B34" w:rsidRPr="00602B34" w:rsidRDefault="00602B34" w:rsidP="00602B34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B34">
        <w:rPr>
          <w:rFonts w:ascii="Times New Roman" w:hAnsi="Times New Roman" w:cs="Times New Roman"/>
          <w:sz w:val="24"/>
          <w:szCs w:val="24"/>
        </w:rPr>
        <w:lastRenderedPageBreak/>
        <w:t>реализация процессов духовно-нравственного воспитания и социализации обучающихся с использованием ресурсов социально-педагогического партнерства;</w:t>
      </w:r>
    </w:p>
    <w:p w:rsidR="00602B34" w:rsidRPr="00602B34" w:rsidRDefault="00602B34" w:rsidP="00602B34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B34">
        <w:rPr>
          <w:rFonts w:ascii="Times New Roman" w:hAnsi="Times New Roman" w:cs="Times New Roman"/>
          <w:sz w:val="24"/>
          <w:szCs w:val="24"/>
        </w:rPr>
        <w:t>взаимодействие с родителями (законными представителями) несовершеннолетних обучающихся, повышение их педагогической компетентности, в том числе в вопросах информационной безопасности детей, методах ограничения доступности интернет-ресурсов, содержащих информацию, причиняющую вред здоровью и развитию детей, поддержка семейного воспитания и семейных ценностей, содействие формированию ответственного и заинтересованного отношения семьи к воспитанию детей;</w:t>
      </w:r>
    </w:p>
    <w:p w:rsidR="00602B34" w:rsidRPr="00602B34" w:rsidRDefault="00602B34" w:rsidP="00602B34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B34">
        <w:rPr>
          <w:rFonts w:ascii="Times New Roman" w:hAnsi="Times New Roman" w:cs="Times New Roman"/>
          <w:sz w:val="24"/>
          <w:szCs w:val="24"/>
        </w:rPr>
        <w:t xml:space="preserve">обеспечение защиты прав и соблюдения законных интересов каждого ребенка в области образования посредством взаимодействия с членами педагогического коллектива </w:t>
      </w:r>
      <w:r w:rsidRPr="00602B34">
        <w:rPr>
          <w:rStyle w:val="fill"/>
          <w:rFonts w:ascii="Times New Roman" w:hAnsi="Times New Roman" w:cs="Times New Roman"/>
          <w:sz w:val="24"/>
          <w:szCs w:val="24"/>
        </w:rPr>
        <w:t>школы</w:t>
      </w:r>
      <w:r w:rsidRPr="00602B34">
        <w:rPr>
          <w:rFonts w:ascii="Times New Roman" w:hAnsi="Times New Roman" w:cs="Times New Roman"/>
          <w:sz w:val="24"/>
          <w:szCs w:val="24"/>
        </w:rPr>
        <w:t>, органами социальной защиты, охраны правопорядка и т. д.;</w:t>
      </w:r>
    </w:p>
    <w:p w:rsidR="00602B34" w:rsidRPr="00602B34" w:rsidRDefault="00602B34" w:rsidP="00602B34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B34">
        <w:rPr>
          <w:rFonts w:ascii="Times New Roman" w:hAnsi="Times New Roman" w:cs="Times New Roman"/>
          <w:sz w:val="24"/>
          <w:szCs w:val="24"/>
        </w:rPr>
        <w:t>участие в организации комплексной поддержки детей, находящихся в трудной жизненной ситуации.</w:t>
      </w:r>
    </w:p>
    <w:p w:rsidR="00602B34" w:rsidRPr="00602B34" w:rsidRDefault="00602B34" w:rsidP="00602B34">
      <w:pPr>
        <w:pStyle w:val="a5"/>
        <w:spacing w:before="0" w:after="0"/>
        <w:jc w:val="both"/>
      </w:pPr>
      <w:r w:rsidRPr="00602B34">
        <w:rPr>
          <w:lang w:eastAsia="en-US"/>
        </w:rPr>
        <w:t xml:space="preserve">2.6. В деятельности классного руководителя выделяются инвариантная и вариативная части. Инвариантная часть соответствует ядру содержания деятельности по классному руководству и охватывает минимально необходимый состав действий по решению базовых – традиционных и актуальных – задач воспитания и социализации обучающихся. Вариативная часть деятельности по классному руководству формируется в зависимости от контекстных условий </w:t>
      </w:r>
      <w:r w:rsidRPr="00602B34">
        <w:rPr>
          <w:rStyle w:val="fill"/>
          <w:lang w:eastAsia="en-US"/>
        </w:rPr>
        <w:t>школы</w:t>
      </w:r>
      <w:r w:rsidRPr="00602B34">
        <w:rPr>
          <w:lang w:eastAsia="en-US"/>
        </w:rPr>
        <w:t>.</w:t>
      </w:r>
    </w:p>
    <w:p w:rsidR="00602B34" w:rsidRPr="00602B34" w:rsidRDefault="00602B34" w:rsidP="00602B34">
      <w:pPr>
        <w:pStyle w:val="a5"/>
        <w:spacing w:before="0" w:after="0"/>
        <w:jc w:val="both"/>
      </w:pPr>
      <w:r w:rsidRPr="00602B34">
        <w:rPr>
          <w:lang w:eastAsia="en-US"/>
        </w:rPr>
        <w:t>2.7.1. Инвариантная часть содержит следующие блоки:</w:t>
      </w:r>
    </w:p>
    <w:p w:rsidR="00602B34" w:rsidRPr="00602B34" w:rsidRDefault="00602B34" w:rsidP="00602B34">
      <w:pPr>
        <w:pStyle w:val="a5"/>
        <w:spacing w:before="0" w:after="0"/>
        <w:jc w:val="both"/>
      </w:pPr>
      <w:r w:rsidRPr="00602B34">
        <w:rPr>
          <w:lang w:eastAsia="en-US"/>
        </w:rPr>
        <w:t xml:space="preserve">2.7.1.1. </w:t>
      </w:r>
      <w:r w:rsidRPr="00602B34">
        <w:rPr>
          <w:u w:val="single"/>
          <w:lang w:eastAsia="en-US"/>
        </w:rPr>
        <w:t xml:space="preserve">Личностно-ориентированная деятельность по воспитанию и социализации </w:t>
      </w:r>
      <w:proofErr w:type="gramStart"/>
      <w:r w:rsidRPr="00602B34">
        <w:rPr>
          <w:u w:val="single"/>
          <w:lang w:eastAsia="en-US"/>
        </w:rPr>
        <w:t>обучающихся</w:t>
      </w:r>
      <w:proofErr w:type="gramEnd"/>
      <w:r w:rsidRPr="00602B34">
        <w:rPr>
          <w:u w:val="single"/>
          <w:lang w:eastAsia="en-US"/>
        </w:rPr>
        <w:t xml:space="preserve"> в классе.</w:t>
      </w:r>
      <w:r w:rsidRPr="00602B34">
        <w:rPr>
          <w:lang w:eastAsia="en-US"/>
        </w:rPr>
        <w:t xml:space="preserve"> Данный блок включает:</w:t>
      </w:r>
    </w:p>
    <w:p w:rsidR="00602B34" w:rsidRPr="00602B34" w:rsidRDefault="00602B34" w:rsidP="00602B34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B34">
        <w:rPr>
          <w:rFonts w:ascii="Times New Roman" w:hAnsi="Times New Roman" w:cs="Times New Roman"/>
          <w:sz w:val="24"/>
          <w:szCs w:val="24"/>
        </w:rPr>
        <w:t>содействие повышению дисциплинированности и академической успешности каждого обучающегося, в том числе путем осуществления контроля посещаемости и успеваемости;</w:t>
      </w:r>
    </w:p>
    <w:p w:rsidR="00602B34" w:rsidRPr="00602B34" w:rsidRDefault="00602B34" w:rsidP="00602B34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B34">
        <w:rPr>
          <w:rFonts w:ascii="Times New Roman" w:hAnsi="Times New Roman" w:cs="Times New Roman"/>
          <w:sz w:val="24"/>
          <w:szCs w:val="24"/>
        </w:rPr>
        <w:t>обеспечение включенности всех обучающихся в мероприятия по приоритетным направлениям деятельности по воспитанию и социализации;</w:t>
      </w:r>
    </w:p>
    <w:p w:rsidR="00602B34" w:rsidRPr="00602B34" w:rsidRDefault="00602B34" w:rsidP="00602B34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B34">
        <w:rPr>
          <w:rFonts w:ascii="Times New Roman" w:hAnsi="Times New Roman" w:cs="Times New Roman"/>
          <w:sz w:val="24"/>
          <w:szCs w:val="24"/>
        </w:rPr>
        <w:t>содействие успешной социализации обучающихся путем организации мероприятий и видов деятельности, обеспечивающих формирование у них опыта социально и личностно значимой деятельности, в том числе с использованием возможностей волонтерского движения, детских общественных движений, творческих и научных сообществ;</w:t>
      </w:r>
    </w:p>
    <w:p w:rsidR="00602B34" w:rsidRPr="00602B34" w:rsidRDefault="00602B34" w:rsidP="00602B34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B34">
        <w:rPr>
          <w:rFonts w:ascii="Times New Roman" w:hAnsi="Times New Roman" w:cs="Times New Roman"/>
          <w:sz w:val="24"/>
          <w:szCs w:val="24"/>
        </w:rPr>
        <w:t>осуществление индивидуальной поддержки каждого обучающегося класса на основе изучения его психофизиологических особенностей, социально-бытовых условий жизни и семейного воспитания, социокультурной ситуации развития ребенка в семье;</w:t>
      </w:r>
    </w:p>
    <w:p w:rsidR="00602B34" w:rsidRPr="00602B34" w:rsidRDefault="00602B34" w:rsidP="00602B34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B34">
        <w:rPr>
          <w:rFonts w:ascii="Times New Roman" w:hAnsi="Times New Roman" w:cs="Times New Roman"/>
          <w:sz w:val="24"/>
          <w:szCs w:val="24"/>
        </w:rPr>
        <w:t>выявление и поддержку обучающихся, оказавшихся в сложной жизненной ситуации, оказание помощи в выработке моделей поведения в различных трудных жизненных ситуациях, в том числе проблемных, стрессовых и конфликтных;</w:t>
      </w:r>
    </w:p>
    <w:p w:rsidR="00602B34" w:rsidRPr="00602B34" w:rsidRDefault="00602B34" w:rsidP="00602B34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B34">
        <w:rPr>
          <w:rFonts w:ascii="Times New Roman" w:hAnsi="Times New Roman" w:cs="Times New Roman"/>
          <w:sz w:val="24"/>
          <w:szCs w:val="24"/>
        </w:rPr>
        <w:t xml:space="preserve">выявление и педагогическую поддержку </w:t>
      </w:r>
      <w:proofErr w:type="gramStart"/>
      <w:r w:rsidRPr="00602B3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02B34">
        <w:rPr>
          <w:rFonts w:ascii="Times New Roman" w:hAnsi="Times New Roman" w:cs="Times New Roman"/>
          <w:sz w:val="24"/>
          <w:szCs w:val="24"/>
        </w:rPr>
        <w:t>, нуждающихся в психологической помощи;</w:t>
      </w:r>
    </w:p>
    <w:p w:rsidR="00602B34" w:rsidRPr="00602B34" w:rsidRDefault="00602B34" w:rsidP="00602B34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B34">
        <w:rPr>
          <w:rFonts w:ascii="Times New Roman" w:hAnsi="Times New Roman" w:cs="Times New Roman"/>
          <w:sz w:val="24"/>
          <w:szCs w:val="24"/>
        </w:rPr>
        <w:t>профилактику наркотической и алкогольной зависимости, табакокурения, употребления вредных для здоровья веществ;</w:t>
      </w:r>
    </w:p>
    <w:p w:rsidR="00602B34" w:rsidRPr="00602B34" w:rsidRDefault="00602B34" w:rsidP="00602B34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B34">
        <w:rPr>
          <w:rFonts w:ascii="Times New Roman" w:hAnsi="Times New Roman" w:cs="Times New Roman"/>
          <w:sz w:val="24"/>
          <w:szCs w:val="24"/>
        </w:rPr>
        <w:t>формирование навыков информационной безопасности;</w:t>
      </w:r>
    </w:p>
    <w:p w:rsidR="00602B34" w:rsidRPr="00602B34" w:rsidRDefault="00602B34" w:rsidP="00602B34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B34">
        <w:rPr>
          <w:rFonts w:ascii="Times New Roman" w:hAnsi="Times New Roman" w:cs="Times New Roman"/>
          <w:sz w:val="24"/>
          <w:szCs w:val="24"/>
        </w:rPr>
        <w:t>содействие формированию у детей с устойчиво низкими образовательными результатами мотивации к обучению, развитию у них познавательных интересов;</w:t>
      </w:r>
    </w:p>
    <w:p w:rsidR="00602B34" w:rsidRPr="00602B34" w:rsidRDefault="00602B34" w:rsidP="00602B34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B34">
        <w:rPr>
          <w:rFonts w:ascii="Times New Roman" w:hAnsi="Times New Roman" w:cs="Times New Roman"/>
          <w:sz w:val="24"/>
          <w:szCs w:val="24"/>
        </w:rPr>
        <w:t>поддержку талантливых обучающихся, в том числе содействие развитию их способностей;</w:t>
      </w:r>
    </w:p>
    <w:p w:rsidR="00602B34" w:rsidRPr="00602B34" w:rsidRDefault="00602B34" w:rsidP="00602B34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B34">
        <w:rPr>
          <w:rFonts w:ascii="Times New Roman" w:hAnsi="Times New Roman" w:cs="Times New Roman"/>
          <w:sz w:val="24"/>
          <w:szCs w:val="24"/>
        </w:rPr>
        <w:t xml:space="preserve">обеспечение защиты прав и соблюдения законных интересов обучающихся, в том числе </w:t>
      </w:r>
      <w:proofErr w:type="gramStart"/>
      <w:r w:rsidRPr="00602B34">
        <w:rPr>
          <w:rFonts w:ascii="Times New Roman" w:hAnsi="Times New Roman" w:cs="Times New Roman"/>
          <w:sz w:val="24"/>
          <w:szCs w:val="24"/>
        </w:rPr>
        <w:t>гарантий доступности ресурсов системы образования</w:t>
      </w:r>
      <w:proofErr w:type="gramEnd"/>
      <w:r w:rsidRPr="00602B34">
        <w:rPr>
          <w:rFonts w:ascii="Times New Roman" w:hAnsi="Times New Roman" w:cs="Times New Roman"/>
          <w:sz w:val="24"/>
          <w:szCs w:val="24"/>
        </w:rPr>
        <w:t>.</w:t>
      </w:r>
    </w:p>
    <w:p w:rsidR="00602B34" w:rsidRPr="00602B34" w:rsidRDefault="00602B34" w:rsidP="00602B34">
      <w:pPr>
        <w:pStyle w:val="a5"/>
        <w:spacing w:before="0" w:after="0"/>
        <w:jc w:val="both"/>
      </w:pPr>
      <w:r w:rsidRPr="00602B34">
        <w:rPr>
          <w:lang w:eastAsia="en-US"/>
        </w:rPr>
        <w:t xml:space="preserve">2.7.1.2. Деятельность по воспитанию и социализации </w:t>
      </w:r>
      <w:proofErr w:type="gramStart"/>
      <w:r w:rsidRPr="00602B34">
        <w:rPr>
          <w:lang w:eastAsia="en-US"/>
        </w:rPr>
        <w:t>обучающихся</w:t>
      </w:r>
      <w:proofErr w:type="gramEnd"/>
      <w:r w:rsidRPr="00602B34">
        <w:rPr>
          <w:lang w:eastAsia="en-US"/>
        </w:rPr>
        <w:t>, осуществляемая с классом как социальной группой. Этот блок включает:</w:t>
      </w:r>
    </w:p>
    <w:p w:rsidR="00602B34" w:rsidRPr="00602B34" w:rsidRDefault="00602B34" w:rsidP="00602B34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B34">
        <w:rPr>
          <w:rFonts w:ascii="Times New Roman" w:hAnsi="Times New Roman" w:cs="Times New Roman"/>
          <w:sz w:val="24"/>
          <w:szCs w:val="24"/>
        </w:rPr>
        <w:t>изучение и анализ характеристик класса как малой социальной группы;</w:t>
      </w:r>
    </w:p>
    <w:p w:rsidR="00602B34" w:rsidRPr="00602B34" w:rsidRDefault="00602B34" w:rsidP="00602B34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B34">
        <w:rPr>
          <w:rFonts w:ascii="Times New Roman" w:hAnsi="Times New Roman" w:cs="Times New Roman"/>
          <w:sz w:val="24"/>
          <w:szCs w:val="24"/>
        </w:rPr>
        <w:t>регулирование и гуманизацию межличностных отношений в классе, формирование благоприятного психологического климата, толерантности и навыков общения;</w:t>
      </w:r>
    </w:p>
    <w:p w:rsidR="00602B34" w:rsidRPr="00602B34" w:rsidRDefault="00602B34" w:rsidP="00602B34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B34">
        <w:rPr>
          <w:rFonts w:ascii="Times New Roman" w:hAnsi="Times New Roman" w:cs="Times New Roman"/>
          <w:sz w:val="24"/>
          <w:szCs w:val="24"/>
        </w:rPr>
        <w:t>формирование ценностно-ориентационного единства в классе по отношению к национальным, общечеловеческим, семейным ценностям, здоровому образу жизни, активной гражданской позиции, патриотизму, чувству ответственности за будущее страны, признанию ценности достижений и самореализации в учебной, спортивной, исследовательской, творческой и иной деятельности;</w:t>
      </w:r>
    </w:p>
    <w:p w:rsidR="00602B34" w:rsidRPr="00602B34" w:rsidRDefault="00602B34" w:rsidP="00602B34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B34">
        <w:rPr>
          <w:rFonts w:ascii="Times New Roman" w:hAnsi="Times New Roman" w:cs="Times New Roman"/>
          <w:sz w:val="24"/>
          <w:szCs w:val="24"/>
        </w:rPr>
        <w:lastRenderedPageBreak/>
        <w:t>организацию и поддержку всех форм и видов конструктивного взаимодействия обучающихся, в том числе их включенности в волонтерскую деятельность и в реализацию социальных и образовательных проектов;</w:t>
      </w:r>
    </w:p>
    <w:p w:rsidR="00602B34" w:rsidRPr="00602B34" w:rsidRDefault="00602B34" w:rsidP="00602B34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B34">
        <w:rPr>
          <w:rFonts w:ascii="Times New Roman" w:hAnsi="Times New Roman" w:cs="Times New Roman"/>
          <w:sz w:val="24"/>
          <w:szCs w:val="24"/>
        </w:rPr>
        <w:t>выявление и своевременную коррекцию деструктивных отношений, создающих угрозу физическому и психическому здоровью обучающихся;</w:t>
      </w:r>
    </w:p>
    <w:p w:rsidR="00602B34" w:rsidRPr="00602B34" w:rsidRDefault="00602B34" w:rsidP="00602B34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B34">
        <w:rPr>
          <w:rFonts w:ascii="Times New Roman" w:hAnsi="Times New Roman" w:cs="Times New Roman"/>
          <w:sz w:val="24"/>
          <w:szCs w:val="24"/>
        </w:rPr>
        <w:t>профилактику девиантного и асоциального поведения обучающихся, в том числе всех форм проявления жестокости, насилия, травли в детском коллективе.</w:t>
      </w:r>
    </w:p>
    <w:p w:rsidR="00602B34" w:rsidRPr="00602B34" w:rsidRDefault="00602B34" w:rsidP="00602B34">
      <w:pPr>
        <w:pStyle w:val="a5"/>
        <w:spacing w:before="0" w:after="0"/>
        <w:jc w:val="both"/>
      </w:pPr>
      <w:r w:rsidRPr="00602B34">
        <w:rPr>
          <w:lang w:eastAsia="en-US"/>
        </w:rPr>
        <w:t xml:space="preserve">2.7.1.3. Осуществление воспитательной деятельности во взаимодействии с родителями (законными представителями) несовершеннолетних обучающихся.  </w:t>
      </w:r>
    </w:p>
    <w:p w:rsidR="00602B34" w:rsidRPr="00602B34" w:rsidRDefault="00602B34" w:rsidP="00602B34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B34">
        <w:rPr>
          <w:rFonts w:ascii="Times New Roman" w:hAnsi="Times New Roman" w:cs="Times New Roman"/>
          <w:sz w:val="24"/>
          <w:szCs w:val="24"/>
        </w:rPr>
        <w:t xml:space="preserve">привлечение родителей (законных представителей) к сотрудничеству в </w:t>
      </w:r>
      <w:proofErr w:type="gramStart"/>
      <w:r w:rsidRPr="00602B34">
        <w:rPr>
          <w:rFonts w:ascii="Times New Roman" w:hAnsi="Times New Roman" w:cs="Times New Roman"/>
          <w:sz w:val="24"/>
          <w:szCs w:val="24"/>
        </w:rPr>
        <w:t>интересах</w:t>
      </w:r>
      <w:proofErr w:type="gramEnd"/>
      <w:r w:rsidRPr="00602B34">
        <w:rPr>
          <w:rFonts w:ascii="Times New Roman" w:hAnsi="Times New Roman" w:cs="Times New Roman"/>
          <w:sz w:val="24"/>
          <w:szCs w:val="24"/>
        </w:rPr>
        <w:t xml:space="preserve"> обучающихся в целях формирования единых подходов к воспитанию и создания наиболее благоприятных условий для развития личности каждого ребенка;</w:t>
      </w:r>
    </w:p>
    <w:p w:rsidR="00602B34" w:rsidRPr="00602B34" w:rsidRDefault="00602B34" w:rsidP="00602B34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B34">
        <w:rPr>
          <w:rFonts w:ascii="Times New Roman" w:hAnsi="Times New Roman" w:cs="Times New Roman"/>
          <w:sz w:val="24"/>
          <w:szCs w:val="24"/>
        </w:rPr>
        <w:t>регулярное информирование родителей (законных представителей) об особенностях осуществления образовательного процесса в течение учебного года, основных содержательных и организационных изменениях, о внеурочных мероприятиях и событиях жизни класса;</w:t>
      </w:r>
    </w:p>
    <w:p w:rsidR="00602B34" w:rsidRPr="00602B34" w:rsidRDefault="00602B34" w:rsidP="00602B34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B34">
        <w:rPr>
          <w:rFonts w:ascii="Times New Roman" w:hAnsi="Times New Roman" w:cs="Times New Roman"/>
          <w:sz w:val="24"/>
          <w:szCs w:val="24"/>
        </w:rPr>
        <w:t>координацию взаимосвязей между родителями (законными представителями) несовершеннолетних обучающихся и другими участниками образовательных отношений;</w:t>
      </w:r>
    </w:p>
    <w:p w:rsidR="00602B34" w:rsidRPr="00602B34" w:rsidRDefault="00602B34" w:rsidP="00602B34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B34">
        <w:rPr>
          <w:rFonts w:ascii="Times New Roman" w:hAnsi="Times New Roman" w:cs="Times New Roman"/>
          <w:sz w:val="24"/>
          <w:szCs w:val="24"/>
        </w:rPr>
        <w:t>содействие повышению педагогической компетентности родителей (законных представителей) путем организации целевых мероприятий, оказания консультативной помощи по вопросам обучения и воспитания, личностного развития детей.</w:t>
      </w:r>
    </w:p>
    <w:p w:rsidR="00602B34" w:rsidRPr="00602B34" w:rsidRDefault="00602B34" w:rsidP="00602B34">
      <w:pPr>
        <w:pStyle w:val="a5"/>
        <w:spacing w:before="0" w:after="0"/>
        <w:jc w:val="both"/>
      </w:pPr>
      <w:r w:rsidRPr="00602B34">
        <w:rPr>
          <w:lang w:eastAsia="en-US"/>
        </w:rPr>
        <w:t>2.7.1.4. Осуществление воспитательной деятельности во взаимодействии с педагогическим коллективом:</w:t>
      </w:r>
    </w:p>
    <w:p w:rsidR="00602B34" w:rsidRPr="00602B34" w:rsidRDefault="00602B34" w:rsidP="00602B34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B34">
        <w:rPr>
          <w:rFonts w:ascii="Times New Roman" w:hAnsi="Times New Roman" w:cs="Times New Roman"/>
          <w:sz w:val="24"/>
          <w:szCs w:val="24"/>
        </w:rPr>
        <w:t>взаимодействие с членами педагогического коллектива с целью разработки единых педагогических требований, целей, задач и подходов к обучению и воспитанию;</w:t>
      </w:r>
    </w:p>
    <w:p w:rsidR="00602B34" w:rsidRPr="00602B34" w:rsidRDefault="00602B34" w:rsidP="00602B34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B34">
        <w:rPr>
          <w:rFonts w:ascii="Times New Roman" w:hAnsi="Times New Roman" w:cs="Times New Roman"/>
          <w:sz w:val="24"/>
          <w:szCs w:val="24"/>
        </w:rPr>
        <w:t xml:space="preserve">взаимодействие с администрацией </w:t>
      </w:r>
      <w:r w:rsidRPr="00602B34">
        <w:rPr>
          <w:rStyle w:val="fill"/>
          <w:rFonts w:ascii="Times New Roman" w:hAnsi="Times New Roman" w:cs="Times New Roman"/>
          <w:sz w:val="24"/>
          <w:szCs w:val="24"/>
        </w:rPr>
        <w:t>школы</w:t>
      </w:r>
      <w:r w:rsidRPr="00602B34">
        <w:rPr>
          <w:rFonts w:ascii="Times New Roman" w:hAnsi="Times New Roman" w:cs="Times New Roman"/>
          <w:sz w:val="24"/>
          <w:szCs w:val="24"/>
        </w:rPr>
        <w:t xml:space="preserve"> и учителями учебных предметов по вопросам контроля и повышения результативности учебной деятельности обучающихся и класса в целом;</w:t>
      </w:r>
    </w:p>
    <w:p w:rsidR="00602B34" w:rsidRPr="00602B34" w:rsidRDefault="00602B34" w:rsidP="00602B34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B34">
        <w:rPr>
          <w:rFonts w:ascii="Times New Roman" w:hAnsi="Times New Roman" w:cs="Times New Roman"/>
          <w:sz w:val="24"/>
          <w:szCs w:val="24"/>
        </w:rPr>
        <w:t>взаимодействие с педагогом-психологом, социальным педагогом по вопросам изучения личностных особенностей обучающихся, их адаптации и интеграции в коллективе класса, построения и коррекции индивидуальных траекторий личностного развития;</w:t>
      </w:r>
    </w:p>
    <w:p w:rsidR="00602B34" w:rsidRPr="00602B34" w:rsidRDefault="00602B34" w:rsidP="00602B34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02B34">
        <w:rPr>
          <w:rFonts w:ascii="Times New Roman" w:hAnsi="Times New Roman" w:cs="Times New Roman"/>
          <w:sz w:val="24"/>
          <w:szCs w:val="24"/>
        </w:rPr>
        <w:t>взаимодейств</w:t>
      </w:r>
      <w:r>
        <w:rPr>
          <w:rFonts w:ascii="Times New Roman" w:hAnsi="Times New Roman" w:cs="Times New Roman"/>
          <w:sz w:val="24"/>
          <w:szCs w:val="24"/>
        </w:rPr>
        <w:t>ие с учителями-предметниками</w:t>
      </w:r>
      <w:r w:rsidRPr="00602B34">
        <w:rPr>
          <w:rFonts w:ascii="Times New Roman" w:hAnsi="Times New Roman" w:cs="Times New Roman"/>
          <w:sz w:val="24"/>
          <w:szCs w:val="24"/>
        </w:rPr>
        <w:t xml:space="preserve">, педагогом-организатором и педагогами дополнительного образования по вопросам включения обучающихся в различные формы деятельности: интеллектуально-познавательную, творческую, трудовую, общественно полезную, художественно-эстетическую, физкультурно-спортивную, игровую и др.;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602B34">
        <w:rPr>
          <w:rFonts w:ascii="Times New Roman" w:hAnsi="Times New Roman" w:cs="Times New Roman"/>
          <w:sz w:val="24"/>
          <w:szCs w:val="24"/>
        </w:rPr>
        <w:t>по вопросам вовлечения обучающихся класса в систему внеурочной деятельности, организации внешкольной работы, досуговых и каникулярных мероприятий;</w:t>
      </w:r>
      <w:proofErr w:type="gramEnd"/>
    </w:p>
    <w:p w:rsidR="00602B34" w:rsidRPr="00602B34" w:rsidRDefault="00602B34" w:rsidP="00602B34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B34">
        <w:rPr>
          <w:rFonts w:ascii="Times New Roman" w:hAnsi="Times New Roman" w:cs="Times New Roman"/>
          <w:sz w:val="24"/>
          <w:szCs w:val="24"/>
        </w:rPr>
        <w:t xml:space="preserve">взаимодействие с педагогическими работниками и администрацией </w:t>
      </w:r>
      <w:r w:rsidRPr="00602B34">
        <w:rPr>
          <w:rStyle w:val="fill"/>
          <w:rFonts w:ascii="Times New Roman" w:hAnsi="Times New Roman" w:cs="Times New Roman"/>
          <w:sz w:val="24"/>
          <w:szCs w:val="24"/>
        </w:rPr>
        <w:t>школы</w:t>
      </w:r>
      <w:r w:rsidRPr="00602B34">
        <w:rPr>
          <w:rFonts w:ascii="Times New Roman" w:hAnsi="Times New Roman" w:cs="Times New Roman"/>
          <w:sz w:val="24"/>
          <w:szCs w:val="24"/>
        </w:rPr>
        <w:t xml:space="preserve"> по вопросам профилактики девиантного и асоциального поведения </w:t>
      </w:r>
      <w:proofErr w:type="gramStart"/>
      <w:r w:rsidRPr="00602B3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02B34">
        <w:rPr>
          <w:rFonts w:ascii="Times New Roman" w:hAnsi="Times New Roman" w:cs="Times New Roman"/>
          <w:sz w:val="24"/>
          <w:szCs w:val="24"/>
        </w:rPr>
        <w:t>;</w:t>
      </w:r>
    </w:p>
    <w:p w:rsidR="00602B34" w:rsidRPr="00602B34" w:rsidRDefault="00602B34" w:rsidP="00602B34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B34">
        <w:rPr>
          <w:rFonts w:ascii="Times New Roman" w:hAnsi="Times New Roman" w:cs="Times New Roman"/>
          <w:sz w:val="24"/>
          <w:szCs w:val="24"/>
        </w:rPr>
        <w:t xml:space="preserve">взаимодействие с администрацией и педагогическими работниками </w:t>
      </w:r>
      <w:r w:rsidRPr="00602B34">
        <w:rPr>
          <w:rStyle w:val="fill"/>
          <w:rFonts w:ascii="Times New Roman" w:hAnsi="Times New Roman" w:cs="Times New Roman"/>
          <w:sz w:val="24"/>
          <w:szCs w:val="24"/>
        </w:rPr>
        <w:t>школы</w:t>
      </w:r>
      <w:r w:rsidRPr="00602B34">
        <w:rPr>
          <w:rFonts w:ascii="Times New Roman" w:hAnsi="Times New Roman" w:cs="Times New Roman"/>
          <w:sz w:val="24"/>
          <w:szCs w:val="24"/>
        </w:rPr>
        <w:t xml:space="preserve"> с целью организации комплексной поддержки </w:t>
      </w:r>
      <w:proofErr w:type="gramStart"/>
      <w:r w:rsidRPr="00602B3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02B34">
        <w:rPr>
          <w:rFonts w:ascii="Times New Roman" w:hAnsi="Times New Roman" w:cs="Times New Roman"/>
          <w:sz w:val="24"/>
          <w:szCs w:val="24"/>
        </w:rPr>
        <w:t>, находящихся в трудной жизненной ситуации.</w:t>
      </w:r>
    </w:p>
    <w:p w:rsidR="00602B34" w:rsidRPr="00602B34" w:rsidRDefault="00602B34" w:rsidP="00602B34">
      <w:pPr>
        <w:pStyle w:val="a5"/>
        <w:spacing w:before="0" w:after="0"/>
        <w:jc w:val="both"/>
      </w:pPr>
      <w:r w:rsidRPr="00602B34">
        <w:rPr>
          <w:lang w:eastAsia="en-US"/>
        </w:rPr>
        <w:t>2.7.1.5. Участие в осуществлении воспитательной деятельности во взаимодействии с социальными партнерами:</w:t>
      </w:r>
    </w:p>
    <w:p w:rsidR="00602B34" w:rsidRPr="00602B34" w:rsidRDefault="00602B34" w:rsidP="00602B34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B34">
        <w:rPr>
          <w:rFonts w:ascii="Times New Roman" w:hAnsi="Times New Roman" w:cs="Times New Roman"/>
          <w:sz w:val="24"/>
          <w:szCs w:val="24"/>
        </w:rPr>
        <w:t>участие в организации работы, способствующей профессиональному самоопределению обучающихся;</w:t>
      </w:r>
    </w:p>
    <w:p w:rsidR="00602B34" w:rsidRPr="00602B34" w:rsidRDefault="00602B34" w:rsidP="00602B34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B34">
        <w:rPr>
          <w:rFonts w:ascii="Times New Roman" w:hAnsi="Times New Roman" w:cs="Times New Roman"/>
          <w:sz w:val="24"/>
          <w:szCs w:val="24"/>
        </w:rPr>
        <w:t xml:space="preserve">участие в организации мероприятий по различным направлениям воспитания и </w:t>
      </w:r>
      <w:proofErr w:type="gramStart"/>
      <w:r w:rsidRPr="00602B34">
        <w:rPr>
          <w:rFonts w:ascii="Times New Roman" w:hAnsi="Times New Roman" w:cs="Times New Roman"/>
          <w:sz w:val="24"/>
          <w:szCs w:val="24"/>
        </w:rPr>
        <w:t>социализации</w:t>
      </w:r>
      <w:proofErr w:type="gramEnd"/>
      <w:r w:rsidRPr="00602B34">
        <w:rPr>
          <w:rFonts w:ascii="Times New Roman" w:hAnsi="Times New Roman" w:cs="Times New Roman"/>
          <w:sz w:val="24"/>
          <w:szCs w:val="24"/>
        </w:rPr>
        <w:t xml:space="preserve"> обучающихся в рамках социально-педагогического партнерства с привлечением организаций культуры, спорта, дополнительного образования детей, научных и образовательных организаций;</w:t>
      </w:r>
    </w:p>
    <w:p w:rsidR="00602B34" w:rsidRPr="00602B34" w:rsidRDefault="00602B34" w:rsidP="00602B34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B34">
        <w:rPr>
          <w:rFonts w:ascii="Times New Roman" w:hAnsi="Times New Roman" w:cs="Times New Roman"/>
          <w:sz w:val="24"/>
          <w:szCs w:val="24"/>
        </w:rPr>
        <w:t>участие в организации комплексной поддержки детей из групп риска, находящихся в трудной жизненной ситуации, с привлечением работников социальных служб, правоохранительных органов, организаций сферы здравоохранения, дополнительного образования детей, культуры, спорта, профессионального образования, бизнеса.</w:t>
      </w:r>
    </w:p>
    <w:p w:rsidR="00602B34" w:rsidRPr="00602B34" w:rsidRDefault="00602B34" w:rsidP="00602B34">
      <w:pPr>
        <w:pStyle w:val="a5"/>
        <w:spacing w:before="0" w:after="0"/>
        <w:jc w:val="both"/>
      </w:pPr>
      <w:r w:rsidRPr="00602B34">
        <w:rPr>
          <w:lang w:eastAsia="en-US"/>
        </w:rPr>
        <w:t xml:space="preserve">2.8. Вариативная часть отражает специфику </w:t>
      </w:r>
      <w:r w:rsidRPr="00602B34">
        <w:rPr>
          <w:rStyle w:val="fill"/>
          <w:lang w:eastAsia="en-US"/>
        </w:rPr>
        <w:t>МБОУ Елизаровская ООШ</w:t>
      </w:r>
      <w:r w:rsidRPr="00602B34">
        <w:rPr>
          <w:lang w:eastAsia="en-US"/>
        </w:rPr>
        <w:t xml:space="preserve"> и включает в себя:</w:t>
      </w:r>
    </w:p>
    <w:p w:rsidR="00602B34" w:rsidRPr="00602B34" w:rsidRDefault="00602B34" w:rsidP="00602B34">
      <w:pPr>
        <w:pStyle w:val="a5"/>
        <w:spacing w:before="0" w:after="0"/>
        <w:jc w:val="both"/>
      </w:pPr>
      <w:r w:rsidRPr="00602B34">
        <w:rPr>
          <w:lang w:eastAsia="en-US"/>
        </w:rPr>
        <w:t xml:space="preserve">2.8.1. Участие в мероприятиях, проводимых Общероссийской общественно-государственной детско-юношеской организацией «Российское движение школьников» в соответствии с планом воспитательной работы </w:t>
      </w:r>
      <w:r w:rsidRPr="00602B34">
        <w:rPr>
          <w:rStyle w:val="fill"/>
          <w:lang w:eastAsia="en-US"/>
        </w:rPr>
        <w:t>школы</w:t>
      </w:r>
      <w:r w:rsidRPr="00602B34">
        <w:rPr>
          <w:lang w:eastAsia="en-US"/>
        </w:rPr>
        <w:t>.</w:t>
      </w:r>
    </w:p>
    <w:p w:rsidR="00602B34" w:rsidRPr="00602B34" w:rsidRDefault="00602B34" w:rsidP="00602B34">
      <w:pPr>
        <w:pStyle w:val="a5"/>
        <w:spacing w:before="0" w:after="0"/>
        <w:jc w:val="both"/>
      </w:pPr>
      <w:r w:rsidRPr="00602B34">
        <w:rPr>
          <w:lang w:eastAsia="en-US"/>
        </w:rPr>
        <w:t xml:space="preserve">2.8.2. Участие в общешкольной акции «Самый классный класс» в соответствии с планом воспитательной работы </w:t>
      </w:r>
      <w:r w:rsidRPr="00602B34">
        <w:rPr>
          <w:rStyle w:val="fill"/>
          <w:lang w:eastAsia="en-US"/>
        </w:rPr>
        <w:t>школы</w:t>
      </w:r>
      <w:r w:rsidRPr="00602B34">
        <w:rPr>
          <w:lang w:eastAsia="en-US"/>
        </w:rPr>
        <w:t>.</w:t>
      </w:r>
    </w:p>
    <w:p w:rsidR="00602B34" w:rsidRDefault="00602B34" w:rsidP="00602B34">
      <w:pPr>
        <w:pStyle w:val="a5"/>
        <w:spacing w:before="0" w:after="0"/>
        <w:jc w:val="center"/>
        <w:rPr>
          <w:rStyle w:val="a4"/>
          <w:lang w:eastAsia="en-US"/>
        </w:rPr>
      </w:pPr>
    </w:p>
    <w:p w:rsidR="00602B34" w:rsidRPr="00602B34" w:rsidRDefault="00602B34" w:rsidP="00602B34">
      <w:pPr>
        <w:pStyle w:val="a5"/>
        <w:spacing w:before="0" w:after="0"/>
        <w:jc w:val="center"/>
      </w:pPr>
      <w:r w:rsidRPr="00602B34">
        <w:rPr>
          <w:rStyle w:val="a4"/>
          <w:lang w:eastAsia="en-US"/>
        </w:rPr>
        <w:t>3. Обеспечение академических прав и свобод классного руководителя</w:t>
      </w:r>
    </w:p>
    <w:p w:rsidR="00602B34" w:rsidRPr="00602B34" w:rsidRDefault="00602B34" w:rsidP="00602B34">
      <w:pPr>
        <w:pStyle w:val="a5"/>
        <w:spacing w:before="0" w:after="0"/>
        <w:jc w:val="both"/>
      </w:pPr>
      <w:r w:rsidRPr="00602B34">
        <w:rPr>
          <w:lang w:eastAsia="en-US"/>
        </w:rPr>
        <w:t>3.1. Классный руководитель имеет право:</w:t>
      </w:r>
    </w:p>
    <w:p w:rsidR="00602B34" w:rsidRPr="00602B34" w:rsidRDefault="00602B34" w:rsidP="00602B34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B34">
        <w:rPr>
          <w:rFonts w:ascii="Times New Roman" w:hAnsi="Times New Roman" w:cs="Times New Roman"/>
          <w:sz w:val="24"/>
          <w:szCs w:val="24"/>
        </w:rPr>
        <w:t>самостоятельно определять приоритетные направления, содержание, формы работы и педагогические технологии для осуществления воспитательной деятельности, выбирать и разрабатывать учебно-методические материалы на основе ФГОС общего образования с учетом контекстных условий деятельности;</w:t>
      </w:r>
    </w:p>
    <w:p w:rsidR="00602B34" w:rsidRPr="00602B34" w:rsidRDefault="00602B34" w:rsidP="00602B34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B34">
        <w:rPr>
          <w:rFonts w:ascii="Times New Roman" w:hAnsi="Times New Roman" w:cs="Times New Roman"/>
          <w:sz w:val="24"/>
          <w:szCs w:val="24"/>
        </w:rPr>
        <w:t xml:space="preserve">вносить на рассмотрение администрации </w:t>
      </w:r>
      <w:r w:rsidRPr="00602B34">
        <w:rPr>
          <w:rStyle w:val="fill"/>
          <w:rFonts w:ascii="Times New Roman" w:eastAsia="Times New Roman" w:hAnsi="Times New Roman" w:cs="Times New Roman"/>
          <w:sz w:val="24"/>
          <w:szCs w:val="24"/>
        </w:rPr>
        <w:t>школы</w:t>
      </w:r>
      <w:r w:rsidRPr="00602B34">
        <w:rPr>
          <w:rFonts w:ascii="Times New Roman" w:hAnsi="Times New Roman" w:cs="Times New Roman"/>
          <w:sz w:val="24"/>
          <w:szCs w:val="24"/>
        </w:rPr>
        <w:t>, педагогического совета предложения, касающиеся совершенствования образовательного процесса, условий воспитательной деятельности, как от своего имени, так и от имени обучающихся класса, родителей (законных представителей) несовершеннолетних обучающихся;</w:t>
      </w:r>
    </w:p>
    <w:p w:rsidR="00602B34" w:rsidRPr="00602B34" w:rsidRDefault="00602B34" w:rsidP="00602B34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B34">
        <w:rPr>
          <w:rFonts w:ascii="Times New Roman" w:hAnsi="Times New Roman" w:cs="Times New Roman"/>
          <w:sz w:val="24"/>
          <w:szCs w:val="24"/>
        </w:rPr>
        <w:t xml:space="preserve">участвовать в разработке проектов локальных нормативных актов </w:t>
      </w:r>
      <w:r w:rsidRPr="00602B34">
        <w:rPr>
          <w:rStyle w:val="fill"/>
          <w:rFonts w:ascii="Times New Roman" w:eastAsia="Times New Roman" w:hAnsi="Times New Roman" w:cs="Times New Roman"/>
          <w:sz w:val="24"/>
          <w:szCs w:val="24"/>
        </w:rPr>
        <w:t>школы</w:t>
      </w:r>
      <w:r w:rsidRPr="00602B34">
        <w:rPr>
          <w:rFonts w:ascii="Times New Roman" w:hAnsi="Times New Roman" w:cs="Times New Roman"/>
          <w:sz w:val="24"/>
          <w:szCs w:val="24"/>
        </w:rPr>
        <w:t xml:space="preserve"> в части организации воспитательной деятельности и осуществления контроля ее качества и эффективности;</w:t>
      </w:r>
    </w:p>
    <w:p w:rsidR="00602B34" w:rsidRPr="00602B34" w:rsidRDefault="00602B34" w:rsidP="00602B34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02B34">
        <w:rPr>
          <w:rFonts w:ascii="Times New Roman" w:hAnsi="Times New Roman" w:cs="Times New Roman"/>
          <w:sz w:val="24"/>
          <w:szCs w:val="24"/>
        </w:rPr>
        <w:t>самостоятельно планировать и организовывать участие обучающихся в воспитательных мероприятиях;</w:t>
      </w:r>
      <w:proofErr w:type="gramEnd"/>
    </w:p>
    <w:p w:rsidR="00602B34" w:rsidRPr="00602B34" w:rsidRDefault="00602B34" w:rsidP="00602B34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B34">
        <w:rPr>
          <w:rFonts w:ascii="Times New Roman" w:hAnsi="Times New Roman" w:cs="Times New Roman"/>
          <w:sz w:val="24"/>
          <w:szCs w:val="24"/>
        </w:rPr>
        <w:t xml:space="preserve">получать своевременную методическую, материально-техническую и иную помощь от руководства и органов государственно-общественного управления </w:t>
      </w:r>
      <w:r w:rsidRPr="00602B34">
        <w:rPr>
          <w:rStyle w:val="fill"/>
          <w:rFonts w:ascii="Times New Roman" w:eastAsia="Times New Roman" w:hAnsi="Times New Roman" w:cs="Times New Roman"/>
          <w:sz w:val="24"/>
          <w:szCs w:val="24"/>
        </w:rPr>
        <w:t>школы</w:t>
      </w:r>
      <w:r w:rsidRPr="00602B34">
        <w:rPr>
          <w:rFonts w:ascii="Times New Roman" w:hAnsi="Times New Roman" w:cs="Times New Roman"/>
          <w:sz w:val="24"/>
          <w:szCs w:val="24"/>
        </w:rPr>
        <w:t xml:space="preserve"> для реализации задач по классному руководству;</w:t>
      </w:r>
    </w:p>
    <w:p w:rsidR="00602B34" w:rsidRPr="00602B34" w:rsidRDefault="00602B34" w:rsidP="00602B34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B34">
        <w:rPr>
          <w:rFonts w:ascii="Times New Roman" w:hAnsi="Times New Roman" w:cs="Times New Roman"/>
          <w:sz w:val="24"/>
          <w:szCs w:val="24"/>
        </w:rPr>
        <w:t xml:space="preserve">приглашать в </w:t>
      </w:r>
      <w:r w:rsidRPr="00602B34">
        <w:rPr>
          <w:rStyle w:val="fill"/>
          <w:rFonts w:ascii="Times New Roman" w:eastAsia="Times New Roman" w:hAnsi="Times New Roman" w:cs="Times New Roman"/>
          <w:sz w:val="24"/>
          <w:szCs w:val="24"/>
        </w:rPr>
        <w:t>школу</w:t>
      </w:r>
      <w:r w:rsidRPr="00602B34">
        <w:rPr>
          <w:rFonts w:ascii="Times New Roman" w:hAnsi="Times New Roman" w:cs="Times New Roman"/>
          <w:sz w:val="24"/>
          <w:szCs w:val="24"/>
        </w:rPr>
        <w:t xml:space="preserve"> родителей (законных представителей) несовершеннолетних обучающихся для обсуждения вопросов, связанных с осуществлением классного руководства;</w:t>
      </w:r>
    </w:p>
    <w:p w:rsidR="00602B34" w:rsidRPr="00602B34" w:rsidRDefault="00602B34" w:rsidP="00602B34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B34">
        <w:rPr>
          <w:rFonts w:ascii="Times New Roman" w:hAnsi="Times New Roman" w:cs="Times New Roman"/>
          <w:sz w:val="24"/>
          <w:szCs w:val="24"/>
        </w:rPr>
        <w:t xml:space="preserve">давать обязательные распоряжения </w:t>
      </w:r>
      <w:proofErr w:type="gramStart"/>
      <w:r w:rsidRPr="00602B34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602B34">
        <w:rPr>
          <w:rFonts w:ascii="Times New Roman" w:hAnsi="Times New Roman" w:cs="Times New Roman"/>
          <w:sz w:val="24"/>
          <w:szCs w:val="24"/>
        </w:rPr>
        <w:t xml:space="preserve"> своего класса при подготовке и проведении воспитательных мероприятий;</w:t>
      </w:r>
    </w:p>
    <w:p w:rsidR="00602B34" w:rsidRPr="00602B34" w:rsidRDefault="00602B34" w:rsidP="00602B34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02B34">
        <w:rPr>
          <w:rFonts w:ascii="Times New Roman" w:hAnsi="Times New Roman" w:cs="Times New Roman"/>
          <w:sz w:val="24"/>
          <w:szCs w:val="24"/>
        </w:rPr>
        <w:t>посещать уроки и занятия, проводимые педагогическими работниками (по согласованию), с целью корректировки их взаимодействия с отдельными обучающимися и с коллективом обучающихся класса;</w:t>
      </w:r>
      <w:proofErr w:type="gramEnd"/>
    </w:p>
    <w:p w:rsidR="00602B34" w:rsidRPr="00602B34" w:rsidRDefault="00602B34" w:rsidP="00602B34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B34">
        <w:rPr>
          <w:rFonts w:ascii="Times New Roman" w:hAnsi="Times New Roman" w:cs="Times New Roman"/>
          <w:sz w:val="24"/>
          <w:szCs w:val="24"/>
        </w:rPr>
        <w:t xml:space="preserve">защищать собственную честь, достоинство и профессиональную репутацию в случае несогласия с оценками деятельности со стороны администрации </w:t>
      </w:r>
      <w:r w:rsidRPr="00602B34">
        <w:rPr>
          <w:rStyle w:val="fill"/>
          <w:rFonts w:ascii="Times New Roman" w:hAnsi="Times New Roman" w:cs="Times New Roman"/>
          <w:sz w:val="24"/>
          <w:szCs w:val="24"/>
        </w:rPr>
        <w:t>школы</w:t>
      </w:r>
      <w:r w:rsidRPr="00602B34">
        <w:rPr>
          <w:rFonts w:ascii="Times New Roman" w:hAnsi="Times New Roman" w:cs="Times New Roman"/>
          <w:sz w:val="24"/>
          <w:szCs w:val="24"/>
        </w:rPr>
        <w:t>, родителей (законных представителей) несовершеннолетних обучающихся, других педагогических работников;</w:t>
      </w:r>
    </w:p>
    <w:p w:rsidR="00602B34" w:rsidRPr="00602B34" w:rsidRDefault="00602B34" w:rsidP="00602B34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B34">
        <w:rPr>
          <w:rFonts w:ascii="Times New Roman" w:hAnsi="Times New Roman" w:cs="Times New Roman"/>
          <w:sz w:val="24"/>
          <w:szCs w:val="24"/>
        </w:rPr>
        <w:t>повышать свою квалификацию в области педагогики и психологии, теории и методики воспитания, организации деятельности, связанной с классным руководством.</w:t>
      </w:r>
    </w:p>
    <w:p w:rsidR="00602B34" w:rsidRDefault="00602B34" w:rsidP="00602B34">
      <w:pPr>
        <w:pStyle w:val="a5"/>
        <w:spacing w:before="0" w:after="0"/>
        <w:jc w:val="center"/>
        <w:rPr>
          <w:rStyle w:val="a4"/>
          <w:lang w:eastAsia="en-US"/>
        </w:rPr>
      </w:pPr>
    </w:p>
    <w:p w:rsidR="00602B34" w:rsidRPr="00602B34" w:rsidRDefault="00602B34" w:rsidP="00602B34">
      <w:pPr>
        <w:pStyle w:val="a5"/>
        <w:spacing w:before="0" w:after="0"/>
        <w:jc w:val="center"/>
      </w:pPr>
      <w:r w:rsidRPr="00602B34">
        <w:rPr>
          <w:rStyle w:val="a4"/>
          <w:lang w:eastAsia="en-US"/>
        </w:rPr>
        <w:t>4. Организация деятельности классного руководителя</w:t>
      </w:r>
    </w:p>
    <w:p w:rsidR="00602B34" w:rsidRPr="00602B34" w:rsidRDefault="00602B34" w:rsidP="00602B34">
      <w:pPr>
        <w:pStyle w:val="a5"/>
        <w:spacing w:before="0" w:after="0"/>
        <w:jc w:val="both"/>
      </w:pPr>
      <w:r w:rsidRPr="00602B34">
        <w:rPr>
          <w:lang w:eastAsia="en-US"/>
        </w:rPr>
        <w:t>4.1. Классный руководитель ежедневно:</w:t>
      </w:r>
    </w:p>
    <w:p w:rsidR="00602B34" w:rsidRPr="00602B34" w:rsidRDefault="00602B34" w:rsidP="00602B34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B34">
        <w:rPr>
          <w:rFonts w:ascii="Times New Roman" w:hAnsi="Times New Roman" w:cs="Times New Roman"/>
          <w:sz w:val="24"/>
          <w:szCs w:val="24"/>
        </w:rPr>
        <w:t>определяет отсутствующих на занятиях и опоздавших учащихся;</w:t>
      </w:r>
    </w:p>
    <w:p w:rsidR="00602B34" w:rsidRPr="00602B34" w:rsidRDefault="00602B34" w:rsidP="00602B34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B34">
        <w:rPr>
          <w:rFonts w:ascii="Times New Roman" w:hAnsi="Times New Roman" w:cs="Times New Roman"/>
          <w:sz w:val="24"/>
          <w:szCs w:val="24"/>
        </w:rPr>
        <w:t>выясняет причины их отсутствия или опоздания, проводит профилактическую работу по предупреждению опозданий и непосещаемости учебных занятий;</w:t>
      </w:r>
    </w:p>
    <w:p w:rsidR="00602B34" w:rsidRPr="00602B34" w:rsidRDefault="00602B34" w:rsidP="00602B34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B34">
        <w:rPr>
          <w:rFonts w:ascii="Times New Roman" w:hAnsi="Times New Roman" w:cs="Times New Roman"/>
          <w:sz w:val="24"/>
          <w:szCs w:val="24"/>
        </w:rPr>
        <w:t xml:space="preserve">организует и контролирует дежурство учащихся по </w:t>
      </w:r>
      <w:r w:rsidRPr="00602B34">
        <w:rPr>
          <w:rStyle w:val="fill"/>
          <w:rFonts w:ascii="Times New Roman" w:hAnsi="Times New Roman" w:cs="Times New Roman"/>
          <w:sz w:val="24"/>
          <w:szCs w:val="24"/>
        </w:rPr>
        <w:t>школе</w:t>
      </w:r>
      <w:r w:rsidRPr="00602B34">
        <w:rPr>
          <w:rFonts w:ascii="Times New Roman" w:hAnsi="Times New Roman" w:cs="Times New Roman"/>
          <w:sz w:val="24"/>
          <w:szCs w:val="24"/>
        </w:rPr>
        <w:t>;</w:t>
      </w:r>
    </w:p>
    <w:p w:rsidR="00602B34" w:rsidRPr="00602B34" w:rsidRDefault="00602B34" w:rsidP="00602B34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B34">
        <w:rPr>
          <w:rFonts w:ascii="Times New Roman" w:hAnsi="Times New Roman" w:cs="Times New Roman"/>
          <w:sz w:val="24"/>
          <w:szCs w:val="24"/>
        </w:rPr>
        <w:t>организует различные формы индивидуальной работы с учащимися, в том числе в случае возникновения девиации в их поведении.</w:t>
      </w:r>
    </w:p>
    <w:p w:rsidR="00602B34" w:rsidRPr="00602B34" w:rsidRDefault="00602B34" w:rsidP="00602B34">
      <w:pPr>
        <w:pStyle w:val="a5"/>
        <w:spacing w:before="0" w:after="0"/>
        <w:jc w:val="both"/>
      </w:pPr>
      <w:r w:rsidRPr="00602B34">
        <w:rPr>
          <w:lang w:val="en-US" w:eastAsia="en-US"/>
        </w:rPr>
        <w:t xml:space="preserve">4.2. </w:t>
      </w:r>
      <w:proofErr w:type="spellStart"/>
      <w:r w:rsidRPr="00602B34">
        <w:rPr>
          <w:lang w:val="en-US" w:eastAsia="en-US"/>
        </w:rPr>
        <w:t>Классный</w:t>
      </w:r>
      <w:proofErr w:type="spellEnd"/>
      <w:r w:rsidRPr="00602B34">
        <w:rPr>
          <w:lang w:val="en-US" w:eastAsia="en-US"/>
        </w:rPr>
        <w:t xml:space="preserve"> </w:t>
      </w:r>
      <w:proofErr w:type="spellStart"/>
      <w:r w:rsidRPr="00602B34">
        <w:rPr>
          <w:lang w:val="en-US" w:eastAsia="en-US"/>
        </w:rPr>
        <w:t>руководитель</w:t>
      </w:r>
      <w:proofErr w:type="spellEnd"/>
      <w:r w:rsidRPr="00602B34">
        <w:rPr>
          <w:lang w:val="en-US" w:eastAsia="en-US"/>
        </w:rPr>
        <w:t xml:space="preserve"> </w:t>
      </w:r>
      <w:proofErr w:type="spellStart"/>
      <w:r w:rsidRPr="00602B34">
        <w:rPr>
          <w:lang w:val="en-US" w:eastAsia="en-US"/>
        </w:rPr>
        <w:t>еженедельно</w:t>
      </w:r>
      <w:proofErr w:type="spellEnd"/>
      <w:r w:rsidRPr="00602B34">
        <w:rPr>
          <w:lang w:val="en-US" w:eastAsia="en-US"/>
        </w:rPr>
        <w:t>:</w:t>
      </w:r>
    </w:p>
    <w:p w:rsidR="00602B34" w:rsidRPr="00602B34" w:rsidRDefault="00602B34" w:rsidP="00602B34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B34">
        <w:rPr>
          <w:rFonts w:ascii="Times New Roman" w:hAnsi="Times New Roman" w:cs="Times New Roman"/>
          <w:sz w:val="24"/>
          <w:szCs w:val="24"/>
        </w:rPr>
        <w:t>проверяет и отмечает в электронном журнале  пропуски  занятий, накопляемость и своевременное выставление оценок;</w:t>
      </w:r>
    </w:p>
    <w:p w:rsidR="00602B34" w:rsidRPr="00602B34" w:rsidRDefault="00602B34" w:rsidP="00602B34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B34">
        <w:rPr>
          <w:rFonts w:ascii="Times New Roman" w:hAnsi="Times New Roman" w:cs="Times New Roman"/>
          <w:sz w:val="24"/>
          <w:szCs w:val="24"/>
        </w:rPr>
        <w:t>проводит час классного руководителя (классный час) в соответствии с планом воспитательной работы и утвержденным расписанием;</w:t>
      </w:r>
    </w:p>
    <w:p w:rsidR="00602B34" w:rsidRPr="00602B34" w:rsidRDefault="00602B34" w:rsidP="00602B34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B34">
        <w:rPr>
          <w:rFonts w:ascii="Times New Roman" w:hAnsi="Times New Roman" w:cs="Times New Roman"/>
          <w:sz w:val="24"/>
          <w:szCs w:val="24"/>
        </w:rPr>
        <w:t>организует работу с родителями;</w:t>
      </w:r>
    </w:p>
    <w:p w:rsidR="00602B34" w:rsidRPr="00602B34" w:rsidRDefault="00602B34" w:rsidP="00602B34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B34">
        <w:rPr>
          <w:rFonts w:ascii="Times New Roman" w:hAnsi="Times New Roman" w:cs="Times New Roman"/>
          <w:sz w:val="24"/>
          <w:szCs w:val="24"/>
        </w:rPr>
        <w:t>проводит работу с учителями-предметниками, работающими в классе;</w:t>
      </w:r>
    </w:p>
    <w:p w:rsidR="00602B34" w:rsidRPr="00602B34" w:rsidRDefault="00602B34" w:rsidP="00602B34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B34">
        <w:rPr>
          <w:rFonts w:ascii="Times New Roman" w:hAnsi="Times New Roman" w:cs="Times New Roman"/>
          <w:sz w:val="24"/>
          <w:szCs w:val="24"/>
        </w:rPr>
        <w:t xml:space="preserve">анализирует состояние успеваемости в классе в целом и по </w:t>
      </w:r>
      <w:proofErr w:type="gramStart"/>
      <w:r w:rsidRPr="00602B34">
        <w:rPr>
          <w:rFonts w:ascii="Times New Roman" w:hAnsi="Times New Roman" w:cs="Times New Roman"/>
          <w:sz w:val="24"/>
          <w:szCs w:val="24"/>
        </w:rPr>
        <w:t>отдельным</w:t>
      </w:r>
      <w:proofErr w:type="gramEnd"/>
      <w:r w:rsidRPr="00602B34">
        <w:rPr>
          <w:rFonts w:ascii="Times New Roman" w:hAnsi="Times New Roman" w:cs="Times New Roman"/>
          <w:sz w:val="24"/>
          <w:szCs w:val="24"/>
        </w:rPr>
        <w:t xml:space="preserve"> обучающимся.</w:t>
      </w:r>
    </w:p>
    <w:p w:rsidR="00602B34" w:rsidRPr="00602B34" w:rsidRDefault="00602B34" w:rsidP="00602B34">
      <w:pPr>
        <w:pStyle w:val="a5"/>
        <w:spacing w:before="0" w:after="0"/>
        <w:jc w:val="both"/>
      </w:pPr>
      <w:r w:rsidRPr="00602B34">
        <w:rPr>
          <w:lang w:val="en-US" w:eastAsia="en-US"/>
        </w:rPr>
        <w:t xml:space="preserve">4.3. </w:t>
      </w:r>
      <w:proofErr w:type="spellStart"/>
      <w:r w:rsidRPr="00602B34">
        <w:rPr>
          <w:lang w:val="en-US" w:eastAsia="en-US"/>
        </w:rPr>
        <w:t>Классный</w:t>
      </w:r>
      <w:proofErr w:type="spellEnd"/>
      <w:r w:rsidRPr="00602B34">
        <w:rPr>
          <w:lang w:val="en-US" w:eastAsia="en-US"/>
        </w:rPr>
        <w:t xml:space="preserve"> </w:t>
      </w:r>
      <w:proofErr w:type="spellStart"/>
      <w:r w:rsidRPr="00602B34">
        <w:rPr>
          <w:lang w:val="en-US" w:eastAsia="en-US"/>
        </w:rPr>
        <w:t>руководитель</w:t>
      </w:r>
      <w:proofErr w:type="spellEnd"/>
      <w:r w:rsidRPr="00602B34">
        <w:rPr>
          <w:lang w:val="en-US" w:eastAsia="en-US"/>
        </w:rPr>
        <w:t xml:space="preserve"> </w:t>
      </w:r>
      <w:proofErr w:type="spellStart"/>
      <w:r w:rsidRPr="00602B34">
        <w:rPr>
          <w:lang w:val="en-US" w:eastAsia="en-US"/>
        </w:rPr>
        <w:t>ежемесячно</w:t>
      </w:r>
      <w:proofErr w:type="spellEnd"/>
      <w:r w:rsidRPr="00602B34">
        <w:rPr>
          <w:lang w:val="en-US" w:eastAsia="en-US"/>
        </w:rPr>
        <w:t>:</w:t>
      </w:r>
    </w:p>
    <w:p w:rsidR="00602B34" w:rsidRPr="00602B34" w:rsidRDefault="00602B34" w:rsidP="00602B34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B34">
        <w:rPr>
          <w:rFonts w:ascii="Times New Roman" w:hAnsi="Times New Roman" w:cs="Times New Roman"/>
          <w:sz w:val="24"/>
          <w:szCs w:val="24"/>
        </w:rPr>
        <w:t>посещает уроки в своем классе (согласно графику);</w:t>
      </w:r>
    </w:p>
    <w:p w:rsidR="00602B34" w:rsidRPr="00602B34" w:rsidRDefault="00602B34" w:rsidP="00602B34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B34">
        <w:rPr>
          <w:rFonts w:ascii="Times New Roman" w:hAnsi="Times New Roman" w:cs="Times New Roman"/>
          <w:sz w:val="24"/>
          <w:szCs w:val="24"/>
        </w:rPr>
        <w:t>получает консультации у психологической службы и отдельных учителей;</w:t>
      </w:r>
    </w:p>
    <w:p w:rsidR="00602B34" w:rsidRPr="00602B34" w:rsidRDefault="00602B34" w:rsidP="00602B34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B34">
        <w:rPr>
          <w:rFonts w:ascii="Times New Roman" w:hAnsi="Times New Roman" w:cs="Times New Roman"/>
          <w:sz w:val="24"/>
          <w:szCs w:val="24"/>
        </w:rPr>
        <w:t>организует работу классного актива.</w:t>
      </w:r>
    </w:p>
    <w:p w:rsidR="00602B34" w:rsidRPr="00602B34" w:rsidRDefault="00602B34" w:rsidP="00602B34">
      <w:pPr>
        <w:pStyle w:val="a5"/>
        <w:spacing w:before="0" w:after="0"/>
        <w:jc w:val="both"/>
      </w:pPr>
      <w:r w:rsidRPr="00602B34">
        <w:rPr>
          <w:lang w:eastAsia="en-US"/>
        </w:rPr>
        <w:t>4.4. Классный руководитель в течение учебной четверти:</w:t>
      </w:r>
    </w:p>
    <w:p w:rsidR="00602B34" w:rsidRPr="00602B34" w:rsidRDefault="00602B34" w:rsidP="00602B34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B34">
        <w:rPr>
          <w:rFonts w:ascii="Times New Roman" w:hAnsi="Times New Roman" w:cs="Times New Roman"/>
          <w:sz w:val="24"/>
          <w:szCs w:val="24"/>
        </w:rPr>
        <w:t>оформляет и заполняет электронный журнал;</w:t>
      </w:r>
    </w:p>
    <w:p w:rsidR="00602B34" w:rsidRPr="00602B34" w:rsidRDefault="00602B34" w:rsidP="00602B34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B34">
        <w:rPr>
          <w:rFonts w:ascii="Times New Roman" w:hAnsi="Times New Roman" w:cs="Times New Roman"/>
          <w:sz w:val="24"/>
          <w:szCs w:val="24"/>
        </w:rPr>
        <w:t>участвует в работе методического объединения классных руководителей;</w:t>
      </w:r>
    </w:p>
    <w:p w:rsidR="00602B34" w:rsidRPr="00602B34" w:rsidRDefault="00602B34" w:rsidP="00602B34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B34">
        <w:rPr>
          <w:rFonts w:ascii="Times New Roman" w:hAnsi="Times New Roman" w:cs="Times New Roman"/>
          <w:sz w:val="24"/>
          <w:szCs w:val="24"/>
        </w:rPr>
        <w:t>проводит анализ выполнения плана воспитательной работы за четверть, состояния успеваемости и уровня воспитанности учащихся;</w:t>
      </w:r>
    </w:p>
    <w:p w:rsidR="00602B34" w:rsidRPr="00602B34" w:rsidRDefault="00602B34" w:rsidP="00602B34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B34">
        <w:rPr>
          <w:rFonts w:ascii="Times New Roman" w:hAnsi="Times New Roman" w:cs="Times New Roman"/>
          <w:sz w:val="24"/>
          <w:szCs w:val="24"/>
        </w:rPr>
        <w:t>проводит коррекцию плана воспитательной работы на новую четверть;</w:t>
      </w:r>
    </w:p>
    <w:p w:rsidR="00602B34" w:rsidRPr="00602B34" w:rsidRDefault="00602B34" w:rsidP="00602B34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B34">
        <w:rPr>
          <w:rFonts w:ascii="Times New Roman" w:hAnsi="Times New Roman" w:cs="Times New Roman"/>
          <w:sz w:val="24"/>
          <w:szCs w:val="24"/>
        </w:rPr>
        <w:lastRenderedPageBreak/>
        <w:t>проводит классное родительское собрание;</w:t>
      </w:r>
    </w:p>
    <w:p w:rsidR="00602B34" w:rsidRPr="00602B34" w:rsidRDefault="00602B34" w:rsidP="00602B34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B34">
        <w:rPr>
          <w:rFonts w:ascii="Times New Roman" w:hAnsi="Times New Roman" w:cs="Times New Roman"/>
          <w:sz w:val="24"/>
          <w:szCs w:val="24"/>
        </w:rPr>
        <w:t>предоставляет заместителю директора по учебно-воспитательной работе информацию об успеваемости учащихся класса за четверть, год.</w:t>
      </w:r>
    </w:p>
    <w:p w:rsidR="00602B34" w:rsidRPr="00602B34" w:rsidRDefault="00602B34" w:rsidP="00602B34">
      <w:pPr>
        <w:pStyle w:val="a5"/>
        <w:spacing w:before="0" w:after="0"/>
        <w:jc w:val="both"/>
      </w:pPr>
      <w:r w:rsidRPr="00602B34">
        <w:rPr>
          <w:lang w:val="en-US" w:eastAsia="en-US"/>
        </w:rPr>
        <w:t xml:space="preserve">4.5. </w:t>
      </w:r>
      <w:proofErr w:type="spellStart"/>
      <w:r w:rsidRPr="00602B34">
        <w:rPr>
          <w:lang w:val="en-US" w:eastAsia="en-US"/>
        </w:rPr>
        <w:t>Классный</w:t>
      </w:r>
      <w:proofErr w:type="spellEnd"/>
      <w:r w:rsidRPr="00602B34">
        <w:rPr>
          <w:lang w:val="en-US" w:eastAsia="en-US"/>
        </w:rPr>
        <w:t xml:space="preserve"> </w:t>
      </w:r>
      <w:proofErr w:type="spellStart"/>
      <w:r w:rsidRPr="00602B34">
        <w:rPr>
          <w:lang w:val="en-US" w:eastAsia="en-US"/>
        </w:rPr>
        <w:t>руководитель</w:t>
      </w:r>
      <w:proofErr w:type="spellEnd"/>
      <w:r w:rsidRPr="00602B34">
        <w:rPr>
          <w:lang w:val="en-US" w:eastAsia="en-US"/>
        </w:rPr>
        <w:t xml:space="preserve"> </w:t>
      </w:r>
      <w:proofErr w:type="spellStart"/>
      <w:r w:rsidRPr="00602B34">
        <w:rPr>
          <w:lang w:val="en-US" w:eastAsia="en-US"/>
        </w:rPr>
        <w:t>ежегодно</w:t>
      </w:r>
      <w:proofErr w:type="spellEnd"/>
      <w:r w:rsidRPr="00602B34">
        <w:rPr>
          <w:lang w:val="en-US" w:eastAsia="en-US"/>
        </w:rPr>
        <w:t>:</w:t>
      </w:r>
    </w:p>
    <w:p w:rsidR="00602B34" w:rsidRPr="00602B34" w:rsidRDefault="00602B34" w:rsidP="00602B34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B34">
        <w:rPr>
          <w:rFonts w:ascii="Times New Roman" w:hAnsi="Times New Roman" w:cs="Times New Roman"/>
          <w:sz w:val="24"/>
          <w:szCs w:val="24"/>
        </w:rPr>
        <w:t>оформляет личные дела учащихся;</w:t>
      </w:r>
    </w:p>
    <w:p w:rsidR="00602B34" w:rsidRPr="00602B34" w:rsidRDefault="00602B34" w:rsidP="00602B34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B34">
        <w:rPr>
          <w:rFonts w:ascii="Times New Roman" w:hAnsi="Times New Roman" w:cs="Times New Roman"/>
          <w:sz w:val="24"/>
          <w:szCs w:val="24"/>
        </w:rPr>
        <w:t>анализирует состояние воспитательной работы в классе и уровень воспитанности учащихся в течение года;</w:t>
      </w:r>
    </w:p>
    <w:p w:rsidR="00602B34" w:rsidRPr="00602B34" w:rsidRDefault="00602B34" w:rsidP="00602B34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B34">
        <w:rPr>
          <w:rFonts w:ascii="Times New Roman" w:hAnsi="Times New Roman" w:cs="Times New Roman"/>
          <w:sz w:val="24"/>
          <w:szCs w:val="24"/>
        </w:rPr>
        <w:t>составляет план воспитательной работы в классе;</w:t>
      </w:r>
    </w:p>
    <w:p w:rsidR="00602B34" w:rsidRPr="00602B34" w:rsidRDefault="00602B34" w:rsidP="00602B34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B34">
        <w:rPr>
          <w:rFonts w:ascii="Times New Roman" w:hAnsi="Times New Roman" w:cs="Times New Roman"/>
          <w:sz w:val="24"/>
          <w:szCs w:val="24"/>
        </w:rPr>
        <w:t>собирает, анализирует и предоставляет информацию об обучающихся класса (успеваемость, отчет о дальнейшем продолжении учебы и трудоустройстве выпускников и пр.).</w:t>
      </w:r>
    </w:p>
    <w:p w:rsidR="00602B34" w:rsidRPr="00602B34" w:rsidRDefault="00602B34" w:rsidP="00602B34">
      <w:pPr>
        <w:pStyle w:val="a5"/>
        <w:spacing w:before="0" w:after="0"/>
        <w:jc w:val="both"/>
      </w:pPr>
      <w:r w:rsidRPr="00602B34">
        <w:rPr>
          <w:lang w:eastAsia="en-US"/>
        </w:rPr>
        <w:t xml:space="preserve">4.6. Классный час, дата и время которого утверждаются директором </w:t>
      </w:r>
      <w:r w:rsidRPr="00602B34">
        <w:rPr>
          <w:rStyle w:val="fill"/>
          <w:lang w:eastAsia="en-US"/>
        </w:rPr>
        <w:t>школы</w:t>
      </w:r>
      <w:r w:rsidRPr="00602B34">
        <w:rPr>
          <w:lang w:eastAsia="en-US"/>
        </w:rPr>
        <w:t xml:space="preserve">, обязателен для проведения классным руководителем и посещения </w:t>
      </w:r>
      <w:proofErr w:type="gramStart"/>
      <w:r w:rsidRPr="00602B34">
        <w:rPr>
          <w:lang w:eastAsia="en-US"/>
        </w:rPr>
        <w:t>обучающимися</w:t>
      </w:r>
      <w:proofErr w:type="gramEnd"/>
      <w:r w:rsidRPr="00602B34">
        <w:rPr>
          <w:lang w:eastAsia="en-US"/>
        </w:rPr>
        <w:t xml:space="preserve">. </w:t>
      </w:r>
    </w:p>
    <w:p w:rsidR="00602B34" w:rsidRPr="00602B34" w:rsidRDefault="00602B34" w:rsidP="00602B34">
      <w:pPr>
        <w:pStyle w:val="a5"/>
        <w:spacing w:before="0" w:after="0"/>
        <w:jc w:val="both"/>
      </w:pPr>
      <w:r w:rsidRPr="00602B34">
        <w:rPr>
          <w:lang w:eastAsia="en-US"/>
        </w:rPr>
        <w:t xml:space="preserve">4.7. В целях обеспечения четкой организации деятельности </w:t>
      </w:r>
      <w:r w:rsidRPr="00602B34">
        <w:rPr>
          <w:rStyle w:val="fill"/>
          <w:lang w:eastAsia="en-US"/>
        </w:rPr>
        <w:t>школы</w:t>
      </w:r>
      <w:r w:rsidRPr="00602B34">
        <w:rPr>
          <w:lang w:eastAsia="en-US"/>
        </w:rPr>
        <w:t xml:space="preserve"> проведение досуговых мероприятий (экскурсионных поездок, турпоходов, дискотек), не предусмотренных планом </w:t>
      </w:r>
      <w:r w:rsidRPr="00602B34">
        <w:rPr>
          <w:rStyle w:val="fill"/>
          <w:lang w:eastAsia="en-US"/>
        </w:rPr>
        <w:t>школы</w:t>
      </w:r>
      <w:r w:rsidRPr="00602B34">
        <w:rPr>
          <w:rStyle w:val="fill"/>
          <w:lang w:val="en-US" w:eastAsia="en-US"/>
        </w:rPr>
        <w:t> </w:t>
      </w:r>
      <w:r w:rsidRPr="00602B34">
        <w:rPr>
          <w:lang w:eastAsia="en-US"/>
        </w:rPr>
        <w:t>и годовым планом классного руководителя, не допускается.</w:t>
      </w:r>
    </w:p>
    <w:p w:rsidR="00602B34" w:rsidRPr="00602B34" w:rsidRDefault="00602B34" w:rsidP="00602B34">
      <w:pPr>
        <w:pStyle w:val="a5"/>
        <w:spacing w:before="0" w:after="0"/>
        <w:jc w:val="both"/>
      </w:pPr>
      <w:r w:rsidRPr="00602B34">
        <w:rPr>
          <w:lang w:eastAsia="en-US"/>
        </w:rPr>
        <w:t>4.8. Классные родительские собрания проводятся не реже одного раза в четверть.</w:t>
      </w:r>
    </w:p>
    <w:p w:rsidR="00602B34" w:rsidRPr="00602B34" w:rsidRDefault="00602B34" w:rsidP="00602B34">
      <w:pPr>
        <w:pStyle w:val="a5"/>
        <w:spacing w:before="0" w:after="0"/>
        <w:jc w:val="both"/>
      </w:pPr>
      <w:r w:rsidRPr="00602B34">
        <w:rPr>
          <w:lang w:eastAsia="en-US"/>
        </w:rPr>
        <w:t>4.9. Классные руководители вносят посильный вклад в проведение общешкольных мероприятий, отвечают за свою деятельность и свой класс в ходе проведения мероприятий. Присутствие классного руководителя на общешкольных мероприятиях обязательно.</w:t>
      </w:r>
    </w:p>
    <w:p w:rsidR="00602B34" w:rsidRPr="00602B34" w:rsidRDefault="00602B34" w:rsidP="00602B34">
      <w:pPr>
        <w:pStyle w:val="a5"/>
        <w:spacing w:before="0" w:after="0"/>
        <w:jc w:val="both"/>
      </w:pPr>
      <w:r w:rsidRPr="00602B34">
        <w:rPr>
          <w:lang w:eastAsia="en-US"/>
        </w:rPr>
        <w:t>4.10. При проведении внеклассных мероприятий  классный руководитель несет ответственность за жизнь и здоровье детей. О проведении внеклассных мероприятий вне школы классный руководитель в письменном виде уведомляет администрацию школы не менее чем за три дня до мероприятия.</w:t>
      </w:r>
    </w:p>
    <w:p w:rsidR="00602B34" w:rsidRPr="00602B34" w:rsidRDefault="00602B34" w:rsidP="00602B34">
      <w:pPr>
        <w:pStyle w:val="a5"/>
        <w:spacing w:before="0" w:after="0"/>
        <w:jc w:val="both"/>
      </w:pPr>
      <w:r w:rsidRPr="00602B34">
        <w:rPr>
          <w:lang w:eastAsia="en-US"/>
        </w:rPr>
        <w:t xml:space="preserve">4.11. В соответствии со своими функциями классный руководитель выбирает формы работы </w:t>
      </w:r>
      <w:proofErr w:type="gramStart"/>
      <w:r w:rsidRPr="00602B34">
        <w:rPr>
          <w:lang w:eastAsia="en-US"/>
        </w:rPr>
        <w:t>с</w:t>
      </w:r>
      <w:proofErr w:type="gramEnd"/>
      <w:r w:rsidRPr="00602B34">
        <w:rPr>
          <w:lang w:eastAsia="en-US"/>
        </w:rPr>
        <w:t xml:space="preserve"> обучающимися:</w:t>
      </w:r>
    </w:p>
    <w:p w:rsidR="00602B34" w:rsidRPr="00602B34" w:rsidRDefault="00602B34" w:rsidP="00602B34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B34">
        <w:rPr>
          <w:rFonts w:ascii="Times New Roman" w:hAnsi="Times New Roman" w:cs="Times New Roman"/>
          <w:sz w:val="24"/>
          <w:szCs w:val="24"/>
        </w:rPr>
        <w:t>индивидуальные (беседа, консультация, обмен мнениями, оказание индивидуальной помощи, совместный поиск решения проблемы и др.);</w:t>
      </w:r>
    </w:p>
    <w:p w:rsidR="00602B34" w:rsidRPr="00602B34" w:rsidRDefault="00602B34" w:rsidP="00602B34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B34">
        <w:rPr>
          <w:rFonts w:ascii="Times New Roman" w:hAnsi="Times New Roman" w:cs="Times New Roman"/>
          <w:sz w:val="24"/>
          <w:szCs w:val="24"/>
        </w:rPr>
        <w:t>групповые (творческие группы, органы самоуправления и др.);</w:t>
      </w:r>
    </w:p>
    <w:p w:rsidR="00602B34" w:rsidRPr="00602B34" w:rsidRDefault="00602B34" w:rsidP="00602B34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B34">
        <w:rPr>
          <w:rFonts w:ascii="Times New Roman" w:hAnsi="Times New Roman" w:cs="Times New Roman"/>
          <w:sz w:val="24"/>
          <w:szCs w:val="24"/>
        </w:rPr>
        <w:t>коллективные (конкурсы, спектакли, концерты, походы, слеты, соревнования и др.).</w:t>
      </w:r>
    </w:p>
    <w:p w:rsidR="00602B34" w:rsidRDefault="00602B34" w:rsidP="00602B34">
      <w:pPr>
        <w:pStyle w:val="a5"/>
        <w:spacing w:before="0" w:after="0"/>
        <w:jc w:val="center"/>
        <w:rPr>
          <w:rStyle w:val="a4"/>
          <w:lang w:eastAsia="en-US"/>
        </w:rPr>
      </w:pPr>
    </w:p>
    <w:p w:rsidR="00602B34" w:rsidRPr="00602B34" w:rsidRDefault="00602B34" w:rsidP="00602B34">
      <w:pPr>
        <w:pStyle w:val="a5"/>
        <w:spacing w:before="0" w:after="0"/>
        <w:jc w:val="center"/>
      </w:pPr>
      <w:r w:rsidRPr="00602B34">
        <w:rPr>
          <w:rStyle w:val="a4"/>
          <w:lang w:eastAsia="en-US"/>
        </w:rPr>
        <w:t>5. Документация классного руководителя</w:t>
      </w:r>
    </w:p>
    <w:p w:rsidR="00602B34" w:rsidRPr="00602B34" w:rsidRDefault="00602B34" w:rsidP="00602B34">
      <w:pPr>
        <w:pStyle w:val="a5"/>
        <w:spacing w:before="0" w:after="0"/>
        <w:jc w:val="both"/>
      </w:pPr>
      <w:r w:rsidRPr="00602B34">
        <w:rPr>
          <w:lang w:eastAsia="en-US"/>
        </w:rPr>
        <w:t>Классный руководитель ведет следующую документацию:</w:t>
      </w:r>
    </w:p>
    <w:p w:rsidR="00602B34" w:rsidRPr="00602B34" w:rsidRDefault="00602B34" w:rsidP="00602B34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B34">
        <w:rPr>
          <w:rFonts w:ascii="Times New Roman" w:hAnsi="Times New Roman" w:cs="Times New Roman"/>
          <w:sz w:val="24"/>
          <w:szCs w:val="24"/>
        </w:rPr>
        <w:t xml:space="preserve">личное дело </w:t>
      </w:r>
      <w:proofErr w:type="gramStart"/>
      <w:r w:rsidRPr="00602B34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602B34">
        <w:rPr>
          <w:rFonts w:ascii="Times New Roman" w:hAnsi="Times New Roman" w:cs="Times New Roman"/>
          <w:sz w:val="24"/>
          <w:szCs w:val="24"/>
        </w:rPr>
        <w:t>;</w:t>
      </w:r>
    </w:p>
    <w:p w:rsidR="00602B34" w:rsidRPr="00602B34" w:rsidRDefault="00602B34" w:rsidP="00602B34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B34">
        <w:rPr>
          <w:rFonts w:ascii="Times New Roman" w:hAnsi="Times New Roman" w:cs="Times New Roman"/>
          <w:sz w:val="24"/>
          <w:szCs w:val="24"/>
        </w:rPr>
        <w:t>электронный журнал класса;</w:t>
      </w:r>
    </w:p>
    <w:p w:rsidR="00602B34" w:rsidRPr="00602B34" w:rsidRDefault="00602B34" w:rsidP="00602B34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B34">
        <w:rPr>
          <w:rFonts w:ascii="Times New Roman" w:hAnsi="Times New Roman" w:cs="Times New Roman"/>
          <w:sz w:val="24"/>
          <w:szCs w:val="24"/>
        </w:rPr>
        <w:t>журналы по ПДД, ППБ, ОТ и ТБ;</w:t>
      </w:r>
    </w:p>
    <w:p w:rsidR="00602B34" w:rsidRPr="00602B34" w:rsidRDefault="00602B34" w:rsidP="00602B34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B34">
        <w:rPr>
          <w:rFonts w:ascii="Times New Roman" w:hAnsi="Times New Roman" w:cs="Times New Roman"/>
          <w:sz w:val="24"/>
          <w:szCs w:val="24"/>
        </w:rPr>
        <w:t xml:space="preserve">анализ и план воспитательной работы (на основе плана работы </w:t>
      </w:r>
      <w:r w:rsidRPr="00602B34">
        <w:rPr>
          <w:rStyle w:val="fill"/>
          <w:rFonts w:ascii="Times New Roman" w:hAnsi="Times New Roman" w:cs="Times New Roman"/>
          <w:sz w:val="24"/>
          <w:szCs w:val="24"/>
        </w:rPr>
        <w:t>школы).</w:t>
      </w:r>
      <w:r w:rsidRPr="00602B34">
        <w:rPr>
          <w:rFonts w:ascii="Times New Roman" w:hAnsi="Times New Roman" w:cs="Times New Roman"/>
          <w:sz w:val="24"/>
          <w:szCs w:val="24"/>
        </w:rPr>
        <w:t xml:space="preserve"> Форма анализа и плана воспитательной работы определяется </w:t>
      </w:r>
      <w:r w:rsidRPr="00602B34">
        <w:rPr>
          <w:rFonts w:ascii="Times New Roman" w:eastAsia="Times New Roman" w:hAnsi="Times New Roman" w:cs="Times New Roman"/>
          <w:sz w:val="24"/>
          <w:szCs w:val="24"/>
        </w:rPr>
        <w:t>на МО классных руководителей.</w:t>
      </w:r>
    </w:p>
    <w:p w:rsidR="00602B34" w:rsidRPr="00602B34" w:rsidRDefault="00602B34" w:rsidP="00602B34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B34">
        <w:rPr>
          <w:rFonts w:ascii="Times New Roman" w:hAnsi="Times New Roman" w:cs="Times New Roman"/>
          <w:sz w:val="24"/>
          <w:szCs w:val="24"/>
        </w:rPr>
        <w:t>социальный паспорт класса;</w:t>
      </w:r>
    </w:p>
    <w:p w:rsidR="00602B34" w:rsidRPr="00602B34" w:rsidRDefault="00602B34" w:rsidP="00602B34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B34">
        <w:rPr>
          <w:rFonts w:ascii="Times New Roman" w:hAnsi="Times New Roman" w:cs="Times New Roman"/>
          <w:sz w:val="24"/>
          <w:szCs w:val="24"/>
        </w:rPr>
        <w:t xml:space="preserve">результаты педагогического, социологического, психологического, физического исследования </w:t>
      </w:r>
      <w:proofErr w:type="gramStart"/>
      <w:r w:rsidRPr="00602B3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02B34">
        <w:rPr>
          <w:rFonts w:ascii="Times New Roman" w:hAnsi="Times New Roman" w:cs="Times New Roman"/>
          <w:sz w:val="24"/>
          <w:szCs w:val="24"/>
        </w:rPr>
        <w:t xml:space="preserve"> класса;</w:t>
      </w:r>
    </w:p>
    <w:p w:rsidR="00602B34" w:rsidRPr="00602B34" w:rsidRDefault="00602B34" w:rsidP="00602B34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B34">
        <w:rPr>
          <w:rFonts w:ascii="Times New Roman" w:hAnsi="Times New Roman" w:cs="Times New Roman"/>
          <w:sz w:val="24"/>
          <w:szCs w:val="24"/>
        </w:rPr>
        <w:t xml:space="preserve">характеристики на </w:t>
      </w:r>
      <w:proofErr w:type="gramStart"/>
      <w:r w:rsidRPr="00602B3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02B34">
        <w:rPr>
          <w:rFonts w:ascii="Times New Roman" w:hAnsi="Times New Roman" w:cs="Times New Roman"/>
          <w:sz w:val="24"/>
          <w:szCs w:val="24"/>
        </w:rPr>
        <w:t xml:space="preserve"> (по запросу);</w:t>
      </w:r>
    </w:p>
    <w:p w:rsidR="00602B34" w:rsidRPr="00602B34" w:rsidRDefault="00602B34" w:rsidP="00602B34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B34">
        <w:rPr>
          <w:rFonts w:ascii="Times New Roman" w:hAnsi="Times New Roman" w:cs="Times New Roman"/>
          <w:sz w:val="24"/>
          <w:szCs w:val="24"/>
        </w:rPr>
        <w:t>протоколы заседаний родительских советов и родительских собраний, материалы для подготовки родительских собраний;</w:t>
      </w:r>
    </w:p>
    <w:p w:rsidR="00602B34" w:rsidRPr="00602B34" w:rsidRDefault="00602B34" w:rsidP="00602B34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B34">
        <w:rPr>
          <w:rFonts w:ascii="Times New Roman" w:hAnsi="Times New Roman" w:cs="Times New Roman"/>
          <w:sz w:val="24"/>
          <w:szCs w:val="24"/>
        </w:rPr>
        <w:t>разработки, сценарии, сценарные планы воспитательных мероприятий, проводимых с детьми (в том числе классных часов – при необходимости);</w:t>
      </w:r>
    </w:p>
    <w:p w:rsidR="00602B34" w:rsidRPr="00602B34" w:rsidRDefault="00602B34" w:rsidP="00602B34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B34">
        <w:rPr>
          <w:rFonts w:ascii="Times New Roman" w:hAnsi="Times New Roman" w:cs="Times New Roman"/>
          <w:sz w:val="24"/>
          <w:szCs w:val="24"/>
        </w:rPr>
        <w:t>аналитические материалы.</w:t>
      </w:r>
    </w:p>
    <w:p w:rsidR="00602B34" w:rsidRDefault="00602B34" w:rsidP="00602B34">
      <w:pPr>
        <w:pStyle w:val="a5"/>
        <w:spacing w:before="0" w:after="0"/>
        <w:jc w:val="center"/>
        <w:rPr>
          <w:rStyle w:val="a4"/>
          <w:lang w:eastAsia="en-US"/>
        </w:rPr>
      </w:pPr>
    </w:p>
    <w:p w:rsidR="00602B34" w:rsidRPr="00602B34" w:rsidRDefault="00602B34" w:rsidP="00602B34">
      <w:pPr>
        <w:pStyle w:val="a5"/>
        <w:spacing w:before="0" w:after="0"/>
        <w:jc w:val="center"/>
      </w:pPr>
      <w:r w:rsidRPr="00602B34">
        <w:rPr>
          <w:rStyle w:val="a4"/>
          <w:lang w:eastAsia="en-US"/>
        </w:rPr>
        <w:t>6. Оценка эффективности деятельности классного руководителя</w:t>
      </w:r>
    </w:p>
    <w:p w:rsidR="00602B34" w:rsidRPr="00602B34" w:rsidRDefault="00602B34" w:rsidP="00602B34">
      <w:pPr>
        <w:pStyle w:val="a5"/>
        <w:spacing w:before="0" w:after="0"/>
        <w:jc w:val="both"/>
      </w:pPr>
      <w:r w:rsidRPr="00602B34">
        <w:t>6.1. К критериям эффективности процесса деятельности, связанной с классным руководством, относятся:</w:t>
      </w:r>
    </w:p>
    <w:p w:rsidR="00602B34" w:rsidRPr="00602B34" w:rsidRDefault="00602B34" w:rsidP="00F51B97">
      <w:pPr>
        <w:numPr>
          <w:ilvl w:val="0"/>
          <w:numId w:val="17"/>
        </w:numPr>
        <w:tabs>
          <w:tab w:val="clear" w:pos="720"/>
          <w:tab w:val="num" w:pos="426"/>
        </w:tabs>
        <w:suppressAutoHyphens/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602B34">
        <w:rPr>
          <w:rFonts w:ascii="Times New Roman" w:hAnsi="Times New Roman" w:cs="Times New Roman"/>
          <w:sz w:val="24"/>
          <w:szCs w:val="24"/>
        </w:rPr>
        <w:t>комплексность как степень охвата в воспитательном процессе направлений, обозначенных в нормативных документах;</w:t>
      </w:r>
    </w:p>
    <w:p w:rsidR="00602B34" w:rsidRPr="00602B34" w:rsidRDefault="00602B34" w:rsidP="00F51B97">
      <w:pPr>
        <w:numPr>
          <w:ilvl w:val="0"/>
          <w:numId w:val="17"/>
        </w:numPr>
        <w:tabs>
          <w:tab w:val="clear" w:pos="720"/>
          <w:tab w:val="num" w:pos="426"/>
        </w:tabs>
        <w:suppressAutoHyphens/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602B34">
        <w:rPr>
          <w:rFonts w:ascii="Times New Roman" w:hAnsi="Times New Roman" w:cs="Times New Roman"/>
          <w:sz w:val="24"/>
          <w:szCs w:val="24"/>
        </w:rPr>
        <w:t>адресность как степень учета в воспитательном процессе возрастных и личностных особенностей детей, характеристик класса;</w:t>
      </w:r>
    </w:p>
    <w:p w:rsidR="00602B34" w:rsidRPr="00602B34" w:rsidRDefault="00602B34" w:rsidP="00F51B97">
      <w:pPr>
        <w:numPr>
          <w:ilvl w:val="0"/>
          <w:numId w:val="17"/>
        </w:numPr>
        <w:tabs>
          <w:tab w:val="clear" w:pos="720"/>
          <w:tab w:val="num" w:pos="426"/>
        </w:tabs>
        <w:suppressAutoHyphens/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602B34">
        <w:rPr>
          <w:rFonts w:ascii="Times New Roman" w:hAnsi="Times New Roman" w:cs="Times New Roman"/>
          <w:sz w:val="24"/>
          <w:szCs w:val="24"/>
        </w:rPr>
        <w:t>инновационность как степень использования новой по содержанию и формам подачи информации, личностно значимой для современных обучающихся, интересных для них форм и методов взаимодействия, в том числе интернет-ресурсов, сетевых сообществ, блогов и т. д.;</w:t>
      </w:r>
    </w:p>
    <w:p w:rsidR="00602B34" w:rsidRPr="00602B34" w:rsidRDefault="00602B34" w:rsidP="00F51B97">
      <w:pPr>
        <w:numPr>
          <w:ilvl w:val="0"/>
          <w:numId w:val="17"/>
        </w:numPr>
        <w:tabs>
          <w:tab w:val="clear" w:pos="720"/>
          <w:tab w:val="num" w:pos="426"/>
        </w:tabs>
        <w:suppressAutoHyphens/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602B34">
        <w:rPr>
          <w:rFonts w:ascii="Times New Roman" w:hAnsi="Times New Roman" w:cs="Times New Roman"/>
          <w:sz w:val="24"/>
          <w:szCs w:val="24"/>
        </w:rPr>
        <w:t>системность как степень вовлеченности в решение воспитательных задач разных субъектов воспитательного процесса.</w:t>
      </w:r>
    </w:p>
    <w:p w:rsidR="00602B34" w:rsidRPr="00602B34" w:rsidRDefault="00602B34" w:rsidP="00602B34">
      <w:pPr>
        <w:pStyle w:val="a5"/>
        <w:spacing w:before="0" w:after="0"/>
        <w:jc w:val="both"/>
      </w:pPr>
      <w:r w:rsidRPr="00602B34">
        <w:rPr>
          <w:lang w:eastAsia="en-US"/>
        </w:rPr>
        <w:lastRenderedPageBreak/>
        <w:t xml:space="preserve">6.2. Оценка эффективности происходит один раз в год в результате проведения экспертизы. Экспертизу проводит комиссия, члены которой назначаются директором </w:t>
      </w:r>
      <w:r w:rsidRPr="00602B34">
        <w:rPr>
          <w:rStyle w:val="fill"/>
          <w:lang w:eastAsia="en-US"/>
        </w:rPr>
        <w:t>школы</w:t>
      </w:r>
      <w:r w:rsidRPr="00602B34">
        <w:rPr>
          <w:lang w:eastAsia="en-US"/>
        </w:rPr>
        <w:t>.</w:t>
      </w:r>
    </w:p>
    <w:p w:rsidR="00602B34" w:rsidRPr="00602B34" w:rsidRDefault="00602B34" w:rsidP="00602B34">
      <w:pPr>
        <w:pStyle w:val="a5"/>
        <w:spacing w:before="0" w:after="0"/>
        <w:jc w:val="both"/>
      </w:pPr>
      <w:r w:rsidRPr="00602B34">
        <w:rPr>
          <w:lang w:eastAsia="en-US"/>
        </w:rPr>
        <w:t>6.3. Экспертное оценивание происходит по следующим критериям:</w:t>
      </w:r>
    </w:p>
    <w:p w:rsidR="00602B34" w:rsidRPr="00602B34" w:rsidRDefault="00602B34" w:rsidP="00F51B97">
      <w:pPr>
        <w:numPr>
          <w:ilvl w:val="0"/>
          <w:numId w:val="6"/>
        </w:numPr>
        <w:tabs>
          <w:tab w:val="clear" w:pos="720"/>
          <w:tab w:val="num" w:pos="426"/>
        </w:tabs>
        <w:suppressAutoHyphens/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602B34">
        <w:rPr>
          <w:rFonts w:ascii="Times New Roman" w:hAnsi="Times New Roman" w:cs="Times New Roman"/>
          <w:sz w:val="24"/>
          <w:szCs w:val="24"/>
        </w:rPr>
        <w:t>сформированность знаний, представлений о системе ценностей гражданина России;</w:t>
      </w:r>
    </w:p>
    <w:p w:rsidR="00602B34" w:rsidRPr="00602B34" w:rsidRDefault="00602B34" w:rsidP="00F51B97">
      <w:pPr>
        <w:numPr>
          <w:ilvl w:val="0"/>
          <w:numId w:val="6"/>
        </w:numPr>
        <w:tabs>
          <w:tab w:val="clear" w:pos="720"/>
          <w:tab w:val="num" w:pos="426"/>
        </w:tabs>
        <w:suppressAutoHyphens/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602B34">
        <w:rPr>
          <w:rFonts w:ascii="Times New Roman" w:hAnsi="Times New Roman" w:cs="Times New Roman"/>
          <w:sz w:val="24"/>
          <w:szCs w:val="24"/>
        </w:rPr>
        <w:t>сформированность позитивной внутренней позиции личности обучающихся в отношении системы ценностей гражданина России;</w:t>
      </w:r>
    </w:p>
    <w:p w:rsidR="00602B34" w:rsidRPr="00602B34" w:rsidRDefault="00602B34" w:rsidP="00F51B97">
      <w:pPr>
        <w:numPr>
          <w:ilvl w:val="0"/>
          <w:numId w:val="6"/>
        </w:numPr>
        <w:tabs>
          <w:tab w:val="clear" w:pos="720"/>
          <w:tab w:val="num" w:pos="426"/>
        </w:tabs>
        <w:suppressAutoHyphens/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602B34">
        <w:rPr>
          <w:rFonts w:ascii="Times New Roman" w:hAnsi="Times New Roman" w:cs="Times New Roman"/>
          <w:sz w:val="24"/>
          <w:szCs w:val="24"/>
        </w:rPr>
        <w:t>наличие опыта деятельности на основе системы ценностей гражданина России.</w:t>
      </w:r>
    </w:p>
    <w:p w:rsidR="00602B34" w:rsidRPr="00602B34" w:rsidRDefault="00602B34" w:rsidP="00602B34">
      <w:pPr>
        <w:pStyle w:val="a5"/>
        <w:spacing w:before="0" w:after="0"/>
        <w:jc w:val="both"/>
      </w:pPr>
      <w:r w:rsidRPr="00602B34">
        <w:rPr>
          <w:lang w:eastAsia="en-US"/>
        </w:rPr>
        <w:t>6.4. Результаты оценки эффективности деятельности по классному руководству являются основой для поощрения классных руководителей.</w:t>
      </w:r>
    </w:p>
    <w:p w:rsidR="00602B34" w:rsidRDefault="00602B34" w:rsidP="00602B34">
      <w:pPr>
        <w:pStyle w:val="a5"/>
        <w:spacing w:before="0" w:after="0"/>
        <w:jc w:val="center"/>
        <w:rPr>
          <w:rStyle w:val="a4"/>
          <w:lang w:eastAsia="en-US"/>
        </w:rPr>
      </w:pPr>
    </w:p>
    <w:p w:rsidR="00602B34" w:rsidRPr="00602B34" w:rsidRDefault="00602B34" w:rsidP="00602B34">
      <w:pPr>
        <w:pStyle w:val="a5"/>
        <w:spacing w:before="0" w:after="0"/>
        <w:jc w:val="center"/>
      </w:pPr>
      <w:r w:rsidRPr="00602B34">
        <w:rPr>
          <w:rStyle w:val="a4"/>
          <w:lang w:eastAsia="en-US"/>
        </w:rPr>
        <w:t>7. Механизмы стимулирования классных руководителей</w:t>
      </w:r>
    </w:p>
    <w:p w:rsidR="00602B34" w:rsidRPr="00602B34" w:rsidRDefault="00602B34" w:rsidP="00602B34">
      <w:pPr>
        <w:pStyle w:val="a5"/>
        <w:spacing w:before="0" w:after="0"/>
        <w:jc w:val="both"/>
      </w:pPr>
      <w:r w:rsidRPr="00602B34">
        <w:rPr>
          <w:lang w:eastAsia="en-US"/>
        </w:rPr>
        <w:t>7.1. Материальное стимулирование выражается в форме ежемесячных выплат и является обязательным условием возложения на педагогов с их письменного согласия этого дополнительного вида деятельности.</w:t>
      </w:r>
    </w:p>
    <w:p w:rsidR="00602B34" w:rsidRPr="00602B34" w:rsidRDefault="00602B34" w:rsidP="00602B34">
      <w:pPr>
        <w:pStyle w:val="a5"/>
        <w:spacing w:before="0" w:after="0"/>
        <w:jc w:val="both"/>
      </w:pPr>
      <w:r w:rsidRPr="00602B34">
        <w:rPr>
          <w:lang w:eastAsia="en-US"/>
        </w:rPr>
        <w:t>7.2. Нематериальное стимулирование формируется по направлениям:</w:t>
      </w:r>
    </w:p>
    <w:p w:rsidR="00602B34" w:rsidRPr="00602B34" w:rsidRDefault="00602B34" w:rsidP="00602B34">
      <w:pPr>
        <w:pStyle w:val="a5"/>
        <w:spacing w:before="0" w:after="0"/>
        <w:jc w:val="both"/>
      </w:pPr>
      <w:r w:rsidRPr="00602B34">
        <w:rPr>
          <w:lang w:eastAsia="en-US"/>
        </w:rPr>
        <w:t>7.2.1. Организационное стимулирование, направленное на создание благоприятных условий деятельности для осуществления классного руководства, включая:</w:t>
      </w:r>
    </w:p>
    <w:p w:rsidR="00602B34" w:rsidRPr="00602B34" w:rsidRDefault="00602B34" w:rsidP="00602B34">
      <w:pPr>
        <w:pStyle w:val="a5"/>
        <w:spacing w:before="0" w:after="0"/>
        <w:jc w:val="both"/>
      </w:pPr>
      <w:r w:rsidRPr="00602B34">
        <w:rPr>
          <w:lang w:eastAsia="en-US"/>
        </w:rPr>
        <w:t xml:space="preserve">- создание эффективных механизмов взаимодействия всех субъектов воспитательной деятельности между собой и администрацией </w:t>
      </w:r>
      <w:r w:rsidRPr="00602B34">
        <w:rPr>
          <w:rStyle w:val="fill"/>
          <w:lang w:eastAsia="en-US"/>
        </w:rPr>
        <w:t xml:space="preserve"> школы</w:t>
      </w:r>
      <w:r w:rsidRPr="00602B34">
        <w:rPr>
          <w:lang w:eastAsia="en-US"/>
        </w:rPr>
        <w:t>;</w:t>
      </w:r>
    </w:p>
    <w:p w:rsidR="00602B34" w:rsidRPr="00602B34" w:rsidRDefault="00602B34" w:rsidP="00602B34">
      <w:pPr>
        <w:pStyle w:val="a5"/>
        <w:spacing w:before="0" w:after="0"/>
        <w:jc w:val="both"/>
      </w:pPr>
      <w:r w:rsidRPr="00602B34">
        <w:rPr>
          <w:lang w:eastAsia="en-US"/>
        </w:rPr>
        <w:t>- создание системы наставничества и организацию методического объединения педагогических работников, осуществляющих классное руководство.</w:t>
      </w:r>
    </w:p>
    <w:p w:rsidR="00602B34" w:rsidRPr="00602B34" w:rsidRDefault="00602B34" w:rsidP="00602B34">
      <w:pPr>
        <w:pStyle w:val="a5"/>
        <w:spacing w:before="0" w:after="0"/>
        <w:jc w:val="both"/>
      </w:pPr>
      <w:r w:rsidRPr="00602B34">
        <w:rPr>
          <w:lang w:eastAsia="en-US"/>
        </w:rPr>
        <w:t>7.2.2. Социальное стимулирование, предполагающее привлечение к принятию решений, участию в управлении коллективом, делегирование важных полномочий и создание условий для профессионального развития и роста, включая:</w:t>
      </w:r>
    </w:p>
    <w:p w:rsidR="00602B34" w:rsidRPr="00602B34" w:rsidRDefault="00F51B97" w:rsidP="00F51B9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02B34" w:rsidRPr="00602B34">
        <w:rPr>
          <w:rFonts w:ascii="Times New Roman" w:hAnsi="Times New Roman" w:cs="Times New Roman"/>
          <w:sz w:val="24"/>
          <w:szCs w:val="24"/>
        </w:rPr>
        <w:t>наделение полномочиями и статусом наставника, руководителя методического объединения педагогических работников, осуществляющих классное руководство;</w:t>
      </w:r>
    </w:p>
    <w:p w:rsidR="00602B34" w:rsidRPr="00602B34" w:rsidRDefault="00F51B97" w:rsidP="00F51B9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02B34" w:rsidRPr="00602B34">
        <w:rPr>
          <w:rFonts w:ascii="Times New Roman" w:hAnsi="Times New Roman" w:cs="Times New Roman"/>
          <w:sz w:val="24"/>
          <w:szCs w:val="24"/>
        </w:rPr>
        <w:t>предоставление возможности участия в конкурсах профессионального мастерства с целью развития личностной и профессиональной самореализации;</w:t>
      </w:r>
    </w:p>
    <w:p w:rsidR="00602B34" w:rsidRPr="00602B34" w:rsidRDefault="00F51B97" w:rsidP="00F51B9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02B34" w:rsidRPr="00602B34">
        <w:rPr>
          <w:rFonts w:ascii="Times New Roman" w:hAnsi="Times New Roman" w:cs="Times New Roman"/>
          <w:sz w:val="24"/>
          <w:szCs w:val="24"/>
        </w:rPr>
        <w:t>предоставление возможности повышения квалификации, участия в стажировках, вебинарах, семинарах и других мероприятиях образовательного характера.</w:t>
      </w:r>
    </w:p>
    <w:p w:rsidR="00602B34" w:rsidRPr="00602B34" w:rsidRDefault="00602B34" w:rsidP="00602B34">
      <w:pPr>
        <w:pStyle w:val="a5"/>
        <w:spacing w:before="0" w:after="0"/>
        <w:jc w:val="both"/>
      </w:pPr>
      <w:r w:rsidRPr="00602B34">
        <w:rPr>
          <w:lang w:eastAsia="en-US"/>
        </w:rPr>
        <w:t>7.2.3. Психологическое стимулирование, предполагающее использование разных механизмов создания благоприятного психологического климата в педагогическом коллективе, в том числе с учетом интересов всех педагогических работников, осуществляющих классное руководство, включая:</w:t>
      </w:r>
    </w:p>
    <w:p w:rsidR="00602B34" w:rsidRPr="00602B34" w:rsidRDefault="00F51B97" w:rsidP="00F51B9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02B34" w:rsidRPr="00602B34">
        <w:rPr>
          <w:rFonts w:ascii="Times New Roman" w:hAnsi="Times New Roman" w:cs="Times New Roman"/>
          <w:sz w:val="24"/>
          <w:szCs w:val="24"/>
        </w:rPr>
        <w:t>создание механизмов разрешения и предотвращения конфликтных ситуаций между участниками образовательных отношений;</w:t>
      </w:r>
    </w:p>
    <w:p w:rsidR="00602B34" w:rsidRPr="00602B34" w:rsidRDefault="00F51B97" w:rsidP="00F51B9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02B34" w:rsidRPr="00602B34">
        <w:rPr>
          <w:rFonts w:ascii="Times New Roman" w:hAnsi="Times New Roman" w:cs="Times New Roman"/>
          <w:sz w:val="24"/>
          <w:szCs w:val="24"/>
        </w:rPr>
        <w:t>организацию консультаций и создание условий для психологической разгрузки, для профилактики профессионального выгорания в связи с осуществлением педагогическими работниками классного руководства.</w:t>
      </w:r>
    </w:p>
    <w:p w:rsidR="00602B34" w:rsidRPr="00602B34" w:rsidRDefault="00602B34" w:rsidP="00F51B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B34">
        <w:rPr>
          <w:rFonts w:ascii="Times New Roman" w:hAnsi="Times New Roman" w:cs="Times New Roman"/>
          <w:sz w:val="24"/>
          <w:szCs w:val="24"/>
        </w:rPr>
        <w:t xml:space="preserve">7.2.4. Моральное стимулирование педагогических работников, обеспечивающее удовлетворение потребности в уважении со стороны коллектива, администрации </w:t>
      </w:r>
      <w:r w:rsidRPr="00602B34">
        <w:rPr>
          <w:rStyle w:val="fill"/>
          <w:rFonts w:ascii="Times New Roman" w:hAnsi="Times New Roman" w:cs="Times New Roman"/>
          <w:sz w:val="24"/>
          <w:szCs w:val="24"/>
        </w:rPr>
        <w:t>школы</w:t>
      </w:r>
      <w:r w:rsidRPr="00602B34">
        <w:rPr>
          <w:rFonts w:ascii="Times New Roman" w:hAnsi="Times New Roman" w:cs="Times New Roman"/>
          <w:sz w:val="24"/>
          <w:szCs w:val="24"/>
        </w:rPr>
        <w:t>, родителей (законных представителей) несовершеннолетних обучающихся и социума с использованием всех форм поощрения деятельности по классному руководству, включая:</w:t>
      </w:r>
    </w:p>
    <w:p w:rsidR="00602B34" w:rsidRPr="00602B34" w:rsidRDefault="00F51B97" w:rsidP="00F51B9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02B34" w:rsidRPr="00602B34">
        <w:rPr>
          <w:rFonts w:ascii="Times New Roman" w:hAnsi="Times New Roman" w:cs="Times New Roman"/>
          <w:sz w:val="24"/>
          <w:szCs w:val="24"/>
        </w:rPr>
        <w:t>публичное признание результатов труда педагогических работников, осуществляющих классное руководство, в виде благодарности с занесением в трудовую книжку, награждения почетными грамотами и благодарственными письмами различного уровня, выдачи статусных знаков отличия, размещения их фотопортретов с аннотациями на доске почета;</w:t>
      </w:r>
    </w:p>
    <w:p w:rsidR="00602B34" w:rsidRDefault="00F51B97" w:rsidP="00F51B9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02B34" w:rsidRPr="00602B34">
        <w:rPr>
          <w:rFonts w:ascii="Times New Roman" w:hAnsi="Times New Roman" w:cs="Times New Roman"/>
          <w:sz w:val="24"/>
          <w:szCs w:val="24"/>
        </w:rPr>
        <w:t xml:space="preserve">размещение информации об успехах социально-значимой деятельности педагогических работников, осуществляющих классное руководство, в СМИ и на официальном сайте </w:t>
      </w:r>
      <w:r w:rsidR="00602B34" w:rsidRPr="00602B34">
        <w:rPr>
          <w:rStyle w:val="fill"/>
          <w:rFonts w:ascii="Times New Roman" w:hAnsi="Times New Roman" w:cs="Times New Roman"/>
          <w:sz w:val="24"/>
          <w:szCs w:val="24"/>
        </w:rPr>
        <w:t>школы</w:t>
      </w:r>
      <w:r w:rsidR="00602B34" w:rsidRPr="00602B34">
        <w:rPr>
          <w:rFonts w:ascii="Times New Roman" w:hAnsi="Times New Roman" w:cs="Times New Roman"/>
          <w:sz w:val="24"/>
          <w:szCs w:val="24"/>
        </w:rPr>
        <w:t>;</w:t>
      </w:r>
    </w:p>
    <w:p w:rsidR="00C514A6" w:rsidRPr="00602B34" w:rsidRDefault="00F51B97" w:rsidP="00F51B9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02B34" w:rsidRPr="00602B34">
        <w:rPr>
          <w:rFonts w:ascii="Times New Roman" w:hAnsi="Times New Roman" w:cs="Times New Roman"/>
          <w:sz w:val="24"/>
          <w:szCs w:val="24"/>
        </w:rPr>
        <w:t>информирование родительской общественности о достижениях, связанных с осуществлением педагогическими работниками классного руководства.</w:t>
      </w:r>
    </w:p>
    <w:sectPr w:rsidR="00C514A6" w:rsidRPr="00602B34" w:rsidSect="009D4DF4">
      <w:pgSz w:w="11906" w:h="16838"/>
      <w:pgMar w:top="568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lang w:val="en-US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3"/>
    <w:multiLevelType w:val="multi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8"/>
    <w:multiLevelType w:val="multilevel"/>
    <w:tmpl w:val="00000008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lang w:val="en-US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09"/>
    <w:multiLevelType w:val="multilevel"/>
    <w:tmpl w:val="00000009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lang w:val="en-US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00000A"/>
    <w:multiLevelType w:val="multilevel"/>
    <w:tmpl w:val="0000000A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000000B"/>
    <w:multiLevelType w:val="multilevel"/>
    <w:tmpl w:val="0000000B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000000D"/>
    <w:multiLevelType w:val="multilevel"/>
    <w:tmpl w:val="0000000D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000000F"/>
    <w:multiLevelType w:val="multilevel"/>
    <w:tmpl w:val="0000000F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lang w:val="en-US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0000011"/>
    <w:multiLevelType w:val="multilevel"/>
    <w:tmpl w:val="00000011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0000012"/>
    <w:multiLevelType w:val="multilevel"/>
    <w:tmpl w:val="00000012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lang w:val="en-US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0000013"/>
    <w:multiLevelType w:val="multilevel"/>
    <w:tmpl w:val="00000013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0000015"/>
    <w:multiLevelType w:val="multilevel"/>
    <w:tmpl w:val="00000015"/>
    <w:name w:val="WW8Num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0000017"/>
    <w:multiLevelType w:val="multilevel"/>
    <w:tmpl w:val="00000017"/>
    <w:name w:val="WW8Num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0000018"/>
    <w:multiLevelType w:val="multilevel"/>
    <w:tmpl w:val="00000018"/>
    <w:name w:val="WW8Num2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0000019"/>
    <w:multiLevelType w:val="multilevel"/>
    <w:tmpl w:val="00000019"/>
    <w:name w:val="WW8Num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lang w:val="en-US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0000001A"/>
    <w:multiLevelType w:val="multilevel"/>
    <w:tmpl w:val="0000001A"/>
    <w:name w:val="WW8Num2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0000001B"/>
    <w:multiLevelType w:val="multilevel"/>
    <w:tmpl w:val="0000001B"/>
    <w:name w:val="WW8Num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0000001C"/>
    <w:multiLevelType w:val="multilevel"/>
    <w:tmpl w:val="0000001C"/>
    <w:name w:val="WW8Num2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0000001D"/>
    <w:multiLevelType w:val="multilevel"/>
    <w:tmpl w:val="0000001D"/>
    <w:name w:val="WW8Num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lang w:val="en-US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0000001E"/>
    <w:multiLevelType w:val="multilevel"/>
    <w:tmpl w:val="0000001E"/>
    <w:name w:val="WW8Num3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0000001F"/>
    <w:multiLevelType w:val="multilevel"/>
    <w:tmpl w:val="0000001F"/>
    <w:name w:val="WW8Num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lang w:val="en-US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00000028"/>
    <w:multiLevelType w:val="multilevel"/>
    <w:tmpl w:val="00000028"/>
    <w:name w:val="WW8Num4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lang w:val="en-US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F2C7D47"/>
    <w:multiLevelType w:val="hybridMultilevel"/>
    <w:tmpl w:val="D46E144E"/>
    <w:lvl w:ilvl="0" w:tplc="A34899B8">
      <w:start w:val="1"/>
      <w:numFmt w:val="decimal"/>
      <w:lvlText w:val="%1."/>
      <w:lvlJc w:val="left"/>
      <w:pPr>
        <w:ind w:left="4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85" w:hanging="360"/>
      </w:pPr>
    </w:lvl>
    <w:lvl w:ilvl="2" w:tplc="0419001B" w:tentative="1">
      <w:start w:val="1"/>
      <w:numFmt w:val="lowerRoman"/>
      <w:lvlText w:val="%3."/>
      <w:lvlJc w:val="right"/>
      <w:pPr>
        <w:ind w:left="5805" w:hanging="180"/>
      </w:pPr>
    </w:lvl>
    <w:lvl w:ilvl="3" w:tplc="0419000F" w:tentative="1">
      <w:start w:val="1"/>
      <w:numFmt w:val="decimal"/>
      <w:lvlText w:val="%4."/>
      <w:lvlJc w:val="left"/>
      <w:pPr>
        <w:ind w:left="6525" w:hanging="360"/>
      </w:pPr>
    </w:lvl>
    <w:lvl w:ilvl="4" w:tplc="04190019" w:tentative="1">
      <w:start w:val="1"/>
      <w:numFmt w:val="lowerLetter"/>
      <w:lvlText w:val="%5."/>
      <w:lvlJc w:val="left"/>
      <w:pPr>
        <w:ind w:left="7245" w:hanging="360"/>
      </w:pPr>
    </w:lvl>
    <w:lvl w:ilvl="5" w:tplc="0419001B" w:tentative="1">
      <w:start w:val="1"/>
      <w:numFmt w:val="lowerRoman"/>
      <w:lvlText w:val="%6."/>
      <w:lvlJc w:val="right"/>
      <w:pPr>
        <w:ind w:left="7965" w:hanging="180"/>
      </w:pPr>
    </w:lvl>
    <w:lvl w:ilvl="6" w:tplc="0419000F" w:tentative="1">
      <w:start w:val="1"/>
      <w:numFmt w:val="decimal"/>
      <w:lvlText w:val="%7."/>
      <w:lvlJc w:val="left"/>
      <w:pPr>
        <w:ind w:left="8685" w:hanging="360"/>
      </w:pPr>
    </w:lvl>
    <w:lvl w:ilvl="7" w:tplc="04190019" w:tentative="1">
      <w:start w:val="1"/>
      <w:numFmt w:val="lowerLetter"/>
      <w:lvlText w:val="%8."/>
      <w:lvlJc w:val="left"/>
      <w:pPr>
        <w:ind w:left="9405" w:hanging="360"/>
      </w:pPr>
    </w:lvl>
    <w:lvl w:ilvl="8" w:tplc="0419001B" w:tentative="1">
      <w:start w:val="1"/>
      <w:numFmt w:val="lowerRoman"/>
      <w:lvlText w:val="%9."/>
      <w:lvlJc w:val="right"/>
      <w:pPr>
        <w:ind w:left="1012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02B34"/>
    <w:rsid w:val="00602B34"/>
    <w:rsid w:val="009D4DF4"/>
    <w:rsid w:val="00C514A6"/>
    <w:rsid w:val="00D666A8"/>
    <w:rsid w:val="00E45CA3"/>
    <w:rsid w:val="00F51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6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2B34"/>
    <w:rPr>
      <w:color w:val="0066CC"/>
      <w:u w:val="single"/>
    </w:rPr>
  </w:style>
  <w:style w:type="character" w:customStyle="1" w:styleId="fill">
    <w:name w:val="fill"/>
    <w:basedOn w:val="a0"/>
    <w:rsid w:val="00602B34"/>
  </w:style>
  <w:style w:type="character" w:styleId="a4">
    <w:name w:val="Strong"/>
    <w:basedOn w:val="a0"/>
    <w:qFormat/>
    <w:rsid w:val="00602B34"/>
    <w:rPr>
      <w:b/>
      <w:bCs/>
    </w:rPr>
  </w:style>
  <w:style w:type="paragraph" w:styleId="a5">
    <w:name w:val="Normal (Web)"/>
    <w:basedOn w:val="a"/>
    <w:rsid w:val="00602B34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9D4D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4D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s://vip.1obraz.ru/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p.1obraz.ru/" TargetMode="External"/><Relationship Id="rId11" Type="http://schemas.openxmlformats.org/officeDocument/2006/relationships/customXml" Target="../customXml/item1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69ecff9-9d91-49ad-b6c8-2386e6911df0">SWXKEJWT4FA5-1263475442-808</_dlc_DocId>
    <_dlc_DocIdUrl xmlns="369ecff9-9d91-49ad-b6c8-2386e6911df0">
      <Url>http://edu-sps.koiro.local/MR/Eliz/1/_layouts/15/DocIdRedir.aspx?ID=SWXKEJWT4FA5-1263475442-808</Url>
      <Description>SWXKEJWT4FA5-1263475442-808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C6AEA746C2D2640AD0EA9834C287EFE" ma:contentTypeVersion="1" ma:contentTypeDescription="Создание документа." ma:contentTypeScope="" ma:versionID="cb22e4f3363b71b765c410c1a0996635">
  <xsd:schema xmlns:xsd="http://www.w3.org/2001/XMLSchema" xmlns:xs="http://www.w3.org/2001/XMLSchema" xmlns:p="http://schemas.microsoft.com/office/2006/metadata/properties" xmlns:ns2="369ecff9-9d91-49ad-b6c8-2386e6911df0" targetNamespace="http://schemas.microsoft.com/office/2006/metadata/properties" ma:root="true" ma:fieldsID="d85fbe5c3a93874a9365f7fd965c4f7b" ns2:_="">
    <xsd:import namespace="369ecff9-9d91-49ad-b6c8-2386e6911df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cff9-9d91-49ad-b6c8-2386e6911df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916489-7E7C-4BC8-A8A9-4CAA935E7A15}"/>
</file>

<file path=customXml/itemProps2.xml><?xml version="1.0" encoding="utf-8"?>
<ds:datastoreItem xmlns:ds="http://schemas.openxmlformats.org/officeDocument/2006/customXml" ds:itemID="{103B76A8-89BB-4DE8-BF47-5936AD053094}"/>
</file>

<file path=customXml/itemProps3.xml><?xml version="1.0" encoding="utf-8"?>
<ds:datastoreItem xmlns:ds="http://schemas.openxmlformats.org/officeDocument/2006/customXml" ds:itemID="{2BD379D2-AC8F-445C-A41C-36A395266A41}"/>
</file>

<file path=customXml/itemProps4.xml><?xml version="1.0" encoding="utf-8"?>
<ds:datastoreItem xmlns:ds="http://schemas.openxmlformats.org/officeDocument/2006/customXml" ds:itemID="{C0D63F5E-ADB0-4DFE-B547-5D2B9CA455A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3348</Words>
  <Characters>19086</Characters>
  <Application>Microsoft Office Word</Application>
  <DocSecurity>0</DocSecurity>
  <Lines>159</Lines>
  <Paragraphs>44</Paragraphs>
  <ScaleCrop>false</ScaleCrop>
  <Company>home</Company>
  <LinksUpToDate>false</LinksUpToDate>
  <CharactersWithSpaces>22390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2020-09-29T10:17:00Z</cp:lastPrinted>
  <dcterms:created xsi:type="dcterms:W3CDTF">2020-09-29T09:41:00Z</dcterms:created>
  <dcterms:modified xsi:type="dcterms:W3CDTF">2020-09-29T11:11:00Z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0x0101003C6AEA746C2D2640AD0EA9834C287EFE</vt:lpwstr>
  </property>
  <property fmtid="{D5CDD505-2E9C-101B-9397-08002B2CF9AE}" pid="3" name="_dlc_DocIdItemGuid">
    <vt:lpwstr>24093fcc-b5fb-4347-9b7b-36d2402b5083</vt:lpwstr>
  </property>
</Properties>
</file>