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C" w:rsidRDefault="00032F2C" w:rsidP="0003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76">
        <w:rPr>
          <w:rFonts w:ascii="Times New Roman" w:hAnsi="Times New Roman" w:cs="Times New Roman"/>
          <w:b/>
          <w:sz w:val="28"/>
          <w:szCs w:val="28"/>
        </w:rPr>
        <w:t>План мероприятий посвященных Великой Отечественной войны Красносельского района на 2015 год</w:t>
      </w:r>
    </w:p>
    <w:p w:rsidR="0077300C" w:rsidRDefault="0077300C" w:rsidP="0077300C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9 мая 2015 года – знаменательная дата в истории России – 70-я годовщина Победы советского народа в Великой Отечественной войне 1941-1945 годов. Героизм, мужество воинов России, мощь и слава русского оружия были и продолжают оставаться неотъемлемой частью величия Российского государства. События военного времени не забыты - они живы в воспоминаниях ветеранов, запечатлены на страницах книг.</w:t>
      </w: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Достойный вклад в Победу внесла и Костромская земля. Она по праву считается колыбелью русского патриотизма. Тысячи костромичей за доблестные подвиги на фронте и в тылу врага были удостоены высшей награды Родины – звания Героя Советского Союза. В едином строю с фронтовиками шли к Победе и труженики тыла. Костромичи свято хранят и приумножают славу своих земляков.</w:t>
      </w: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00C">
        <w:rPr>
          <w:rFonts w:ascii="Times New Roman" w:hAnsi="Times New Roman"/>
          <w:sz w:val="28"/>
          <w:szCs w:val="28"/>
        </w:rPr>
        <w:t>Граждане России и жители Красносельского района должны помнить значение Великой Победы, хранить ценность удержанных в тяжелых боях свободы и независимости Родины, передавать из поколения в поколение признательность за совершенный подвиг.</w:t>
      </w:r>
      <w:proofErr w:type="gramEnd"/>
    </w:p>
    <w:p w:rsidR="0077300C" w:rsidRPr="0077300C" w:rsidRDefault="0077300C" w:rsidP="0077300C">
      <w:pPr>
        <w:pStyle w:val="a4"/>
        <w:spacing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 xml:space="preserve">Руководствуясь Указом Президента Российской Федерации от 25.04.2013 № 417 «О подготовке и проведении празднования 70-й годовщины </w:t>
      </w:r>
      <w:proofErr w:type="gramStart"/>
      <w:r w:rsidRPr="0077300C">
        <w:rPr>
          <w:rFonts w:ascii="Times New Roman" w:hAnsi="Times New Roman"/>
          <w:sz w:val="28"/>
          <w:szCs w:val="28"/>
        </w:rPr>
        <w:t>Победы в Великой Отечественной войне 1941-1945 годов», распоряжением Правительства Российской Федерации от 02.01.2014 № 1-р (ред. от 29.04.2014) «Об утверждении плана основных мероприятий по подготовке и проведению празднования 70-й годовщины Победы в Великой Отечественной войне 1941-1945 годов», распоряжением губернатора Костромской области от 26.11.2013 № 914-р «</w:t>
      </w:r>
      <w:r w:rsidRPr="0077300C">
        <w:rPr>
          <w:rFonts w:ascii="Times New Roman" w:hAnsi="Times New Roman"/>
          <w:bCs/>
          <w:color w:val="000000"/>
          <w:sz w:val="28"/>
          <w:szCs w:val="28"/>
        </w:rPr>
        <w:t>О подготовке и проведении мероприятий, посвященных празднованию 70-й годовщины Победы в Великой Отечественной войне 1941-1945 годов»</w:t>
      </w:r>
      <w:r w:rsidRPr="0077300C">
        <w:rPr>
          <w:rFonts w:ascii="Times New Roman" w:hAnsi="Times New Roman"/>
          <w:sz w:val="28"/>
          <w:szCs w:val="28"/>
        </w:rPr>
        <w:t xml:space="preserve"> был разработан «План проведения торжественно-праздничных и культурно-массовых мероприятий, посвященных 70-й годовщине Победы в Великой Отечественной войне 1941-1945 годов», рекомендованный для реализации всем общеобразовательным учреждения района.</w:t>
      </w:r>
      <w:proofErr w:type="gramEnd"/>
    </w:p>
    <w:p w:rsidR="0077300C" w:rsidRPr="0077300C" w:rsidRDefault="0077300C" w:rsidP="0077300C">
      <w:pPr>
        <w:pStyle w:val="a4"/>
        <w:spacing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77300C">
        <w:rPr>
          <w:rFonts w:ascii="Times New Roman" w:hAnsi="Times New Roman"/>
          <w:b/>
          <w:sz w:val="28"/>
          <w:szCs w:val="28"/>
        </w:rPr>
        <w:t>ел</w:t>
      </w:r>
      <w:r w:rsidR="00032F2C">
        <w:rPr>
          <w:rFonts w:ascii="Times New Roman" w:hAnsi="Times New Roman"/>
          <w:b/>
          <w:sz w:val="28"/>
          <w:szCs w:val="28"/>
        </w:rPr>
        <w:t>и</w:t>
      </w:r>
      <w:r w:rsidRPr="0077300C">
        <w:rPr>
          <w:rFonts w:ascii="Times New Roman" w:hAnsi="Times New Roman"/>
          <w:sz w:val="28"/>
          <w:szCs w:val="28"/>
        </w:rPr>
        <w:t>: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color w:val="000000"/>
          <w:sz w:val="28"/>
          <w:szCs w:val="28"/>
        </w:rPr>
        <w:t>повышение эффективности патриотического воспитания граждан;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формирование уважительного отношения к исторической памяти своего народа, к ветеранам Великой Отечественной войны, традициям своей страны и Костромского региона;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формирование ценностей, значимых для всего общества и для каждого гражданина в отдельности, обеспечивающих культурную интеграцию в мировое сообщество.</w:t>
      </w:r>
    </w:p>
    <w:p w:rsidR="0077300C" w:rsidRPr="0077300C" w:rsidRDefault="0077300C" w:rsidP="0077300C">
      <w:pPr>
        <w:pStyle w:val="a4"/>
        <w:tabs>
          <w:tab w:val="left" w:pos="993"/>
        </w:tabs>
        <w:spacing w:after="0" w:line="10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7300C">
        <w:rPr>
          <w:rFonts w:ascii="Times New Roman" w:hAnsi="Times New Roman"/>
          <w:b/>
          <w:sz w:val="28"/>
          <w:szCs w:val="28"/>
        </w:rPr>
        <w:lastRenderedPageBreak/>
        <w:t>В соответствии с поставленными целями предусматривается решение следующих основополагающих задач: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совершенствование процесса гражданского и патриотического воспитания подрастающего поколения, формирование общественного мнения об исторической важности Победы советского народа в Великой Отечественной войне, необходимости уважительного отношения к ветеранам, их заслугам и подвигам;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создание условий для социальной поддержки ветеранов, участников, инвалидов Великой Отечественной войны, узников нацистских концлагерей и тружеников тыла;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формирование интереса к героическому прошлому нашей страны, сохранение памяти о великих исторических подвигах защитников Отечества – наших земляков;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увековечение памяти погибших при защите Отечества в годы Великой Отечественной войны 1941-1945 годов;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 xml:space="preserve">активизация участия </w:t>
      </w:r>
      <w:r w:rsidRPr="0077300C">
        <w:rPr>
          <w:rFonts w:ascii="Times New Roman" w:hAnsi="Times New Roman" w:cs="Times New Roman"/>
          <w:sz w:val="28"/>
          <w:szCs w:val="28"/>
        </w:rPr>
        <w:t xml:space="preserve"> </w:t>
      </w:r>
      <w:r w:rsidRPr="0077300C">
        <w:rPr>
          <w:rFonts w:ascii="Times New Roman" w:eastAsia="Calibri" w:hAnsi="Times New Roman" w:cs="Times New Roman"/>
          <w:sz w:val="28"/>
          <w:szCs w:val="28"/>
        </w:rPr>
        <w:t>творческих  коллективов в мероприятиях, посвященных празднованию 70-летия Победы в Великой Отечественной войне 1941-1945 годов</w:t>
      </w:r>
      <w:r w:rsidRPr="0077300C">
        <w:rPr>
          <w:rFonts w:ascii="Times New Roman" w:hAnsi="Times New Roman" w:cs="Times New Roman"/>
          <w:sz w:val="28"/>
          <w:szCs w:val="28"/>
        </w:rPr>
        <w:t>.</w:t>
      </w:r>
    </w:p>
    <w:p w:rsidR="0077300C" w:rsidRPr="0077300C" w:rsidRDefault="0077300C" w:rsidP="0077300C">
      <w:pPr>
        <w:tabs>
          <w:tab w:val="left" w:pos="993"/>
        </w:tabs>
        <w:suppressAutoHyphens/>
        <w:spacing w:after="0" w:line="100" w:lineRule="atLeast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tabs>
          <w:tab w:val="left" w:pos="993"/>
        </w:tabs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Подготовка и празднование мероприятий, посвященных 70-й годовщине Победы в Великой отечественной войне 1941-1945 гг. призваны содействовать: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сохранению духовной, нравственной связи поколений, способной на основе формирования патриотических чувств обеспечить решение задач по консолидации общества на базе общечеловеческих, демократических ценностей;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мобилизации общества на реализацию гражданско-патриотического воспитания детей и молодежи Красносельского района;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поиску и реализации новых форм и методов работы по подготовке праздничных районных и школьных мероприятий в контакте с учреждениями и коллективами Красносельского района.</w:t>
      </w:r>
    </w:p>
    <w:p w:rsidR="0077300C" w:rsidRPr="0077300C" w:rsidRDefault="0077300C" w:rsidP="0077300C">
      <w:pPr>
        <w:pStyle w:val="a4"/>
        <w:tabs>
          <w:tab w:val="left" w:pos="851"/>
          <w:tab w:val="left" w:pos="993"/>
        </w:tabs>
        <w:spacing w:after="0" w:line="10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7300C" w:rsidRPr="00032F2C" w:rsidRDefault="0077300C" w:rsidP="00032F2C">
      <w:pPr>
        <w:spacing w:after="0" w:line="100" w:lineRule="atLeas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В 2014 году создан «календарь событий» празднования 70-й годовщины Победы в Великой Отечественной войне 1941-1945годов. Проведение мероприятий, включенных в календарь событий, позволит обеспечить дальнейшее объединение сообщества вокруг героических страниц истории области и страны.</w:t>
      </w: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A2" w:rsidRDefault="00932DA2" w:rsidP="00123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D85" w:rsidRDefault="00435D85" w:rsidP="00123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D85" w:rsidRPr="00032F2C" w:rsidRDefault="00435D85" w:rsidP="00032F2C">
      <w:pPr>
        <w:spacing w:after="0" w:line="100" w:lineRule="atLeast"/>
        <w:ind w:hanging="15"/>
        <w:rPr>
          <w:rFonts w:ascii="Calibri" w:eastAsia="Calibri" w:hAnsi="Calibri" w:cs="Times New Roman"/>
          <w:sz w:val="16"/>
          <w:szCs w:val="16"/>
        </w:rPr>
      </w:pPr>
    </w:p>
    <w:p w:rsidR="00435D85" w:rsidRDefault="00032F2C" w:rsidP="00032F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123976" w:rsidRPr="00123976" w:rsidRDefault="00123976" w:rsidP="0093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5529"/>
        <w:gridCol w:w="1560"/>
        <w:gridCol w:w="2800"/>
      </w:tblGrid>
      <w:tr w:rsidR="002653C9" w:rsidRPr="00115430" w:rsidTr="00123976">
        <w:tc>
          <w:tcPr>
            <w:tcW w:w="567" w:type="dxa"/>
          </w:tcPr>
          <w:p w:rsidR="002653C9" w:rsidRPr="00115430" w:rsidRDefault="002653C9" w:rsidP="00724E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2653C9" w:rsidRPr="00115430" w:rsidRDefault="002653C9" w:rsidP="002653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2653C9" w:rsidRDefault="002653C9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  <w:p w:rsidR="00932DA2" w:rsidRPr="00115430" w:rsidRDefault="00932DA2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53C9" w:rsidRPr="00115430" w:rsidRDefault="002653C9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  <w:p w:rsidR="00E7081F" w:rsidRPr="00115430" w:rsidRDefault="00E7081F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F70BC" w:rsidRPr="00115430" w:rsidRDefault="00DF70BC" w:rsidP="00DF70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Семинар  директоров </w:t>
            </w:r>
            <w:r w:rsidR="00032F2C">
              <w:rPr>
                <w:sz w:val="24"/>
                <w:szCs w:val="24"/>
              </w:rPr>
              <w:t>общеобразовательных учреждений</w:t>
            </w:r>
            <w:r w:rsidRPr="00115430">
              <w:rPr>
                <w:sz w:val="24"/>
                <w:szCs w:val="24"/>
              </w:rPr>
              <w:t xml:space="preserve"> 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5430">
              <w:rPr>
                <w:i/>
                <w:sz w:val="24"/>
                <w:szCs w:val="24"/>
              </w:rPr>
              <w:t>«</w:t>
            </w:r>
            <w:r w:rsidRPr="00115430">
              <w:rPr>
                <w:bCs/>
                <w:i/>
                <w:sz w:val="24"/>
                <w:szCs w:val="24"/>
              </w:rPr>
              <w:t>Гражданско-патриотическое воспитание. 70-летие Победы в Великой Отечественной войне»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434343"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- Планы мероприятий на 2015г., посвященные 70-летию Победы в Великой Отечественной войне</w:t>
            </w:r>
            <w:r w:rsidRPr="00115430">
              <w:rPr>
                <w:b/>
                <w:bCs/>
                <w:color w:val="434343"/>
                <w:sz w:val="24"/>
                <w:szCs w:val="24"/>
              </w:rPr>
              <w:t xml:space="preserve"> 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- Планы мероприятий по работе тимуровских отрядов (волонтеров) с ветеранами</w:t>
            </w:r>
            <w:r w:rsidRPr="00115430">
              <w:rPr>
                <w:sz w:val="24"/>
                <w:szCs w:val="24"/>
              </w:rPr>
              <w:t xml:space="preserve"> Великой Отечественной войны на 2015 год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70BC" w:rsidRPr="00115430" w:rsidRDefault="00032F2C" w:rsidP="006941B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Pr="00115430" w:rsidRDefault="00032F2C" w:rsidP="00D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F70BC" w:rsidRPr="00115430">
              <w:rPr>
                <w:sz w:val="24"/>
                <w:szCs w:val="24"/>
              </w:rPr>
              <w:t xml:space="preserve">иректора </w:t>
            </w:r>
            <w:r w:rsidR="00D55540">
              <w:rPr>
                <w:sz w:val="24"/>
                <w:szCs w:val="24"/>
              </w:rPr>
              <w:t>ОУ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Члены районного Совета ветеранов</w:t>
            </w:r>
          </w:p>
          <w:p w:rsidR="00DF70BC" w:rsidRPr="00115430" w:rsidRDefault="00DF70BC" w:rsidP="006941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Организация работы с детьми и молодежью по оказанию шефской помощи над ветеранами Великой Отечественной войны, вдовами, малолетними узниками, тружениками тыла. 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55540" w:rsidRPr="00115430" w:rsidRDefault="00D55540" w:rsidP="00D5554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F70BC" w:rsidRPr="00115430" w:rsidRDefault="00DF70BC" w:rsidP="006941B1">
            <w:pPr>
              <w:rPr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F70BC" w:rsidRPr="00115430" w:rsidRDefault="00DF70BC" w:rsidP="00ED38BB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Вечер памяти к 70-летию снятия блокады Ленинграда «Девятьсот суровых дней»</w:t>
            </w:r>
            <w:r w:rsidRPr="001154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F70BC" w:rsidRPr="00115430" w:rsidRDefault="00DF70BC" w:rsidP="00ED38BB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DF70BC" w:rsidRPr="00115430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исполнителей художественного слова среди школьников «Победа остается молодой!»</w:t>
            </w:r>
          </w:p>
        </w:tc>
        <w:tc>
          <w:tcPr>
            <w:tcW w:w="1560" w:type="dxa"/>
          </w:tcPr>
          <w:p w:rsidR="00DF70BC" w:rsidRPr="00115430" w:rsidRDefault="00DF70BC" w:rsidP="00DF70BC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A5787E" w:rsidRDefault="00A5787E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  <w:p w:rsidR="00DF70BC" w:rsidRPr="00C43143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детского рисунка «Ваш подвиг бессмертен»</w:t>
            </w:r>
          </w:p>
        </w:tc>
        <w:tc>
          <w:tcPr>
            <w:tcW w:w="1560" w:type="dxa"/>
          </w:tcPr>
          <w:p w:rsidR="00DF70BC" w:rsidRPr="00115430" w:rsidRDefault="00DF70BC" w:rsidP="00DF70BC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 2014 –февраль 2015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Pr="00D55540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Посещение ветеранов ВОВ на дому с целью поздравления с днем Защитника Отечества.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DF70BC" w:rsidRDefault="00D5554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55540" w:rsidRPr="00115430" w:rsidRDefault="00D55540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детско-ветеранских объединений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Проведение единого «Урока мужества» для учащихся 1-11 классов с участием ветеранов Великой Отечественной войны, локальных конфликтов, тружеников тыла и ветеранов труда,  Героев России и Героев Труда</w:t>
            </w:r>
          </w:p>
        </w:tc>
        <w:tc>
          <w:tcPr>
            <w:tcW w:w="1560" w:type="dxa"/>
          </w:tcPr>
          <w:p w:rsidR="00D41DA1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D41DA1" w:rsidRDefault="00D5554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детско-ветеранских объединений и тимуровского движения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30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 xml:space="preserve"> творческих работ среди учащихся </w:t>
            </w:r>
            <w:r w:rsidRPr="00115430">
              <w:rPr>
                <w:rStyle w:val="a5"/>
                <w:rFonts w:ascii="Times New Roman" w:eastAsia="Calibri" w:hAnsi="Times New Roman"/>
                <w:b w:val="0"/>
                <w:sz w:val="24"/>
                <w:szCs w:val="24"/>
              </w:rPr>
              <w:t>общеобразовательных учреждений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>, посвященный 70-й годовщине Победы в Великой Отечественной Войне 1941-1945 годов, «Вехи Великой Победы»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pStyle w:val="1"/>
              <w:spacing w:before="0" w:after="0"/>
              <w:jc w:val="both"/>
              <w:rPr>
                <w:color w:val="auto"/>
              </w:rPr>
            </w:pPr>
            <w:r w:rsidRPr="00115430">
              <w:rPr>
                <w:color w:val="auto"/>
              </w:rPr>
              <w:t xml:space="preserve">Школьный  этап: ноябрь 2014 –февраль 2015 года. </w:t>
            </w:r>
          </w:p>
          <w:p w:rsidR="00DF70BC" w:rsidRPr="00115430" w:rsidRDefault="00DF70BC" w:rsidP="00DF70BC">
            <w:pPr>
              <w:pStyle w:val="1"/>
              <w:spacing w:before="0" w:after="0"/>
              <w:jc w:val="both"/>
            </w:pPr>
            <w:r w:rsidRPr="00115430">
              <w:rPr>
                <w:color w:val="auto"/>
              </w:rPr>
              <w:t>Муниципаль</w:t>
            </w:r>
            <w:r w:rsidRPr="00115430">
              <w:rPr>
                <w:color w:val="auto"/>
              </w:rPr>
              <w:lastRenderedPageBreak/>
              <w:t xml:space="preserve">ный этап: февраль – март 2015 года. 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 отдела образования</w:t>
            </w:r>
          </w:p>
          <w:p w:rsidR="00DF70BC" w:rsidRPr="00115430" w:rsidRDefault="00D55540" w:rsidP="00D55540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DF70BC" w:rsidRPr="00115430" w:rsidRDefault="00115430" w:rsidP="00D55540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color w:val="000000"/>
                <w:sz w:val="24"/>
                <w:szCs w:val="24"/>
              </w:rPr>
              <w:t>Проведение районного этапа конкурса патриотической песни «Я люблю тебя, Россия!» для учащихся 1-11 классов</w:t>
            </w:r>
            <w:r w:rsidRPr="00115430">
              <w:rPr>
                <w:sz w:val="24"/>
                <w:szCs w:val="24"/>
              </w:rPr>
              <w:t xml:space="preserve">, </w:t>
            </w:r>
            <w:r w:rsidR="00DF70BC" w:rsidRPr="00115430">
              <w:rPr>
                <w:bCs/>
                <w:sz w:val="24"/>
                <w:szCs w:val="24"/>
              </w:rPr>
              <w:t>с приглашением ветеранов Великой Отечественной войны</w:t>
            </w:r>
          </w:p>
        </w:tc>
        <w:tc>
          <w:tcPr>
            <w:tcW w:w="1560" w:type="dxa"/>
          </w:tcPr>
          <w:p w:rsidR="00DF70BC" w:rsidRPr="00115430" w:rsidRDefault="00032F2C" w:rsidP="006941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A5787E" w:rsidRDefault="00A5787E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  <w:p w:rsidR="00DF70BC" w:rsidRPr="00115430" w:rsidRDefault="00D55540" w:rsidP="00C43143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DF70BC" w:rsidRPr="00115430" w:rsidRDefault="00DF70BC" w:rsidP="00D55540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Смотр-конкурс</w:t>
            </w:r>
            <w:r w:rsidR="00D55540">
              <w:rPr>
                <w:rFonts w:eastAsia="Calibri"/>
                <w:sz w:val="24"/>
                <w:szCs w:val="24"/>
              </w:rPr>
              <w:t xml:space="preserve"> детских </w:t>
            </w:r>
            <w:r w:rsidRPr="00115430">
              <w:rPr>
                <w:rFonts w:eastAsia="Calibri"/>
                <w:sz w:val="24"/>
                <w:szCs w:val="24"/>
              </w:rPr>
              <w:t xml:space="preserve">ветеранских </w:t>
            </w:r>
            <w:r w:rsidR="00D55540">
              <w:rPr>
                <w:rFonts w:eastAsia="Calibri"/>
                <w:sz w:val="24"/>
                <w:szCs w:val="24"/>
              </w:rPr>
              <w:t>объединений</w:t>
            </w:r>
            <w:r w:rsidRPr="00115430">
              <w:rPr>
                <w:rFonts w:eastAsia="Calibri"/>
                <w:sz w:val="24"/>
                <w:szCs w:val="24"/>
              </w:rPr>
              <w:t xml:space="preserve"> Красносельского района, посвященный 70-летию Победы в Великой Отечественной войне</w:t>
            </w:r>
          </w:p>
        </w:tc>
        <w:tc>
          <w:tcPr>
            <w:tcW w:w="1560" w:type="dxa"/>
          </w:tcPr>
          <w:p w:rsidR="00DF70BC" w:rsidRPr="00115430" w:rsidRDefault="00D41DA1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Февраль-</w:t>
            </w:r>
            <w:r w:rsidR="00DF70BC" w:rsidRPr="00115430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Default="00D55540" w:rsidP="00D55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детско-ветеранских объединений </w:t>
            </w:r>
          </w:p>
          <w:p w:rsidR="00D55540" w:rsidRPr="00115430" w:rsidRDefault="00D55540" w:rsidP="00D5554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Красносельского Совета ветеранов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pStyle w:val="a4"/>
              <w:ind w:left="72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15430">
              <w:rPr>
                <w:rFonts w:ascii="Times New Roman" w:hAnsi="Times New Roman"/>
                <w:sz w:val="24"/>
                <w:szCs w:val="24"/>
              </w:rPr>
              <w:t xml:space="preserve">Районный фестиваль творчества юных, посвященный 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>70-летию Победы в Великой Отечественной войне</w:t>
            </w:r>
            <w:r w:rsidR="00C43143">
              <w:rPr>
                <w:rFonts w:ascii="Times New Roman" w:eastAsia="Calibri" w:hAnsi="Times New Roman"/>
                <w:sz w:val="24"/>
                <w:szCs w:val="24"/>
              </w:rPr>
              <w:t xml:space="preserve"> с приглашением ветеранов</w:t>
            </w:r>
            <w:proofErr w:type="gramEnd"/>
          </w:p>
        </w:tc>
        <w:tc>
          <w:tcPr>
            <w:tcW w:w="1560" w:type="dxa"/>
          </w:tcPr>
          <w:p w:rsidR="00D41DA1" w:rsidRPr="00115430" w:rsidRDefault="00D41DA1" w:rsidP="006941B1">
            <w:pPr>
              <w:pStyle w:val="a4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3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A5787E" w:rsidRDefault="00A5787E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41DA1" w:rsidRDefault="00A5787E" w:rsidP="00A5787E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A5787E" w:rsidRPr="00115430" w:rsidRDefault="00A5787E" w:rsidP="00A5787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Встреча с ветеранами ВОВ, тружениками тыла – «Прошла война, осталась боль».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43143" w:rsidRDefault="00C43143" w:rsidP="00C43143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:rsidR="00D41DA1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  <w:r>
              <w:rPr>
                <w:sz w:val="24"/>
                <w:szCs w:val="24"/>
              </w:rPr>
              <w:t xml:space="preserve">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Проведение в образовательных учреждениях викторин и конкурсов по истории Великой Отечественной войны </w:t>
            </w:r>
            <w:r w:rsidRPr="0011543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D41DA1" w:rsidRPr="00115430" w:rsidRDefault="00C43143" w:rsidP="00C43143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D41DA1" w:rsidRPr="00115430" w:rsidRDefault="00D41DA1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Тимуровская работа</w:t>
            </w:r>
          </w:p>
          <w:p w:rsidR="00D41DA1" w:rsidRPr="00115430" w:rsidRDefault="00D41DA1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Проведение благоустройства воинских захоронений и памятных знаков Озеленение памятников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41DA1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  <w:r>
              <w:rPr>
                <w:sz w:val="24"/>
                <w:szCs w:val="24"/>
              </w:rPr>
              <w:t xml:space="preserve">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Оформление стенда «Они вернулись с победой»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41DA1" w:rsidRP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школьного музея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115430" w:rsidRPr="00115430" w:rsidRDefault="00115430" w:rsidP="0058244A">
            <w:pPr>
              <w:tabs>
                <w:tab w:val="left" w:pos="-7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Районная краеведческая акция «Помните», «Память», «Ветеран живёт рядом», «Ленинградские дети», «Ищу героя» (подведение итогов), посвященная 70-ти летию Победы в Великой Отечественной войне</w:t>
            </w:r>
          </w:p>
        </w:tc>
        <w:tc>
          <w:tcPr>
            <w:tcW w:w="1560" w:type="dxa"/>
          </w:tcPr>
          <w:p w:rsidR="00115430" w:rsidRPr="00115430" w:rsidRDefault="00115430" w:rsidP="0058244A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 Апрель - май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831455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115430" w:rsidRPr="00115430" w:rsidRDefault="00831455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 w:rsidR="00C43143">
              <w:rPr>
                <w:sz w:val="24"/>
                <w:szCs w:val="24"/>
              </w:rPr>
              <w:t xml:space="preserve"> 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889" w:type="dxa"/>
            <w:gridSpan w:val="3"/>
          </w:tcPr>
          <w:p w:rsidR="00115430" w:rsidRDefault="00115430" w:rsidP="00C43143">
            <w:pPr>
              <w:jc w:val="center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Цикл мероприятий, посвященных Дню Победы в Великой Отечественной войне</w:t>
            </w:r>
          </w:p>
          <w:p w:rsidR="00C43143" w:rsidRPr="00115430" w:rsidRDefault="00C43143" w:rsidP="00C43143">
            <w:pPr>
              <w:jc w:val="center"/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 w:val="restart"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11543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Районная Вахта памяти (встречи ветеранов с молодежью, уроки мужества, часы истории, митинги, акции памяти.)</w:t>
            </w:r>
            <w:r w:rsidRPr="0011543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vMerge w:val="restart"/>
          </w:tcPr>
          <w:p w:rsidR="00C43143" w:rsidRPr="00115430" w:rsidRDefault="00C43143" w:rsidP="006941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00" w:type="dxa"/>
            <w:vMerge w:val="restart"/>
          </w:tcPr>
          <w:p w:rsidR="00C43143" w:rsidRDefault="00C43143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C43143" w:rsidRDefault="00C43143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C43143" w:rsidRPr="00115430" w:rsidRDefault="00C43143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tabs>
                <w:tab w:val="left" w:pos="-7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Участие во всероссийских молодежных патриотических акциях «Георгиевская ленточка» под девизом «Мы помним, мы гордимся»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Приглашение ветеранов ВОВ, тружеников тыла на митинг «Этот день ПОБЕДЫ…»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Мероприятия, посвященные освобождению от </w:t>
            </w:r>
            <w:proofErr w:type="spellStart"/>
            <w:proofErr w:type="gramStart"/>
            <w:r w:rsidRPr="00115430">
              <w:rPr>
                <w:sz w:val="24"/>
                <w:szCs w:val="24"/>
              </w:rPr>
              <w:t>немецко</w:t>
            </w:r>
            <w:proofErr w:type="spellEnd"/>
            <w:r w:rsidRPr="00115430">
              <w:rPr>
                <w:sz w:val="24"/>
                <w:szCs w:val="24"/>
              </w:rPr>
              <w:t xml:space="preserve"> – фашистских</w:t>
            </w:r>
            <w:proofErr w:type="gramEnd"/>
            <w:r w:rsidRPr="00115430">
              <w:rPr>
                <w:sz w:val="24"/>
                <w:szCs w:val="24"/>
              </w:rPr>
              <w:t xml:space="preserve"> захватчиков (выставки, экскурсии, классные часы,  встречи с ветеранами войны, митинги и возложение венков на воинских захоронениях)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E7081F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Проведение единого «Урока мужества» для учащихся 1-11 классов с участием ветеранов Великой Отечественной войны, локальных конфликтов, тружеников тыла и ветеранов труда,  Героев России и Героев Труда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115430" w:rsidRPr="00115430" w:rsidRDefault="00115430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Обновление экспозиций и организация тематических экскурсий в музеи и комнаты боевой славы для учащихся, ветеранов и др.</w:t>
            </w:r>
          </w:p>
        </w:tc>
        <w:tc>
          <w:tcPr>
            <w:tcW w:w="1560" w:type="dxa"/>
          </w:tcPr>
          <w:p w:rsid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Май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  <w:p w:rsidR="00115430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15430" w:rsidRPr="00115430">
              <w:rPr>
                <w:sz w:val="24"/>
                <w:szCs w:val="24"/>
              </w:rPr>
              <w:t>ктябрь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  <w:p w:rsidR="00115430" w:rsidRPr="00115430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музеев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115430" w:rsidRPr="00EC3E15" w:rsidRDefault="00115430" w:rsidP="00E7081F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 xml:space="preserve">Участие акции «Свеча памяти» </w:t>
            </w:r>
          </w:p>
          <w:p w:rsidR="00115430" w:rsidRPr="00EC3E15" w:rsidRDefault="00115430" w:rsidP="00E7081F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1560" w:type="dxa"/>
          </w:tcPr>
          <w:p w:rsidR="00115430" w:rsidRPr="00EC3E15" w:rsidRDefault="00115430" w:rsidP="006941B1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>22 июня</w:t>
            </w:r>
          </w:p>
        </w:tc>
        <w:tc>
          <w:tcPr>
            <w:tcW w:w="2800" w:type="dxa"/>
          </w:tcPr>
          <w:p w:rsidR="00115430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 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115430" w:rsidRPr="00115430" w:rsidRDefault="00115430" w:rsidP="00115430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 xml:space="preserve">Торжественное возложение цветов к мемориальным доскам, воинским мемориалам, памятникам </w:t>
            </w:r>
            <w:proofErr w:type="spellStart"/>
            <w:r w:rsidRPr="00115430">
              <w:rPr>
                <w:rFonts w:eastAsia="Calibri"/>
                <w:sz w:val="24"/>
                <w:szCs w:val="24"/>
              </w:rPr>
              <w:t>героям-красноселам</w:t>
            </w:r>
            <w:proofErr w:type="spellEnd"/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в дни воинской славы России</w:t>
            </w:r>
          </w:p>
        </w:tc>
        <w:tc>
          <w:tcPr>
            <w:tcW w:w="2800" w:type="dxa"/>
          </w:tcPr>
          <w:p w:rsid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831455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Зам. директора по воспитательной работе ОУ 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C43143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Исследовательская работа</w:t>
            </w:r>
          </w:p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 «Труженики тыла»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  <w:p w:rsidR="00831455" w:rsidRPr="00115430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музеев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методических материалов среди педагогов по патриотическому воспитанию «Растим патриотов России»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0" w:type="dxa"/>
          </w:tcPr>
          <w:p w:rsid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831455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115430" w:rsidRPr="00115430" w:rsidRDefault="00115430" w:rsidP="006E408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Поздравительный концерт «От всей души», посвященный ко дню пожилых людей.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115430" w:rsidRPr="00115430" w:rsidRDefault="00115430" w:rsidP="006E408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 w:rsidR="00831455" w:rsidRPr="00115430">
              <w:rPr>
                <w:sz w:val="24"/>
                <w:szCs w:val="24"/>
              </w:rPr>
              <w:t xml:space="preserve"> </w:t>
            </w:r>
          </w:p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529" w:type="dxa"/>
            <w:vAlign w:val="center"/>
          </w:tcPr>
          <w:p w:rsidR="00115430" w:rsidRPr="00115430" w:rsidRDefault="00115430" w:rsidP="006941B1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Проведение благотворительной акции «Спешите делать добро» </w:t>
            </w:r>
            <w:proofErr w:type="spellStart"/>
            <w:r w:rsidRPr="00115430">
              <w:rPr>
                <w:sz w:val="24"/>
                <w:szCs w:val="24"/>
              </w:rPr>
              <w:t>посв</w:t>
            </w:r>
            <w:proofErr w:type="spellEnd"/>
            <w:r w:rsidRPr="00115430">
              <w:rPr>
                <w:sz w:val="24"/>
                <w:szCs w:val="24"/>
              </w:rPr>
              <w:t>. Международному дню пожилых людей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115430" w:rsidRPr="00115430" w:rsidRDefault="00115430" w:rsidP="006E4080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Посещение ветеранов педагогического труда с поздравлением  «Днем Учителя»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Руководители детских ветеранских </w:t>
            </w:r>
            <w:r w:rsidRPr="00115430">
              <w:rPr>
                <w:sz w:val="24"/>
                <w:szCs w:val="24"/>
              </w:rPr>
              <w:lastRenderedPageBreak/>
              <w:t xml:space="preserve">организаций </w:t>
            </w:r>
            <w:r w:rsidR="00831455" w:rsidRPr="00115430">
              <w:rPr>
                <w:sz w:val="24"/>
                <w:szCs w:val="24"/>
              </w:rPr>
              <w:t>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9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Тимуровская работа. Оказание помощи ветеранам ВОВ, ветеранам педагогического труда, престарелым, одиноким жителям села.</w:t>
            </w:r>
          </w:p>
        </w:tc>
        <w:tc>
          <w:tcPr>
            <w:tcW w:w="1560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115430" w:rsidRPr="00115430" w:rsidRDefault="00115430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Классные руководители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Проведение Дней воинской славы России</w:t>
            </w:r>
            <w:r w:rsidR="00831455">
              <w:rPr>
                <w:sz w:val="24"/>
                <w:szCs w:val="24"/>
              </w:rPr>
              <w:t xml:space="preserve"> в ОУ с приглашением ветеранов</w:t>
            </w:r>
            <w:r w:rsidRPr="00115430">
              <w:rPr>
                <w:sz w:val="24"/>
                <w:szCs w:val="24"/>
              </w:rPr>
              <w:tab/>
            </w:r>
            <w:r w:rsidRPr="00115430">
              <w:rPr>
                <w:sz w:val="24"/>
                <w:szCs w:val="24"/>
              </w:rPr>
              <w:tab/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День Неизвестного солдата</w:t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60" w:type="dxa"/>
          </w:tcPr>
          <w:p w:rsidR="00C43143" w:rsidRDefault="00C43143" w:rsidP="0081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C43143" w:rsidRDefault="00C43143" w:rsidP="008174D0">
            <w:pPr>
              <w:rPr>
                <w:sz w:val="24"/>
                <w:szCs w:val="24"/>
              </w:rPr>
            </w:pP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EC3E15" w:rsidRPr="00115430" w:rsidRDefault="00EC3E15" w:rsidP="00EC3E1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4343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подведение итогов по результатам осуществления мероприятий </w:t>
            </w:r>
            <w:r>
              <w:rPr>
                <w:bCs/>
                <w:sz w:val="24"/>
                <w:szCs w:val="24"/>
              </w:rPr>
              <w:t>з</w:t>
            </w:r>
            <w:r w:rsidRPr="00115430">
              <w:rPr>
                <w:bCs/>
                <w:sz w:val="24"/>
                <w:szCs w:val="24"/>
              </w:rPr>
              <w:t>а 2015г., посвященны</w:t>
            </w:r>
            <w:r>
              <w:rPr>
                <w:bCs/>
                <w:sz w:val="24"/>
                <w:szCs w:val="24"/>
              </w:rPr>
              <w:t xml:space="preserve">х </w:t>
            </w:r>
            <w:r w:rsidRPr="00115430">
              <w:rPr>
                <w:bCs/>
                <w:sz w:val="24"/>
                <w:szCs w:val="24"/>
              </w:rPr>
              <w:t>70-летию Победы в Великой Отечественной войне</w:t>
            </w:r>
            <w:r w:rsidRPr="00115430">
              <w:rPr>
                <w:b/>
                <w:bCs/>
                <w:color w:val="434343"/>
                <w:sz w:val="24"/>
                <w:szCs w:val="24"/>
              </w:rPr>
              <w:t xml:space="preserve"> </w:t>
            </w:r>
          </w:p>
          <w:p w:rsidR="00115430" w:rsidRPr="00C43143" w:rsidRDefault="00EC3E15" w:rsidP="00C431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Отчет общеобразовательных учреждений </w:t>
            </w:r>
            <w:r w:rsidRPr="00115430">
              <w:rPr>
                <w:bCs/>
                <w:sz w:val="24"/>
                <w:szCs w:val="24"/>
              </w:rPr>
              <w:t>по работе тимуровских отрядов (волонтеров) с ветеранами</w:t>
            </w:r>
            <w:r w:rsidRPr="00115430">
              <w:rPr>
                <w:sz w:val="24"/>
                <w:szCs w:val="24"/>
              </w:rPr>
              <w:t xml:space="preserve"> Великой Отечественной войны </w:t>
            </w:r>
            <w:r>
              <w:rPr>
                <w:sz w:val="24"/>
                <w:szCs w:val="24"/>
              </w:rPr>
              <w:t>за</w:t>
            </w:r>
            <w:r w:rsidRPr="00115430">
              <w:rPr>
                <w:sz w:val="24"/>
                <w:szCs w:val="24"/>
              </w:rPr>
              <w:t xml:space="preserve"> 2015 г</w:t>
            </w:r>
          </w:p>
        </w:tc>
        <w:tc>
          <w:tcPr>
            <w:tcW w:w="1560" w:type="dxa"/>
          </w:tcPr>
          <w:p w:rsidR="00115430" w:rsidRPr="00115430" w:rsidRDefault="00EC3E15" w:rsidP="0081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831455" w:rsidRDefault="00831455" w:rsidP="00EC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115430" w:rsidRDefault="00831455" w:rsidP="00EC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831455" w:rsidRPr="00115430" w:rsidRDefault="00831455" w:rsidP="00EC3E15">
            <w:pPr>
              <w:rPr>
                <w:sz w:val="24"/>
                <w:szCs w:val="24"/>
              </w:rPr>
            </w:pPr>
          </w:p>
        </w:tc>
      </w:tr>
    </w:tbl>
    <w:p w:rsidR="00123976" w:rsidRDefault="00123976" w:rsidP="00123976">
      <w:pPr>
        <w:tabs>
          <w:tab w:val="left" w:pos="980"/>
        </w:tabs>
        <w:spacing w:after="0" w:line="240" w:lineRule="auto"/>
      </w:pPr>
    </w:p>
    <w:p w:rsidR="00123976" w:rsidRDefault="00123976" w:rsidP="00032F2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798" w:rsidRPr="00730798" w:rsidRDefault="00730798" w:rsidP="00730798">
      <w:pPr>
        <w:rPr>
          <w:rFonts w:ascii="Times New Roman" w:hAnsi="Times New Roman" w:cs="Times New Roman"/>
          <w:sz w:val="20"/>
          <w:szCs w:val="20"/>
        </w:rPr>
      </w:pPr>
    </w:p>
    <w:p w:rsidR="00032F2C" w:rsidRPr="0077300C" w:rsidRDefault="00032F2C" w:rsidP="00032F2C">
      <w:pPr>
        <w:tabs>
          <w:tab w:val="left" w:pos="709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</w:p>
    <w:p w:rsidR="00032F2C" w:rsidRPr="0077300C" w:rsidRDefault="00032F2C" w:rsidP="00032F2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Разработка единых подходов к подготовке и проведению торжественно-праздничных и культурно-массовых мероприятий, посвященных 70-й годовщине Победы в Великой Отечественной войне 1941-1945 гг.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Проведение единой районной системы по подготовке и проведению мероприятий, </w:t>
      </w:r>
      <w:r w:rsidRPr="00773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гг.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Вовлечение различных категорий населения Костромской области, в том числе ветеранов, тружеников тыла, военнослужащих, инвалидов, детей и молодежи в процесс подготовки и проведения </w:t>
      </w:r>
      <w:proofErr w:type="gramStart"/>
      <w:r w:rsidRPr="0077300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77300C">
        <w:rPr>
          <w:rFonts w:ascii="Times New Roman" w:hAnsi="Times New Roman" w:cs="Times New Roman"/>
          <w:sz w:val="28"/>
          <w:szCs w:val="28"/>
        </w:rPr>
        <w:t xml:space="preserve"> </w:t>
      </w:r>
      <w:r w:rsidRPr="00773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годов.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>Активизация работы по решению задач гражданского и патриотического, нравственного воспитания.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eastAsia="Calibri" w:hAnsi="Times New Roman"/>
          <w:sz w:val="28"/>
          <w:szCs w:val="28"/>
        </w:rPr>
        <w:t>Сохранение исторической памяти о героическом прошлом нашей страны,  о великих исторических подвигах защитников Отечества – наших земляков.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Реализации новых форм и методов работы по подготовке и проведению торжественно-праздничных и культурно-массовых мероприятий.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 xml:space="preserve">Повышение качества информационного освещения мероприятий, </w:t>
      </w:r>
      <w:r w:rsidRPr="00773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годов.</w:t>
      </w:r>
    </w:p>
    <w:p w:rsidR="00730798" w:rsidRPr="00730798" w:rsidRDefault="00730798" w:rsidP="00730798">
      <w:pPr>
        <w:rPr>
          <w:rFonts w:ascii="Times New Roman" w:hAnsi="Times New Roman" w:cs="Times New Roman"/>
          <w:sz w:val="20"/>
          <w:szCs w:val="20"/>
        </w:rPr>
      </w:pPr>
    </w:p>
    <w:p w:rsidR="00032F2C" w:rsidRPr="00032F2C" w:rsidRDefault="00032F2C" w:rsidP="00032F2C">
      <w:pPr>
        <w:tabs>
          <w:tab w:val="left" w:pos="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F2C">
        <w:rPr>
          <w:rFonts w:ascii="Times New Roman" w:hAnsi="Times New Roman" w:cs="Times New Roman"/>
          <w:sz w:val="28"/>
          <w:szCs w:val="28"/>
        </w:rPr>
        <w:t>Заведующая отделом образования                           Г.И.Гуляева</w:t>
      </w:r>
    </w:p>
    <w:p w:rsidR="00C43143" w:rsidRPr="00730798" w:rsidRDefault="00C43143" w:rsidP="00730798">
      <w:pPr>
        <w:rPr>
          <w:rFonts w:ascii="Times New Roman" w:hAnsi="Times New Roman" w:cs="Times New Roman"/>
          <w:sz w:val="20"/>
          <w:szCs w:val="20"/>
        </w:rPr>
      </w:pPr>
    </w:p>
    <w:sectPr w:rsidR="00C43143" w:rsidRPr="00730798" w:rsidSect="00EF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  <w:color w:val="00000A"/>
        <w:sz w:val="28"/>
        <w:szCs w:val="28"/>
        <w:lang w:eastAsia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05"/>
    <w:rsid w:val="00032F2C"/>
    <w:rsid w:val="00115430"/>
    <w:rsid w:val="0011556D"/>
    <w:rsid w:val="00123976"/>
    <w:rsid w:val="002653C9"/>
    <w:rsid w:val="002D534F"/>
    <w:rsid w:val="00333ED2"/>
    <w:rsid w:val="00435D85"/>
    <w:rsid w:val="004D3AC2"/>
    <w:rsid w:val="006069A8"/>
    <w:rsid w:val="006C2C41"/>
    <w:rsid w:val="006E4080"/>
    <w:rsid w:val="00724E5F"/>
    <w:rsid w:val="00730798"/>
    <w:rsid w:val="0077300C"/>
    <w:rsid w:val="00831455"/>
    <w:rsid w:val="008556EA"/>
    <w:rsid w:val="00932DA2"/>
    <w:rsid w:val="00946F5A"/>
    <w:rsid w:val="00A5787E"/>
    <w:rsid w:val="00B04B5A"/>
    <w:rsid w:val="00BA3EE5"/>
    <w:rsid w:val="00C05879"/>
    <w:rsid w:val="00C43143"/>
    <w:rsid w:val="00C5635C"/>
    <w:rsid w:val="00CA21C2"/>
    <w:rsid w:val="00D41DA1"/>
    <w:rsid w:val="00D47805"/>
    <w:rsid w:val="00D55540"/>
    <w:rsid w:val="00DF70BC"/>
    <w:rsid w:val="00E7081F"/>
    <w:rsid w:val="00E73C5F"/>
    <w:rsid w:val="00EC3E15"/>
    <w:rsid w:val="00EF02BB"/>
    <w:rsid w:val="00F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69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rsid w:val="00C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F70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DF70BC"/>
    <w:rPr>
      <w:b/>
      <w:bCs/>
    </w:rPr>
  </w:style>
  <w:style w:type="paragraph" w:customStyle="1" w:styleId="1">
    <w:name w:val="Обычный (веб)1"/>
    <w:basedOn w:val="a"/>
    <w:rsid w:val="00DF70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14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7300C"/>
    <w:pPr>
      <w:suppressAutoHyphens/>
      <w:spacing w:after="0" w:line="100" w:lineRule="atLeast"/>
      <w:ind w:firstLine="720"/>
      <w:jc w:val="center"/>
      <w:textAlignment w:val="baseline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8">
    <w:name w:val="Body Text"/>
    <w:basedOn w:val="a"/>
    <w:link w:val="a9"/>
    <w:rsid w:val="0077300C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77300C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aa">
    <w:name w:val="Normal (Web)"/>
    <w:basedOn w:val="a"/>
    <w:rsid w:val="0077300C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b">
    <w:name w:val="No Spacing"/>
    <w:qFormat/>
    <w:rsid w:val="007307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H5VRHAXFEW3S-541-230</_dlc_DocId>
    <_dlc_DocIdUrl xmlns="b582dbf1-bcaa-4613-9a4c-8b7010640233">
      <Url>http://www.eduportal44.ru/Krasnoe/МК/_layouts/15/DocIdRedir.aspx?ID=H5VRHAXFEW3S-541-230</Url>
      <Description>H5VRHAXFEW3S-541-230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D4BBC-301B-4A48-B449-5E89CB93B530}"/>
</file>

<file path=customXml/itemProps2.xml><?xml version="1.0" encoding="utf-8"?>
<ds:datastoreItem xmlns:ds="http://schemas.openxmlformats.org/officeDocument/2006/customXml" ds:itemID="{6736CB32-DD02-4C83-AD16-99CBD9ED2480}"/>
</file>

<file path=customXml/itemProps3.xml><?xml version="1.0" encoding="utf-8"?>
<ds:datastoreItem xmlns:ds="http://schemas.openxmlformats.org/officeDocument/2006/customXml" ds:itemID="{3DC8C04F-2B7A-42C8-8984-D618868A5054}"/>
</file>

<file path=customXml/itemProps4.xml><?xml version="1.0" encoding="utf-8"?>
<ds:datastoreItem xmlns:ds="http://schemas.openxmlformats.org/officeDocument/2006/customXml" ds:itemID="{C365A452-C319-4E3E-9815-20DB04030A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16</cp:revision>
  <cp:lastPrinted>2015-02-04T21:33:00Z</cp:lastPrinted>
  <dcterms:created xsi:type="dcterms:W3CDTF">2014-12-31T00:49:00Z</dcterms:created>
  <dcterms:modified xsi:type="dcterms:W3CDTF">2015-03-06T06:56:00Z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36eb52c3-a111-4607-917e-9873972029da</vt:lpwstr>
  </property>
</Properties>
</file>