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F2C" w:rsidRDefault="00032F2C" w:rsidP="0003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976">
        <w:rPr>
          <w:rFonts w:ascii="Times New Roman" w:hAnsi="Times New Roman" w:cs="Times New Roman"/>
          <w:b/>
          <w:sz w:val="28"/>
          <w:szCs w:val="28"/>
        </w:rPr>
        <w:t>План мероприятий посвященных Великой Отечественной войны Красносельского района на 2015 год</w:t>
      </w:r>
    </w:p>
    <w:p w:rsidR="0077300C" w:rsidRDefault="0077300C" w:rsidP="0077300C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00C" w:rsidRPr="0077300C" w:rsidRDefault="0077300C" w:rsidP="0077300C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00C" w:rsidRPr="0077300C" w:rsidRDefault="0077300C" w:rsidP="0077300C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7300C">
        <w:rPr>
          <w:rFonts w:ascii="Times New Roman" w:eastAsia="Calibri" w:hAnsi="Times New Roman" w:cs="Times New Roman"/>
          <w:sz w:val="28"/>
          <w:szCs w:val="28"/>
        </w:rPr>
        <w:t>9 мая 2015 года – знаменательная дата в истории России – 70-я годовщина Победы советского народа в Великой Отечественной войне 1941-1945 годов. Героизм, мужество воинов России, мощь и слава русского оружия были и продолжают оставаться неотъемлемой частью величия Российского государства. События военного времени не забыты - они живы в воспоминаниях ветеранов, запечатлены на страницах книг.</w:t>
      </w:r>
    </w:p>
    <w:p w:rsidR="0077300C" w:rsidRPr="0077300C" w:rsidRDefault="0077300C" w:rsidP="0077300C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7300C">
        <w:rPr>
          <w:rFonts w:ascii="Times New Roman" w:eastAsia="Calibri" w:hAnsi="Times New Roman" w:cs="Times New Roman"/>
          <w:sz w:val="28"/>
          <w:szCs w:val="28"/>
        </w:rPr>
        <w:t>Достойный вклад в Победу внесла и Костромская земля. Она по праву считается колыбелью русского патриотизма. Тысячи костромичей за доблестные подвиги на фронте и в тылу врага были удостоены высшей награды Родины – звания Героя Советского Союза. В едином строю с фронтовиками шли к Победе и труженики тыла. Костромичи свято хранят и приумножают славу своих земляков.</w:t>
      </w:r>
    </w:p>
    <w:p w:rsidR="0077300C" w:rsidRPr="0077300C" w:rsidRDefault="0077300C" w:rsidP="0077300C">
      <w:pPr>
        <w:pStyle w:val="a4"/>
        <w:spacing w:after="0" w:line="100" w:lineRule="atLeast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300C">
        <w:rPr>
          <w:rFonts w:ascii="Times New Roman" w:hAnsi="Times New Roman"/>
          <w:sz w:val="28"/>
          <w:szCs w:val="28"/>
        </w:rPr>
        <w:t>Граждане России и жители Красносельского района должны помнить значение Великой Победы, хранить ценность удержанных в тяжелых боях свободы и независимости Родины, передавать из поколения в поколение признательность за совершенный подвиг.</w:t>
      </w:r>
      <w:proofErr w:type="gramEnd"/>
    </w:p>
    <w:p w:rsidR="0077300C" w:rsidRPr="0077300C" w:rsidRDefault="0077300C" w:rsidP="0077300C">
      <w:pPr>
        <w:pStyle w:val="a4"/>
        <w:spacing w:line="100" w:lineRule="atLeast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7300C">
        <w:rPr>
          <w:rFonts w:ascii="Times New Roman" w:hAnsi="Times New Roman"/>
          <w:sz w:val="28"/>
          <w:szCs w:val="28"/>
        </w:rPr>
        <w:t xml:space="preserve">Руководствуясь Указом Президента Российской Федерации от 25.04.2013 № 417 «О подготовке и проведении празднования 70-й годовщины </w:t>
      </w:r>
      <w:proofErr w:type="gramStart"/>
      <w:r w:rsidRPr="0077300C">
        <w:rPr>
          <w:rFonts w:ascii="Times New Roman" w:hAnsi="Times New Roman"/>
          <w:sz w:val="28"/>
          <w:szCs w:val="28"/>
        </w:rPr>
        <w:t>Победы в Великой Отечественной войне 1941-1945 годов», распоряжением Правительства Российской Федерации от 02.01.2014 № 1-р (ред. от 29.04.2014) «Об утверждении плана основных мероприятий по подготовке и проведению празднования 70-й годовщины Победы в Великой Отечественной войне 1941-1945 годов», распоряжением губернатора Костромской области от 26.11.2013 № 914-р «</w:t>
      </w:r>
      <w:r w:rsidRPr="0077300C">
        <w:rPr>
          <w:rFonts w:ascii="Times New Roman" w:hAnsi="Times New Roman"/>
          <w:bCs/>
          <w:color w:val="000000"/>
          <w:sz w:val="28"/>
          <w:szCs w:val="28"/>
        </w:rPr>
        <w:t>О подготовке и проведении мероприятий, посвященных празднованию 70-й годовщины Победы в Великой Отечественной войне 1941-1945 годов»</w:t>
      </w:r>
      <w:r w:rsidRPr="0077300C">
        <w:rPr>
          <w:rFonts w:ascii="Times New Roman" w:hAnsi="Times New Roman"/>
          <w:sz w:val="28"/>
          <w:szCs w:val="28"/>
        </w:rPr>
        <w:t xml:space="preserve"> был разработан «План проведения торжественно-праздничных и культурно-массовых мероприятий, посвященных 70-й годовщине Победы в Великой Отечественной войне 1941-1945 годов», рекомендованный для реализации всем общеобразовательным учреждения района.</w:t>
      </w:r>
      <w:proofErr w:type="gramEnd"/>
    </w:p>
    <w:p w:rsidR="0077300C" w:rsidRPr="0077300C" w:rsidRDefault="0077300C" w:rsidP="0077300C">
      <w:pPr>
        <w:pStyle w:val="a4"/>
        <w:spacing w:line="100" w:lineRule="atLeast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77300C" w:rsidRPr="0077300C" w:rsidRDefault="0077300C" w:rsidP="0077300C">
      <w:pPr>
        <w:pStyle w:val="a4"/>
        <w:spacing w:after="0" w:line="100" w:lineRule="atLeast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</w:t>
      </w:r>
      <w:r w:rsidRPr="0077300C">
        <w:rPr>
          <w:rFonts w:ascii="Times New Roman" w:hAnsi="Times New Roman"/>
          <w:b/>
          <w:sz w:val="28"/>
          <w:szCs w:val="28"/>
        </w:rPr>
        <w:t>ел</w:t>
      </w:r>
      <w:r w:rsidR="00032F2C">
        <w:rPr>
          <w:rFonts w:ascii="Times New Roman" w:hAnsi="Times New Roman"/>
          <w:b/>
          <w:sz w:val="28"/>
          <w:szCs w:val="28"/>
        </w:rPr>
        <w:t>и</w:t>
      </w:r>
      <w:r w:rsidRPr="0077300C">
        <w:rPr>
          <w:rFonts w:ascii="Times New Roman" w:hAnsi="Times New Roman"/>
          <w:sz w:val="28"/>
          <w:szCs w:val="28"/>
        </w:rPr>
        <w:t>:</w:t>
      </w:r>
    </w:p>
    <w:p w:rsidR="0077300C" w:rsidRPr="0077300C" w:rsidRDefault="0077300C" w:rsidP="0077300C">
      <w:pPr>
        <w:pStyle w:val="a4"/>
        <w:numPr>
          <w:ilvl w:val="0"/>
          <w:numId w:val="2"/>
        </w:numPr>
        <w:tabs>
          <w:tab w:val="left" w:pos="993"/>
        </w:tabs>
        <w:suppressAutoHyphens/>
        <w:spacing w:after="0" w:line="100" w:lineRule="atLeast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7300C">
        <w:rPr>
          <w:rFonts w:ascii="Times New Roman" w:hAnsi="Times New Roman"/>
          <w:color w:val="000000"/>
          <w:sz w:val="28"/>
          <w:szCs w:val="28"/>
        </w:rPr>
        <w:t>повышение эффективности патриотического воспитания граждан;</w:t>
      </w:r>
    </w:p>
    <w:p w:rsidR="0077300C" w:rsidRPr="0077300C" w:rsidRDefault="0077300C" w:rsidP="0077300C">
      <w:pPr>
        <w:pStyle w:val="a4"/>
        <w:numPr>
          <w:ilvl w:val="0"/>
          <w:numId w:val="2"/>
        </w:numPr>
        <w:tabs>
          <w:tab w:val="left" w:pos="993"/>
        </w:tabs>
        <w:suppressAutoHyphens/>
        <w:spacing w:after="0" w:line="100" w:lineRule="atLeast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7300C">
        <w:rPr>
          <w:rFonts w:ascii="Times New Roman" w:hAnsi="Times New Roman"/>
          <w:sz w:val="28"/>
          <w:szCs w:val="28"/>
        </w:rPr>
        <w:t>формирование уважительного отношения к исторической памяти своего народа, к ветеранам Великой Отечественной войны, традициям своей страны и Костромского региона;</w:t>
      </w:r>
    </w:p>
    <w:p w:rsidR="0077300C" w:rsidRPr="0077300C" w:rsidRDefault="0077300C" w:rsidP="0077300C">
      <w:pPr>
        <w:pStyle w:val="a4"/>
        <w:numPr>
          <w:ilvl w:val="0"/>
          <w:numId w:val="2"/>
        </w:numPr>
        <w:tabs>
          <w:tab w:val="left" w:pos="993"/>
        </w:tabs>
        <w:suppressAutoHyphens/>
        <w:spacing w:after="0" w:line="100" w:lineRule="atLeast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7300C">
        <w:rPr>
          <w:rFonts w:ascii="Times New Roman" w:hAnsi="Times New Roman"/>
          <w:sz w:val="28"/>
          <w:szCs w:val="28"/>
        </w:rPr>
        <w:t>формирование ценностей, значимых для всего общества и для каждого гражданина в отдельности, обеспечивающих культурную интеграцию в мировое сообщество.</w:t>
      </w:r>
    </w:p>
    <w:p w:rsidR="0077300C" w:rsidRPr="0077300C" w:rsidRDefault="0077300C" w:rsidP="0077300C">
      <w:pPr>
        <w:pStyle w:val="a4"/>
        <w:tabs>
          <w:tab w:val="left" w:pos="993"/>
        </w:tabs>
        <w:spacing w:after="0" w:line="10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77300C" w:rsidRPr="0077300C" w:rsidRDefault="0077300C" w:rsidP="0077300C">
      <w:pPr>
        <w:pStyle w:val="a4"/>
        <w:spacing w:after="0" w:line="100" w:lineRule="atLeast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77300C">
        <w:rPr>
          <w:rFonts w:ascii="Times New Roman" w:hAnsi="Times New Roman"/>
          <w:b/>
          <w:sz w:val="28"/>
          <w:szCs w:val="28"/>
        </w:rPr>
        <w:lastRenderedPageBreak/>
        <w:t>В соответствии с поставленными целями предусматривается решение следующих основополагающих задач:</w:t>
      </w:r>
    </w:p>
    <w:p w:rsidR="0077300C" w:rsidRPr="0077300C" w:rsidRDefault="0077300C" w:rsidP="0077300C">
      <w:pPr>
        <w:numPr>
          <w:ilvl w:val="0"/>
          <w:numId w:val="3"/>
        </w:numPr>
        <w:tabs>
          <w:tab w:val="left" w:pos="993"/>
        </w:tabs>
        <w:suppressAutoHyphens/>
        <w:spacing w:after="0" w:line="100" w:lineRule="atLeast"/>
        <w:ind w:left="0" w:firstLine="709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77300C">
        <w:rPr>
          <w:rFonts w:ascii="Times New Roman" w:eastAsia="Calibri" w:hAnsi="Times New Roman" w:cs="Times New Roman"/>
          <w:sz w:val="28"/>
          <w:szCs w:val="28"/>
        </w:rPr>
        <w:t>совершенствование процесса гражданского и патриотического воспитания подрастающего поколения, формирование общественного мнения об исторической важности Победы советского народа в Великой Отечественной войне, необходимости уважительного отношения к ветеранам, их заслугам и подвигам;</w:t>
      </w:r>
    </w:p>
    <w:p w:rsidR="0077300C" w:rsidRPr="0077300C" w:rsidRDefault="0077300C" w:rsidP="0077300C">
      <w:pPr>
        <w:numPr>
          <w:ilvl w:val="0"/>
          <w:numId w:val="3"/>
        </w:numPr>
        <w:tabs>
          <w:tab w:val="left" w:pos="993"/>
        </w:tabs>
        <w:suppressAutoHyphens/>
        <w:spacing w:after="0" w:line="100" w:lineRule="atLeast"/>
        <w:ind w:left="0" w:firstLine="709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77300C">
        <w:rPr>
          <w:rFonts w:ascii="Times New Roman" w:eastAsia="Calibri" w:hAnsi="Times New Roman" w:cs="Times New Roman"/>
          <w:sz w:val="28"/>
          <w:szCs w:val="28"/>
        </w:rPr>
        <w:t>создание условий для социальной поддержки ветеранов, участников, инвалидов Великой Отечественной войны, узников нацистских концлагерей и тружеников тыла;</w:t>
      </w:r>
    </w:p>
    <w:p w:rsidR="0077300C" w:rsidRPr="0077300C" w:rsidRDefault="0077300C" w:rsidP="0077300C">
      <w:pPr>
        <w:numPr>
          <w:ilvl w:val="0"/>
          <w:numId w:val="3"/>
        </w:numPr>
        <w:tabs>
          <w:tab w:val="left" w:pos="993"/>
        </w:tabs>
        <w:suppressAutoHyphens/>
        <w:spacing w:after="0" w:line="100" w:lineRule="atLeast"/>
        <w:ind w:left="0" w:firstLine="709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77300C">
        <w:rPr>
          <w:rFonts w:ascii="Times New Roman" w:eastAsia="Calibri" w:hAnsi="Times New Roman" w:cs="Times New Roman"/>
          <w:sz w:val="28"/>
          <w:szCs w:val="28"/>
        </w:rPr>
        <w:t>формирование интереса к героическому прошлому нашей страны, сохранение памяти о великих исторических подвигах защитников Отечества – наших земляков;</w:t>
      </w:r>
    </w:p>
    <w:p w:rsidR="0077300C" w:rsidRPr="0077300C" w:rsidRDefault="0077300C" w:rsidP="0077300C">
      <w:pPr>
        <w:numPr>
          <w:ilvl w:val="0"/>
          <w:numId w:val="3"/>
        </w:numPr>
        <w:tabs>
          <w:tab w:val="left" w:pos="993"/>
        </w:tabs>
        <w:suppressAutoHyphens/>
        <w:spacing w:after="0" w:line="10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300C">
        <w:rPr>
          <w:rFonts w:ascii="Times New Roman" w:eastAsia="Calibri" w:hAnsi="Times New Roman" w:cs="Times New Roman"/>
          <w:sz w:val="28"/>
          <w:szCs w:val="28"/>
        </w:rPr>
        <w:t>увековечение памяти погибших при защите Отечества в годы Великой Отечественной войны 1941-1945 годов;</w:t>
      </w:r>
    </w:p>
    <w:p w:rsidR="0077300C" w:rsidRPr="0077300C" w:rsidRDefault="0077300C" w:rsidP="0077300C">
      <w:pPr>
        <w:numPr>
          <w:ilvl w:val="0"/>
          <w:numId w:val="3"/>
        </w:numPr>
        <w:tabs>
          <w:tab w:val="left" w:pos="993"/>
        </w:tabs>
        <w:suppressAutoHyphens/>
        <w:spacing w:after="0" w:line="100" w:lineRule="atLeast"/>
        <w:ind w:left="0"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77300C">
        <w:rPr>
          <w:rFonts w:ascii="Times New Roman" w:eastAsia="Calibri" w:hAnsi="Times New Roman" w:cs="Times New Roman"/>
          <w:sz w:val="28"/>
          <w:szCs w:val="28"/>
        </w:rPr>
        <w:t xml:space="preserve">активизация участия </w:t>
      </w:r>
      <w:r w:rsidRPr="0077300C">
        <w:rPr>
          <w:rFonts w:ascii="Times New Roman" w:hAnsi="Times New Roman" w:cs="Times New Roman"/>
          <w:sz w:val="28"/>
          <w:szCs w:val="28"/>
        </w:rPr>
        <w:t xml:space="preserve"> </w:t>
      </w:r>
      <w:r w:rsidRPr="0077300C">
        <w:rPr>
          <w:rFonts w:ascii="Times New Roman" w:eastAsia="Calibri" w:hAnsi="Times New Roman" w:cs="Times New Roman"/>
          <w:sz w:val="28"/>
          <w:szCs w:val="28"/>
        </w:rPr>
        <w:t>творческих  коллективов в мероприятиях, посвященных празднованию 70-летия Победы в Великой Отечественной войне 1941-1945 годов</w:t>
      </w:r>
      <w:r w:rsidRPr="0077300C">
        <w:rPr>
          <w:rFonts w:ascii="Times New Roman" w:hAnsi="Times New Roman" w:cs="Times New Roman"/>
          <w:sz w:val="28"/>
          <w:szCs w:val="28"/>
        </w:rPr>
        <w:t>.</w:t>
      </w:r>
    </w:p>
    <w:p w:rsidR="0077300C" w:rsidRPr="0077300C" w:rsidRDefault="0077300C" w:rsidP="0077300C">
      <w:pPr>
        <w:tabs>
          <w:tab w:val="left" w:pos="993"/>
        </w:tabs>
        <w:suppressAutoHyphens/>
        <w:spacing w:after="0" w:line="100" w:lineRule="atLeast"/>
        <w:ind w:left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77300C" w:rsidRPr="0077300C" w:rsidRDefault="0077300C" w:rsidP="0077300C">
      <w:pPr>
        <w:tabs>
          <w:tab w:val="left" w:pos="993"/>
        </w:tabs>
        <w:suppressAutoHyphens/>
        <w:spacing w:after="0" w:line="100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77300C">
        <w:rPr>
          <w:rFonts w:ascii="Times New Roman" w:eastAsia="Calibri" w:hAnsi="Times New Roman" w:cs="Times New Roman"/>
          <w:sz w:val="28"/>
          <w:szCs w:val="28"/>
        </w:rPr>
        <w:t>Подготовка и празднование мероприятий, посвященных 70-й годовщине Победы в Великой отечественной войне 1941-1945 гг. призваны содействовать:</w:t>
      </w:r>
    </w:p>
    <w:p w:rsidR="0077300C" w:rsidRPr="0077300C" w:rsidRDefault="0077300C" w:rsidP="0077300C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uppressAutoHyphens/>
        <w:spacing w:after="0" w:line="100" w:lineRule="atLeast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7300C">
        <w:rPr>
          <w:rFonts w:ascii="Times New Roman" w:hAnsi="Times New Roman"/>
          <w:sz w:val="28"/>
          <w:szCs w:val="28"/>
        </w:rPr>
        <w:t>сохранению духовной, нравственной связи поколений, способной на основе формирования патриотических чувств обеспечить решение задач по консолидации общества на базе общечеловеческих, демократических ценностей;</w:t>
      </w:r>
    </w:p>
    <w:p w:rsidR="0077300C" w:rsidRPr="0077300C" w:rsidRDefault="0077300C" w:rsidP="0077300C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uppressAutoHyphens/>
        <w:spacing w:after="0" w:line="100" w:lineRule="atLeast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7300C">
        <w:rPr>
          <w:rFonts w:ascii="Times New Roman" w:hAnsi="Times New Roman"/>
          <w:sz w:val="28"/>
          <w:szCs w:val="28"/>
        </w:rPr>
        <w:t>мобилизации общества на реализацию гражданско-патриотического воспитания детей и молодежи Красносельского района;</w:t>
      </w:r>
    </w:p>
    <w:p w:rsidR="0077300C" w:rsidRPr="0077300C" w:rsidRDefault="0077300C" w:rsidP="0077300C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uppressAutoHyphens/>
        <w:spacing w:after="0" w:line="100" w:lineRule="atLeast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7300C">
        <w:rPr>
          <w:rFonts w:ascii="Times New Roman" w:hAnsi="Times New Roman"/>
          <w:sz w:val="28"/>
          <w:szCs w:val="28"/>
        </w:rPr>
        <w:t>поиску и реализации новых форм и методов работы по подготовке праздничных районных и школьных мероприятий в контакте с учреждениями и коллективами Красносельского района.</w:t>
      </w:r>
    </w:p>
    <w:p w:rsidR="0077300C" w:rsidRPr="0077300C" w:rsidRDefault="0077300C" w:rsidP="0077300C">
      <w:pPr>
        <w:pStyle w:val="a4"/>
        <w:tabs>
          <w:tab w:val="left" w:pos="851"/>
          <w:tab w:val="left" w:pos="993"/>
        </w:tabs>
        <w:spacing w:after="0" w:line="10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77300C" w:rsidRPr="00032F2C" w:rsidRDefault="0077300C" w:rsidP="00032F2C">
      <w:pPr>
        <w:spacing w:after="0" w:line="100" w:lineRule="atLeast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300C" w:rsidRPr="0077300C" w:rsidRDefault="0077300C" w:rsidP="0077300C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7300C">
        <w:rPr>
          <w:rFonts w:ascii="Times New Roman" w:eastAsia="Calibri" w:hAnsi="Times New Roman" w:cs="Times New Roman"/>
          <w:sz w:val="28"/>
          <w:szCs w:val="28"/>
        </w:rPr>
        <w:t>В 2014 году создан «календарь событий» празднования 70-й годовщины Победы в Великой Отечественной войне 1941-1945годов. Проведение мероприятий, включенных в календарь событий, позволит обеспечить дальнейшее объединение сообщества вокруг героических страниц истории области и страны.</w:t>
      </w:r>
    </w:p>
    <w:p w:rsidR="0077300C" w:rsidRPr="0077300C" w:rsidRDefault="0077300C" w:rsidP="0077300C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300C" w:rsidRPr="0077300C" w:rsidRDefault="0077300C" w:rsidP="0077300C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DA2" w:rsidRDefault="00932DA2" w:rsidP="001239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5D85" w:rsidRDefault="00435D85" w:rsidP="001239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5D85" w:rsidRPr="00032F2C" w:rsidRDefault="00435D85" w:rsidP="00032F2C">
      <w:pPr>
        <w:spacing w:after="0" w:line="100" w:lineRule="atLeast"/>
        <w:ind w:hanging="15"/>
        <w:rPr>
          <w:rFonts w:ascii="Calibri" w:eastAsia="Calibri" w:hAnsi="Calibri" w:cs="Times New Roman"/>
          <w:sz w:val="16"/>
          <w:szCs w:val="16"/>
        </w:rPr>
      </w:pPr>
    </w:p>
    <w:p w:rsidR="00435D85" w:rsidRDefault="00032F2C" w:rsidP="00032F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мероприятий</w:t>
      </w:r>
    </w:p>
    <w:p w:rsidR="00123976" w:rsidRPr="00123976" w:rsidRDefault="00123976" w:rsidP="00932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567"/>
        <w:gridCol w:w="5529"/>
        <w:gridCol w:w="1560"/>
        <w:gridCol w:w="2800"/>
      </w:tblGrid>
      <w:tr w:rsidR="002653C9" w:rsidRPr="00115430" w:rsidTr="00123976">
        <w:tc>
          <w:tcPr>
            <w:tcW w:w="567" w:type="dxa"/>
          </w:tcPr>
          <w:p w:rsidR="002653C9" w:rsidRPr="00115430" w:rsidRDefault="002653C9" w:rsidP="00724E5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115430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5529" w:type="dxa"/>
          </w:tcPr>
          <w:p w:rsidR="002653C9" w:rsidRPr="00115430" w:rsidRDefault="002653C9" w:rsidP="002653C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15430">
              <w:rPr>
                <w:rFonts w:eastAsia="Calibri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</w:tcPr>
          <w:p w:rsidR="002653C9" w:rsidRDefault="002653C9" w:rsidP="00932DA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15430">
              <w:rPr>
                <w:rFonts w:eastAsia="Calibri"/>
                <w:b/>
                <w:sz w:val="24"/>
                <w:szCs w:val="24"/>
              </w:rPr>
              <w:t>Сроки проведения</w:t>
            </w:r>
          </w:p>
          <w:p w:rsidR="00932DA2" w:rsidRPr="00115430" w:rsidRDefault="00932DA2" w:rsidP="00932DA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2653C9" w:rsidRPr="00115430" w:rsidRDefault="002653C9" w:rsidP="00932DA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15430">
              <w:rPr>
                <w:rFonts w:eastAsia="Calibri"/>
                <w:b/>
                <w:sz w:val="24"/>
                <w:szCs w:val="24"/>
              </w:rPr>
              <w:t>Ответственные</w:t>
            </w:r>
          </w:p>
          <w:p w:rsidR="00E7081F" w:rsidRPr="00115430" w:rsidRDefault="00E7081F" w:rsidP="00932DA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F70BC" w:rsidRPr="00115430" w:rsidTr="00123976">
        <w:tc>
          <w:tcPr>
            <w:tcW w:w="567" w:type="dxa"/>
          </w:tcPr>
          <w:p w:rsidR="00DF70BC" w:rsidRPr="00115430" w:rsidRDefault="00C43143" w:rsidP="00724E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DF70BC" w:rsidRPr="00115430" w:rsidRDefault="00DF70BC" w:rsidP="00DF70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 xml:space="preserve">Семинар  директоров </w:t>
            </w:r>
            <w:r w:rsidR="00032F2C">
              <w:rPr>
                <w:sz w:val="24"/>
                <w:szCs w:val="24"/>
              </w:rPr>
              <w:t>общеобразовательных учреждений</w:t>
            </w:r>
            <w:r w:rsidRPr="00115430">
              <w:rPr>
                <w:sz w:val="24"/>
                <w:szCs w:val="24"/>
              </w:rPr>
              <w:t xml:space="preserve"> </w:t>
            </w:r>
          </w:p>
          <w:p w:rsidR="00DF70BC" w:rsidRPr="00115430" w:rsidRDefault="00DF70BC" w:rsidP="00DF70B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115430">
              <w:rPr>
                <w:i/>
                <w:sz w:val="24"/>
                <w:szCs w:val="24"/>
              </w:rPr>
              <w:t>«</w:t>
            </w:r>
            <w:r w:rsidRPr="00115430">
              <w:rPr>
                <w:bCs/>
                <w:i/>
                <w:sz w:val="24"/>
                <w:szCs w:val="24"/>
              </w:rPr>
              <w:t>Гражданско-патриотическое воспитание. 70-летие Победы в Великой Отечественной войне»</w:t>
            </w:r>
          </w:p>
          <w:p w:rsidR="00DF70BC" w:rsidRPr="00115430" w:rsidRDefault="00DF70BC" w:rsidP="00DF70B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434343"/>
                <w:sz w:val="24"/>
                <w:szCs w:val="24"/>
              </w:rPr>
            </w:pPr>
            <w:r w:rsidRPr="00115430">
              <w:rPr>
                <w:bCs/>
                <w:sz w:val="24"/>
                <w:szCs w:val="24"/>
              </w:rPr>
              <w:t>- Планы мероприятий на 2015г., посвященные 70-летию Победы в Великой Отечественной войне</w:t>
            </w:r>
            <w:r w:rsidRPr="00115430">
              <w:rPr>
                <w:b/>
                <w:bCs/>
                <w:color w:val="434343"/>
                <w:sz w:val="24"/>
                <w:szCs w:val="24"/>
              </w:rPr>
              <w:t xml:space="preserve"> </w:t>
            </w:r>
          </w:p>
          <w:p w:rsidR="00DF70BC" w:rsidRPr="00115430" w:rsidRDefault="00DF70BC" w:rsidP="00DF70B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15430">
              <w:rPr>
                <w:bCs/>
                <w:sz w:val="24"/>
                <w:szCs w:val="24"/>
              </w:rPr>
              <w:t>- Планы мероприятий по работе тимуровских отрядов (волонтеров) с ветеранами</w:t>
            </w:r>
            <w:r w:rsidRPr="00115430">
              <w:rPr>
                <w:sz w:val="24"/>
                <w:szCs w:val="24"/>
              </w:rPr>
              <w:t xml:space="preserve"> Великой Отечественной войны на 2015 год</w:t>
            </w:r>
          </w:p>
          <w:p w:rsidR="00DF70BC" w:rsidRPr="00115430" w:rsidRDefault="00DF70BC" w:rsidP="00DF70B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F70BC" w:rsidRPr="00115430" w:rsidRDefault="00032F2C" w:rsidP="006941B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00" w:type="dxa"/>
          </w:tcPr>
          <w:p w:rsidR="00D55540" w:rsidRDefault="00D55540" w:rsidP="00D55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отдела образования</w:t>
            </w:r>
          </w:p>
          <w:p w:rsidR="00DF70BC" w:rsidRPr="00115430" w:rsidRDefault="00032F2C" w:rsidP="00DF7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DF70BC" w:rsidRPr="00115430">
              <w:rPr>
                <w:sz w:val="24"/>
                <w:szCs w:val="24"/>
              </w:rPr>
              <w:t xml:space="preserve">иректора </w:t>
            </w:r>
            <w:r w:rsidR="00D55540">
              <w:rPr>
                <w:sz w:val="24"/>
                <w:szCs w:val="24"/>
              </w:rPr>
              <w:t>ОУ</w:t>
            </w:r>
          </w:p>
          <w:p w:rsidR="00DF70BC" w:rsidRPr="00115430" w:rsidRDefault="00DF70BC" w:rsidP="00DF70B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15430">
              <w:rPr>
                <w:bCs/>
                <w:sz w:val="24"/>
                <w:szCs w:val="24"/>
              </w:rPr>
              <w:t>Члены районного Совета ветеранов</w:t>
            </w:r>
          </w:p>
          <w:p w:rsidR="00DF70BC" w:rsidRPr="00115430" w:rsidRDefault="00DF70BC" w:rsidP="006941B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DF70BC" w:rsidRPr="00115430" w:rsidTr="00123976">
        <w:tc>
          <w:tcPr>
            <w:tcW w:w="567" w:type="dxa"/>
          </w:tcPr>
          <w:p w:rsidR="00DF70BC" w:rsidRPr="00115430" w:rsidRDefault="00C43143" w:rsidP="00724E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DF70BC" w:rsidRPr="00115430" w:rsidRDefault="00DF70BC" w:rsidP="006941B1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 xml:space="preserve">Организация работы с детьми и молодежью по оказанию шефской помощи над ветеранами Великой Отечественной войны, вдовами, малолетними узниками, тружениками тыла. </w:t>
            </w:r>
          </w:p>
        </w:tc>
        <w:tc>
          <w:tcPr>
            <w:tcW w:w="1560" w:type="dxa"/>
          </w:tcPr>
          <w:p w:rsidR="00DF70BC" w:rsidRPr="00115430" w:rsidRDefault="00DF70BC" w:rsidP="006941B1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D55540" w:rsidRPr="00115430" w:rsidRDefault="00D55540" w:rsidP="00D55540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Зам. директора по воспитательной работе</w:t>
            </w:r>
            <w:r>
              <w:rPr>
                <w:sz w:val="24"/>
                <w:szCs w:val="24"/>
              </w:rPr>
              <w:t xml:space="preserve"> ОУ</w:t>
            </w:r>
          </w:p>
          <w:p w:rsidR="00DF70BC" w:rsidRPr="00115430" w:rsidRDefault="00DF70BC" w:rsidP="006941B1">
            <w:pPr>
              <w:rPr>
                <w:sz w:val="24"/>
                <w:szCs w:val="24"/>
              </w:rPr>
            </w:pPr>
          </w:p>
        </w:tc>
      </w:tr>
      <w:tr w:rsidR="00DF70BC" w:rsidRPr="00115430" w:rsidTr="00123976">
        <w:tc>
          <w:tcPr>
            <w:tcW w:w="567" w:type="dxa"/>
          </w:tcPr>
          <w:p w:rsidR="00DF70BC" w:rsidRPr="00115430" w:rsidRDefault="00C43143" w:rsidP="00724E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DF70BC" w:rsidRPr="00115430" w:rsidRDefault="00DF70BC" w:rsidP="00ED38BB">
            <w:pPr>
              <w:rPr>
                <w:sz w:val="24"/>
                <w:szCs w:val="24"/>
              </w:rPr>
            </w:pPr>
            <w:r w:rsidRPr="00115430">
              <w:rPr>
                <w:rFonts w:eastAsia="Calibri"/>
                <w:sz w:val="24"/>
                <w:szCs w:val="24"/>
              </w:rPr>
              <w:t>Вечер памяти к 70-летию снятия блокады Ленинграда «Девятьсот суровых дней»</w:t>
            </w:r>
            <w:r w:rsidRPr="0011543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</w:tcPr>
          <w:p w:rsidR="00DF70BC" w:rsidRPr="00115430" w:rsidRDefault="00DF70BC" w:rsidP="00ED38BB">
            <w:pPr>
              <w:jc w:val="both"/>
              <w:rPr>
                <w:rFonts w:eastAsia="Calibri"/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январь</w:t>
            </w:r>
          </w:p>
        </w:tc>
        <w:tc>
          <w:tcPr>
            <w:tcW w:w="2800" w:type="dxa"/>
          </w:tcPr>
          <w:p w:rsidR="00DF70BC" w:rsidRPr="00115430" w:rsidRDefault="00D55540" w:rsidP="00C43143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Зам. директора по воспитательной работе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F70BC" w:rsidRPr="00115430" w:rsidTr="00123976">
        <w:tc>
          <w:tcPr>
            <w:tcW w:w="567" w:type="dxa"/>
          </w:tcPr>
          <w:p w:rsidR="00DF70BC" w:rsidRPr="00115430" w:rsidRDefault="00C43143" w:rsidP="00724E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DF70BC" w:rsidRPr="00115430" w:rsidRDefault="00DF70BC" w:rsidP="006941B1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Районный конкурс исполнителей художественного слова среди школьников «Победа остается молодой!»</w:t>
            </w:r>
          </w:p>
        </w:tc>
        <w:tc>
          <w:tcPr>
            <w:tcW w:w="1560" w:type="dxa"/>
          </w:tcPr>
          <w:p w:rsidR="00DF70BC" w:rsidRPr="00115430" w:rsidRDefault="00DF70BC" w:rsidP="00DF70BC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 xml:space="preserve">Январь-февраль </w:t>
            </w:r>
          </w:p>
        </w:tc>
        <w:tc>
          <w:tcPr>
            <w:tcW w:w="2800" w:type="dxa"/>
          </w:tcPr>
          <w:p w:rsidR="00D55540" w:rsidRDefault="00D55540" w:rsidP="00D55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отдела образования</w:t>
            </w:r>
          </w:p>
          <w:p w:rsidR="00A5787E" w:rsidRDefault="00A5787E" w:rsidP="00D55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МОУ ДОД Дом детского творчества п.Красное-на-Волге</w:t>
            </w:r>
          </w:p>
          <w:p w:rsidR="00DF70BC" w:rsidRPr="00C43143" w:rsidRDefault="00D55540" w:rsidP="00C43143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Зам. директора по воспитательной работе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F70BC" w:rsidRPr="00115430" w:rsidTr="00123976">
        <w:tc>
          <w:tcPr>
            <w:tcW w:w="567" w:type="dxa"/>
          </w:tcPr>
          <w:p w:rsidR="00DF70BC" w:rsidRPr="00115430" w:rsidRDefault="00C43143" w:rsidP="00724E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DF70BC" w:rsidRPr="00115430" w:rsidRDefault="00DF70BC" w:rsidP="006941B1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Районный конкурс детского рисунка «Ваш подвиг бессмертен»</w:t>
            </w:r>
          </w:p>
        </w:tc>
        <w:tc>
          <w:tcPr>
            <w:tcW w:w="1560" w:type="dxa"/>
          </w:tcPr>
          <w:p w:rsidR="00DF70BC" w:rsidRPr="00115430" w:rsidRDefault="00DF70BC" w:rsidP="00DF70BC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октябрь 2014 –февраль 2015</w:t>
            </w:r>
          </w:p>
        </w:tc>
        <w:tc>
          <w:tcPr>
            <w:tcW w:w="2800" w:type="dxa"/>
          </w:tcPr>
          <w:p w:rsidR="00D55540" w:rsidRDefault="00D55540" w:rsidP="00D55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отдела образования</w:t>
            </w:r>
          </w:p>
          <w:p w:rsidR="00DF70BC" w:rsidRPr="00D55540" w:rsidRDefault="00D55540" w:rsidP="00C43143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Зам. директора по воспитательной работе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F70BC" w:rsidRPr="00115430" w:rsidTr="00123976">
        <w:tc>
          <w:tcPr>
            <w:tcW w:w="567" w:type="dxa"/>
          </w:tcPr>
          <w:p w:rsidR="00DF70BC" w:rsidRPr="00115430" w:rsidRDefault="00C43143" w:rsidP="00724E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DF70BC" w:rsidRPr="00115430" w:rsidRDefault="00DF70BC" w:rsidP="006941B1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Посещение ветеранов ВОВ на дому с целью поздравления с днем Защитника Отечества.</w:t>
            </w:r>
          </w:p>
        </w:tc>
        <w:tc>
          <w:tcPr>
            <w:tcW w:w="1560" w:type="dxa"/>
          </w:tcPr>
          <w:p w:rsidR="00DF70BC" w:rsidRPr="00115430" w:rsidRDefault="00DF70BC" w:rsidP="006941B1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февраль</w:t>
            </w:r>
          </w:p>
        </w:tc>
        <w:tc>
          <w:tcPr>
            <w:tcW w:w="2800" w:type="dxa"/>
          </w:tcPr>
          <w:p w:rsidR="00DF70BC" w:rsidRDefault="00D55540" w:rsidP="006941B1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Зам. директора по воспитательной работе</w:t>
            </w:r>
            <w:r>
              <w:rPr>
                <w:sz w:val="24"/>
                <w:szCs w:val="24"/>
              </w:rPr>
              <w:t xml:space="preserve"> ОУ</w:t>
            </w:r>
          </w:p>
          <w:p w:rsidR="00D55540" w:rsidRPr="00115430" w:rsidRDefault="00D55540" w:rsidP="00694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детско-ветеранских объединений и тимуровского движения</w:t>
            </w:r>
          </w:p>
        </w:tc>
      </w:tr>
      <w:tr w:rsidR="00D41DA1" w:rsidRPr="00115430" w:rsidTr="00123976">
        <w:tc>
          <w:tcPr>
            <w:tcW w:w="567" w:type="dxa"/>
          </w:tcPr>
          <w:p w:rsidR="00D41DA1" w:rsidRPr="00115430" w:rsidRDefault="00C43143" w:rsidP="00724E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D41DA1" w:rsidRPr="00115430" w:rsidRDefault="00D41DA1" w:rsidP="006941B1">
            <w:pPr>
              <w:rPr>
                <w:sz w:val="24"/>
                <w:szCs w:val="24"/>
              </w:rPr>
            </w:pPr>
            <w:r w:rsidRPr="00115430">
              <w:rPr>
                <w:rFonts w:eastAsia="Calibri"/>
                <w:sz w:val="24"/>
                <w:szCs w:val="24"/>
              </w:rPr>
              <w:t>Проведение единого «Урока мужества» для учащихся 1-11 классов с участием ветеранов Великой Отечественной войны, локальных конфликтов, тружеников тыла и ветеранов труда,  Героев России и Героев Труда</w:t>
            </w:r>
          </w:p>
        </w:tc>
        <w:tc>
          <w:tcPr>
            <w:tcW w:w="1560" w:type="dxa"/>
          </w:tcPr>
          <w:p w:rsidR="00D41DA1" w:rsidRPr="00115430" w:rsidRDefault="00115430" w:rsidP="006941B1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февраль</w:t>
            </w:r>
          </w:p>
        </w:tc>
        <w:tc>
          <w:tcPr>
            <w:tcW w:w="2800" w:type="dxa"/>
          </w:tcPr>
          <w:p w:rsidR="00D41DA1" w:rsidRDefault="00D55540" w:rsidP="006941B1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Зам. директора по воспитательной работе</w:t>
            </w:r>
            <w:r>
              <w:rPr>
                <w:sz w:val="24"/>
                <w:szCs w:val="24"/>
              </w:rPr>
              <w:t xml:space="preserve"> </w:t>
            </w:r>
          </w:p>
          <w:p w:rsidR="00C43143" w:rsidRPr="00115430" w:rsidRDefault="00C43143" w:rsidP="00694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детско-ветеранских объединений и тимуровского движения</w:t>
            </w:r>
          </w:p>
        </w:tc>
      </w:tr>
      <w:tr w:rsidR="00DF70BC" w:rsidRPr="00115430" w:rsidTr="00123976">
        <w:tc>
          <w:tcPr>
            <w:tcW w:w="567" w:type="dxa"/>
          </w:tcPr>
          <w:p w:rsidR="00DF70BC" w:rsidRPr="00115430" w:rsidRDefault="00C43143" w:rsidP="00724E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DF70BC" w:rsidRPr="00115430" w:rsidRDefault="00DF70BC" w:rsidP="006941B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430">
              <w:rPr>
                <w:rFonts w:ascii="Times New Roman" w:hAnsi="Times New Roman"/>
                <w:sz w:val="24"/>
                <w:szCs w:val="24"/>
              </w:rPr>
              <w:t>Районный конкурс</w:t>
            </w:r>
            <w:r w:rsidRPr="00115430">
              <w:rPr>
                <w:rFonts w:ascii="Times New Roman" w:eastAsia="Calibri" w:hAnsi="Times New Roman"/>
                <w:sz w:val="24"/>
                <w:szCs w:val="24"/>
              </w:rPr>
              <w:t xml:space="preserve"> творческих работ среди учащихся </w:t>
            </w:r>
            <w:r w:rsidRPr="00115430">
              <w:rPr>
                <w:rStyle w:val="a5"/>
                <w:rFonts w:ascii="Times New Roman" w:eastAsia="Calibri" w:hAnsi="Times New Roman"/>
                <w:b w:val="0"/>
                <w:sz w:val="24"/>
                <w:szCs w:val="24"/>
              </w:rPr>
              <w:t>общеобразовательных учреждений</w:t>
            </w:r>
            <w:r w:rsidRPr="00115430">
              <w:rPr>
                <w:rFonts w:ascii="Times New Roman" w:eastAsia="Calibri" w:hAnsi="Times New Roman"/>
                <w:sz w:val="24"/>
                <w:szCs w:val="24"/>
              </w:rPr>
              <w:t>, посвященный 70-й годовщине Победы в Великой Отечественной Войне 1941-1945 годов, «Вехи Великой Победы»</w:t>
            </w:r>
          </w:p>
        </w:tc>
        <w:tc>
          <w:tcPr>
            <w:tcW w:w="1560" w:type="dxa"/>
          </w:tcPr>
          <w:p w:rsidR="00DF70BC" w:rsidRPr="00115430" w:rsidRDefault="00DF70BC" w:rsidP="006941B1">
            <w:pPr>
              <w:pStyle w:val="1"/>
              <w:spacing w:before="0" w:after="0"/>
              <w:jc w:val="both"/>
              <w:rPr>
                <w:color w:val="auto"/>
              </w:rPr>
            </w:pPr>
            <w:r w:rsidRPr="00115430">
              <w:rPr>
                <w:color w:val="auto"/>
              </w:rPr>
              <w:t xml:space="preserve">Школьный  этап: ноябрь 2014 –февраль 2015 года. </w:t>
            </w:r>
          </w:p>
          <w:p w:rsidR="00DF70BC" w:rsidRPr="00115430" w:rsidRDefault="00DF70BC" w:rsidP="00DF70BC">
            <w:pPr>
              <w:pStyle w:val="1"/>
              <w:spacing w:before="0" w:after="0"/>
              <w:jc w:val="both"/>
            </w:pPr>
            <w:r w:rsidRPr="00115430">
              <w:rPr>
                <w:color w:val="auto"/>
              </w:rPr>
              <w:t>Муниципаль</w:t>
            </w:r>
            <w:r w:rsidRPr="00115430">
              <w:rPr>
                <w:color w:val="auto"/>
              </w:rPr>
              <w:lastRenderedPageBreak/>
              <w:t xml:space="preserve">ный этап: февраль – март 2015 года. </w:t>
            </w:r>
          </w:p>
        </w:tc>
        <w:tc>
          <w:tcPr>
            <w:tcW w:w="2800" w:type="dxa"/>
          </w:tcPr>
          <w:p w:rsidR="00D55540" w:rsidRDefault="00D55540" w:rsidP="00D55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Методист отдела образования</w:t>
            </w:r>
          </w:p>
          <w:p w:rsidR="00DF70BC" w:rsidRPr="00115430" w:rsidRDefault="00D55540" w:rsidP="00D55540">
            <w:pPr>
              <w:jc w:val="both"/>
              <w:rPr>
                <w:rFonts w:eastAsia="Calibri"/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Зам. директора по воспитательной работе</w:t>
            </w:r>
            <w:r>
              <w:rPr>
                <w:sz w:val="24"/>
                <w:szCs w:val="24"/>
              </w:rPr>
              <w:t xml:space="preserve"> ОУ</w:t>
            </w:r>
          </w:p>
        </w:tc>
      </w:tr>
      <w:tr w:rsidR="00DF70BC" w:rsidRPr="00115430" w:rsidTr="00123976">
        <w:tc>
          <w:tcPr>
            <w:tcW w:w="567" w:type="dxa"/>
          </w:tcPr>
          <w:p w:rsidR="00DF70BC" w:rsidRPr="00115430" w:rsidRDefault="00C43143" w:rsidP="00724E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9</w:t>
            </w:r>
          </w:p>
        </w:tc>
        <w:tc>
          <w:tcPr>
            <w:tcW w:w="5529" w:type="dxa"/>
          </w:tcPr>
          <w:p w:rsidR="00DF70BC" w:rsidRPr="00115430" w:rsidRDefault="00115430" w:rsidP="00D55540">
            <w:pPr>
              <w:rPr>
                <w:sz w:val="24"/>
                <w:szCs w:val="24"/>
              </w:rPr>
            </w:pPr>
            <w:r w:rsidRPr="00115430">
              <w:rPr>
                <w:rFonts w:eastAsia="Calibri"/>
                <w:color w:val="000000"/>
                <w:sz w:val="24"/>
                <w:szCs w:val="24"/>
              </w:rPr>
              <w:t>Проведение районного этапа конкурса патриотической песни «Я люблю тебя, Россия!» для учащихся 1-11 классов</w:t>
            </w:r>
            <w:r w:rsidRPr="00115430">
              <w:rPr>
                <w:sz w:val="24"/>
                <w:szCs w:val="24"/>
              </w:rPr>
              <w:t xml:space="preserve">, </w:t>
            </w:r>
            <w:r w:rsidR="00DF70BC" w:rsidRPr="00115430">
              <w:rPr>
                <w:bCs/>
                <w:sz w:val="24"/>
                <w:szCs w:val="24"/>
              </w:rPr>
              <w:t>с приглашением ветеранов Великой Отечественной войны</w:t>
            </w:r>
          </w:p>
        </w:tc>
        <w:tc>
          <w:tcPr>
            <w:tcW w:w="1560" w:type="dxa"/>
          </w:tcPr>
          <w:p w:rsidR="00DF70BC" w:rsidRPr="00115430" w:rsidRDefault="00032F2C" w:rsidP="006941B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апрель</w:t>
            </w:r>
          </w:p>
        </w:tc>
        <w:tc>
          <w:tcPr>
            <w:tcW w:w="2800" w:type="dxa"/>
          </w:tcPr>
          <w:p w:rsidR="00D55540" w:rsidRDefault="00D55540" w:rsidP="00D55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отдела образования</w:t>
            </w:r>
          </w:p>
          <w:p w:rsidR="00A5787E" w:rsidRDefault="00A5787E" w:rsidP="00D55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МОУ ДОД Дом детского творчества п.Красное-на-Волге</w:t>
            </w:r>
          </w:p>
          <w:p w:rsidR="00DF70BC" w:rsidRPr="00115430" w:rsidRDefault="00D55540" w:rsidP="00C43143">
            <w:pPr>
              <w:jc w:val="both"/>
              <w:rPr>
                <w:rFonts w:eastAsia="Calibri"/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Зам. директора по воспитательной работе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F70BC" w:rsidRPr="00115430" w:rsidTr="00123976">
        <w:tc>
          <w:tcPr>
            <w:tcW w:w="567" w:type="dxa"/>
          </w:tcPr>
          <w:p w:rsidR="00DF70BC" w:rsidRPr="00115430" w:rsidRDefault="00C43143" w:rsidP="00724E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:rsidR="00DF70BC" w:rsidRPr="00115430" w:rsidRDefault="00DF70BC" w:rsidP="00D55540">
            <w:pPr>
              <w:rPr>
                <w:sz w:val="24"/>
                <w:szCs w:val="24"/>
              </w:rPr>
            </w:pPr>
            <w:r w:rsidRPr="00115430">
              <w:rPr>
                <w:rFonts w:eastAsia="Calibri"/>
                <w:sz w:val="24"/>
                <w:szCs w:val="24"/>
              </w:rPr>
              <w:t>Смотр-конкурс</w:t>
            </w:r>
            <w:r w:rsidR="00D55540">
              <w:rPr>
                <w:rFonts w:eastAsia="Calibri"/>
                <w:sz w:val="24"/>
                <w:szCs w:val="24"/>
              </w:rPr>
              <w:t xml:space="preserve"> детских </w:t>
            </w:r>
            <w:r w:rsidRPr="00115430">
              <w:rPr>
                <w:rFonts w:eastAsia="Calibri"/>
                <w:sz w:val="24"/>
                <w:szCs w:val="24"/>
              </w:rPr>
              <w:t xml:space="preserve">ветеранских </w:t>
            </w:r>
            <w:r w:rsidR="00D55540">
              <w:rPr>
                <w:rFonts w:eastAsia="Calibri"/>
                <w:sz w:val="24"/>
                <w:szCs w:val="24"/>
              </w:rPr>
              <w:t>объединений</w:t>
            </w:r>
            <w:r w:rsidRPr="00115430">
              <w:rPr>
                <w:rFonts w:eastAsia="Calibri"/>
                <w:sz w:val="24"/>
                <w:szCs w:val="24"/>
              </w:rPr>
              <w:t xml:space="preserve"> Красносельского района, посвященный 70-летию Победы в Великой Отечественной войне</w:t>
            </w:r>
          </w:p>
        </w:tc>
        <w:tc>
          <w:tcPr>
            <w:tcW w:w="1560" w:type="dxa"/>
          </w:tcPr>
          <w:p w:rsidR="00DF70BC" w:rsidRPr="00115430" w:rsidRDefault="00D41DA1" w:rsidP="00724E5F">
            <w:pPr>
              <w:jc w:val="both"/>
              <w:rPr>
                <w:rFonts w:eastAsia="Calibri"/>
                <w:sz w:val="24"/>
                <w:szCs w:val="24"/>
              </w:rPr>
            </w:pPr>
            <w:r w:rsidRPr="00115430">
              <w:rPr>
                <w:rFonts w:eastAsia="Calibri"/>
                <w:sz w:val="24"/>
                <w:szCs w:val="24"/>
              </w:rPr>
              <w:t>Февраль-</w:t>
            </w:r>
            <w:r w:rsidR="00DF70BC" w:rsidRPr="00115430">
              <w:rPr>
                <w:rFonts w:eastAsia="Calibri"/>
                <w:sz w:val="24"/>
                <w:szCs w:val="24"/>
              </w:rPr>
              <w:t>март</w:t>
            </w:r>
          </w:p>
        </w:tc>
        <w:tc>
          <w:tcPr>
            <w:tcW w:w="2800" w:type="dxa"/>
          </w:tcPr>
          <w:p w:rsidR="00D55540" w:rsidRDefault="00D55540" w:rsidP="00D55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отдела образования</w:t>
            </w:r>
          </w:p>
          <w:p w:rsidR="00DF70BC" w:rsidRDefault="00D55540" w:rsidP="00D555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детско-ветеранских объединений </w:t>
            </w:r>
          </w:p>
          <w:p w:rsidR="00D55540" w:rsidRPr="00115430" w:rsidRDefault="00D55540" w:rsidP="00D5554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Красносельского Совета ветеранов</w:t>
            </w:r>
          </w:p>
        </w:tc>
      </w:tr>
      <w:tr w:rsidR="00D41DA1" w:rsidRPr="00115430" w:rsidTr="00123976">
        <w:tc>
          <w:tcPr>
            <w:tcW w:w="567" w:type="dxa"/>
          </w:tcPr>
          <w:p w:rsidR="00D41DA1" w:rsidRPr="00115430" w:rsidRDefault="00C43143" w:rsidP="00724E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5529" w:type="dxa"/>
          </w:tcPr>
          <w:p w:rsidR="00D41DA1" w:rsidRPr="00115430" w:rsidRDefault="00D41DA1" w:rsidP="006941B1">
            <w:pPr>
              <w:pStyle w:val="a4"/>
              <w:ind w:left="72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15430">
              <w:rPr>
                <w:rFonts w:ascii="Times New Roman" w:hAnsi="Times New Roman"/>
                <w:sz w:val="24"/>
                <w:szCs w:val="24"/>
              </w:rPr>
              <w:t xml:space="preserve">Районный фестиваль творчества юных, посвященный </w:t>
            </w:r>
            <w:r w:rsidRPr="00115430">
              <w:rPr>
                <w:rFonts w:ascii="Times New Roman" w:eastAsia="Calibri" w:hAnsi="Times New Roman"/>
                <w:sz w:val="24"/>
                <w:szCs w:val="24"/>
              </w:rPr>
              <w:t>70-летию Победы в Великой Отечественной войне</w:t>
            </w:r>
            <w:r w:rsidR="00C43143">
              <w:rPr>
                <w:rFonts w:ascii="Times New Roman" w:eastAsia="Calibri" w:hAnsi="Times New Roman"/>
                <w:sz w:val="24"/>
                <w:szCs w:val="24"/>
              </w:rPr>
              <w:t xml:space="preserve"> с приглашением ветеранов</w:t>
            </w:r>
            <w:proofErr w:type="gramEnd"/>
          </w:p>
        </w:tc>
        <w:tc>
          <w:tcPr>
            <w:tcW w:w="1560" w:type="dxa"/>
          </w:tcPr>
          <w:p w:rsidR="00D41DA1" w:rsidRPr="00115430" w:rsidRDefault="00D41DA1" w:rsidP="006941B1">
            <w:pPr>
              <w:pStyle w:val="a4"/>
              <w:ind w:left="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430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00" w:type="dxa"/>
          </w:tcPr>
          <w:p w:rsidR="00A5787E" w:rsidRDefault="00A5787E" w:rsidP="00A5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отдела образования</w:t>
            </w:r>
          </w:p>
          <w:p w:rsidR="00D41DA1" w:rsidRDefault="00A5787E" w:rsidP="00A5787E">
            <w:pPr>
              <w:jc w:val="both"/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Зам. директора по воспитательной работе</w:t>
            </w:r>
            <w:r>
              <w:rPr>
                <w:sz w:val="24"/>
                <w:szCs w:val="24"/>
              </w:rPr>
              <w:t xml:space="preserve"> ОУ</w:t>
            </w:r>
          </w:p>
          <w:p w:rsidR="00A5787E" w:rsidRPr="00115430" w:rsidRDefault="00A5787E" w:rsidP="00A5787E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МОУ ДОД Дом детского творчества п.Красное-на-Волге</w:t>
            </w:r>
          </w:p>
        </w:tc>
      </w:tr>
      <w:tr w:rsidR="00D41DA1" w:rsidRPr="00115430" w:rsidTr="00123976">
        <w:tc>
          <w:tcPr>
            <w:tcW w:w="567" w:type="dxa"/>
          </w:tcPr>
          <w:p w:rsidR="00D41DA1" w:rsidRPr="00115430" w:rsidRDefault="00C43143" w:rsidP="00724E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5529" w:type="dxa"/>
          </w:tcPr>
          <w:p w:rsidR="00D41DA1" w:rsidRPr="00115430" w:rsidRDefault="00D41DA1" w:rsidP="006941B1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Встреча с ветеранами ВОВ, тружениками тыла – «Прошла война, осталась боль».</w:t>
            </w:r>
          </w:p>
        </w:tc>
        <w:tc>
          <w:tcPr>
            <w:tcW w:w="1560" w:type="dxa"/>
          </w:tcPr>
          <w:p w:rsidR="00D41DA1" w:rsidRPr="00115430" w:rsidRDefault="00D41DA1" w:rsidP="006941B1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апрель</w:t>
            </w:r>
          </w:p>
        </w:tc>
        <w:tc>
          <w:tcPr>
            <w:tcW w:w="2800" w:type="dxa"/>
          </w:tcPr>
          <w:p w:rsidR="00C43143" w:rsidRDefault="00C43143" w:rsidP="00C43143">
            <w:pPr>
              <w:jc w:val="both"/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Зам. директора по воспитательной работе</w:t>
            </w:r>
            <w:r>
              <w:rPr>
                <w:sz w:val="24"/>
                <w:szCs w:val="24"/>
              </w:rPr>
              <w:t xml:space="preserve"> </w:t>
            </w:r>
          </w:p>
          <w:p w:rsidR="00D41DA1" w:rsidRPr="00115430" w:rsidRDefault="00C43143" w:rsidP="006941B1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Руководители детских ветеранских организаций</w:t>
            </w:r>
            <w:r>
              <w:rPr>
                <w:sz w:val="24"/>
                <w:szCs w:val="24"/>
              </w:rPr>
              <w:t xml:space="preserve"> и тимуровского движения</w:t>
            </w:r>
          </w:p>
        </w:tc>
      </w:tr>
      <w:tr w:rsidR="00D41DA1" w:rsidRPr="00115430" w:rsidTr="00123976">
        <w:tc>
          <w:tcPr>
            <w:tcW w:w="567" w:type="dxa"/>
          </w:tcPr>
          <w:p w:rsidR="00D41DA1" w:rsidRPr="00115430" w:rsidRDefault="00C43143" w:rsidP="00724E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5529" w:type="dxa"/>
          </w:tcPr>
          <w:p w:rsidR="00D41DA1" w:rsidRPr="00115430" w:rsidRDefault="00D41DA1" w:rsidP="006941B1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 xml:space="preserve">Проведение в образовательных учреждениях викторин и конкурсов по истории Великой Отечественной войны </w:t>
            </w:r>
            <w:r w:rsidRPr="00115430">
              <w:rPr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:rsidR="00D41DA1" w:rsidRPr="00115430" w:rsidRDefault="00D41DA1" w:rsidP="006941B1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апрель</w:t>
            </w:r>
          </w:p>
        </w:tc>
        <w:tc>
          <w:tcPr>
            <w:tcW w:w="2800" w:type="dxa"/>
          </w:tcPr>
          <w:p w:rsidR="00D41DA1" w:rsidRPr="00115430" w:rsidRDefault="00C43143" w:rsidP="00C43143">
            <w:pPr>
              <w:jc w:val="both"/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Зам. директора по воспитательной работе</w:t>
            </w:r>
            <w:r>
              <w:rPr>
                <w:sz w:val="24"/>
                <w:szCs w:val="24"/>
              </w:rPr>
              <w:t xml:space="preserve"> ОУ</w:t>
            </w:r>
          </w:p>
        </w:tc>
      </w:tr>
      <w:tr w:rsidR="00D41DA1" w:rsidRPr="00115430" w:rsidTr="00123976">
        <w:tc>
          <w:tcPr>
            <w:tcW w:w="567" w:type="dxa"/>
          </w:tcPr>
          <w:p w:rsidR="00D41DA1" w:rsidRPr="00115430" w:rsidRDefault="00C43143" w:rsidP="00724E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5529" w:type="dxa"/>
          </w:tcPr>
          <w:p w:rsidR="00D41DA1" w:rsidRPr="00115430" w:rsidRDefault="00D41DA1" w:rsidP="00E7081F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Тимуровская работа</w:t>
            </w:r>
          </w:p>
          <w:p w:rsidR="00D41DA1" w:rsidRPr="00115430" w:rsidRDefault="00D41DA1" w:rsidP="00E7081F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Проведение благоустройства воинских захоронений и памятных знаков Озеленение памятников</w:t>
            </w:r>
          </w:p>
        </w:tc>
        <w:tc>
          <w:tcPr>
            <w:tcW w:w="1560" w:type="dxa"/>
          </w:tcPr>
          <w:p w:rsidR="00D41DA1" w:rsidRPr="00115430" w:rsidRDefault="00D41DA1" w:rsidP="006941B1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D41DA1" w:rsidRPr="00115430" w:rsidRDefault="00C43143" w:rsidP="006941B1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Руководители детских ветеранских организаций</w:t>
            </w:r>
            <w:r>
              <w:rPr>
                <w:sz w:val="24"/>
                <w:szCs w:val="24"/>
              </w:rPr>
              <w:t xml:space="preserve"> и тимуровского движения</w:t>
            </w:r>
          </w:p>
        </w:tc>
      </w:tr>
      <w:tr w:rsidR="00D41DA1" w:rsidRPr="00115430" w:rsidTr="00123976">
        <w:tc>
          <w:tcPr>
            <w:tcW w:w="567" w:type="dxa"/>
          </w:tcPr>
          <w:p w:rsidR="00D41DA1" w:rsidRPr="00115430" w:rsidRDefault="00C43143" w:rsidP="00724E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5529" w:type="dxa"/>
          </w:tcPr>
          <w:p w:rsidR="00D41DA1" w:rsidRPr="00115430" w:rsidRDefault="00D41DA1" w:rsidP="006941B1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Оформление стенда «Они вернулись с победой»</w:t>
            </w:r>
          </w:p>
        </w:tc>
        <w:tc>
          <w:tcPr>
            <w:tcW w:w="1560" w:type="dxa"/>
          </w:tcPr>
          <w:p w:rsidR="00D41DA1" w:rsidRPr="00115430" w:rsidRDefault="00D41DA1" w:rsidP="006941B1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831455" w:rsidRPr="00115430" w:rsidRDefault="00831455" w:rsidP="00831455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Зам. директора по воспитательной работе</w:t>
            </w:r>
            <w:r>
              <w:rPr>
                <w:sz w:val="24"/>
                <w:szCs w:val="24"/>
              </w:rPr>
              <w:t xml:space="preserve"> ОУ</w:t>
            </w:r>
          </w:p>
          <w:p w:rsidR="00D41DA1" w:rsidRPr="00115430" w:rsidRDefault="00831455" w:rsidP="00694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школьного музея</w:t>
            </w:r>
          </w:p>
        </w:tc>
      </w:tr>
      <w:tr w:rsidR="00115430" w:rsidRPr="00115430" w:rsidTr="00123976">
        <w:tc>
          <w:tcPr>
            <w:tcW w:w="567" w:type="dxa"/>
          </w:tcPr>
          <w:p w:rsidR="00115430" w:rsidRPr="00115430" w:rsidRDefault="00C43143" w:rsidP="00724E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5529" w:type="dxa"/>
          </w:tcPr>
          <w:p w:rsidR="00115430" w:rsidRPr="00115430" w:rsidRDefault="00115430" w:rsidP="0058244A">
            <w:pPr>
              <w:tabs>
                <w:tab w:val="left" w:pos="-720"/>
                <w:tab w:val="left" w:pos="0"/>
              </w:tabs>
              <w:jc w:val="both"/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Районная краеведческая акция «Помните», «Память», «Ветеран живёт рядом», «Ленинградские дети», «Ищу героя» (подведение итогов), посвященная 70-ти летию Победы в Великой Отечественной войне</w:t>
            </w:r>
          </w:p>
        </w:tc>
        <w:tc>
          <w:tcPr>
            <w:tcW w:w="1560" w:type="dxa"/>
          </w:tcPr>
          <w:p w:rsidR="00115430" w:rsidRPr="00115430" w:rsidRDefault="00115430" w:rsidP="0058244A">
            <w:pPr>
              <w:jc w:val="both"/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 xml:space="preserve"> Апрель - май</w:t>
            </w:r>
          </w:p>
        </w:tc>
        <w:tc>
          <w:tcPr>
            <w:tcW w:w="2800" w:type="dxa"/>
          </w:tcPr>
          <w:p w:rsidR="00831455" w:rsidRDefault="00831455" w:rsidP="00831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отдела образования</w:t>
            </w:r>
          </w:p>
          <w:p w:rsidR="00831455" w:rsidRDefault="00831455" w:rsidP="00831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  <w:p w:rsidR="00115430" w:rsidRPr="00115430" w:rsidRDefault="00831455" w:rsidP="00C43143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Зам. директора по воспитательной работе</w:t>
            </w:r>
            <w:r w:rsidR="00C43143">
              <w:rPr>
                <w:sz w:val="24"/>
                <w:szCs w:val="24"/>
              </w:rPr>
              <w:t xml:space="preserve"> ОУ</w:t>
            </w:r>
          </w:p>
        </w:tc>
      </w:tr>
      <w:tr w:rsidR="00115430" w:rsidRPr="00115430" w:rsidTr="00123976">
        <w:tc>
          <w:tcPr>
            <w:tcW w:w="567" w:type="dxa"/>
          </w:tcPr>
          <w:p w:rsidR="00115430" w:rsidRPr="00115430" w:rsidRDefault="00C43143" w:rsidP="00724E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9889" w:type="dxa"/>
            <w:gridSpan w:val="3"/>
          </w:tcPr>
          <w:p w:rsidR="00115430" w:rsidRDefault="00115430" w:rsidP="00C43143">
            <w:pPr>
              <w:jc w:val="center"/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Цикл мероприятий, посвященных Дню Победы в Великой Отечественной войне</w:t>
            </w:r>
          </w:p>
          <w:p w:rsidR="00C43143" w:rsidRPr="00115430" w:rsidRDefault="00C43143" w:rsidP="00C43143">
            <w:pPr>
              <w:jc w:val="center"/>
              <w:rPr>
                <w:sz w:val="24"/>
                <w:szCs w:val="24"/>
              </w:rPr>
            </w:pPr>
          </w:p>
        </w:tc>
      </w:tr>
      <w:tr w:rsidR="00C43143" w:rsidRPr="00115430" w:rsidTr="00123976">
        <w:tc>
          <w:tcPr>
            <w:tcW w:w="567" w:type="dxa"/>
            <w:vMerge w:val="restart"/>
          </w:tcPr>
          <w:p w:rsidR="00C43143" w:rsidRPr="00115430" w:rsidRDefault="00C43143" w:rsidP="00724E5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9" w:type="dxa"/>
          </w:tcPr>
          <w:p w:rsidR="00C43143" w:rsidRPr="00115430" w:rsidRDefault="00C43143" w:rsidP="00115430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Районная Вахта памяти (встречи ветеранов с молодежью, уроки мужества, часы истории, митинги, акции памяти.)</w:t>
            </w:r>
            <w:r w:rsidRPr="00115430">
              <w:rPr>
                <w:sz w:val="24"/>
                <w:szCs w:val="24"/>
              </w:rPr>
              <w:tab/>
            </w:r>
          </w:p>
        </w:tc>
        <w:tc>
          <w:tcPr>
            <w:tcW w:w="1560" w:type="dxa"/>
            <w:vMerge w:val="restart"/>
          </w:tcPr>
          <w:p w:rsidR="00C43143" w:rsidRPr="00115430" w:rsidRDefault="00C43143" w:rsidP="006941B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2800" w:type="dxa"/>
            <w:vMerge w:val="restart"/>
          </w:tcPr>
          <w:p w:rsidR="00C43143" w:rsidRDefault="00C43143" w:rsidP="00831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отдела образования</w:t>
            </w:r>
          </w:p>
          <w:p w:rsidR="00C43143" w:rsidRDefault="00C43143" w:rsidP="00831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  <w:p w:rsidR="00C43143" w:rsidRPr="00115430" w:rsidRDefault="00C43143" w:rsidP="00831455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Зам. директора по воспитательной работе</w:t>
            </w:r>
            <w:r>
              <w:rPr>
                <w:sz w:val="24"/>
                <w:szCs w:val="24"/>
              </w:rPr>
              <w:t xml:space="preserve"> ОУ</w:t>
            </w:r>
          </w:p>
          <w:p w:rsidR="00C43143" w:rsidRPr="00115430" w:rsidRDefault="00C43143" w:rsidP="00694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МОУ ДОД Дом детского творчества п.Красное-на-Волге</w:t>
            </w:r>
          </w:p>
        </w:tc>
      </w:tr>
      <w:tr w:rsidR="00C43143" w:rsidRPr="00115430" w:rsidTr="00123976">
        <w:tc>
          <w:tcPr>
            <w:tcW w:w="567" w:type="dxa"/>
            <w:vMerge/>
          </w:tcPr>
          <w:p w:rsidR="00C43143" w:rsidRPr="00115430" w:rsidRDefault="00C43143" w:rsidP="00724E5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9" w:type="dxa"/>
          </w:tcPr>
          <w:p w:rsidR="00C43143" w:rsidRPr="00115430" w:rsidRDefault="00C43143" w:rsidP="006941B1">
            <w:pPr>
              <w:tabs>
                <w:tab w:val="left" w:pos="-720"/>
                <w:tab w:val="left" w:pos="0"/>
              </w:tabs>
              <w:jc w:val="both"/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Участие во всероссийских молодежных патриотических акциях «Георгиевская ленточка» под девизом «Мы помним, мы гордимся»</w:t>
            </w:r>
          </w:p>
        </w:tc>
        <w:tc>
          <w:tcPr>
            <w:tcW w:w="1560" w:type="dxa"/>
            <w:vMerge/>
          </w:tcPr>
          <w:p w:rsidR="00C43143" w:rsidRPr="00115430" w:rsidRDefault="00C43143" w:rsidP="006941B1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C43143" w:rsidRPr="00115430" w:rsidRDefault="00C43143" w:rsidP="006941B1">
            <w:pPr>
              <w:rPr>
                <w:sz w:val="24"/>
                <w:szCs w:val="24"/>
              </w:rPr>
            </w:pPr>
          </w:p>
        </w:tc>
      </w:tr>
      <w:tr w:rsidR="00C43143" w:rsidRPr="00115430" w:rsidTr="00123976">
        <w:tc>
          <w:tcPr>
            <w:tcW w:w="567" w:type="dxa"/>
            <w:vMerge/>
          </w:tcPr>
          <w:p w:rsidR="00C43143" w:rsidRPr="00115430" w:rsidRDefault="00C43143" w:rsidP="00724E5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9" w:type="dxa"/>
          </w:tcPr>
          <w:p w:rsidR="00C43143" w:rsidRPr="00115430" w:rsidRDefault="00C43143" w:rsidP="006941B1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Приглашение ветеранов ВОВ, тружеников тыла на митинг «Этот день ПОБЕДЫ…»</w:t>
            </w:r>
          </w:p>
        </w:tc>
        <w:tc>
          <w:tcPr>
            <w:tcW w:w="1560" w:type="dxa"/>
            <w:vMerge/>
          </w:tcPr>
          <w:p w:rsidR="00C43143" w:rsidRPr="00115430" w:rsidRDefault="00C43143" w:rsidP="006941B1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C43143" w:rsidRPr="00115430" w:rsidRDefault="00C43143" w:rsidP="006941B1">
            <w:pPr>
              <w:rPr>
                <w:sz w:val="24"/>
                <w:szCs w:val="24"/>
              </w:rPr>
            </w:pPr>
          </w:p>
        </w:tc>
      </w:tr>
      <w:tr w:rsidR="00C43143" w:rsidRPr="00115430" w:rsidTr="00123976">
        <w:tc>
          <w:tcPr>
            <w:tcW w:w="567" w:type="dxa"/>
            <w:vMerge/>
          </w:tcPr>
          <w:p w:rsidR="00C43143" w:rsidRPr="00115430" w:rsidRDefault="00C43143" w:rsidP="00724E5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9" w:type="dxa"/>
          </w:tcPr>
          <w:p w:rsidR="00C43143" w:rsidRPr="00115430" w:rsidRDefault="00C43143" w:rsidP="006941B1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 xml:space="preserve">Мероприятия, посвященные освобождению от </w:t>
            </w:r>
            <w:proofErr w:type="spellStart"/>
            <w:proofErr w:type="gramStart"/>
            <w:r w:rsidRPr="00115430">
              <w:rPr>
                <w:sz w:val="24"/>
                <w:szCs w:val="24"/>
              </w:rPr>
              <w:t>немецко</w:t>
            </w:r>
            <w:proofErr w:type="spellEnd"/>
            <w:r w:rsidRPr="00115430">
              <w:rPr>
                <w:sz w:val="24"/>
                <w:szCs w:val="24"/>
              </w:rPr>
              <w:t xml:space="preserve"> – фашистских</w:t>
            </w:r>
            <w:proofErr w:type="gramEnd"/>
            <w:r w:rsidRPr="00115430">
              <w:rPr>
                <w:sz w:val="24"/>
                <w:szCs w:val="24"/>
              </w:rPr>
              <w:t xml:space="preserve"> захватчиков (выставки, экскурсии, классные часы,  встречи с ветеранами войны, митинги и возложение венков на воинских захоронениях)</w:t>
            </w:r>
          </w:p>
        </w:tc>
        <w:tc>
          <w:tcPr>
            <w:tcW w:w="1560" w:type="dxa"/>
            <w:vMerge/>
          </w:tcPr>
          <w:p w:rsidR="00C43143" w:rsidRPr="00115430" w:rsidRDefault="00C43143" w:rsidP="006941B1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C43143" w:rsidRPr="00115430" w:rsidRDefault="00C43143" w:rsidP="006941B1">
            <w:pPr>
              <w:rPr>
                <w:sz w:val="24"/>
                <w:szCs w:val="24"/>
              </w:rPr>
            </w:pPr>
          </w:p>
        </w:tc>
      </w:tr>
      <w:tr w:rsidR="00C43143" w:rsidRPr="00115430" w:rsidTr="00123976">
        <w:tc>
          <w:tcPr>
            <w:tcW w:w="567" w:type="dxa"/>
            <w:vMerge/>
          </w:tcPr>
          <w:p w:rsidR="00C43143" w:rsidRPr="00115430" w:rsidRDefault="00C43143" w:rsidP="00724E5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9" w:type="dxa"/>
          </w:tcPr>
          <w:p w:rsidR="00C43143" w:rsidRPr="00115430" w:rsidRDefault="00C43143" w:rsidP="00E7081F">
            <w:pPr>
              <w:rPr>
                <w:sz w:val="24"/>
                <w:szCs w:val="24"/>
              </w:rPr>
            </w:pPr>
            <w:r w:rsidRPr="00115430">
              <w:rPr>
                <w:rFonts w:eastAsia="Calibri"/>
                <w:sz w:val="24"/>
                <w:szCs w:val="24"/>
              </w:rPr>
              <w:t>Проведение единого «Урока мужества» для учащихся 1-11 классов с участием ветеранов Великой Отечественной войны, локальных конфликтов, тружеников тыла и ветеранов труда,  Героев России и Героев Труда</w:t>
            </w:r>
          </w:p>
        </w:tc>
        <w:tc>
          <w:tcPr>
            <w:tcW w:w="1560" w:type="dxa"/>
            <w:vMerge/>
          </w:tcPr>
          <w:p w:rsidR="00C43143" w:rsidRPr="00115430" w:rsidRDefault="00C43143" w:rsidP="006941B1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C43143" w:rsidRPr="00115430" w:rsidRDefault="00C43143" w:rsidP="006941B1">
            <w:pPr>
              <w:rPr>
                <w:sz w:val="24"/>
                <w:szCs w:val="24"/>
              </w:rPr>
            </w:pPr>
          </w:p>
        </w:tc>
      </w:tr>
      <w:tr w:rsidR="00115430" w:rsidRPr="00115430" w:rsidTr="00123976">
        <w:tc>
          <w:tcPr>
            <w:tcW w:w="567" w:type="dxa"/>
          </w:tcPr>
          <w:p w:rsidR="00115430" w:rsidRPr="00115430" w:rsidRDefault="00C43143" w:rsidP="00724E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5529" w:type="dxa"/>
          </w:tcPr>
          <w:p w:rsidR="00115430" w:rsidRPr="00115430" w:rsidRDefault="00115430" w:rsidP="00E7081F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Обновление экспозиций и организация тематических экскурсий в музеи и комнаты боевой славы для учащихся, ветеранов и др.</w:t>
            </w:r>
          </w:p>
        </w:tc>
        <w:tc>
          <w:tcPr>
            <w:tcW w:w="1560" w:type="dxa"/>
          </w:tcPr>
          <w:p w:rsidR="00115430" w:rsidRDefault="00115430" w:rsidP="006941B1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Май</w:t>
            </w:r>
          </w:p>
          <w:p w:rsidR="00C43143" w:rsidRPr="00115430" w:rsidRDefault="00C43143" w:rsidP="006941B1">
            <w:pPr>
              <w:rPr>
                <w:sz w:val="24"/>
                <w:szCs w:val="24"/>
              </w:rPr>
            </w:pPr>
          </w:p>
          <w:p w:rsidR="00115430" w:rsidRPr="00115430" w:rsidRDefault="00C43143" w:rsidP="00694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15430" w:rsidRPr="00115430">
              <w:rPr>
                <w:sz w:val="24"/>
                <w:szCs w:val="24"/>
              </w:rPr>
              <w:t>ктябрь</w:t>
            </w:r>
          </w:p>
        </w:tc>
        <w:tc>
          <w:tcPr>
            <w:tcW w:w="2800" w:type="dxa"/>
          </w:tcPr>
          <w:p w:rsidR="00831455" w:rsidRDefault="00831455" w:rsidP="00831455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Руководители детских ветеранских организаций</w:t>
            </w:r>
          </w:p>
          <w:p w:rsidR="00115430" w:rsidRPr="00115430" w:rsidRDefault="00831455" w:rsidP="00831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школьных музеев</w:t>
            </w:r>
          </w:p>
        </w:tc>
      </w:tr>
      <w:tr w:rsidR="00115430" w:rsidRPr="00115430" w:rsidTr="00123976">
        <w:tc>
          <w:tcPr>
            <w:tcW w:w="567" w:type="dxa"/>
          </w:tcPr>
          <w:p w:rsidR="00115430" w:rsidRPr="00115430" w:rsidRDefault="00C43143" w:rsidP="00724E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5529" w:type="dxa"/>
          </w:tcPr>
          <w:p w:rsidR="00115430" w:rsidRPr="00EC3E15" w:rsidRDefault="00115430" w:rsidP="00E7081F">
            <w:pPr>
              <w:rPr>
                <w:sz w:val="24"/>
                <w:szCs w:val="24"/>
              </w:rPr>
            </w:pPr>
            <w:r w:rsidRPr="00EC3E15">
              <w:rPr>
                <w:sz w:val="24"/>
                <w:szCs w:val="24"/>
              </w:rPr>
              <w:t xml:space="preserve">Участие акции «Свеча памяти» </w:t>
            </w:r>
          </w:p>
          <w:p w:rsidR="00115430" w:rsidRPr="00EC3E15" w:rsidRDefault="00115430" w:rsidP="00E7081F">
            <w:pPr>
              <w:rPr>
                <w:sz w:val="24"/>
                <w:szCs w:val="24"/>
              </w:rPr>
            </w:pPr>
            <w:r w:rsidRPr="00EC3E15">
              <w:rPr>
                <w:sz w:val="24"/>
                <w:szCs w:val="24"/>
              </w:rPr>
              <w:t>День памяти и скорби - день начала Великой Отечественной войны (1941 год)</w:t>
            </w:r>
          </w:p>
        </w:tc>
        <w:tc>
          <w:tcPr>
            <w:tcW w:w="1560" w:type="dxa"/>
          </w:tcPr>
          <w:p w:rsidR="00115430" w:rsidRPr="00EC3E15" w:rsidRDefault="00115430" w:rsidP="006941B1">
            <w:pPr>
              <w:rPr>
                <w:sz w:val="24"/>
                <w:szCs w:val="24"/>
              </w:rPr>
            </w:pPr>
            <w:r w:rsidRPr="00EC3E15">
              <w:rPr>
                <w:sz w:val="24"/>
                <w:szCs w:val="24"/>
              </w:rPr>
              <w:t>22 июня</w:t>
            </w:r>
          </w:p>
        </w:tc>
        <w:tc>
          <w:tcPr>
            <w:tcW w:w="2800" w:type="dxa"/>
          </w:tcPr>
          <w:p w:rsidR="00115430" w:rsidRPr="00115430" w:rsidRDefault="00831455" w:rsidP="006941B1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Зам. директора по воспитательной работе ОУ</w:t>
            </w:r>
          </w:p>
        </w:tc>
      </w:tr>
      <w:tr w:rsidR="00115430" w:rsidRPr="00115430" w:rsidTr="00123976">
        <w:tc>
          <w:tcPr>
            <w:tcW w:w="567" w:type="dxa"/>
          </w:tcPr>
          <w:p w:rsidR="00115430" w:rsidRPr="00115430" w:rsidRDefault="00C43143" w:rsidP="00724E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5529" w:type="dxa"/>
          </w:tcPr>
          <w:p w:rsidR="00115430" w:rsidRPr="00115430" w:rsidRDefault="00115430" w:rsidP="00115430">
            <w:pPr>
              <w:jc w:val="both"/>
              <w:rPr>
                <w:rFonts w:eastAsia="Calibri"/>
                <w:sz w:val="24"/>
                <w:szCs w:val="24"/>
              </w:rPr>
            </w:pPr>
            <w:r w:rsidRPr="00115430">
              <w:rPr>
                <w:rFonts w:eastAsia="Calibri"/>
                <w:sz w:val="24"/>
                <w:szCs w:val="24"/>
              </w:rPr>
              <w:t xml:space="preserve">Торжественное возложение цветов к мемориальным доскам, воинским мемориалам, памятникам </w:t>
            </w:r>
            <w:proofErr w:type="spellStart"/>
            <w:r w:rsidRPr="00115430">
              <w:rPr>
                <w:rFonts w:eastAsia="Calibri"/>
                <w:sz w:val="24"/>
                <w:szCs w:val="24"/>
              </w:rPr>
              <w:t>героям-красноселам</w:t>
            </w:r>
            <w:proofErr w:type="spellEnd"/>
          </w:p>
        </w:tc>
        <w:tc>
          <w:tcPr>
            <w:tcW w:w="1560" w:type="dxa"/>
          </w:tcPr>
          <w:p w:rsidR="00115430" w:rsidRPr="00115430" w:rsidRDefault="00115430" w:rsidP="006941B1">
            <w:pPr>
              <w:rPr>
                <w:sz w:val="24"/>
                <w:szCs w:val="24"/>
              </w:rPr>
            </w:pPr>
            <w:r w:rsidRPr="00115430">
              <w:rPr>
                <w:rFonts w:eastAsia="Calibri"/>
                <w:sz w:val="24"/>
                <w:szCs w:val="24"/>
              </w:rPr>
              <w:t>в дни воинской славы России</w:t>
            </w:r>
          </w:p>
        </w:tc>
        <w:tc>
          <w:tcPr>
            <w:tcW w:w="2800" w:type="dxa"/>
          </w:tcPr>
          <w:p w:rsidR="00115430" w:rsidRDefault="00831455" w:rsidP="00694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  <w:p w:rsidR="00831455" w:rsidRPr="00115430" w:rsidRDefault="00831455" w:rsidP="006941B1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 xml:space="preserve">Зам. директора по воспитательной работе ОУ </w:t>
            </w:r>
          </w:p>
        </w:tc>
      </w:tr>
      <w:tr w:rsidR="00115430" w:rsidRPr="00115430" w:rsidTr="00123976">
        <w:tc>
          <w:tcPr>
            <w:tcW w:w="567" w:type="dxa"/>
          </w:tcPr>
          <w:p w:rsidR="00115430" w:rsidRPr="00115430" w:rsidRDefault="00C43143" w:rsidP="00724E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5529" w:type="dxa"/>
          </w:tcPr>
          <w:p w:rsidR="00C43143" w:rsidRDefault="00115430" w:rsidP="006941B1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Исследовательская работа</w:t>
            </w:r>
          </w:p>
          <w:p w:rsidR="00115430" w:rsidRPr="00115430" w:rsidRDefault="00115430" w:rsidP="006941B1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 xml:space="preserve"> «Труженики тыла»</w:t>
            </w:r>
          </w:p>
        </w:tc>
        <w:tc>
          <w:tcPr>
            <w:tcW w:w="1560" w:type="dxa"/>
          </w:tcPr>
          <w:p w:rsidR="00115430" w:rsidRPr="00115430" w:rsidRDefault="00115430" w:rsidP="006941B1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831455" w:rsidRPr="00115430" w:rsidRDefault="00831455" w:rsidP="00831455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 xml:space="preserve">Зам. директора по воспитательной работе </w:t>
            </w:r>
          </w:p>
          <w:p w:rsidR="00115430" w:rsidRDefault="00831455" w:rsidP="00831455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Руководители детских ветеранских организаций</w:t>
            </w:r>
          </w:p>
          <w:p w:rsidR="00831455" w:rsidRPr="00115430" w:rsidRDefault="00831455" w:rsidP="00831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школьных музеев</w:t>
            </w:r>
          </w:p>
        </w:tc>
      </w:tr>
      <w:tr w:rsidR="00115430" w:rsidRPr="00115430" w:rsidTr="00123976">
        <w:tc>
          <w:tcPr>
            <w:tcW w:w="567" w:type="dxa"/>
          </w:tcPr>
          <w:p w:rsidR="00115430" w:rsidRPr="00115430" w:rsidRDefault="00C43143" w:rsidP="00724E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5529" w:type="dxa"/>
          </w:tcPr>
          <w:p w:rsidR="00115430" w:rsidRPr="00115430" w:rsidRDefault="00115430" w:rsidP="006941B1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Районный конкурс методических материалов среди педагогов по патриотическому воспитанию «Растим патриотов России»</w:t>
            </w:r>
          </w:p>
        </w:tc>
        <w:tc>
          <w:tcPr>
            <w:tcW w:w="1560" w:type="dxa"/>
          </w:tcPr>
          <w:p w:rsidR="00115430" w:rsidRPr="00115430" w:rsidRDefault="00115430" w:rsidP="006941B1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800" w:type="dxa"/>
          </w:tcPr>
          <w:p w:rsidR="00115430" w:rsidRDefault="00831455" w:rsidP="00694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отдела образования</w:t>
            </w:r>
          </w:p>
          <w:p w:rsidR="00831455" w:rsidRPr="00115430" w:rsidRDefault="00831455" w:rsidP="006941B1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Зам. директора по воспитательной работе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115430" w:rsidRPr="00115430" w:rsidTr="00123976">
        <w:tc>
          <w:tcPr>
            <w:tcW w:w="567" w:type="dxa"/>
          </w:tcPr>
          <w:p w:rsidR="00115430" w:rsidRPr="00115430" w:rsidRDefault="00C43143" w:rsidP="00724E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5529" w:type="dxa"/>
          </w:tcPr>
          <w:p w:rsidR="00115430" w:rsidRPr="00115430" w:rsidRDefault="00115430" w:rsidP="006E4080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Поздравительный концерт «От всей души», посвященный ко дню пожилых людей.</w:t>
            </w:r>
          </w:p>
        </w:tc>
        <w:tc>
          <w:tcPr>
            <w:tcW w:w="1560" w:type="dxa"/>
          </w:tcPr>
          <w:p w:rsidR="00115430" w:rsidRPr="00115430" w:rsidRDefault="00115430" w:rsidP="006941B1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октябрь</w:t>
            </w:r>
          </w:p>
        </w:tc>
        <w:tc>
          <w:tcPr>
            <w:tcW w:w="2800" w:type="dxa"/>
          </w:tcPr>
          <w:p w:rsidR="00115430" w:rsidRPr="00115430" w:rsidRDefault="00115430" w:rsidP="006E4080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Зам. директора по воспитательной работе</w:t>
            </w:r>
            <w:r w:rsidR="00831455" w:rsidRPr="00115430">
              <w:rPr>
                <w:sz w:val="24"/>
                <w:szCs w:val="24"/>
              </w:rPr>
              <w:t xml:space="preserve"> </w:t>
            </w:r>
          </w:p>
          <w:p w:rsidR="00115430" w:rsidRPr="00115430" w:rsidRDefault="00115430" w:rsidP="006941B1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Руководители детских ветеранских организаций</w:t>
            </w:r>
          </w:p>
        </w:tc>
      </w:tr>
      <w:tr w:rsidR="00115430" w:rsidRPr="00115430" w:rsidTr="00123976">
        <w:tc>
          <w:tcPr>
            <w:tcW w:w="567" w:type="dxa"/>
          </w:tcPr>
          <w:p w:rsidR="00115430" w:rsidRPr="00115430" w:rsidRDefault="00C43143" w:rsidP="00724E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5529" w:type="dxa"/>
            <w:vAlign w:val="center"/>
          </w:tcPr>
          <w:p w:rsidR="00115430" w:rsidRPr="00115430" w:rsidRDefault="00115430" w:rsidP="006941B1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 xml:space="preserve">Проведение благотворительной акции «Спешите делать добро» </w:t>
            </w:r>
            <w:proofErr w:type="spellStart"/>
            <w:r w:rsidRPr="00115430">
              <w:rPr>
                <w:sz w:val="24"/>
                <w:szCs w:val="24"/>
              </w:rPr>
              <w:t>посв</w:t>
            </w:r>
            <w:proofErr w:type="spellEnd"/>
            <w:r w:rsidRPr="00115430">
              <w:rPr>
                <w:sz w:val="24"/>
                <w:szCs w:val="24"/>
              </w:rPr>
              <w:t>. Международному дню пожилых людей</w:t>
            </w:r>
          </w:p>
        </w:tc>
        <w:tc>
          <w:tcPr>
            <w:tcW w:w="1560" w:type="dxa"/>
          </w:tcPr>
          <w:p w:rsidR="00115430" w:rsidRPr="00115430" w:rsidRDefault="00115430" w:rsidP="006941B1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Октябрь</w:t>
            </w:r>
          </w:p>
        </w:tc>
        <w:tc>
          <w:tcPr>
            <w:tcW w:w="2800" w:type="dxa"/>
          </w:tcPr>
          <w:p w:rsidR="00831455" w:rsidRPr="00115430" w:rsidRDefault="00831455" w:rsidP="00831455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Зам. директора по воспитательной работе</w:t>
            </w:r>
            <w:r>
              <w:rPr>
                <w:sz w:val="24"/>
                <w:szCs w:val="24"/>
              </w:rPr>
              <w:t xml:space="preserve"> ОУ</w:t>
            </w:r>
          </w:p>
          <w:p w:rsidR="00115430" w:rsidRPr="00115430" w:rsidRDefault="00115430" w:rsidP="006E4080">
            <w:pPr>
              <w:rPr>
                <w:sz w:val="24"/>
                <w:szCs w:val="24"/>
              </w:rPr>
            </w:pPr>
          </w:p>
        </w:tc>
      </w:tr>
      <w:tr w:rsidR="00115430" w:rsidRPr="00115430" w:rsidTr="00123976">
        <w:tc>
          <w:tcPr>
            <w:tcW w:w="567" w:type="dxa"/>
          </w:tcPr>
          <w:p w:rsidR="00115430" w:rsidRPr="00115430" w:rsidRDefault="00C43143" w:rsidP="00724E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5529" w:type="dxa"/>
          </w:tcPr>
          <w:p w:rsidR="00115430" w:rsidRPr="00115430" w:rsidRDefault="00115430" w:rsidP="006941B1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Посещение ветеранов педагогического труда с поздравлением  «Днем Учителя»</w:t>
            </w:r>
          </w:p>
        </w:tc>
        <w:tc>
          <w:tcPr>
            <w:tcW w:w="1560" w:type="dxa"/>
          </w:tcPr>
          <w:p w:rsidR="00115430" w:rsidRPr="00115430" w:rsidRDefault="00115430" w:rsidP="006941B1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октябрь</w:t>
            </w:r>
          </w:p>
        </w:tc>
        <w:tc>
          <w:tcPr>
            <w:tcW w:w="2800" w:type="dxa"/>
          </w:tcPr>
          <w:p w:rsidR="00115430" w:rsidRPr="00115430" w:rsidRDefault="00115430" w:rsidP="006941B1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 xml:space="preserve">Руководители детских ветеранских </w:t>
            </w:r>
            <w:r w:rsidRPr="00115430">
              <w:rPr>
                <w:sz w:val="24"/>
                <w:szCs w:val="24"/>
              </w:rPr>
              <w:lastRenderedPageBreak/>
              <w:t xml:space="preserve">организаций </w:t>
            </w:r>
            <w:r w:rsidR="00831455" w:rsidRPr="00115430">
              <w:rPr>
                <w:sz w:val="24"/>
                <w:szCs w:val="24"/>
              </w:rPr>
              <w:t>ОУ</w:t>
            </w:r>
          </w:p>
        </w:tc>
      </w:tr>
      <w:tr w:rsidR="00115430" w:rsidRPr="00115430" w:rsidTr="00123976">
        <w:tc>
          <w:tcPr>
            <w:tcW w:w="567" w:type="dxa"/>
          </w:tcPr>
          <w:p w:rsidR="00115430" w:rsidRPr="00115430" w:rsidRDefault="00C43143" w:rsidP="00724E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26</w:t>
            </w:r>
          </w:p>
        </w:tc>
        <w:tc>
          <w:tcPr>
            <w:tcW w:w="5529" w:type="dxa"/>
          </w:tcPr>
          <w:p w:rsidR="00115430" w:rsidRPr="00115430" w:rsidRDefault="00115430" w:rsidP="008174D0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Тимуровская работа. Оказание помощи ветеранам ВОВ, ветеранам педагогического труда, престарелым, одиноким жителям села.</w:t>
            </w:r>
          </w:p>
        </w:tc>
        <w:tc>
          <w:tcPr>
            <w:tcW w:w="1560" w:type="dxa"/>
          </w:tcPr>
          <w:p w:rsidR="00115430" w:rsidRPr="00115430" w:rsidRDefault="00115430" w:rsidP="008174D0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831455" w:rsidRDefault="00831455" w:rsidP="00831455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Зам. директора по воспитательной работе</w:t>
            </w:r>
          </w:p>
          <w:p w:rsidR="00115430" w:rsidRPr="00115430" w:rsidRDefault="00115430" w:rsidP="00831455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Классные руководители</w:t>
            </w:r>
          </w:p>
        </w:tc>
      </w:tr>
      <w:tr w:rsidR="00115430" w:rsidRPr="00115430" w:rsidTr="00123976">
        <w:tc>
          <w:tcPr>
            <w:tcW w:w="567" w:type="dxa"/>
          </w:tcPr>
          <w:p w:rsidR="00115430" w:rsidRPr="00115430" w:rsidRDefault="00C43143" w:rsidP="00724E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5529" w:type="dxa"/>
          </w:tcPr>
          <w:p w:rsidR="00115430" w:rsidRPr="00115430" w:rsidRDefault="00115430" w:rsidP="008174D0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Проведение Дней воинской славы России</w:t>
            </w:r>
            <w:r w:rsidR="00831455">
              <w:rPr>
                <w:sz w:val="24"/>
                <w:szCs w:val="24"/>
              </w:rPr>
              <w:t xml:space="preserve"> в ОУ с приглашением ветеранов</w:t>
            </w:r>
            <w:r w:rsidRPr="00115430">
              <w:rPr>
                <w:sz w:val="24"/>
                <w:szCs w:val="24"/>
              </w:rPr>
              <w:tab/>
            </w:r>
            <w:r w:rsidRPr="00115430">
              <w:rPr>
                <w:sz w:val="24"/>
                <w:szCs w:val="24"/>
              </w:rPr>
              <w:tab/>
            </w:r>
          </w:p>
          <w:p w:rsidR="00115430" w:rsidRPr="00115430" w:rsidRDefault="00115430" w:rsidP="008174D0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День Неизвестного солдата</w:t>
            </w:r>
          </w:p>
          <w:p w:rsidR="00115430" w:rsidRPr="00115430" w:rsidRDefault="00115430" w:rsidP="008174D0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1560" w:type="dxa"/>
          </w:tcPr>
          <w:p w:rsidR="00C43143" w:rsidRDefault="00C43143" w:rsidP="00817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  <w:p w:rsidR="00C43143" w:rsidRDefault="00C43143" w:rsidP="008174D0">
            <w:pPr>
              <w:rPr>
                <w:sz w:val="24"/>
                <w:szCs w:val="24"/>
              </w:rPr>
            </w:pPr>
          </w:p>
          <w:p w:rsidR="00115430" w:rsidRPr="00115430" w:rsidRDefault="00115430" w:rsidP="008174D0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Декабрь</w:t>
            </w:r>
          </w:p>
        </w:tc>
        <w:tc>
          <w:tcPr>
            <w:tcW w:w="2800" w:type="dxa"/>
          </w:tcPr>
          <w:p w:rsidR="00831455" w:rsidRPr="00115430" w:rsidRDefault="00831455" w:rsidP="00831455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Зам. директора по воспитательной работе</w:t>
            </w:r>
          </w:p>
          <w:p w:rsidR="00115430" w:rsidRPr="00115430" w:rsidRDefault="00115430" w:rsidP="008174D0">
            <w:pPr>
              <w:rPr>
                <w:sz w:val="24"/>
                <w:szCs w:val="24"/>
              </w:rPr>
            </w:pPr>
          </w:p>
        </w:tc>
      </w:tr>
      <w:tr w:rsidR="00115430" w:rsidRPr="00115430" w:rsidTr="00123976">
        <w:tc>
          <w:tcPr>
            <w:tcW w:w="567" w:type="dxa"/>
          </w:tcPr>
          <w:p w:rsidR="00115430" w:rsidRPr="00115430" w:rsidRDefault="00C43143" w:rsidP="00724E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5529" w:type="dxa"/>
          </w:tcPr>
          <w:p w:rsidR="00EC3E15" w:rsidRPr="00115430" w:rsidRDefault="00EC3E15" w:rsidP="00EC3E1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43434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подведение итогов по результатам осуществления мероприятий </w:t>
            </w:r>
            <w:r>
              <w:rPr>
                <w:bCs/>
                <w:sz w:val="24"/>
                <w:szCs w:val="24"/>
              </w:rPr>
              <w:t>з</w:t>
            </w:r>
            <w:r w:rsidRPr="00115430">
              <w:rPr>
                <w:bCs/>
                <w:sz w:val="24"/>
                <w:szCs w:val="24"/>
              </w:rPr>
              <w:t>а 2015г., посвященны</w:t>
            </w:r>
            <w:r>
              <w:rPr>
                <w:bCs/>
                <w:sz w:val="24"/>
                <w:szCs w:val="24"/>
              </w:rPr>
              <w:t xml:space="preserve">х </w:t>
            </w:r>
            <w:r w:rsidRPr="00115430">
              <w:rPr>
                <w:bCs/>
                <w:sz w:val="24"/>
                <w:szCs w:val="24"/>
              </w:rPr>
              <w:t>70-летию Победы в Великой Отечественной войне</w:t>
            </w:r>
            <w:r w:rsidRPr="00115430">
              <w:rPr>
                <w:b/>
                <w:bCs/>
                <w:color w:val="434343"/>
                <w:sz w:val="24"/>
                <w:szCs w:val="24"/>
              </w:rPr>
              <w:t xml:space="preserve"> </w:t>
            </w:r>
          </w:p>
          <w:p w:rsidR="00115430" w:rsidRPr="00C43143" w:rsidRDefault="00EC3E15" w:rsidP="00C4314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Отчет общеобразовательных учреждений </w:t>
            </w:r>
            <w:r w:rsidRPr="00115430">
              <w:rPr>
                <w:bCs/>
                <w:sz w:val="24"/>
                <w:szCs w:val="24"/>
              </w:rPr>
              <w:t>по работе тимуровских отрядов (волонтеров) с ветеранами</w:t>
            </w:r>
            <w:r w:rsidRPr="00115430">
              <w:rPr>
                <w:sz w:val="24"/>
                <w:szCs w:val="24"/>
              </w:rPr>
              <w:t xml:space="preserve"> Великой Отечественной войны </w:t>
            </w:r>
            <w:r>
              <w:rPr>
                <w:sz w:val="24"/>
                <w:szCs w:val="24"/>
              </w:rPr>
              <w:t>за</w:t>
            </w:r>
            <w:r w:rsidRPr="00115430">
              <w:rPr>
                <w:sz w:val="24"/>
                <w:szCs w:val="24"/>
              </w:rPr>
              <w:t xml:space="preserve"> 2015 г</w:t>
            </w:r>
          </w:p>
        </w:tc>
        <w:tc>
          <w:tcPr>
            <w:tcW w:w="1560" w:type="dxa"/>
          </w:tcPr>
          <w:p w:rsidR="00115430" w:rsidRPr="00115430" w:rsidRDefault="00EC3E15" w:rsidP="00817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800" w:type="dxa"/>
          </w:tcPr>
          <w:p w:rsidR="00831455" w:rsidRDefault="00831455" w:rsidP="00EC3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отдела образования</w:t>
            </w:r>
          </w:p>
          <w:p w:rsidR="00115430" w:rsidRDefault="00831455" w:rsidP="00EC3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  <w:p w:rsidR="00831455" w:rsidRPr="00115430" w:rsidRDefault="00831455" w:rsidP="00831455">
            <w:pPr>
              <w:rPr>
                <w:sz w:val="24"/>
                <w:szCs w:val="24"/>
              </w:rPr>
            </w:pPr>
            <w:r w:rsidRPr="00115430">
              <w:rPr>
                <w:sz w:val="24"/>
                <w:szCs w:val="24"/>
              </w:rPr>
              <w:t>Зам. директора по воспитательной работе</w:t>
            </w:r>
          </w:p>
          <w:p w:rsidR="00831455" w:rsidRPr="00115430" w:rsidRDefault="00831455" w:rsidP="00EC3E15">
            <w:pPr>
              <w:rPr>
                <w:sz w:val="24"/>
                <w:szCs w:val="24"/>
              </w:rPr>
            </w:pPr>
          </w:p>
        </w:tc>
      </w:tr>
    </w:tbl>
    <w:p w:rsidR="00123976" w:rsidRDefault="00123976" w:rsidP="00123976">
      <w:pPr>
        <w:tabs>
          <w:tab w:val="left" w:pos="980"/>
        </w:tabs>
        <w:spacing w:after="0" w:line="240" w:lineRule="auto"/>
      </w:pPr>
    </w:p>
    <w:p w:rsidR="00123976" w:rsidRDefault="00123976" w:rsidP="00032F2C">
      <w:pPr>
        <w:tabs>
          <w:tab w:val="left" w:pos="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798" w:rsidRPr="00730798" w:rsidRDefault="00730798" w:rsidP="00730798">
      <w:pPr>
        <w:rPr>
          <w:rFonts w:ascii="Times New Roman" w:hAnsi="Times New Roman" w:cs="Times New Roman"/>
          <w:sz w:val="20"/>
          <w:szCs w:val="20"/>
        </w:rPr>
      </w:pPr>
    </w:p>
    <w:p w:rsidR="00032F2C" w:rsidRPr="0077300C" w:rsidRDefault="00032F2C" w:rsidP="00032F2C">
      <w:pPr>
        <w:tabs>
          <w:tab w:val="left" w:pos="709"/>
        </w:tabs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300C">
        <w:rPr>
          <w:rFonts w:ascii="Times New Roman" w:hAnsi="Times New Roman" w:cs="Times New Roman"/>
          <w:sz w:val="28"/>
          <w:szCs w:val="28"/>
        </w:rPr>
        <w:t xml:space="preserve">Ожидаемые результаты </w:t>
      </w:r>
    </w:p>
    <w:p w:rsidR="00032F2C" w:rsidRPr="0077300C" w:rsidRDefault="00032F2C" w:rsidP="00032F2C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32F2C" w:rsidRPr="0077300C" w:rsidRDefault="00032F2C" w:rsidP="00032F2C">
      <w:pPr>
        <w:pStyle w:val="a4"/>
        <w:numPr>
          <w:ilvl w:val="0"/>
          <w:numId w:val="5"/>
        </w:numPr>
        <w:tabs>
          <w:tab w:val="left" w:pos="993"/>
        </w:tabs>
        <w:suppressAutoHyphens/>
        <w:spacing w:after="0" w:line="100" w:lineRule="atLeast"/>
        <w:ind w:left="0" w:firstLine="555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7300C">
        <w:rPr>
          <w:rFonts w:ascii="Times New Roman" w:hAnsi="Times New Roman"/>
          <w:sz w:val="28"/>
          <w:szCs w:val="28"/>
        </w:rPr>
        <w:t>Разработка единых подходов к подготовке и проведению торжественно-праздничных и культурно-массовых мероприятий, посвященных 70-й годовщине Победы в Великой Отечественной войне 1941-1945 гг.</w:t>
      </w:r>
    </w:p>
    <w:p w:rsidR="00032F2C" w:rsidRPr="0077300C" w:rsidRDefault="00032F2C" w:rsidP="00032F2C">
      <w:pPr>
        <w:numPr>
          <w:ilvl w:val="0"/>
          <w:numId w:val="5"/>
        </w:numPr>
        <w:tabs>
          <w:tab w:val="left" w:pos="993"/>
        </w:tabs>
        <w:suppressAutoHyphens/>
        <w:spacing w:after="0" w:line="100" w:lineRule="atLeast"/>
        <w:ind w:left="0" w:firstLine="55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7300C">
        <w:rPr>
          <w:rFonts w:ascii="Times New Roman" w:hAnsi="Times New Roman" w:cs="Times New Roman"/>
          <w:sz w:val="28"/>
          <w:szCs w:val="28"/>
        </w:rPr>
        <w:t xml:space="preserve">Проведение единой районной системы по подготовке и проведению мероприятий, </w:t>
      </w:r>
      <w:r w:rsidRPr="007730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посвященных 70-й годовщине Победы в Великой Отечественной войне 1941-1945 гг.</w:t>
      </w:r>
    </w:p>
    <w:p w:rsidR="00032F2C" w:rsidRPr="0077300C" w:rsidRDefault="00032F2C" w:rsidP="00032F2C">
      <w:pPr>
        <w:numPr>
          <w:ilvl w:val="0"/>
          <w:numId w:val="5"/>
        </w:numPr>
        <w:tabs>
          <w:tab w:val="left" w:pos="993"/>
        </w:tabs>
        <w:suppressAutoHyphens/>
        <w:spacing w:after="0" w:line="100" w:lineRule="atLeast"/>
        <w:ind w:left="0" w:firstLine="55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7300C">
        <w:rPr>
          <w:rFonts w:ascii="Times New Roman" w:hAnsi="Times New Roman" w:cs="Times New Roman"/>
          <w:sz w:val="28"/>
          <w:szCs w:val="28"/>
        </w:rPr>
        <w:t xml:space="preserve">Вовлечение различных категорий населения Костромской области, в том числе ветеранов, тружеников тыла, военнослужащих, инвалидов, детей и молодежи в процесс подготовки и проведения </w:t>
      </w:r>
      <w:proofErr w:type="gramStart"/>
      <w:r w:rsidRPr="0077300C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77300C">
        <w:rPr>
          <w:rFonts w:ascii="Times New Roman" w:hAnsi="Times New Roman" w:cs="Times New Roman"/>
          <w:sz w:val="28"/>
          <w:szCs w:val="28"/>
        </w:rPr>
        <w:t xml:space="preserve"> </w:t>
      </w:r>
      <w:r w:rsidRPr="007730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посвященных 70-й годовщине Победы в Великой Отечественной войне 1941-1945 годов.</w:t>
      </w:r>
    </w:p>
    <w:p w:rsidR="00032F2C" w:rsidRPr="0077300C" w:rsidRDefault="00032F2C" w:rsidP="00032F2C">
      <w:pPr>
        <w:numPr>
          <w:ilvl w:val="0"/>
          <w:numId w:val="5"/>
        </w:numPr>
        <w:tabs>
          <w:tab w:val="left" w:pos="993"/>
        </w:tabs>
        <w:suppressAutoHyphens/>
        <w:spacing w:after="0" w:line="100" w:lineRule="atLeast"/>
        <w:ind w:left="0" w:firstLine="555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7300C">
        <w:rPr>
          <w:rFonts w:ascii="Times New Roman" w:hAnsi="Times New Roman" w:cs="Times New Roman"/>
          <w:sz w:val="28"/>
          <w:szCs w:val="28"/>
        </w:rPr>
        <w:t>Активизация работы по решению задач гражданского и патриотического, нравственного воспитания.</w:t>
      </w:r>
    </w:p>
    <w:p w:rsidR="00032F2C" w:rsidRPr="0077300C" w:rsidRDefault="00032F2C" w:rsidP="00032F2C">
      <w:pPr>
        <w:pStyle w:val="a4"/>
        <w:numPr>
          <w:ilvl w:val="0"/>
          <w:numId w:val="5"/>
        </w:numPr>
        <w:tabs>
          <w:tab w:val="left" w:pos="993"/>
        </w:tabs>
        <w:suppressAutoHyphens/>
        <w:spacing w:after="0" w:line="100" w:lineRule="atLeast"/>
        <w:ind w:left="0" w:firstLine="555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7300C">
        <w:rPr>
          <w:rFonts w:ascii="Times New Roman" w:eastAsia="Calibri" w:hAnsi="Times New Roman"/>
          <w:sz w:val="28"/>
          <w:szCs w:val="28"/>
        </w:rPr>
        <w:t>Сохранение исторической памяти о героическом прошлом нашей страны,  о великих исторических подвигах защитников Отечества – наших земляков.</w:t>
      </w:r>
    </w:p>
    <w:p w:rsidR="00032F2C" w:rsidRPr="0077300C" w:rsidRDefault="00032F2C" w:rsidP="00032F2C">
      <w:pPr>
        <w:pStyle w:val="a4"/>
        <w:numPr>
          <w:ilvl w:val="0"/>
          <w:numId w:val="5"/>
        </w:numPr>
        <w:tabs>
          <w:tab w:val="left" w:pos="993"/>
        </w:tabs>
        <w:suppressAutoHyphens/>
        <w:spacing w:after="0" w:line="100" w:lineRule="atLeast"/>
        <w:ind w:left="0" w:firstLine="555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7300C">
        <w:rPr>
          <w:rFonts w:ascii="Times New Roman" w:hAnsi="Times New Roman"/>
          <w:sz w:val="28"/>
          <w:szCs w:val="28"/>
        </w:rPr>
        <w:t>Реализации новых форм и методов работы по подготовке и проведению торжественно-праздничных и культурно-массовых мероприятий.</w:t>
      </w:r>
    </w:p>
    <w:p w:rsidR="00032F2C" w:rsidRPr="0077300C" w:rsidRDefault="00032F2C" w:rsidP="00032F2C">
      <w:pPr>
        <w:pStyle w:val="a4"/>
        <w:numPr>
          <w:ilvl w:val="0"/>
          <w:numId w:val="5"/>
        </w:numPr>
        <w:tabs>
          <w:tab w:val="left" w:pos="993"/>
        </w:tabs>
        <w:suppressAutoHyphens/>
        <w:spacing w:after="0" w:line="100" w:lineRule="atLeast"/>
        <w:ind w:left="0" w:firstLine="555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7300C">
        <w:rPr>
          <w:rFonts w:ascii="Times New Roman" w:hAnsi="Times New Roman"/>
          <w:sz w:val="28"/>
          <w:szCs w:val="28"/>
        </w:rPr>
        <w:t xml:space="preserve">Повышение качества информационного освещения мероприятий, </w:t>
      </w:r>
      <w:r w:rsidRPr="007730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посвященных 70-й годовщине Победы в Великой Отечественной войне 1941-1945 годов.</w:t>
      </w:r>
    </w:p>
    <w:p w:rsidR="00730798" w:rsidRPr="00730798" w:rsidRDefault="00730798" w:rsidP="00730798">
      <w:pPr>
        <w:rPr>
          <w:rFonts w:ascii="Times New Roman" w:hAnsi="Times New Roman" w:cs="Times New Roman"/>
          <w:sz w:val="20"/>
          <w:szCs w:val="20"/>
        </w:rPr>
      </w:pPr>
    </w:p>
    <w:p w:rsidR="00032F2C" w:rsidRPr="00032F2C" w:rsidRDefault="00032F2C" w:rsidP="00032F2C">
      <w:pPr>
        <w:tabs>
          <w:tab w:val="left" w:pos="9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2F2C">
        <w:rPr>
          <w:rFonts w:ascii="Times New Roman" w:hAnsi="Times New Roman" w:cs="Times New Roman"/>
          <w:sz w:val="28"/>
          <w:szCs w:val="28"/>
        </w:rPr>
        <w:t>Заведующая отделом образования                           Г.И.Гуляева</w:t>
      </w:r>
    </w:p>
    <w:p w:rsidR="00C43143" w:rsidRPr="00730798" w:rsidRDefault="00C43143" w:rsidP="00730798">
      <w:pPr>
        <w:rPr>
          <w:rFonts w:ascii="Times New Roman" w:hAnsi="Times New Roman" w:cs="Times New Roman"/>
          <w:sz w:val="20"/>
          <w:szCs w:val="20"/>
        </w:rPr>
      </w:pPr>
    </w:p>
    <w:sectPr w:rsidR="00C43143" w:rsidRPr="00730798" w:rsidSect="00EF0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="Symbol" w:hAnsi="Symbol" w:cs="Symbol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sz w:val="28"/>
        <w:szCs w:val="28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259" w:hanging="360"/>
      </w:pPr>
      <w:rPr>
        <w:rFonts w:ascii="Symbol" w:hAnsi="Symbol" w:cs="Symbol"/>
        <w:sz w:val="28"/>
        <w:szCs w:val="28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7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9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19" w:hanging="360"/>
      </w:pPr>
      <w:rPr>
        <w:rFonts w:ascii="Symbol" w:hAnsi="Symbol" w:cs="Symbol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3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5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79" w:hanging="360"/>
      </w:pPr>
      <w:rPr>
        <w:rFonts w:ascii="Symbol" w:hAnsi="Symbol" w:cs="Symbol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9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19" w:hanging="360"/>
      </w:pPr>
      <w:rPr>
        <w:rFonts w:ascii="Wingdings" w:hAnsi="Wingdings" w:cs="Wingdings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/>
        <w:sz w:val="28"/>
        <w:szCs w:val="28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Times New Roman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Times New Roman"/>
        <w:color w:val="00000A"/>
        <w:sz w:val="28"/>
        <w:szCs w:val="28"/>
        <w:lang w:eastAsia="ru-RU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805"/>
    <w:rsid w:val="00032F2C"/>
    <w:rsid w:val="00115430"/>
    <w:rsid w:val="0011556D"/>
    <w:rsid w:val="00123976"/>
    <w:rsid w:val="002653C9"/>
    <w:rsid w:val="002D534F"/>
    <w:rsid w:val="00333ED2"/>
    <w:rsid w:val="00435D85"/>
    <w:rsid w:val="004D3AC2"/>
    <w:rsid w:val="006069A8"/>
    <w:rsid w:val="006C2C41"/>
    <w:rsid w:val="006E4080"/>
    <w:rsid w:val="00724E5F"/>
    <w:rsid w:val="00730798"/>
    <w:rsid w:val="0077300C"/>
    <w:rsid w:val="00831455"/>
    <w:rsid w:val="008556EA"/>
    <w:rsid w:val="00932DA2"/>
    <w:rsid w:val="00946F5A"/>
    <w:rsid w:val="00A5787E"/>
    <w:rsid w:val="00B04B5A"/>
    <w:rsid w:val="00BA3EE5"/>
    <w:rsid w:val="00C05879"/>
    <w:rsid w:val="00C43143"/>
    <w:rsid w:val="00C5635C"/>
    <w:rsid w:val="00CA21C2"/>
    <w:rsid w:val="00D41DA1"/>
    <w:rsid w:val="00D47805"/>
    <w:rsid w:val="00D55540"/>
    <w:rsid w:val="00DF70BC"/>
    <w:rsid w:val="00E7081F"/>
    <w:rsid w:val="00E73C5F"/>
    <w:rsid w:val="00EC3E15"/>
    <w:rsid w:val="00EF02BB"/>
    <w:rsid w:val="00F57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069A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styleId="a3">
    <w:name w:val="Table Grid"/>
    <w:basedOn w:val="a1"/>
    <w:rsid w:val="00C0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DF70B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qFormat/>
    <w:rsid w:val="00DF70BC"/>
    <w:rPr>
      <w:b/>
      <w:bCs/>
    </w:rPr>
  </w:style>
  <w:style w:type="paragraph" w:customStyle="1" w:styleId="1">
    <w:name w:val="Обычный (веб)1"/>
    <w:basedOn w:val="a"/>
    <w:rsid w:val="00DF70B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43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143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77300C"/>
    <w:pPr>
      <w:suppressAutoHyphens/>
      <w:spacing w:after="0" w:line="100" w:lineRule="atLeast"/>
      <w:ind w:firstLine="720"/>
      <w:jc w:val="center"/>
      <w:textAlignment w:val="baseline"/>
    </w:pPr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8">
    <w:name w:val="Body Text"/>
    <w:basedOn w:val="a"/>
    <w:link w:val="a9"/>
    <w:rsid w:val="0077300C"/>
    <w:pPr>
      <w:suppressAutoHyphens/>
      <w:spacing w:after="0" w:line="100" w:lineRule="atLeast"/>
      <w:jc w:val="both"/>
      <w:textAlignment w:val="baseline"/>
    </w:pPr>
    <w:rPr>
      <w:rFonts w:ascii="Times New Roman" w:eastAsia="Times New Roman" w:hAnsi="Times New Roman" w:cs="Times New Roman"/>
      <w:color w:val="00000A"/>
      <w:sz w:val="28"/>
      <w:szCs w:val="20"/>
      <w:lang w:eastAsia="zh-CN"/>
    </w:rPr>
  </w:style>
  <w:style w:type="character" w:customStyle="1" w:styleId="a9">
    <w:name w:val="Основной текст Знак"/>
    <w:basedOn w:val="a0"/>
    <w:link w:val="a8"/>
    <w:rsid w:val="0077300C"/>
    <w:rPr>
      <w:rFonts w:ascii="Times New Roman" w:eastAsia="Times New Roman" w:hAnsi="Times New Roman" w:cs="Times New Roman"/>
      <w:color w:val="00000A"/>
      <w:sz w:val="28"/>
      <w:szCs w:val="20"/>
      <w:lang w:eastAsia="zh-CN"/>
    </w:rPr>
  </w:style>
  <w:style w:type="paragraph" w:styleId="aa">
    <w:name w:val="Normal (Web)"/>
    <w:basedOn w:val="a"/>
    <w:rsid w:val="0077300C"/>
    <w:pPr>
      <w:suppressAutoHyphens/>
      <w:spacing w:before="28" w:after="28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b">
    <w:name w:val="No Spacing"/>
    <w:qFormat/>
    <w:rsid w:val="0073079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9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H5VRHAXFEW3S-541-111</_dlc_DocId>
    <_dlc_DocIdUrl xmlns="b582dbf1-bcaa-4613-9a4c-8b7010640233">
      <Url>http://www.eduportal44.ru/Krasnoe/МК/_layouts/15/DocIdRedir.aspx?ID=H5VRHAXFEW3S-541-111</Url>
      <Description>H5VRHAXFEW3S-541-111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6ADC4982D37143A4551E68D69277B6" ma:contentTypeVersion="2" ma:contentTypeDescription="Создание документа." ma:contentTypeScope="" ma:versionID="b0cab902ba1424d9d245caabd48f7d7c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59c94f16571a9b58f4345c8dd8b7244d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FEA2E1-8DF2-43B8-96A1-7A61E347E2E0}"/>
</file>

<file path=customXml/itemProps2.xml><?xml version="1.0" encoding="utf-8"?>
<ds:datastoreItem xmlns:ds="http://schemas.openxmlformats.org/officeDocument/2006/customXml" ds:itemID="{24DB98DA-0B59-4D76-8431-653438548773}"/>
</file>

<file path=customXml/itemProps3.xml><?xml version="1.0" encoding="utf-8"?>
<ds:datastoreItem xmlns:ds="http://schemas.openxmlformats.org/officeDocument/2006/customXml" ds:itemID="{C1E08CC6-750E-4D79-8038-9A9CAB37D5FD}"/>
</file>

<file path=customXml/itemProps4.xml><?xml version="1.0" encoding="utf-8"?>
<ds:datastoreItem xmlns:ds="http://schemas.openxmlformats.org/officeDocument/2006/customXml" ds:itemID="{13E976BA-8AAF-44AC-ACEC-4EAEB31CD7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6</Pages>
  <Words>1855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ВЕНЕРА</cp:lastModifiedBy>
  <cp:revision>16</cp:revision>
  <cp:lastPrinted>2015-02-04T21:33:00Z</cp:lastPrinted>
  <dcterms:created xsi:type="dcterms:W3CDTF">2014-12-31T00:49:00Z</dcterms:created>
  <dcterms:modified xsi:type="dcterms:W3CDTF">2015-03-06T06:56:00Z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0x0101003E6ADC4982D37143A4551E68D69277B6</vt:lpwstr>
  </property>
  <property fmtid="{D5CDD505-2E9C-101B-9397-08002B2CF9AE}" pid="3" name="_dlc_DocIdItemGuid">
    <vt:lpwstr>0c73baca-cb69-438e-adef-748ba64c7c4a</vt:lpwstr>
  </property>
</Properties>
</file>