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89" w:rsidRDefault="00A50F0E" w:rsidP="00C30F8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64630" cy="9847263"/>
            <wp:effectExtent l="19050" t="0" r="7620" b="0"/>
            <wp:docPr id="1" name="Рисунок 0" descr="рп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ру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820" cy="98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F89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30F89" w:rsidRDefault="00C30F89" w:rsidP="00C30F89">
      <w:pPr>
        <w:tabs>
          <w:tab w:val="left" w:pos="5992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Рабочая программа</w:t>
      </w:r>
      <w:r>
        <w:rPr>
          <w:color w:val="000000"/>
          <w:sz w:val="24"/>
          <w:szCs w:val="24"/>
        </w:rPr>
        <w:t xml:space="preserve"> по предмету "Русский язык"</w:t>
      </w:r>
      <w:r w:rsidRPr="00A4341B">
        <w:rPr>
          <w:color w:val="000000"/>
          <w:sz w:val="24"/>
          <w:szCs w:val="24"/>
        </w:rPr>
        <w:t xml:space="preserve"> составлена в соответствии с ФГОС</w:t>
      </w:r>
      <w:r>
        <w:rPr>
          <w:color w:val="000000"/>
          <w:sz w:val="24"/>
          <w:szCs w:val="24"/>
        </w:rPr>
        <w:t xml:space="preserve"> ООО</w:t>
      </w:r>
      <w:r w:rsidRPr="00A4341B">
        <w:rPr>
          <w:color w:val="000000"/>
          <w:sz w:val="24"/>
          <w:szCs w:val="24"/>
        </w:rPr>
        <w:t>, на основе ООП</w:t>
      </w:r>
      <w:r>
        <w:rPr>
          <w:color w:val="000000"/>
          <w:sz w:val="24"/>
          <w:szCs w:val="24"/>
        </w:rPr>
        <w:t xml:space="preserve"> ООО </w:t>
      </w:r>
      <w:r>
        <w:t xml:space="preserve">МКОУ </w:t>
      </w:r>
      <w:r w:rsidRPr="00C170E7">
        <w:t>«</w:t>
      </w:r>
      <w:proofErr w:type="spellStart"/>
      <w:r>
        <w:t>Сидоровская</w:t>
      </w:r>
      <w:proofErr w:type="spellEnd"/>
      <w:r w:rsidRPr="00C170E7">
        <w:t xml:space="preserve"> </w:t>
      </w:r>
      <w:proofErr w:type="spellStart"/>
      <w:r>
        <w:t>сш</w:t>
      </w:r>
      <w:proofErr w:type="spellEnd"/>
      <w:r>
        <w:t xml:space="preserve"> имени Героя Советского Союза  </w:t>
      </w:r>
      <w:proofErr w:type="spellStart"/>
      <w:r>
        <w:t>Б.П.Сыромятникова</w:t>
      </w:r>
      <w:proofErr w:type="spellEnd"/>
      <w:r>
        <w:t>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авторской программы «Русский язык. Рабочие программы». Предметная линия учебников Т.А. </w:t>
      </w:r>
      <w:proofErr w:type="spellStart"/>
      <w:r>
        <w:rPr>
          <w:sz w:val="24"/>
          <w:szCs w:val="24"/>
        </w:rPr>
        <w:t>Ладыженской</w:t>
      </w:r>
      <w:proofErr w:type="spellEnd"/>
      <w:r>
        <w:rPr>
          <w:sz w:val="24"/>
          <w:szCs w:val="24"/>
        </w:rPr>
        <w:t xml:space="preserve">, М.Т. Баранова, Л.А. </w:t>
      </w:r>
      <w:proofErr w:type="spellStart"/>
      <w:r>
        <w:rPr>
          <w:sz w:val="24"/>
          <w:szCs w:val="24"/>
        </w:rPr>
        <w:t>Тростенцовой</w:t>
      </w:r>
      <w:proofErr w:type="spellEnd"/>
      <w:r>
        <w:rPr>
          <w:sz w:val="24"/>
          <w:szCs w:val="24"/>
        </w:rPr>
        <w:t xml:space="preserve"> и других. 5-9-х классы: пособие для учителей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учреждений/ М.Т. Баранов, Т.А. </w:t>
      </w:r>
      <w:proofErr w:type="spellStart"/>
      <w:r>
        <w:rPr>
          <w:sz w:val="24"/>
          <w:szCs w:val="24"/>
        </w:rPr>
        <w:t>Ладыженская</w:t>
      </w:r>
      <w:proofErr w:type="spellEnd"/>
      <w:r>
        <w:rPr>
          <w:sz w:val="24"/>
          <w:szCs w:val="24"/>
        </w:rPr>
        <w:t xml:space="preserve">, Н.М. </w:t>
      </w:r>
      <w:proofErr w:type="spellStart"/>
      <w:r>
        <w:rPr>
          <w:sz w:val="24"/>
          <w:szCs w:val="24"/>
        </w:rPr>
        <w:t>Шанский</w:t>
      </w:r>
      <w:proofErr w:type="spellEnd"/>
      <w:r>
        <w:rPr>
          <w:sz w:val="24"/>
          <w:szCs w:val="24"/>
        </w:rPr>
        <w:t xml:space="preserve"> и др. – 12-е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М.: Просвещение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— язык русского народа. Он служит ему средством: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- общения во всех сферах жизни (в быту, между гражда</w:t>
      </w:r>
      <w:r>
        <w:rPr>
          <w:sz w:val="24"/>
          <w:szCs w:val="24"/>
        </w:rPr>
        <w:softHyphen/>
        <w:t>нами и учреждениями, в научном и художественно-словесном творчестве);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- хранения и передачи информации;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- связи поколений русских людей, живущих в разные эпохи.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Русский язык — один из развитых языков мира. Он отли</w:t>
      </w:r>
      <w:r>
        <w:rPr>
          <w:sz w:val="24"/>
          <w:szCs w:val="24"/>
        </w:rPr>
        <w:softHyphen/>
        <w:t>чается богатством словаря, словообразовательных и граммати</w:t>
      </w:r>
      <w:r>
        <w:rPr>
          <w:sz w:val="24"/>
          <w:szCs w:val="24"/>
        </w:rPr>
        <w:softHyphen/>
        <w:t>ческих средств, располагает неисчерпаемыми возможностями изобразительно-выразительных средств, стилистическим раз</w:t>
      </w:r>
      <w:r>
        <w:rPr>
          <w:sz w:val="24"/>
          <w:szCs w:val="24"/>
        </w:rPr>
        <w:softHyphen/>
        <w:t xml:space="preserve">нообразием. На русском языке </w:t>
      </w:r>
      <w:proofErr w:type="gramStart"/>
      <w:r>
        <w:rPr>
          <w:sz w:val="24"/>
          <w:szCs w:val="24"/>
        </w:rPr>
        <w:t>созданы</w:t>
      </w:r>
      <w:proofErr w:type="gramEnd"/>
      <w:r>
        <w:rPr>
          <w:sz w:val="24"/>
          <w:szCs w:val="24"/>
        </w:rPr>
        <w:t xml:space="preserve"> художественная лите</w:t>
      </w:r>
      <w:r>
        <w:rPr>
          <w:sz w:val="24"/>
          <w:szCs w:val="24"/>
        </w:rPr>
        <w:softHyphen/>
        <w:t>ратура и наука, имеющие мировое значение.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Русский язык в современном мире — один из официаль</w:t>
      </w:r>
      <w:r>
        <w:rPr>
          <w:sz w:val="24"/>
          <w:szCs w:val="24"/>
        </w:rPr>
        <w:softHyphen/>
        <w:t>ных языков ООН. В Российской Федерации он является го</w:t>
      </w:r>
      <w:r>
        <w:rPr>
          <w:sz w:val="24"/>
          <w:szCs w:val="24"/>
        </w:rPr>
        <w:softHyphen/>
        <w:t>сударственным языком.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Свободное владение русским языком — обязательное усло</w:t>
      </w:r>
      <w:r>
        <w:rPr>
          <w:sz w:val="24"/>
          <w:szCs w:val="24"/>
        </w:rPr>
        <w:softHyphen/>
        <w:t>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</w:t>
      </w:r>
      <w:r>
        <w:rPr>
          <w:sz w:val="24"/>
          <w:szCs w:val="24"/>
        </w:rPr>
        <w:softHyphen/>
        <w:t>временного общества, усилить практическую направленность обучения русскому языку, повысить эффективность каждого урока.</w:t>
      </w:r>
    </w:p>
    <w:p w:rsidR="00C30F89" w:rsidRDefault="00C30F89" w:rsidP="00C30F89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Целями и задачами изучения русского  языка в основной школе являются:</w:t>
      </w:r>
    </w:p>
    <w:p w:rsidR="00C30F89" w:rsidRDefault="00C30F89" w:rsidP="00C30F89">
      <w:pPr>
        <w:widowControl/>
        <w:numPr>
          <w:ilvl w:val="0"/>
          <w:numId w:val="1"/>
        </w:numPr>
        <w:autoSpaceDE/>
        <w:autoSpaceDN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воспитание духовно богатой, нравственно ориентирован</w:t>
      </w:r>
      <w:r>
        <w:rPr>
          <w:sz w:val="24"/>
          <w:szCs w:val="24"/>
        </w:rPr>
        <w:softHyphen/>
        <w:t>ной личности с развитым чувством самосознания и общерос</w:t>
      </w:r>
      <w:r>
        <w:rPr>
          <w:sz w:val="24"/>
          <w:szCs w:val="24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>
        <w:rPr>
          <w:sz w:val="24"/>
          <w:szCs w:val="24"/>
        </w:rPr>
        <w:softHyphen/>
        <w:t>чения знаний в разных сферах человеческой деятельности, средство освоения морально-этических норм, принятых в об</w:t>
      </w:r>
      <w:r>
        <w:rPr>
          <w:sz w:val="24"/>
          <w:szCs w:val="24"/>
        </w:rPr>
        <w:softHyphen/>
        <w:t>ществе;</w:t>
      </w:r>
      <w:proofErr w:type="gramEnd"/>
    </w:p>
    <w:p w:rsidR="00C30F89" w:rsidRDefault="00C30F89" w:rsidP="00C30F89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знаний, языковыми и речевыми уме</w:t>
      </w:r>
      <w:r>
        <w:rPr>
          <w:sz w:val="24"/>
          <w:szCs w:val="24"/>
        </w:rPr>
        <w:softHyphen/>
        <w:t>ниями и навыками, развитие готовности и способности к ре</w:t>
      </w:r>
      <w:r>
        <w:rPr>
          <w:sz w:val="24"/>
          <w:szCs w:val="24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>
        <w:rPr>
          <w:sz w:val="24"/>
          <w:szCs w:val="24"/>
        </w:rPr>
        <w:t>общеучебными</w:t>
      </w:r>
      <w:proofErr w:type="spellEnd"/>
      <w:r>
        <w:rPr>
          <w:sz w:val="24"/>
          <w:szCs w:val="24"/>
        </w:rPr>
        <w:t xml:space="preserve"> умениями и универсальными учебными дей</w:t>
      </w:r>
      <w:r>
        <w:rPr>
          <w:sz w:val="24"/>
          <w:szCs w:val="24"/>
        </w:rPr>
        <w:softHyphen/>
        <w:t>ствиями, формирование навыков самостоятельной учебной де</w:t>
      </w:r>
      <w:r>
        <w:rPr>
          <w:sz w:val="24"/>
          <w:szCs w:val="24"/>
        </w:rPr>
        <w:softHyphen/>
        <w:t>ятельности, самообразования;</w:t>
      </w:r>
    </w:p>
    <w:p w:rsidR="00C30F89" w:rsidRDefault="00C30F89" w:rsidP="00C30F89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 об устройстве языковой системы и за</w:t>
      </w:r>
      <w:r>
        <w:rPr>
          <w:sz w:val="24"/>
          <w:szCs w:val="24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>
        <w:rPr>
          <w:sz w:val="24"/>
          <w:szCs w:val="24"/>
        </w:rPr>
        <w:softHyphen/>
        <w:t>циального словарного запаса, расширение объёма используе</w:t>
      </w:r>
      <w:r>
        <w:rPr>
          <w:sz w:val="24"/>
          <w:szCs w:val="24"/>
        </w:rPr>
        <w:softHyphen/>
        <w:t>мых в речи грамматических средств, совершенствование ор</w:t>
      </w:r>
      <w:r>
        <w:rPr>
          <w:sz w:val="24"/>
          <w:szCs w:val="24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C30F89" w:rsidRDefault="00C30F89" w:rsidP="00C30F89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</w:t>
      </w:r>
      <w:r>
        <w:rPr>
          <w:sz w:val="24"/>
          <w:szCs w:val="24"/>
        </w:rPr>
        <w:softHyphen/>
        <w:t>ние правилами использования языка в разных ситуациях об</w:t>
      </w:r>
      <w:r>
        <w:rPr>
          <w:sz w:val="24"/>
          <w:szCs w:val="24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C30F89" w:rsidRDefault="00C30F89" w:rsidP="00C30F89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</w:t>
      </w:r>
      <w:r>
        <w:rPr>
          <w:sz w:val="24"/>
          <w:szCs w:val="24"/>
        </w:rPr>
        <w:softHyphen/>
        <w:t>ятельности, умений вести диалог, искать и находить содержа</w:t>
      </w:r>
      <w:r>
        <w:rPr>
          <w:sz w:val="24"/>
          <w:szCs w:val="24"/>
        </w:rPr>
        <w:softHyphen/>
        <w:t>тельные компромиссы.</w:t>
      </w:r>
    </w:p>
    <w:p w:rsidR="00C30F89" w:rsidRPr="00A4341B" w:rsidRDefault="00C30F89" w:rsidP="00C30F89">
      <w:pPr>
        <w:tabs>
          <w:tab w:val="left" w:pos="5992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ab/>
      </w:r>
    </w:p>
    <w:p w:rsidR="00C30F89" w:rsidRDefault="00C30F89" w:rsidP="00C30F89">
      <w:pPr>
        <w:jc w:val="center"/>
        <w:rPr>
          <w:rFonts w:eastAsia="Calibri"/>
          <w:b/>
          <w:sz w:val="24"/>
          <w:szCs w:val="24"/>
        </w:rPr>
      </w:pPr>
      <w:r w:rsidRPr="00433B60">
        <w:rPr>
          <w:rFonts w:eastAsia="Calibri"/>
          <w:b/>
          <w:sz w:val="24"/>
          <w:szCs w:val="24"/>
        </w:rPr>
        <w:t>Общая характеристика учебного предмета</w:t>
      </w:r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>
        <w:rPr>
          <w:rFonts w:eastAsia="Calibri"/>
          <w:b/>
          <w:sz w:val="24"/>
          <w:szCs w:val="24"/>
        </w:rPr>
        <w:t>метапредметных</w:t>
      </w:r>
      <w:proofErr w:type="spellEnd"/>
      <w:r>
        <w:rPr>
          <w:rFonts w:eastAsia="Calibri"/>
          <w:b/>
          <w:sz w:val="24"/>
          <w:szCs w:val="24"/>
        </w:rPr>
        <w:t xml:space="preserve"> и предметных</w:t>
      </w:r>
      <w:r>
        <w:rPr>
          <w:rFonts w:eastAsia="Calibri"/>
          <w:sz w:val="24"/>
          <w:szCs w:val="24"/>
        </w:rPr>
        <w:t xml:space="preserve"> целей обучения, что возможно на основе </w:t>
      </w:r>
      <w:proofErr w:type="spellStart"/>
      <w:r>
        <w:rPr>
          <w:rFonts w:eastAsia="Calibri"/>
          <w:b/>
          <w:sz w:val="24"/>
          <w:szCs w:val="24"/>
        </w:rPr>
        <w:t>компетентностного</w:t>
      </w:r>
      <w:proofErr w:type="spellEnd"/>
      <w:r>
        <w:rPr>
          <w:rFonts w:eastAsia="Calibri"/>
          <w:b/>
          <w:sz w:val="24"/>
          <w:szCs w:val="24"/>
        </w:rPr>
        <w:t xml:space="preserve"> подхода,</w:t>
      </w:r>
      <w:r>
        <w:rPr>
          <w:rFonts w:eastAsia="Calibri"/>
          <w:sz w:val="24"/>
          <w:szCs w:val="24"/>
        </w:rPr>
        <w:t xml:space="preserve"> который обеспечивает формирование и развитие </w:t>
      </w:r>
      <w:r>
        <w:rPr>
          <w:rFonts w:eastAsia="Calibri"/>
          <w:b/>
          <w:sz w:val="24"/>
          <w:szCs w:val="24"/>
        </w:rPr>
        <w:t xml:space="preserve">коммуникативной, языковой и лингвистической (языковедческой) и </w:t>
      </w:r>
      <w:proofErr w:type="spellStart"/>
      <w:r>
        <w:rPr>
          <w:rFonts w:eastAsia="Calibri"/>
          <w:b/>
          <w:sz w:val="24"/>
          <w:szCs w:val="24"/>
        </w:rPr>
        <w:t>культуроведческой</w:t>
      </w:r>
      <w:proofErr w:type="spellEnd"/>
      <w:r>
        <w:rPr>
          <w:rFonts w:eastAsia="Calibri"/>
          <w:b/>
          <w:sz w:val="24"/>
          <w:szCs w:val="24"/>
        </w:rPr>
        <w:t xml:space="preserve"> компетенций.</w:t>
      </w:r>
    </w:p>
    <w:p w:rsidR="00C30F89" w:rsidRDefault="00C30F89" w:rsidP="00C30F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</w:t>
      </w:r>
      <w:r>
        <w:rPr>
          <w:rFonts w:eastAsia="Calibri"/>
          <w:sz w:val="24"/>
          <w:szCs w:val="24"/>
        </w:rPr>
        <w:lastRenderedPageBreak/>
        <w:t>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C30F89" w:rsidRDefault="00C30F89" w:rsidP="00C30F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Культуроведческая</w:t>
      </w:r>
      <w:proofErr w:type="spellEnd"/>
      <w:r>
        <w:rPr>
          <w:rFonts w:eastAsia="Calibri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Усиление </w:t>
      </w:r>
      <w:proofErr w:type="spellStart"/>
      <w:r>
        <w:rPr>
          <w:rFonts w:eastAsia="Calibri"/>
          <w:sz w:val="24"/>
          <w:szCs w:val="24"/>
        </w:rPr>
        <w:t>коммуникативно-деятельностной</w:t>
      </w:r>
      <w:proofErr w:type="spellEnd"/>
      <w:r>
        <w:rPr>
          <w:rFonts w:eastAsia="Calibri"/>
          <w:sz w:val="24"/>
          <w:szCs w:val="24"/>
        </w:rPr>
        <w:t xml:space="preserve"> направленности курса русского (родного) языка, нацеленность его на </w:t>
      </w:r>
      <w:proofErr w:type="spellStart"/>
      <w:r>
        <w:rPr>
          <w:rFonts w:eastAsia="Calibri"/>
          <w:sz w:val="24"/>
          <w:szCs w:val="24"/>
        </w:rPr>
        <w:t>метапредметные</w:t>
      </w:r>
      <w:proofErr w:type="spellEnd"/>
      <w:r>
        <w:rPr>
          <w:rFonts w:eastAsia="Calibri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Основными индикаторами функциональной грамотности, имеющей </w:t>
      </w:r>
      <w:proofErr w:type="spellStart"/>
      <w:r>
        <w:rPr>
          <w:rFonts w:eastAsia="Calibri"/>
          <w:sz w:val="24"/>
          <w:szCs w:val="24"/>
        </w:rPr>
        <w:t>метапредметный</w:t>
      </w:r>
      <w:proofErr w:type="spellEnd"/>
      <w:r>
        <w:rPr>
          <w:rFonts w:eastAsia="Calibri"/>
          <w:sz w:val="24"/>
          <w:szCs w:val="24"/>
        </w:rPr>
        <w:t xml:space="preserve"> статус, являются: </w:t>
      </w:r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коммуникативные универсальные учебные действия</w:t>
      </w:r>
      <w:r>
        <w:rPr>
          <w:rFonts w:eastAsia="Calibri"/>
          <w:sz w:val="24"/>
          <w:szCs w:val="24"/>
        </w:rPr>
        <w:t xml:space="preserve"> : 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</w:t>
      </w:r>
      <w:proofErr w:type="gramStart"/>
      <w:r>
        <w:rPr>
          <w:rFonts w:eastAsia="Calibri"/>
          <w:sz w:val="24"/>
          <w:szCs w:val="24"/>
        </w:rPr>
        <w:t xml:space="preserve">.; </w:t>
      </w:r>
      <w:proofErr w:type="gramEnd"/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познавательные универсальные учебные действия</w:t>
      </w:r>
      <w:r>
        <w:rPr>
          <w:rFonts w:eastAsia="Calibri"/>
          <w:sz w:val="24"/>
          <w:szCs w:val="24"/>
        </w:rPr>
        <w:t xml:space="preserve">: 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  <w:proofErr w:type="spellStart"/>
      <w:r>
        <w:rPr>
          <w:rFonts w:eastAsia="Calibri"/>
          <w:sz w:val="24"/>
          <w:szCs w:val="24"/>
        </w:rPr>
        <w:t>осуществ-лять</w:t>
      </w:r>
      <w:proofErr w:type="spellEnd"/>
      <w:r>
        <w:rPr>
          <w:rFonts w:eastAsia="Calibri"/>
          <w:sz w:val="24"/>
          <w:szCs w:val="24"/>
        </w:rPr>
        <w:t xml:space="preserve">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>
        <w:rPr>
          <w:rFonts w:eastAsia="Calibri"/>
          <w:sz w:val="24"/>
          <w:szCs w:val="24"/>
        </w:rPr>
        <w:t xml:space="preserve"> перерабатывать, систематизировать информацию и предъявлять ее разными способами</w:t>
      </w:r>
      <w:proofErr w:type="gramStart"/>
      <w:r>
        <w:rPr>
          <w:rFonts w:eastAsia="Calibri"/>
          <w:sz w:val="24"/>
          <w:szCs w:val="24"/>
        </w:rPr>
        <w:t xml:space="preserve"> ;</w:t>
      </w:r>
      <w:proofErr w:type="gramEnd"/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регулятивные универсальные учебные действия:</w:t>
      </w:r>
      <w:r>
        <w:rPr>
          <w:rFonts w:eastAsia="Calibri"/>
          <w:sz w:val="24"/>
          <w:szCs w:val="24"/>
        </w:rPr>
        <w:t xml:space="preserve">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>
        <w:rPr>
          <w:rFonts w:eastAsia="Calibri"/>
          <w:sz w:val="24"/>
          <w:szCs w:val="24"/>
        </w:rPr>
        <w:t>самокоррекцию</w:t>
      </w:r>
      <w:proofErr w:type="spellEnd"/>
      <w:proofErr w:type="gramStart"/>
      <w:r>
        <w:rPr>
          <w:rFonts w:eastAsia="Calibri"/>
          <w:sz w:val="24"/>
          <w:szCs w:val="24"/>
        </w:rPr>
        <w:t xml:space="preserve"> .</w:t>
      </w:r>
      <w:proofErr w:type="gramEnd"/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Таким образом, обучение русскому (родному) языку в основной школе должно обеспечить общекультурный уровень человека. </w:t>
      </w:r>
    </w:p>
    <w:p w:rsidR="00C30F89" w:rsidRDefault="00C30F89" w:rsidP="00C30F89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Основные содержательные линии</w:t>
      </w:r>
    </w:p>
    <w:p w:rsidR="00C30F89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>
        <w:rPr>
          <w:rFonts w:eastAsia="Calibri"/>
          <w:sz w:val="24"/>
          <w:szCs w:val="24"/>
        </w:rPr>
        <w:t>культуроведческой</w:t>
      </w:r>
      <w:proofErr w:type="spellEnd"/>
      <w:r>
        <w:rPr>
          <w:rFonts w:eastAsia="Calibri"/>
          <w:sz w:val="24"/>
          <w:szCs w:val="24"/>
        </w:rP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C30F89" w:rsidRDefault="00C30F89" w:rsidP="00C30F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содержание, обеспечивающее формирование коммуникативной компетенции;</w:t>
      </w:r>
    </w:p>
    <w:p w:rsidR="00C30F89" w:rsidRDefault="00C30F89" w:rsidP="00C30F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содержание, обеспечивающее формирование языковой и лингвистической (языковедческой) компетенций;</w:t>
      </w:r>
    </w:p>
    <w:p w:rsidR="00C30F89" w:rsidRDefault="00C30F89" w:rsidP="00C30F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содержание, обеспечивающее формирование </w:t>
      </w:r>
      <w:proofErr w:type="spellStart"/>
      <w:r>
        <w:rPr>
          <w:rFonts w:eastAsia="Calibri"/>
          <w:sz w:val="24"/>
          <w:szCs w:val="24"/>
        </w:rPr>
        <w:t>культуроведческой</w:t>
      </w:r>
      <w:proofErr w:type="spellEnd"/>
      <w:r>
        <w:rPr>
          <w:rFonts w:eastAsia="Calibri"/>
          <w:sz w:val="24"/>
          <w:szCs w:val="24"/>
        </w:rPr>
        <w:t xml:space="preserve"> компетенции.</w:t>
      </w:r>
    </w:p>
    <w:p w:rsidR="00C30F89" w:rsidRDefault="00C30F89" w:rsidP="00C30F89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Первая содержательная линия представлена в программе разделами, изучение которых направлено на сознательное формирование навыков речевого общения: </w:t>
      </w:r>
      <w:r>
        <w:rPr>
          <w:rFonts w:eastAsia="Calibri"/>
          <w:b/>
          <w:sz w:val="24"/>
          <w:szCs w:val="24"/>
        </w:rPr>
        <w:t xml:space="preserve">«Речь и речевое общение», «Речевая деятельность», «Текст», «Функциональные разновидности языка».  </w:t>
      </w:r>
      <w:r>
        <w:rPr>
          <w:rFonts w:eastAsia="Calibri"/>
          <w:sz w:val="24"/>
          <w:szCs w:val="24"/>
        </w:rPr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>
        <w:rPr>
          <w:rFonts w:eastAsia="Calibri"/>
          <w:b/>
          <w:sz w:val="24"/>
          <w:szCs w:val="24"/>
        </w:rPr>
        <w:t>«Общие сведения о языке», «Фонетика и орфоэпия», «Графика», «</w:t>
      </w:r>
      <w:proofErr w:type="spellStart"/>
      <w:r>
        <w:rPr>
          <w:rFonts w:eastAsia="Calibri"/>
          <w:b/>
          <w:sz w:val="24"/>
          <w:szCs w:val="24"/>
        </w:rPr>
        <w:t>Морфемика</w:t>
      </w:r>
      <w:proofErr w:type="spellEnd"/>
      <w:r>
        <w:rPr>
          <w:rFonts w:eastAsia="Calibri"/>
          <w:b/>
          <w:sz w:val="24"/>
          <w:szCs w:val="24"/>
        </w:rPr>
        <w:t xml:space="preserve"> и </w:t>
      </w:r>
      <w:r>
        <w:rPr>
          <w:rFonts w:eastAsia="Calibri"/>
          <w:b/>
          <w:sz w:val="24"/>
          <w:szCs w:val="24"/>
        </w:rPr>
        <w:lastRenderedPageBreak/>
        <w:t>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  <w:r>
        <w:rPr>
          <w:rFonts w:eastAsia="Calibri"/>
          <w:sz w:val="24"/>
          <w:szCs w:val="24"/>
        </w:rPr>
        <w:t xml:space="preserve"> Третья содержательная линия представлена в программе разделом </w:t>
      </w:r>
      <w:r>
        <w:rPr>
          <w:rFonts w:eastAsia="Calibri"/>
          <w:b/>
          <w:sz w:val="24"/>
          <w:szCs w:val="24"/>
        </w:rPr>
        <w:t>«Язык и культура»,</w:t>
      </w:r>
      <w:r>
        <w:rPr>
          <w:rFonts w:eastAsia="Calibri"/>
          <w:sz w:val="24"/>
          <w:szCs w:val="24"/>
        </w:rPr>
        <w:t xml:space="preserve"> изучение которого позволит раскрыть связь языка с историей и культурой народа.</w:t>
      </w:r>
    </w:p>
    <w:p w:rsidR="00C30F89" w:rsidRPr="00E901BF" w:rsidRDefault="00C30F89" w:rsidP="00C30F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C30F89" w:rsidRDefault="00C30F89" w:rsidP="00C30F89">
      <w:pPr>
        <w:jc w:val="center"/>
        <w:rPr>
          <w:b/>
          <w:bCs/>
          <w:sz w:val="24"/>
          <w:szCs w:val="24"/>
        </w:rPr>
      </w:pPr>
    </w:p>
    <w:p w:rsidR="00C30F89" w:rsidRDefault="00C30F89" w:rsidP="00C30F8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Описание  места  предмета «Русский</w:t>
      </w:r>
      <w:r w:rsidRPr="00E901BF">
        <w:rPr>
          <w:rFonts w:eastAsia="Calibri"/>
          <w:b/>
          <w:sz w:val="24"/>
          <w:szCs w:val="24"/>
        </w:rPr>
        <w:t xml:space="preserve"> язык»  в учебном плане</w:t>
      </w:r>
    </w:p>
    <w:p w:rsidR="00C30F89" w:rsidRPr="00E901BF" w:rsidRDefault="00C30F89" w:rsidP="00C30F89">
      <w:pPr>
        <w:jc w:val="both"/>
        <w:rPr>
          <w:rFonts w:eastAsia="Calibri"/>
          <w:b/>
          <w:sz w:val="24"/>
          <w:szCs w:val="24"/>
        </w:rPr>
      </w:pPr>
    </w:p>
    <w:p w:rsidR="0004391C" w:rsidRDefault="00C30F89" w:rsidP="0004391C">
      <w:pPr>
        <w:pStyle w:val="a5"/>
        <w:ind w:left="0" w:right="520"/>
      </w:pPr>
      <w:r>
        <w:rPr>
          <w:color w:val="000000"/>
        </w:rPr>
        <w:t>У</w:t>
      </w:r>
      <w:r w:rsidRPr="00A4341B">
        <w:rPr>
          <w:color w:val="000000"/>
        </w:rPr>
        <w:t>чебный план</w:t>
      </w:r>
      <w:r>
        <w:t xml:space="preserve"> </w:t>
      </w:r>
      <w:r w:rsidR="0004391C">
        <w:t>МКОУ "</w:t>
      </w:r>
      <w:proofErr w:type="spellStart"/>
      <w:r w:rsidR="0004391C">
        <w:t>Сидоровская</w:t>
      </w:r>
      <w:proofErr w:type="spellEnd"/>
      <w:r w:rsidR="0004391C">
        <w:t xml:space="preserve"> </w:t>
      </w:r>
      <w:proofErr w:type="spellStart"/>
      <w:r w:rsidR="0004391C">
        <w:t>сш</w:t>
      </w:r>
      <w:proofErr w:type="spellEnd"/>
      <w:r w:rsidR="0004391C">
        <w:t xml:space="preserve"> имени Героя Советского Союза </w:t>
      </w:r>
      <w:proofErr w:type="spellStart"/>
      <w:r w:rsidR="0004391C">
        <w:t>Б.П.Сыромятникова</w:t>
      </w:r>
      <w:proofErr w:type="spellEnd"/>
      <w:r w:rsidR="0004391C">
        <w:t>»</w:t>
      </w:r>
    </w:p>
    <w:p w:rsidR="00C30F89" w:rsidRPr="00A4341B" w:rsidRDefault="00C30F89" w:rsidP="00C30F89">
      <w:pPr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 xml:space="preserve">предусматривает обязательное изучение русского языка на этапе основного </w:t>
      </w:r>
      <w:r>
        <w:rPr>
          <w:color w:val="000000"/>
          <w:sz w:val="24"/>
          <w:szCs w:val="24"/>
        </w:rPr>
        <w:t>общего образования в объ</w:t>
      </w:r>
      <w:r>
        <w:rPr>
          <w:color w:val="000000"/>
          <w:sz w:val="24"/>
          <w:szCs w:val="24"/>
        </w:rPr>
        <w:softHyphen/>
        <w:t>еме 714</w:t>
      </w:r>
      <w:r w:rsidRPr="00A434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ч. В том числе: в 5 классе — 170 ч, в 6 классе — 204 ч, в 7 классе - 136</w:t>
      </w:r>
      <w:r w:rsidRPr="00A4341B">
        <w:rPr>
          <w:color w:val="000000"/>
          <w:sz w:val="24"/>
          <w:szCs w:val="24"/>
        </w:rPr>
        <w:t xml:space="preserve"> ч, в 8 кл</w:t>
      </w:r>
      <w:r>
        <w:rPr>
          <w:color w:val="000000"/>
          <w:sz w:val="24"/>
          <w:szCs w:val="24"/>
        </w:rPr>
        <w:t>ассе — 102 ч, в 9 классе — 102</w:t>
      </w:r>
      <w:r w:rsidRPr="00A4341B">
        <w:rPr>
          <w:color w:val="000000"/>
          <w:sz w:val="24"/>
          <w:szCs w:val="24"/>
        </w:rPr>
        <w:t xml:space="preserve"> ч.</w:t>
      </w:r>
    </w:p>
    <w:tbl>
      <w:tblPr>
        <w:tblStyle w:val="a7"/>
        <w:tblW w:w="0" w:type="auto"/>
        <w:tblInd w:w="1101" w:type="dxa"/>
        <w:tblLook w:val="04A0"/>
      </w:tblPr>
      <w:tblGrid>
        <w:gridCol w:w="2089"/>
        <w:gridCol w:w="3190"/>
        <w:gridCol w:w="1950"/>
      </w:tblGrid>
      <w:tr w:rsidR="00C30F89" w:rsidRPr="00A4341B" w:rsidTr="00C30F89">
        <w:tc>
          <w:tcPr>
            <w:tcW w:w="2089" w:type="dxa"/>
          </w:tcPr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0F89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4341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90" w:type="dxa"/>
          </w:tcPr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41B">
              <w:rPr>
                <w:sz w:val="24"/>
                <w:szCs w:val="24"/>
              </w:rPr>
              <w:t xml:space="preserve">      В </w:t>
            </w:r>
            <w:proofErr w:type="spellStart"/>
            <w:r w:rsidRPr="00A4341B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50" w:type="dxa"/>
          </w:tcPr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41B">
              <w:rPr>
                <w:sz w:val="24"/>
                <w:szCs w:val="24"/>
              </w:rPr>
              <w:t xml:space="preserve">   В </w:t>
            </w:r>
            <w:proofErr w:type="spellStart"/>
            <w:r w:rsidRPr="00A4341B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C30F89" w:rsidRPr="00A4341B" w:rsidTr="00C30F89">
        <w:tc>
          <w:tcPr>
            <w:tcW w:w="2089" w:type="dxa"/>
          </w:tcPr>
          <w:p w:rsidR="00C30F89" w:rsidRPr="00C30F89" w:rsidRDefault="00C30F89" w:rsidP="00C30F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30F89">
              <w:rPr>
                <w:sz w:val="24"/>
                <w:szCs w:val="24"/>
                <w:lang w:val="ru-RU"/>
              </w:rPr>
              <w:t>5 класс</w:t>
            </w:r>
          </w:p>
          <w:p w:rsidR="00C30F89" w:rsidRPr="00C30F89" w:rsidRDefault="00C30F89" w:rsidP="00C30F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30F89">
              <w:rPr>
                <w:sz w:val="24"/>
                <w:szCs w:val="24"/>
                <w:lang w:val="ru-RU"/>
              </w:rPr>
              <w:t>6 класс</w:t>
            </w:r>
          </w:p>
          <w:p w:rsidR="00C30F89" w:rsidRPr="00C30F89" w:rsidRDefault="00C30F89" w:rsidP="00C30F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30F89">
              <w:rPr>
                <w:sz w:val="24"/>
                <w:szCs w:val="24"/>
                <w:lang w:val="ru-RU"/>
              </w:rPr>
              <w:t>7 класс</w:t>
            </w:r>
          </w:p>
          <w:p w:rsidR="00C30F89" w:rsidRPr="00C30F89" w:rsidRDefault="00C30F89" w:rsidP="00C30F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30F89">
              <w:rPr>
                <w:sz w:val="24"/>
                <w:szCs w:val="24"/>
                <w:lang w:val="ru-RU"/>
              </w:rPr>
              <w:t>8 класс</w:t>
            </w:r>
          </w:p>
          <w:p w:rsidR="00C30F89" w:rsidRPr="00C30F89" w:rsidRDefault="00C30F89" w:rsidP="00C30F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30F89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3190" w:type="dxa"/>
          </w:tcPr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0F89">
              <w:rPr>
                <w:sz w:val="24"/>
                <w:szCs w:val="24"/>
                <w:lang w:val="ru-RU"/>
              </w:rPr>
              <w:t xml:space="preserve">         </w:t>
            </w:r>
            <w:r w:rsidRPr="00A4341B">
              <w:rPr>
                <w:sz w:val="24"/>
                <w:szCs w:val="24"/>
              </w:rPr>
              <w:t>5</w:t>
            </w:r>
          </w:p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41B">
              <w:rPr>
                <w:sz w:val="24"/>
                <w:szCs w:val="24"/>
              </w:rPr>
              <w:t xml:space="preserve">         6 </w:t>
            </w:r>
          </w:p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41B">
              <w:rPr>
                <w:sz w:val="24"/>
                <w:szCs w:val="24"/>
              </w:rPr>
              <w:t xml:space="preserve">         4</w:t>
            </w:r>
          </w:p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41B">
              <w:rPr>
                <w:sz w:val="24"/>
                <w:szCs w:val="24"/>
              </w:rPr>
              <w:t xml:space="preserve">         3</w:t>
            </w:r>
          </w:p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41B">
              <w:rPr>
                <w:sz w:val="24"/>
                <w:szCs w:val="24"/>
              </w:rPr>
              <w:t xml:space="preserve">         3</w:t>
            </w:r>
          </w:p>
        </w:tc>
        <w:tc>
          <w:tcPr>
            <w:tcW w:w="1950" w:type="dxa"/>
          </w:tcPr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170</w:t>
            </w:r>
          </w:p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204</w:t>
            </w:r>
          </w:p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136</w:t>
            </w:r>
          </w:p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102</w:t>
            </w:r>
          </w:p>
          <w:p w:rsidR="00C30F89" w:rsidRPr="00A4341B" w:rsidRDefault="00C30F89" w:rsidP="00C30F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41B">
              <w:rPr>
                <w:sz w:val="24"/>
                <w:szCs w:val="24"/>
              </w:rPr>
              <w:t xml:space="preserve">    10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C30F89" w:rsidRDefault="00C30F89" w:rsidP="00C30F89">
      <w:pPr>
        <w:ind w:firstLine="360"/>
        <w:jc w:val="both"/>
        <w:rPr>
          <w:color w:val="000000"/>
          <w:sz w:val="24"/>
          <w:szCs w:val="24"/>
        </w:rPr>
      </w:pPr>
    </w:p>
    <w:p w:rsidR="00C30F89" w:rsidRDefault="00C30F89" w:rsidP="00C30F89">
      <w:pPr>
        <w:ind w:firstLine="360"/>
        <w:jc w:val="center"/>
        <w:rPr>
          <w:color w:val="000000"/>
          <w:sz w:val="24"/>
          <w:szCs w:val="24"/>
        </w:rPr>
      </w:pPr>
    </w:p>
    <w:p w:rsidR="00C30F89" w:rsidRDefault="00C30F89" w:rsidP="00C30F8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C30F89" w:rsidRDefault="00C30F89" w:rsidP="00C30F89">
      <w:pPr>
        <w:jc w:val="center"/>
        <w:rPr>
          <w:b/>
          <w:color w:val="000000"/>
          <w:sz w:val="24"/>
          <w:szCs w:val="24"/>
        </w:rPr>
      </w:pPr>
    </w:p>
    <w:p w:rsidR="00C30F89" w:rsidRPr="00A4341B" w:rsidRDefault="00C30F89" w:rsidP="00C30F89">
      <w:pPr>
        <w:ind w:firstLine="360"/>
        <w:jc w:val="both"/>
        <w:rPr>
          <w:sz w:val="24"/>
          <w:szCs w:val="24"/>
        </w:rPr>
      </w:pPr>
      <w:r w:rsidRPr="001C2359">
        <w:rPr>
          <w:b/>
          <w:color w:val="000000"/>
          <w:sz w:val="24"/>
          <w:szCs w:val="24"/>
        </w:rPr>
        <w:t>Личностными результатами</w:t>
      </w:r>
      <w:r w:rsidRPr="00A4341B">
        <w:rPr>
          <w:color w:val="000000"/>
          <w:sz w:val="24"/>
          <w:szCs w:val="24"/>
        </w:rPr>
        <w:t xml:space="preserve"> освоения выпускниками ос</w:t>
      </w:r>
      <w:r w:rsidRPr="00A4341B">
        <w:rPr>
          <w:color w:val="000000"/>
          <w:sz w:val="24"/>
          <w:szCs w:val="24"/>
        </w:rPr>
        <w:softHyphen/>
        <w:t>новной школы</w:t>
      </w:r>
      <w:r>
        <w:rPr>
          <w:color w:val="000000"/>
          <w:sz w:val="24"/>
          <w:szCs w:val="24"/>
        </w:rPr>
        <w:t xml:space="preserve"> программы по русскому </w:t>
      </w:r>
      <w:r w:rsidRPr="00A4341B">
        <w:rPr>
          <w:color w:val="000000"/>
          <w:sz w:val="24"/>
          <w:szCs w:val="24"/>
        </w:rPr>
        <w:t xml:space="preserve"> языку яв</w:t>
      </w:r>
      <w:r w:rsidRPr="00A4341B">
        <w:rPr>
          <w:color w:val="000000"/>
          <w:sz w:val="24"/>
          <w:szCs w:val="24"/>
        </w:rPr>
        <w:softHyphen/>
        <w:t>ляются:</w:t>
      </w:r>
    </w:p>
    <w:p w:rsidR="00C30F89" w:rsidRPr="00A4341B" w:rsidRDefault="00C30F89" w:rsidP="00C30F89">
      <w:pPr>
        <w:tabs>
          <w:tab w:val="left" w:pos="521"/>
        </w:tabs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понимание русского</w:t>
      </w:r>
      <w:r w:rsidRPr="00A4341B">
        <w:rPr>
          <w:color w:val="000000"/>
          <w:sz w:val="24"/>
          <w:szCs w:val="24"/>
        </w:rPr>
        <w:t xml:space="preserve"> языка как одной из основных на</w:t>
      </w:r>
      <w:r w:rsidRPr="00A4341B">
        <w:rPr>
          <w:color w:val="000000"/>
          <w:sz w:val="24"/>
          <w:szCs w:val="24"/>
        </w:rPr>
        <w:softHyphen/>
        <w:t>ционально-культурных ценностей русского народа; определя</w:t>
      </w:r>
      <w:r w:rsidRPr="00A4341B">
        <w:rPr>
          <w:color w:val="000000"/>
          <w:sz w:val="24"/>
          <w:szCs w:val="24"/>
        </w:rPr>
        <w:softHyphen/>
        <w:t>ющей роли родного языка в развитии интеллектуальных, твор</w:t>
      </w:r>
      <w:r w:rsidRPr="00A4341B">
        <w:rPr>
          <w:color w:val="000000"/>
          <w:sz w:val="24"/>
          <w:szCs w:val="24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C30F89" w:rsidRPr="00A4341B" w:rsidRDefault="00C30F89" w:rsidP="00C30F89">
      <w:pPr>
        <w:tabs>
          <w:tab w:val="left" w:pos="518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2)</w:t>
      </w:r>
      <w:r w:rsidRPr="00A4341B">
        <w:rPr>
          <w:color w:val="000000"/>
          <w:sz w:val="24"/>
          <w:szCs w:val="24"/>
        </w:rPr>
        <w:tab/>
        <w:t>осознание эстетической ценности русского языка; ува</w:t>
      </w:r>
      <w:r w:rsidRPr="00A4341B">
        <w:rPr>
          <w:color w:val="000000"/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A4341B">
        <w:rPr>
          <w:color w:val="000000"/>
          <w:sz w:val="24"/>
          <w:szCs w:val="24"/>
        </w:rPr>
        <w:softHyphen/>
        <w:t>шенствованию;</w:t>
      </w:r>
    </w:p>
    <w:p w:rsidR="00C30F89" w:rsidRPr="00A4341B" w:rsidRDefault="00C30F89" w:rsidP="00C30F89">
      <w:pPr>
        <w:tabs>
          <w:tab w:val="left" w:pos="518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3)</w:t>
      </w:r>
      <w:r w:rsidRPr="00A4341B">
        <w:rPr>
          <w:color w:val="000000"/>
          <w:sz w:val="24"/>
          <w:szCs w:val="24"/>
        </w:rPr>
        <w:tab/>
        <w:t>достаточный объём словарного запаса и усвоенных грам</w:t>
      </w:r>
      <w:r w:rsidRPr="00A4341B">
        <w:rPr>
          <w:color w:val="000000"/>
          <w:sz w:val="24"/>
          <w:szCs w:val="24"/>
        </w:rPr>
        <w:softHyphen/>
        <w:t>матических сре</w:t>
      </w:r>
      <w:proofErr w:type="gramStart"/>
      <w:r w:rsidRPr="00A4341B">
        <w:rPr>
          <w:color w:val="000000"/>
          <w:sz w:val="24"/>
          <w:szCs w:val="24"/>
        </w:rPr>
        <w:t>дств дл</w:t>
      </w:r>
      <w:proofErr w:type="gramEnd"/>
      <w:r w:rsidRPr="00A4341B">
        <w:rPr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</w:t>
      </w:r>
      <w:r w:rsidRPr="00A4341B">
        <w:rPr>
          <w:color w:val="000000"/>
          <w:sz w:val="24"/>
          <w:szCs w:val="24"/>
        </w:rPr>
        <w:softHyphen/>
        <w:t>оценке на основе наблюдения за собственной речью.</w:t>
      </w:r>
    </w:p>
    <w:p w:rsidR="00C30F89" w:rsidRPr="00A4341B" w:rsidRDefault="00C30F89" w:rsidP="00C30F89">
      <w:pPr>
        <w:ind w:firstLine="360"/>
        <w:jc w:val="both"/>
        <w:rPr>
          <w:color w:val="000000"/>
          <w:sz w:val="24"/>
          <w:szCs w:val="24"/>
        </w:rPr>
      </w:pPr>
      <w:proofErr w:type="spellStart"/>
      <w:r w:rsidRPr="001C2359">
        <w:rPr>
          <w:b/>
          <w:color w:val="000000"/>
          <w:sz w:val="24"/>
          <w:szCs w:val="24"/>
        </w:rPr>
        <w:t>Метапредметными</w:t>
      </w:r>
      <w:proofErr w:type="spellEnd"/>
      <w:r w:rsidRPr="001C2359">
        <w:rPr>
          <w:b/>
          <w:color w:val="000000"/>
          <w:sz w:val="24"/>
          <w:szCs w:val="24"/>
        </w:rPr>
        <w:t xml:space="preserve"> результатами</w:t>
      </w:r>
      <w:r w:rsidRPr="00A4341B">
        <w:rPr>
          <w:color w:val="000000"/>
          <w:sz w:val="24"/>
          <w:szCs w:val="24"/>
        </w:rPr>
        <w:t xml:space="preserve"> освоения выпускниками основной школы</w:t>
      </w:r>
      <w:r>
        <w:rPr>
          <w:color w:val="000000"/>
          <w:sz w:val="24"/>
          <w:szCs w:val="24"/>
        </w:rPr>
        <w:t xml:space="preserve"> программы по русскому</w:t>
      </w:r>
      <w:r w:rsidRPr="00A4341B">
        <w:rPr>
          <w:color w:val="000000"/>
          <w:sz w:val="24"/>
          <w:szCs w:val="24"/>
        </w:rPr>
        <w:t xml:space="preserve"> языку яв</w:t>
      </w:r>
      <w:r w:rsidRPr="00A4341B">
        <w:rPr>
          <w:color w:val="000000"/>
          <w:sz w:val="24"/>
          <w:szCs w:val="24"/>
        </w:rPr>
        <w:softHyphen/>
        <w:t>ляются:</w:t>
      </w:r>
    </w:p>
    <w:p w:rsidR="00C30F89" w:rsidRPr="00A4341B" w:rsidRDefault="00C30F89" w:rsidP="00C30F89">
      <w:pPr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1) владение всеми видами речевой деятельности:</w:t>
      </w:r>
    </w:p>
    <w:p w:rsidR="00C30F89" w:rsidRPr="00A4341B" w:rsidRDefault="00C30F89" w:rsidP="00C30F89">
      <w:pPr>
        <w:tabs>
          <w:tab w:val="left" w:pos="579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адекватное понимание информации устного и письмен</w:t>
      </w:r>
      <w:r w:rsidRPr="00A4341B">
        <w:rPr>
          <w:color w:val="000000"/>
          <w:sz w:val="24"/>
          <w:szCs w:val="24"/>
        </w:rPr>
        <w:softHyphen/>
        <w:t>ного сообщения;</w:t>
      </w:r>
    </w:p>
    <w:p w:rsidR="00C30F89" w:rsidRPr="00A4341B" w:rsidRDefault="00C30F89" w:rsidP="00C30F89">
      <w:pPr>
        <w:tabs>
          <w:tab w:val="left" w:pos="633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владение разными видами чтения;</w:t>
      </w:r>
    </w:p>
    <w:p w:rsidR="00C30F89" w:rsidRPr="00A4341B" w:rsidRDefault="00C30F89" w:rsidP="00C30F89">
      <w:pPr>
        <w:tabs>
          <w:tab w:val="left" w:pos="583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адекватное восприятие на слух текстов разных стилей и жанров;</w:t>
      </w:r>
    </w:p>
    <w:p w:rsidR="00C30F89" w:rsidRPr="00A4341B" w:rsidRDefault="00C30F89" w:rsidP="00C30F89">
      <w:pPr>
        <w:tabs>
          <w:tab w:val="left" w:pos="583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способность извлекать информацию из различных ис</w:t>
      </w:r>
      <w:r w:rsidRPr="00A4341B">
        <w:rPr>
          <w:color w:val="000000"/>
          <w:sz w:val="24"/>
          <w:szCs w:val="24"/>
        </w:rPr>
        <w:softHyphen/>
        <w:t>точников, включая средства массовой информации, компакт- диски учебного назначения, ресурсы Интернета; свободно пользоваться словарями различных типов, справочной лите</w:t>
      </w:r>
      <w:r w:rsidRPr="00A4341B">
        <w:rPr>
          <w:color w:val="000000"/>
          <w:sz w:val="24"/>
          <w:szCs w:val="24"/>
        </w:rPr>
        <w:softHyphen/>
        <w:t>ратурой;</w:t>
      </w:r>
    </w:p>
    <w:p w:rsidR="00C30F89" w:rsidRPr="00A4341B" w:rsidRDefault="00C30F89" w:rsidP="00C30F89">
      <w:pPr>
        <w:tabs>
          <w:tab w:val="left" w:pos="579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C30F89" w:rsidRPr="00A4341B" w:rsidRDefault="00C30F89" w:rsidP="00C30F89">
      <w:pPr>
        <w:tabs>
          <w:tab w:val="left" w:pos="579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умение сопоставлять и сравнивать речевые высказыва</w:t>
      </w:r>
      <w:r w:rsidRPr="00A4341B">
        <w:rPr>
          <w:color w:val="000000"/>
          <w:sz w:val="24"/>
          <w:szCs w:val="24"/>
        </w:rPr>
        <w:softHyphen/>
        <w:t>ния с точки зрения их содержания, стилистических особен</w:t>
      </w:r>
      <w:r w:rsidRPr="00A4341B">
        <w:rPr>
          <w:color w:val="000000"/>
          <w:sz w:val="24"/>
          <w:szCs w:val="24"/>
        </w:rPr>
        <w:softHyphen/>
        <w:t>ностей и использованных языковых средств;</w:t>
      </w:r>
    </w:p>
    <w:p w:rsidR="00C30F89" w:rsidRPr="00A4341B" w:rsidRDefault="00C30F89" w:rsidP="00C30F89">
      <w:pPr>
        <w:tabs>
          <w:tab w:val="left" w:pos="579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способность определять цели предстоящей учебной дея</w:t>
      </w:r>
      <w:r w:rsidRPr="00A4341B">
        <w:rPr>
          <w:color w:val="000000"/>
          <w:sz w:val="24"/>
          <w:szCs w:val="24"/>
        </w:rPr>
        <w:softHyphen/>
        <w:t>тельности (индивидуальной и коллективной), последователь</w:t>
      </w:r>
      <w:r w:rsidRPr="00A4341B">
        <w:rPr>
          <w:color w:val="000000"/>
          <w:sz w:val="24"/>
          <w:szCs w:val="24"/>
        </w:rPr>
        <w:softHyphen/>
        <w:t>ность действий, оценивать достигнутые результаты и адекват</w:t>
      </w:r>
      <w:r w:rsidRPr="00A4341B">
        <w:rPr>
          <w:color w:val="000000"/>
          <w:sz w:val="24"/>
          <w:szCs w:val="24"/>
        </w:rPr>
        <w:softHyphen/>
        <w:t>но формулировать их в устной и письменной форме;</w:t>
      </w:r>
    </w:p>
    <w:p w:rsidR="00C30F89" w:rsidRPr="00A4341B" w:rsidRDefault="00C30F89" w:rsidP="00C30F89">
      <w:pPr>
        <w:tabs>
          <w:tab w:val="left" w:pos="512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lastRenderedPageBreak/>
        <w:t>•</w:t>
      </w:r>
      <w:r w:rsidRPr="00A4341B">
        <w:rPr>
          <w:color w:val="000000"/>
          <w:sz w:val="24"/>
          <w:szCs w:val="24"/>
        </w:rPr>
        <w:tab/>
        <w:t>умение воспроизводить прослушанный или прочитанный текст с разной степенью свернутости;</w:t>
      </w:r>
    </w:p>
    <w:p w:rsidR="00C30F89" w:rsidRPr="00A4341B" w:rsidRDefault="00C30F89" w:rsidP="00C30F89">
      <w:pPr>
        <w:tabs>
          <w:tab w:val="left" w:pos="522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C30F89" w:rsidRPr="00A4341B" w:rsidRDefault="00C30F89" w:rsidP="00C30F89">
      <w:pPr>
        <w:tabs>
          <w:tab w:val="left" w:pos="502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способность свободно, правильно излагать свои мысли в устной и письменной форме;</w:t>
      </w:r>
    </w:p>
    <w:p w:rsidR="00C30F89" w:rsidRPr="00A4341B" w:rsidRDefault="00C30F89" w:rsidP="00C30F89">
      <w:pPr>
        <w:tabs>
          <w:tab w:val="left" w:pos="569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владение различными видами монолога и диалога;</w:t>
      </w:r>
    </w:p>
    <w:p w:rsidR="00C30F89" w:rsidRPr="00A4341B" w:rsidRDefault="00C30F89" w:rsidP="00C30F89">
      <w:pPr>
        <w:tabs>
          <w:tab w:val="left" w:pos="522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соблюдение в практике речевого общения основных ор</w:t>
      </w:r>
      <w:r w:rsidRPr="00A4341B">
        <w:rPr>
          <w:color w:val="000000"/>
          <w:sz w:val="24"/>
          <w:szCs w:val="24"/>
        </w:rPr>
        <w:softHyphen/>
        <w:t xml:space="preserve">фоэпических, лексических, грамматических, стилистических норм современного русского </w:t>
      </w:r>
      <w:proofErr w:type="gramStart"/>
      <w:r w:rsidRPr="00A4341B">
        <w:rPr>
          <w:color w:val="000000"/>
          <w:sz w:val="24"/>
          <w:szCs w:val="24"/>
        </w:rPr>
        <w:t>литературною</w:t>
      </w:r>
      <w:proofErr w:type="gramEnd"/>
      <w:r w:rsidRPr="00A4341B">
        <w:rPr>
          <w:color w:val="000000"/>
          <w:sz w:val="24"/>
          <w:szCs w:val="24"/>
        </w:rPr>
        <w:t xml:space="preserve"> языка; соблюде</w:t>
      </w:r>
      <w:r w:rsidRPr="00A4341B">
        <w:rPr>
          <w:color w:val="000000"/>
          <w:sz w:val="24"/>
          <w:szCs w:val="24"/>
        </w:rPr>
        <w:softHyphen/>
        <w:t>ние основных правил орфографии и пунктуации в процессе письменного общения;</w:t>
      </w:r>
    </w:p>
    <w:p w:rsidR="00C30F89" w:rsidRPr="00A4341B" w:rsidRDefault="00C30F89" w:rsidP="00C30F89">
      <w:pPr>
        <w:tabs>
          <w:tab w:val="left" w:pos="517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способность участвовать в речевом общении, соблюдая нормы речевого этикета;</w:t>
      </w:r>
    </w:p>
    <w:p w:rsidR="00C30F89" w:rsidRPr="00A4341B" w:rsidRDefault="00C30F89" w:rsidP="00C30F89">
      <w:pPr>
        <w:tabs>
          <w:tab w:val="left" w:pos="537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способность оценивать свою речь с точки зрения её со</w:t>
      </w:r>
      <w:r w:rsidRPr="00A4341B">
        <w:rPr>
          <w:color w:val="000000"/>
          <w:sz w:val="24"/>
          <w:szCs w:val="24"/>
        </w:rPr>
        <w:softHyphen/>
        <w:t>держания</w:t>
      </w:r>
      <w:proofErr w:type="gramStart"/>
      <w:r w:rsidRPr="00A4341B">
        <w:rPr>
          <w:color w:val="000000"/>
          <w:sz w:val="24"/>
          <w:szCs w:val="24"/>
        </w:rPr>
        <w:t>.</w:t>
      </w:r>
      <w:proofErr w:type="gramEnd"/>
      <w:r w:rsidRPr="00A4341B">
        <w:rPr>
          <w:color w:val="000000"/>
          <w:sz w:val="24"/>
          <w:szCs w:val="24"/>
        </w:rPr>
        <w:t xml:space="preserve"> </w:t>
      </w:r>
      <w:proofErr w:type="gramStart"/>
      <w:r w:rsidRPr="00A4341B">
        <w:rPr>
          <w:color w:val="000000"/>
          <w:sz w:val="24"/>
          <w:szCs w:val="24"/>
        </w:rPr>
        <w:t>я</w:t>
      </w:r>
      <w:proofErr w:type="gramEnd"/>
      <w:r w:rsidRPr="00A4341B">
        <w:rPr>
          <w:color w:val="000000"/>
          <w:sz w:val="24"/>
          <w:szCs w:val="24"/>
        </w:rPr>
        <w:t>зыкового оформления; умение находить грамма</w:t>
      </w:r>
      <w:r w:rsidRPr="00A4341B">
        <w:rPr>
          <w:color w:val="000000"/>
          <w:sz w:val="24"/>
          <w:szCs w:val="24"/>
        </w:rPr>
        <w:softHyphen/>
        <w:t>тические и речевые ошибки, недочёты, исправлять их; совер</w:t>
      </w:r>
      <w:r w:rsidRPr="00A4341B">
        <w:rPr>
          <w:color w:val="000000"/>
          <w:sz w:val="24"/>
          <w:szCs w:val="24"/>
        </w:rPr>
        <w:softHyphen/>
        <w:t>шенствовать и редактировать собственные тексты;</w:t>
      </w:r>
    </w:p>
    <w:p w:rsidR="00C30F89" w:rsidRPr="00A4341B" w:rsidRDefault="00C30F89" w:rsidP="00C30F89">
      <w:pPr>
        <w:tabs>
          <w:tab w:val="left" w:pos="537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•</w:t>
      </w:r>
      <w:r w:rsidRPr="00A4341B">
        <w:rPr>
          <w:color w:val="000000"/>
          <w:sz w:val="24"/>
          <w:szCs w:val="24"/>
        </w:rPr>
        <w:tab/>
        <w:t>умение выступать перед аудиторией сверстников с небольшими сообщениями, докладами;</w:t>
      </w:r>
    </w:p>
    <w:p w:rsidR="00C30F89" w:rsidRPr="00A4341B" w:rsidRDefault="00C30F89" w:rsidP="00C30F89">
      <w:pPr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получения знаний по другим учебным предме</w:t>
      </w:r>
      <w:r w:rsidRPr="00A4341B">
        <w:rPr>
          <w:color w:val="000000"/>
          <w:sz w:val="24"/>
          <w:szCs w:val="24"/>
        </w:rPr>
        <w:softHyphen/>
        <w:t xml:space="preserve">там, применять полученные знания, умения и навыки анализа языковых явлений на </w:t>
      </w:r>
      <w:proofErr w:type="spellStart"/>
      <w:r w:rsidRPr="00A4341B">
        <w:rPr>
          <w:color w:val="000000"/>
          <w:sz w:val="24"/>
          <w:szCs w:val="24"/>
        </w:rPr>
        <w:t>межпредметном</w:t>
      </w:r>
      <w:proofErr w:type="spellEnd"/>
      <w:r w:rsidRPr="00A4341B">
        <w:rPr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C30F89" w:rsidRPr="00A4341B" w:rsidRDefault="00C30F89" w:rsidP="00C30F89">
      <w:pPr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 xml:space="preserve">3) </w:t>
      </w:r>
      <w:proofErr w:type="spellStart"/>
      <w:r w:rsidRPr="00A4341B">
        <w:rPr>
          <w:color w:val="000000"/>
          <w:sz w:val="24"/>
          <w:szCs w:val="24"/>
        </w:rPr>
        <w:t>коммуникативно</w:t>
      </w:r>
      <w:proofErr w:type="spellEnd"/>
      <w:r w:rsidRPr="00A4341B">
        <w:rPr>
          <w:color w:val="000000"/>
          <w:sz w:val="24"/>
          <w:szCs w:val="24"/>
        </w:rPr>
        <w:t xml:space="preserve"> целесообразное взаимодействие с </w:t>
      </w:r>
      <w:r w:rsidRPr="00A4341B">
        <w:rPr>
          <w:smallCaps/>
          <w:color w:val="000000"/>
          <w:sz w:val="24"/>
          <w:szCs w:val="24"/>
        </w:rPr>
        <w:t>окру</w:t>
      </w:r>
      <w:r w:rsidRPr="00A4341B">
        <w:rPr>
          <w:color w:val="000000"/>
          <w:sz w:val="24"/>
          <w:szCs w:val="24"/>
        </w:rPr>
        <w:t>жающими людьми в процессе речевого общения, совместного выполнения каком-либо задачи, участия в спорах, обсуждени</w:t>
      </w:r>
      <w:r w:rsidRPr="00A4341B">
        <w:rPr>
          <w:color w:val="000000"/>
          <w:sz w:val="24"/>
          <w:szCs w:val="24"/>
        </w:rPr>
        <w:softHyphen/>
        <w:t>ях, овладение национально-культурными нормами речевого поведения в различных ситуациях формального и неформаль</w:t>
      </w:r>
      <w:r w:rsidRPr="00A4341B">
        <w:rPr>
          <w:color w:val="000000"/>
          <w:sz w:val="24"/>
          <w:szCs w:val="24"/>
        </w:rPr>
        <w:softHyphen/>
        <w:t>ного межличностного и межкультурного общения.</w:t>
      </w:r>
    </w:p>
    <w:p w:rsidR="00C30F89" w:rsidRPr="00A4341B" w:rsidRDefault="00C30F89" w:rsidP="00C30F89">
      <w:pPr>
        <w:ind w:firstLine="360"/>
        <w:jc w:val="both"/>
        <w:rPr>
          <w:color w:val="000000"/>
          <w:sz w:val="24"/>
          <w:szCs w:val="24"/>
        </w:rPr>
      </w:pPr>
      <w:r w:rsidRPr="00B757ED">
        <w:rPr>
          <w:b/>
          <w:color w:val="000000"/>
          <w:sz w:val="24"/>
          <w:szCs w:val="24"/>
        </w:rPr>
        <w:t>Предметными результатами</w:t>
      </w:r>
      <w:r w:rsidRPr="00A4341B">
        <w:rPr>
          <w:color w:val="000000"/>
          <w:sz w:val="24"/>
          <w:szCs w:val="24"/>
        </w:rPr>
        <w:t xml:space="preserve"> освоения выпускниками ос</w:t>
      </w:r>
      <w:r w:rsidRPr="00A4341B">
        <w:rPr>
          <w:color w:val="000000"/>
          <w:sz w:val="24"/>
          <w:szCs w:val="24"/>
        </w:rPr>
        <w:softHyphen/>
        <w:t>нов</w:t>
      </w:r>
      <w:r>
        <w:rPr>
          <w:color w:val="000000"/>
          <w:sz w:val="24"/>
          <w:szCs w:val="24"/>
        </w:rPr>
        <w:t>ной школы программы по русскому</w:t>
      </w:r>
      <w:r w:rsidRPr="00A4341B">
        <w:rPr>
          <w:color w:val="000000"/>
          <w:sz w:val="24"/>
          <w:szCs w:val="24"/>
        </w:rPr>
        <w:t xml:space="preserve"> языку яв</w:t>
      </w:r>
      <w:r w:rsidRPr="00A4341B">
        <w:rPr>
          <w:color w:val="000000"/>
          <w:sz w:val="24"/>
          <w:szCs w:val="24"/>
        </w:rPr>
        <w:softHyphen/>
        <w:t>ляются:</w:t>
      </w:r>
    </w:p>
    <w:p w:rsidR="00C30F89" w:rsidRPr="00A4341B" w:rsidRDefault="00C30F89" w:rsidP="00C30F89">
      <w:pPr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 w:rsidRPr="00A4341B">
        <w:rPr>
          <w:color w:val="000000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</w:t>
      </w:r>
      <w:r>
        <w:rPr>
          <w:color w:val="000000"/>
          <w:sz w:val="24"/>
          <w:szCs w:val="24"/>
        </w:rPr>
        <w:t xml:space="preserve"> </w:t>
      </w:r>
      <w:r w:rsidRPr="00A4341B">
        <w:rPr>
          <w:color w:val="000000"/>
          <w:sz w:val="24"/>
          <w:szCs w:val="24"/>
        </w:rPr>
        <w:t>государственного языка Российской Федерации и языка меж</w:t>
      </w:r>
      <w:r w:rsidRPr="00A4341B">
        <w:rPr>
          <w:color w:val="000000"/>
          <w:sz w:val="24"/>
          <w:szCs w:val="24"/>
        </w:rPr>
        <w:softHyphen/>
        <w:t xml:space="preserve">национального общения, о связи языка и культуры народа </w:t>
      </w:r>
      <w:proofErr w:type="gramStart"/>
      <w:r w:rsidRPr="00A4341B">
        <w:rPr>
          <w:color w:val="000000"/>
          <w:sz w:val="24"/>
          <w:szCs w:val="24"/>
        </w:rPr>
        <w:t>о роди</w:t>
      </w:r>
      <w:proofErr w:type="gramEnd"/>
      <w:r w:rsidRPr="00A4341B">
        <w:rPr>
          <w:color w:val="000000"/>
          <w:sz w:val="24"/>
          <w:szCs w:val="24"/>
        </w:rPr>
        <w:t xml:space="preserve"> родного языка в жизни человека и общества</w:t>
      </w:r>
    </w:p>
    <w:p w:rsidR="00C30F89" w:rsidRPr="00A4341B" w:rsidRDefault="00C30F89" w:rsidP="00C30F89">
      <w:pPr>
        <w:tabs>
          <w:tab w:val="left" w:pos="657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2)</w:t>
      </w:r>
      <w:r w:rsidRPr="00A4341B">
        <w:rPr>
          <w:color w:val="000000"/>
          <w:sz w:val="24"/>
          <w:szCs w:val="24"/>
        </w:rPr>
        <w:tab/>
        <w:t>понимание места родного языка в системе гуманитарных наук и его роли в образовании в целом;</w:t>
      </w:r>
    </w:p>
    <w:p w:rsidR="00C30F89" w:rsidRPr="00A4341B" w:rsidRDefault="00C30F89" w:rsidP="00C30F89">
      <w:pPr>
        <w:tabs>
          <w:tab w:val="left" w:pos="623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3)</w:t>
      </w:r>
      <w:r w:rsidRPr="00A4341B">
        <w:rPr>
          <w:color w:val="000000"/>
          <w:sz w:val="24"/>
          <w:szCs w:val="24"/>
        </w:rPr>
        <w:tab/>
        <w:t>усвоение основ научных знаний о родном языке; пони</w:t>
      </w:r>
      <w:r w:rsidRPr="00A4341B">
        <w:rPr>
          <w:color w:val="000000"/>
          <w:sz w:val="24"/>
          <w:szCs w:val="24"/>
        </w:rPr>
        <w:softHyphen/>
        <w:t>мание взаимосвязи его уровней и единиц;</w:t>
      </w:r>
    </w:p>
    <w:p w:rsidR="00C30F89" w:rsidRPr="00A4341B" w:rsidRDefault="00C30F89" w:rsidP="00C30F89">
      <w:pPr>
        <w:tabs>
          <w:tab w:val="left" w:pos="623"/>
        </w:tabs>
        <w:ind w:firstLine="360"/>
        <w:jc w:val="both"/>
        <w:rPr>
          <w:color w:val="000000"/>
          <w:sz w:val="24"/>
          <w:szCs w:val="24"/>
        </w:rPr>
      </w:pPr>
      <w:proofErr w:type="gramStart"/>
      <w:r w:rsidRPr="00A4341B">
        <w:rPr>
          <w:color w:val="000000"/>
          <w:sz w:val="24"/>
          <w:szCs w:val="24"/>
        </w:rPr>
        <w:t>4)</w:t>
      </w:r>
      <w:r w:rsidRPr="00A4341B">
        <w:rPr>
          <w:color w:val="000000"/>
          <w:sz w:val="24"/>
          <w:szCs w:val="24"/>
        </w:rPr>
        <w:tab/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A4341B">
        <w:rPr>
          <w:color w:val="000000"/>
          <w:sz w:val="24"/>
          <w:szCs w:val="24"/>
        </w:rPr>
        <w:softHyphen/>
        <w:t>ский, официально-деловой стили, язык художественной лите</w:t>
      </w:r>
      <w:r w:rsidRPr="00A4341B">
        <w:rPr>
          <w:color w:val="000000"/>
          <w:sz w:val="24"/>
          <w:szCs w:val="24"/>
        </w:rPr>
        <w:softHyphen/>
        <w:t>ратуры; жанры научного, публицистического, официально-де</w:t>
      </w:r>
      <w:r w:rsidRPr="00A4341B">
        <w:rPr>
          <w:color w:val="000000"/>
          <w:sz w:val="24"/>
          <w:szCs w:val="24"/>
        </w:rPr>
        <w:softHyphen/>
        <w:t>лового стилей и разговорной речи; функционально-смысловые типы речи (повествование, описание, рассуждение);</w:t>
      </w:r>
      <w:proofErr w:type="gramEnd"/>
      <w:r w:rsidRPr="00A4341B">
        <w:rPr>
          <w:color w:val="000000"/>
          <w:sz w:val="24"/>
          <w:szCs w:val="24"/>
        </w:rPr>
        <w:t xml:space="preserve"> текст, типы текста; основные единицы языка, их признаки и осо</w:t>
      </w:r>
      <w:r w:rsidRPr="00A4341B">
        <w:rPr>
          <w:color w:val="000000"/>
          <w:sz w:val="24"/>
          <w:szCs w:val="24"/>
        </w:rPr>
        <w:softHyphen/>
        <w:t>бенности употребления в речи;</w:t>
      </w:r>
    </w:p>
    <w:p w:rsidR="00C30F89" w:rsidRPr="00A4341B" w:rsidRDefault="00C30F89" w:rsidP="00C30F89">
      <w:pPr>
        <w:tabs>
          <w:tab w:val="left" w:pos="603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5)</w:t>
      </w:r>
      <w:r w:rsidRPr="00A4341B">
        <w:rPr>
          <w:color w:val="000000"/>
          <w:sz w:val="24"/>
          <w:szCs w:val="24"/>
        </w:rPr>
        <w:tab/>
        <w:t>овладение основными стилистическими ресурсами лекси</w:t>
      </w:r>
      <w:r w:rsidRPr="00A4341B">
        <w:rPr>
          <w:color w:val="000000"/>
          <w:sz w:val="24"/>
          <w:szCs w:val="24"/>
        </w:rPr>
        <w:softHyphen/>
        <w:t>ки и фразеологии русскою языка, основными нормами русского литературного языка (орфоэпическими, лексическими, грам</w:t>
      </w:r>
      <w:r w:rsidRPr="00A4341B">
        <w:rPr>
          <w:color w:val="000000"/>
          <w:sz w:val="24"/>
          <w:szCs w:val="24"/>
        </w:rPr>
        <w:softHyphen/>
        <w:t>матическими, орфографическими, пунктуационными), нормами речевою этикета, использование их в своей речевой практике при создании устных и письменных высказываний;</w:t>
      </w:r>
    </w:p>
    <w:p w:rsidR="00C30F89" w:rsidRPr="00A4341B" w:rsidRDefault="00C30F89" w:rsidP="00C30F89">
      <w:pPr>
        <w:tabs>
          <w:tab w:val="left" w:pos="603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6)</w:t>
      </w:r>
      <w:r w:rsidRPr="00A4341B">
        <w:rPr>
          <w:color w:val="000000"/>
          <w:sz w:val="24"/>
          <w:szCs w:val="24"/>
        </w:rPr>
        <w:tab/>
        <w:t>опознавание и анализ основных единиц языка, грамма</w:t>
      </w:r>
      <w:r w:rsidRPr="00A4341B">
        <w:rPr>
          <w:color w:val="000000"/>
          <w:sz w:val="24"/>
          <w:szCs w:val="24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C30F89" w:rsidRPr="00A4341B" w:rsidRDefault="00C30F89" w:rsidP="00C30F89">
      <w:pPr>
        <w:tabs>
          <w:tab w:val="left" w:pos="616"/>
        </w:tabs>
        <w:ind w:firstLine="360"/>
        <w:jc w:val="both"/>
        <w:rPr>
          <w:color w:val="000000"/>
          <w:sz w:val="24"/>
          <w:szCs w:val="24"/>
        </w:rPr>
      </w:pPr>
      <w:r w:rsidRPr="00A4341B">
        <w:rPr>
          <w:color w:val="000000"/>
          <w:sz w:val="24"/>
          <w:szCs w:val="24"/>
        </w:rPr>
        <w:t>7)</w:t>
      </w:r>
      <w:r w:rsidRPr="00A4341B">
        <w:rPr>
          <w:color w:val="000000"/>
          <w:sz w:val="24"/>
          <w:szCs w:val="24"/>
        </w:rPr>
        <w:tab/>
        <w:t>проведение различных видов анализа слова (фонетиче</w:t>
      </w:r>
      <w:r w:rsidRPr="00A4341B">
        <w:rPr>
          <w:color w:val="000000"/>
          <w:sz w:val="24"/>
          <w:szCs w:val="24"/>
        </w:rPr>
        <w:softHyphen/>
        <w:t>ского, морфемного, словообразовательного, лексического, мор</w:t>
      </w:r>
      <w:r w:rsidRPr="00A4341B">
        <w:rPr>
          <w:color w:val="000000"/>
          <w:sz w:val="24"/>
          <w:szCs w:val="24"/>
        </w:rPr>
        <w:softHyphen/>
        <w:t xml:space="preserve">фологического), синтаксического анализа словосочетания и предложения, </w:t>
      </w:r>
      <w:proofErr w:type="spellStart"/>
      <w:r w:rsidRPr="00A4341B">
        <w:rPr>
          <w:color w:val="000000"/>
          <w:sz w:val="24"/>
          <w:szCs w:val="24"/>
        </w:rPr>
        <w:t>многоаспектного</w:t>
      </w:r>
      <w:proofErr w:type="spellEnd"/>
      <w:r w:rsidRPr="00A4341B">
        <w:rPr>
          <w:color w:val="000000"/>
          <w:sz w:val="24"/>
          <w:szCs w:val="24"/>
        </w:rPr>
        <w:t xml:space="preserve"> анализа текста с точки зрения его основных признаков и структуры, принадлежности к опре</w:t>
      </w:r>
      <w:r w:rsidRPr="00A4341B">
        <w:rPr>
          <w:color w:val="000000"/>
          <w:sz w:val="24"/>
          <w:szCs w:val="24"/>
        </w:rPr>
        <w:softHyphen/>
        <w:t>делённым функциональным разновидностям языка, особенно</w:t>
      </w:r>
      <w:r w:rsidRPr="00A4341B">
        <w:rPr>
          <w:color w:val="000000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C30F89" w:rsidRPr="00A4341B" w:rsidRDefault="00C30F89" w:rsidP="00C30F89">
      <w:pPr>
        <w:tabs>
          <w:tab w:val="left" w:pos="601"/>
        </w:tabs>
        <w:ind w:firstLine="360"/>
        <w:jc w:val="both"/>
        <w:rPr>
          <w:sz w:val="24"/>
          <w:szCs w:val="24"/>
        </w:rPr>
      </w:pPr>
      <w:r w:rsidRPr="00A4341B">
        <w:rPr>
          <w:color w:val="000000"/>
          <w:sz w:val="24"/>
          <w:szCs w:val="24"/>
        </w:rPr>
        <w:t>8)</w:t>
      </w:r>
      <w:r w:rsidRPr="00A4341B">
        <w:rPr>
          <w:color w:val="000000"/>
          <w:sz w:val="24"/>
          <w:szCs w:val="24"/>
        </w:rPr>
        <w:tab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30F89" w:rsidRPr="00A4341B" w:rsidRDefault="00C30F89" w:rsidP="00C30F89">
      <w:pPr>
        <w:tabs>
          <w:tab w:val="left" w:pos="584"/>
        </w:tabs>
        <w:ind w:firstLine="360"/>
        <w:jc w:val="both"/>
        <w:rPr>
          <w:color w:val="000000"/>
          <w:sz w:val="24"/>
          <w:szCs w:val="24"/>
        </w:rPr>
      </w:pPr>
      <w:r w:rsidRPr="00A4341B">
        <w:rPr>
          <w:color w:val="000000"/>
          <w:sz w:val="24"/>
          <w:szCs w:val="24"/>
        </w:rPr>
        <w:t>9)</w:t>
      </w:r>
      <w:r w:rsidRPr="00A4341B">
        <w:rPr>
          <w:color w:val="000000"/>
          <w:sz w:val="24"/>
          <w:szCs w:val="24"/>
        </w:rPr>
        <w:tab/>
        <w:t>осознание эстетической функции родного языка, способ</w:t>
      </w:r>
      <w:r w:rsidRPr="00A4341B">
        <w:rPr>
          <w:color w:val="000000"/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C30F89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0F89" w:rsidRPr="00586988" w:rsidRDefault="00C30F89" w:rsidP="00C30F8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86988">
        <w:rPr>
          <w:b/>
          <w:color w:val="000000"/>
          <w:sz w:val="24"/>
          <w:szCs w:val="24"/>
        </w:rPr>
        <w:t>Выпускник научится: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 xml:space="preserve">владеть навыками различных видов чтения (изучающим, ознакомительным, просмотровым) и </w:t>
      </w:r>
      <w:r w:rsidRPr="00586988">
        <w:rPr>
          <w:color w:val="000000"/>
          <w:sz w:val="24"/>
          <w:szCs w:val="24"/>
        </w:rPr>
        <w:lastRenderedPageBreak/>
        <w:t>информационной переработки прочитанного материала;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586988">
        <w:rPr>
          <w:color w:val="000000"/>
          <w:sz w:val="24"/>
          <w:szCs w:val="24"/>
        </w:rPr>
        <w:t>аудирования</w:t>
      </w:r>
      <w:proofErr w:type="spellEnd"/>
      <w:r w:rsidRPr="00586988">
        <w:rPr>
          <w:color w:val="000000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адекватно понимать, интерпретировать и комментировать тексты различных функциональн</w:t>
      </w:r>
      <w:proofErr w:type="gramStart"/>
      <w:r w:rsidRPr="00586988">
        <w:rPr>
          <w:color w:val="000000"/>
          <w:sz w:val="24"/>
          <w:szCs w:val="24"/>
        </w:rPr>
        <w:t>о-</w:t>
      </w:r>
      <w:proofErr w:type="gramEnd"/>
      <w:r w:rsidRPr="00586988">
        <w:rPr>
          <w:color w:val="000000"/>
          <w:sz w:val="24"/>
          <w:szCs w:val="24"/>
        </w:rPr>
        <w:t xml:space="preserve"> смысловых типов речи (повествование, описание, рассуждение) и функциональных разновидностей языка;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586988">
        <w:rPr>
          <w:color w:val="000000"/>
          <w:sz w:val="24"/>
          <w:szCs w:val="24"/>
        </w:rPr>
        <w:t>полилогическом</w:t>
      </w:r>
      <w:proofErr w:type="spellEnd"/>
      <w:r w:rsidRPr="00586988">
        <w:rPr>
          <w:color w:val="000000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использовать знание алфавита при поиске информации;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различать значимые и незначимые единицы языка;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проводить фонетический и орфоэпический анализ слова;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членить слова на слоги и правильно их переносить;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проводить морфемный и словообразовательный анализ слов;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проводить лексический анализ слова;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проводить морфологический анализ слова;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применять</w:t>
      </w:r>
      <w:r w:rsidRPr="00586988">
        <w:rPr>
          <w:color w:val="000000"/>
          <w:sz w:val="24"/>
          <w:szCs w:val="24"/>
        </w:rPr>
        <w:tab/>
        <w:t>знания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умения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морфемике</w:t>
      </w:r>
      <w:proofErr w:type="spellEnd"/>
      <w:r>
        <w:rPr>
          <w:color w:val="000000"/>
          <w:sz w:val="24"/>
          <w:szCs w:val="24"/>
        </w:rPr>
        <w:tab/>
        <w:t xml:space="preserve">и словообразованию </w:t>
      </w:r>
      <w:r w:rsidRPr="00586988">
        <w:rPr>
          <w:color w:val="000000"/>
          <w:sz w:val="24"/>
          <w:szCs w:val="24"/>
        </w:rPr>
        <w:t>при</w:t>
      </w:r>
      <w:r w:rsidRPr="00586988">
        <w:rPr>
          <w:color w:val="000000"/>
          <w:sz w:val="24"/>
          <w:szCs w:val="24"/>
        </w:rPr>
        <w:tab/>
        <w:t>проведении морфологического анализа слов;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</w:t>
      </w:r>
      <w:proofErr w:type="gramStart"/>
      <w:r w:rsidRPr="00586988">
        <w:rPr>
          <w:color w:val="000000"/>
          <w:sz w:val="24"/>
          <w:szCs w:val="24"/>
        </w:rPr>
        <w:t>о-</w:t>
      </w:r>
      <w:proofErr w:type="gramEnd"/>
      <w:r w:rsidRPr="00586988">
        <w:rPr>
          <w:color w:val="000000"/>
          <w:sz w:val="24"/>
          <w:szCs w:val="24"/>
        </w:rPr>
        <w:t xml:space="preserve"> смысловой организации и функциональных особенностей;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находить грамматическую основу предложения;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распознавать главные и второстепенные члены предложения;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 w:rsidRPr="00586988">
        <w:rPr>
          <w:color w:val="000000"/>
          <w:sz w:val="24"/>
          <w:szCs w:val="24"/>
        </w:rPr>
        <w:t>-</w:t>
      </w:r>
      <w:r w:rsidRPr="00586988">
        <w:rPr>
          <w:color w:val="000000"/>
          <w:sz w:val="24"/>
          <w:szCs w:val="24"/>
        </w:rPr>
        <w:tab/>
        <w:t>опознавать предложения простые и сложные, предложения осложненной структуры;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 xml:space="preserve">опираться на грамматико-интонационный анализ при объяснении расстановки знаков препинания в предложении; 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использовать орфографические словари.</w:t>
      </w:r>
    </w:p>
    <w:p w:rsidR="00C30F89" w:rsidRPr="00586988" w:rsidRDefault="00C30F89" w:rsidP="00C30F8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86988">
        <w:rPr>
          <w:b/>
          <w:color w:val="000000"/>
          <w:sz w:val="24"/>
          <w:szCs w:val="24"/>
        </w:rPr>
        <w:t>Выпускник получит возможность научиться: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опознавать различные выразительные средства языка;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 xml:space="preserve">- </w:t>
      </w:r>
      <w:r w:rsidRPr="00586988">
        <w:rPr>
          <w:color w:val="000000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C30F89" w:rsidRPr="00586988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30F89" w:rsidRPr="00EB271F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86988">
        <w:rPr>
          <w:color w:val="00000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30F89" w:rsidRPr="00A4341B" w:rsidRDefault="00C30F89" w:rsidP="00C30F89">
      <w:pPr>
        <w:ind w:firstLine="360"/>
        <w:jc w:val="both"/>
        <w:rPr>
          <w:sz w:val="24"/>
          <w:szCs w:val="24"/>
        </w:rPr>
      </w:pPr>
    </w:p>
    <w:p w:rsidR="00C30F89" w:rsidRDefault="00C30F89" w:rsidP="00C30F89">
      <w:pPr>
        <w:jc w:val="center"/>
        <w:rPr>
          <w:b/>
          <w:sz w:val="24"/>
          <w:szCs w:val="24"/>
        </w:rPr>
      </w:pPr>
      <w:r w:rsidRPr="00C30F89">
        <w:rPr>
          <w:b/>
          <w:color w:val="000000"/>
          <w:sz w:val="24"/>
          <w:szCs w:val="24"/>
        </w:rPr>
        <w:t xml:space="preserve">Содержание учебного </w:t>
      </w:r>
      <w:r w:rsidRPr="00C30F89">
        <w:rPr>
          <w:b/>
          <w:sz w:val="24"/>
          <w:szCs w:val="24"/>
        </w:rPr>
        <w:t>предмета « Русский язык»</w:t>
      </w:r>
    </w:p>
    <w:p w:rsidR="00C30F89" w:rsidRDefault="00C30F89" w:rsidP="00C30F89">
      <w:pPr>
        <w:jc w:val="center"/>
        <w:rPr>
          <w:b/>
          <w:sz w:val="24"/>
          <w:szCs w:val="24"/>
        </w:rPr>
      </w:pP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5 класс</w:t>
      </w:r>
      <w:r w:rsidRPr="00EB271F">
        <w:rPr>
          <w:b/>
          <w:spacing w:val="-2"/>
          <w:sz w:val="24"/>
          <w:szCs w:val="24"/>
        </w:rPr>
        <w:t xml:space="preserve">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Язык и общение(1ч+ 1ч)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Язык и человек. Общение устное и письменное. Стили речи.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Вспоминаем. Повторяем. Изучаем.  (20ч+ 4ч)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Части слова.</w:t>
      </w:r>
      <w:proofErr w:type="gramEnd"/>
      <w:r>
        <w:rPr>
          <w:spacing w:val="-2"/>
          <w:sz w:val="24"/>
          <w:szCs w:val="24"/>
        </w:rPr>
        <w:t xml:space="preserve"> Орфограмма. Место орфограмм в словах. Правописание проверяемых и непроверяемых гласных и согласных в </w:t>
      </w:r>
      <w:proofErr w:type="gramStart"/>
      <w:r>
        <w:rPr>
          <w:spacing w:val="-2"/>
          <w:sz w:val="24"/>
          <w:szCs w:val="24"/>
        </w:rPr>
        <w:t>корне слова</w:t>
      </w:r>
      <w:proofErr w:type="gramEnd"/>
      <w:r>
        <w:rPr>
          <w:spacing w:val="-2"/>
          <w:sz w:val="24"/>
          <w:szCs w:val="24"/>
        </w:rPr>
        <w:t xml:space="preserve">. Правописание букв </w:t>
      </w:r>
      <w:r>
        <w:rPr>
          <w:i/>
          <w:spacing w:val="-2"/>
          <w:sz w:val="24"/>
          <w:szCs w:val="24"/>
        </w:rPr>
        <w:t>и, а, у</w:t>
      </w:r>
      <w:r>
        <w:rPr>
          <w:spacing w:val="-2"/>
          <w:sz w:val="24"/>
          <w:szCs w:val="24"/>
        </w:rPr>
        <w:t xml:space="preserve"> после шипящих. Разделительные </w:t>
      </w:r>
      <w:proofErr w:type="spellStart"/>
      <w:r>
        <w:rPr>
          <w:i/>
          <w:spacing w:val="-2"/>
          <w:sz w:val="24"/>
          <w:szCs w:val="24"/>
        </w:rPr>
        <w:t>ъ</w:t>
      </w:r>
      <w:proofErr w:type="spellEnd"/>
      <w:r>
        <w:rPr>
          <w:spacing w:val="-2"/>
          <w:sz w:val="24"/>
          <w:szCs w:val="24"/>
        </w:rPr>
        <w:t xml:space="preserve"> и </w:t>
      </w:r>
      <w:proofErr w:type="spellStart"/>
      <w:r>
        <w:rPr>
          <w:i/>
          <w:spacing w:val="-2"/>
          <w:sz w:val="24"/>
          <w:szCs w:val="24"/>
        </w:rPr>
        <w:t>ь</w:t>
      </w:r>
      <w:proofErr w:type="spellEnd"/>
      <w:r>
        <w:rPr>
          <w:spacing w:val="-2"/>
          <w:sz w:val="24"/>
          <w:szCs w:val="24"/>
        </w:rPr>
        <w:t>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Самостоятельные и служебные части речи.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Имя существительное: три склонения, род, падеж, число. Правописание гласных в падежных окончаниях существительных. Буква </w:t>
      </w:r>
      <w:proofErr w:type="spellStart"/>
      <w:r>
        <w:rPr>
          <w:i/>
          <w:spacing w:val="-2"/>
          <w:sz w:val="24"/>
          <w:szCs w:val="24"/>
        </w:rPr>
        <w:t>ь</w:t>
      </w:r>
      <w:proofErr w:type="spellEnd"/>
      <w:r>
        <w:rPr>
          <w:spacing w:val="-2"/>
          <w:sz w:val="24"/>
          <w:szCs w:val="24"/>
        </w:rPr>
        <w:t xml:space="preserve"> на конце существительных после шипящих.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Имя прилагательное: род, падеж, число. Правописание гласных в падежных окончаниях прилагательных.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Местоимения 1, 2и 3-го лица.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I и II спряжения; буква </w:t>
      </w:r>
      <w:proofErr w:type="spellStart"/>
      <w:r>
        <w:rPr>
          <w:i/>
          <w:spacing w:val="-2"/>
          <w:sz w:val="24"/>
          <w:szCs w:val="24"/>
        </w:rPr>
        <w:t>ь</w:t>
      </w:r>
      <w:proofErr w:type="spellEnd"/>
      <w:r>
        <w:rPr>
          <w:spacing w:val="-2"/>
          <w:sz w:val="24"/>
          <w:szCs w:val="24"/>
        </w:rPr>
        <w:t xml:space="preserve"> во 2-ом лице единственного числа глаголов. Правописание </w:t>
      </w:r>
      <w:proofErr w:type="gramStart"/>
      <w:r>
        <w:rPr>
          <w:i/>
          <w:spacing w:val="-2"/>
          <w:sz w:val="24"/>
          <w:szCs w:val="24"/>
        </w:rPr>
        <w:t>–</w:t>
      </w:r>
      <w:proofErr w:type="spellStart"/>
      <w:r>
        <w:rPr>
          <w:i/>
          <w:spacing w:val="-2"/>
          <w:sz w:val="24"/>
          <w:szCs w:val="24"/>
        </w:rPr>
        <w:t>т</w:t>
      </w:r>
      <w:proofErr w:type="gramEnd"/>
      <w:r>
        <w:rPr>
          <w:i/>
          <w:spacing w:val="-2"/>
          <w:sz w:val="24"/>
          <w:szCs w:val="24"/>
        </w:rPr>
        <w:t>ся</w:t>
      </w:r>
      <w:r>
        <w:rPr>
          <w:spacing w:val="-2"/>
          <w:sz w:val="24"/>
          <w:szCs w:val="24"/>
        </w:rPr>
        <w:t>и</w:t>
      </w:r>
      <w:proofErr w:type="spellEnd"/>
      <w:r>
        <w:rPr>
          <w:i/>
          <w:spacing w:val="-2"/>
          <w:sz w:val="24"/>
          <w:szCs w:val="24"/>
        </w:rPr>
        <w:t xml:space="preserve"> –</w:t>
      </w:r>
      <w:proofErr w:type="spellStart"/>
      <w:r>
        <w:rPr>
          <w:i/>
          <w:spacing w:val="-2"/>
          <w:sz w:val="24"/>
          <w:szCs w:val="24"/>
        </w:rPr>
        <w:t>ться</w:t>
      </w:r>
      <w:proofErr w:type="spellEnd"/>
      <w:r>
        <w:rPr>
          <w:i/>
          <w:spacing w:val="-2"/>
          <w:sz w:val="24"/>
          <w:szCs w:val="24"/>
        </w:rPr>
        <w:t xml:space="preserve">; </w:t>
      </w:r>
      <w:r>
        <w:rPr>
          <w:spacing w:val="-2"/>
          <w:sz w:val="24"/>
          <w:szCs w:val="24"/>
        </w:rPr>
        <w:t xml:space="preserve">раздельное </w:t>
      </w:r>
      <w:proofErr w:type="spellStart"/>
      <w:r>
        <w:rPr>
          <w:spacing w:val="-2"/>
          <w:sz w:val="24"/>
          <w:szCs w:val="24"/>
        </w:rPr>
        <w:t>написание</w:t>
      </w:r>
      <w:r>
        <w:rPr>
          <w:i/>
          <w:spacing w:val="-2"/>
          <w:sz w:val="24"/>
          <w:szCs w:val="24"/>
        </w:rPr>
        <w:t>не</w:t>
      </w:r>
      <w:proofErr w:type="spellEnd"/>
      <w:r>
        <w:rPr>
          <w:spacing w:val="-2"/>
          <w:sz w:val="24"/>
          <w:szCs w:val="24"/>
        </w:rPr>
        <w:t xml:space="preserve"> с глаголами.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Наречие (ознакомление).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Предлоги и союзы. Раздельное написание предлогов со словами.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Текст. Тема текста. Стили.</w:t>
      </w: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b/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Синтаксис. Пунктуация. Культура речи (30ч+ 5ч)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Основные синтаксические единицы: словосочетание, предложение, текст.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Пунктуация как раздел науки о языке.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Словосочетание: Главные и зависимые слова </w:t>
      </w:r>
      <w:proofErr w:type="spellStart"/>
      <w:r>
        <w:rPr>
          <w:spacing w:val="-2"/>
          <w:sz w:val="24"/>
          <w:szCs w:val="24"/>
        </w:rPr>
        <w:t>всловосочетании</w:t>
      </w:r>
      <w:proofErr w:type="spellEnd"/>
      <w:r>
        <w:rPr>
          <w:spacing w:val="-2"/>
          <w:sz w:val="24"/>
          <w:szCs w:val="24"/>
        </w:rPr>
        <w:t>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Предложение: простое предложение; виды предложений по цели высказывания (повествовательные, вопросительные, побудительные).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Грамматическая основа предложения.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Главные члены предложения. Второстепенные члены предложения: определение, дополнение, обстоятельство.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Нераспространенные и распространенные предложения. Предложения с однородными членами, не связанными союзами, а также связанными союзами </w:t>
      </w:r>
      <w:r>
        <w:rPr>
          <w:i/>
          <w:spacing w:val="-2"/>
          <w:sz w:val="24"/>
          <w:szCs w:val="24"/>
        </w:rPr>
        <w:t>а, но</w:t>
      </w:r>
      <w:r>
        <w:rPr>
          <w:spacing w:val="-2"/>
          <w:sz w:val="24"/>
          <w:szCs w:val="24"/>
        </w:rPr>
        <w:t xml:space="preserve"> и одиночным союзом </w:t>
      </w:r>
      <w:r>
        <w:rPr>
          <w:i/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; запятая </w:t>
      </w:r>
      <w:proofErr w:type="spellStart"/>
      <w:r>
        <w:rPr>
          <w:spacing w:val="-2"/>
          <w:sz w:val="24"/>
          <w:szCs w:val="24"/>
        </w:rPr>
        <w:t>междуоднородными</w:t>
      </w:r>
      <w:proofErr w:type="spellEnd"/>
      <w:r>
        <w:rPr>
          <w:spacing w:val="-2"/>
          <w:sz w:val="24"/>
          <w:szCs w:val="24"/>
        </w:rPr>
        <w:t xml:space="preserve"> членами без союзов и с союзами </w:t>
      </w:r>
      <w:r>
        <w:rPr>
          <w:i/>
          <w:spacing w:val="-2"/>
          <w:sz w:val="24"/>
          <w:szCs w:val="24"/>
        </w:rPr>
        <w:t xml:space="preserve">а, но, и. </w:t>
      </w:r>
      <w:r>
        <w:rPr>
          <w:spacing w:val="-2"/>
          <w:sz w:val="24"/>
          <w:szCs w:val="24"/>
        </w:rPr>
        <w:t xml:space="preserve">Обобщающие слова перед однородными членами. Двоеточие после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обобщающего слова.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Синтаксический разбор словосочетания и предложения.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Обращение, знаки препинания при нем.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Вводные слова и словосочетания.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союзами.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i/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 xml:space="preserve">Запятая между простыми предложениями в сложном предложении перед </w:t>
      </w:r>
      <w:r>
        <w:rPr>
          <w:i/>
          <w:spacing w:val="-2"/>
          <w:sz w:val="24"/>
          <w:szCs w:val="24"/>
        </w:rPr>
        <w:t>и, а, но, чтобы, потому что, когда, который, что, если.</w:t>
      </w:r>
      <w:proofErr w:type="gramEnd"/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Прямая речь после слов автора и перед ними; знаки препинания при прямой речи.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Диалог. Тире в наличие реплик диалога.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Фонетика. Орфография. Орфоэпия.  Графика. Культура речи. (12ч+3ч)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Фонетика как раздел науки о языке.</w:t>
      </w:r>
      <w:proofErr w:type="gramEnd"/>
      <w:r>
        <w:rPr>
          <w:spacing w:val="-2"/>
          <w:sz w:val="24"/>
          <w:szCs w:val="24"/>
        </w:rPr>
        <w:t xml:space="preserve">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>
        <w:rPr>
          <w:i/>
          <w:spacing w:val="-2"/>
          <w:sz w:val="24"/>
          <w:szCs w:val="24"/>
        </w:rPr>
        <w:t>ц</w:t>
      </w:r>
      <w:proofErr w:type="spellEnd"/>
      <w:r>
        <w:rPr>
          <w:spacing w:val="-2"/>
          <w:sz w:val="24"/>
          <w:szCs w:val="24"/>
        </w:rPr>
        <w:t>. Сильные и слабые позиции звуков.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Фонетический разбор слова.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Звуковое значение букв </w:t>
      </w:r>
      <w:r>
        <w:rPr>
          <w:i/>
          <w:spacing w:val="-2"/>
          <w:sz w:val="24"/>
          <w:szCs w:val="24"/>
        </w:rPr>
        <w:t xml:space="preserve">е, ё, </w:t>
      </w:r>
      <w:proofErr w:type="spellStart"/>
      <w:r>
        <w:rPr>
          <w:i/>
          <w:spacing w:val="-2"/>
          <w:sz w:val="24"/>
          <w:szCs w:val="24"/>
        </w:rPr>
        <w:t>ю</w:t>
      </w:r>
      <w:proofErr w:type="spellEnd"/>
      <w:r>
        <w:rPr>
          <w:i/>
          <w:spacing w:val="-2"/>
          <w:sz w:val="24"/>
          <w:szCs w:val="24"/>
        </w:rPr>
        <w:t>, я.</w:t>
      </w:r>
      <w:r>
        <w:rPr>
          <w:spacing w:val="-2"/>
          <w:sz w:val="24"/>
          <w:szCs w:val="24"/>
        </w:rPr>
        <w:t xml:space="preserve"> Обозначение мягкости согласных. Опознавательные признаки орфограмм.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Орфографический разбор. Орфографические словари.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 xml:space="preserve">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>
        <w:rPr>
          <w:i/>
          <w:spacing w:val="-2"/>
          <w:sz w:val="24"/>
          <w:szCs w:val="24"/>
        </w:rPr>
        <w:t>е</w:t>
      </w:r>
      <w:r>
        <w:rPr>
          <w:spacing w:val="-2"/>
          <w:sz w:val="24"/>
          <w:szCs w:val="24"/>
        </w:rPr>
        <w:t xml:space="preserve">.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Типы текстов. Повествование. Описание (предмета), отбор языковых сре</w:t>
      </w:r>
      <w:proofErr w:type="gramStart"/>
      <w:r>
        <w:rPr>
          <w:spacing w:val="-2"/>
          <w:sz w:val="24"/>
          <w:szCs w:val="24"/>
        </w:rPr>
        <w:t>дств в з</w:t>
      </w:r>
      <w:proofErr w:type="gramEnd"/>
      <w:r>
        <w:rPr>
          <w:spacing w:val="-2"/>
          <w:sz w:val="24"/>
          <w:szCs w:val="24"/>
        </w:rPr>
        <w:t>ависимости от темы, цели, адресата высказывания.</w:t>
      </w: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Лексика. Культура речи (7ч+3ч)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Лексикакак</w:t>
      </w:r>
      <w:proofErr w:type="spellEnd"/>
      <w:r>
        <w:rPr>
          <w:spacing w:val="-2"/>
          <w:sz w:val="24"/>
          <w:szCs w:val="24"/>
        </w:rPr>
        <w:t xml:space="preserve"> раздел науки о языке.</w:t>
      </w:r>
      <w:proofErr w:type="gramEnd"/>
      <w:r>
        <w:rPr>
          <w:spacing w:val="-2"/>
          <w:sz w:val="24"/>
          <w:szCs w:val="24"/>
        </w:rPr>
        <w:t xml:space="preserve">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 xml:space="preserve">. Создание текста на основе исходного (подробное изложение), членение его на части. Описание     </w:t>
      </w:r>
      <w:proofErr w:type="gramStart"/>
      <w:r>
        <w:rPr>
          <w:spacing w:val="-2"/>
          <w:sz w:val="24"/>
          <w:szCs w:val="24"/>
        </w:rPr>
        <w:t>изображенного</w:t>
      </w:r>
      <w:proofErr w:type="gramEnd"/>
      <w:r>
        <w:rPr>
          <w:spacing w:val="-2"/>
          <w:sz w:val="24"/>
          <w:szCs w:val="24"/>
        </w:rPr>
        <w:t xml:space="preserve"> на картине с использованием необходимых языковых средств.</w:t>
      </w: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tabs>
          <w:tab w:val="left" w:pos="3075"/>
        </w:tabs>
        <w:ind w:left="567"/>
        <w:jc w:val="both"/>
        <w:rPr>
          <w:b/>
          <w:spacing w:val="-2"/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Морфемика</w:t>
      </w:r>
      <w:proofErr w:type="spellEnd"/>
      <w:r>
        <w:rPr>
          <w:b/>
          <w:spacing w:val="-2"/>
          <w:sz w:val="24"/>
          <w:szCs w:val="24"/>
        </w:rPr>
        <w:t>. Орфография. Культура речи (17ч+ 3ч)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Морфемикакак</w:t>
      </w:r>
      <w:proofErr w:type="spellEnd"/>
      <w:r>
        <w:rPr>
          <w:spacing w:val="-2"/>
          <w:sz w:val="24"/>
          <w:szCs w:val="24"/>
        </w:rPr>
        <w:t xml:space="preserve"> раздел науки о языке. Морфема как минимальная значимая часть слов. Изменение и образование слов. Однокоренные слова.  Основа и окончание в самостоятельных словах. Нулевое окончание. Роль окончаний в словах. Корень, суффикс, приставка; их значение в слове. 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>
        <w:rPr>
          <w:i/>
          <w:spacing w:val="-2"/>
          <w:sz w:val="24"/>
          <w:szCs w:val="24"/>
        </w:rPr>
        <w:t>з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>с</w:t>
      </w:r>
      <w:r>
        <w:rPr>
          <w:spacing w:val="-2"/>
          <w:sz w:val="24"/>
          <w:szCs w:val="24"/>
        </w:rPr>
        <w:t>на</w:t>
      </w:r>
      <w:proofErr w:type="spellEnd"/>
      <w:r>
        <w:rPr>
          <w:spacing w:val="-2"/>
          <w:sz w:val="24"/>
          <w:szCs w:val="24"/>
        </w:rPr>
        <w:t xml:space="preserve"> конце приставок. Правописание чередующихся гласных </w:t>
      </w:r>
      <w:r>
        <w:rPr>
          <w:i/>
          <w:spacing w:val="-2"/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 xml:space="preserve"> а </w:t>
      </w:r>
      <w:r>
        <w:rPr>
          <w:spacing w:val="-2"/>
          <w:sz w:val="24"/>
          <w:szCs w:val="24"/>
        </w:rPr>
        <w:t xml:space="preserve">в </w:t>
      </w:r>
      <w:proofErr w:type="spellStart"/>
      <w:r>
        <w:rPr>
          <w:spacing w:val="-2"/>
          <w:sz w:val="24"/>
          <w:szCs w:val="24"/>
        </w:rPr>
        <w:t>корнях</w:t>
      </w:r>
      <w:r>
        <w:rPr>
          <w:i/>
          <w:spacing w:val="-2"/>
          <w:sz w:val="24"/>
          <w:szCs w:val="24"/>
        </w:rPr>
        <w:t>-ло</w:t>
      </w:r>
      <w:proofErr w:type="gramStart"/>
      <w:r>
        <w:rPr>
          <w:i/>
          <w:spacing w:val="-2"/>
          <w:sz w:val="24"/>
          <w:szCs w:val="24"/>
        </w:rPr>
        <w:t>ж</w:t>
      </w:r>
      <w:proofErr w:type="spellEnd"/>
      <w:r>
        <w:rPr>
          <w:i/>
          <w:spacing w:val="-2"/>
          <w:sz w:val="24"/>
          <w:szCs w:val="24"/>
        </w:rPr>
        <w:t>-</w:t>
      </w:r>
      <w:proofErr w:type="gramEnd"/>
      <w:r>
        <w:rPr>
          <w:i/>
          <w:spacing w:val="-2"/>
          <w:sz w:val="24"/>
          <w:szCs w:val="24"/>
        </w:rPr>
        <w:t xml:space="preserve"> -лаг-</w:t>
      </w:r>
      <w:r>
        <w:rPr>
          <w:spacing w:val="-2"/>
          <w:sz w:val="24"/>
          <w:szCs w:val="24"/>
        </w:rPr>
        <w:t xml:space="preserve">, </w:t>
      </w:r>
      <w:r>
        <w:rPr>
          <w:i/>
          <w:spacing w:val="-2"/>
          <w:sz w:val="24"/>
          <w:szCs w:val="24"/>
        </w:rPr>
        <w:t>-рос--</w:t>
      </w:r>
      <w:proofErr w:type="spellStart"/>
      <w:r>
        <w:rPr>
          <w:i/>
          <w:spacing w:val="-2"/>
          <w:sz w:val="24"/>
          <w:szCs w:val="24"/>
        </w:rPr>
        <w:t>раст</w:t>
      </w:r>
      <w:proofErr w:type="spellEnd"/>
      <w:r>
        <w:rPr>
          <w:i/>
          <w:spacing w:val="-2"/>
          <w:sz w:val="24"/>
          <w:szCs w:val="24"/>
        </w:rPr>
        <w:t>-.</w:t>
      </w:r>
      <w:r>
        <w:rPr>
          <w:spacing w:val="-2"/>
          <w:sz w:val="24"/>
          <w:szCs w:val="24"/>
        </w:rPr>
        <w:t xml:space="preserve"> Буквы </w:t>
      </w:r>
      <w:r>
        <w:rPr>
          <w:i/>
          <w:spacing w:val="-2"/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 xml:space="preserve"> е</w:t>
      </w:r>
      <w:r>
        <w:rPr>
          <w:spacing w:val="-2"/>
          <w:sz w:val="24"/>
          <w:szCs w:val="24"/>
        </w:rPr>
        <w:t xml:space="preserve"> после шипящих в корне. Буквы </w:t>
      </w:r>
      <w:proofErr w:type="spellStart"/>
      <w:r>
        <w:rPr>
          <w:i/>
          <w:spacing w:val="-2"/>
          <w:sz w:val="24"/>
          <w:szCs w:val="24"/>
        </w:rPr>
        <w:t>ы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>после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ц</w:t>
      </w:r>
      <w:proofErr w:type="spellEnd"/>
      <w:r>
        <w:rPr>
          <w:i/>
          <w:spacing w:val="-2"/>
          <w:sz w:val="24"/>
          <w:szCs w:val="24"/>
        </w:rPr>
        <w:t xml:space="preserve">.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Умение употреблять слова с разными приставками и суффиксами.</w:t>
      </w:r>
      <w:proofErr w:type="gramEnd"/>
      <w:r>
        <w:rPr>
          <w:spacing w:val="-2"/>
          <w:sz w:val="24"/>
          <w:szCs w:val="24"/>
        </w:rPr>
        <w:t xml:space="preserve"> Умение пользоваться орфографическими и морфемными словарями.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 xml:space="preserve">. Рассуждение в повествовании. Рассуждение, его структура и разновидности. </w:t>
      </w: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Морфология. Орфография. Культура речи(56ч+ 14ч)</w:t>
      </w: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b/>
          <w:i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Имя существительное(16ч+ 4ч)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Имя существительное как часть речи.</w:t>
      </w:r>
      <w:proofErr w:type="gramEnd"/>
      <w:r>
        <w:rPr>
          <w:spacing w:val="-2"/>
          <w:sz w:val="24"/>
          <w:szCs w:val="24"/>
        </w:rPr>
        <w:t xml:space="preserve"> Синтаксическая роль имени существительного в предложении.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</w:t>
      </w:r>
      <w:r>
        <w:rPr>
          <w:spacing w:val="-2"/>
          <w:sz w:val="24"/>
          <w:szCs w:val="24"/>
        </w:rPr>
        <w:lastRenderedPageBreak/>
        <w:t>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Существительные, имеющие форму только единственного или множественного числа.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Морфологический разбор слов.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Буквы </w:t>
      </w:r>
      <w:r>
        <w:rPr>
          <w:i/>
          <w:spacing w:val="-2"/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 xml:space="preserve"> е</w:t>
      </w:r>
      <w:r>
        <w:rPr>
          <w:spacing w:val="-2"/>
          <w:sz w:val="24"/>
          <w:szCs w:val="24"/>
        </w:rPr>
        <w:t xml:space="preserve"> после шипящих и </w:t>
      </w:r>
      <w:proofErr w:type="spellStart"/>
      <w:r>
        <w:rPr>
          <w:i/>
          <w:spacing w:val="-2"/>
          <w:sz w:val="24"/>
          <w:szCs w:val="24"/>
        </w:rPr>
        <w:t>ц</w:t>
      </w:r>
      <w:proofErr w:type="spellEnd"/>
      <w:r>
        <w:rPr>
          <w:spacing w:val="-2"/>
          <w:sz w:val="24"/>
          <w:szCs w:val="24"/>
        </w:rPr>
        <w:t xml:space="preserve"> в окончаниях существительных.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Склонение существительных на </w:t>
      </w:r>
      <w:proofErr w:type="gramStart"/>
      <w:r>
        <w:rPr>
          <w:i/>
          <w:spacing w:val="-2"/>
          <w:sz w:val="24"/>
          <w:szCs w:val="24"/>
        </w:rPr>
        <w:t>-</w:t>
      </w:r>
      <w:proofErr w:type="spellStart"/>
      <w:r>
        <w:rPr>
          <w:i/>
          <w:spacing w:val="-2"/>
          <w:sz w:val="24"/>
          <w:szCs w:val="24"/>
        </w:rPr>
        <w:t>и</w:t>
      </w:r>
      <w:proofErr w:type="gramEnd"/>
      <w:r>
        <w:rPr>
          <w:i/>
          <w:spacing w:val="-2"/>
          <w:sz w:val="24"/>
          <w:szCs w:val="24"/>
        </w:rPr>
        <w:t>я</w:t>
      </w:r>
      <w:proofErr w:type="spellEnd"/>
      <w:r>
        <w:rPr>
          <w:i/>
          <w:spacing w:val="-2"/>
          <w:sz w:val="24"/>
          <w:szCs w:val="24"/>
        </w:rPr>
        <w:t>, -</w:t>
      </w:r>
      <w:proofErr w:type="spellStart"/>
      <w:r>
        <w:rPr>
          <w:i/>
          <w:spacing w:val="-2"/>
          <w:sz w:val="24"/>
          <w:szCs w:val="24"/>
        </w:rPr>
        <w:t>ие</w:t>
      </w:r>
      <w:proofErr w:type="spellEnd"/>
      <w:r>
        <w:rPr>
          <w:i/>
          <w:spacing w:val="-2"/>
          <w:sz w:val="24"/>
          <w:szCs w:val="24"/>
        </w:rPr>
        <w:t>, -</w:t>
      </w:r>
      <w:proofErr w:type="spellStart"/>
      <w:r>
        <w:rPr>
          <w:i/>
          <w:spacing w:val="-2"/>
          <w:sz w:val="24"/>
          <w:szCs w:val="24"/>
        </w:rPr>
        <w:t>ий</w:t>
      </w:r>
      <w:proofErr w:type="spellEnd"/>
      <w:r>
        <w:rPr>
          <w:i/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Правописание гласных в падежных окончаниях имен существительных.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согласовать прилагательные и глаголы прошедшего времени с существительными, род которых может быть определен неверно (</w:t>
      </w:r>
      <w:proofErr w:type="spellStart"/>
      <w:r>
        <w:rPr>
          <w:spacing w:val="-2"/>
          <w:sz w:val="24"/>
          <w:szCs w:val="24"/>
        </w:rPr>
        <w:t>н.-р</w:t>
      </w:r>
      <w:proofErr w:type="spellEnd"/>
      <w:r>
        <w:rPr>
          <w:spacing w:val="-2"/>
          <w:sz w:val="24"/>
          <w:szCs w:val="24"/>
        </w:rPr>
        <w:t xml:space="preserve">, </w:t>
      </w:r>
      <w:r>
        <w:rPr>
          <w:i/>
          <w:spacing w:val="-2"/>
          <w:sz w:val="24"/>
          <w:szCs w:val="24"/>
        </w:rPr>
        <w:t>фамилия, яблоко</w:t>
      </w:r>
      <w:r>
        <w:rPr>
          <w:spacing w:val="-2"/>
          <w:sz w:val="24"/>
          <w:szCs w:val="24"/>
        </w:rPr>
        <w:t>).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Умение правильно образовывать формы именительного (</w:t>
      </w:r>
      <w:r>
        <w:rPr>
          <w:i/>
          <w:spacing w:val="-2"/>
          <w:sz w:val="24"/>
          <w:szCs w:val="24"/>
        </w:rPr>
        <w:t>инженеры, выборы</w:t>
      </w:r>
      <w:r>
        <w:rPr>
          <w:spacing w:val="-2"/>
          <w:sz w:val="24"/>
          <w:szCs w:val="24"/>
        </w:rPr>
        <w:t>) и родительного (</w:t>
      </w:r>
      <w:r>
        <w:rPr>
          <w:i/>
          <w:spacing w:val="-2"/>
          <w:sz w:val="24"/>
          <w:szCs w:val="24"/>
        </w:rPr>
        <w:t>чулок, мест</w:t>
      </w:r>
      <w:r>
        <w:rPr>
          <w:spacing w:val="-2"/>
          <w:sz w:val="24"/>
          <w:szCs w:val="24"/>
        </w:rPr>
        <w:t>) падежей множественного числа.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Умение использовать в речи существительные-синонимы для более </w:t>
      </w:r>
      <w:proofErr w:type="gramStart"/>
      <w:r>
        <w:rPr>
          <w:spacing w:val="-2"/>
          <w:sz w:val="24"/>
          <w:szCs w:val="24"/>
        </w:rPr>
        <w:t>точного</w:t>
      </w:r>
      <w:proofErr w:type="gramEnd"/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выражения мыслей и для устранения неоправданного повтора одних и тех же слов.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Доказательства и объяснения в рассуждении.</w:t>
      </w:r>
    </w:p>
    <w:p w:rsidR="00C30F89" w:rsidRDefault="00C30F89" w:rsidP="00C30F89">
      <w:pPr>
        <w:shd w:val="clear" w:color="auto" w:fill="FFFFFF"/>
        <w:ind w:firstLine="708"/>
        <w:jc w:val="both"/>
        <w:rPr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ind w:firstLine="567"/>
        <w:jc w:val="both"/>
        <w:rPr>
          <w:b/>
          <w:i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Имя прилагательное (7ч+ 3ч)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Имя прилагательное как часть речи.</w:t>
      </w:r>
      <w:proofErr w:type="gramEnd"/>
      <w:r>
        <w:rPr>
          <w:spacing w:val="-2"/>
          <w:sz w:val="24"/>
          <w:szCs w:val="24"/>
        </w:rPr>
        <w:t xml:space="preserve"> Синтаксическая роль имени прилагательного в предложении.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Полные и краткие прилагательные.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Правописание гласных в падежных окончаниях прилагательных с основой на шипящую. Неупотребление буквы </w:t>
      </w:r>
      <w:proofErr w:type="spellStart"/>
      <w:r>
        <w:rPr>
          <w:i/>
          <w:spacing w:val="-2"/>
          <w:sz w:val="24"/>
          <w:szCs w:val="24"/>
        </w:rPr>
        <w:t>ь</w:t>
      </w:r>
      <w:proofErr w:type="spellEnd"/>
      <w:r>
        <w:rPr>
          <w:spacing w:val="-2"/>
          <w:sz w:val="24"/>
          <w:szCs w:val="24"/>
        </w:rPr>
        <w:t xml:space="preserve"> на конце кратких прилагательных с основой на шипящую.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Изменение полных прилагательных по родам, числам, падежам, а кратких – по родам и числам.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правильно ставить ударение в краткой форме прилагательных (</w:t>
      </w:r>
      <w:r>
        <w:rPr>
          <w:i/>
          <w:spacing w:val="-2"/>
          <w:sz w:val="24"/>
          <w:szCs w:val="24"/>
        </w:rPr>
        <w:t>труден, трудна, трудно</w:t>
      </w:r>
      <w:r>
        <w:rPr>
          <w:spacing w:val="-2"/>
          <w:sz w:val="24"/>
          <w:szCs w:val="24"/>
        </w:rPr>
        <w:t>).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Умение пользоваться в речи </w:t>
      </w:r>
      <w:proofErr w:type="spellStart"/>
      <w:r>
        <w:rPr>
          <w:spacing w:val="-2"/>
          <w:sz w:val="24"/>
          <w:szCs w:val="24"/>
        </w:rPr>
        <w:t>прилагательными-синонимамидля</w:t>
      </w:r>
      <w:proofErr w:type="spellEnd"/>
      <w:r>
        <w:rPr>
          <w:spacing w:val="-2"/>
          <w:sz w:val="24"/>
          <w:szCs w:val="24"/>
        </w:rPr>
        <w:t xml:space="preserve"> более точного выражения мыслей и для устранения неоправданного повтора одних и тех же слов.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Описание животного. Структура текста данного жанра. Стилистические разновидности этого жанра.</w:t>
      </w: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b/>
          <w:i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Глагол (18ч+ 6ч)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 xml:space="preserve">. Глагол как часть </w:t>
      </w:r>
      <w:proofErr w:type="spellStart"/>
      <w:r>
        <w:rPr>
          <w:spacing w:val="-2"/>
          <w:sz w:val="24"/>
          <w:szCs w:val="24"/>
        </w:rPr>
        <w:t>речи.Синтаксическая</w:t>
      </w:r>
      <w:proofErr w:type="spellEnd"/>
      <w:r>
        <w:rPr>
          <w:spacing w:val="-2"/>
          <w:sz w:val="24"/>
          <w:szCs w:val="24"/>
        </w:rPr>
        <w:t xml:space="preserve"> роль глаголав предложении.</w:t>
      </w:r>
      <w:proofErr w:type="gramEnd"/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Неопределенная форма глагола (инфинитив на </w:t>
      </w:r>
      <w:proofErr w:type="gramStart"/>
      <w:r>
        <w:rPr>
          <w:i/>
          <w:spacing w:val="-2"/>
          <w:sz w:val="24"/>
          <w:szCs w:val="24"/>
        </w:rPr>
        <w:t>-</w:t>
      </w:r>
      <w:proofErr w:type="spellStart"/>
      <w:r>
        <w:rPr>
          <w:i/>
          <w:spacing w:val="-2"/>
          <w:sz w:val="24"/>
          <w:szCs w:val="24"/>
        </w:rPr>
        <w:t>т</w:t>
      </w:r>
      <w:proofErr w:type="gramEnd"/>
      <w:r>
        <w:rPr>
          <w:i/>
          <w:spacing w:val="-2"/>
          <w:sz w:val="24"/>
          <w:szCs w:val="24"/>
        </w:rPr>
        <w:t>ь</w:t>
      </w:r>
      <w:proofErr w:type="spellEnd"/>
      <w:r>
        <w:rPr>
          <w:i/>
          <w:spacing w:val="-2"/>
          <w:sz w:val="24"/>
          <w:szCs w:val="24"/>
        </w:rPr>
        <w:t xml:space="preserve"> (-</w:t>
      </w:r>
      <w:proofErr w:type="spellStart"/>
      <w:r>
        <w:rPr>
          <w:i/>
          <w:spacing w:val="-2"/>
          <w:sz w:val="24"/>
          <w:szCs w:val="24"/>
        </w:rPr>
        <w:t>ться</w:t>
      </w:r>
      <w:proofErr w:type="spellEnd"/>
      <w:r>
        <w:rPr>
          <w:i/>
          <w:spacing w:val="-2"/>
          <w:sz w:val="24"/>
          <w:szCs w:val="24"/>
        </w:rPr>
        <w:t>), -</w:t>
      </w:r>
      <w:proofErr w:type="spellStart"/>
      <w:r>
        <w:rPr>
          <w:i/>
          <w:spacing w:val="-2"/>
          <w:sz w:val="24"/>
          <w:szCs w:val="24"/>
        </w:rPr>
        <w:t>ти</w:t>
      </w:r>
      <w:proofErr w:type="spellEnd"/>
      <w:r>
        <w:rPr>
          <w:i/>
          <w:spacing w:val="-2"/>
          <w:sz w:val="24"/>
          <w:szCs w:val="24"/>
        </w:rPr>
        <w:t xml:space="preserve"> (-</w:t>
      </w:r>
      <w:proofErr w:type="spellStart"/>
      <w:r>
        <w:rPr>
          <w:i/>
          <w:spacing w:val="-2"/>
          <w:sz w:val="24"/>
          <w:szCs w:val="24"/>
        </w:rPr>
        <w:t>тись</w:t>
      </w:r>
      <w:proofErr w:type="spellEnd"/>
      <w:r>
        <w:rPr>
          <w:i/>
          <w:spacing w:val="-2"/>
          <w:sz w:val="24"/>
          <w:szCs w:val="24"/>
        </w:rPr>
        <w:t>), -</w:t>
      </w:r>
      <w:proofErr w:type="spellStart"/>
      <w:r>
        <w:rPr>
          <w:i/>
          <w:spacing w:val="-2"/>
          <w:sz w:val="24"/>
          <w:szCs w:val="24"/>
        </w:rPr>
        <w:t>чь</w:t>
      </w:r>
      <w:proofErr w:type="spellEnd"/>
      <w:r>
        <w:rPr>
          <w:i/>
          <w:spacing w:val="-2"/>
          <w:sz w:val="24"/>
          <w:szCs w:val="24"/>
        </w:rPr>
        <w:t xml:space="preserve"> (-</w:t>
      </w:r>
      <w:proofErr w:type="spellStart"/>
      <w:r>
        <w:rPr>
          <w:i/>
          <w:spacing w:val="-2"/>
          <w:sz w:val="24"/>
          <w:szCs w:val="24"/>
        </w:rPr>
        <w:t>чься</w:t>
      </w:r>
      <w:proofErr w:type="spellEnd"/>
      <w:r>
        <w:rPr>
          <w:i/>
          <w:spacing w:val="-2"/>
          <w:sz w:val="24"/>
          <w:szCs w:val="24"/>
        </w:rPr>
        <w:t>).</w:t>
      </w:r>
      <w:r>
        <w:rPr>
          <w:spacing w:val="-2"/>
          <w:sz w:val="24"/>
          <w:szCs w:val="24"/>
        </w:rPr>
        <w:t xml:space="preserve">Правописание </w:t>
      </w:r>
      <w:r>
        <w:rPr>
          <w:i/>
          <w:spacing w:val="-2"/>
          <w:sz w:val="24"/>
          <w:szCs w:val="24"/>
        </w:rPr>
        <w:t>-</w:t>
      </w:r>
      <w:proofErr w:type="spellStart"/>
      <w:r>
        <w:rPr>
          <w:i/>
          <w:spacing w:val="-2"/>
          <w:sz w:val="24"/>
          <w:szCs w:val="24"/>
        </w:rPr>
        <w:t>тся</w:t>
      </w:r>
      <w:proofErr w:type="spellEnd"/>
      <w:r>
        <w:rPr>
          <w:i/>
          <w:spacing w:val="-2"/>
          <w:sz w:val="24"/>
          <w:szCs w:val="24"/>
        </w:rPr>
        <w:t xml:space="preserve"> (-</w:t>
      </w:r>
      <w:proofErr w:type="spellStart"/>
      <w:r>
        <w:rPr>
          <w:i/>
          <w:spacing w:val="-2"/>
          <w:sz w:val="24"/>
          <w:szCs w:val="24"/>
        </w:rPr>
        <w:t>ться</w:t>
      </w:r>
      <w:proofErr w:type="spellEnd"/>
      <w:r>
        <w:rPr>
          <w:i/>
          <w:spacing w:val="-2"/>
          <w:sz w:val="24"/>
          <w:szCs w:val="24"/>
        </w:rPr>
        <w:t>), -</w:t>
      </w:r>
      <w:proofErr w:type="spellStart"/>
      <w:r>
        <w:rPr>
          <w:i/>
          <w:spacing w:val="-2"/>
          <w:sz w:val="24"/>
          <w:szCs w:val="24"/>
        </w:rPr>
        <w:t>чь</w:t>
      </w:r>
      <w:proofErr w:type="spellEnd"/>
      <w:r>
        <w:rPr>
          <w:i/>
          <w:spacing w:val="-2"/>
          <w:sz w:val="24"/>
          <w:szCs w:val="24"/>
        </w:rPr>
        <w:t xml:space="preserve"> (-</w:t>
      </w:r>
      <w:proofErr w:type="spellStart"/>
      <w:r>
        <w:rPr>
          <w:i/>
          <w:spacing w:val="-2"/>
          <w:sz w:val="24"/>
          <w:szCs w:val="24"/>
        </w:rPr>
        <w:t>чься</w:t>
      </w:r>
      <w:proofErr w:type="spellEnd"/>
      <w:r>
        <w:rPr>
          <w:i/>
          <w:spacing w:val="-2"/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в неопределенной форме (повторение).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Совершенный и несовершенный вид глагола; </w:t>
      </w:r>
      <w:proofErr w:type="gramStart"/>
      <w:r>
        <w:rPr>
          <w:spacing w:val="-2"/>
          <w:sz w:val="24"/>
          <w:szCs w:val="24"/>
          <w:lang w:val="en-US"/>
        </w:rPr>
        <w:t>I</w:t>
      </w:r>
      <w:proofErr w:type="gramEnd"/>
      <w:r>
        <w:rPr>
          <w:spacing w:val="-2"/>
          <w:sz w:val="24"/>
          <w:szCs w:val="24"/>
        </w:rPr>
        <w:t xml:space="preserve">и </w:t>
      </w: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 xml:space="preserve"> спряжение. Правописание гласных в безударных личных окончаниях глаголов.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Правописание чередующихся гласных </w:t>
      </w:r>
      <w:r>
        <w:rPr>
          <w:i/>
          <w:spacing w:val="-2"/>
          <w:sz w:val="24"/>
          <w:szCs w:val="24"/>
        </w:rPr>
        <w:t xml:space="preserve">е </w:t>
      </w:r>
      <w:proofErr w:type="spellStart"/>
      <w:r>
        <w:rPr>
          <w:spacing w:val="-2"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>и</w:t>
      </w:r>
      <w:proofErr w:type="spellEnd"/>
      <w:r>
        <w:rPr>
          <w:spacing w:val="-2"/>
          <w:sz w:val="24"/>
          <w:szCs w:val="24"/>
        </w:rPr>
        <w:t xml:space="preserve"> в корнях глаголов </w:t>
      </w:r>
      <w:proofErr w:type="gramStart"/>
      <w:r>
        <w:rPr>
          <w:i/>
          <w:spacing w:val="-2"/>
          <w:sz w:val="24"/>
          <w:szCs w:val="24"/>
        </w:rPr>
        <w:t>-</w:t>
      </w:r>
      <w:proofErr w:type="spellStart"/>
      <w:r>
        <w:rPr>
          <w:i/>
          <w:spacing w:val="-2"/>
          <w:sz w:val="24"/>
          <w:szCs w:val="24"/>
        </w:rPr>
        <w:t>б</w:t>
      </w:r>
      <w:proofErr w:type="gramEnd"/>
      <w:r>
        <w:rPr>
          <w:i/>
          <w:spacing w:val="-2"/>
          <w:sz w:val="24"/>
          <w:szCs w:val="24"/>
        </w:rPr>
        <w:t>ер</w:t>
      </w:r>
      <w:proofErr w:type="spellEnd"/>
      <w:r>
        <w:rPr>
          <w:i/>
          <w:spacing w:val="-2"/>
          <w:sz w:val="24"/>
          <w:szCs w:val="24"/>
        </w:rPr>
        <w:t xml:space="preserve"> – </w:t>
      </w:r>
      <w:proofErr w:type="spellStart"/>
      <w:r>
        <w:rPr>
          <w:i/>
          <w:spacing w:val="-2"/>
          <w:sz w:val="24"/>
          <w:szCs w:val="24"/>
        </w:rPr>
        <w:t>бир</w:t>
      </w:r>
      <w:proofErr w:type="spellEnd"/>
      <w:r>
        <w:rPr>
          <w:i/>
          <w:spacing w:val="-2"/>
          <w:sz w:val="24"/>
          <w:szCs w:val="24"/>
        </w:rPr>
        <w:t>-, -</w:t>
      </w:r>
      <w:proofErr w:type="spellStart"/>
      <w:r>
        <w:rPr>
          <w:i/>
          <w:spacing w:val="-2"/>
          <w:sz w:val="24"/>
          <w:szCs w:val="24"/>
        </w:rPr>
        <w:t>дер</w:t>
      </w:r>
      <w:proofErr w:type="spellEnd"/>
      <w:r>
        <w:rPr>
          <w:i/>
          <w:spacing w:val="-2"/>
          <w:sz w:val="24"/>
          <w:szCs w:val="24"/>
        </w:rPr>
        <w:t xml:space="preserve"> – </w:t>
      </w:r>
      <w:proofErr w:type="spellStart"/>
      <w:r>
        <w:rPr>
          <w:i/>
          <w:spacing w:val="-2"/>
          <w:sz w:val="24"/>
          <w:szCs w:val="24"/>
        </w:rPr>
        <w:t>дир</w:t>
      </w:r>
      <w:proofErr w:type="spellEnd"/>
      <w:r>
        <w:rPr>
          <w:i/>
          <w:spacing w:val="-2"/>
          <w:sz w:val="24"/>
          <w:szCs w:val="24"/>
        </w:rPr>
        <w:t xml:space="preserve">-, -мер – </w:t>
      </w:r>
      <w:proofErr w:type="spellStart"/>
      <w:r>
        <w:rPr>
          <w:i/>
          <w:spacing w:val="-2"/>
          <w:sz w:val="24"/>
          <w:szCs w:val="24"/>
        </w:rPr>
        <w:t>мир-,-пер</w:t>
      </w:r>
      <w:proofErr w:type="spellEnd"/>
      <w:r>
        <w:rPr>
          <w:i/>
          <w:spacing w:val="-2"/>
          <w:sz w:val="24"/>
          <w:szCs w:val="24"/>
        </w:rPr>
        <w:t xml:space="preserve"> – пир-, -тер – тир-, -стел – </w:t>
      </w:r>
      <w:proofErr w:type="spellStart"/>
      <w:r>
        <w:rPr>
          <w:i/>
          <w:spacing w:val="-2"/>
          <w:sz w:val="24"/>
          <w:szCs w:val="24"/>
        </w:rPr>
        <w:t>стил</w:t>
      </w:r>
      <w:proofErr w:type="spellEnd"/>
      <w:r>
        <w:rPr>
          <w:i/>
          <w:spacing w:val="-2"/>
          <w:sz w:val="24"/>
          <w:szCs w:val="24"/>
        </w:rPr>
        <w:t xml:space="preserve">-. </w:t>
      </w:r>
      <w:r>
        <w:rPr>
          <w:spacing w:val="-2"/>
          <w:sz w:val="24"/>
          <w:szCs w:val="24"/>
        </w:rPr>
        <w:t xml:space="preserve">Правописание  </w:t>
      </w:r>
      <w:r>
        <w:rPr>
          <w:i/>
          <w:spacing w:val="-2"/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с глаголами.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Соблюдение правильного ударения в глаголах, при произношении которых допускаются ошибки (</w:t>
      </w:r>
      <w:r>
        <w:rPr>
          <w:i/>
          <w:spacing w:val="-2"/>
          <w:sz w:val="24"/>
          <w:szCs w:val="24"/>
        </w:rPr>
        <w:t>начать, начал, начала</w:t>
      </w:r>
      <w:r>
        <w:rPr>
          <w:spacing w:val="-2"/>
          <w:sz w:val="24"/>
          <w:szCs w:val="24"/>
        </w:rPr>
        <w:t>).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Умение использовать в речи </w:t>
      </w:r>
      <w:proofErr w:type="spellStart"/>
      <w:r>
        <w:rPr>
          <w:spacing w:val="-2"/>
          <w:sz w:val="24"/>
          <w:szCs w:val="24"/>
        </w:rPr>
        <w:t>глаголы-синонимыдля</w:t>
      </w:r>
      <w:proofErr w:type="spellEnd"/>
      <w:r>
        <w:rPr>
          <w:spacing w:val="-2"/>
          <w:sz w:val="24"/>
          <w:szCs w:val="24"/>
        </w:rPr>
        <w:t xml:space="preserve"> более точного выражения мыслей и для устранения неоправданного повтора одних и тех же слов.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Понятие о рассказе, об особенностях его структуры и стиля. невыдуманный рассказ о себе. Рассказы по сюжетным картинкам.</w:t>
      </w: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tabs>
          <w:tab w:val="left" w:pos="3075"/>
        </w:tabs>
        <w:ind w:firstLine="567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Повторение и систематизация </w:t>
      </w:r>
      <w:proofErr w:type="gramStart"/>
      <w:r>
        <w:rPr>
          <w:b/>
          <w:spacing w:val="-2"/>
          <w:sz w:val="24"/>
          <w:szCs w:val="24"/>
        </w:rPr>
        <w:t>пройденного</w:t>
      </w:r>
      <w:proofErr w:type="gramEnd"/>
      <w:r>
        <w:rPr>
          <w:b/>
          <w:spacing w:val="-2"/>
          <w:sz w:val="24"/>
          <w:szCs w:val="24"/>
        </w:rPr>
        <w:t xml:space="preserve"> в 5 классе (10ч)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Разделы науки о языке.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Орфограммы в приставках и корнях слов.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Орфограммы в окончаниях слов.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Употребление букв </w:t>
      </w:r>
      <w:proofErr w:type="spellStart"/>
      <w:r>
        <w:rPr>
          <w:i/>
          <w:spacing w:val="-2"/>
          <w:sz w:val="24"/>
          <w:szCs w:val="24"/>
        </w:rPr>
        <w:t>ъ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ь</w:t>
      </w:r>
      <w:proofErr w:type="spellEnd"/>
      <w:r>
        <w:rPr>
          <w:i/>
          <w:spacing w:val="-2"/>
          <w:sz w:val="24"/>
          <w:szCs w:val="24"/>
        </w:rPr>
        <w:t>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Знаки препинания в простом предложении.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Знаки препинания в сложном предложении.</w:t>
      </w:r>
    </w:p>
    <w:p w:rsidR="00C30F89" w:rsidRDefault="00C30F89" w:rsidP="00C30F89">
      <w:pPr>
        <w:shd w:val="clear" w:color="auto" w:fill="FFFFFF"/>
        <w:ind w:left="567"/>
        <w:jc w:val="both"/>
        <w:rPr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ind w:left="567"/>
        <w:jc w:val="both"/>
        <w:rPr>
          <w:b/>
          <w:spacing w:val="-2"/>
          <w:sz w:val="24"/>
          <w:szCs w:val="24"/>
        </w:rPr>
      </w:pP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«Русский язык 6 класс»  (204ч)</w:t>
      </w:r>
    </w:p>
    <w:p w:rsidR="00C30F89" w:rsidRDefault="00C30F89" w:rsidP="00C30F89">
      <w:pPr>
        <w:tabs>
          <w:tab w:val="left" w:pos="418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Язык. Речь. Общение.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- один из развитых языков мира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2ч+1ч) 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</w:t>
      </w:r>
      <w:proofErr w:type="gramStart"/>
      <w:r>
        <w:rPr>
          <w:b/>
          <w:sz w:val="24"/>
          <w:szCs w:val="24"/>
        </w:rPr>
        <w:t>пройденного</w:t>
      </w:r>
      <w:proofErr w:type="gramEnd"/>
      <w:r>
        <w:rPr>
          <w:b/>
          <w:sz w:val="24"/>
          <w:szCs w:val="24"/>
        </w:rPr>
        <w:t xml:space="preserve"> в 5 классе (7ч + 2ч)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Деление текста на части; официально-деловой стиль, его языковые особенности.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Текст.         (3ч + 2ч)   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Текст и его особенности. Признаки текста. 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Лексика. Культура речи (10ч + 4ч)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по лексике в 5 классе.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пути пополнения словарного состава русского языка.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Толковые словари иностранных слов, устаревших слов.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Фразеология. Культура речи.  (3ч + 1ч</w:t>
      </w:r>
      <w:proofErr w:type="gramStart"/>
      <w:r>
        <w:rPr>
          <w:b/>
          <w:sz w:val="24"/>
          <w:szCs w:val="24"/>
        </w:rPr>
        <w:t xml:space="preserve"> )</w:t>
      </w:r>
      <w:proofErr w:type="gramEnd"/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III. Сбор и анализ материалов к сочинению: рабочие материалы. Сжатый пересказ исходного текста.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Словообразование. Орфография. Культура речи.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23ч+7ч)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морфемике</w:t>
      </w:r>
      <w:proofErr w:type="spellEnd"/>
      <w:r>
        <w:rPr>
          <w:sz w:val="24"/>
          <w:szCs w:val="24"/>
        </w:rPr>
        <w:t xml:space="preserve"> в 5 классе.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>
        <w:rPr>
          <w:sz w:val="24"/>
          <w:szCs w:val="24"/>
        </w:rPr>
        <w:t>бессуффиксный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основ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Правописание чередующихся гласных </w:t>
      </w:r>
      <w:r>
        <w:rPr>
          <w:i/>
          <w:sz w:val="24"/>
          <w:szCs w:val="24"/>
        </w:rPr>
        <w:t xml:space="preserve">о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в  корнях </w:t>
      </w:r>
      <w:r>
        <w:rPr>
          <w:i/>
          <w:sz w:val="24"/>
          <w:szCs w:val="24"/>
        </w:rPr>
        <w:t>-гор- - -</w:t>
      </w:r>
      <w:proofErr w:type="spellStart"/>
      <w:r>
        <w:rPr>
          <w:i/>
          <w:sz w:val="24"/>
          <w:szCs w:val="24"/>
        </w:rPr>
        <w:t>гар</w:t>
      </w:r>
      <w:proofErr w:type="spellEnd"/>
      <w:r>
        <w:rPr>
          <w:i/>
          <w:sz w:val="24"/>
          <w:szCs w:val="24"/>
        </w:rPr>
        <w:t>-, -кос- - -</w:t>
      </w:r>
      <w:proofErr w:type="spellStart"/>
      <w:r>
        <w:rPr>
          <w:i/>
          <w:sz w:val="24"/>
          <w:szCs w:val="24"/>
        </w:rPr>
        <w:t>кас</w:t>
      </w:r>
      <w:proofErr w:type="spellEnd"/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. Правописание гласных в приставках </w:t>
      </w:r>
      <w:proofErr w:type="spellStart"/>
      <w:r>
        <w:rPr>
          <w:i/>
          <w:sz w:val="24"/>
          <w:szCs w:val="24"/>
        </w:rPr>
        <w:t>пре</w:t>
      </w:r>
      <w:proofErr w:type="spellEnd"/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при-</w:t>
      </w:r>
      <w:r>
        <w:rPr>
          <w:sz w:val="24"/>
          <w:szCs w:val="24"/>
        </w:rPr>
        <w:t xml:space="preserve">, буквы </w:t>
      </w:r>
      <w:proofErr w:type="spellStart"/>
      <w:r>
        <w:rPr>
          <w:i/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i/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после приставок на согласные. Правописание соединительных гласных </w:t>
      </w:r>
      <w:proofErr w:type="gramStart"/>
      <w:r>
        <w:rPr>
          <w:i/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II. Умение согласовывать со сложносокращенными словами прилагательные и глаголы в прошедшем времени.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Морфология. Орфография. Культура речи. (113ч + 17ч)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Имя существительное(21ч+4ч)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I. Повторение сведений об имени существительном, полученных в 5 классе.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Склонение существительных на </w:t>
      </w:r>
      <w:proofErr w:type="gramStart"/>
      <w:r>
        <w:rPr>
          <w:i/>
          <w:sz w:val="24"/>
          <w:szCs w:val="24"/>
        </w:rPr>
        <w:t>-м</w:t>
      </w:r>
      <w:proofErr w:type="gramEnd"/>
      <w:r>
        <w:rPr>
          <w:i/>
          <w:sz w:val="24"/>
          <w:szCs w:val="24"/>
        </w:rPr>
        <w:t>я</w:t>
      </w:r>
      <w:r>
        <w:rPr>
          <w:sz w:val="24"/>
          <w:szCs w:val="24"/>
        </w:rPr>
        <w:t xml:space="preserve">. Несклоняемые существительные.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 существительных. Словообразование имен существительных.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Не</w:t>
      </w:r>
      <w:r>
        <w:rPr>
          <w:sz w:val="24"/>
          <w:szCs w:val="24"/>
        </w:rPr>
        <w:t xml:space="preserve"> с существительными. Правописание гласных в суффиксах </w:t>
      </w:r>
      <w:proofErr w:type="gramStart"/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е</w:t>
      </w:r>
      <w:proofErr w:type="gramEnd"/>
      <w:r>
        <w:rPr>
          <w:i/>
          <w:sz w:val="24"/>
          <w:szCs w:val="24"/>
        </w:rPr>
        <w:t>к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ик</w:t>
      </w:r>
      <w:proofErr w:type="spellEnd"/>
      <w:r>
        <w:rPr>
          <w:sz w:val="24"/>
          <w:szCs w:val="24"/>
        </w:rPr>
        <w:t xml:space="preserve">; буквы </w:t>
      </w:r>
      <w:r>
        <w:rPr>
          <w:i/>
          <w:sz w:val="24"/>
          <w:szCs w:val="24"/>
        </w:rPr>
        <w:t xml:space="preserve">о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</w:rPr>
        <w:t xml:space="preserve">е </w:t>
      </w:r>
      <w:r>
        <w:rPr>
          <w:sz w:val="24"/>
          <w:szCs w:val="24"/>
        </w:rPr>
        <w:t xml:space="preserve">после шипящих и </w:t>
      </w:r>
      <w:proofErr w:type="spellStart"/>
      <w:r>
        <w:rPr>
          <w:i/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 в суффиксах -</w:t>
      </w:r>
      <w:proofErr w:type="spellStart"/>
      <w:r>
        <w:rPr>
          <w:i/>
          <w:sz w:val="24"/>
          <w:szCs w:val="24"/>
        </w:rPr>
        <w:t>ок</w:t>
      </w:r>
      <w:proofErr w:type="spellEnd"/>
      <w:r>
        <w:rPr>
          <w:i/>
          <w:sz w:val="24"/>
          <w:szCs w:val="24"/>
        </w:rPr>
        <w:t xml:space="preserve"> (-</w:t>
      </w:r>
      <w:proofErr w:type="spellStart"/>
      <w:r>
        <w:rPr>
          <w:i/>
          <w:sz w:val="24"/>
          <w:szCs w:val="24"/>
        </w:rPr>
        <w:t>ек</w:t>
      </w:r>
      <w:proofErr w:type="spellEnd"/>
      <w:r>
        <w:rPr>
          <w:i/>
          <w:sz w:val="24"/>
          <w:szCs w:val="24"/>
        </w:rPr>
        <w:t>), -</w:t>
      </w:r>
      <w:proofErr w:type="spellStart"/>
      <w:r>
        <w:rPr>
          <w:i/>
          <w:sz w:val="24"/>
          <w:szCs w:val="24"/>
        </w:rPr>
        <w:t>онк</w:t>
      </w:r>
      <w:proofErr w:type="spellEnd"/>
      <w:r>
        <w:rPr>
          <w:i/>
          <w:sz w:val="24"/>
          <w:szCs w:val="24"/>
        </w:rPr>
        <w:t>, -</w:t>
      </w:r>
      <w:proofErr w:type="spellStart"/>
      <w:r>
        <w:rPr>
          <w:i/>
          <w:sz w:val="24"/>
          <w:szCs w:val="24"/>
        </w:rPr>
        <w:t>онок</w:t>
      </w:r>
      <w:proofErr w:type="spellEnd"/>
      <w:r>
        <w:rPr>
          <w:sz w:val="24"/>
          <w:szCs w:val="24"/>
        </w:rPr>
        <w:t xml:space="preserve">. Согласные </w:t>
      </w:r>
      <w:r>
        <w:rPr>
          <w:i/>
          <w:sz w:val="24"/>
          <w:szCs w:val="24"/>
        </w:rPr>
        <w:t xml:space="preserve">ч </w:t>
      </w:r>
      <w:r>
        <w:rPr>
          <w:sz w:val="24"/>
          <w:szCs w:val="24"/>
        </w:rPr>
        <w:t xml:space="preserve">и </w:t>
      </w:r>
      <w:proofErr w:type="spellStart"/>
      <w:r>
        <w:rPr>
          <w:i/>
          <w:sz w:val="24"/>
          <w:szCs w:val="24"/>
        </w:rPr>
        <w:t>щ</w:t>
      </w:r>
      <w:proofErr w:type="spellEnd"/>
      <w:r>
        <w:rPr>
          <w:sz w:val="24"/>
          <w:szCs w:val="24"/>
        </w:rPr>
        <w:t xml:space="preserve"> в суффиксе </w:t>
      </w:r>
      <w:proofErr w:type="gramStart"/>
      <w:r>
        <w:rPr>
          <w:i/>
          <w:sz w:val="24"/>
          <w:szCs w:val="24"/>
        </w:rPr>
        <w:t>-ч</w:t>
      </w:r>
      <w:proofErr w:type="gramEnd"/>
      <w:r>
        <w:rPr>
          <w:i/>
          <w:sz w:val="24"/>
          <w:szCs w:val="24"/>
        </w:rPr>
        <w:t>ик (-</w:t>
      </w:r>
      <w:proofErr w:type="spellStart"/>
      <w:r>
        <w:rPr>
          <w:i/>
          <w:sz w:val="24"/>
          <w:szCs w:val="24"/>
        </w:rPr>
        <w:t>щик</w:t>
      </w:r>
      <w:proofErr w:type="spellEnd"/>
      <w:r>
        <w:rPr>
          <w:i/>
          <w:sz w:val="24"/>
          <w:szCs w:val="24"/>
        </w:rPr>
        <w:t>).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Умение правильно образовывать формы косвенных падежей существительных на </w:t>
      </w:r>
      <w:proofErr w:type="gramStart"/>
      <w:r>
        <w:rPr>
          <w:i/>
          <w:sz w:val="24"/>
          <w:szCs w:val="24"/>
        </w:rPr>
        <w:t>-м</w:t>
      </w:r>
      <w:proofErr w:type="gramEnd"/>
      <w:r>
        <w:rPr>
          <w:i/>
          <w:sz w:val="24"/>
          <w:szCs w:val="24"/>
        </w:rPr>
        <w:t>я</w:t>
      </w:r>
      <w:r>
        <w:rPr>
          <w:sz w:val="24"/>
          <w:szCs w:val="24"/>
        </w:rPr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>
        <w:rPr>
          <w:i/>
          <w:sz w:val="24"/>
          <w:szCs w:val="24"/>
        </w:rPr>
        <w:t>белоручка, сирота</w:t>
      </w:r>
      <w:r>
        <w:rPr>
          <w:sz w:val="24"/>
          <w:szCs w:val="24"/>
        </w:rPr>
        <w:t xml:space="preserve"> и др.).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III. Различные сферы употребления устной публичной речи.</w:t>
      </w:r>
    </w:p>
    <w:p w:rsidR="00C30F89" w:rsidRDefault="00C30F89" w:rsidP="00C30F8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Имя прилагательное(22ч+3ч)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I. Повторение сведений об имени прилагательном, полученных в 5 классе.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Не</w:t>
      </w:r>
      <w:r>
        <w:rPr>
          <w:sz w:val="24"/>
          <w:szCs w:val="24"/>
        </w:rPr>
        <w:t xml:space="preserve"> с именами прилагательными. Буквы </w:t>
      </w:r>
      <w:r>
        <w:rPr>
          <w:i/>
          <w:sz w:val="24"/>
          <w:szCs w:val="24"/>
        </w:rPr>
        <w:t>о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 xml:space="preserve">е </w:t>
      </w:r>
      <w:r>
        <w:rPr>
          <w:sz w:val="24"/>
          <w:szCs w:val="24"/>
        </w:rPr>
        <w:t xml:space="preserve">после шипящих и </w:t>
      </w:r>
      <w:proofErr w:type="spellStart"/>
      <w:r>
        <w:rPr>
          <w:i/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 в суффиксах прилагательных; </w:t>
      </w:r>
      <w:r>
        <w:rPr>
          <w:sz w:val="24"/>
          <w:szCs w:val="24"/>
        </w:rPr>
        <w:lastRenderedPageBreak/>
        <w:t xml:space="preserve">правописание гласных и согласных в суффиксах </w:t>
      </w:r>
      <w:proofErr w:type="gramStart"/>
      <w:r>
        <w:rPr>
          <w:sz w:val="24"/>
          <w:szCs w:val="24"/>
        </w:rPr>
        <w:t>-</w:t>
      </w:r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</w:rPr>
        <w:t>н- (-</w:t>
      </w:r>
      <w:proofErr w:type="spellStart"/>
      <w:r>
        <w:rPr>
          <w:i/>
          <w:sz w:val="24"/>
          <w:szCs w:val="24"/>
        </w:rPr>
        <w:t>ян</w:t>
      </w:r>
      <w:proofErr w:type="spellEnd"/>
      <w:r>
        <w:rPr>
          <w:i/>
          <w:sz w:val="24"/>
          <w:szCs w:val="24"/>
        </w:rPr>
        <w:t>-), -ин-, -</w:t>
      </w:r>
      <w:proofErr w:type="spellStart"/>
      <w:r>
        <w:rPr>
          <w:i/>
          <w:sz w:val="24"/>
          <w:szCs w:val="24"/>
        </w:rPr>
        <w:t>онн</w:t>
      </w:r>
      <w:proofErr w:type="spellEnd"/>
      <w:r>
        <w:rPr>
          <w:i/>
          <w:sz w:val="24"/>
          <w:szCs w:val="24"/>
        </w:rPr>
        <w:t>- (-</w:t>
      </w:r>
      <w:proofErr w:type="spellStart"/>
      <w:r>
        <w:rPr>
          <w:i/>
          <w:sz w:val="24"/>
          <w:szCs w:val="24"/>
        </w:rPr>
        <w:t>енн</w:t>
      </w:r>
      <w:proofErr w:type="spellEnd"/>
      <w:r>
        <w:rPr>
          <w:i/>
          <w:sz w:val="24"/>
          <w:szCs w:val="24"/>
        </w:rPr>
        <w:t>-)</w:t>
      </w:r>
      <w:r>
        <w:rPr>
          <w:sz w:val="24"/>
          <w:szCs w:val="24"/>
        </w:rPr>
        <w:t xml:space="preserve"> в именах прилагательных; различение на письме суффиксов </w:t>
      </w:r>
      <w:r>
        <w:rPr>
          <w:i/>
          <w:sz w:val="24"/>
          <w:szCs w:val="24"/>
        </w:rPr>
        <w:t>-к-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ск</w:t>
      </w:r>
      <w:proofErr w:type="spellEnd"/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Слитное и дефисное написание сложных прилагательных.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употреблять в речи прилагательные в переносном значении.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Публичное выступление о произведении народного промысла.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Имя числительное(14ч+2ч)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 числительных.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>
        <w:rPr>
          <w:i/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 в середине и на конце числительных. Слитное и раздельное написание числительных.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Умение употреблять числительные для обозначения дат, правильно употреблять числительные </w:t>
      </w:r>
      <w:r>
        <w:rPr>
          <w:i/>
          <w:sz w:val="24"/>
          <w:szCs w:val="24"/>
        </w:rPr>
        <w:t>двое, трое</w:t>
      </w:r>
      <w:r>
        <w:rPr>
          <w:sz w:val="24"/>
          <w:szCs w:val="24"/>
        </w:rPr>
        <w:t xml:space="preserve"> и др., числительные </w:t>
      </w:r>
      <w:r>
        <w:rPr>
          <w:i/>
          <w:sz w:val="24"/>
          <w:szCs w:val="24"/>
        </w:rPr>
        <w:t>оба, обе</w:t>
      </w:r>
      <w:r>
        <w:rPr>
          <w:sz w:val="24"/>
          <w:szCs w:val="24"/>
        </w:rPr>
        <w:t xml:space="preserve"> в сочетании с существительными.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Местоимение(24ч+ 4ч)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 местоимений.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Раздельное написание предлогов с местоимениями. Буква </w:t>
      </w:r>
      <w:proofErr w:type="spellStart"/>
      <w:proofErr w:type="gramStart"/>
      <w:r>
        <w:rPr>
          <w:i/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>
        <w:rPr>
          <w:i/>
          <w:sz w:val="24"/>
          <w:szCs w:val="24"/>
        </w:rPr>
        <w:t>-т</w:t>
      </w:r>
      <w:proofErr w:type="gramEnd"/>
      <w:r>
        <w:rPr>
          <w:i/>
          <w:sz w:val="24"/>
          <w:szCs w:val="24"/>
        </w:rPr>
        <w:t>о, -либо, -</w:t>
      </w:r>
      <w:proofErr w:type="spellStart"/>
      <w:r>
        <w:rPr>
          <w:i/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и после приставки </w:t>
      </w:r>
      <w:r>
        <w:rPr>
          <w:i/>
          <w:sz w:val="24"/>
          <w:szCs w:val="24"/>
        </w:rPr>
        <w:t>кое-</w:t>
      </w:r>
      <w:r>
        <w:rPr>
          <w:sz w:val="24"/>
          <w:szCs w:val="24"/>
        </w:rPr>
        <w:t>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Не</w:t>
      </w:r>
      <w:r>
        <w:rPr>
          <w:sz w:val="24"/>
          <w:szCs w:val="24"/>
        </w:rPr>
        <w:t xml:space="preserve"> в неопределенных местоимениях. Слитное и раздельное написание не и ни в отрицательных местоимениях.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III. Рассказ по воображению, по сюжетным рисункам; строение, языковые особенности данных текстов.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C30F89" w:rsidRDefault="00C30F89" w:rsidP="00C30F8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Глагол(27ч+6ч)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I. Повторение сведений о глаголе, полученных в 6 классе.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</w:t>
      </w:r>
      <w:r>
        <w:rPr>
          <w:i/>
          <w:sz w:val="24"/>
          <w:szCs w:val="24"/>
        </w:rPr>
        <w:t>бы (б)</w:t>
      </w:r>
      <w:r>
        <w:rPr>
          <w:sz w:val="24"/>
          <w:szCs w:val="24"/>
        </w:rPr>
        <w:t xml:space="preserve"> с глаголами в условном наклонении. Буквы </w:t>
      </w:r>
      <w:proofErr w:type="spellStart"/>
      <w:r>
        <w:rPr>
          <w:i/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i/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 глаголов. Словообразование глаголов.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Правописание гласных в суффиксах </w:t>
      </w:r>
      <w:proofErr w:type="gramStart"/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о</w:t>
      </w:r>
      <w:proofErr w:type="gramEnd"/>
      <w:r>
        <w:rPr>
          <w:i/>
          <w:sz w:val="24"/>
          <w:szCs w:val="24"/>
        </w:rPr>
        <w:t>ва</w:t>
      </w:r>
      <w:proofErr w:type="spellEnd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ть</w:t>
      </w:r>
      <w:proofErr w:type="spellEnd"/>
      <w:r>
        <w:rPr>
          <w:i/>
          <w:sz w:val="24"/>
          <w:szCs w:val="24"/>
        </w:rPr>
        <w:t>), -</w:t>
      </w:r>
      <w:proofErr w:type="spellStart"/>
      <w:r>
        <w:rPr>
          <w:i/>
          <w:sz w:val="24"/>
          <w:szCs w:val="24"/>
        </w:rPr>
        <w:t>ева</w:t>
      </w:r>
      <w:proofErr w:type="spellEnd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ть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i/>
          <w:sz w:val="24"/>
          <w:szCs w:val="24"/>
        </w:rPr>
        <w:t xml:space="preserve"> -</w:t>
      </w:r>
      <w:proofErr w:type="spellStart"/>
      <w:r>
        <w:rPr>
          <w:i/>
          <w:sz w:val="24"/>
          <w:szCs w:val="24"/>
        </w:rPr>
        <w:t>ыва</w:t>
      </w:r>
      <w:proofErr w:type="spellEnd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ть</w:t>
      </w:r>
      <w:proofErr w:type="spellEnd"/>
      <w:r>
        <w:rPr>
          <w:i/>
          <w:sz w:val="24"/>
          <w:szCs w:val="24"/>
        </w:rPr>
        <w:t>), -ива(</w:t>
      </w:r>
      <w:proofErr w:type="spellStart"/>
      <w:r>
        <w:rPr>
          <w:i/>
          <w:sz w:val="24"/>
          <w:szCs w:val="24"/>
        </w:rPr>
        <w:t>ть</w:t>
      </w:r>
      <w:proofErr w:type="spellEnd"/>
      <w:r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sz w:val="24"/>
          <w:szCs w:val="24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C30F89" w:rsidRDefault="00C30F89" w:rsidP="00C30F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Повторение и </w:t>
      </w:r>
      <w:proofErr w:type="spellStart"/>
      <w:r>
        <w:rPr>
          <w:b/>
          <w:sz w:val="24"/>
          <w:szCs w:val="24"/>
        </w:rPr>
        <w:t>систематизацияпройденного</w:t>
      </w:r>
      <w:proofErr w:type="spellEnd"/>
      <w:r>
        <w:rPr>
          <w:b/>
          <w:sz w:val="24"/>
          <w:szCs w:val="24"/>
        </w:rPr>
        <w:t xml:space="preserve"> в 5- 6 классах. (8ч + 1ч)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Разделы науки о языке. Орфография. Орфографический разбор.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Пунктуация. Пунктуационный разбор.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Лексика и фразеология.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Словообразование. Морфемный и словообразовательный разбор.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Морфология. Морфологический разбор.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Синтаксис. Синтаксический разбор.</w:t>
      </w:r>
    </w:p>
    <w:p w:rsidR="00C30F89" w:rsidRDefault="00C30F89" w:rsidP="00C30F89">
      <w:pPr>
        <w:ind w:firstLine="709"/>
        <w:jc w:val="both"/>
        <w:rPr>
          <w:b/>
          <w:sz w:val="24"/>
          <w:szCs w:val="24"/>
        </w:rPr>
      </w:pP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 Русский язык 7 класс»   (136ч)</w:t>
      </w:r>
    </w:p>
    <w:p w:rsidR="00C30F89" w:rsidRDefault="00C30F89" w:rsidP="00C30F89">
      <w:pPr>
        <w:shd w:val="clear" w:color="auto" w:fill="FFFFFF"/>
        <w:spacing w:before="173"/>
        <w:ind w:left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Русский язык как развивающееся явление  (1ч)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</w:t>
      </w:r>
      <w:proofErr w:type="gramStart"/>
      <w:r>
        <w:rPr>
          <w:b/>
          <w:sz w:val="24"/>
          <w:szCs w:val="24"/>
        </w:rPr>
        <w:t>изученного</w:t>
      </w:r>
      <w:proofErr w:type="gramEnd"/>
      <w:r>
        <w:rPr>
          <w:b/>
          <w:sz w:val="24"/>
          <w:szCs w:val="24"/>
        </w:rPr>
        <w:t xml:space="preserve">  в 5 - 6 классах (12ч + 2ч)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Публицистический стиль, его жанры, языковые особенности. </w:t>
      </w:r>
    </w:p>
    <w:p w:rsidR="00C30F89" w:rsidRDefault="00C30F89" w:rsidP="00C30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Морфология. Орфография. Культура речи. (67ч + 14ч)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Причастие  (</w:t>
      </w:r>
      <w:r>
        <w:rPr>
          <w:b/>
          <w:bCs/>
          <w:sz w:val="24"/>
          <w:szCs w:val="24"/>
        </w:rPr>
        <w:t>27ч + 5ч)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Повторение пройденного о глаголе в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классах.</w:t>
      </w:r>
      <w:proofErr w:type="gramEnd"/>
      <w:r>
        <w:rPr>
          <w:sz w:val="24"/>
          <w:szCs w:val="24"/>
        </w:rPr>
        <w:t xml:space="preserve"> Причастие. Свойства прилагательных и глаголов у причас</w:t>
      </w:r>
      <w:r>
        <w:rPr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>
        <w:rPr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 причастий.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Склонение полных причастий и правописание гласных в па</w:t>
      </w:r>
      <w:r>
        <w:rPr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Не </w:t>
      </w:r>
      <w:r>
        <w:rPr>
          <w:sz w:val="24"/>
          <w:szCs w:val="24"/>
        </w:rPr>
        <w:t>с причастиями. Правописание гласных в суффиксах дей</w:t>
      </w:r>
      <w:r>
        <w:rPr>
          <w:sz w:val="24"/>
          <w:szCs w:val="24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>
        <w:rPr>
          <w:i/>
          <w:iCs/>
          <w:sz w:val="24"/>
          <w:szCs w:val="24"/>
        </w:rPr>
        <w:t>н</w:t>
      </w:r>
      <w:proofErr w:type="spellEnd"/>
      <w:proofErr w:type="gramEnd"/>
      <w:r>
        <w:rPr>
          <w:i/>
          <w:i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>
        <w:rPr>
          <w:i/>
          <w:iCs/>
          <w:sz w:val="24"/>
          <w:szCs w:val="24"/>
        </w:rPr>
        <w:t>н</w:t>
      </w:r>
      <w:proofErr w:type="spellEnd"/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 кратких причастиях.</w:t>
      </w:r>
    </w:p>
    <w:p w:rsidR="00C30F89" w:rsidRDefault="00C30F89" w:rsidP="00C30F89">
      <w:pPr>
        <w:shd w:val="clear" w:color="auto" w:fill="FFFFFF"/>
        <w:tabs>
          <w:tab w:val="left" w:pos="641"/>
        </w:tabs>
        <w:spacing w:before="108"/>
        <w:jc w:val="both"/>
        <w:rPr>
          <w:sz w:val="24"/>
          <w:szCs w:val="24"/>
        </w:rPr>
      </w:pPr>
      <w:r>
        <w:rPr>
          <w:spacing w:val="-5"/>
          <w:sz w:val="24"/>
          <w:szCs w:val="24"/>
          <w:lang w:val="en-US"/>
        </w:rPr>
        <w:t>II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>Умение правильно ставить ударение в полных и кратких страда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br/>
        <w:t xml:space="preserve">тельных причастиях </w:t>
      </w:r>
      <w:r>
        <w:rPr>
          <w:i/>
          <w:iCs/>
          <w:sz w:val="24"/>
          <w:szCs w:val="24"/>
        </w:rPr>
        <w:t>(принесённый, принесён, принесена, принесено, при</w:t>
      </w:r>
      <w:r>
        <w:rPr>
          <w:i/>
          <w:iCs/>
          <w:sz w:val="24"/>
          <w:szCs w:val="24"/>
        </w:rPr>
        <w:softHyphen/>
      </w:r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несены</w:t>
      </w:r>
      <w:proofErr w:type="spellEnd"/>
      <w:r>
        <w:rPr>
          <w:i/>
          <w:iCs/>
          <w:sz w:val="24"/>
          <w:szCs w:val="24"/>
        </w:rPr>
        <w:t xml:space="preserve">), </w:t>
      </w:r>
      <w:r>
        <w:rPr>
          <w:sz w:val="24"/>
          <w:szCs w:val="24"/>
        </w:rPr>
        <w:t xml:space="preserve">правильно употреблять причастия с суффиксом </w:t>
      </w:r>
      <w:r>
        <w:rPr>
          <w:i/>
          <w:iCs/>
          <w:sz w:val="24"/>
          <w:szCs w:val="24"/>
        </w:rPr>
        <w:t>-</w:t>
      </w:r>
      <w:proofErr w:type="spellStart"/>
      <w:r>
        <w:rPr>
          <w:i/>
          <w:iCs/>
          <w:sz w:val="24"/>
          <w:szCs w:val="24"/>
        </w:rPr>
        <w:t>ся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согласовывать причастия с определяемыми существительными, строить предложения с </w:t>
      </w:r>
      <w:proofErr w:type="gramStart"/>
      <w:r>
        <w:rPr>
          <w:sz w:val="24"/>
          <w:szCs w:val="24"/>
        </w:rPr>
        <w:t>причастным  оборотом</w:t>
      </w:r>
      <w:proofErr w:type="gramEnd"/>
      <w:r>
        <w:rPr>
          <w:sz w:val="24"/>
          <w:szCs w:val="24"/>
        </w:rPr>
        <w:t>.</w:t>
      </w:r>
    </w:p>
    <w:p w:rsidR="00C30F89" w:rsidRDefault="00C30F89" w:rsidP="00C30F89">
      <w:pPr>
        <w:shd w:val="clear" w:color="auto" w:fill="FFFFFF"/>
        <w:tabs>
          <w:tab w:val="left" w:pos="763"/>
        </w:tabs>
        <w:spacing w:before="10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>
        <w:rPr>
          <w:spacing w:val="-1"/>
          <w:sz w:val="24"/>
          <w:szCs w:val="24"/>
        </w:rPr>
        <w:t>Устный пересказ исходного текста с описанием внешности. Вы</w:t>
      </w:r>
      <w:r>
        <w:rPr>
          <w:sz w:val="24"/>
          <w:szCs w:val="24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Виды публичных общественно-политических выступлений. Их </w:t>
      </w:r>
      <w:r>
        <w:rPr>
          <w:sz w:val="24"/>
          <w:szCs w:val="24"/>
        </w:rPr>
        <w:t>структура.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Деепричастие </w:t>
      </w:r>
      <w:r>
        <w:rPr>
          <w:b/>
          <w:bCs/>
          <w:sz w:val="24"/>
          <w:szCs w:val="24"/>
        </w:rPr>
        <w:t>(10ч + 1ч)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Повторение пройденного о глаголе в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классах.</w:t>
      </w:r>
      <w:proofErr w:type="gramEnd"/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Деепричастие. Глагольные и наречные свойства деепричас</w:t>
      </w:r>
      <w:r>
        <w:rPr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>
        <w:rPr>
          <w:sz w:val="24"/>
          <w:szCs w:val="24"/>
        </w:rPr>
        <w:t>Тексто</w:t>
      </w:r>
      <w:r>
        <w:rPr>
          <w:sz w:val="24"/>
          <w:szCs w:val="24"/>
        </w:rPr>
        <w:softHyphen/>
        <w:t>образующая</w:t>
      </w:r>
      <w:proofErr w:type="spellEnd"/>
      <w:r>
        <w:rPr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>
        <w:rPr>
          <w:sz w:val="24"/>
          <w:szCs w:val="24"/>
        </w:rPr>
        <w:softHyphen/>
        <w:t>шенного и несовершенного вида  и их образование.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Не </w:t>
      </w:r>
      <w:r>
        <w:rPr>
          <w:sz w:val="24"/>
          <w:szCs w:val="24"/>
        </w:rPr>
        <w:t>с деепричастиями.</w:t>
      </w:r>
    </w:p>
    <w:p w:rsidR="00C30F89" w:rsidRDefault="00C30F89" w:rsidP="00C30F89">
      <w:pPr>
        <w:shd w:val="clear" w:color="auto" w:fill="FFFFFF"/>
        <w:tabs>
          <w:tab w:val="left" w:pos="641"/>
        </w:tabs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  <w:lang w:val="en-US"/>
        </w:rPr>
        <w:t>II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>Умение правильно строить предложение с деепричастным оборотом.</w:t>
      </w:r>
      <w:proofErr w:type="gramEnd"/>
    </w:p>
    <w:p w:rsidR="00C30F89" w:rsidRDefault="00C30F89" w:rsidP="00C30F89">
      <w:pPr>
        <w:shd w:val="clear" w:color="auto" w:fill="FFFFFF"/>
        <w:tabs>
          <w:tab w:val="left" w:pos="778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Рассказ по картине.</w:t>
      </w:r>
    </w:p>
    <w:p w:rsidR="00C30F89" w:rsidRDefault="00C30F89" w:rsidP="00C30F89">
      <w:pPr>
        <w:shd w:val="clear" w:color="auto" w:fill="FFFFFF"/>
        <w:tabs>
          <w:tab w:val="left" w:pos="778"/>
        </w:tabs>
        <w:jc w:val="both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Наречие  </w:t>
      </w:r>
      <w:r>
        <w:rPr>
          <w:b/>
          <w:bCs/>
          <w:sz w:val="24"/>
          <w:szCs w:val="24"/>
        </w:rPr>
        <w:t>(21ч + 4ч)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Наречие как часть речи.</w:t>
      </w:r>
      <w:proofErr w:type="gramEnd"/>
      <w:r>
        <w:rPr>
          <w:sz w:val="24"/>
          <w:szCs w:val="24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 наречий.   Словообразование   наречий. </w:t>
      </w:r>
      <w:r>
        <w:rPr>
          <w:spacing w:val="-1"/>
          <w:sz w:val="24"/>
          <w:szCs w:val="24"/>
        </w:rPr>
        <w:t xml:space="preserve">Правописание </w:t>
      </w:r>
      <w:r>
        <w:rPr>
          <w:b/>
          <w:bCs/>
          <w:i/>
          <w:iCs/>
          <w:spacing w:val="-1"/>
          <w:sz w:val="24"/>
          <w:szCs w:val="24"/>
        </w:rPr>
        <w:t xml:space="preserve">не </w:t>
      </w:r>
      <w:r>
        <w:rPr>
          <w:spacing w:val="-1"/>
          <w:sz w:val="24"/>
          <w:szCs w:val="24"/>
        </w:rPr>
        <w:t xml:space="preserve">с наречиями на </w:t>
      </w:r>
      <w:proofErr w:type="gramStart"/>
      <w:r>
        <w:rPr>
          <w:i/>
          <w:iCs/>
          <w:spacing w:val="-1"/>
          <w:sz w:val="24"/>
          <w:szCs w:val="24"/>
        </w:rPr>
        <w:t>-</w:t>
      </w:r>
      <w:proofErr w:type="spellStart"/>
      <w:r>
        <w:rPr>
          <w:i/>
          <w:iCs/>
          <w:spacing w:val="-1"/>
          <w:sz w:val="24"/>
          <w:szCs w:val="24"/>
        </w:rPr>
        <w:t>о</w:t>
      </w:r>
      <w:proofErr w:type="gramEnd"/>
      <w:r>
        <w:rPr>
          <w:spacing w:val="-1"/>
          <w:sz w:val="24"/>
          <w:szCs w:val="24"/>
        </w:rPr>
        <w:t>и</w:t>
      </w:r>
      <w:r>
        <w:rPr>
          <w:i/>
          <w:iCs/>
          <w:spacing w:val="-1"/>
          <w:sz w:val="24"/>
          <w:szCs w:val="24"/>
        </w:rPr>
        <w:t>-е</w:t>
      </w:r>
      <w:proofErr w:type="spellEnd"/>
      <w:r>
        <w:rPr>
          <w:i/>
          <w:iCs/>
          <w:spacing w:val="-1"/>
          <w:sz w:val="24"/>
          <w:szCs w:val="24"/>
        </w:rPr>
        <w:t xml:space="preserve">; </w:t>
      </w:r>
      <w:r>
        <w:rPr>
          <w:b/>
          <w:bCs/>
          <w:i/>
          <w:iCs/>
          <w:spacing w:val="-1"/>
          <w:sz w:val="24"/>
          <w:szCs w:val="24"/>
        </w:rPr>
        <w:t xml:space="preserve">не- </w:t>
      </w:r>
      <w:r>
        <w:rPr>
          <w:spacing w:val="-1"/>
          <w:sz w:val="24"/>
          <w:szCs w:val="24"/>
        </w:rPr>
        <w:t xml:space="preserve">и </w:t>
      </w:r>
      <w:r>
        <w:rPr>
          <w:b/>
          <w:bCs/>
          <w:i/>
          <w:iCs/>
          <w:spacing w:val="-1"/>
          <w:sz w:val="24"/>
          <w:szCs w:val="24"/>
        </w:rPr>
        <w:t xml:space="preserve">ни- </w:t>
      </w:r>
      <w:r>
        <w:rPr>
          <w:spacing w:val="-1"/>
          <w:sz w:val="24"/>
          <w:szCs w:val="24"/>
        </w:rPr>
        <w:t xml:space="preserve">в наречиях. </w:t>
      </w:r>
      <w:r>
        <w:rPr>
          <w:sz w:val="24"/>
          <w:szCs w:val="24"/>
        </w:rPr>
        <w:t xml:space="preserve">Одна и две буквы я в наречиях на </w:t>
      </w:r>
      <w:r>
        <w:rPr>
          <w:i/>
          <w:iCs/>
          <w:sz w:val="24"/>
          <w:szCs w:val="24"/>
        </w:rPr>
        <w:t>-</w:t>
      </w:r>
      <w:proofErr w:type="spellStart"/>
      <w:r>
        <w:rPr>
          <w:i/>
          <w:iCs/>
          <w:sz w:val="24"/>
          <w:szCs w:val="24"/>
        </w:rPr>
        <w:t>о</w:t>
      </w:r>
      <w:r>
        <w:rPr>
          <w:sz w:val="24"/>
          <w:szCs w:val="24"/>
        </w:rPr>
        <w:t>и</w:t>
      </w:r>
      <w:r>
        <w:rPr>
          <w:i/>
          <w:iCs/>
          <w:sz w:val="24"/>
          <w:szCs w:val="24"/>
        </w:rPr>
        <w:t>-е</w:t>
      </w:r>
      <w:proofErr w:type="gramStart"/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уквы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я</w:t>
      </w:r>
      <w:r>
        <w:rPr>
          <w:b/>
          <w:bCs/>
          <w:i/>
          <w:iCs/>
          <w:sz w:val="24"/>
          <w:szCs w:val="24"/>
        </w:rPr>
        <w:t>е</w:t>
      </w:r>
      <w:r>
        <w:rPr>
          <w:sz w:val="24"/>
          <w:szCs w:val="24"/>
        </w:rPr>
        <w:t>после</w:t>
      </w:r>
      <w:proofErr w:type="spellEnd"/>
      <w:r>
        <w:rPr>
          <w:sz w:val="24"/>
          <w:szCs w:val="24"/>
        </w:rPr>
        <w:t xml:space="preserve"> шипящих на конце наречий. Суффиксы </w:t>
      </w:r>
      <w:proofErr w:type="gramStart"/>
      <w:r>
        <w:rPr>
          <w:i/>
          <w:iCs/>
          <w:sz w:val="24"/>
          <w:szCs w:val="24"/>
        </w:rPr>
        <w:t>-</w:t>
      </w:r>
      <w:proofErr w:type="spellStart"/>
      <w:r>
        <w:rPr>
          <w:i/>
          <w:iCs/>
          <w:sz w:val="24"/>
          <w:szCs w:val="24"/>
        </w:rPr>
        <w:t>о</w:t>
      </w:r>
      <w:proofErr w:type="gramEnd"/>
      <w:r>
        <w:rPr>
          <w:sz w:val="24"/>
          <w:szCs w:val="24"/>
        </w:rPr>
        <w:t>и</w:t>
      </w:r>
      <w:r>
        <w:rPr>
          <w:i/>
          <w:iCs/>
          <w:sz w:val="24"/>
          <w:szCs w:val="24"/>
        </w:rPr>
        <w:t>-а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конце наречий. Дефис между частями слова в наречиях. Слитные и раздельные написания наречий. Буква </w:t>
      </w:r>
      <w:proofErr w:type="spellStart"/>
      <w:r>
        <w:rPr>
          <w:i/>
          <w:iCs/>
          <w:sz w:val="24"/>
          <w:szCs w:val="24"/>
        </w:rPr>
        <w:t>ъ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после шипя</w:t>
      </w:r>
      <w:r>
        <w:rPr>
          <w:sz w:val="24"/>
          <w:szCs w:val="24"/>
        </w:rPr>
        <w:softHyphen/>
        <w:t>щих на конце наречий.</w:t>
      </w:r>
    </w:p>
    <w:p w:rsidR="00C30F89" w:rsidRDefault="00C30F89" w:rsidP="00C30F89">
      <w:pPr>
        <w:shd w:val="clear" w:color="auto" w:fill="FFFFFF"/>
        <w:tabs>
          <w:tab w:val="left" w:pos="655"/>
        </w:tabs>
        <w:jc w:val="both"/>
        <w:rPr>
          <w:sz w:val="24"/>
          <w:szCs w:val="24"/>
        </w:rPr>
      </w:pPr>
      <w:r>
        <w:rPr>
          <w:bCs/>
          <w:spacing w:val="-2"/>
          <w:sz w:val="24"/>
          <w:szCs w:val="24"/>
          <w:lang w:val="en-US"/>
        </w:rPr>
        <w:t>II</w:t>
      </w:r>
      <w:r>
        <w:rPr>
          <w:bCs/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Умение правильно ставить ударение в </w:t>
      </w:r>
      <w:proofErr w:type="spellStart"/>
      <w:r>
        <w:rPr>
          <w:sz w:val="24"/>
          <w:szCs w:val="24"/>
        </w:rPr>
        <w:t>наречиях.Умение</w:t>
      </w:r>
      <w:proofErr w:type="spellEnd"/>
      <w:r>
        <w:rPr>
          <w:sz w:val="24"/>
          <w:szCs w:val="24"/>
        </w:rPr>
        <w:t xml:space="preserve"> использовать в речи наречия-синонимы </w:t>
      </w:r>
      <w:proofErr w:type="gramStart"/>
      <w:r>
        <w:rPr>
          <w:sz w:val="24"/>
          <w:szCs w:val="24"/>
        </w:rPr>
        <w:t>и  антонимы</w:t>
      </w:r>
      <w:proofErr w:type="gramEnd"/>
      <w:r>
        <w:rPr>
          <w:sz w:val="24"/>
          <w:szCs w:val="24"/>
        </w:rPr>
        <w:t>.</w:t>
      </w:r>
    </w:p>
    <w:p w:rsidR="00C30F89" w:rsidRDefault="00C30F89" w:rsidP="00C30F89">
      <w:pPr>
        <w:shd w:val="clear" w:color="auto" w:fill="FFFFFF"/>
        <w:tabs>
          <w:tab w:val="left" w:pos="778"/>
        </w:tabs>
        <w:jc w:val="both"/>
        <w:rPr>
          <w:sz w:val="24"/>
          <w:szCs w:val="24"/>
        </w:rPr>
      </w:pPr>
      <w:r>
        <w:rPr>
          <w:b/>
          <w:bCs/>
          <w:w w:val="69"/>
          <w:sz w:val="24"/>
          <w:szCs w:val="24"/>
          <w:lang w:val="en-US"/>
        </w:rPr>
        <w:t>III</w:t>
      </w:r>
      <w:r>
        <w:rPr>
          <w:b/>
          <w:bCs/>
          <w:w w:val="69"/>
          <w:sz w:val="24"/>
          <w:szCs w:val="24"/>
        </w:rPr>
        <w:t>.</w:t>
      </w:r>
      <w:r>
        <w:rPr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Категория состояния </w:t>
      </w:r>
      <w:r>
        <w:rPr>
          <w:b/>
          <w:bCs/>
          <w:sz w:val="24"/>
          <w:szCs w:val="24"/>
        </w:rPr>
        <w:t>(3ч + 1ч)</w:t>
      </w:r>
    </w:p>
    <w:p w:rsidR="00C30F89" w:rsidRDefault="00C30F89" w:rsidP="00C30F89">
      <w:pPr>
        <w:shd w:val="clear" w:color="auto" w:fill="FFFFFF"/>
        <w:tabs>
          <w:tab w:val="left" w:pos="598"/>
        </w:tabs>
        <w:jc w:val="both"/>
        <w:rPr>
          <w:sz w:val="24"/>
          <w:szCs w:val="24"/>
        </w:rPr>
      </w:pPr>
      <w:proofErr w:type="gramStart"/>
      <w:r>
        <w:rPr>
          <w:spacing w:val="-11"/>
          <w:sz w:val="24"/>
          <w:szCs w:val="24"/>
          <w:lang w:val="en-US"/>
        </w:rPr>
        <w:t>I</w:t>
      </w:r>
      <w:r>
        <w:rPr>
          <w:spacing w:val="-11"/>
          <w:sz w:val="24"/>
          <w:szCs w:val="24"/>
        </w:rPr>
        <w:t>.</w:t>
      </w:r>
      <w:r>
        <w:rPr>
          <w:sz w:val="24"/>
          <w:szCs w:val="24"/>
        </w:rPr>
        <w:t>Категория состояния как часть речи.</w:t>
      </w:r>
      <w:proofErr w:type="gramEnd"/>
      <w:r>
        <w:rPr>
          <w:sz w:val="24"/>
          <w:szCs w:val="24"/>
        </w:rPr>
        <w:t xml:space="preserve"> Ее отличие от наречий. Синтаксическая роль слов категории состояния.</w:t>
      </w:r>
    </w:p>
    <w:p w:rsidR="00C30F89" w:rsidRDefault="00C30F89" w:rsidP="00C30F89">
      <w:p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proofErr w:type="gramStart"/>
      <w:r>
        <w:rPr>
          <w:bCs/>
          <w:spacing w:val="-10"/>
          <w:sz w:val="24"/>
          <w:szCs w:val="24"/>
          <w:lang w:val="en-US"/>
        </w:rPr>
        <w:t>II</w:t>
      </w:r>
      <w:r>
        <w:rPr>
          <w:bCs/>
          <w:spacing w:val="-10"/>
          <w:sz w:val="24"/>
          <w:szCs w:val="24"/>
        </w:rPr>
        <w:t>.</w:t>
      </w:r>
      <w:r>
        <w:rPr>
          <w:sz w:val="24"/>
          <w:szCs w:val="24"/>
        </w:rPr>
        <w:t>Выборочное изложение текста с описанием состояния человека или природы.</w:t>
      </w:r>
      <w:proofErr w:type="gramEnd"/>
    </w:p>
    <w:p w:rsidR="00C30F89" w:rsidRDefault="00C30F89" w:rsidP="00C30F8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Служебные части речи. Культура речи.(59ч +8ч</w:t>
      </w:r>
      <w:proofErr w:type="gramStart"/>
      <w:r>
        <w:rPr>
          <w:b/>
          <w:sz w:val="24"/>
          <w:szCs w:val="24"/>
        </w:rPr>
        <w:t xml:space="preserve"> )</w:t>
      </w:r>
      <w:proofErr w:type="gramEnd"/>
    </w:p>
    <w:p w:rsidR="00C30F89" w:rsidRDefault="00C30F89" w:rsidP="00C30F8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i/>
          <w:spacing w:val="-6"/>
          <w:sz w:val="24"/>
          <w:szCs w:val="24"/>
        </w:rPr>
        <w:t xml:space="preserve">Предлог  </w:t>
      </w:r>
      <w:r>
        <w:rPr>
          <w:b/>
          <w:bCs/>
          <w:i/>
          <w:sz w:val="24"/>
          <w:szCs w:val="24"/>
        </w:rPr>
        <w:t>(7ч + 1ч</w:t>
      </w:r>
      <w:proofErr w:type="gramStart"/>
      <w:r>
        <w:rPr>
          <w:b/>
          <w:bCs/>
          <w:i/>
          <w:sz w:val="24"/>
          <w:szCs w:val="24"/>
        </w:rPr>
        <w:t xml:space="preserve"> )</w:t>
      </w:r>
      <w:proofErr w:type="gramEnd"/>
    </w:p>
    <w:p w:rsidR="00C30F89" w:rsidRDefault="00C30F89" w:rsidP="00C30F89">
      <w:pPr>
        <w:shd w:val="clear" w:color="auto" w:fill="FFFFFF"/>
        <w:jc w:val="both"/>
        <w:rPr>
          <w:b/>
          <w:sz w:val="24"/>
          <w:szCs w:val="24"/>
        </w:rPr>
      </w:pPr>
      <w:proofErr w:type="gramStart"/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>.</w:t>
      </w:r>
      <w:r>
        <w:rPr>
          <w:sz w:val="24"/>
          <w:szCs w:val="24"/>
        </w:rPr>
        <w:t>Предлог как служебная часть речи.</w:t>
      </w:r>
      <w:proofErr w:type="gramEnd"/>
      <w:r>
        <w:rPr>
          <w:sz w:val="24"/>
          <w:szCs w:val="24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 предлогов. Слитные и </w:t>
      </w:r>
      <w:r>
        <w:rPr>
          <w:sz w:val="24"/>
          <w:szCs w:val="24"/>
        </w:rPr>
        <w:lastRenderedPageBreak/>
        <w:t xml:space="preserve">раздельные написания предлогов </w:t>
      </w:r>
      <w:r>
        <w:rPr>
          <w:b/>
          <w:bCs/>
          <w:sz w:val="24"/>
          <w:szCs w:val="24"/>
        </w:rPr>
        <w:t xml:space="preserve">(в </w:t>
      </w:r>
      <w:r>
        <w:rPr>
          <w:b/>
          <w:bCs/>
          <w:i/>
          <w:iCs/>
          <w:sz w:val="24"/>
          <w:szCs w:val="24"/>
        </w:rPr>
        <w:t xml:space="preserve">течение, </w:t>
      </w:r>
      <w:proofErr w:type="gramStart"/>
      <w:r>
        <w:rPr>
          <w:b/>
          <w:bCs/>
          <w:i/>
          <w:iCs/>
          <w:sz w:val="24"/>
          <w:szCs w:val="24"/>
        </w:rPr>
        <w:t>ввиду</w:t>
      </w:r>
      <w:proofErr w:type="gramEnd"/>
      <w:r>
        <w:rPr>
          <w:b/>
          <w:bCs/>
          <w:i/>
          <w:iCs/>
          <w:sz w:val="24"/>
          <w:szCs w:val="24"/>
        </w:rPr>
        <w:t xml:space="preserve">, вследствие </w:t>
      </w:r>
      <w:r>
        <w:rPr>
          <w:sz w:val="24"/>
          <w:szCs w:val="24"/>
        </w:rPr>
        <w:t xml:space="preserve">и др.). Дефис в предлогах </w:t>
      </w:r>
      <w:proofErr w:type="gramStart"/>
      <w:r>
        <w:rPr>
          <w:b/>
          <w:bCs/>
          <w:i/>
          <w:iCs/>
          <w:sz w:val="24"/>
          <w:szCs w:val="24"/>
        </w:rPr>
        <w:t>из-за</w:t>
      </w:r>
      <w:proofErr w:type="gramEnd"/>
      <w:r>
        <w:rPr>
          <w:b/>
          <w:bCs/>
          <w:i/>
          <w:iCs/>
          <w:sz w:val="24"/>
          <w:szCs w:val="24"/>
        </w:rPr>
        <w:t>, из-под.</w:t>
      </w:r>
    </w:p>
    <w:p w:rsidR="00C30F89" w:rsidRDefault="00C30F89" w:rsidP="00C30F89">
      <w:pPr>
        <w:shd w:val="clear" w:color="auto" w:fill="FFFFFF"/>
        <w:tabs>
          <w:tab w:val="left" w:pos="583"/>
        </w:tabs>
        <w:spacing w:before="94"/>
        <w:jc w:val="both"/>
        <w:rPr>
          <w:sz w:val="24"/>
          <w:szCs w:val="24"/>
        </w:rPr>
      </w:pPr>
      <w:proofErr w:type="gramStart"/>
      <w:r>
        <w:rPr>
          <w:bCs/>
          <w:spacing w:val="-17"/>
          <w:sz w:val="24"/>
          <w:szCs w:val="24"/>
          <w:lang w:val="en-US"/>
        </w:rPr>
        <w:t>II</w:t>
      </w:r>
      <w:r>
        <w:rPr>
          <w:bCs/>
          <w:spacing w:val="-17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Умение правильно употреблять предлоги </w:t>
      </w:r>
      <w:r>
        <w:rPr>
          <w:i/>
          <w:iCs/>
          <w:spacing w:val="-11"/>
          <w:sz w:val="24"/>
          <w:szCs w:val="24"/>
        </w:rPr>
        <w:t xml:space="preserve">в </w:t>
      </w:r>
      <w:r>
        <w:rPr>
          <w:spacing w:val="-11"/>
          <w:sz w:val="24"/>
          <w:szCs w:val="24"/>
        </w:rPr>
        <w:t xml:space="preserve">и </w:t>
      </w:r>
      <w:r>
        <w:rPr>
          <w:i/>
          <w:iCs/>
          <w:spacing w:val="-11"/>
          <w:sz w:val="24"/>
          <w:szCs w:val="24"/>
        </w:rPr>
        <w:t xml:space="preserve">на, с </w:t>
      </w:r>
      <w:r>
        <w:rPr>
          <w:spacing w:val="-11"/>
          <w:sz w:val="24"/>
          <w:szCs w:val="24"/>
        </w:rPr>
        <w:t xml:space="preserve">и </w:t>
      </w:r>
      <w:proofErr w:type="spellStart"/>
      <w:r>
        <w:rPr>
          <w:b/>
          <w:bCs/>
          <w:i/>
          <w:iCs/>
          <w:spacing w:val="-11"/>
          <w:sz w:val="24"/>
          <w:szCs w:val="24"/>
        </w:rPr>
        <w:t>из.</w:t>
      </w:r>
      <w:r>
        <w:rPr>
          <w:spacing w:val="-11"/>
          <w:sz w:val="24"/>
          <w:szCs w:val="24"/>
        </w:rPr>
        <w:t>Умение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 употреблять существительные с предлогами </w:t>
      </w:r>
      <w:r>
        <w:rPr>
          <w:b/>
          <w:bCs/>
          <w:i/>
          <w:iCs/>
          <w:sz w:val="24"/>
          <w:szCs w:val="24"/>
        </w:rPr>
        <w:t xml:space="preserve">по, благодаря, </w:t>
      </w:r>
      <w:r>
        <w:rPr>
          <w:i/>
          <w:iCs/>
          <w:sz w:val="24"/>
          <w:szCs w:val="24"/>
        </w:rPr>
        <w:t>согласно, вопреки.</w:t>
      </w:r>
      <w:proofErr w:type="gramEnd"/>
    </w:p>
    <w:p w:rsidR="00C30F89" w:rsidRDefault="00C30F89" w:rsidP="00C30F89">
      <w:pPr>
        <w:shd w:val="clear" w:color="auto" w:fill="FFFFFF"/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Умение пользоваться в речи предлогами-синонимами.</w:t>
      </w:r>
    </w:p>
    <w:p w:rsidR="00C30F89" w:rsidRDefault="00C30F89" w:rsidP="00C30F89">
      <w:pPr>
        <w:shd w:val="clear" w:color="auto" w:fill="FFFFFF"/>
        <w:tabs>
          <w:tab w:val="left" w:pos="763"/>
        </w:tabs>
        <w:jc w:val="both"/>
        <w:rPr>
          <w:sz w:val="24"/>
          <w:szCs w:val="24"/>
        </w:rPr>
      </w:pPr>
      <w:proofErr w:type="gramStart"/>
      <w:r>
        <w:rPr>
          <w:b/>
          <w:bCs/>
          <w:w w:val="69"/>
          <w:sz w:val="24"/>
          <w:szCs w:val="24"/>
          <w:lang w:val="en-US"/>
        </w:rPr>
        <w:t>III</w:t>
      </w:r>
      <w:r>
        <w:rPr>
          <w:b/>
          <w:bCs/>
          <w:w w:val="69"/>
          <w:sz w:val="24"/>
          <w:szCs w:val="24"/>
        </w:rPr>
        <w:t>.</w:t>
      </w:r>
      <w:r>
        <w:rPr>
          <w:sz w:val="24"/>
          <w:szCs w:val="24"/>
        </w:rPr>
        <w:t>Рассказ от своего имени на основе прочитанного.</w:t>
      </w:r>
      <w:proofErr w:type="gramEnd"/>
      <w:r>
        <w:rPr>
          <w:sz w:val="24"/>
          <w:szCs w:val="24"/>
        </w:rPr>
        <w:t xml:space="preserve"> Рассказ на основе </w:t>
      </w:r>
      <w:proofErr w:type="gramStart"/>
      <w:r>
        <w:rPr>
          <w:sz w:val="24"/>
          <w:szCs w:val="24"/>
        </w:rPr>
        <w:t>увиденного</w:t>
      </w:r>
      <w:proofErr w:type="gramEnd"/>
      <w:r>
        <w:rPr>
          <w:sz w:val="24"/>
          <w:szCs w:val="24"/>
        </w:rPr>
        <w:t xml:space="preserve"> на картине.</w:t>
      </w:r>
    </w:p>
    <w:p w:rsidR="00C30F89" w:rsidRDefault="00C30F89" w:rsidP="00C30F89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Союз  </w:t>
      </w:r>
      <w:r>
        <w:rPr>
          <w:b/>
          <w:bCs/>
          <w:sz w:val="24"/>
          <w:szCs w:val="24"/>
        </w:rPr>
        <w:t>(12ч + 2ч)</w:t>
      </w:r>
    </w:p>
    <w:p w:rsidR="00C30F89" w:rsidRDefault="00C30F89" w:rsidP="00C30F89">
      <w:pPr>
        <w:shd w:val="clear" w:color="auto" w:fill="FFFFFF"/>
        <w:tabs>
          <w:tab w:val="left" w:pos="569"/>
        </w:tabs>
        <w:jc w:val="both"/>
        <w:rPr>
          <w:sz w:val="24"/>
          <w:szCs w:val="24"/>
        </w:rPr>
      </w:pPr>
      <w:proofErr w:type="gramStart"/>
      <w:r>
        <w:rPr>
          <w:bCs/>
          <w:spacing w:val="-17"/>
          <w:sz w:val="24"/>
          <w:szCs w:val="24"/>
          <w:lang w:val="en-US"/>
        </w:rPr>
        <w:t>I</w:t>
      </w:r>
      <w:r>
        <w:rPr>
          <w:bCs/>
          <w:spacing w:val="-17"/>
          <w:sz w:val="24"/>
          <w:szCs w:val="24"/>
        </w:rPr>
        <w:t>.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Союз как служебная часть речи.</w:t>
      </w:r>
      <w:proofErr w:type="gramEnd"/>
      <w:r>
        <w:rPr>
          <w:sz w:val="24"/>
          <w:szCs w:val="24"/>
        </w:rPr>
        <w:t xml:space="preserve"> Синтаксическая роль союзов в предложении. Простые и составные союзы. Союзы </w:t>
      </w:r>
      <w:r>
        <w:rPr>
          <w:spacing w:val="-2"/>
          <w:sz w:val="24"/>
          <w:szCs w:val="24"/>
        </w:rPr>
        <w:t>сочинительные и подчинительные; сочинительные союзы — соеди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>
        <w:rPr>
          <w:sz w:val="24"/>
          <w:szCs w:val="24"/>
        </w:rPr>
        <w:t>предложениях</w:t>
      </w:r>
      <w:proofErr w:type="gramEnd"/>
      <w:r>
        <w:rPr>
          <w:sz w:val="24"/>
          <w:szCs w:val="24"/>
        </w:rPr>
        <w:t xml:space="preserve">; употребление подчинительных союзов в сложном предложении. </w:t>
      </w:r>
      <w:proofErr w:type="spellStart"/>
      <w:r>
        <w:rPr>
          <w:sz w:val="24"/>
          <w:szCs w:val="24"/>
        </w:rPr>
        <w:t>Тек</w:t>
      </w:r>
      <w:r>
        <w:rPr>
          <w:sz w:val="24"/>
          <w:szCs w:val="24"/>
        </w:rPr>
        <w:softHyphen/>
        <w:t>стообразующая</w:t>
      </w:r>
      <w:proofErr w:type="spellEnd"/>
      <w:r>
        <w:rPr>
          <w:sz w:val="24"/>
          <w:szCs w:val="24"/>
        </w:rPr>
        <w:t xml:space="preserve"> роль союзов.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Слитные и раздельные написания союзов. Отличие на письме </w:t>
      </w:r>
      <w:r>
        <w:rPr>
          <w:spacing w:val="-3"/>
          <w:sz w:val="24"/>
          <w:szCs w:val="24"/>
        </w:rPr>
        <w:t xml:space="preserve">союзов </w:t>
      </w:r>
      <w:r>
        <w:rPr>
          <w:b/>
          <w:bCs/>
          <w:i/>
          <w:iCs/>
          <w:spacing w:val="-3"/>
          <w:sz w:val="24"/>
          <w:szCs w:val="24"/>
        </w:rPr>
        <w:t xml:space="preserve">зато, тоже, чтобы </w:t>
      </w:r>
      <w:r>
        <w:rPr>
          <w:spacing w:val="-3"/>
          <w:sz w:val="24"/>
          <w:szCs w:val="24"/>
        </w:rPr>
        <w:t>от местоимений с предлогом и частица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 xml:space="preserve">ми и союза </w:t>
      </w:r>
      <w:r>
        <w:rPr>
          <w:b/>
          <w:bCs/>
          <w:i/>
          <w:iCs/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от наречия </w:t>
      </w:r>
      <w:r>
        <w:rPr>
          <w:b/>
          <w:bCs/>
          <w:i/>
          <w:iCs/>
          <w:sz w:val="24"/>
          <w:szCs w:val="24"/>
        </w:rPr>
        <w:t xml:space="preserve">так </w:t>
      </w:r>
      <w:r>
        <w:rPr>
          <w:sz w:val="24"/>
          <w:szCs w:val="24"/>
        </w:rPr>
        <w:t xml:space="preserve">с частицей </w:t>
      </w:r>
      <w:r>
        <w:rPr>
          <w:i/>
          <w:iCs/>
          <w:sz w:val="24"/>
          <w:szCs w:val="24"/>
        </w:rPr>
        <w:t>же.</w:t>
      </w:r>
    </w:p>
    <w:p w:rsidR="00C30F89" w:rsidRDefault="00C30F89" w:rsidP="00C30F89">
      <w:pPr>
        <w:shd w:val="clear" w:color="auto" w:fill="FFFFFF"/>
        <w:tabs>
          <w:tab w:val="left" w:pos="626"/>
        </w:tabs>
        <w:spacing w:before="4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Умение </w:t>
      </w:r>
      <w:proofErr w:type="gramStart"/>
      <w:r>
        <w:rPr>
          <w:sz w:val="24"/>
          <w:szCs w:val="24"/>
        </w:rPr>
        <w:t>пользоваться  в</w:t>
      </w:r>
      <w:proofErr w:type="gramEnd"/>
      <w:r>
        <w:rPr>
          <w:sz w:val="24"/>
          <w:szCs w:val="24"/>
        </w:rPr>
        <w:t xml:space="preserve"> речи союзами-синонимами.</w:t>
      </w:r>
    </w:p>
    <w:p w:rsidR="00C30F89" w:rsidRDefault="00C30F89" w:rsidP="00C30F89">
      <w:pPr>
        <w:shd w:val="clear" w:color="auto" w:fill="FFFFFF"/>
        <w:tabs>
          <w:tab w:val="left" w:pos="756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Устное рассуждение на дискуссионную тему; его языковые особенности.</w:t>
      </w:r>
    </w:p>
    <w:p w:rsidR="00C30F89" w:rsidRDefault="00C30F89" w:rsidP="00C30F89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 xml:space="preserve">Частица  </w:t>
      </w:r>
      <w:r>
        <w:rPr>
          <w:b/>
          <w:bCs/>
          <w:sz w:val="24"/>
          <w:szCs w:val="24"/>
        </w:rPr>
        <w:t>(12ч + 3ч)</w:t>
      </w:r>
    </w:p>
    <w:p w:rsidR="00C30F89" w:rsidRDefault="00C30F89" w:rsidP="00C30F89">
      <w:pPr>
        <w:shd w:val="clear" w:color="auto" w:fill="FFFFFF"/>
        <w:tabs>
          <w:tab w:val="left" w:pos="576"/>
        </w:tabs>
        <w:spacing w:before="144"/>
        <w:jc w:val="both"/>
        <w:rPr>
          <w:sz w:val="24"/>
          <w:szCs w:val="24"/>
        </w:rPr>
      </w:pPr>
      <w:proofErr w:type="gramStart"/>
      <w:r>
        <w:rPr>
          <w:spacing w:val="-11"/>
          <w:sz w:val="24"/>
          <w:szCs w:val="24"/>
          <w:lang w:val="en-US"/>
        </w:rPr>
        <w:t>I</w:t>
      </w:r>
      <w:r>
        <w:rPr>
          <w:spacing w:val="-11"/>
          <w:sz w:val="24"/>
          <w:szCs w:val="24"/>
        </w:rPr>
        <w:t>.</w:t>
      </w:r>
      <w:r>
        <w:rPr>
          <w:sz w:val="24"/>
          <w:szCs w:val="24"/>
        </w:rPr>
        <w:t>Частица как служебная часть речи.</w:t>
      </w:r>
      <w:proofErr w:type="gramEnd"/>
      <w:r>
        <w:rPr>
          <w:sz w:val="24"/>
          <w:szCs w:val="24"/>
        </w:rPr>
        <w:t xml:space="preserve"> Синтаксическая роль частиц в предложении. Формообразующие и смысловые частицы.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 частиц.</w:t>
      </w:r>
    </w:p>
    <w:p w:rsidR="00C30F89" w:rsidRDefault="00C30F89" w:rsidP="00C30F89">
      <w:pPr>
        <w:shd w:val="clear" w:color="auto" w:fill="FFFFFF"/>
        <w:spacing w:before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Различение на письме частиц </w:t>
      </w:r>
      <w:r>
        <w:rPr>
          <w:b/>
          <w:bCs/>
          <w:i/>
          <w:iCs/>
          <w:sz w:val="24"/>
          <w:szCs w:val="24"/>
        </w:rPr>
        <w:t xml:space="preserve">не </w:t>
      </w:r>
      <w:r>
        <w:rPr>
          <w:sz w:val="24"/>
          <w:szCs w:val="24"/>
        </w:rPr>
        <w:t xml:space="preserve">и </w:t>
      </w:r>
      <w:r>
        <w:rPr>
          <w:b/>
          <w:bCs/>
          <w:i/>
          <w:iCs/>
          <w:sz w:val="24"/>
          <w:szCs w:val="24"/>
        </w:rPr>
        <w:t xml:space="preserve">ни. </w:t>
      </w:r>
      <w:r>
        <w:rPr>
          <w:sz w:val="24"/>
          <w:szCs w:val="24"/>
        </w:rPr>
        <w:t xml:space="preserve">Правописание </w:t>
      </w:r>
      <w:r>
        <w:rPr>
          <w:b/>
          <w:bCs/>
          <w:i/>
          <w:iCs/>
          <w:sz w:val="24"/>
          <w:szCs w:val="24"/>
        </w:rPr>
        <w:t xml:space="preserve">не </w:t>
      </w:r>
      <w:r>
        <w:rPr>
          <w:sz w:val="24"/>
          <w:szCs w:val="24"/>
        </w:rPr>
        <w:t xml:space="preserve">и </w:t>
      </w:r>
      <w:r>
        <w:rPr>
          <w:b/>
          <w:bCs/>
          <w:i/>
          <w:iCs/>
          <w:sz w:val="24"/>
          <w:szCs w:val="24"/>
        </w:rPr>
        <w:t xml:space="preserve">ни </w:t>
      </w:r>
      <w:r>
        <w:rPr>
          <w:sz w:val="24"/>
          <w:szCs w:val="24"/>
        </w:rPr>
        <w:t>с различными частями речи.</w:t>
      </w:r>
    </w:p>
    <w:p w:rsidR="00C30F89" w:rsidRDefault="00C30F89" w:rsidP="00C30F89">
      <w:pPr>
        <w:shd w:val="clear" w:color="auto" w:fill="FFFFFF"/>
        <w:tabs>
          <w:tab w:val="left" w:pos="662"/>
        </w:tabs>
        <w:spacing w:before="36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  <w:lang w:val="en-US"/>
        </w:rPr>
        <w:t>II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Умение выразительно читать предложения с модальными частицами.</w:t>
      </w:r>
      <w:proofErr w:type="gramEnd"/>
    </w:p>
    <w:p w:rsidR="00C30F89" w:rsidRDefault="00C30F89" w:rsidP="00C30F89">
      <w:p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proofErr w:type="gramStart"/>
      <w:r>
        <w:rPr>
          <w:b/>
          <w:bCs/>
          <w:w w:val="69"/>
          <w:sz w:val="24"/>
          <w:szCs w:val="24"/>
          <w:lang w:val="en-US"/>
        </w:rPr>
        <w:t>III</w:t>
      </w:r>
      <w:r>
        <w:rPr>
          <w:b/>
          <w:bCs/>
          <w:w w:val="69"/>
          <w:sz w:val="24"/>
          <w:szCs w:val="24"/>
        </w:rPr>
        <w:t>.</w:t>
      </w:r>
      <w:r>
        <w:rPr>
          <w:sz w:val="24"/>
          <w:szCs w:val="24"/>
        </w:rPr>
        <w:t>Рассказ по данному сюжету.</w:t>
      </w:r>
      <w:proofErr w:type="gramEnd"/>
    </w:p>
    <w:p w:rsidR="00C30F89" w:rsidRDefault="00C30F89" w:rsidP="00C30F89">
      <w:pPr>
        <w:shd w:val="clear" w:color="auto" w:fill="FFFFFF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Междометие. Звукоподражательные слова  (2ч)</w:t>
      </w:r>
    </w:p>
    <w:p w:rsidR="00C30F89" w:rsidRDefault="00C30F89" w:rsidP="00C30F89">
      <w:pPr>
        <w:shd w:val="clear" w:color="auto" w:fill="FFFFFF"/>
        <w:tabs>
          <w:tab w:val="left" w:pos="619"/>
        </w:tabs>
        <w:jc w:val="both"/>
        <w:rPr>
          <w:sz w:val="24"/>
          <w:szCs w:val="24"/>
        </w:rPr>
      </w:pPr>
      <w:proofErr w:type="gramStart"/>
      <w:r>
        <w:rPr>
          <w:spacing w:val="-15"/>
          <w:sz w:val="24"/>
          <w:szCs w:val="24"/>
          <w:lang w:val="en-US"/>
        </w:rPr>
        <w:t>I</w:t>
      </w:r>
      <w:r>
        <w:rPr>
          <w:spacing w:val="-15"/>
          <w:sz w:val="24"/>
          <w:szCs w:val="24"/>
        </w:rPr>
        <w:t>.</w:t>
      </w:r>
      <w:r>
        <w:rPr>
          <w:sz w:val="24"/>
          <w:szCs w:val="24"/>
        </w:rPr>
        <w:tab/>
        <w:t>Междометие как часть речи.</w:t>
      </w:r>
      <w:proofErr w:type="gramEnd"/>
      <w:r>
        <w:rPr>
          <w:sz w:val="24"/>
          <w:szCs w:val="24"/>
        </w:rPr>
        <w:t xml:space="preserve"> Синтаксическая роль междометий в предложении.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Звукоподражательные слова  и  их отличие от  междометий. Дефис в междометиях. Интонационное выделение междоме</w:t>
      </w:r>
      <w:r>
        <w:rPr>
          <w:sz w:val="24"/>
          <w:szCs w:val="24"/>
        </w:rPr>
        <w:softHyphen/>
        <w:t>тий. Запятая и восклицательный знак при междометиях.</w:t>
      </w:r>
    </w:p>
    <w:p w:rsidR="00C30F89" w:rsidRDefault="00C30F89" w:rsidP="00C30F89">
      <w:pPr>
        <w:shd w:val="clear" w:color="auto" w:fill="FFFFFF"/>
        <w:tabs>
          <w:tab w:val="left" w:pos="677"/>
        </w:tabs>
        <w:spacing w:before="5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Умение   выразительно   читать   предложения   с   междометиями.</w:t>
      </w:r>
    </w:p>
    <w:p w:rsidR="00C30F89" w:rsidRDefault="00C30F89" w:rsidP="00C30F89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Повторение и систематизация </w:t>
      </w:r>
      <w:proofErr w:type="gramStart"/>
      <w:r>
        <w:rPr>
          <w:b/>
          <w:sz w:val="24"/>
          <w:szCs w:val="24"/>
        </w:rPr>
        <w:t>пройденного</w:t>
      </w:r>
      <w:proofErr w:type="gramEnd"/>
      <w:r>
        <w:rPr>
          <w:b/>
          <w:sz w:val="24"/>
          <w:szCs w:val="24"/>
        </w:rPr>
        <w:t xml:space="preserve"> в5- 7 классах. (12ч)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Разделы науки о языке. 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Фонетика. Графика.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Лексика и фразеология.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Морфемика</w:t>
      </w:r>
      <w:proofErr w:type="spellEnd"/>
      <w:r>
        <w:rPr>
          <w:spacing w:val="-2"/>
          <w:sz w:val="24"/>
          <w:szCs w:val="24"/>
        </w:rPr>
        <w:t xml:space="preserve"> и словообразование. 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Морфология и орфография.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Синтаксис пунктуация. </w:t>
      </w:r>
      <w:r>
        <w:rPr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C30F89" w:rsidRDefault="00C30F89" w:rsidP="00C30F89">
      <w:pPr>
        <w:shd w:val="clear" w:color="auto" w:fill="FFFFFF"/>
        <w:spacing w:before="194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« Русский язык 8 класс» (102 ч)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Русский язык в современном мире(1ч)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Повторение </w:t>
      </w:r>
      <w:proofErr w:type="gramStart"/>
      <w:r>
        <w:rPr>
          <w:b/>
          <w:spacing w:val="-2"/>
          <w:sz w:val="24"/>
          <w:szCs w:val="24"/>
        </w:rPr>
        <w:t>пройденного</w:t>
      </w:r>
      <w:proofErr w:type="gramEnd"/>
      <w:r>
        <w:rPr>
          <w:b/>
          <w:spacing w:val="-2"/>
          <w:sz w:val="24"/>
          <w:szCs w:val="24"/>
        </w:rPr>
        <w:t xml:space="preserve"> в 5- 7 классах (6ч + 2ч)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Синтаксис. Пунктуация. Культура речи. (5ч)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Словосочетание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 xml:space="preserve">. Повторение пройденного материала о словосочетании в 5 </w:t>
      </w:r>
      <w:proofErr w:type="spellStart"/>
      <w:r>
        <w:rPr>
          <w:spacing w:val="-2"/>
          <w:sz w:val="24"/>
          <w:szCs w:val="24"/>
        </w:rPr>
        <w:t>классе.Связь</w:t>
      </w:r>
      <w:proofErr w:type="spellEnd"/>
      <w:r>
        <w:rPr>
          <w:spacing w:val="-2"/>
          <w:sz w:val="24"/>
          <w:szCs w:val="24"/>
        </w:rPr>
        <w:t xml:space="preserve">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Простое предложение (3ч+1ч)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Повторение пройденного материала о предложении.</w:t>
      </w:r>
      <w:proofErr w:type="gramEnd"/>
      <w:r>
        <w:rPr>
          <w:spacing w:val="-2"/>
          <w:sz w:val="24"/>
          <w:szCs w:val="24"/>
        </w:rPr>
        <w:t xml:space="preserve"> Грамматическая (предикативная) основа предложения.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Ш. Описание архитектурных памятников как вид текста; структура текста, его языковые особенности.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Простые двусоставные предложения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Главные члены предложения (6ч + 1ч)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Повторение пройденного материала о подлежащем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Способы выражения подлежащего. Повторение </w:t>
      </w:r>
      <w:proofErr w:type="gramStart"/>
      <w:r>
        <w:rPr>
          <w:spacing w:val="-2"/>
          <w:sz w:val="24"/>
          <w:szCs w:val="24"/>
        </w:rPr>
        <w:t>изученного</w:t>
      </w:r>
      <w:proofErr w:type="gramEnd"/>
      <w:r>
        <w:rPr>
          <w:spacing w:val="-2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>
        <w:rPr>
          <w:spacing w:val="-2"/>
          <w:sz w:val="24"/>
          <w:szCs w:val="24"/>
        </w:rPr>
        <w:t>текстообразующая</w:t>
      </w:r>
      <w:proofErr w:type="spellEnd"/>
      <w:r>
        <w:rPr>
          <w:spacing w:val="-2"/>
          <w:sz w:val="24"/>
          <w:szCs w:val="24"/>
        </w:rPr>
        <w:t xml:space="preserve"> роль.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Публицистическое сочинение о памятнике культуры (истории) своей местности.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Второстепенные члены предложения (7ч + 1ч)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 xml:space="preserve">. Повторение изученного материала о второстепенных членах </w:t>
      </w:r>
      <w:proofErr w:type="spellStart"/>
      <w:r>
        <w:rPr>
          <w:spacing w:val="-2"/>
          <w:sz w:val="24"/>
          <w:szCs w:val="24"/>
        </w:rPr>
        <w:t>предложения.Прямое</w:t>
      </w:r>
      <w:proofErr w:type="spellEnd"/>
      <w:r>
        <w:rPr>
          <w:spacing w:val="-2"/>
          <w:sz w:val="24"/>
          <w:szCs w:val="24"/>
        </w:rPr>
        <w:t xml:space="preserve"> и косвенное дополнение (ознакомление).</w:t>
      </w:r>
      <w:proofErr w:type="gramEnd"/>
      <w:r>
        <w:rPr>
          <w:spacing w:val="-2"/>
          <w:sz w:val="24"/>
          <w:szCs w:val="24"/>
        </w:rPr>
        <w:t xml:space="preserve"> Несогласованное определение. Приложение как разновидность определения; знаки препинания при приложении. Виды обстоятельств по значению.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Сравнительный оборот; знаки препинания при нем.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использовать в речи согласованные и несогласованные определения как синонимы.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Ораторская речь, ее особенности. Публичное выступление об истории своего края.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Простые односоставные предложения (9ч + 2ч)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Группы односоставных предложений.</w:t>
      </w:r>
      <w:proofErr w:type="gramEnd"/>
      <w:r>
        <w:rPr>
          <w:spacing w:val="-2"/>
          <w:sz w:val="24"/>
          <w:szCs w:val="24"/>
        </w:rPr>
        <w:t xml:space="preserve"> Односоставные предложения с главным членом сказуемым (определенно-личные, неопределенно-личные, безличные) и подлежащим (назывные)</w:t>
      </w:r>
      <w:proofErr w:type="gramStart"/>
      <w:r>
        <w:rPr>
          <w:spacing w:val="-2"/>
          <w:sz w:val="24"/>
          <w:szCs w:val="24"/>
        </w:rPr>
        <w:t>.П</w:t>
      </w:r>
      <w:proofErr w:type="gramEnd"/>
      <w:r>
        <w:rPr>
          <w:spacing w:val="-2"/>
          <w:sz w:val="24"/>
          <w:szCs w:val="24"/>
        </w:rPr>
        <w:t>онятие о неполных предложениях.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Неполные предложения в диалоге и в сложном предложении.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>
        <w:rPr>
          <w:spacing w:val="-2"/>
          <w:sz w:val="24"/>
          <w:szCs w:val="24"/>
        </w:rPr>
        <w:t>текстообразующая</w:t>
      </w:r>
      <w:proofErr w:type="spellEnd"/>
      <w:r>
        <w:rPr>
          <w:spacing w:val="-2"/>
          <w:sz w:val="24"/>
          <w:szCs w:val="24"/>
        </w:rPr>
        <w:t xml:space="preserve"> роль.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пользоваться односоставными и двусоставными предложениями как синтаксическими синонимами.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Рассказ на свободную тему.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Простое осложнённое предложение. (1ч</w:t>
      </w:r>
      <w:proofErr w:type="gramStart"/>
      <w:r>
        <w:rPr>
          <w:b/>
          <w:spacing w:val="-2"/>
          <w:sz w:val="24"/>
          <w:szCs w:val="24"/>
        </w:rPr>
        <w:t xml:space="preserve"> )</w:t>
      </w:r>
      <w:proofErr w:type="gramEnd"/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Однородные члены предложения (11ч+2ч)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Повторение изученного материала об однородных членах предложения.</w:t>
      </w:r>
      <w:proofErr w:type="gramEnd"/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</w:t>
      </w:r>
      <w:proofErr w:type="spellStart"/>
      <w:r>
        <w:rPr>
          <w:spacing w:val="-2"/>
          <w:sz w:val="24"/>
          <w:szCs w:val="24"/>
        </w:rPr>
        <w:t>междуоднородными</w:t>
      </w:r>
      <w:proofErr w:type="spellEnd"/>
      <w:r>
        <w:rPr>
          <w:spacing w:val="-2"/>
          <w:sz w:val="24"/>
          <w:szCs w:val="24"/>
        </w:rPr>
        <w:t xml:space="preserve"> членами. Обобщающие слова </w:t>
      </w:r>
      <w:proofErr w:type="spellStart"/>
      <w:r>
        <w:rPr>
          <w:spacing w:val="-2"/>
          <w:sz w:val="24"/>
          <w:szCs w:val="24"/>
        </w:rPr>
        <w:t>приоднородныхчленах</w:t>
      </w:r>
      <w:proofErr w:type="spellEnd"/>
      <w:r>
        <w:rPr>
          <w:spacing w:val="-2"/>
          <w:sz w:val="24"/>
          <w:szCs w:val="24"/>
        </w:rPr>
        <w:t xml:space="preserve">. Двоеточие и тире при обобщающих словах </w:t>
      </w:r>
      <w:proofErr w:type="spellStart"/>
      <w:r>
        <w:rPr>
          <w:spacing w:val="-2"/>
          <w:sz w:val="24"/>
          <w:szCs w:val="24"/>
        </w:rPr>
        <w:t>впредложениях</w:t>
      </w:r>
      <w:proofErr w:type="spellEnd"/>
      <w:r>
        <w:rPr>
          <w:spacing w:val="-2"/>
          <w:sz w:val="24"/>
          <w:szCs w:val="24"/>
        </w:rPr>
        <w:t>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Вариативность в постановке знаков препинания.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интонационно правильно произносить предложения с обобщающими словами при однородных членах.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Рассуждение на основе литературного произведения.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Обособленные члены предложения (17ч + 2ч)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Понятие об обособлении.</w:t>
      </w:r>
      <w:proofErr w:type="gramEnd"/>
      <w:r>
        <w:rPr>
          <w:spacing w:val="-2"/>
          <w:sz w:val="24"/>
          <w:szCs w:val="24"/>
        </w:rPr>
        <w:t xml:space="preserve">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</w:t>
      </w:r>
      <w:proofErr w:type="spellStart"/>
      <w:r>
        <w:rPr>
          <w:spacing w:val="-2"/>
          <w:sz w:val="24"/>
          <w:szCs w:val="24"/>
        </w:rPr>
        <w:t>препинанияпри</w:t>
      </w:r>
      <w:proofErr w:type="spellEnd"/>
      <w:r>
        <w:rPr>
          <w:spacing w:val="-2"/>
          <w:sz w:val="24"/>
          <w:szCs w:val="24"/>
        </w:rPr>
        <w:t xml:space="preserve"> обособленных второстепенных и уточняющих </w:t>
      </w:r>
      <w:proofErr w:type="gramStart"/>
      <w:r>
        <w:rPr>
          <w:spacing w:val="-2"/>
          <w:sz w:val="24"/>
          <w:szCs w:val="24"/>
        </w:rPr>
        <w:t>членах</w:t>
      </w:r>
      <w:proofErr w:type="gramEnd"/>
      <w:r>
        <w:rPr>
          <w:spacing w:val="-2"/>
          <w:sz w:val="24"/>
          <w:szCs w:val="24"/>
        </w:rPr>
        <w:t xml:space="preserve"> предложения.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Синтаксические </w:t>
      </w:r>
      <w:proofErr w:type="spellStart"/>
      <w:r>
        <w:rPr>
          <w:spacing w:val="-2"/>
          <w:sz w:val="24"/>
          <w:szCs w:val="24"/>
        </w:rPr>
        <w:t>синонимыобособленныхчленов</w:t>
      </w:r>
      <w:proofErr w:type="spellEnd"/>
      <w:r>
        <w:rPr>
          <w:spacing w:val="-2"/>
          <w:sz w:val="24"/>
          <w:szCs w:val="24"/>
        </w:rPr>
        <w:t xml:space="preserve"> предложения, их </w:t>
      </w:r>
      <w:proofErr w:type="spellStart"/>
      <w:r>
        <w:rPr>
          <w:spacing w:val="-2"/>
          <w:sz w:val="24"/>
          <w:szCs w:val="24"/>
        </w:rPr>
        <w:t>текстообразующая</w:t>
      </w:r>
      <w:proofErr w:type="spellEnd"/>
      <w:r>
        <w:rPr>
          <w:spacing w:val="-2"/>
          <w:sz w:val="24"/>
          <w:szCs w:val="24"/>
        </w:rPr>
        <w:t xml:space="preserve"> роль.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 xml:space="preserve">. Умение интонационно правильно произносить предложения </w:t>
      </w:r>
      <w:proofErr w:type="spellStart"/>
      <w:r>
        <w:rPr>
          <w:spacing w:val="-2"/>
          <w:sz w:val="24"/>
          <w:szCs w:val="24"/>
        </w:rPr>
        <w:t>собособленнымииуточняющими</w:t>
      </w:r>
      <w:proofErr w:type="spellEnd"/>
      <w:r>
        <w:rPr>
          <w:spacing w:val="-2"/>
          <w:sz w:val="24"/>
          <w:szCs w:val="24"/>
        </w:rPr>
        <w:t xml:space="preserve"> членами. Умение использовать предложения с обособленными членами и их синтаксические синонимы.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Характеристика человека как вид текста; строение данного текста, его языковые особенности.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Слова, грамматически не связанные с членами предложения (10ч + 2ч)</w:t>
      </w:r>
    </w:p>
    <w:p w:rsidR="00C30F89" w:rsidRDefault="00C30F89" w:rsidP="00C30F89">
      <w:pPr>
        <w:shd w:val="clear" w:color="auto" w:fill="FFFFFF"/>
        <w:jc w:val="both"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 xml:space="preserve">Обращение. </w:t>
      </w:r>
      <w:proofErr w:type="gramStart"/>
      <w:r>
        <w:rPr>
          <w:i/>
          <w:spacing w:val="-2"/>
          <w:sz w:val="24"/>
          <w:szCs w:val="24"/>
        </w:rPr>
        <w:t>( 4</w:t>
      </w:r>
      <w:proofErr w:type="gramEnd"/>
      <w:r>
        <w:rPr>
          <w:i/>
          <w:spacing w:val="-2"/>
          <w:sz w:val="24"/>
          <w:szCs w:val="24"/>
        </w:rPr>
        <w:t xml:space="preserve"> 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Повторение изученного материала об обращении.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</w:t>
      </w:r>
      <w:proofErr w:type="spellStart"/>
      <w:r>
        <w:rPr>
          <w:spacing w:val="-2"/>
          <w:sz w:val="24"/>
          <w:szCs w:val="24"/>
        </w:rPr>
        <w:t>препинанияпри</w:t>
      </w:r>
      <w:proofErr w:type="spellEnd"/>
      <w:r>
        <w:rPr>
          <w:spacing w:val="-2"/>
          <w:sz w:val="24"/>
          <w:szCs w:val="24"/>
        </w:rPr>
        <w:t xml:space="preserve"> вводных </w:t>
      </w:r>
      <w:proofErr w:type="gramStart"/>
      <w:r>
        <w:rPr>
          <w:spacing w:val="-2"/>
          <w:sz w:val="24"/>
          <w:szCs w:val="24"/>
        </w:rPr>
        <w:t>словах</w:t>
      </w:r>
      <w:proofErr w:type="gramEnd"/>
      <w:r>
        <w:rPr>
          <w:spacing w:val="-2"/>
          <w:sz w:val="24"/>
          <w:szCs w:val="24"/>
        </w:rPr>
        <w:t xml:space="preserve"> и предложениях, </w:t>
      </w:r>
      <w:proofErr w:type="spellStart"/>
      <w:r>
        <w:rPr>
          <w:spacing w:val="-2"/>
          <w:sz w:val="24"/>
          <w:szCs w:val="24"/>
        </w:rPr>
        <w:t>примеждометиях</w:t>
      </w:r>
      <w:proofErr w:type="spellEnd"/>
      <w:r>
        <w:rPr>
          <w:spacing w:val="-2"/>
          <w:sz w:val="24"/>
          <w:szCs w:val="24"/>
        </w:rPr>
        <w:t>. Одиночные и парные знаки препинания.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Текстообразующая</w:t>
      </w:r>
      <w:proofErr w:type="spellEnd"/>
      <w:r>
        <w:rPr>
          <w:spacing w:val="-2"/>
          <w:sz w:val="24"/>
          <w:szCs w:val="24"/>
        </w:rPr>
        <w:t xml:space="preserve"> роль обращений, вводных слов и междометий.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lastRenderedPageBreak/>
        <w:t>II</w:t>
      </w:r>
      <w:r>
        <w:rPr>
          <w:spacing w:val="-2"/>
          <w:sz w:val="24"/>
          <w:szCs w:val="24"/>
        </w:rPr>
        <w:t xml:space="preserve">. Умение интонационно правильно произносить предложения </w:t>
      </w:r>
      <w:proofErr w:type="spellStart"/>
      <w:r>
        <w:rPr>
          <w:spacing w:val="-2"/>
          <w:sz w:val="24"/>
          <w:szCs w:val="24"/>
        </w:rPr>
        <w:t>собращениями</w:t>
      </w:r>
      <w:proofErr w:type="spellEnd"/>
      <w:r>
        <w:rPr>
          <w:spacing w:val="-2"/>
          <w:sz w:val="24"/>
          <w:szCs w:val="24"/>
        </w:rPr>
        <w:t>, вводными словами 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Публичное выступление на общественно значимую тему.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Вводные и вставные конструкции. 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Группы вводных слов и словосочетаний по значению.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Выделительные знаки препинания при вводных словах и вставных конструкциях.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Чужая речь. (6ч + 1ч)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. Повторение изученного материала о прямой речи и диалоге.</w:t>
      </w:r>
      <w:proofErr w:type="gramEnd"/>
      <w:r>
        <w:rPr>
          <w:spacing w:val="-2"/>
          <w:sz w:val="24"/>
          <w:szCs w:val="24"/>
        </w:rPr>
        <w:t xml:space="preserve"> Способы передачи чужой речи.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Синтаксические синонимы предложений с прямой </w:t>
      </w:r>
      <w:proofErr w:type="spellStart"/>
      <w:r>
        <w:rPr>
          <w:spacing w:val="-2"/>
          <w:sz w:val="24"/>
          <w:szCs w:val="24"/>
        </w:rPr>
        <w:t>речью</w:t>
      </w:r>
      <w:proofErr w:type="gramStart"/>
      <w:r>
        <w:rPr>
          <w:spacing w:val="-2"/>
          <w:sz w:val="24"/>
          <w:szCs w:val="24"/>
        </w:rPr>
        <w:t>,и</w:t>
      </w:r>
      <w:proofErr w:type="gramEnd"/>
      <w:r>
        <w:rPr>
          <w:spacing w:val="-2"/>
          <w:sz w:val="24"/>
          <w:szCs w:val="24"/>
        </w:rPr>
        <w:t>хтекстообразующая</w:t>
      </w:r>
      <w:proofErr w:type="spellEnd"/>
      <w:r>
        <w:rPr>
          <w:spacing w:val="-2"/>
          <w:sz w:val="24"/>
          <w:szCs w:val="24"/>
        </w:rPr>
        <w:t xml:space="preserve"> роль.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 Умение выделять в произношении слова автора. Умение заменять прямую речь косвенной.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III</w:t>
      </w:r>
      <w:r>
        <w:rPr>
          <w:spacing w:val="-2"/>
          <w:sz w:val="24"/>
          <w:szCs w:val="24"/>
        </w:rPr>
        <w:t>. Сравнительная характеристика двух знакомых лиц, особенности строения данного текста.</w:t>
      </w:r>
    </w:p>
    <w:p w:rsidR="00C30F89" w:rsidRDefault="00C30F89" w:rsidP="00C30F8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и систематизация </w:t>
      </w:r>
      <w:proofErr w:type="gramStart"/>
      <w:r>
        <w:rPr>
          <w:b/>
          <w:sz w:val="24"/>
          <w:szCs w:val="24"/>
        </w:rPr>
        <w:t>пройденного</w:t>
      </w:r>
      <w:proofErr w:type="gramEnd"/>
      <w:r>
        <w:rPr>
          <w:b/>
          <w:sz w:val="24"/>
          <w:szCs w:val="24"/>
        </w:rPr>
        <w:t xml:space="preserve"> в 8 классе (8ч + 2ч)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Словосочетания и предложения. Двусоставные предложения.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Односоставные предложения.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Цитаты и знаки препинания при них.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Однородные члены предложения.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Обособленные  и уточняющие члены предложения.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Слова, грамматически не связанные с членами предложения (обращения, вводные слова и предложения, вставные конструкции).</w:t>
      </w: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Прямая и косвенная речь.</w:t>
      </w:r>
    </w:p>
    <w:p w:rsidR="00C30F89" w:rsidRDefault="00C30F89" w:rsidP="00C30F89">
      <w:pPr>
        <w:shd w:val="clear" w:color="auto" w:fill="FFFFFF"/>
        <w:ind w:left="567"/>
        <w:jc w:val="both"/>
        <w:rPr>
          <w:b/>
          <w:spacing w:val="-2"/>
          <w:sz w:val="24"/>
          <w:szCs w:val="24"/>
        </w:rPr>
      </w:pPr>
    </w:p>
    <w:p w:rsidR="00C30F89" w:rsidRDefault="00C30F89" w:rsidP="00C30F89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«Русский язык 9 класс»(102 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Международное значение русского языка. (1ч)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Повторение </w:t>
      </w:r>
      <w:proofErr w:type="gramStart"/>
      <w:r>
        <w:rPr>
          <w:b/>
          <w:spacing w:val="-2"/>
          <w:sz w:val="24"/>
          <w:szCs w:val="24"/>
        </w:rPr>
        <w:t>пройденного</w:t>
      </w:r>
      <w:proofErr w:type="gramEnd"/>
      <w:r>
        <w:rPr>
          <w:b/>
          <w:spacing w:val="-2"/>
          <w:sz w:val="24"/>
          <w:szCs w:val="24"/>
        </w:rPr>
        <w:t xml:space="preserve"> в 5 - 8 классах (4ч+2ч)</w:t>
      </w:r>
    </w:p>
    <w:p w:rsidR="00C30F89" w:rsidRDefault="00C30F89" w:rsidP="00C30F89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 xml:space="preserve"> Анализ текста, его стиля,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 xml:space="preserve">язи его частей. </w:t>
      </w:r>
    </w:p>
    <w:p w:rsidR="00C30F89" w:rsidRDefault="00C30F89" w:rsidP="00C30F89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Синтаксис и пунктуация. Культура речи.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Сложные предложения</w:t>
      </w:r>
      <w:r>
        <w:rPr>
          <w:b/>
          <w:sz w:val="24"/>
          <w:szCs w:val="24"/>
        </w:rPr>
        <w:t>(2ч + 1ч)</w:t>
      </w:r>
    </w:p>
    <w:p w:rsidR="00C30F89" w:rsidRDefault="00C30F89" w:rsidP="00C30F89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Союзные сложные предложения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Сложносочиненные предложения (8ч + 2ч)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Сложносочиненное предложение и его особенности.</w:t>
      </w:r>
      <w:proofErr w:type="gramEnd"/>
      <w:r>
        <w:rPr>
          <w:sz w:val="24"/>
          <w:szCs w:val="24"/>
        </w:rPr>
        <w:t xml:space="preserve"> Слож</w:t>
      </w:r>
      <w:r>
        <w:rPr>
          <w:sz w:val="24"/>
          <w:szCs w:val="24"/>
        </w:rPr>
        <w:softHyphen/>
        <w:t>носочиненные предложения с союзами (соединительными, проти</w:t>
      </w:r>
      <w:r>
        <w:rPr>
          <w:sz w:val="24"/>
          <w:szCs w:val="24"/>
        </w:rPr>
        <w:softHyphen/>
        <w:t xml:space="preserve">вительными, разделительными). Разделительные знаки препинания между частями сложносочиненного предложения. Синтаксические  синонимы  сложносочиненных  предложений, их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роль.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Авторское употребление знаков препинания.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Умение интонационно правильно произносить сложносочиненные предложения.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Рецензия на литературное произведение, спектакль, кино</w:t>
      </w:r>
      <w:r>
        <w:rPr>
          <w:sz w:val="24"/>
          <w:szCs w:val="24"/>
        </w:rPr>
        <w:softHyphen/>
        <w:t>фильм.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Сложноподчиненные предложения (5ч + 2ч)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Сложноподчиненное предложение и его особенности.</w:t>
      </w:r>
      <w:proofErr w:type="gramEnd"/>
      <w:r>
        <w:rPr>
          <w:sz w:val="24"/>
          <w:szCs w:val="24"/>
        </w:rPr>
        <w:t xml:space="preserve">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</w:t>
      </w:r>
      <w:r>
        <w:rPr>
          <w:sz w:val="24"/>
          <w:szCs w:val="24"/>
        </w:rPr>
        <w:softHyphen/>
        <w:t>ношению к главному. Разделительные знаки препинания, меж</w:t>
      </w:r>
      <w:r>
        <w:rPr>
          <w:sz w:val="24"/>
          <w:szCs w:val="24"/>
        </w:rPr>
        <w:softHyphen/>
        <w:t>ду главным и придаточным предложениями. Виды придаточных предложений. Типичные речевые сферы применения сложноподчиненных предложений.</w:t>
      </w:r>
    </w:p>
    <w:p w:rsidR="00C30F89" w:rsidRDefault="00C30F89" w:rsidP="00C30F8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группы сложноподчинённых предложений. (22ч + 6ч)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Сложноподчиненные предложения с несколькими придаточ</w:t>
      </w:r>
      <w:r>
        <w:rPr>
          <w:sz w:val="24"/>
          <w:szCs w:val="24"/>
        </w:rPr>
        <w:softHyphen/>
        <w:t xml:space="preserve">ными; знаки препинания в них. Синтаксические синонимы сложноподчиненных предложений, их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 роль.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Умение использовать в речи сложноподчиненные предложения и простые   с   обособленными   второстепенными   членами   как   синтакси</w:t>
      </w:r>
      <w:r>
        <w:rPr>
          <w:sz w:val="24"/>
          <w:szCs w:val="24"/>
        </w:rPr>
        <w:softHyphen/>
        <w:t>ческие синонимы.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Академическое красноречие и его виды, строение и язы</w:t>
      </w:r>
      <w:r>
        <w:rPr>
          <w:sz w:val="24"/>
          <w:szCs w:val="24"/>
        </w:rPr>
        <w:softHyphen/>
        <w:t>ковые особенности. Сообщение на лингвистическую тему.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Бессоюзные сложные предложения (7ч + 3ч)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Бессоюзное сложное предложение и его особенности.</w:t>
      </w:r>
      <w:proofErr w:type="gramEnd"/>
      <w:r>
        <w:rPr>
          <w:sz w:val="24"/>
          <w:szCs w:val="24"/>
        </w:rPr>
        <w:t xml:space="preserve"> Смысловые взаимоотношения между частями </w:t>
      </w:r>
      <w:r>
        <w:rPr>
          <w:sz w:val="24"/>
          <w:szCs w:val="24"/>
        </w:rPr>
        <w:lastRenderedPageBreak/>
        <w:t>бессоюзного слож</w:t>
      </w:r>
      <w:r>
        <w:rPr>
          <w:sz w:val="24"/>
          <w:szCs w:val="24"/>
        </w:rPr>
        <w:softHyphen/>
        <w:t>ного предложения. Разделительные знаки препинания в бес</w:t>
      </w:r>
      <w:r>
        <w:rPr>
          <w:sz w:val="24"/>
          <w:szCs w:val="24"/>
        </w:rPr>
        <w:softHyphen/>
        <w:t>союзном сложном  предложении.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Синтаксические синонимы бессоюзных сложных предложе</w:t>
      </w:r>
      <w:r>
        <w:rPr>
          <w:sz w:val="24"/>
          <w:szCs w:val="24"/>
        </w:rPr>
        <w:softHyphen/>
        <w:t xml:space="preserve">ний, их </w:t>
      </w:r>
      <w:proofErr w:type="spellStart"/>
      <w:r>
        <w:rPr>
          <w:sz w:val="24"/>
          <w:szCs w:val="24"/>
        </w:rPr>
        <w:t>текстообразующая</w:t>
      </w:r>
      <w:proofErr w:type="spellEnd"/>
      <w:r>
        <w:rPr>
          <w:sz w:val="24"/>
          <w:szCs w:val="24"/>
        </w:rPr>
        <w:t xml:space="preserve">  роль.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Реферат небольшой статьи (фрагмента статьи) на линг</w:t>
      </w:r>
      <w:r>
        <w:rPr>
          <w:sz w:val="24"/>
          <w:szCs w:val="24"/>
        </w:rPr>
        <w:softHyphen/>
        <w:t>вистическую тему.</w:t>
      </w:r>
    </w:p>
    <w:p w:rsidR="00C30F89" w:rsidRDefault="00C30F89" w:rsidP="00C30F8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Сложные предложения с разными видами связи (4ч +2ч)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Различные виды сложных предложений с союзной и бес</w:t>
      </w:r>
      <w:r>
        <w:rPr>
          <w:sz w:val="24"/>
          <w:szCs w:val="24"/>
        </w:rPr>
        <w:softHyphen/>
        <w:t>союзной связью; разделительные знаки препинания в них.</w:t>
      </w:r>
      <w:proofErr w:type="gramEnd"/>
      <w:r>
        <w:rPr>
          <w:sz w:val="24"/>
          <w:szCs w:val="24"/>
        </w:rPr>
        <w:t xml:space="preserve"> Соче</w:t>
      </w:r>
      <w:r>
        <w:rPr>
          <w:sz w:val="24"/>
          <w:szCs w:val="24"/>
        </w:rPr>
        <w:softHyphen/>
        <w:t>тание знаков препинания.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Умение правильно употреблять в речи сложные предложения с различными видами связи.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  Конспект статьи (фрагмента статьи) на лингвистическую тему.</w:t>
      </w:r>
    </w:p>
    <w:p w:rsidR="00C30F89" w:rsidRDefault="00C30F89" w:rsidP="00C30F89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и систематизация </w:t>
      </w:r>
      <w:proofErr w:type="gramStart"/>
      <w:r>
        <w:rPr>
          <w:b/>
          <w:sz w:val="24"/>
          <w:szCs w:val="24"/>
        </w:rPr>
        <w:t>пройденного</w:t>
      </w:r>
      <w:proofErr w:type="gramEnd"/>
      <w:r>
        <w:rPr>
          <w:b/>
          <w:sz w:val="24"/>
          <w:szCs w:val="24"/>
        </w:rPr>
        <w:t xml:space="preserve"> в 5- 9 классах. (32ч + 5ч)</w:t>
      </w:r>
    </w:p>
    <w:p w:rsidR="00C30F89" w:rsidRDefault="00C30F89" w:rsidP="00C30F89">
      <w:pPr>
        <w:shd w:val="clear" w:color="auto" w:fill="FFFFFF"/>
        <w:tabs>
          <w:tab w:val="left" w:pos="307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Фонетика. Графика. Орфография.  Лексика. </w:t>
      </w:r>
      <w:proofErr w:type="spellStart"/>
      <w:r>
        <w:rPr>
          <w:spacing w:val="-2"/>
          <w:sz w:val="24"/>
          <w:szCs w:val="24"/>
        </w:rPr>
        <w:t>Фразеология</w:t>
      </w:r>
      <w:proofErr w:type="gramStart"/>
      <w:r>
        <w:rPr>
          <w:spacing w:val="-2"/>
          <w:sz w:val="24"/>
          <w:szCs w:val="24"/>
        </w:rPr>
        <w:t>.О</w:t>
      </w:r>
      <w:proofErr w:type="gramEnd"/>
      <w:r>
        <w:rPr>
          <w:spacing w:val="-2"/>
          <w:sz w:val="24"/>
          <w:szCs w:val="24"/>
        </w:rPr>
        <w:t>рфография.Морфемика</w:t>
      </w:r>
      <w:proofErr w:type="spellEnd"/>
      <w:r>
        <w:rPr>
          <w:spacing w:val="-2"/>
          <w:sz w:val="24"/>
          <w:szCs w:val="24"/>
        </w:rPr>
        <w:t xml:space="preserve">. Словообразование. Орфография.  Морфология. </w:t>
      </w:r>
      <w:proofErr w:type="spellStart"/>
      <w:r>
        <w:rPr>
          <w:spacing w:val="-2"/>
          <w:sz w:val="24"/>
          <w:szCs w:val="24"/>
        </w:rPr>
        <w:t>Орфография</w:t>
      </w:r>
      <w:proofErr w:type="gramStart"/>
      <w:r>
        <w:rPr>
          <w:spacing w:val="-2"/>
          <w:sz w:val="24"/>
          <w:szCs w:val="24"/>
        </w:rPr>
        <w:t>.С</w:t>
      </w:r>
      <w:proofErr w:type="gramEnd"/>
      <w:r>
        <w:rPr>
          <w:spacing w:val="-2"/>
          <w:sz w:val="24"/>
          <w:szCs w:val="24"/>
        </w:rPr>
        <w:t>интаксис</w:t>
      </w:r>
      <w:proofErr w:type="spellEnd"/>
      <w:r>
        <w:rPr>
          <w:spacing w:val="-2"/>
          <w:sz w:val="24"/>
          <w:szCs w:val="24"/>
        </w:rPr>
        <w:t xml:space="preserve"> и пунктуация. Употребление знаков препинания. </w:t>
      </w:r>
      <w:r>
        <w:rPr>
          <w:sz w:val="24"/>
          <w:szCs w:val="24"/>
        </w:rPr>
        <w:t>Систематизация сведений о признаках текста, теме и основ</w:t>
      </w:r>
      <w:r>
        <w:rPr>
          <w:sz w:val="24"/>
          <w:szCs w:val="24"/>
        </w:rPr>
        <w:softHyphen/>
        <w:t>ной мысли связного высказывания, средствах связи частей тек</w:t>
      </w:r>
      <w:r>
        <w:rPr>
          <w:sz w:val="24"/>
          <w:szCs w:val="24"/>
        </w:rPr>
        <w:softHyphen/>
        <w:t>ста, о повествовании, описании, рассуждении; о стилях речи.</w:t>
      </w:r>
    </w:p>
    <w:p w:rsidR="00C30F89" w:rsidRDefault="00C30F89" w:rsidP="00C30F89">
      <w:pPr>
        <w:shd w:val="clear" w:color="auto" w:fill="FFFFFF"/>
        <w:ind w:left="567"/>
        <w:jc w:val="both"/>
        <w:rPr>
          <w:sz w:val="24"/>
          <w:szCs w:val="24"/>
        </w:rPr>
      </w:pPr>
    </w:p>
    <w:p w:rsidR="00C30F89" w:rsidRDefault="00C30F89" w:rsidP="00C30F89">
      <w:pPr>
        <w:shd w:val="clear" w:color="auto" w:fill="FFFFFF"/>
        <w:ind w:left="567"/>
        <w:jc w:val="both"/>
        <w:rPr>
          <w:sz w:val="24"/>
          <w:szCs w:val="24"/>
        </w:rPr>
      </w:pPr>
    </w:p>
    <w:p w:rsidR="00C30F89" w:rsidRDefault="00C30F89" w:rsidP="00C30F89">
      <w:pPr>
        <w:shd w:val="clear" w:color="auto" w:fill="FFFFFF"/>
        <w:ind w:left="567"/>
        <w:jc w:val="both"/>
        <w:rPr>
          <w:sz w:val="24"/>
          <w:szCs w:val="24"/>
        </w:rPr>
      </w:pPr>
    </w:p>
    <w:p w:rsidR="00C30F89" w:rsidRDefault="00C30F89" w:rsidP="00C30F89">
      <w:pPr>
        <w:shd w:val="clear" w:color="auto" w:fill="FFFFFF"/>
        <w:ind w:left="567"/>
        <w:jc w:val="center"/>
        <w:rPr>
          <w:b/>
          <w:sz w:val="24"/>
          <w:szCs w:val="24"/>
        </w:rPr>
      </w:pPr>
      <w:r w:rsidRPr="00EB271F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предмета</w:t>
      </w:r>
    </w:p>
    <w:p w:rsidR="00C30F89" w:rsidRDefault="00C30F89" w:rsidP="00C30F89">
      <w:pPr>
        <w:shd w:val="clear" w:color="auto" w:fill="FFFFFF"/>
        <w:ind w:left="567"/>
        <w:jc w:val="center"/>
        <w:rPr>
          <w:b/>
          <w:sz w:val="24"/>
          <w:szCs w:val="24"/>
        </w:rPr>
      </w:pPr>
    </w:p>
    <w:p w:rsidR="00C30F89" w:rsidRPr="009B6AFD" w:rsidRDefault="00C30F89" w:rsidP="00C30F89">
      <w:pPr>
        <w:rPr>
          <w:b/>
        </w:rPr>
      </w:pPr>
      <w:r w:rsidRPr="009B6AFD">
        <w:rPr>
          <w:b/>
        </w:rPr>
        <w:t>Русский язык 5 класс</w:t>
      </w:r>
    </w:p>
    <w:tbl>
      <w:tblPr>
        <w:tblStyle w:val="a7"/>
        <w:tblW w:w="9615" w:type="dxa"/>
        <w:tblLook w:val="04A0"/>
      </w:tblPr>
      <w:tblGrid>
        <w:gridCol w:w="3265"/>
        <w:gridCol w:w="5490"/>
        <w:gridCol w:w="860"/>
      </w:tblGrid>
      <w:tr w:rsidR="00C30F89" w:rsidRPr="009B6AFD" w:rsidTr="00C30F89">
        <w:trPr>
          <w:trHeight w:val="282"/>
        </w:trPr>
        <w:tc>
          <w:tcPr>
            <w:tcW w:w="3265" w:type="dxa"/>
            <w:hideMark/>
          </w:tcPr>
          <w:p w:rsidR="00C30F89" w:rsidRPr="00890871" w:rsidRDefault="00C30F89" w:rsidP="00C30F89">
            <w:pPr>
              <w:rPr>
                <w:b/>
                <w:bCs/>
              </w:rPr>
            </w:pPr>
            <w:proofErr w:type="spellStart"/>
            <w:r w:rsidRPr="00890871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5490" w:type="dxa"/>
            <w:hideMark/>
          </w:tcPr>
          <w:p w:rsidR="00C30F89" w:rsidRPr="00890871" w:rsidRDefault="00C30F89" w:rsidP="00C30F89">
            <w:pPr>
              <w:rPr>
                <w:b/>
                <w:bCs/>
              </w:rPr>
            </w:pPr>
            <w:proofErr w:type="spellStart"/>
            <w:r w:rsidRPr="00890871">
              <w:rPr>
                <w:b/>
                <w:bCs/>
              </w:rPr>
              <w:t>Тема</w:t>
            </w:r>
            <w:proofErr w:type="spellEnd"/>
            <w:r w:rsidRPr="00890871">
              <w:rPr>
                <w:b/>
                <w:bCs/>
              </w:rPr>
              <w:t xml:space="preserve"> </w:t>
            </w:r>
            <w:proofErr w:type="spellStart"/>
            <w:r w:rsidRPr="00890871">
              <w:rPr>
                <w:b/>
                <w:bCs/>
              </w:rPr>
              <w:t>урока</w:t>
            </w:r>
            <w:proofErr w:type="spellEnd"/>
          </w:p>
        </w:tc>
        <w:tc>
          <w:tcPr>
            <w:tcW w:w="860" w:type="dxa"/>
            <w:hideMark/>
          </w:tcPr>
          <w:p w:rsidR="00C30F89" w:rsidRPr="00890871" w:rsidRDefault="00C30F89" w:rsidP="00C30F89">
            <w:pPr>
              <w:rPr>
                <w:b/>
                <w:bCs/>
              </w:rPr>
            </w:pPr>
            <w:proofErr w:type="spellStart"/>
            <w:r w:rsidRPr="00890871">
              <w:rPr>
                <w:b/>
                <w:bCs/>
              </w:rPr>
              <w:t>Кол-во</w:t>
            </w:r>
            <w:proofErr w:type="spellEnd"/>
            <w:r w:rsidRPr="00890871">
              <w:rPr>
                <w:b/>
                <w:bCs/>
              </w:rPr>
              <w:t xml:space="preserve"> </w:t>
            </w:r>
            <w:proofErr w:type="spellStart"/>
            <w:r w:rsidRPr="00890871">
              <w:rPr>
                <w:b/>
                <w:bCs/>
              </w:rPr>
              <w:t>часов</w:t>
            </w:r>
            <w:proofErr w:type="spellEnd"/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proofErr w:type="spellStart"/>
            <w:r w:rsidRPr="00890871">
              <w:t>Язык</w:t>
            </w:r>
            <w:proofErr w:type="spellEnd"/>
            <w:r w:rsidRPr="00890871">
              <w:t xml:space="preserve"> и </w:t>
            </w:r>
            <w:proofErr w:type="spellStart"/>
            <w:r w:rsidRPr="00890871">
              <w:t>общение</w:t>
            </w:r>
            <w:proofErr w:type="spellEnd"/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Читаем учебник. Общение устное и письменное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890871">
              <w:rPr>
                <w:color w:val="008000"/>
              </w:rPr>
              <w:t>Р.Р.</w:t>
            </w:r>
            <w:r w:rsidRPr="00890871">
              <w:t xml:space="preserve"> </w:t>
            </w:r>
            <w:proofErr w:type="spellStart"/>
            <w:r w:rsidRPr="00890871">
              <w:t>Стили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речи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proofErr w:type="spellStart"/>
            <w:r w:rsidRPr="00890871">
              <w:t>Вспоминаем,повторяем,изучаем</w:t>
            </w:r>
            <w:proofErr w:type="spellEnd"/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Звуки и буквы. Произношение и правописание.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Орфограмма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Правописание безударных гласных в </w:t>
            </w:r>
            <w:proofErr w:type="gramStart"/>
            <w:r w:rsidRPr="00C30F89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Правописание согласных в </w:t>
            </w:r>
            <w:proofErr w:type="gramStart"/>
            <w:r w:rsidRPr="00C30F89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Правописание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непроизносимых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согласных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Буквы</w:t>
            </w:r>
            <w:proofErr w:type="gramStart"/>
            <w:r w:rsidRPr="00C30F89">
              <w:rPr>
                <w:lang w:val="ru-RU"/>
              </w:rPr>
              <w:t xml:space="preserve"> И</w:t>
            </w:r>
            <w:proofErr w:type="gramEnd"/>
            <w:r w:rsidRPr="00C30F89">
              <w:rPr>
                <w:lang w:val="ru-RU"/>
              </w:rPr>
              <w:t>, У, А после шипящих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Разделительные</w:t>
            </w:r>
            <w:proofErr w:type="spellEnd"/>
            <w:r w:rsidRPr="00890871">
              <w:t xml:space="preserve"> Ъ и Ь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Раздельное написание предлогов с другими словами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</w:t>
            </w:r>
            <w:proofErr w:type="gramStart"/>
            <w:r w:rsidRPr="00C30F89">
              <w:rPr>
                <w:color w:val="008000"/>
                <w:lang w:val="ru-RU"/>
              </w:rPr>
              <w:t>Р.</w:t>
            </w:r>
            <w:proofErr w:type="gramEnd"/>
            <w:r w:rsidRPr="00C30F89">
              <w:rPr>
                <w:lang w:val="ru-RU"/>
              </w:rPr>
              <w:t xml:space="preserve"> Что мы знаем о тексте?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Обучающее изложение (по Г.А. </w:t>
            </w:r>
            <w:proofErr w:type="spellStart"/>
            <w:r w:rsidRPr="00C30F89">
              <w:rPr>
                <w:lang w:val="ru-RU"/>
              </w:rPr>
              <w:t>Скребицкому</w:t>
            </w:r>
            <w:proofErr w:type="spellEnd"/>
            <w:r w:rsidRPr="00C30F89">
              <w:rPr>
                <w:lang w:val="ru-RU"/>
              </w:rPr>
              <w:t>, упр.70)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Части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речи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Глагол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rPr>
                <w:color w:val="008000"/>
              </w:rPr>
              <w:t>Р.Р</w:t>
            </w:r>
            <w:r w:rsidRPr="00890871">
              <w:t>.Тема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текста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Правописание </w:t>
            </w:r>
            <w:proofErr w:type="gramStart"/>
            <w:r w:rsidRPr="00C30F89">
              <w:rPr>
                <w:lang w:val="ru-RU"/>
              </w:rPr>
              <w:t>–Т</w:t>
            </w:r>
            <w:proofErr w:type="gramEnd"/>
            <w:r w:rsidRPr="00C30F89">
              <w:rPr>
                <w:lang w:val="ru-RU"/>
              </w:rPr>
              <w:t>СЯ и – ТЬСЯ в глаголах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Личные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окончания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глаголов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Имя существительное как часть речи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Падежные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окончания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существительных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Имя прилагательное как часть речи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Местоимение как часть речи. Тренировочные упражнения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</w:t>
            </w:r>
            <w:r w:rsidRPr="00C30F89">
              <w:rPr>
                <w:lang w:val="ru-RU"/>
              </w:rPr>
              <w:t xml:space="preserve">. основная мысль текста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 xml:space="preserve">Р.Р. </w:t>
            </w:r>
            <w:r w:rsidRPr="00C30F89">
              <w:rPr>
                <w:lang w:val="ru-RU"/>
              </w:rPr>
              <w:t>Сочинение «Летние радости»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Обобщение по теме: повторение </w:t>
            </w:r>
            <w:proofErr w:type="gramStart"/>
            <w:r w:rsidRPr="00C30F89">
              <w:rPr>
                <w:lang w:val="ru-RU"/>
              </w:rPr>
              <w:t>изученного</w:t>
            </w:r>
            <w:proofErr w:type="gramEnd"/>
            <w:r w:rsidRPr="00C30F89">
              <w:rPr>
                <w:lang w:val="ru-RU"/>
              </w:rPr>
              <w:t xml:space="preserve"> в начальных классах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lastRenderedPageBreak/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66CC"/>
                <w:lang w:val="ru-RU"/>
              </w:rPr>
              <w:t>К/Д</w:t>
            </w:r>
            <w:r w:rsidRPr="00C30F89">
              <w:rPr>
                <w:lang w:val="ru-RU"/>
              </w:rPr>
              <w:t xml:space="preserve"> с грамматическим заданием по теме «Повторение </w:t>
            </w:r>
            <w:proofErr w:type="gramStart"/>
            <w:r w:rsidRPr="00C30F89">
              <w:rPr>
                <w:lang w:val="ru-RU"/>
              </w:rPr>
              <w:t>изученного</w:t>
            </w:r>
            <w:proofErr w:type="gramEnd"/>
            <w:r w:rsidRPr="00C30F89">
              <w:rPr>
                <w:lang w:val="ru-RU"/>
              </w:rPr>
              <w:t xml:space="preserve"> в начальных классах»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ошибок, допущенных в</w:t>
            </w:r>
            <w:proofErr w:type="gramStart"/>
            <w:r w:rsidRPr="00C30F89">
              <w:rPr>
                <w:lang w:val="ru-RU"/>
              </w:rPr>
              <w:t xml:space="preserve"> К</w:t>
            </w:r>
            <w:proofErr w:type="gramEnd"/>
            <w:r w:rsidRPr="00C30F89">
              <w:rPr>
                <w:lang w:val="ru-RU"/>
              </w:rPr>
              <w:t xml:space="preserve">/Д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proofErr w:type="spellStart"/>
            <w:r w:rsidRPr="00890871">
              <w:t>Синтаксис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ипунктуация</w:t>
            </w:r>
            <w:proofErr w:type="spellEnd"/>
            <w:r w:rsidRPr="00890871">
              <w:t xml:space="preserve"> 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Синтаксис</w:t>
            </w:r>
            <w:proofErr w:type="spellEnd"/>
            <w:r w:rsidRPr="00890871">
              <w:t xml:space="preserve"> и </w:t>
            </w:r>
            <w:proofErr w:type="spellStart"/>
            <w:r w:rsidRPr="00890871">
              <w:t>пунктуация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Словосочетание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Разбор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словосочетани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Предложение</w:t>
            </w:r>
            <w:proofErr w:type="spellEnd"/>
            <w:r w:rsidRPr="00890871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 Виды предложений по цели высказывания по интонации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C30F89">
              <w:rPr>
                <w:lang w:val="ru-RU"/>
              </w:rPr>
              <w:t xml:space="preserve">Члены предложения. Главные члены предложения. </w:t>
            </w:r>
            <w:proofErr w:type="spellStart"/>
            <w:r w:rsidRPr="00890871">
              <w:t>Подлежащее</w:t>
            </w:r>
            <w:proofErr w:type="spellEnd"/>
            <w:r w:rsidRPr="00890871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Сказуемое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Тире между подлежащим и сказуемым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Нераспространенные и распространенные предложения. Второстепенные члены предложения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Сжатое изложение (упр.127)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Дополнение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Определение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Обстоятельство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Однородные члены предложения. Знаки препинания при ОЧП.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C30F89">
              <w:rPr>
                <w:lang w:val="ru-RU"/>
              </w:rPr>
              <w:t xml:space="preserve">Знаки препинания в  предложениях с однородными членами. </w:t>
            </w:r>
            <w:proofErr w:type="spellStart"/>
            <w:r w:rsidRPr="00890871">
              <w:t>Обобщающие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слова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при</w:t>
            </w:r>
            <w:proofErr w:type="spellEnd"/>
            <w:r w:rsidRPr="00890871">
              <w:t xml:space="preserve"> ОЧП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Предложения с обращениями. Тренировочные упражнения.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Синтаксический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разбор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простого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предложения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 xml:space="preserve">Р.Р. </w:t>
            </w:r>
            <w:r w:rsidRPr="00C30F89">
              <w:rPr>
                <w:lang w:val="ru-RU"/>
              </w:rPr>
              <w:t>Сочинение-описание по картине Ф.П.Решетникова «Мальчишки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Пунктуационный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разбор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простого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предложения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Простые и сложные предложения. Знаки препинания в СП.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Синтаксический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разбор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сложного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предложения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890871">
              <w:rPr>
                <w:color w:val="008000"/>
              </w:rPr>
              <w:t>Р.Р</w:t>
            </w:r>
            <w:r w:rsidRPr="00890871">
              <w:t xml:space="preserve">. </w:t>
            </w:r>
            <w:proofErr w:type="spellStart"/>
            <w:r w:rsidRPr="00890871">
              <w:t>Письмо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Прямая речь. Знаки препинания при ПР.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Диалог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Повторение по теме «Синтаксис и пунктуация» Тренировочные упражнения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66CC"/>
                <w:lang w:val="ru-RU"/>
              </w:rPr>
              <w:t>К/Д</w:t>
            </w:r>
            <w:r w:rsidRPr="00C30F89">
              <w:rPr>
                <w:lang w:val="ru-RU"/>
              </w:rPr>
              <w:t xml:space="preserve"> по теме «Синтаксис и пунктуация»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Анализ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диктанта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proofErr w:type="spellStart"/>
            <w:r w:rsidRPr="00C30F89">
              <w:rPr>
                <w:lang w:val="ru-RU"/>
              </w:rPr>
              <w:t>Фонетика</w:t>
            </w:r>
            <w:proofErr w:type="gramStart"/>
            <w:r w:rsidRPr="00C30F89">
              <w:rPr>
                <w:lang w:val="ru-RU"/>
              </w:rPr>
              <w:t>.О</w:t>
            </w:r>
            <w:proofErr w:type="gramEnd"/>
            <w:r w:rsidRPr="00C30F89">
              <w:rPr>
                <w:lang w:val="ru-RU"/>
              </w:rPr>
              <w:t>рфоэпия</w:t>
            </w:r>
            <w:proofErr w:type="spellEnd"/>
            <w:r w:rsidRPr="00C30F89">
              <w:rPr>
                <w:lang w:val="ru-RU"/>
              </w:rPr>
              <w:t xml:space="preserve">. </w:t>
            </w:r>
            <w:proofErr w:type="spellStart"/>
            <w:r w:rsidRPr="00C30F89">
              <w:rPr>
                <w:lang w:val="ru-RU"/>
              </w:rPr>
              <w:t>Графика</w:t>
            </w:r>
            <w:proofErr w:type="gramStart"/>
            <w:r w:rsidRPr="00C30F89">
              <w:rPr>
                <w:lang w:val="ru-RU"/>
              </w:rPr>
              <w:t>.О</w:t>
            </w:r>
            <w:proofErr w:type="gramEnd"/>
            <w:r w:rsidRPr="00C30F89">
              <w:rPr>
                <w:lang w:val="ru-RU"/>
              </w:rPr>
              <w:t>рфография.Культура</w:t>
            </w:r>
            <w:proofErr w:type="spellEnd"/>
            <w:r w:rsidRPr="00C30F89">
              <w:rPr>
                <w:lang w:val="ru-RU"/>
              </w:rPr>
              <w:t xml:space="preserve"> речи 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Фонетика</w:t>
            </w:r>
            <w:proofErr w:type="spellEnd"/>
            <w:r w:rsidRPr="00890871">
              <w:t xml:space="preserve">. </w:t>
            </w:r>
            <w:proofErr w:type="spellStart"/>
            <w:r w:rsidRPr="00890871">
              <w:t>Гласные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звуки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Согласные звуки. Гласные звуки. Позиционные чередования гласных и согласных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Согласные звуки. Согласные твердые и мягкие.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>Сжатое изложение (К.Г.Паустовский «Шкатулка»)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Согласные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звонкие</w:t>
            </w:r>
            <w:proofErr w:type="spellEnd"/>
            <w:r w:rsidRPr="00890871">
              <w:t xml:space="preserve"> и </w:t>
            </w:r>
            <w:proofErr w:type="spellStart"/>
            <w:r w:rsidRPr="00890871">
              <w:t>глухие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Алфавит</w:t>
            </w:r>
            <w:proofErr w:type="spellEnd"/>
            <w:r w:rsidRPr="00890871">
              <w:t xml:space="preserve">. </w:t>
            </w:r>
            <w:proofErr w:type="spellStart"/>
            <w:r w:rsidRPr="00890871">
              <w:t>Графика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Обозначение мягкости согласных с помощью Ь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rPr>
                <w:color w:val="008000"/>
              </w:rPr>
              <w:t>Р.р</w:t>
            </w:r>
            <w:proofErr w:type="spellEnd"/>
            <w:r w:rsidRPr="00890871">
              <w:rPr>
                <w:color w:val="008000"/>
              </w:rPr>
              <w:t>.</w:t>
            </w:r>
            <w:r w:rsidRPr="00890871">
              <w:t xml:space="preserve"> </w:t>
            </w:r>
            <w:proofErr w:type="spellStart"/>
            <w:r w:rsidRPr="00890871">
              <w:t>Описание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предмета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Двойная роль букв Е</w:t>
            </w:r>
            <w:proofErr w:type="gramStart"/>
            <w:r w:rsidRPr="00C30F89">
              <w:rPr>
                <w:lang w:val="ru-RU"/>
              </w:rPr>
              <w:t>,Ё</w:t>
            </w:r>
            <w:proofErr w:type="gramEnd"/>
            <w:r w:rsidRPr="00C30F89">
              <w:rPr>
                <w:lang w:val="ru-RU"/>
              </w:rPr>
              <w:t xml:space="preserve">,Ю,Я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Орфоэпия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Фонетический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разбор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слова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C30F89">
              <w:rPr>
                <w:lang w:val="ru-RU"/>
              </w:rPr>
              <w:t xml:space="preserve">Обобщение по теме «Фонетика. Орфоэпия. </w:t>
            </w:r>
            <w:proofErr w:type="spellStart"/>
            <w:r w:rsidRPr="00890871">
              <w:t>Графика</w:t>
            </w:r>
            <w:proofErr w:type="spellEnd"/>
            <w:r w:rsidRPr="00890871">
              <w:t>»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lastRenderedPageBreak/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C30F89">
              <w:rPr>
                <w:color w:val="0066CC"/>
                <w:lang w:val="ru-RU"/>
              </w:rPr>
              <w:t>К/Д</w:t>
            </w:r>
            <w:r w:rsidRPr="00C30F89">
              <w:rPr>
                <w:lang w:val="ru-RU"/>
              </w:rPr>
              <w:t xml:space="preserve"> по теме «Фонетика. </w:t>
            </w:r>
            <w:proofErr w:type="spellStart"/>
            <w:r w:rsidRPr="00890871">
              <w:t>Орфоэпия</w:t>
            </w:r>
            <w:proofErr w:type="spellEnd"/>
            <w:r w:rsidRPr="00890871">
              <w:t xml:space="preserve">. </w:t>
            </w:r>
            <w:proofErr w:type="spellStart"/>
            <w:r w:rsidRPr="00890871">
              <w:t>Графика</w:t>
            </w:r>
            <w:proofErr w:type="spellEnd"/>
            <w:r w:rsidRPr="00890871">
              <w:t xml:space="preserve">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Анализ</w:t>
            </w:r>
            <w:proofErr w:type="spellEnd"/>
            <w:r w:rsidRPr="00890871">
              <w:t xml:space="preserve">  </w:t>
            </w:r>
            <w:proofErr w:type="spellStart"/>
            <w:r w:rsidRPr="00890871">
              <w:t>контрольного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диктанта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 xml:space="preserve">Р.Р.  </w:t>
            </w:r>
            <w:r w:rsidRPr="00C30F89">
              <w:rPr>
                <w:lang w:val="ru-RU"/>
              </w:rPr>
              <w:t xml:space="preserve">     Устное описание картины Ф.П.Толстого «Цветы, </w:t>
            </w:r>
            <w:proofErr w:type="spellStart"/>
            <w:r w:rsidRPr="00C30F89">
              <w:rPr>
                <w:lang w:val="ru-RU"/>
              </w:rPr>
              <w:t>фрукты</w:t>
            </w:r>
            <w:proofErr w:type="gramStart"/>
            <w:r w:rsidRPr="00C30F89">
              <w:rPr>
                <w:lang w:val="ru-RU"/>
              </w:rPr>
              <w:t>,п</w:t>
            </w:r>
            <w:proofErr w:type="gramEnd"/>
            <w:r w:rsidRPr="00C30F89">
              <w:rPr>
                <w:lang w:val="ru-RU"/>
              </w:rPr>
              <w:t>тица</w:t>
            </w:r>
            <w:proofErr w:type="spellEnd"/>
            <w:r w:rsidRPr="00C30F89">
              <w:rPr>
                <w:lang w:val="ru-RU"/>
              </w:rPr>
              <w:t xml:space="preserve">».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proofErr w:type="spellStart"/>
            <w:r w:rsidRPr="00890871">
              <w:t>Лексика</w:t>
            </w:r>
            <w:proofErr w:type="spellEnd"/>
            <w:r w:rsidRPr="00890871">
              <w:t xml:space="preserve">. </w:t>
            </w:r>
            <w:proofErr w:type="spellStart"/>
            <w:r w:rsidRPr="00890871">
              <w:t>Культура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речи</w:t>
            </w:r>
            <w:proofErr w:type="spellEnd"/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Слово и его лексическое значение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Однозначные</w:t>
            </w:r>
            <w:proofErr w:type="spellEnd"/>
            <w:r w:rsidRPr="00890871">
              <w:t xml:space="preserve"> и </w:t>
            </w:r>
            <w:proofErr w:type="spellStart"/>
            <w:r w:rsidRPr="00890871">
              <w:t>многозначные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слова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Прямое и переносное значение слова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Омонимы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Pr>
              <w:rPr>
                <w:color w:val="7030A0"/>
              </w:rPr>
            </w:pPr>
            <w:proofErr w:type="spellStart"/>
            <w:r w:rsidRPr="00890871">
              <w:rPr>
                <w:color w:val="7030A0"/>
              </w:rPr>
              <w:t>Проверочная</w:t>
            </w:r>
            <w:proofErr w:type="spellEnd"/>
            <w:r w:rsidRPr="00890871">
              <w:rPr>
                <w:color w:val="7030A0"/>
              </w:rPr>
              <w:t xml:space="preserve"> </w:t>
            </w:r>
            <w:proofErr w:type="spellStart"/>
            <w:r w:rsidRPr="00890871">
              <w:rPr>
                <w:color w:val="7030A0"/>
              </w:rPr>
              <w:t>работа</w:t>
            </w:r>
            <w:proofErr w:type="spellEnd"/>
            <w:r w:rsidRPr="00890871">
              <w:rPr>
                <w:color w:val="7030A0"/>
              </w:rPr>
              <w:t xml:space="preserve"> </w:t>
            </w:r>
            <w:proofErr w:type="spellStart"/>
            <w:r w:rsidRPr="00890871">
              <w:rPr>
                <w:color w:val="7030A0"/>
              </w:rPr>
              <w:t>по</w:t>
            </w:r>
            <w:proofErr w:type="spellEnd"/>
            <w:r w:rsidRPr="00890871">
              <w:rPr>
                <w:color w:val="7030A0"/>
              </w:rPr>
              <w:t xml:space="preserve"> </w:t>
            </w:r>
            <w:proofErr w:type="spellStart"/>
            <w:r w:rsidRPr="00890871">
              <w:rPr>
                <w:color w:val="7030A0"/>
              </w:rPr>
              <w:t>теме</w:t>
            </w:r>
            <w:proofErr w:type="spellEnd"/>
            <w:r w:rsidRPr="00890871">
              <w:rPr>
                <w:color w:val="7030A0"/>
              </w:rPr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Выразительные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средства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языка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Синонимы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Сочинение-описание по картине И.Э.Грабаря «Февральская лазурь»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Антонимы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proofErr w:type="gramStart"/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Подробное изложение (К.Г.Паустовский «Первый снег» </w:t>
            </w:r>
            <w:proofErr w:type="gram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Повторение по теме «Лексика. Культура речи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C30F89">
              <w:rPr>
                <w:color w:val="0066CC"/>
                <w:lang w:val="ru-RU"/>
              </w:rPr>
              <w:t xml:space="preserve">К/Д </w:t>
            </w:r>
            <w:r w:rsidRPr="00C30F89">
              <w:rPr>
                <w:lang w:val="ru-RU"/>
              </w:rPr>
              <w:t xml:space="preserve">по теме «Лексика. </w:t>
            </w:r>
            <w:proofErr w:type="spellStart"/>
            <w:r w:rsidRPr="00890871">
              <w:t>Культура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речи</w:t>
            </w:r>
            <w:proofErr w:type="spellEnd"/>
            <w:r w:rsidRPr="00890871">
              <w:t xml:space="preserve">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Анализ</w:t>
            </w:r>
            <w:proofErr w:type="spellEnd"/>
            <w:r w:rsidRPr="00890871">
              <w:t xml:space="preserve">  </w:t>
            </w:r>
            <w:proofErr w:type="spellStart"/>
            <w:r w:rsidRPr="00890871">
              <w:t>диктанта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proofErr w:type="spellStart"/>
            <w:r w:rsidRPr="00890871">
              <w:t>Морфемика</w:t>
            </w:r>
            <w:proofErr w:type="spellEnd"/>
            <w:r w:rsidRPr="00890871">
              <w:t xml:space="preserve">. </w:t>
            </w:r>
            <w:proofErr w:type="spellStart"/>
            <w:r w:rsidRPr="00890871">
              <w:t>Орфография</w:t>
            </w:r>
            <w:proofErr w:type="spellEnd"/>
            <w:r w:rsidRPr="00890871">
              <w:t xml:space="preserve">. </w:t>
            </w:r>
            <w:proofErr w:type="spellStart"/>
            <w:r w:rsidRPr="00890871">
              <w:t>Культура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речи</w:t>
            </w:r>
            <w:proofErr w:type="spellEnd"/>
            <w:r w:rsidRPr="00890871">
              <w:t xml:space="preserve"> 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Морфема. Изменение и образование слов.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Окончание</w:t>
            </w:r>
            <w:proofErr w:type="spellEnd"/>
            <w:r w:rsidRPr="00890871">
              <w:t xml:space="preserve">. </w:t>
            </w:r>
            <w:proofErr w:type="spellStart"/>
            <w:r w:rsidRPr="00890871">
              <w:t>Основа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слова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C30F89">
              <w:rPr>
                <w:color w:val="008000"/>
                <w:lang w:val="ru-RU"/>
              </w:rPr>
              <w:t xml:space="preserve">Р.Р. </w:t>
            </w:r>
            <w:r w:rsidRPr="00C30F89">
              <w:rPr>
                <w:lang w:val="ru-RU"/>
              </w:rPr>
              <w:t xml:space="preserve">Письмо другу. Композиция. </w:t>
            </w:r>
            <w:proofErr w:type="spellStart"/>
            <w:r w:rsidRPr="00890871">
              <w:t>Написание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письма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Корень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слова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Суффикс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 xml:space="preserve">Р.Р. </w:t>
            </w:r>
            <w:r w:rsidRPr="00C30F89">
              <w:rPr>
                <w:lang w:val="ru-RU"/>
              </w:rPr>
              <w:t>Сочинени</w:t>
            </w:r>
            <w:proofErr w:type="gramStart"/>
            <w:r w:rsidRPr="00C30F89">
              <w:rPr>
                <w:lang w:val="ru-RU"/>
              </w:rPr>
              <w:t>е-</w:t>
            </w:r>
            <w:proofErr w:type="gramEnd"/>
            <w:r w:rsidRPr="00C30F89">
              <w:rPr>
                <w:lang w:val="ru-RU"/>
              </w:rPr>
              <w:t xml:space="preserve"> рассуждение «Секрет названия»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Приставка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Чередование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звуков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Беглые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гласные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 xml:space="preserve">Р.Р. </w:t>
            </w:r>
            <w:r w:rsidRPr="00C30F89">
              <w:rPr>
                <w:lang w:val="ru-RU"/>
              </w:rPr>
              <w:t xml:space="preserve">Сжатое изложение «Последний лист»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Варианты морфем Морфемный разбор слова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Правописание гласных и согласных в приставках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Буквы З и</w:t>
            </w:r>
            <w:proofErr w:type="gramStart"/>
            <w:r w:rsidRPr="00C30F89">
              <w:rPr>
                <w:lang w:val="ru-RU"/>
              </w:rPr>
              <w:t xml:space="preserve"> С</w:t>
            </w:r>
            <w:proofErr w:type="gramEnd"/>
            <w:r w:rsidRPr="00C30F89">
              <w:rPr>
                <w:lang w:val="ru-RU"/>
              </w:rPr>
              <w:t xml:space="preserve"> на конце приставок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Буквы А-О в корне </w:t>
            </w:r>
            <w:proofErr w:type="gramStart"/>
            <w:r w:rsidRPr="00C30F89">
              <w:rPr>
                <w:lang w:val="ru-RU"/>
              </w:rPr>
              <w:t>–л</w:t>
            </w:r>
            <w:proofErr w:type="gramEnd"/>
            <w:r w:rsidRPr="00C30F89">
              <w:rPr>
                <w:lang w:val="ru-RU"/>
              </w:rPr>
              <w:t>аг- -  -лож-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Буквы А-О в корне </w:t>
            </w:r>
            <w:proofErr w:type="gramStart"/>
            <w:r w:rsidRPr="00C30F89">
              <w:rPr>
                <w:lang w:val="ru-RU"/>
              </w:rPr>
              <w:t>–</w:t>
            </w:r>
            <w:proofErr w:type="spellStart"/>
            <w:r w:rsidRPr="00C30F89">
              <w:rPr>
                <w:lang w:val="ru-RU"/>
              </w:rPr>
              <w:t>р</w:t>
            </w:r>
            <w:proofErr w:type="gramEnd"/>
            <w:r w:rsidRPr="00C30F89">
              <w:rPr>
                <w:lang w:val="ru-RU"/>
              </w:rPr>
              <w:t>аст</w:t>
            </w:r>
            <w:proofErr w:type="spellEnd"/>
            <w:r w:rsidRPr="00C30F89">
              <w:rPr>
                <w:lang w:val="ru-RU"/>
              </w:rPr>
              <w:t>- -рос-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Буквы </w:t>
            </w:r>
            <w:proofErr w:type="gramStart"/>
            <w:r w:rsidRPr="00C30F89">
              <w:rPr>
                <w:lang w:val="ru-RU"/>
              </w:rPr>
              <w:t>Ё-О</w:t>
            </w:r>
            <w:proofErr w:type="gramEnd"/>
            <w:r w:rsidRPr="00C30F89">
              <w:rPr>
                <w:lang w:val="ru-RU"/>
              </w:rPr>
              <w:t xml:space="preserve"> после шипящих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Буквы И-Ы после </w:t>
            </w:r>
            <w:proofErr w:type="gramStart"/>
            <w:r w:rsidRPr="00C30F89">
              <w:rPr>
                <w:lang w:val="ru-RU"/>
              </w:rPr>
              <w:t>Ц</w:t>
            </w:r>
            <w:proofErr w:type="gram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Повторение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по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теме</w:t>
            </w:r>
            <w:proofErr w:type="spellEnd"/>
            <w:r w:rsidRPr="00890871">
              <w:t xml:space="preserve"> «</w:t>
            </w:r>
            <w:proofErr w:type="spellStart"/>
            <w:r w:rsidRPr="00890871">
              <w:t>Морфемика</w:t>
            </w:r>
            <w:proofErr w:type="spellEnd"/>
            <w:r w:rsidRPr="00890871">
              <w:t xml:space="preserve">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66CC"/>
                <w:lang w:val="ru-RU"/>
              </w:rPr>
              <w:t>К/Д</w:t>
            </w:r>
            <w:r w:rsidRPr="00C30F89">
              <w:rPr>
                <w:lang w:val="ru-RU"/>
              </w:rPr>
              <w:t xml:space="preserve"> по теме «</w:t>
            </w:r>
            <w:proofErr w:type="spellStart"/>
            <w:r w:rsidRPr="00C30F89">
              <w:rPr>
                <w:lang w:val="ru-RU"/>
              </w:rPr>
              <w:t>Морфемика</w:t>
            </w:r>
            <w:proofErr w:type="spellEnd"/>
            <w:r w:rsidRPr="00C30F89">
              <w:rPr>
                <w:lang w:val="ru-RU"/>
              </w:rPr>
              <w:t>»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ошибок, допущенных в</w:t>
            </w:r>
            <w:proofErr w:type="gramStart"/>
            <w:r w:rsidRPr="00C30F89">
              <w:rPr>
                <w:lang w:val="ru-RU"/>
              </w:rPr>
              <w:t xml:space="preserve"> К</w:t>
            </w:r>
            <w:proofErr w:type="gramEnd"/>
            <w:r w:rsidRPr="00C30F89">
              <w:rPr>
                <w:lang w:val="ru-RU"/>
              </w:rPr>
              <w:t xml:space="preserve">/Д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Сочинение-описание по картине  </w:t>
            </w:r>
            <w:proofErr w:type="spellStart"/>
            <w:r w:rsidRPr="00C30F89">
              <w:rPr>
                <w:lang w:val="ru-RU"/>
              </w:rPr>
              <w:t>П.П.Кончаловского</w:t>
            </w:r>
            <w:proofErr w:type="spellEnd"/>
            <w:r w:rsidRPr="00C30F89">
              <w:rPr>
                <w:lang w:val="ru-RU"/>
              </w:rPr>
              <w:t xml:space="preserve"> «Сирень в корзине»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proofErr w:type="spellStart"/>
            <w:r w:rsidRPr="00890871">
              <w:t>Имя</w:t>
            </w:r>
            <w:proofErr w:type="spellEnd"/>
            <w:r w:rsidRPr="00890871">
              <w:t xml:space="preserve">  </w:t>
            </w:r>
            <w:proofErr w:type="spellStart"/>
            <w:r w:rsidRPr="00890871">
              <w:t>существительное</w:t>
            </w:r>
            <w:proofErr w:type="spellEnd"/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890871">
              <w:t xml:space="preserve">ИС </w:t>
            </w:r>
            <w:proofErr w:type="spellStart"/>
            <w:r w:rsidRPr="00890871">
              <w:t>как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часть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речи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/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Доказательства в рассуждении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890871">
              <w:t xml:space="preserve">ИС </w:t>
            </w:r>
            <w:proofErr w:type="spellStart"/>
            <w:r w:rsidRPr="00890871">
              <w:t>одушевленные</w:t>
            </w:r>
            <w:proofErr w:type="spellEnd"/>
            <w:r w:rsidRPr="00890871">
              <w:t xml:space="preserve"> и </w:t>
            </w:r>
            <w:proofErr w:type="spellStart"/>
            <w:r w:rsidRPr="00890871">
              <w:t>неодушевленные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890871">
              <w:t xml:space="preserve">ИС </w:t>
            </w:r>
            <w:proofErr w:type="spellStart"/>
            <w:r w:rsidRPr="00890871">
              <w:t>собственные</w:t>
            </w:r>
            <w:proofErr w:type="spellEnd"/>
            <w:r w:rsidRPr="00890871">
              <w:t xml:space="preserve"> и </w:t>
            </w:r>
            <w:proofErr w:type="spellStart"/>
            <w:r w:rsidRPr="00890871">
              <w:t>нарицательные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 xml:space="preserve">Р.Р. </w:t>
            </w:r>
            <w:r w:rsidRPr="00C30F89">
              <w:rPr>
                <w:lang w:val="ru-RU"/>
              </w:rPr>
              <w:t xml:space="preserve">Элементы рассуждения. Сжатое изложение (упр.513)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Род</w:t>
            </w:r>
            <w:proofErr w:type="spellEnd"/>
            <w:r w:rsidRPr="00890871">
              <w:t xml:space="preserve"> ИС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proofErr w:type="gramStart"/>
            <w:r w:rsidRPr="00C30F89">
              <w:rPr>
                <w:lang w:val="ru-RU"/>
              </w:rPr>
              <w:t xml:space="preserve">ИС, которые имеют форму только множественного числа </w:t>
            </w:r>
            <w:proofErr w:type="gram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proofErr w:type="gramStart"/>
            <w:r w:rsidRPr="00C30F89">
              <w:rPr>
                <w:lang w:val="ru-RU"/>
              </w:rPr>
              <w:t>ИС, которые имеют форму только единственного числа</w:t>
            </w:r>
            <w:proofErr w:type="gram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Три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склонения</w:t>
            </w:r>
            <w:proofErr w:type="spellEnd"/>
            <w:r w:rsidRPr="00890871">
              <w:t xml:space="preserve"> ИС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lastRenderedPageBreak/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Падеж</w:t>
            </w:r>
            <w:proofErr w:type="spellEnd"/>
            <w:r w:rsidRPr="00890871">
              <w:t xml:space="preserve"> ИС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Правописание гласных в падежных окончаниях ИС в единственном числе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Множественное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число</w:t>
            </w:r>
            <w:proofErr w:type="spellEnd"/>
            <w:r w:rsidRPr="00890871">
              <w:t xml:space="preserve"> ИС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Правописание О-Е после шипящих и </w:t>
            </w:r>
            <w:proofErr w:type="gramStart"/>
            <w:r w:rsidRPr="00C30F89">
              <w:rPr>
                <w:lang w:val="ru-RU"/>
              </w:rPr>
              <w:t>Ц</w:t>
            </w:r>
            <w:proofErr w:type="gramEnd"/>
            <w:r w:rsidRPr="00C30F89">
              <w:rPr>
                <w:lang w:val="ru-RU"/>
              </w:rPr>
              <w:t xml:space="preserve"> в окончаниях ИС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Морфологический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разбор</w:t>
            </w:r>
            <w:proofErr w:type="spellEnd"/>
            <w:r w:rsidRPr="00890871">
              <w:t xml:space="preserve"> ИС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 xml:space="preserve">Р.Р. </w:t>
            </w:r>
            <w:r w:rsidRPr="00C30F89">
              <w:rPr>
                <w:lang w:val="ru-RU"/>
              </w:rPr>
              <w:t xml:space="preserve">Сочинение по картине  </w:t>
            </w:r>
            <w:proofErr w:type="spellStart"/>
            <w:r w:rsidRPr="00C30F89">
              <w:rPr>
                <w:lang w:val="ru-RU"/>
              </w:rPr>
              <w:t>Г.Г.Нисского</w:t>
            </w:r>
            <w:proofErr w:type="spellEnd"/>
            <w:r w:rsidRPr="00C30F89">
              <w:rPr>
                <w:lang w:val="ru-RU"/>
              </w:rPr>
              <w:t xml:space="preserve"> «Февраль»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66CC"/>
                <w:lang w:val="ru-RU"/>
              </w:rPr>
              <w:t>К/Д</w:t>
            </w:r>
            <w:r w:rsidRPr="00C30F89">
              <w:rPr>
                <w:lang w:val="ru-RU"/>
              </w:rPr>
              <w:t xml:space="preserve"> по теме  «Имя существительное»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ошибок, допущенных в</w:t>
            </w:r>
            <w:proofErr w:type="gramStart"/>
            <w:r w:rsidRPr="00C30F89">
              <w:rPr>
                <w:lang w:val="ru-RU"/>
              </w:rPr>
              <w:t xml:space="preserve"> К</w:t>
            </w:r>
            <w:proofErr w:type="gramEnd"/>
            <w:r w:rsidRPr="00C30F89">
              <w:rPr>
                <w:lang w:val="ru-RU"/>
              </w:rPr>
              <w:t xml:space="preserve">/Д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proofErr w:type="spellStart"/>
            <w:r w:rsidRPr="00890871">
              <w:t>Имя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прилагательное</w:t>
            </w:r>
            <w:proofErr w:type="spellEnd"/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ИП как часть речи. Особенности употребления ИП в речи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Правописание гласных в падежных окончаниях ИП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Описание животного. Подробное изложение (А.И.Купри</w:t>
            </w:r>
            <w:proofErr w:type="gramStart"/>
            <w:r w:rsidRPr="00C30F89">
              <w:rPr>
                <w:lang w:val="ru-RU"/>
              </w:rPr>
              <w:t>н«</w:t>
            </w:r>
            <w:proofErr w:type="spellStart"/>
            <w:proofErr w:type="gramEnd"/>
            <w:r w:rsidRPr="00C30F89">
              <w:rPr>
                <w:lang w:val="ru-RU"/>
              </w:rPr>
              <w:t>Ю-ю</w:t>
            </w:r>
            <w:proofErr w:type="spellEnd"/>
            <w:r w:rsidRPr="00C30F89">
              <w:rPr>
                <w:lang w:val="ru-RU"/>
              </w:rPr>
              <w:t>»)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Анализ ошибок, допущенных в изложении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890871">
              <w:t xml:space="preserve">ИП </w:t>
            </w:r>
            <w:proofErr w:type="spellStart"/>
            <w:r w:rsidRPr="00890871">
              <w:t>полные</w:t>
            </w:r>
            <w:proofErr w:type="spellEnd"/>
            <w:r w:rsidRPr="00890871">
              <w:t xml:space="preserve"> и </w:t>
            </w:r>
            <w:proofErr w:type="spellStart"/>
            <w:r w:rsidRPr="00890871">
              <w:t>краткие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Описание животного. Устное описание картины А.Н.Комарова «Наводнение»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Морфологический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разбор</w:t>
            </w:r>
            <w:proofErr w:type="spellEnd"/>
            <w:r w:rsidRPr="00890871">
              <w:t xml:space="preserve"> ИП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Повторение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по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теме</w:t>
            </w:r>
            <w:proofErr w:type="spellEnd"/>
            <w:r w:rsidRPr="00890871">
              <w:t xml:space="preserve"> «ИП»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2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66CC"/>
                <w:lang w:val="ru-RU"/>
              </w:rPr>
              <w:t xml:space="preserve">К/Д </w:t>
            </w:r>
            <w:r w:rsidRPr="00C30F89">
              <w:rPr>
                <w:lang w:val="ru-RU"/>
              </w:rPr>
              <w:t>по теме «Имя прилагательное»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ошибок, допущенных в</w:t>
            </w:r>
            <w:proofErr w:type="gramStart"/>
            <w:r w:rsidRPr="00C30F89">
              <w:rPr>
                <w:lang w:val="ru-RU"/>
              </w:rPr>
              <w:t xml:space="preserve"> К</w:t>
            </w:r>
            <w:proofErr w:type="gramEnd"/>
            <w:r w:rsidRPr="00C30F89">
              <w:rPr>
                <w:lang w:val="ru-RU"/>
              </w:rPr>
              <w:t>/Д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ошибок, допущенных в</w:t>
            </w:r>
            <w:proofErr w:type="gramStart"/>
            <w:r w:rsidRPr="00C30F89">
              <w:rPr>
                <w:lang w:val="ru-RU"/>
              </w:rPr>
              <w:t xml:space="preserve"> К</w:t>
            </w:r>
            <w:proofErr w:type="gramEnd"/>
            <w:r w:rsidRPr="00C30F89">
              <w:rPr>
                <w:lang w:val="ru-RU"/>
              </w:rPr>
              <w:t>/Д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Глагол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как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часть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речи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r w:rsidRPr="00890871">
              <w:t xml:space="preserve">НЕ с </w:t>
            </w:r>
            <w:proofErr w:type="spellStart"/>
            <w:r w:rsidRPr="00890871">
              <w:t>глаголами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Неопределенная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форма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глагола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Виды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глагола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Буквы </w:t>
            </w:r>
            <w:proofErr w:type="gramStart"/>
            <w:r w:rsidRPr="00C30F89">
              <w:rPr>
                <w:lang w:val="ru-RU"/>
              </w:rPr>
              <w:t>Е-И</w:t>
            </w:r>
            <w:proofErr w:type="gramEnd"/>
            <w:r w:rsidRPr="00C30F89">
              <w:rPr>
                <w:lang w:val="ru-RU"/>
              </w:rPr>
              <w:t xml:space="preserve"> в корнях с чередованием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Невыдуманный рассказ о себе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Прошедшее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время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Настоящее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время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Будущее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время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Правописание безударных личных окончаний глагола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Морфологический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разбор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глагола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Сжатое изложение с изменением формы лица (упр.668)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Ь после шипящих в глаголах 2 лица единственного числа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Употребление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времени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>Р.Р.</w:t>
            </w:r>
            <w:r w:rsidRPr="00C30F89">
              <w:rPr>
                <w:lang w:val="ru-RU"/>
              </w:rPr>
              <w:t xml:space="preserve"> Употребление  «живописного настоящего»  в речи (упр.696, 697)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Повторение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по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теме</w:t>
            </w:r>
            <w:proofErr w:type="spellEnd"/>
            <w:r w:rsidRPr="00890871">
              <w:t xml:space="preserve"> «</w:t>
            </w:r>
            <w:proofErr w:type="spellStart"/>
            <w:r w:rsidRPr="00890871">
              <w:t>Глагол</w:t>
            </w:r>
            <w:proofErr w:type="spellEnd"/>
            <w:r w:rsidRPr="00890871">
              <w:t>»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66CC"/>
                <w:lang w:val="ru-RU"/>
              </w:rPr>
              <w:t>К/Д</w:t>
            </w:r>
            <w:r w:rsidRPr="00C30F89">
              <w:rPr>
                <w:lang w:val="ru-RU"/>
              </w:rPr>
              <w:t xml:space="preserve"> по теме «Глагол»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ошибок, допущенных в</w:t>
            </w:r>
            <w:proofErr w:type="gramStart"/>
            <w:r w:rsidRPr="00C30F89">
              <w:rPr>
                <w:lang w:val="ru-RU"/>
              </w:rPr>
              <w:t xml:space="preserve"> К</w:t>
            </w:r>
            <w:proofErr w:type="gramEnd"/>
            <w:r w:rsidRPr="00C30F89">
              <w:rPr>
                <w:lang w:val="ru-RU"/>
              </w:rPr>
              <w:t>/Д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color w:val="008000"/>
                <w:lang w:val="ru-RU"/>
              </w:rPr>
              <w:t xml:space="preserve">Р.Р. </w:t>
            </w:r>
            <w:r w:rsidRPr="00C30F89">
              <w:rPr>
                <w:lang w:val="ru-RU"/>
              </w:rPr>
              <w:t xml:space="preserve">Сочинение-рассказ по рисунку  (упр.701)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proofErr w:type="spellStart"/>
            <w:r w:rsidRPr="00890871">
              <w:t>Повторение</w:t>
            </w:r>
            <w:proofErr w:type="spellEnd"/>
            <w:r w:rsidRPr="00890871">
              <w:t xml:space="preserve"> и </w:t>
            </w:r>
            <w:proofErr w:type="spellStart"/>
            <w:r w:rsidRPr="00890871">
              <w:t>систематизацияизученного</w:t>
            </w:r>
            <w:proofErr w:type="spellEnd"/>
            <w:r w:rsidRPr="00890871">
              <w:t xml:space="preserve"> 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Орфограммы</w:t>
            </w:r>
            <w:proofErr w:type="spellEnd"/>
            <w:r w:rsidRPr="00890871">
              <w:t xml:space="preserve"> в </w:t>
            </w:r>
            <w:proofErr w:type="spellStart"/>
            <w:r w:rsidRPr="00890871">
              <w:t>корне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слова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Орфограммы</w:t>
            </w:r>
            <w:proofErr w:type="spellEnd"/>
            <w:r w:rsidRPr="00890871">
              <w:t xml:space="preserve"> в </w:t>
            </w:r>
            <w:proofErr w:type="spellStart"/>
            <w:r w:rsidRPr="00890871">
              <w:t>приставках</w:t>
            </w:r>
            <w:proofErr w:type="spellEnd"/>
            <w:r w:rsidRPr="00890871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Орфограммы в окончаниях ИС, ИП, глаголов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Знаки препинания в простом и сложном предложении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Pr>
              <w:rPr>
                <w:color w:val="0070C0"/>
              </w:rPr>
            </w:pPr>
            <w:proofErr w:type="spellStart"/>
            <w:r w:rsidRPr="00890871">
              <w:rPr>
                <w:color w:val="0070C0"/>
              </w:rPr>
              <w:t>Итоговый</w:t>
            </w:r>
            <w:proofErr w:type="spellEnd"/>
            <w:r w:rsidRPr="00890871">
              <w:rPr>
                <w:color w:val="0070C0"/>
              </w:rPr>
              <w:t xml:space="preserve"> К/Д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t> </w:t>
            </w:r>
          </w:p>
        </w:tc>
        <w:tc>
          <w:tcPr>
            <w:tcW w:w="5490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ошибок, допущенных в итоговом</w:t>
            </w:r>
            <w:proofErr w:type="gramStart"/>
            <w:r w:rsidRPr="00C30F89">
              <w:rPr>
                <w:lang w:val="ru-RU"/>
              </w:rPr>
              <w:t xml:space="preserve"> К</w:t>
            </w:r>
            <w:proofErr w:type="gramEnd"/>
            <w:r w:rsidRPr="00C30F89">
              <w:rPr>
                <w:lang w:val="ru-RU"/>
              </w:rPr>
              <w:t xml:space="preserve">/Д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  <w:tr w:rsidR="00C30F89" w:rsidRPr="009B6AFD" w:rsidTr="00C30F89">
        <w:trPr>
          <w:trHeight w:val="282"/>
        </w:trPr>
        <w:tc>
          <w:tcPr>
            <w:tcW w:w="3265" w:type="dxa"/>
            <w:noWrap/>
            <w:hideMark/>
          </w:tcPr>
          <w:p w:rsidR="00C30F89" w:rsidRPr="00890871" w:rsidRDefault="00C30F89" w:rsidP="00C30F89">
            <w:r w:rsidRPr="00890871">
              <w:lastRenderedPageBreak/>
              <w:t> </w:t>
            </w:r>
          </w:p>
        </w:tc>
        <w:tc>
          <w:tcPr>
            <w:tcW w:w="5490" w:type="dxa"/>
            <w:hideMark/>
          </w:tcPr>
          <w:p w:rsidR="00C30F89" w:rsidRPr="00890871" w:rsidRDefault="00C30F89" w:rsidP="00C30F89">
            <w:proofErr w:type="spellStart"/>
            <w:r w:rsidRPr="00890871">
              <w:t>Подведение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итогов</w:t>
            </w:r>
            <w:proofErr w:type="spellEnd"/>
            <w:r w:rsidRPr="00890871">
              <w:t xml:space="preserve"> </w:t>
            </w:r>
            <w:proofErr w:type="spellStart"/>
            <w:r w:rsidRPr="00890871">
              <w:t>года</w:t>
            </w:r>
            <w:proofErr w:type="spellEnd"/>
            <w:r w:rsidRPr="00890871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890871" w:rsidRDefault="00C30F89" w:rsidP="00C30F89">
            <w:pPr>
              <w:jc w:val="right"/>
            </w:pPr>
            <w:r w:rsidRPr="00890871">
              <w:t>1</w:t>
            </w:r>
          </w:p>
        </w:tc>
      </w:tr>
    </w:tbl>
    <w:p w:rsidR="00C30F89" w:rsidRPr="009B6AFD" w:rsidRDefault="00C30F89" w:rsidP="00C30F89">
      <w:pPr>
        <w:rPr>
          <w:b/>
        </w:rPr>
      </w:pPr>
    </w:p>
    <w:p w:rsidR="00C30F89" w:rsidRPr="009B6AFD" w:rsidRDefault="00C30F89" w:rsidP="00C30F89">
      <w:pPr>
        <w:rPr>
          <w:b/>
        </w:rPr>
      </w:pPr>
      <w:r w:rsidRPr="009B6AFD">
        <w:rPr>
          <w:b/>
        </w:rPr>
        <w:t>Русский язык 6 класс</w:t>
      </w:r>
    </w:p>
    <w:tbl>
      <w:tblPr>
        <w:tblW w:w="9526" w:type="dxa"/>
        <w:tblInd w:w="80" w:type="dxa"/>
        <w:tblLook w:val="04A0"/>
      </w:tblPr>
      <w:tblGrid>
        <w:gridCol w:w="2580"/>
        <w:gridCol w:w="6095"/>
        <w:gridCol w:w="851"/>
      </w:tblGrid>
      <w:tr w:rsidR="00C30F89" w:rsidRPr="009B6AFD" w:rsidTr="00C30F89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pPr>
              <w:rPr>
                <w:b/>
                <w:bCs/>
              </w:rPr>
            </w:pPr>
            <w:r w:rsidRPr="009B6AFD">
              <w:rPr>
                <w:b/>
                <w:bCs/>
              </w:rPr>
              <w:t>Раздел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pPr>
              <w:rPr>
                <w:b/>
                <w:bCs/>
              </w:rPr>
            </w:pPr>
            <w:r w:rsidRPr="009B6AFD">
              <w:rPr>
                <w:b/>
                <w:bCs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pPr>
              <w:rPr>
                <w:b/>
                <w:bCs/>
              </w:rPr>
            </w:pPr>
            <w:r w:rsidRPr="009B6AFD">
              <w:rPr>
                <w:b/>
                <w:bCs/>
              </w:rPr>
              <w:t>Кол-во часов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pPr>
              <w:rPr>
                <w:i/>
                <w:iCs/>
              </w:rPr>
            </w:pPr>
            <w:r w:rsidRPr="009B6AFD">
              <w:rPr>
                <w:i/>
                <w:iCs/>
              </w:rPr>
              <w:t>Русский язык 6 класс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Русский язык - один из развитых языков мира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Фонетика. Орфоэпия. Графика.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Фонетика. Орфоэпия. Графика (продолжение темы)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Морфемы в слове. Орфограммы в приставках и корнях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Морфемы в слове. Орфограммы в приставках и корнях слов (продолжение темы)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Части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Орфограммы в окончаниях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 Орфограммы в окончаниях слов (продолжение темы)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pPr>
              <w:rPr>
                <w:i/>
                <w:iCs/>
              </w:rPr>
            </w:pPr>
            <w:r w:rsidRPr="009B6AFD">
              <w:rPr>
                <w:i/>
                <w:i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Словосочетание. Простое предложение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Словосочетание. Простое предложение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Словосочетание. Простое предложени</w:t>
            </w:r>
            <w:proofErr w:type="gramStart"/>
            <w:r w:rsidRPr="009B6AFD">
              <w:t>е(</w:t>
            </w:r>
            <w:proofErr w:type="gramEnd"/>
            <w:r w:rsidRPr="009B6AFD">
              <w:t>продолжение темы)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Сложное предложение. Синтаксический и пунктуационный разбор предложений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Сложное предложение. Синтаксический и </w:t>
            </w:r>
            <w:proofErr w:type="spellStart"/>
            <w:r w:rsidRPr="009B6AFD">
              <w:t>пунктуационныйразборпредложени</w:t>
            </w:r>
            <w:proofErr w:type="gramStart"/>
            <w:r w:rsidRPr="009B6AFD">
              <w:t>й</w:t>
            </w:r>
            <w:proofErr w:type="spellEnd"/>
            <w:r w:rsidRPr="009B6AFD">
              <w:t>(</w:t>
            </w:r>
            <w:proofErr w:type="gramEnd"/>
            <w:r w:rsidRPr="009B6AFD">
              <w:t>продолжение темы)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Сложное предложение. Синтаксический и </w:t>
            </w:r>
            <w:proofErr w:type="spellStart"/>
            <w:r w:rsidRPr="009B6AFD">
              <w:t>пунктуационныйразборпредложени</w:t>
            </w:r>
            <w:proofErr w:type="gramStart"/>
            <w:r w:rsidRPr="009B6AFD">
              <w:t>й</w:t>
            </w:r>
            <w:proofErr w:type="spellEnd"/>
            <w:r w:rsidRPr="009B6AFD">
              <w:t>(</w:t>
            </w:r>
            <w:proofErr w:type="gramEnd"/>
            <w:r w:rsidRPr="009B6AFD">
              <w:t>продолжение темы)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Прямая речь. Диалог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Текст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pPr>
              <w:rPr>
                <w:i/>
                <w:iCs/>
              </w:rPr>
            </w:pPr>
            <w:r w:rsidRPr="009B6AFD">
              <w:rPr>
                <w:i/>
                <w:i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Официально-деловой стиль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Лексика. Культура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Собирание материалов к сочинению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Общеупотребительные слова  и профессионализмы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Общеупотребительные слова и диалектизмы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Общеупотребительные слова и диалектизмы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Общеупотребительные слова и жаргонизмы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Эмоционально окрашенные 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Эмоционально окрашенные 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Изложение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Устаревшие слова и неологизмы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Устаревшие слова и неологизмы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Исконно русские и заимствованные 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Исконно русские и заимствованные 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Фразеология. Культура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Фразеологизмы. Источники фразеологизмов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Повторение </w:t>
            </w:r>
            <w:proofErr w:type="gramStart"/>
            <w:r w:rsidRPr="009B6AFD">
              <w:t>изученного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Резервный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Описание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Основные способы образования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Основные способы образования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Этимология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Систематизация материалов к сочинению. Сложный 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Буквы </w:t>
            </w:r>
            <w:proofErr w:type="spellStart"/>
            <w:proofErr w:type="gramStart"/>
            <w:r w:rsidRPr="009B6AFD">
              <w:t>о-а</w:t>
            </w:r>
            <w:proofErr w:type="spellEnd"/>
            <w:proofErr w:type="gramEnd"/>
            <w:r w:rsidRPr="009B6AFD">
              <w:t xml:space="preserve"> в корне </w:t>
            </w:r>
            <w:proofErr w:type="spellStart"/>
            <w:r w:rsidRPr="009B6AFD">
              <w:t>кос-кас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Буквы </w:t>
            </w:r>
            <w:proofErr w:type="spellStart"/>
            <w:proofErr w:type="gramStart"/>
            <w:r w:rsidRPr="009B6AFD">
              <w:t>о-а</w:t>
            </w:r>
            <w:proofErr w:type="spellEnd"/>
            <w:proofErr w:type="gramEnd"/>
            <w:r w:rsidRPr="009B6AFD">
              <w:t xml:space="preserve"> в корне </w:t>
            </w:r>
            <w:proofErr w:type="spellStart"/>
            <w:r w:rsidRPr="009B6AFD">
              <w:t>кос-кас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Буквы </w:t>
            </w:r>
            <w:proofErr w:type="spellStart"/>
            <w:proofErr w:type="gramStart"/>
            <w:r w:rsidRPr="009B6AFD">
              <w:t>о-а</w:t>
            </w:r>
            <w:proofErr w:type="spellEnd"/>
            <w:proofErr w:type="gramEnd"/>
            <w:r w:rsidRPr="009B6AFD">
              <w:t xml:space="preserve"> в корне </w:t>
            </w:r>
            <w:proofErr w:type="spellStart"/>
            <w:r w:rsidRPr="009B6AFD">
              <w:t>гор-гар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Буквы </w:t>
            </w:r>
            <w:proofErr w:type="spellStart"/>
            <w:proofErr w:type="gramStart"/>
            <w:r w:rsidRPr="009B6AFD">
              <w:t>о-а</w:t>
            </w:r>
            <w:proofErr w:type="spellEnd"/>
            <w:proofErr w:type="gramEnd"/>
            <w:r w:rsidRPr="009B6AFD">
              <w:t xml:space="preserve"> в корне </w:t>
            </w:r>
            <w:proofErr w:type="spellStart"/>
            <w:r w:rsidRPr="009B6AFD">
              <w:t>гор-гар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Закрепление </w:t>
            </w:r>
            <w:proofErr w:type="gramStart"/>
            <w:r w:rsidRPr="009B6AFD">
              <w:t>изученного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Проверочная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</w:t>
            </w:r>
            <w:proofErr w:type="spellStart"/>
            <w:r w:rsidRPr="009B6AFD">
              <w:t>ы-и</w:t>
            </w:r>
            <w:proofErr w:type="spellEnd"/>
            <w:r w:rsidRPr="009B6AFD">
              <w:t xml:space="preserve"> после приставок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</w:t>
            </w:r>
            <w:proofErr w:type="spellStart"/>
            <w:r w:rsidRPr="009B6AFD">
              <w:t>ы-и</w:t>
            </w:r>
            <w:proofErr w:type="spellEnd"/>
            <w:r w:rsidRPr="009B6AFD">
              <w:t xml:space="preserve"> после приставок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</w:t>
            </w:r>
            <w:proofErr w:type="gramStart"/>
            <w:r w:rsidRPr="009B6AFD">
              <w:t>в</w:t>
            </w:r>
            <w:proofErr w:type="gramEnd"/>
            <w:r w:rsidRPr="009B6AFD">
              <w:t xml:space="preserve"> приставка </w:t>
            </w:r>
            <w:proofErr w:type="spellStart"/>
            <w:r w:rsidRPr="009B6AFD">
              <w:t>пре-при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</w:t>
            </w:r>
            <w:proofErr w:type="gramStart"/>
            <w:r w:rsidRPr="009B6AFD">
              <w:t>в</w:t>
            </w:r>
            <w:proofErr w:type="gramEnd"/>
            <w:r w:rsidRPr="009B6AFD">
              <w:t xml:space="preserve"> приставка </w:t>
            </w:r>
            <w:proofErr w:type="spellStart"/>
            <w:r w:rsidRPr="009B6AFD">
              <w:t>пре-при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</w:t>
            </w:r>
            <w:proofErr w:type="gramStart"/>
            <w:r w:rsidRPr="009B6AFD">
              <w:t>в</w:t>
            </w:r>
            <w:proofErr w:type="gramEnd"/>
            <w:r w:rsidRPr="009B6AFD">
              <w:t xml:space="preserve"> приставка </w:t>
            </w:r>
            <w:proofErr w:type="spellStart"/>
            <w:r w:rsidRPr="009B6AFD">
              <w:t>пре-при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Закрепление </w:t>
            </w:r>
            <w:proofErr w:type="gramStart"/>
            <w:r w:rsidRPr="009B6AFD">
              <w:t>изученного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Выборочное изложение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Соединительные гласные  </w:t>
            </w:r>
            <w:proofErr w:type="spellStart"/>
            <w:proofErr w:type="gramStart"/>
            <w:r w:rsidRPr="009B6AFD">
              <w:t>о-е</w:t>
            </w:r>
            <w:proofErr w:type="spellEnd"/>
            <w:proofErr w:type="gramEnd"/>
            <w:r w:rsidRPr="009B6AFD">
              <w:t xml:space="preserve"> в сложных словах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Соединительные гласные  </w:t>
            </w:r>
            <w:proofErr w:type="spellStart"/>
            <w:proofErr w:type="gramStart"/>
            <w:r w:rsidRPr="009B6AFD">
              <w:t>о-е</w:t>
            </w:r>
            <w:proofErr w:type="spellEnd"/>
            <w:proofErr w:type="gramEnd"/>
            <w:r w:rsidRPr="009B6AFD">
              <w:t xml:space="preserve"> в сложных словах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Сложносокращенные 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Сложносокращенные 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Сочинение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Морфемный и словообразовательный разбор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Повторение и закрепление </w:t>
            </w:r>
            <w:proofErr w:type="gramStart"/>
            <w:r w:rsidRPr="009B6AFD">
              <w:t>изученного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Итоговая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Резервный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Имя существительное. Повторение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 в 5 классе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Изложение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Разносклоняемые существительные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Буква </w:t>
            </w:r>
            <w:proofErr w:type="gramStart"/>
            <w:r w:rsidRPr="009B6AFD">
              <w:t>-е</w:t>
            </w:r>
            <w:proofErr w:type="gramEnd"/>
            <w:r w:rsidRPr="009B6AFD">
              <w:t>- в суффиксе –</w:t>
            </w:r>
            <w:proofErr w:type="spellStart"/>
            <w:r w:rsidRPr="009B6AFD">
              <w:t>ен</w:t>
            </w:r>
            <w:proofErr w:type="spellEnd"/>
            <w:r w:rsidRPr="009B6AFD">
              <w:t>- существительных на -мя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Буква </w:t>
            </w:r>
            <w:proofErr w:type="gramStart"/>
            <w:r w:rsidRPr="009B6AFD">
              <w:t>-е</w:t>
            </w:r>
            <w:proofErr w:type="gramEnd"/>
            <w:r w:rsidRPr="009B6AFD">
              <w:t>- в суффиксе –</w:t>
            </w:r>
            <w:proofErr w:type="spellStart"/>
            <w:r w:rsidRPr="009B6AFD">
              <w:t>ен</w:t>
            </w:r>
            <w:proofErr w:type="spellEnd"/>
            <w:r w:rsidRPr="009B6AFD">
              <w:t>- существительных на -мя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Несклоняемые существительные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Существительные общего 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Существительные общего 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Морфологический разбор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Сочинение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НЕ с существительными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НЕ с существительными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Буквы </w:t>
            </w:r>
            <w:proofErr w:type="gramStart"/>
            <w:r w:rsidRPr="009B6AFD">
              <w:t>–ч</w:t>
            </w:r>
            <w:proofErr w:type="gramEnd"/>
            <w:r w:rsidRPr="009B6AFD">
              <w:t>- и –</w:t>
            </w:r>
            <w:proofErr w:type="spellStart"/>
            <w:r w:rsidRPr="009B6AFD">
              <w:t>щ</w:t>
            </w:r>
            <w:proofErr w:type="spellEnd"/>
            <w:r w:rsidRPr="009B6AFD">
              <w:t xml:space="preserve">- в суффиксах </w:t>
            </w:r>
            <w:proofErr w:type="spellStart"/>
            <w:r w:rsidRPr="009B6AFD">
              <w:t>чик-щик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Буквы </w:t>
            </w:r>
            <w:proofErr w:type="gramStart"/>
            <w:r w:rsidRPr="009B6AFD">
              <w:t>–ч</w:t>
            </w:r>
            <w:proofErr w:type="gramEnd"/>
            <w:r w:rsidRPr="009B6AFD">
              <w:t>- и –</w:t>
            </w:r>
            <w:proofErr w:type="spellStart"/>
            <w:r w:rsidRPr="009B6AFD">
              <w:t>щ</w:t>
            </w:r>
            <w:proofErr w:type="spellEnd"/>
            <w:r w:rsidRPr="009B6AFD">
              <w:t xml:space="preserve">- в суффиксах </w:t>
            </w:r>
            <w:proofErr w:type="spellStart"/>
            <w:r w:rsidRPr="009B6AFD">
              <w:t>чик-щик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в суффиксах </w:t>
            </w:r>
            <w:proofErr w:type="spellStart"/>
            <w:r w:rsidRPr="009B6AFD">
              <w:t>ек-ик</w:t>
            </w:r>
            <w:proofErr w:type="spellEnd"/>
            <w:r w:rsidRPr="009B6AFD">
              <w:t xml:space="preserve">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в суффиксах </w:t>
            </w:r>
            <w:proofErr w:type="spellStart"/>
            <w:r w:rsidRPr="009B6AFD">
              <w:t>ек-ик</w:t>
            </w:r>
            <w:proofErr w:type="spellEnd"/>
            <w:r w:rsidRPr="009B6AFD">
              <w:t xml:space="preserve">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</w:t>
            </w:r>
            <w:proofErr w:type="spellStart"/>
            <w:proofErr w:type="gramStart"/>
            <w:r w:rsidRPr="009B6AFD">
              <w:t>о-е</w:t>
            </w:r>
            <w:proofErr w:type="spellEnd"/>
            <w:proofErr w:type="gramEnd"/>
            <w:r w:rsidRPr="009B6AFD">
              <w:t xml:space="preserve"> после шипящих в суффиксах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Гласные </w:t>
            </w:r>
            <w:proofErr w:type="spellStart"/>
            <w:proofErr w:type="gramStart"/>
            <w:r w:rsidRPr="009B6AFD">
              <w:t>о-е</w:t>
            </w:r>
            <w:proofErr w:type="spellEnd"/>
            <w:proofErr w:type="gramEnd"/>
            <w:r w:rsidRPr="009B6AFD">
              <w:t xml:space="preserve"> после шипящих в суффиксах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Закрепление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 по теме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Резервный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pPr>
              <w:rPr>
                <w:color w:val="000000"/>
              </w:rPr>
            </w:pPr>
            <w:r w:rsidRPr="009B6AFD">
              <w:rPr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Имя прилагательное. Повторение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 в 5 классе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Описание природы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Степени сравнения прилагательных. Превосходная степень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Степени сравнения прилагательных. Превосходная степень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Проверочная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Разряды имен прилагательных по значению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Разряды имен прилагательных по значению (продолжение темы)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Выборочное изложение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Выборочное изложение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Морфологический разбор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НЕ с прилагательными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НЕ с прилагательными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Буквы </w:t>
            </w:r>
            <w:proofErr w:type="spellStart"/>
            <w:proofErr w:type="gramStart"/>
            <w:r w:rsidRPr="009B6AFD">
              <w:t>о-е</w:t>
            </w:r>
            <w:proofErr w:type="spellEnd"/>
            <w:proofErr w:type="gramEnd"/>
            <w:r w:rsidRPr="009B6AFD">
              <w:t xml:space="preserve"> после шипящих и </w:t>
            </w:r>
            <w:proofErr w:type="spellStart"/>
            <w:r w:rsidRPr="009B6AFD">
              <w:t>ц</w:t>
            </w:r>
            <w:proofErr w:type="spellEnd"/>
            <w:r w:rsidRPr="009B6AFD">
              <w:t xml:space="preserve"> в суффиксах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330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89" w:rsidRPr="009B6AFD" w:rsidRDefault="00C30F89" w:rsidP="00C30F89"/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89" w:rsidRPr="009B6AFD" w:rsidRDefault="00C30F89" w:rsidP="00C30F8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 xml:space="preserve">Буквы </w:t>
            </w:r>
            <w:proofErr w:type="spellStart"/>
            <w:proofErr w:type="gramStart"/>
            <w:r w:rsidRPr="009B6AFD">
              <w:t>о-е</w:t>
            </w:r>
            <w:proofErr w:type="spellEnd"/>
            <w:proofErr w:type="gramEnd"/>
            <w:r w:rsidRPr="009B6AFD">
              <w:t xml:space="preserve"> после шипящих и </w:t>
            </w:r>
            <w:proofErr w:type="spellStart"/>
            <w:r w:rsidRPr="009B6AFD">
              <w:t>ц</w:t>
            </w:r>
            <w:proofErr w:type="spellEnd"/>
            <w:r w:rsidRPr="009B6AFD">
              <w:t xml:space="preserve"> в суффиксах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Одна и две буквы Н в суффиксах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Одна и две буквы Н в суффиксах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Закрепление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 по теме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Различение на письме суффиксов прилагательных </w:t>
            </w:r>
            <w:proofErr w:type="spellStart"/>
            <w:r w:rsidRPr="009B6AFD">
              <w:t>к-ск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Дефисное и слитное написание сложных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Дефисное и слитное написание сложных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Повторение и закрепление по теме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Публичное выступление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Имя числительное как часть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Простые и составные числительные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Простые и составные числительные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Мягкий знак на конце и в середине числительных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Мягкий знак на конце и в середине числительных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Разряды количественных числительных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Разряды количественных числительных (продолжение темы)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Числительные обозначающие целые числа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Числительные обозначающие целые числа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Дробные числительные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Дробные числительные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Выборочное изложение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Выборочное изложение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Собирательные числительные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Собирательные числительные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Порядковые числительные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Порядковые числительные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Морфологический разбор числительного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Закрепление по теме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Публичное выступление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Местоимение как часть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Личные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Возвратное местоимение СЕБЯ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Вопросительные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Относительные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Неопределенные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Неопределенные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Отрицательные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Отрицательные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Притяжательные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Притяжательные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диктанта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Рассуждение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Рассуждение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Указательные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Определительные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Определительные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Морфологический разбор местоимений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Закрепление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 по теме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Резервный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Глагол. Повторение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 в 5 классе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Глагол. Повторение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 в 5 классе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Сочинение-рассказ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Глаголы переходные и непереходные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Глаголы переходные и непереходные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Наклонение глагола. Изъявительное наклонение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Наклонение глагола. Изъявительное наклонение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Изложение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Условное наклонение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Условное наклонение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Повелительное наклонение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Повелительное наклонение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Повелительное наклонение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Употребление наклонений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Употребление наклонений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Рассказ на основе </w:t>
            </w:r>
            <w:proofErr w:type="gramStart"/>
            <w:r w:rsidRPr="009B6AFD">
              <w:t>услышанного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Безличные глаголы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89" w:rsidRPr="009B6AFD" w:rsidRDefault="00C30F89" w:rsidP="00C30F89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Безличные глаголы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Морфологический разбор глагола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Морфологический разбор глагола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Правописание гласных в суффиксах глаголов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Правописание гласных в суффиксах глаголов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Правописание гласных в суффиксах глаголов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Закрепление </w:t>
            </w:r>
            <w:proofErr w:type="gramStart"/>
            <w:r w:rsidRPr="009B6AFD">
              <w:t>изученного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Закрепление </w:t>
            </w:r>
            <w:proofErr w:type="gramStart"/>
            <w:r w:rsidRPr="009B6AFD">
              <w:t>изученного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Резервный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Контрольный диктант и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Повторение и систематизация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 xml:space="preserve">Повторение и систематизация </w:t>
            </w:r>
            <w:proofErr w:type="gramStart"/>
            <w:r w:rsidRPr="009B6AFD">
              <w:t>изученного</w:t>
            </w:r>
            <w:proofErr w:type="gramEnd"/>
            <w:r w:rsidRPr="009B6AFD"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Орфограммы в приставках и в корнях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9B6AFD" w:rsidRDefault="00C30F89" w:rsidP="00C30F89">
            <w:r w:rsidRPr="009B6AFD">
              <w:t>Орфограммы в окончаниях.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Орфограммы в суффиксах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Орфограммы в окончаниях и суффиксах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Знаки препинания в простом и сложном предложении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9B6AFD" w:rsidRDefault="00C30F89" w:rsidP="00C30F89">
            <w:r w:rsidRPr="009B6AFD">
              <w:t>Знаки препинания в простом и сложном предложении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9B6AFD" w:rsidRDefault="00C30F89" w:rsidP="00C30F89">
            <w:r w:rsidRPr="009B6AFD">
              <w:t>1</w:t>
            </w:r>
          </w:p>
        </w:tc>
      </w:tr>
    </w:tbl>
    <w:p w:rsidR="00C30F89" w:rsidRPr="009B6AFD" w:rsidRDefault="00C30F89" w:rsidP="00C30F89">
      <w:pPr>
        <w:rPr>
          <w:b/>
        </w:rPr>
      </w:pPr>
    </w:p>
    <w:p w:rsidR="00C30F89" w:rsidRPr="009B6AFD" w:rsidRDefault="00C30F89" w:rsidP="00C30F89">
      <w:pPr>
        <w:rPr>
          <w:b/>
        </w:rPr>
      </w:pPr>
      <w:r w:rsidRPr="009B6AFD">
        <w:rPr>
          <w:b/>
        </w:rPr>
        <w:t>Русский язык 7 класс</w:t>
      </w:r>
    </w:p>
    <w:tbl>
      <w:tblPr>
        <w:tblStyle w:val="a7"/>
        <w:tblW w:w="9615" w:type="dxa"/>
        <w:tblLook w:val="04A0"/>
      </w:tblPr>
      <w:tblGrid>
        <w:gridCol w:w="2660"/>
        <w:gridCol w:w="6095"/>
        <w:gridCol w:w="860"/>
      </w:tblGrid>
      <w:tr w:rsidR="00C30F89" w:rsidRPr="009B6AFD" w:rsidTr="00C30F89">
        <w:trPr>
          <w:trHeight w:val="765"/>
        </w:trPr>
        <w:tc>
          <w:tcPr>
            <w:tcW w:w="2660" w:type="dxa"/>
            <w:hideMark/>
          </w:tcPr>
          <w:p w:rsidR="00C30F89" w:rsidRPr="009B6AFD" w:rsidRDefault="00C30F89" w:rsidP="00C30F89">
            <w:pPr>
              <w:rPr>
                <w:b/>
                <w:bCs/>
              </w:rPr>
            </w:pPr>
            <w:proofErr w:type="spellStart"/>
            <w:r w:rsidRPr="009B6AFD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6095" w:type="dxa"/>
            <w:hideMark/>
          </w:tcPr>
          <w:p w:rsidR="00C30F89" w:rsidRPr="009B6AFD" w:rsidRDefault="00C30F89" w:rsidP="00C30F89">
            <w:pPr>
              <w:rPr>
                <w:b/>
                <w:bCs/>
              </w:rPr>
            </w:pPr>
            <w:proofErr w:type="spellStart"/>
            <w:r w:rsidRPr="009B6AFD">
              <w:rPr>
                <w:b/>
                <w:bCs/>
              </w:rPr>
              <w:t>Тема</w:t>
            </w:r>
            <w:proofErr w:type="spellEnd"/>
            <w:r w:rsidRPr="009B6AFD">
              <w:rPr>
                <w:b/>
                <w:bCs/>
              </w:rPr>
              <w:t xml:space="preserve"> </w:t>
            </w:r>
            <w:proofErr w:type="spellStart"/>
            <w:r w:rsidRPr="009B6AFD">
              <w:rPr>
                <w:b/>
                <w:bCs/>
              </w:rPr>
              <w:t>урока</w:t>
            </w:r>
            <w:proofErr w:type="spellEnd"/>
          </w:p>
        </w:tc>
        <w:tc>
          <w:tcPr>
            <w:tcW w:w="860" w:type="dxa"/>
            <w:hideMark/>
          </w:tcPr>
          <w:p w:rsidR="00C30F89" w:rsidRPr="009B6AFD" w:rsidRDefault="00C30F89" w:rsidP="00C30F89">
            <w:pPr>
              <w:rPr>
                <w:b/>
                <w:bCs/>
              </w:rPr>
            </w:pPr>
            <w:proofErr w:type="spellStart"/>
            <w:r w:rsidRPr="009B6AFD">
              <w:rPr>
                <w:b/>
                <w:bCs/>
              </w:rPr>
              <w:t>Кол-во</w:t>
            </w:r>
            <w:proofErr w:type="spellEnd"/>
            <w:r w:rsidRPr="009B6AFD">
              <w:rPr>
                <w:b/>
                <w:bCs/>
              </w:rPr>
              <w:t xml:space="preserve"> </w:t>
            </w:r>
            <w:proofErr w:type="spellStart"/>
            <w:r w:rsidRPr="009B6AFD">
              <w:rPr>
                <w:b/>
                <w:bCs/>
              </w:rPr>
              <w:t>часов</w:t>
            </w:r>
            <w:proofErr w:type="spellEnd"/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proofErr w:type="spellStart"/>
            <w:r w:rsidRPr="009B6AFD">
              <w:t>Введение</w:t>
            </w:r>
            <w:proofErr w:type="spellEnd"/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Русский язык как развивающееся явление.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Повторение </w:t>
            </w:r>
            <w:proofErr w:type="gramStart"/>
            <w:r w:rsidRPr="00C30F89">
              <w:rPr>
                <w:lang w:val="ru-RU"/>
              </w:rPr>
              <w:t>изученного</w:t>
            </w:r>
            <w:proofErr w:type="gramEnd"/>
            <w:r w:rsidRPr="00C30F89">
              <w:rPr>
                <w:lang w:val="ru-RU"/>
              </w:rPr>
              <w:t xml:space="preserve"> в </w:t>
            </w:r>
            <w:r w:rsidRPr="009B6AFD">
              <w:t>V</w:t>
            </w:r>
            <w:r w:rsidRPr="00C30F89">
              <w:rPr>
                <w:lang w:val="ru-RU"/>
              </w:rPr>
              <w:t xml:space="preserve"> – </w:t>
            </w:r>
            <w:r w:rsidRPr="009B6AFD">
              <w:t>VI</w:t>
            </w:r>
            <w:r w:rsidRPr="00C30F89">
              <w:rPr>
                <w:lang w:val="ru-RU"/>
              </w:rPr>
              <w:t xml:space="preserve"> классах 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Синтаксис. Синтаксический разбор. Пунктуация. Пунктуационный разбор.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Лексика</w:t>
            </w:r>
            <w:proofErr w:type="spellEnd"/>
            <w:r w:rsidRPr="009B6AFD">
              <w:t xml:space="preserve"> и </w:t>
            </w:r>
            <w:proofErr w:type="spellStart"/>
            <w:r w:rsidRPr="009B6AFD">
              <w:t>фразеология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Фонетика и орфография. Фонетический разбор слова.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Морфология</w:t>
            </w:r>
            <w:proofErr w:type="spellEnd"/>
            <w:r w:rsidRPr="009B6AFD">
              <w:t xml:space="preserve"> и </w:t>
            </w:r>
            <w:proofErr w:type="spellStart"/>
            <w:r w:rsidRPr="009B6AFD">
              <w:t>орфография</w:t>
            </w:r>
            <w:proofErr w:type="spellEnd"/>
            <w:r w:rsidRPr="009B6AFD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Текст</w:t>
            </w:r>
            <w:proofErr w:type="spellEnd"/>
            <w:r w:rsidRPr="009B6AFD">
              <w:t xml:space="preserve">. </w:t>
            </w:r>
            <w:proofErr w:type="spellStart"/>
            <w:r w:rsidRPr="009B6AFD">
              <w:t>Стили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литературного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языка</w:t>
            </w:r>
            <w:proofErr w:type="spellEnd"/>
            <w:r w:rsidRPr="009B6AFD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Контрольная работа  по теме «Повторение изученного материала в 5-6 классах»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Анализ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контрольной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работы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Морфология и орфография. Культура речи. </w:t>
            </w:r>
            <w:proofErr w:type="spellStart"/>
            <w:r w:rsidRPr="009B6AFD">
              <w:t>Причастие</w:t>
            </w:r>
            <w:proofErr w:type="spellEnd"/>
            <w:r w:rsidRPr="009B6AFD">
              <w:t>.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Причастие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как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часть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речи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Публицистический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стиль</w:t>
            </w:r>
            <w:proofErr w:type="spellEnd"/>
            <w:r w:rsidRPr="009B6AFD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lastRenderedPageBreak/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Причастный оборот. Выделение причастного оборота запятыми.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Причастный оборот. Выделение причастного оборота запятыми.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Р.р. Описание внешности человека. </w:t>
            </w:r>
            <w:proofErr w:type="spellStart"/>
            <w:r w:rsidRPr="009B6AFD">
              <w:t>Портрет</w:t>
            </w:r>
            <w:proofErr w:type="spellEnd"/>
            <w:r w:rsidRPr="009B6AFD">
              <w:t xml:space="preserve"> в </w:t>
            </w:r>
            <w:proofErr w:type="spellStart"/>
            <w:r w:rsidRPr="009B6AFD">
              <w:t>литературном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произведении</w:t>
            </w:r>
            <w:proofErr w:type="spellEnd"/>
            <w:r w:rsidRPr="009B6AFD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Действительные</w:t>
            </w:r>
            <w:proofErr w:type="spellEnd"/>
            <w:r w:rsidRPr="009B6AFD">
              <w:t xml:space="preserve"> и </w:t>
            </w:r>
            <w:proofErr w:type="spellStart"/>
            <w:r w:rsidRPr="009B6AFD">
              <w:t>страдательные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причастия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Действительные</w:t>
            </w:r>
            <w:proofErr w:type="spellEnd"/>
            <w:r w:rsidRPr="009B6AFD">
              <w:t xml:space="preserve"> и </w:t>
            </w:r>
            <w:proofErr w:type="spellStart"/>
            <w:r w:rsidRPr="009B6AFD">
              <w:t>страдательные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причастия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Краткие и полные страдательные причастия.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510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Действительные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причастия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прошедшего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времени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Действительные причастия настоящего и прошедшего времени. </w:t>
            </w:r>
            <w:proofErr w:type="spellStart"/>
            <w:r w:rsidRPr="009B6AFD">
              <w:t>Изложение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от</w:t>
            </w:r>
            <w:proofErr w:type="spellEnd"/>
            <w:r w:rsidRPr="009B6AFD">
              <w:t xml:space="preserve"> 3-го </w:t>
            </w:r>
            <w:proofErr w:type="spellStart"/>
            <w:r w:rsidRPr="009B6AFD">
              <w:t>лица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510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Страдательные причастия настоящего времени. Гласные в суффиксах  страдательных  причастий настоящего времени.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Гласные в суффиксах  страдательных  причастий настоящего времени.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Сжатое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изложение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Страдательные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причастия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прошедшего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времени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Гласные перед Н в полных и кратких страдательных причастиях прошедшего времени.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Контрольная работа  по теме « Причастие как часть речи. </w:t>
            </w:r>
            <w:proofErr w:type="spellStart"/>
            <w:r w:rsidRPr="009B6AFD">
              <w:t>Причастный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оборот</w:t>
            </w:r>
            <w:proofErr w:type="spellEnd"/>
            <w:r w:rsidRPr="009B6AFD">
              <w:t xml:space="preserve">»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Анализ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контрольной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работы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Выборочное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изложение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Морфологический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разбор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причастия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Слитное и раздельное написание НЕ с причастиями.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Слитное и раздельное написание НЕ с причастиями и другими частями речи.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Буквы</w:t>
            </w:r>
            <w:proofErr w:type="gramStart"/>
            <w:r w:rsidRPr="00C30F89">
              <w:rPr>
                <w:lang w:val="ru-RU"/>
              </w:rPr>
              <w:t xml:space="preserve"> О</w:t>
            </w:r>
            <w:proofErr w:type="gramEnd"/>
            <w:r w:rsidRPr="00C30F89">
              <w:rPr>
                <w:lang w:val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Сочинение</w:t>
            </w:r>
            <w:proofErr w:type="spellEnd"/>
            <w:r w:rsidRPr="009B6AFD">
              <w:t xml:space="preserve"> – </w:t>
            </w:r>
            <w:proofErr w:type="spellStart"/>
            <w:r w:rsidRPr="009B6AFD">
              <w:t>описание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внешности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человека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Повторение изученного материала  о причастии.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Контрольная работа  по теме « Правописание причастий. </w:t>
            </w:r>
            <w:proofErr w:type="spellStart"/>
            <w:r w:rsidRPr="009B6AFD">
              <w:t>Пунктуация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при</w:t>
            </w:r>
            <w:proofErr w:type="spellEnd"/>
            <w:r w:rsidRPr="009B6AFD">
              <w:t xml:space="preserve">  </w:t>
            </w:r>
            <w:proofErr w:type="spellStart"/>
            <w:r w:rsidRPr="009B6AFD">
              <w:t>причастном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обороте</w:t>
            </w:r>
            <w:proofErr w:type="spellEnd"/>
            <w:r w:rsidRPr="009B6AFD">
              <w:t xml:space="preserve">»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Анализ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контрольной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работы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proofErr w:type="spellStart"/>
            <w:r w:rsidRPr="009B6AFD">
              <w:t>Деепричастие</w:t>
            </w:r>
            <w:proofErr w:type="spellEnd"/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Понятие</w:t>
            </w:r>
            <w:proofErr w:type="spellEnd"/>
            <w:r w:rsidRPr="009B6AFD">
              <w:t xml:space="preserve"> о </w:t>
            </w:r>
            <w:proofErr w:type="spellStart"/>
            <w:r w:rsidRPr="009B6AFD">
              <w:t>деепричастии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Деепричастный оборот. Запятые при деепричастном обороте.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Раздельное написание НЕ с деепричастиями.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Деепричастия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несовершенного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вида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Деепричастия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совершенного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вида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Деепричастия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совершенного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вида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Сочинение</w:t>
            </w:r>
            <w:proofErr w:type="spellEnd"/>
            <w:r w:rsidRPr="009B6AFD">
              <w:t xml:space="preserve"> с </w:t>
            </w:r>
            <w:proofErr w:type="spellStart"/>
            <w:r w:rsidRPr="009B6AFD">
              <w:t>описанием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действия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Повторение </w:t>
            </w:r>
            <w:proofErr w:type="gramStart"/>
            <w:r w:rsidRPr="00C30F89">
              <w:rPr>
                <w:lang w:val="ru-RU"/>
              </w:rPr>
              <w:t>изученного</w:t>
            </w:r>
            <w:proofErr w:type="gramEnd"/>
            <w:r w:rsidRPr="00C30F89">
              <w:rPr>
                <w:lang w:val="ru-RU"/>
              </w:rPr>
              <w:t xml:space="preserve"> о деепричастии. Морфологический разбор деепричастия.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Контрольная работа по теме «Деепричастие»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Анализ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контрольной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работы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proofErr w:type="spellStart"/>
            <w:r w:rsidRPr="009B6AFD">
              <w:t>Наречие</w:t>
            </w:r>
            <w:proofErr w:type="spellEnd"/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Наречие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как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часть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речи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Употребление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наречий</w:t>
            </w:r>
            <w:proofErr w:type="spellEnd"/>
            <w:r w:rsidRPr="009B6AFD">
              <w:t xml:space="preserve"> в </w:t>
            </w:r>
            <w:proofErr w:type="spellStart"/>
            <w:r w:rsidRPr="009B6AFD">
              <w:t>речи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Смысловые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группы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наречий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Степени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сравнения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наречий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Морфологический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разбор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наречия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Слитное и раздельное написание НЕ с наречиями на  </w:t>
            </w:r>
            <w:proofErr w:type="gramStart"/>
            <w:r w:rsidRPr="00C30F89">
              <w:rPr>
                <w:lang w:val="ru-RU"/>
              </w:rPr>
              <w:t>-О</w:t>
            </w:r>
            <w:proofErr w:type="gramEnd"/>
            <w:r w:rsidRPr="00C30F89">
              <w:rPr>
                <w:lang w:val="ru-RU"/>
              </w:rPr>
              <w:t xml:space="preserve"> и –Е.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Слитное и раздельное написание НЕ с наречиями на  </w:t>
            </w:r>
            <w:proofErr w:type="gramStart"/>
            <w:r w:rsidRPr="00C30F89">
              <w:rPr>
                <w:lang w:val="ru-RU"/>
              </w:rPr>
              <w:t>-О</w:t>
            </w:r>
            <w:proofErr w:type="gramEnd"/>
            <w:r w:rsidRPr="00C30F89">
              <w:rPr>
                <w:lang w:val="ru-RU"/>
              </w:rPr>
              <w:t xml:space="preserve"> и –Е.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Урок – практикум по теме «Употребление НЕ с разными частями речи»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Буквы Е и </w:t>
            </w:r>
            <w:proofErr w:type="spellStart"/>
            <w:r w:rsidRPr="00C30F89">
              <w:rPr>
                <w:lang w:val="ru-RU"/>
              </w:rPr>
              <w:t>И</w:t>
            </w:r>
            <w:proofErr w:type="spellEnd"/>
            <w:r w:rsidRPr="00C30F89">
              <w:rPr>
                <w:lang w:val="ru-RU"/>
              </w:rPr>
              <w:t xml:space="preserve"> в приставках Н</w:t>
            </w:r>
            <w:proofErr w:type="gramStart"/>
            <w:r w:rsidRPr="00C30F89">
              <w:rPr>
                <w:lang w:val="ru-RU"/>
              </w:rPr>
              <w:t>Е-</w:t>
            </w:r>
            <w:proofErr w:type="gramEnd"/>
            <w:r w:rsidRPr="00C30F89">
              <w:rPr>
                <w:lang w:val="ru-RU"/>
              </w:rPr>
              <w:t xml:space="preserve"> и НИ- отрицательных наречий.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Н и НН в наречиях на </w:t>
            </w:r>
            <w:proofErr w:type="gramStart"/>
            <w:r w:rsidRPr="00C30F89">
              <w:rPr>
                <w:lang w:val="ru-RU"/>
              </w:rPr>
              <w:t>–О</w:t>
            </w:r>
            <w:proofErr w:type="gramEnd"/>
            <w:r w:rsidRPr="00C30F89">
              <w:rPr>
                <w:lang w:val="ru-RU"/>
              </w:rPr>
              <w:t xml:space="preserve"> и –Е.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Урок – практикум по теме «Правописание Н и НН в разных частях речи»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Описание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действий</w:t>
            </w:r>
            <w:proofErr w:type="spellEnd"/>
            <w:r w:rsidRPr="009B6AFD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Буквы</w:t>
            </w:r>
            <w:proofErr w:type="gramStart"/>
            <w:r w:rsidRPr="00C30F89">
              <w:rPr>
                <w:lang w:val="ru-RU"/>
              </w:rPr>
              <w:t xml:space="preserve"> О</w:t>
            </w:r>
            <w:proofErr w:type="gramEnd"/>
            <w:r w:rsidRPr="00C30F89">
              <w:rPr>
                <w:lang w:val="ru-RU"/>
              </w:rPr>
              <w:t xml:space="preserve"> и Е после шипящих на конце наречий.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Буквы</w:t>
            </w:r>
            <w:proofErr w:type="gramStart"/>
            <w:r w:rsidRPr="00C30F89">
              <w:rPr>
                <w:lang w:val="ru-RU"/>
              </w:rPr>
              <w:t xml:space="preserve"> О</w:t>
            </w:r>
            <w:proofErr w:type="gramEnd"/>
            <w:r w:rsidRPr="00C30F89">
              <w:rPr>
                <w:lang w:val="ru-RU"/>
              </w:rPr>
              <w:t xml:space="preserve"> и А на конце наречий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Изложение текста с описанием действия (упр. 248)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Дефис между частями слова в наречиях.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Дефис между частями слова в наречиях.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510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Мягкий знак после шипящих на конце наречий.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Повторение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изученного</w:t>
            </w:r>
            <w:proofErr w:type="spellEnd"/>
            <w:r w:rsidRPr="009B6AFD">
              <w:t xml:space="preserve"> о </w:t>
            </w:r>
            <w:proofErr w:type="spellStart"/>
            <w:r w:rsidRPr="009B6AFD">
              <w:t>наречии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Контрольная работа  по теме « Наречие»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Анализ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контрольной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работы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proofErr w:type="spellStart"/>
            <w:r w:rsidRPr="009B6AFD">
              <w:t>Категория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состояния</w:t>
            </w:r>
            <w:proofErr w:type="spellEnd"/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Категория состояния как часть речи.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Морфологический разбор слов категории состояния.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Сжатое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изложение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упр</w:t>
            </w:r>
            <w:proofErr w:type="spellEnd"/>
            <w:r w:rsidRPr="009B6AFD">
              <w:t>. 281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proofErr w:type="spellStart"/>
            <w:r w:rsidRPr="009B6AFD">
              <w:t>Служебные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части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речи</w:t>
            </w:r>
            <w:proofErr w:type="spellEnd"/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Самостоятельные и служебные части речи. </w:t>
            </w:r>
            <w:proofErr w:type="spellStart"/>
            <w:r w:rsidRPr="009B6AFD">
              <w:t>Предлог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как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часть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речи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Употребление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предлогов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Непроизводные</w:t>
            </w:r>
            <w:proofErr w:type="spellEnd"/>
            <w:r w:rsidRPr="009B6AFD">
              <w:t xml:space="preserve"> и </w:t>
            </w:r>
            <w:proofErr w:type="spellStart"/>
            <w:r w:rsidRPr="009B6AFD">
              <w:t>производные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предлоги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Подробное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изложение</w:t>
            </w:r>
            <w:proofErr w:type="spellEnd"/>
            <w:r w:rsidRPr="009B6AFD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Слитное и раздельное написание предлогов.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Обобщающе-повторительный урок по теме «Предлог». </w:t>
            </w:r>
            <w:proofErr w:type="spellStart"/>
            <w:r w:rsidRPr="009B6AFD">
              <w:t>Тест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Союз как часть речи. Простые и составные союзы.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Союзы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сочинительные</w:t>
            </w:r>
            <w:proofErr w:type="spellEnd"/>
            <w:r w:rsidRPr="009B6AFD">
              <w:t xml:space="preserve"> и </w:t>
            </w:r>
            <w:proofErr w:type="spellStart"/>
            <w:r w:rsidRPr="009B6AFD">
              <w:t>подчинительные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Проверочная работа по теме «Пунктуация в простом и сложном предложении»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Сочинение «Я сижу на берегу…» </w:t>
            </w:r>
            <w:proofErr w:type="gramStart"/>
            <w:r w:rsidRPr="009B6AFD">
              <w:t xml:space="preserve">( </w:t>
            </w:r>
            <w:proofErr w:type="spellStart"/>
            <w:proofErr w:type="gramEnd"/>
            <w:r w:rsidRPr="009B6AFD">
              <w:t>по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упр</w:t>
            </w:r>
            <w:proofErr w:type="spellEnd"/>
            <w:r w:rsidRPr="009B6AFD">
              <w:t>. 335)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Сочинительные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союзы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Подчинительные союзы. Морфологический разбор союзов.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Подчинительные союзы. Морфологический разбор союзов.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Слитное написание союзов ТАКЖЕ, ТОЖЕ, ЧТОБЫ.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Повторение сведений о предлогах и союзах. Тест.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Частица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как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часть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речи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Разряды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частиц</w:t>
            </w:r>
            <w:proofErr w:type="spellEnd"/>
            <w:r w:rsidRPr="009B6AFD">
              <w:t xml:space="preserve">. </w:t>
            </w:r>
            <w:proofErr w:type="spellStart"/>
            <w:r w:rsidRPr="009B6AFD">
              <w:t>Формообразующие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частицы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Смысловые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частицы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Раздельное и дефисное написание частиц. </w:t>
            </w:r>
            <w:proofErr w:type="spellStart"/>
            <w:r w:rsidRPr="009B6AFD">
              <w:t>Морфологический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разбор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частицы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Отрицательные частицы НЕ и НИ.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Различение частицы и приставки НЕ</w:t>
            </w:r>
            <w:proofErr w:type="gramStart"/>
            <w:r w:rsidRPr="00C30F89">
              <w:rPr>
                <w:lang w:val="ru-RU"/>
              </w:rPr>
              <w:t>-.</w:t>
            </w:r>
            <w:proofErr w:type="gram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Сочинение - рассказ по данному сюжету (по упр.402)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Частица НИ, приставка Н</w:t>
            </w:r>
            <w:proofErr w:type="gramStart"/>
            <w:r w:rsidRPr="00C30F89">
              <w:rPr>
                <w:lang w:val="ru-RU"/>
              </w:rPr>
              <w:t>И-</w:t>
            </w:r>
            <w:proofErr w:type="gramEnd"/>
            <w:r w:rsidRPr="00C30F89">
              <w:rPr>
                <w:lang w:val="ru-RU"/>
              </w:rPr>
              <w:t>, союз НИ – НИ.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Повторение изученного материала о частицах.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Подробное изложение   с элементами сочинения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Тест по теме «Служебные части речи»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Междометие как часть речи. Дефис в междометиях. </w:t>
            </w:r>
            <w:proofErr w:type="spellStart"/>
            <w:r w:rsidRPr="009B6AFD">
              <w:t>Знаки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препинания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при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междометиях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proofErr w:type="spellStart"/>
            <w:r w:rsidRPr="009B6AFD">
              <w:t>Повторение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изученного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за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год</w:t>
            </w:r>
            <w:proofErr w:type="spellEnd"/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Разделы науки о русском языке. </w:t>
            </w:r>
            <w:proofErr w:type="spellStart"/>
            <w:r w:rsidRPr="009B6AFD">
              <w:t>Текст</w:t>
            </w:r>
            <w:proofErr w:type="spellEnd"/>
            <w:r w:rsidRPr="009B6AFD">
              <w:t xml:space="preserve">. </w:t>
            </w:r>
            <w:proofErr w:type="spellStart"/>
            <w:r w:rsidRPr="009B6AFD">
              <w:t>Стили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речи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Фонетика</w:t>
            </w:r>
            <w:proofErr w:type="spellEnd"/>
            <w:r w:rsidRPr="009B6AFD">
              <w:t xml:space="preserve"> и </w:t>
            </w:r>
            <w:proofErr w:type="spellStart"/>
            <w:r w:rsidRPr="009B6AFD">
              <w:t>графика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Лексика</w:t>
            </w:r>
            <w:proofErr w:type="spellEnd"/>
            <w:r w:rsidRPr="009B6AFD">
              <w:t xml:space="preserve"> и </w:t>
            </w:r>
            <w:proofErr w:type="spellStart"/>
            <w:r w:rsidRPr="009B6AFD">
              <w:t>фразеология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Морфемика</w:t>
            </w:r>
            <w:proofErr w:type="spellEnd"/>
            <w:r w:rsidRPr="009B6AFD">
              <w:t xml:space="preserve">. </w:t>
            </w:r>
            <w:proofErr w:type="spellStart"/>
            <w:r w:rsidRPr="009B6AFD">
              <w:t>Словообразование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Морфология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Орфография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Синтаксис</w:t>
            </w:r>
            <w:proofErr w:type="spellEnd"/>
            <w:r w:rsidRPr="009B6AFD">
              <w:t xml:space="preserve">. </w:t>
            </w:r>
            <w:proofErr w:type="spellStart"/>
            <w:r w:rsidRPr="009B6AFD">
              <w:t>Пунктуация</w:t>
            </w:r>
            <w:proofErr w:type="spellEnd"/>
            <w:r w:rsidRPr="009B6AFD">
              <w:t>.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r w:rsidRPr="00C30F89">
              <w:rPr>
                <w:lang w:val="ru-RU"/>
              </w:rPr>
              <w:t xml:space="preserve">Итоговый контрольный диктант за год. </w:t>
            </w:r>
            <w:proofErr w:type="spellStart"/>
            <w:r w:rsidRPr="009B6AFD">
              <w:t>Анализ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диктанта</w:t>
            </w:r>
            <w:proofErr w:type="spellEnd"/>
            <w:r w:rsidRPr="009B6AFD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9B6AFD" w:rsidRDefault="00C30F89" w:rsidP="00C30F89">
            <w:r w:rsidRPr="009B6AFD">
              <w:t> </w:t>
            </w:r>
          </w:p>
        </w:tc>
        <w:tc>
          <w:tcPr>
            <w:tcW w:w="6095" w:type="dxa"/>
            <w:hideMark/>
          </w:tcPr>
          <w:p w:rsidR="00C30F89" w:rsidRPr="009B6AFD" w:rsidRDefault="00C30F89" w:rsidP="00C30F89">
            <w:proofErr w:type="spellStart"/>
            <w:r w:rsidRPr="009B6AFD">
              <w:t>Подведение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итогов</w:t>
            </w:r>
            <w:proofErr w:type="spellEnd"/>
            <w:r w:rsidRPr="009B6AFD">
              <w:t xml:space="preserve"> </w:t>
            </w:r>
            <w:proofErr w:type="spellStart"/>
            <w:r w:rsidRPr="009B6AFD">
              <w:t>года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9B6AFD" w:rsidRDefault="00C30F89" w:rsidP="00C30F89">
            <w:pPr>
              <w:jc w:val="right"/>
            </w:pPr>
            <w:r w:rsidRPr="009B6AFD">
              <w:t>1</w:t>
            </w:r>
          </w:p>
        </w:tc>
      </w:tr>
    </w:tbl>
    <w:p w:rsidR="00C30F89" w:rsidRPr="009B6AFD" w:rsidRDefault="00C30F89" w:rsidP="00C30F89">
      <w:pPr>
        <w:rPr>
          <w:b/>
        </w:rPr>
      </w:pPr>
    </w:p>
    <w:p w:rsidR="00C30F89" w:rsidRPr="009B6AFD" w:rsidRDefault="00C30F89" w:rsidP="00C30F89">
      <w:pPr>
        <w:rPr>
          <w:b/>
        </w:rPr>
      </w:pPr>
      <w:r w:rsidRPr="009B6AFD">
        <w:rPr>
          <w:b/>
        </w:rPr>
        <w:t>Русский язык 8 класс</w:t>
      </w:r>
    </w:p>
    <w:tbl>
      <w:tblPr>
        <w:tblW w:w="9526" w:type="dxa"/>
        <w:tblInd w:w="80" w:type="dxa"/>
        <w:tblLook w:val="04A0"/>
      </w:tblPr>
      <w:tblGrid>
        <w:gridCol w:w="1871"/>
        <w:gridCol w:w="6804"/>
        <w:gridCol w:w="851"/>
      </w:tblGrid>
      <w:tr w:rsidR="00C30F89" w:rsidRPr="009B6AFD" w:rsidTr="00853720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b/>
                <w:bCs/>
              </w:rPr>
            </w:pPr>
            <w:r w:rsidRPr="00416F83">
              <w:rPr>
                <w:b/>
                <w:bCs/>
              </w:rPr>
              <w:t>Раздел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b/>
                <w:bCs/>
              </w:rPr>
            </w:pPr>
            <w:r w:rsidRPr="00416F83">
              <w:rPr>
                <w:b/>
                <w:bCs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b/>
                <w:bCs/>
              </w:rPr>
            </w:pPr>
            <w:r w:rsidRPr="00416F83">
              <w:rPr>
                <w:b/>
                <w:bCs/>
              </w:rPr>
              <w:t>Кол-во часов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Повторе</w:t>
            </w:r>
            <w:r w:rsidR="001038E5">
              <w:rPr>
                <w:i/>
                <w:iCs/>
              </w:rPr>
              <w:t xml:space="preserve">ние </w:t>
            </w:r>
            <w:proofErr w:type="gramStart"/>
            <w:r w:rsidR="001038E5">
              <w:rPr>
                <w:i/>
                <w:iCs/>
              </w:rPr>
              <w:t>изученного</w:t>
            </w:r>
            <w:proofErr w:type="gramEnd"/>
            <w:r w:rsidR="001038E5">
              <w:rPr>
                <w:i/>
                <w:iCs/>
              </w:rPr>
              <w:t xml:space="preserve"> в 7 классе. - 6+1</w:t>
            </w:r>
            <w:r w:rsidRPr="00416F83">
              <w:rPr>
                <w:i/>
                <w:iCs/>
              </w:rPr>
              <w:t>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Функции русского языка в современном мире.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 Пунктуация. Орфография.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Знаки препинания в сложном предложении.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Буквы </w:t>
            </w:r>
            <w:proofErr w:type="spellStart"/>
            <w:r w:rsidRPr="00416F83">
              <w:t>н</w:t>
            </w:r>
            <w:proofErr w:type="spellEnd"/>
            <w:r w:rsidRPr="00416F83">
              <w:t xml:space="preserve"> и </w:t>
            </w:r>
            <w:proofErr w:type="spellStart"/>
            <w:r w:rsidRPr="00416F83">
              <w:t>нн</w:t>
            </w:r>
            <w:proofErr w:type="spellEnd"/>
            <w:r w:rsidRPr="00416F83">
              <w:t xml:space="preserve"> в суффиксах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Входной диктант  с грамматическим заданием.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Слитное и раздельно написание не с различными частями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Р.р. Сочинение в форме письма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Синтаксис и пунктуация. Культура речи 7+1ч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 Основные единицы синтаксиса.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Текст как единица синтаксиса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Предложение  как единица синтаксиса.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Р.р.  Сжатое изложение «Страна за Онегой»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Словосочетание как единица синтаксиса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Виды словосочетаний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Связь слов в словосочетании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Синтаксический разбор словосочетаний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Предложение. Простое предложение.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Грамматическая основа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Порядок слов в предложении. Логическое ударение.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Р.р.  Описание памятника культуры.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9749B4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Двусоставные предложения.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Подлежащее. Способы выражения подлежащего.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Главные члены предложения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Сказуемое. Простое глагольное сказуемое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roofErr w:type="spellStart"/>
            <w:r w:rsidRPr="00416F83">
              <w:t>Рр</w:t>
            </w:r>
            <w:proofErr w:type="spellEnd"/>
            <w:r w:rsidRPr="00416F83">
              <w:t xml:space="preserve"> Сочинение «Чудный собор»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Составные сказуемые. Составное глагольное сказуемое.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Составное именное сказуемое.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Тире между подлежащим и сказуемым.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Pr>
              <w:jc w:val="center"/>
              <w:rPr>
                <w:i/>
                <w:iCs/>
              </w:rPr>
            </w:pPr>
            <w:r w:rsidRPr="00416F83">
              <w:rPr>
                <w:i/>
                <w:iCs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Контрольный диктант с грамматическим заданием.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Pr>
              <w:ind w:firstLineChars="100" w:firstLine="220"/>
            </w:pPr>
            <w:proofErr w:type="spellStart"/>
            <w:r w:rsidRPr="00416F83">
              <w:t>Рр</w:t>
            </w:r>
            <w:proofErr w:type="spellEnd"/>
            <w:r w:rsidRPr="00416F83">
              <w:t xml:space="preserve"> Анализ диктанта и работа над ошибками.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27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Pr>
              <w:jc w:val="center"/>
              <w:rPr>
                <w:i/>
                <w:iCs/>
              </w:rPr>
            </w:pPr>
            <w:r w:rsidRPr="00416F83">
              <w:rPr>
                <w:i/>
                <w:iCs/>
              </w:rPr>
              <w:t>Второстепенные члены предложения 6+2ч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 Дополнение. Прямое и косвенное дополнение.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Определение. Согласованное и несогласованное определение.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Приложение как разновидность определения. Знаки препинания при приложении.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Р.р. Изложение «Петр Первый»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 Обстоятельство.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Основные виды обстоятельств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Синтаксический разбор двусоставного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 Р.р.  Характеристика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Односоставные предложения 9+2ч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Главный член односоставного предложения.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Назывные предложения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 Неопределенно-личные предложения.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Безличные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roofErr w:type="spellStart"/>
            <w:r w:rsidRPr="00416F83">
              <w:t>Рр</w:t>
            </w:r>
            <w:proofErr w:type="spellEnd"/>
            <w:r w:rsidRPr="00416F83">
              <w:t xml:space="preserve"> Сочинение </w:t>
            </w:r>
            <w:proofErr w:type="gramStart"/>
            <w:r w:rsidRPr="00416F83">
              <w:t>–р</w:t>
            </w:r>
            <w:proofErr w:type="gramEnd"/>
            <w:r w:rsidRPr="00416F83">
              <w:t xml:space="preserve">ассуждение «Слово делом крепи»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Систематизация и обобщение знаний по теме «Односоставные предложения».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roofErr w:type="spellStart"/>
            <w:r w:rsidRPr="00416F83">
              <w:t>Рр</w:t>
            </w:r>
            <w:proofErr w:type="spellEnd"/>
            <w:r w:rsidRPr="00416F83">
              <w:t xml:space="preserve"> Изложение с творческим заданием «Мещерский край»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Неполные предложения. Понятие о неполных предложениях.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Контрольный диктант с грамматическими заданиями.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Анализ диктанта и работа над ошибками.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Простое осложненное предложение 1ч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Понятие об осложненном предложении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Однородные члены предложения 12+2ч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Понятие об однородных членах предложения.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roofErr w:type="spellStart"/>
            <w:r w:rsidRPr="00416F83">
              <w:t>Рр</w:t>
            </w:r>
            <w:proofErr w:type="spellEnd"/>
            <w:r w:rsidRPr="00416F83">
              <w:t xml:space="preserve">  Изложение, основанное на сравнительной характеристике.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Однородные и неоднородные определения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Сочинительные союзы при однородных членах.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Пунктуация при однородных членах, связанных сочинительными союзами. Соединительные союзы при однородных членах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Пунктуация при однородных членах, связанных противительными союзами.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Пунктуация при однородных членах, связанных сочинительными союзами. Соединительные союзы при однородных членах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Обобщающие слова при однородных членах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Синтаксический и пунктуационный разбор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Р.р. Сочинение, основанное на сравнительной характеристике – описании.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Обобщающий урок по теме «Однородные члены предложения»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Контрольный диктант с грамматическими заданиями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Анализ диктанта и работа над ошибками.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Предло</w:t>
            </w:r>
            <w:r w:rsidR="001038E5">
              <w:rPr>
                <w:i/>
                <w:iCs/>
              </w:rPr>
              <w:t>жения с обособленными членами 16</w:t>
            </w:r>
            <w:r w:rsidRPr="00416F83">
              <w:rPr>
                <w:i/>
                <w:iCs/>
              </w:rPr>
              <w:t>+2ч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Понятие об обособленности.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Пунктуация при однородных членах, связанных сочинительными союзами. Соединительные союзы при однородных членах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Обособление определений и приложений, относящихся к личному местоимению.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Обособление согласованных определений и приложений, имеющих добавочное обстоятельственное 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Обособление одиночных приложений, стоящих после определяемого слов</w:t>
            </w:r>
            <w:proofErr w:type="gramStart"/>
            <w:r w:rsidRPr="00416F83">
              <w:t>а-</w:t>
            </w:r>
            <w:proofErr w:type="gramEnd"/>
            <w:r w:rsidRPr="00416F83">
              <w:t xml:space="preserve"> имени собственного.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Р.р. Рассуждение на дискуссионную тему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Систематизация и обобщение изученного по теме «Обособленные определения и приложения».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Обособление обстоятельств, выраженных существительными с предлогами.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Обобщение по теме «Обособленные обстоятельства».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Р.р.  Изложение с элементами сочинения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Обособление уточняющих обстоятельств места и времени.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Систематизация и обобщение изученного по теме «Обособленные определения и приложения».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Обособление уточняющих дополнений с производными предлогами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2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Синтаксический разбор предложения с обособленными членами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Пунктуационный разбор предложения с обособленными членами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Обобщение по теме «Обособленные члены предложения».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Контрольный диктант с грамматическими заданиями.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Анализ диктанта и работа над ошибками.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Слова, грамматически е связанные с членами предложения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Назначение обращения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Обращение.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Распространенные обращения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Знаки препинания при обращении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Употребление обращений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Вводные слова и вставные конструкции 5+2ч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Понятие о вводных словах,  их группы по значению.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Вводные слова в предложении. Знаки препинания при них.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color w:val="000000"/>
              </w:rPr>
            </w:pPr>
            <w:r w:rsidRPr="00416F83"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Роль вводных слов в построении текста. Вводные предложения.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roofErr w:type="spellStart"/>
            <w:r w:rsidRPr="00416F83">
              <w:t>Рр</w:t>
            </w:r>
            <w:proofErr w:type="spellEnd"/>
            <w:r w:rsidRPr="00416F83">
              <w:t xml:space="preserve"> Составление текста с вводными словами и вводными предложениями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 xml:space="preserve">Вставные слова, сочетания </w:t>
            </w:r>
            <w:proofErr w:type="gramStart"/>
            <w:r w:rsidRPr="00416F83">
              <w:t>м</w:t>
            </w:r>
            <w:proofErr w:type="gramEnd"/>
            <w:r w:rsidRPr="00416F83">
              <w:t xml:space="preserve">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Междометия и слова – предложения «да» и «нет».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roofErr w:type="spellStart"/>
            <w:r w:rsidRPr="00416F83">
              <w:t>Рр</w:t>
            </w:r>
            <w:proofErr w:type="spellEnd"/>
            <w:r w:rsidRPr="00416F83">
              <w:t xml:space="preserve"> Моделирование публичного выступления с использованием вставных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>Чужая речь 6+1ч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Прямая и косвенная речь.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Знаки препинания в предложениях с прямой речью до и после слов автора.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Диалог.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Предложения с косвенной речью.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Р.р. Сжатое изложение по упр.418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Цитаты и знаки препинания при них.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Обобщающий урок по теме «Чужая речь»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rPr>
                <w:i/>
                <w:iCs/>
              </w:rPr>
            </w:pPr>
            <w:r w:rsidRPr="00416F83">
              <w:rPr>
                <w:i/>
                <w:iCs/>
              </w:rPr>
              <w:t xml:space="preserve">Повторение и систематизация </w:t>
            </w:r>
            <w:proofErr w:type="gramStart"/>
            <w:r w:rsidRPr="00416F83">
              <w:rPr>
                <w:i/>
                <w:iCs/>
              </w:rPr>
              <w:t>изученного</w:t>
            </w:r>
            <w:proofErr w:type="gramEnd"/>
            <w:r w:rsidRPr="00416F83">
              <w:rPr>
                <w:i/>
                <w:iCs/>
              </w:rPr>
              <w:t xml:space="preserve"> в 8 классе 5+1ч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Синтаксис и пунктуация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00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center"/>
            </w:pPr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Синтаксис и орфография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3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89" w:rsidRPr="00416F83" w:rsidRDefault="00C30F89" w:rsidP="00C30F89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proofErr w:type="spellStart"/>
            <w:r w:rsidRPr="00416F83">
              <w:t>Рр</w:t>
            </w:r>
            <w:proofErr w:type="spellEnd"/>
            <w:r w:rsidRPr="00416F83">
              <w:t xml:space="preserve"> Изложение «Ростов Великий»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Синтаксис и культура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Контрольный диктант с грамматическим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  <w:tr w:rsidR="00C30F89" w:rsidRPr="009B6AFD" w:rsidTr="0085372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r w:rsidRPr="00416F83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89" w:rsidRPr="00416F83" w:rsidRDefault="00C30F89" w:rsidP="00C30F89">
            <w:r w:rsidRPr="00416F83">
              <w:t>Работа над ошибками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89" w:rsidRPr="00416F83" w:rsidRDefault="00C30F89" w:rsidP="00C30F89">
            <w:pPr>
              <w:jc w:val="right"/>
            </w:pPr>
            <w:r w:rsidRPr="00416F83">
              <w:t>1</w:t>
            </w:r>
          </w:p>
        </w:tc>
      </w:tr>
    </w:tbl>
    <w:p w:rsidR="00C30F89" w:rsidRPr="009B6AFD" w:rsidRDefault="00C30F89" w:rsidP="00C30F89">
      <w:pPr>
        <w:rPr>
          <w:b/>
        </w:rPr>
      </w:pPr>
    </w:p>
    <w:p w:rsidR="00C30F89" w:rsidRPr="009B6AFD" w:rsidRDefault="00C30F89" w:rsidP="00C30F89">
      <w:pPr>
        <w:rPr>
          <w:b/>
        </w:rPr>
      </w:pPr>
      <w:r w:rsidRPr="009B6AFD">
        <w:rPr>
          <w:b/>
        </w:rPr>
        <w:t>Русский язык 9 класс</w:t>
      </w:r>
    </w:p>
    <w:tbl>
      <w:tblPr>
        <w:tblStyle w:val="a7"/>
        <w:tblW w:w="9615" w:type="dxa"/>
        <w:tblLook w:val="04A0"/>
      </w:tblPr>
      <w:tblGrid>
        <w:gridCol w:w="2660"/>
        <w:gridCol w:w="6095"/>
        <w:gridCol w:w="860"/>
      </w:tblGrid>
      <w:tr w:rsidR="00C30F89" w:rsidRPr="009B6AFD" w:rsidTr="00C30F89">
        <w:trPr>
          <w:trHeight w:val="765"/>
        </w:trPr>
        <w:tc>
          <w:tcPr>
            <w:tcW w:w="2660" w:type="dxa"/>
            <w:hideMark/>
          </w:tcPr>
          <w:p w:rsidR="00C30F89" w:rsidRPr="00890AA8" w:rsidRDefault="00C30F89" w:rsidP="00C30F89">
            <w:pPr>
              <w:rPr>
                <w:b/>
                <w:bCs/>
              </w:rPr>
            </w:pPr>
            <w:proofErr w:type="spellStart"/>
            <w:r w:rsidRPr="00890AA8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6095" w:type="dxa"/>
            <w:hideMark/>
          </w:tcPr>
          <w:p w:rsidR="00C30F89" w:rsidRPr="00890AA8" w:rsidRDefault="00C30F89" w:rsidP="00C30F89">
            <w:pPr>
              <w:rPr>
                <w:b/>
                <w:bCs/>
              </w:rPr>
            </w:pPr>
            <w:proofErr w:type="spellStart"/>
            <w:r w:rsidRPr="00890AA8">
              <w:rPr>
                <w:b/>
                <w:bCs/>
              </w:rPr>
              <w:t>Тема</w:t>
            </w:r>
            <w:proofErr w:type="spellEnd"/>
            <w:r w:rsidRPr="00890AA8">
              <w:rPr>
                <w:b/>
                <w:bCs/>
              </w:rPr>
              <w:t xml:space="preserve"> </w:t>
            </w:r>
            <w:proofErr w:type="spellStart"/>
            <w:r w:rsidRPr="00890AA8">
              <w:rPr>
                <w:b/>
                <w:bCs/>
              </w:rPr>
              <w:t>урока</w:t>
            </w:r>
            <w:proofErr w:type="spellEnd"/>
          </w:p>
        </w:tc>
        <w:tc>
          <w:tcPr>
            <w:tcW w:w="860" w:type="dxa"/>
            <w:hideMark/>
          </w:tcPr>
          <w:p w:rsidR="00C30F89" w:rsidRPr="00890AA8" w:rsidRDefault="00C30F89" w:rsidP="00C30F89">
            <w:pPr>
              <w:rPr>
                <w:b/>
                <w:bCs/>
              </w:rPr>
            </w:pPr>
            <w:proofErr w:type="spellStart"/>
            <w:r w:rsidRPr="00890AA8">
              <w:rPr>
                <w:b/>
                <w:bCs/>
              </w:rPr>
              <w:t>Кол-во</w:t>
            </w:r>
            <w:proofErr w:type="spellEnd"/>
            <w:r w:rsidRPr="00890AA8">
              <w:rPr>
                <w:b/>
                <w:bCs/>
              </w:rPr>
              <w:t xml:space="preserve"> </w:t>
            </w:r>
            <w:proofErr w:type="spellStart"/>
            <w:r w:rsidRPr="00890AA8">
              <w:rPr>
                <w:b/>
                <w:bCs/>
              </w:rPr>
              <w:t>часов</w:t>
            </w:r>
            <w:proofErr w:type="spellEnd"/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proofErr w:type="spellStart"/>
            <w:r w:rsidRPr="00890AA8">
              <w:t>Введение</w:t>
            </w:r>
            <w:proofErr w:type="spellEnd"/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Международное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значение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русского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языка</w:t>
            </w:r>
            <w:proofErr w:type="spellEnd"/>
            <w:r w:rsidRPr="00890AA8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proofErr w:type="spellStart"/>
            <w:r w:rsidRPr="00890AA8">
              <w:t>Повторение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изученного</w:t>
            </w:r>
            <w:proofErr w:type="spellEnd"/>
            <w:r w:rsidRPr="00890AA8">
              <w:t xml:space="preserve"> в 5-8 </w:t>
            </w:r>
            <w:proofErr w:type="spellStart"/>
            <w:r w:rsidRPr="00890AA8">
              <w:t>классах</w:t>
            </w:r>
            <w:proofErr w:type="spellEnd"/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Устная и письменная речь Монолог, диалог.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Р.Р.Стили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речи</w:t>
            </w:r>
            <w:proofErr w:type="spellEnd"/>
            <w:r w:rsidRPr="00890AA8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Простое предложение и его грамматическая основа.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Предложения</w:t>
            </w:r>
            <w:proofErr w:type="spellEnd"/>
            <w:r w:rsidRPr="00890AA8">
              <w:t xml:space="preserve"> с </w:t>
            </w:r>
            <w:proofErr w:type="spellStart"/>
            <w:r w:rsidRPr="00890AA8">
              <w:t>обособленными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членами</w:t>
            </w:r>
            <w:proofErr w:type="spellEnd"/>
            <w:r w:rsidRPr="00890AA8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Обращения, вводные слова и вставные конструкции.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Контрольный диктант по теме «Повторение»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Анализ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диктанта</w:t>
            </w:r>
            <w:proofErr w:type="spellEnd"/>
            <w:r w:rsidRPr="00890AA8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Сложное предложение. Основные виды сложных предложений.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510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C30F89">
              <w:rPr>
                <w:lang w:val="ru-RU"/>
              </w:rPr>
              <w:t xml:space="preserve">Разделительные и выделительные знаки препинания между частями сложного предложения. </w:t>
            </w:r>
            <w:proofErr w:type="spellStart"/>
            <w:r w:rsidRPr="00890AA8">
              <w:t>Интонация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сложного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предложения</w:t>
            </w:r>
            <w:proofErr w:type="spellEnd"/>
            <w:r w:rsidRPr="00890AA8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Р.Р. Способы сжати</w:t>
            </w:r>
            <w:proofErr w:type="gramStart"/>
            <w:r w:rsidRPr="00C30F89">
              <w:rPr>
                <w:lang w:val="ru-RU"/>
              </w:rPr>
              <w:t>я(</w:t>
            </w:r>
            <w:proofErr w:type="gramEnd"/>
            <w:r w:rsidRPr="00C30F89">
              <w:rPr>
                <w:lang w:val="ru-RU"/>
              </w:rPr>
              <w:t>компрессии) текста.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Р.Р. Сжатое изложение. Написание изложения.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proofErr w:type="spellStart"/>
            <w:r w:rsidRPr="00890AA8">
              <w:t>Сложносочинённое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предложение</w:t>
            </w:r>
            <w:proofErr w:type="spellEnd"/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Союзные сложные предложения ССП. Основные группы ССП по значению и союзам. Знаки препинания ССП.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Смысловые отношения в ССП. Сочинительные союзы.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ССП с соединительными, разделительными и противительными союзами.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Синтаксический и пунктуационный разбор сложносочиненного предложения.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Практикум по пунктуации</w:t>
            </w:r>
            <w:proofErr w:type="gramStart"/>
            <w:r w:rsidRPr="00C30F89">
              <w:rPr>
                <w:lang w:val="ru-RU"/>
              </w:rPr>
              <w:t>.</w:t>
            </w:r>
            <w:proofErr w:type="gramEnd"/>
            <w:r w:rsidRPr="00C30F89">
              <w:rPr>
                <w:lang w:val="ru-RU"/>
              </w:rPr>
              <w:t xml:space="preserve"> (</w:t>
            </w:r>
            <w:proofErr w:type="gramStart"/>
            <w:r w:rsidRPr="00C30F89">
              <w:rPr>
                <w:lang w:val="ru-RU"/>
              </w:rPr>
              <w:t>з</w:t>
            </w:r>
            <w:proofErr w:type="gramEnd"/>
            <w:r w:rsidRPr="00C30F89">
              <w:rPr>
                <w:lang w:val="ru-RU"/>
              </w:rPr>
              <w:t>адания ОГЭ) Тестирование.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C30F89">
              <w:rPr>
                <w:lang w:val="ru-RU"/>
              </w:rPr>
              <w:t xml:space="preserve">Р.Р. Сочинение-рассуждение по текстам ОГЭ.  </w:t>
            </w:r>
            <w:proofErr w:type="spellStart"/>
            <w:r w:rsidRPr="00890AA8">
              <w:t>Анализ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сочинений</w:t>
            </w:r>
            <w:proofErr w:type="spellEnd"/>
            <w:r w:rsidRPr="00890AA8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proofErr w:type="spellStart"/>
            <w:r w:rsidRPr="00890AA8">
              <w:t>Сложноподчинённое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предложение</w:t>
            </w:r>
            <w:proofErr w:type="spellEnd"/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C30F89">
              <w:rPr>
                <w:lang w:val="ru-RU"/>
              </w:rPr>
              <w:t xml:space="preserve">СПП. Место придаточного предложения по отношению к главному. </w:t>
            </w:r>
            <w:proofErr w:type="spellStart"/>
            <w:r w:rsidRPr="00890AA8">
              <w:t>Знаки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препинания</w:t>
            </w:r>
            <w:proofErr w:type="spellEnd"/>
            <w:r w:rsidRPr="00890AA8">
              <w:t xml:space="preserve"> в СПП.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C30F89">
              <w:rPr>
                <w:lang w:val="ru-RU"/>
              </w:rPr>
              <w:t xml:space="preserve">Союзы и союзные слова в СПП предложении. </w:t>
            </w:r>
            <w:proofErr w:type="spellStart"/>
            <w:r w:rsidRPr="00890AA8">
              <w:t>Роль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указательных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слов</w:t>
            </w:r>
            <w:proofErr w:type="spellEnd"/>
            <w:r w:rsidRPr="00890AA8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СПП в речи. Практикум по пунктуации (задание ОГЭ)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Р.Р. Сжатое изложение (аудиозапись)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изложений. Работа над ошибками.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Повторение по теме «Структура СПП» Тест.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Контрольный диктант по теме «Структура ССП и СПП»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Анализ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диктанта</w:t>
            </w:r>
            <w:proofErr w:type="spellEnd"/>
            <w:r w:rsidRPr="00890AA8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Основные группы СПП по значению.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СПП с </w:t>
            </w:r>
            <w:proofErr w:type="spellStart"/>
            <w:r w:rsidRPr="00890AA8">
              <w:t>придаточными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определительными</w:t>
            </w:r>
            <w:proofErr w:type="spellEnd"/>
            <w:r w:rsidRPr="00890AA8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СПП с </w:t>
            </w:r>
            <w:proofErr w:type="spellStart"/>
            <w:r w:rsidRPr="00C30F89">
              <w:rPr>
                <w:lang w:val="ru-RU"/>
              </w:rPr>
              <w:t>местоименн</w:t>
            </w:r>
            <w:proofErr w:type="gramStart"/>
            <w:r w:rsidRPr="00C30F89">
              <w:rPr>
                <w:lang w:val="ru-RU"/>
              </w:rPr>
              <w:t>о</w:t>
            </w:r>
            <w:proofErr w:type="spellEnd"/>
            <w:r w:rsidRPr="00C30F89">
              <w:rPr>
                <w:lang w:val="ru-RU"/>
              </w:rPr>
              <w:t>-</w:t>
            </w:r>
            <w:proofErr w:type="gramEnd"/>
            <w:r w:rsidRPr="00C30F89">
              <w:rPr>
                <w:lang w:val="ru-RU"/>
              </w:rPr>
              <w:t xml:space="preserve"> определительными придаточными.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СПП с </w:t>
            </w:r>
            <w:proofErr w:type="spellStart"/>
            <w:r w:rsidRPr="00890AA8">
              <w:t>придаточными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изъяснительными</w:t>
            </w:r>
            <w:proofErr w:type="spellEnd"/>
            <w:r w:rsidRPr="00890AA8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Тест по теме «СПП с </w:t>
            </w:r>
            <w:proofErr w:type="gramStart"/>
            <w:r w:rsidRPr="00C30F89">
              <w:rPr>
                <w:lang w:val="ru-RU"/>
              </w:rPr>
              <w:t>придаточными</w:t>
            </w:r>
            <w:proofErr w:type="gramEnd"/>
            <w:r w:rsidRPr="00C30F89">
              <w:rPr>
                <w:lang w:val="ru-RU"/>
              </w:rPr>
              <w:t xml:space="preserve"> определительными и изъяснительными.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СПП с </w:t>
            </w:r>
            <w:proofErr w:type="spellStart"/>
            <w:r w:rsidRPr="00890AA8">
              <w:t>придаточными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обстоятельственными</w:t>
            </w:r>
            <w:proofErr w:type="spellEnd"/>
            <w:r w:rsidRPr="00890AA8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СПП с </w:t>
            </w:r>
            <w:proofErr w:type="gramStart"/>
            <w:r w:rsidRPr="00C30F89">
              <w:rPr>
                <w:lang w:val="ru-RU"/>
              </w:rPr>
              <w:t>придаточными</w:t>
            </w:r>
            <w:proofErr w:type="gramEnd"/>
            <w:r w:rsidRPr="00C30F89">
              <w:rPr>
                <w:lang w:val="ru-RU"/>
              </w:rPr>
              <w:t xml:space="preserve"> степени и образа действия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СПП с </w:t>
            </w:r>
            <w:proofErr w:type="gramStart"/>
            <w:r w:rsidRPr="00C30F89">
              <w:rPr>
                <w:lang w:val="ru-RU"/>
              </w:rPr>
              <w:t>придаточными</w:t>
            </w:r>
            <w:proofErr w:type="gramEnd"/>
            <w:r w:rsidRPr="00C30F89">
              <w:rPr>
                <w:lang w:val="ru-RU"/>
              </w:rPr>
              <w:t xml:space="preserve"> места и времени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СПП с </w:t>
            </w:r>
            <w:proofErr w:type="spellStart"/>
            <w:r w:rsidRPr="00890AA8">
              <w:t>придаточными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условия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СПП с </w:t>
            </w:r>
            <w:proofErr w:type="spellStart"/>
            <w:r w:rsidRPr="00890AA8">
              <w:t>придаточными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причины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СПП с </w:t>
            </w:r>
            <w:proofErr w:type="spellStart"/>
            <w:r w:rsidRPr="00890AA8">
              <w:t>придаточными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цели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СПП с </w:t>
            </w:r>
            <w:proofErr w:type="spellStart"/>
            <w:r w:rsidRPr="00890AA8">
              <w:t>придаточными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сравнительными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СПП с </w:t>
            </w:r>
            <w:proofErr w:type="spellStart"/>
            <w:r w:rsidRPr="00890AA8">
              <w:t>придаточными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уступительными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СПП с </w:t>
            </w:r>
            <w:proofErr w:type="gramStart"/>
            <w:r w:rsidRPr="00C30F89">
              <w:rPr>
                <w:lang w:val="ru-RU"/>
              </w:rPr>
              <w:t>придаточными</w:t>
            </w:r>
            <w:proofErr w:type="gramEnd"/>
            <w:r w:rsidRPr="00C30F89">
              <w:rPr>
                <w:lang w:val="ru-RU"/>
              </w:rPr>
              <w:t xml:space="preserve"> следствия и присоединительными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Тестирование в формате </w:t>
            </w:r>
            <w:proofErr w:type="spellStart"/>
            <w:r w:rsidRPr="00C30F89">
              <w:rPr>
                <w:lang w:val="ru-RU"/>
              </w:rPr>
              <w:t>Огэ</w:t>
            </w:r>
            <w:proofErr w:type="spellEnd"/>
            <w:r w:rsidRPr="00C30F89">
              <w:rPr>
                <w:lang w:val="ru-RU"/>
              </w:rPr>
              <w:t xml:space="preserve"> за 1 полугодие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Работа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над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ошибками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Повторение по теме «Виды придаточных предложений»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Контрольная работа «Виды придаточных предложений»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Анализ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контрольной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работы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Р.Р. Сочинение-рассуждение по текстам ОГЭ.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сочинений. Работа над ошибками.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СПП с несколькими придаточными. Знаки препинания при них.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Основные виды СПП с двумя или несколькими придаточными, пунктуация при них.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Пунктуация в СПП с двумя или несколькими придаточными.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Типы подчинения в СПП. Структура СПП  с двумя или несколькими придаточными.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Синтаксический и пунктуационный разбор СПП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Повторение по теме « Основные группы СПП»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Контрольная работа по теме «Основные группы СПП»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Анализ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контрольной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работы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proofErr w:type="spellStart"/>
            <w:r w:rsidRPr="00890AA8">
              <w:t>Бессоюзное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сложное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предложение</w:t>
            </w:r>
            <w:proofErr w:type="spellEnd"/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Бессоюзные сложные предложения. Понятие о БСП.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Интонация</w:t>
            </w:r>
            <w:proofErr w:type="spellEnd"/>
            <w:r w:rsidRPr="00890AA8">
              <w:t xml:space="preserve"> в БСП.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890AA8">
              <w:t xml:space="preserve">БСП. </w:t>
            </w:r>
            <w:proofErr w:type="spellStart"/>
            <w:r w:rsidRPr="00890AA8">
              <w:t>со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значением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перечисления</w:t>
            </w:r>
            <w:proofErr w:type="spellEnd"/>
            <w:r w:rsidRPr="00890AA8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Запятая и точка с запятой в БСП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r w:rsidRPr="00C30F89">
              <w:rPr>
                <w:lang w:val="ru-RU"/>
              </w:rPr>
              <w:t xml:space="preserve">БСП со значением причины, пояснения, дополнения. </w:t>
            </w:r>
            <w:proofErr w:type="spellStart"/>
            <w:r w:rsidRPr="00890AA8">
              <w:t>Двоеточие</w:t>
            </w:r>
            <w:proofErr w:type="spellEnd"/>
            <w:r w:rsidRPr="00890AA8">
              <w:t xml:space="preserve"> в БСП.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Тестирование</w:t>
            </w:r>
            <w:proofErr w:type="spellEnd"/>
            <w:r w:rsidRPr="00890AA8">
              <w:t xml:space="preserve"> в </w:t>
            </w:r>
            <w:proofErr w:type="spellStart"/>
            <w:r w:rsidRPr="00890AA8">
              <w:t>формате</w:t>
            </w:r>
            <w:proofErr w:type="spellEnd"/>
            <w:r w:rsidRPr="00890AA8">
              <w:t xml:space="preserve"> ОГЭ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БСП со значением противопоставления, времени, условия и следствия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Тире</w:t>
            </w:r>
            <w:proofErr w:type="spellEnd"/>
            <w:r w:rsidRPr="00890AA8">
              <w:t xml:space="preserve"> в БСП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Р.Р. Сжатое изложение (аудиозапись)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изложений. Работа над ошибками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Обобщающий урок по теме «Бессоюзное сложное предложение» Тестирование.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510"/>
        </w:trPr>
        <w:tc>
          <w:tcPr>
            <w:tcW w:w="2660" w:type="dxa"/>
            <w:noWrap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Сложное предложение с различными видами связи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Сложные предложения с различными видами связи. Сложные предложения с различными видами союзной и бессоюзной связи и пунктуация в них.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Знаки препинания в сложных синтаксических конструкциях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Практикум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по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пунктуации</w:t>
            </w:r>
            <w:proofErr w:type="spellEnd"/>
            <w:r w:rsidRPr="00890AA8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Синтаксический и пунктуационный разбор сложного предложения с разными видами связей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Обобщение по теме «Сложные предложения с различными видами связи»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Контрольный диктант по теме «Сложное предложение» (с грамм</w:t>
            </w:r>
            <w:proofErr w:type="gramStart"/>
            <w:r w:rsidRPr="00C30F89">
              <w:rPr>
                <w:lang w:val="ru-RU"/>
              </w:rPr>
              <w:t>.</w:t>
            </w:r>
            <w:proofErr w:type="gramEnd"/>
            <w:r w:rsidRPr="00C30F89">
              <w:rPr>
                <w:lang w:val="ru-RU"/>
              </w:rPr>
              <w:t xml:space="preserve"> </w:t>
            </w:r>
            <w:proofErr w:type="gramStart"/>
            <w:r w:rsidRPr="00C30F89">
              <w:rPr>
                <w:lang w:val="ru-RU"/>
              </w:rPr>
              <w:t>з</w:t>
            </w:r>
            <w:proofErr w:type="gramEnd"/>
            <w:r w:rsidRPr="00C30F89">
              <w:rPr>
                <w:lang w:val="ru-RU"/>
              </w:rPr>
              <w:t xml:space="preserve">аданием).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Анализ диктанта, Работа над ошибками.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Р.Р. Сочинение-рассуждение по тестам ОГЭ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Анализ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сочинений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Русский литературный язык и его стили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proofErr w:type="spellStart"/>
            <w:r w:rsidRPr="00890AA8">
              <w:t>Повторение</w:t>
            </w:r>
            <w:proofErr w:type="spellEnd"/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Фонетика</w:t>
            </w:r>
            <w:proofErr w:type="spellEnd"/>
            <w:r w:rsidRPr="00890AA8">
              <w:t xml:space="preserve">. </w:t>
            </w:r>
            <w:proofErr w:type="spellStart"/>
            <w:r w:rsidRPr="00890AA8">
              <w:t>Графика.Орфография</w:t>
            </w:r>
            <w:proofErr w:type="spellEnd"/>
            <w:r w:rsidRPr="00890AA8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Лексика</w:t>
            </w:r>
            <w:proofErr w:type="spellEnd"/>
            <w:r w:rsidRPr="00890AA8">
              <w:t xml:space="preserve">. </w:t>
            </w:r>
            <w:proofErr w:type="spellStart"/>
            <w:r w:rsidRPr="00890AA8">
              <w:t>Фразеология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Орфография</w:t>
            </w:r>
            <w:proofErr w:type="spellEnd"/>
            <w:r w:rsidRPr="00890AA8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Контрольное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сжатое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изложение</w:t>
            </w:r>
            <w:proofErr w:type="spellEnd"/>
            <w:r w:rsidRPr="00890AA8">
              <w:t xml:space="preserve"> (</w:t>
            </w:r>
            <w:proofErr w:type="spellStart"/>
            <w:r w:rsidRPr="00890AA8">
              <w:t>аудизапись</w:t>
            </w:r>
            <w:proofErr w:type="spellEnd"/>
            <w:r w:rsidRPr="00890AA8">
              <w:t>)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Анализ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изложений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Морфемика</w:t>
            </w:r>
            <w:proofErr w:type="spellEnd"/>
            <w:r w:rsidRPr="00890AA8">
              <w:t xml:space="preserve">. </w:t>
            </w:r>
            <w:proofErr w:type="spellStart"/>
            <w:r w:rsidRPr="00890AA8">
              <w:t>Словообразование</w:t>
            </w:r>
            <w:proofErr w:type="spellEnd"/>
            <w:r w:rsidRPr="00890AA8">
              <w:t xml:space="preserve">. </w:t>
            </w:r>
            <w:proofErr w:type="spellStart"/>
            <w:r w:rsidRPr="00890AA8">
              <w:t>Орфография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>Морфология. Именные части речи. Орфография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2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C30F89" w:rsidRDefault="00C30F89" w:rsidP="00C30F89">
            <w:pPr>
              <w:rPr>
                <w:lang w:val="ru-RU"/>
              </w:rPr>
            </w:pPr>
            <w:r w:rsidRPr="00C30F89">
              <w:rPr>
                <w:lang w:val="ru-RU"/>
              </w:rPr>
              <w:t xml:space="preserve">Контрольный тест согласно </w:t>
            </w:r>
            <w:proofErr w:type="spellStart"/>
            <w:r w:rsidRPr="00C30F89">
              <w:rPr>
                <w:lang w:val="ru-RU"/>
              </w:rPr>
              <w:t>КИМам</w:t>
            </w:r>
            <w:proofErr w:type="spellEnd"/>
            <w:r w:rsidRPr="00C30F89">
              <w:rPr>
                <w:lang w:val="ru-RU"/>
              </w:rPr>
              <w:t xml:space="preserve"> ОГЭ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Работа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над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ошибками</w:t>
            </w:r>
            <w:proofErr w:type="spellEnd"/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Морфология</w:t>
            </w:r>
            <w:proofErr w:type="spellEnd"/>
            <w:r w:rsidRPr="00890AA8">
              <w:t xml:space="preserve">. </w:t>
            </w:r>
            <w:proofErr w:type="spellStart"/>
            <w:r w:rsidRPr="00890AA8">
              <w:t>Предлог</w:t>
            </w:r>
            <w:proofErr w:type="spellEnd"/>
            <w:r w:rsidRPr="00890AA8">
              <w:t xml:space="preserve">. </w:t>
            </w:r>
            <w:proofErr w:type="spellStart"/>
            <w:r w:rsidRPr="00890AA8">
              <w:t>Союз</w:t>
            </w:r>
            <w:proofErr w:type="spellEnd"/>
            <w:r w:rsidRPr="00890AA8">
              <w:t xml:space="preserve">. </w:t>
            </w:r>
            <w:proofErr w:type="spellStart"/>
            <w:r w:rsidRPr="00890AA8">
              <w:t>Частица</w:t>
            </w:r>
            <w:proofErr w:type="spellEnd"/>
            <w:r w:rsidRPr="00890AA8">
              <w:t xml:space="preserve">.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Синтаксис</w:t>
            </w:r>
            <w:proofErr w:type="spellEnd"/>
            <w:r w:rsidRPr="00890AA8">
              <w:t xml:space="preserve"> и </w:t>
            </w:r>
            <w:proofErr w:type="spellStart"/>
            <w:r w:rsidRPr="00890AA8">
              <w:t>пунктуация</w:t>
            </w:r>
            <w:proofErr w:type="spellEnd"/>
            <w:r w:rsidRPr="00890AA8">
              <w:t xml:space="preserve"> 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  <w:tr w:rsidR="00C30F89" w:rsidRPr="009B6AFD" w:rsidTr="00C30F89">
        <w:trPr>
          <w:trHeight w:val="255"/>
        </w:trPr>
        <w:tc>
          <w:tcPr>
            <w:tcW w:w="2660" w:type="dxa"/>
            <w:noWrap/>
            <w:hideMark/>
          </w:tcPr>
          <w:p w:rsidR="00C30F89" w:rsidRPr="00890AA8" w:rsidRDefault="00C30F89" w:rsidP="00C30F89">
            <w:r w:rsidRPr="00890AA8">
              <w:t> </w:t>
            </w:r>
          </w:p>
        </w:tc>
        <w:tc>
          <w:tcPr>
            <w:tcW w:w="6095" w:type="dxa"/>
            <w:hideMark/>
          </w:tcPr>
          <w:p w:rsidR="00C30F89" w:rsidRPr="00890AA8" w:rsidRDefault="00C30F89" w:rsidP="00C30F89">
            <w:proofErr w:type="spellStart"/>
            <w:r w:rsidRPr="00890AA8">
              <w:t>Итоговый</w:t>
            </w:r>
            <w:proofErr w:type="spellEnd"/>
            <w:r w:rsidRPr="00890AA8">
              <w:t xml:space="preserve"> </w:t>
            </w:r>
            <w:proofErr w:type="spellStart"/>
            <w:r w:rsidRPr="00890AA8">
              <w:t>урок</w:t>
            </w:r>
            <w:proofErr w:type="spellEnd"/>
            <w:r w:rsidRPr="00890AA8">
              <w:t>.</w:t>
            </w:r>
          </w:p>
        </w:tc>
        <w:tc>
          <w:tcPr>
            <w:tcW w:w="860" w:type="dxa"/>
            <w:noWrap/>
            <w:hideMark/>
          </w:tcPr>
          <w:p w:rsidR="00C30F89" w:rsidRPr="00890AA8" w:rsidRDefault="00C30F89" w:rsidP="00C30F89">
            <w:pPr>
              <w:jc w:val="right"/>
            </w:pPr>
            <w:r w:rsidRPr="00890AA8">
              <w:t>1</w:t>
            </w:r>
          </w:p>
        </w:tc>
      </w:tr>
    </w:tbl>
    <w:p w:rsidR="00C30F89" w:rsidRPr="005C4DD2" w:rsidRDefault="00C30F89" w:rsidP="00C30F89">
      <w:pPr>
        <w:shd w:val="clear" w:color="auto" w:fill="FFFFFF"/>
        <w:ind w:left="567"/>
        <w:jc w:val="center"/>
        <w:rPr>
          <w:b/>
          <w:sz w:val="24"/>
          <w:szCs w:val="24"/>
        </w:rPr>
      </w:pPr>
    </w:p>
    <w:p w:rsidR="00C30F89" w:rsidRDefault="00C30F89" w:rsidP="00C30F89">
      <w:pPr>
        <w:shd w:val="clear" w:color="auto" w:fill="FFFFFF"/>
        <w:ind w:left="567"/>
        <w:jc w:val="both"/>
        <w:rPr>
          <w:sz w:val="24"/>
          <w:szCs w:val="24"/>
        </w:rPr>
      </w:pPr>
    </w:p>
    <w:p w:rsidR="00C30F89" w:rsidRPr="007E4CF7" w:rsidRDefault="00C30F89" w:rsidP="00C30F89">
      <w:pPr>
        <w:shd w:val="clear" w:color="auto" w:fill="FFFFFF"/>
        <w:ind w:left="567"/>
        <w:jc w:val="both"/>
        <w:rPr>
          <w:sz w:val="24"/>
          <w:szCs w:val="24"/>
        </w:rPr>
      </w:pPr>
    </w:p>
    <w:p w:rsidR="00C30F89" w:rsidRDefault="00C30F89" w:rsidP="00C30F89">
      <w:pPr>
        <w:shd w:val="clear" w:color="auto" w:fill="FFFFFF"/>
        <w:jc w:val="center"/>
        <w:rPr>
          <w:b/>
          <w:bCs/>
          <w:sz w:val="24"/>
          <w:szCs w:val="24"/>
        </w:rPr>
      </w:pPr>
      <w:r w:rsidRPr="007E4CF7">
        <w:rPr>
          <w:b/>
          <w:bCs/>
          <w:sz w:val="24"/>
          <w:szCs w:val="24"/>
        </w:rPr>
        <w:t xml:space="preserve">Система оценивания </w:t>
      </w:r>
      <w:r>
        <w:rPr>
          <w:b/>
          <w:bCs/>
          <w:sz w:val="24"/>
          <w:szCs w:val="24"/>
        </w:rPr>
        <w:t xml:space="preserve"> результатов освоения программы</w:t>
      </w:r>
    </w:p>
    <w:p w:rsidR="00C30F89" w:rsidRPr="007E4CF7" w:rsidRDefault="00C30F89" w:rsidP="00C30F8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В конце изучения каждой темы предусматриваются зачетные уроки, тестирование, творческие и контрольные работы.</w:t>
      </w:r>
    </w:p>
    <w:p w:rsidR="00C30F89" w:rsidRPr="007E4CF7" w:rsidRDefault="00C30F89" w:rsidP="00C30F89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 w:rsidRPr="007E4CF7">
        <w:rPr>
          <w:b/>
          <w:bCs/>
          <w:sz w:val="24"/>
          <w:szCs w:val="24"/>
          <w:u w:val="single"/>
        </w:rPr>
        <w:t>Критерии оценивания</w:t>
      </w:r>
    </w:p>
    <w:p w:rsidR="00C30F89" w:rsidRPr="007E4CF7" w:rsidRDefault="00C30F89" w:rsidP="00C30F89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b/>
          <w:bCs/>
          <w:sz w:val="24"/>
          <w:szCs w:val="24"/>
        </w:rPr>
      </w:pPr>
      <w:r w:rsidRPr="007E4CF7">
        <w:rPr>
          <w:b/>
          <w:bCs/>
          <w:sz w:val="24"/>
          <w:szCs w:val="24"/>
        </w:rPr>
        <w:t>Оценка устных ответов учащихся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Устный опрос является одним из основных способов учёта знаний учащихся по русскому языку. Развёрнутый ответ ученика должен представлять собой связное, логически последовательное сообщение на задан</w:t>
      </w:r>
      <w:r w:rsidRPr="007E4CF7">
        <w:rPr>
          <w:sz w:val="24"/>
          <w:szCs w:val="24"/>
        </w:rPr>
        <w:softHyphen/>
        <w:t>ную тему, показывать его умение применять определения, правила в кон</w:t>
      </w:r>
      <w:r w:rsidRPr="007E4CF7">
        <w:rPr>
          <w:sz w:val="24"/>
          <w:szCs w:val="24"/>
        </w:rPr>
        <w:softHyphen/>
        <w:t>кретных случаях.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  <w:u w:val="single"/>
        </w:rPr>
        <w:t>Отметка "5"</w:t>
      </w:r>
      <w:r w:rsidRPr="007E4CF7">
        <w:rPr>
          <w:sz w:val="24"/>
          <w:szCs w:val="24"/>
        </w:rPr>
        <w:t xml:space="preserve"> ставится, если ученик: 1) полно излагает изученный ма</w:t>
      </w:r>
      <w:r w:rsidRPr="007E4CF7">
        <w:rPr>
          <w:sz w:val="24"/>
          <w:szCs w:val="24"/>
        </w:rPr>
        <w:softHyphen/>
        <w:t>териал, даёт правильное определенное языковых понятий; 2) обнаружива</w:t>
      </w:r>
      <w:r w:rsidRPr="007E4CF7">
        <w:rPr>
          <w:sz w:val="24"/>
          <w:szCs w:val="24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7E4CF7">
        <w:rPr>
          <w:sz w:val="24"/>
          <w:szCs w:val="24"/>
        </w:rPr>
        <w:softHyphen/>
        <w:t>нику, но и самостоятельно составленные; 3) излагает материал последова</w:t>
      </w:r>
      <w:r w:rsidRPr="007E4CF7">
        <w:rPr>
          <w:sz w:val="24"/>
          <w:szCs w:val="24"/>
        </w:rPr>
        <w:softHyphen/>
        <w:t>тельно и правильно с точки зрения норм литературного языка.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  <w:u w:val="single"/>
        </w:rPr>
        <w:t>Отметка "4"</w:t>
      </w:r>
      <w:r w:rsidRPr="007E4CF7">
        <w:rPr>
          <w:sz w:val="24"/>
          <w:szCs w:val="24"/>
        </w:rPr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 w:rsidRPr="007E4CF7">
        <w:rPr>
          <w:sz w:val="24"/>
          <w:szCs w:val="24"/>
          <w:u w:val="single"/>
        </w:rPr>
        <w:t>Отметка "3"</w:t>
      </w:r>
      <w:r w:rsidRPr="007E4CF7">
        <w:rPr>
          <w:sz w:val="24"/>
          <w:szCs w:val="24"/>
        </w:rPr>
        <w:t xml:space="preserve"> ставится, если ученик обнаруживает знание и понима</w:t>
      </w:r>
      <w:r w:rsidRPr="007E4CF7">
        <w:rPr>
          <w:sz w:val="24"/>
          <w:szCs w:val="24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7E4CF7">
        <w:rPr>
          <w:sz w:val="24"/>
          <w:szCs w:val="24"/>
        </w:rPr>
        <w:softHyphen/>
        <w:t>вил; 2) не умеет достаточно глубоко и доказательно обосновать свои суж</w:t>
      </w:r>
      <w:r w:rsidRPr="007E4CF7">
        <w:rPr>
          <w:sz w:val="24"/>
          <w:szCs w:val="24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  <w:u w:val="single"/>
        </w:rPr>
        <w:t>Отметка "2"</w:t>
      </w:r>
      <w:r w:rsidRPr="007E4CF7">
        <w:rPr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7E4CF7">
        <w:rPr>
          <w:sz w:val="24"/>
          <w:szCs w:val="24"/>
        </w:rPr>
        <w:softHyphen/>
        <w:t>ки в формулировке определений и правил, искажающие их смысл, беспо</w:t>
      </w:r>
      <w:r w:rsidRPr="007E4CF7">
        <w:rPr>
          <w:sz w:val="24"/>
          <w:szCs w:val="24"/>
        </w:rPr>
        <w:softHyphen/>
        <w:t>рядочно и неуверенно излагает материал. Оценка "2" отмечает такие не</w:t>
      </w:r>
      <w:r w:rsidRPr="007E4CF7">
        <w:rPr>
          <w:sz w:val="24"/>
          <w:szCs w:val="24"/>
        </w:rPr>
        <w:softHyphen/>
        <w:t>достатки в подготовке ученика, которые являются серьёзным препятстви</w:t>
      </w:r>
      <w:r w:rsidRPr="007E4CF7">
        <w:rPr>
          <w:sz w:val="24"/>
          <w:szCs w:val="24"/>
        </w:rPr>
        <w:softHyphen/>
        <w:t>ем к успешному овладению последующим материалом.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 w:rsidRPr="007E4CF7">
        <w:rPr>
          <w:sz w:val="24"/>
          <w:szCs w:val="24"/>
        </w:rPr>
        <w:t>Отметка ("5", "4", "3") может ставиться не только за единовремен</w:t>
      </w:r>
      <w:r w:rsidRPr="007E4CF7">
        <w:rPr>
          <w:sz w:val="24"/>
          <w:szCs w:val="24"/>
        </w:rPr>
        <w:softHyphen/>
        <w:t>ный ответ (когда на проверку подготовки ученика отводится определен</w:t>
      </w:r>
      <w:r w:rsidRPr="007E4CF7">
        <w:rPr>
          <w:sz w:val="24"/>
          <w:szCs w:val="24"/>
        </w:rPr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 w:rsidRPr="007E4CF7">
        <w:rPr>
          <w:i/>
          <w:iCs/>
          <w:sz w:val="24"/>
          <w:szCs w:val="24"/>
        </w:rPr>
        <w:t>поурочный</w:t>
      </w:r>
      <w:r w:rsidRPr="007E4CF7">
        <w:rPr>
          <w:sz w:val="24"/>
          <w:szCs w:val="24"/>
        </w:rPr>
        <w:t xml:space="preserve"> балл), при условии, если в процессе урока не только заслушивались ответы учащего</w:t>
      </w:r>
      <w:r w:rsidRPr="007E4CF7">
        <w:rPr>
          <w:sz w:val="24"/>
          <w:szCs w:val="24"/>
        </w:rPr>
        <w:softHyphen/>
        <w:t>ся, но и осуществлялась проверка его умения применять знания на прак</w:t>
      </w:r>
      <w:r w:rsidRPr="007E4CF7">
        <w:rPr>
          <w:sz w:val="24"/>
          <w:szCs w:val="24"/>
        </w:rPr>
        <w:softHyphen/>
        <w:t>тике.</w:t>
      </w:r>
      <w:proofErr w:type="gramEnd"/>
    </w:p>
    <w:p w:rsidR="00C30F89" w:rsidRPr="007E4CF7" w:rsidRDefault="00C30F89" w:rsidP="00C30F89">
      <w:pPr>
        <w:shd w:val="clear" w:color="auto" w:fill="FFFFFF"/>
        <w:jc w:val="both"/>
        <w:rPr>
          <w:b/>
          <w:bCs/>
          <w:sz w:val="24"/>
          <w:szCs w:val="24"/>
        </w:rPr>
      </w:pPr>
      <w:r w:rsidRPr="007E4CF7">
        <w:rPr>
          <w:b/>
          <w:bCs/>
          <w:sz w:val="24"/>
          <w:szCs w:val="24"/>
        </w:rPr>
        <w:t>2. Оценка диктантов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Диктант - одна из основных форм проверки орфографической и пунктуационной грамотности.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7E4CF7">
        <w:rPr>
          <w:sz w:val="24"/>
          <w:szCs w:val="24"/>
        </w:rPr>
        <w:softHyphen/>
        <w:t>тупными по содержанию учащимся данного класса.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C30F89" w:rsidRPr="007E4CF7" w:rsidRDefault="00C30F89" w:rsidP="00C30F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Контрольный   </w:t>
      </w:r>
      <w:r w:rsidRPr="007E4CF7">
        <w:rPr>
          <w:rFonts w:ascii="Times New Roman" w:hAnsi="Times New Roman"/>
          <w:b/>
          <w:sz w:val="24"/>
          <w:szCs w:val="24"/>
        </w:rPr>
        <w:t>словарный диктант</w:t>
      </w:r>
      <w:r w:rsidRPr="007E4CF7">
        <w:rPr>
          <w:rFonts w:ascii="Times New Roman" w:hAnsi="Times New Roman"/>
          <w:sz w:val="24"/>
          <w:szCs w:val="24"/>
        </w:rPr>
        <w:t xml:space="preserve"> проверят усвоение слов с непроверяемыми и </w:t>
      </w:r>
      <w:proofErr w:type="spellStart"/>
      <w:r w:rsidRPr="007E4CF7">
        <w:rPr>
          <w:rFonts w:ascii="Times New Roman" w:hAnsi="Times New Roman"/>
          <w:sz w:val="24"/>
          <w:szCs w:val="24"/>
        </w:rPr>
        <w:t>труднопроверяемыми</w:t>
      </w:r>
      <w:proofErr w:type="spellEnd"/>
      <w:r w:rsidRPr="007E4CF7">
        <w:rPr>
          <w:rFonts w:ascii="Times New Roman" w:hAnsi="Times New Roman"/>
          <w:sz w:val="24"/>
          <w:szCs w:val="24"/>
        </w:rPr>
        <w:t xml:space="preserve"> орфограммами. Он может состоять из следующего количества слов: для 5 класса – 15-20, для 6 класса  –  20-25, для 7 класса – 25-30, для 8 класса – 30-35, для 9 клас</w:t>
      </w:r>
      <w:r w:rsidRPr="007E4CF7">
        <w:rPr>
          <w:rFonts w:ascii="Times New Roman" w:hAnsi="Times New Roman"/>
          <w:sz w:val="24"/>
          <w:szCs w:val="24"/>
        </w:rPr>
        <w:softHyphen/>
        <w:t>са  – 35-40.</w:t>
      </w:r>
    </w:p>
    <w:p w:rsidR="00C30F89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Диктант, имеющий целью проверку подготовки учащихся по опре</w:t>
      </w:r>
      <w:r w:rsidRPr="007E4CF7">
        <w:rPr>
          <w:sz w:val="24"/>
          <w:szCs w:val="24"/>
        </w:rPr>
        <w:softHyphen/>
        <w:t xml:space="preserve">деленной теме, должен включать основные орфограммы или </w:t>
      </w:r>
      <w:proofErr w:type="spellStart"/>
      <w:r w:rsidRPr="007E4CF7">
        <w:rPr>
          <w:sz w:val="24"/>
          <w:szCs w:val="24"/>
        </w:rPr>
        <w:t>пунктограммы</w:t>
      </w:r>
      <w:proofErr w:type="spellEnd"/>
      <w:r w:rsidRPr="007E4CF7">
        <w:rPr>
          <w:sz w:val="24"/>
          <w:szCs w:val="24"/>
        </w:rPr>
        <w:t xml:space="preserve"> этой темы, а также обеспечивать выявление прочности ранее приобре</w:t>
      </w:r>
      <w:r w:rsidRPr="007E4CF7">
        <w:rPr>
          <w:sz w:val="24"/>
          <w:szCs w:val="24"/>
        </w:rPr>
        <w:softHyphen/>
        <w:t xml:space="preserve">тенных навыков. 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И</w:t>
      </w:r>
      <w:r>
        <w:rPr>
          <w:sz w:val="24"/>
          <w:szCs w:val="24"/>
        </w:rPr>
        <w:t>тоговые диктанты</w:t>
      </w:r>
      <w:r w:rsidRPr="007E4CF7">
        <w:rPr>
          <w:sz w:val="24"/>
          <w:szCs w:val="24"/>
        </w:rPr>
        <w:t>, п</w:t>
      </w:r>
      <w:r>
        <w:rPr>
          <w:sz w:val="24"/>
          <w:szCs w:val="24"/>
        </w:rPr>
        <w:t>роводимые в конце триместра</w:t>
      </w:r>
      <w:r w:rsidRPr="007E4CF7">
        <w:rPr>
          <w:sz w:val="24"/>
          <w:szCs w:val="24"/>
        </w:rPr>
        <w:t xml:space="preserve"> и года, проверяют подготовку учащихся, как правило, по всем изученным темам.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Для контрольных диктантов</w:t>
      </w:r>
      <w:r w:rsidRPr="007E4CF7">
        <w:rPr>
          <w:sz w:val="24"/>
          <w:szCs w:val="24"/>
        </w:rPr>
        <w:t xml:space="preserve"> следует подбирать та</w:t>
      </w:r>
      <w:r w:rsidRPr="007E4CF7">
        <w:rPr>
          <w:sz w:val="24"/>
          <w:szCs w:val="24"/>
        </w:rPr>
        <w:softHyphen/>
        <w:t xml:space="preserve">кие тексты, в которых изучаемые в данной теме орфограммы и </w:t>
      </w:r>
      <w:proofErr w:type="spellStart"/>
      <w:r w:rsidRPr="007E4CF7">
        <w:rPr>
          <w:sz w:val="24"/>
          <w:szCs w:val="24"/>
        </w:rPr>
        <w:t>пунктограммы</w:t>
      </w:r>
      <w:proofErr w:type="spellEnd"/>
      <w:r w:rsidRPr="007E4CF7">
        <w:rPr>
          <w:sz w:val="24"/>
          <w:szCs w:val="24"/>
        </w:rPr>
        <w:t xml:space="preserve"> были бы представлены 2-3 случаями. Из изученных ранее орфограмм и </w:t>
      </w:r>
      <w:proofErr w:type="spellStart"/>
      <w:r w:rsidRPr="007E4CF7">
        <w:rPr>
          <w:sz w:val="24"/>
          <w:szCs w:val="24"/>
        </w:rPr>
        <w:t>пунктограмм</w:t>
      </w:r>
      <w:proofErr w:type="spellEnd"/>
      <w:r w:rsidRPr="007E4CF7">
        <w:rPr>
          <w:sz w:val="24"/>
          <w:szCs w:val="24"/>
        </w:rPr>
        <w:t xml:space="preserve"> включаются основные, они должны быть представ</w:t>
      </w:r>
      <w:r w:rsidRPr="007E4CF7">
        <w:rPr>
          <w:sz w:val="24"/>
          <w:szCs w:val="24"/>
        </w:rPr>
        <w:softHyphen/>
        <w:t xml:space="preserve">лены 1-3 случаями. </w:t>
      </w:r>
      <w:proofErr w:type="gramStart"/>
      <w:r w:rsidRPr="007E4CF7">
        <w:rPr>
          <w:sz w:val="24"/>
          <w:szCs w:val="24"/>
        </w:rPr>
        <w:t xml:space="preserve">В целом количество проверяемых орфограмм и </w:t>
      </w:r>
      <w:proofErr w:type="spellStart"/>
      <w:r w:rsidRPr="007E4CF7">
        <w:rPr>
          <w:sz w:val="24"/>
          <w:szCs w:val="24"/>
        </w:rPr>
        <w:t>пунк</w:t>
      </w:r>
      <w:r w:rsidRPr="007E4CF7">
        <w:rPr>
          <w:sz w:val="24"/>
          <w:szCs w:val="24"/>
        </w:rPr>
        <w:softHyphen/>
        <w:t>тограмм</w:t>
      </w:r>
      <w:proofErr w:type="spellEnd"/>
      <w:r w:rsidRPr="007E4CF7">
        <w:rPr>
          <w:sz w:val="24"/>
          <w:szCs w:val="24"/>
        </w:rPr>
        <w:t xml:space="preserve"> не должно превышать в 5 классе  – 12 различных орфограмм и 2-3 </w:t>
      </w:r>
      <w:proofErr w:type="spellStart"/>
      <w:r w:rsidRPr="007E4CF7">
        <w:rPr>
          <w:sz w:val="24"/>
          <w:szCs w:val="24"/>
        </w:rPr>
        <w:t>пунктограмм</w:t>
      </w:r>
      <w:proofErr w:type="spellEnd"/>
      <w:r w:rsidRPr="007E4CF7">
        <w:rPr>
          <w:sz w:val="24"/>
          <w:szCs w:val="24"/>
        </w:rPr>
        <w:t xml:space="preserve">, в 6 классе  – 16 различных орфограмм и 3-4 </w:t>
      </w:r>
      <w:proofErr w:type="spellStart"/>
      <w:r w:rsidRPr="007E4CF7">
        <w:rPr>
          <w:sz w:val="24"/>
          <w:szCs w:val="24"/>
        </w:rPr>
        <w:t>пунктограмм</w:t>
      </w:r>
      <w:proofErr w:type="spellEnd"/>
      <w:r w:rsidRPr="007E4CF7">
        <w:rPr>
          <w:sz w:val="24"/>
          <w:szCs w:val="24"/>
        </w:rPr>
        <w:t xml:space="preserve">, в 7 классе  –  20 различных орфограмм и 4-5 </w:t>
      </w:r>
      <w:proofErr w:type="spellStart"/>
      <w:r w:rsidRPr="007E4CF7">
        <w:rPr>
          <w:sz w:val="24"/>
          <w:szCs w:val="24"/>
        </w:rPr>
        <w:t>пунктограмм</w:t>
      </w:r>
      <w:proofErr w:type="spellEnd"/>
      <w:r w:rsidRPr="007E4CF7">
        <w:rPr>
          <w:sz w:val="24"/>
          <w:szCs w:val="24"/>
        </w:rPr>
        <w:t xml:space="preserve">, в 8 классе  – 24 различных орфограмм и 10 </w:t>
      </w:r>
      <w:proofErr w:type="spellStart"/>
      <w:r w:rsidRPr="007E4CF7">
        <w:rPr>
          <w:sz w:val="24"/>
          <w:szCs w:val="24"/>
        </w:rPr>
        <w:t>пунктограмм</w:t>
      </w:r>
      <w:proofErr w:type="spellEnd"/>
      <w:r w:rsidRPr="007E4CF7">
        <w:rPr>
          <w:sz w:val="24"/>
          <w:szCs w:val="24"/>
        </w:rPr>
        <w:t>, в 9 классе – 24 различных орфо</w:t>
      </w:r>
      <w:r w:rsidRPr="007E4CF7">
        <w:rPr>
          <w:sz w:val="24"/>
          <w:szCs w:val="24"/>
        </w:rPr>
        <w:softHyphen/>
        <w:t xml:space="preserve">грамм и 15 </w:t>
      </w:r>
      <w:proofErr w:type="spellStart"/>
      <w:r w:rsidRPr="007E4CF7">
        <w:rPr>
          <w:sz w:val="24"/>
          <w:szCs w:val="24"/>
        </w:rPr>
        <w:t>пунктограмм</w:t>
      </w:r>
      <w:proofErr w:type="spellEnd"/>
      <w:r w:rsidRPr="007E4CF7">
        <w:rPr>
          <w:sz w:val="24"/>
          <w:szCs w:val="24"/>
        </w:rPr>
        <w:t>.</w:t>
      </w:r>
      <w:proofErr w:type="gramEnd"/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В диктантах должно быть: в 5 классе – не более 5 слов, в 6-7 классах  – не более 7 слов, в 8-9 классах  – не более 10 различных слов с непрове</w:t>
      </w:r>
      <w:r w:rsidRPr="007E4CF7">
        <w:rPr>
          <w:sz w:val="24"/>
          <w:szCs w:val="24"/>
        </w:rPr>
        <w:softHyphen/>
        <w:t xml:space="preserve">ряемыми и </w:t>
      </w:r>
      <w:proofErr w:type="spellStart"/>
      <w:r w:rsidRPr="007E4CF7">
        <w:rPr>
          <w:sz w:val="24"/>
          <w:szCs w:val="24"/>
        </w:rPr>
        <w:t>труднопроверяемыми</w:t>
      </w:r>
      <w:proofErr w:type="spellEnd"/>
      <w:r w:rsidRPr="007E4CF7">
        <w:rPr>
          <w:sz w:val="24"/>
          <w:szCs w:val="24"/>
        </w:rPr>
        <w:t xml:space="preserve"> написаниями, правописанию которых ученики специально обучались.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До конца первого триместра</w:t>
      </w:r>
      <w:r w:rsidRPr="007E4CF7">
        <w:rPr>
          <w:sz w:val="24"/>
          <w:szCs w:val="24"/>
        </w:rPr>
        <w:t xml:space="preserve"> (а в 5 классе  –  до конца первого полуго</w:t>
      </w:r>
      <w:r w:rsidRPr="007E4CF7">
        <w:rPr>
          <w:sz w:val="24"/>
          <w:szCs w:val="24"/>
        </w:rPr>
        <w:softHyphen/>
        <w:t>дия) сохраняется объём текста, рекомендованный для предыдущего клас</w:t>
      </w:r>
      <w:r w:rsidRPr="007E4CF7">
        <w:rPr>
          <w:sz w:val="24"/>
          <w:szCs w:val="24"/>
        </w:rPr>
        <w:softHyphen/>
        <w:t>са.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При оценке диктанта исправляются, но не учитываются орфографи</w:t>
      </w:r>
      <w:r w:rsidRPr="007E4CF7">
        <w:rPr>
          <w:sz w:val="24"/>
          <w:szCs w:val="24"/>
        </w:rPr>
        <w:softHyphen/>
        <w:t>ческие и пунктуационные ошибки: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1) в переносе слов;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2) на правила, которые не включены в школьную программу;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3) на еще не изученные правила;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4) в словах с непроверяемыми написаниями, над которыми не про</w:t>
      </w:r>
      <w:r w:rsidRPr="007E4CF7">
        <w:rPr>
          <w:sz w:val="24"/>
          <w:szCs w:val="24"/>
        </w:rPr>
        <w:softHyphen/>
        <w:t>водилась специальная работа;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5) в передаче авторской пунктуации.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7E4CF7">
        <w:rPr>
          <w:sz w:val="24"/>
          <w:szCs w:val="24"/>
        </w:rPr>
        <w:t>рапотает</w:t>
      </w:r>
      <w:proofErr w:type="spellEnd"/>
      <w:r w:rsidRPr="007E4CF7">
        <w:rPr>
          <w:sz w:val="24"/>
          <w:szCs w:val="24"/>
        </w:rPr>
        <w:t>" (</w:t>
      </w:r>
      <w:proofErr w:type="gramStart"/>
      <w:r w:rsidRPr="007E4CF7">
        <w:rPr>
          <w:sz w:val="24"/>
          <w:szCs w:val="24"/>
        </w:rPr>
        <w:t>вместо</w:t>
      </w:r>
      <w:proofErr w:type="gramEnd"/>
      <w:r w:rsidRPr="007E4CF7">
        <w:rPr>
          <w:sz w:val="24"/>
          <w:szCs w:val="24"/>
        </w:rPr>
        <w:t xml:space="preserve"> </w:t>
      </w:r>
      <w:r w:rsidRPr="007E4CF7">
        <w:rPr>
          <w:i/>
          <w:iCs/>
          <w:sz w:val="24"/>
          <w:szCs w:val="24"/>
        </w:rPr>
        <w:t>рабо</w:t>
      </w:r>
      <w:r w:rsidRPr="007E4CF7">
        <w:rPr>
          <w:i/>
          <w:iCs/>
          <w:sz w:val="24"/>
          <w:szCs w:val="24"/>
        </w:rPr>
        <w:softHyphen/>
        <w:t>тает</w:t>
      </w:r>
      <w:r w:rsidRPr="007E4CF7">
        <w:rPr>
          <w:sz w:val="24"/>
          <w:szCs w:val="24"/>
        </w:rPr>
        <w:t>), "</w:t>
      </w:r>
      <w:proofErr w:type="spellStart"/>
      <w:r w:rsidRPr="007E4CF7">
        <w:rPr>
          <w:sz w:val="24"/>
          <w:szCs w:val="24"/>
        </w:rPr>
        <w:t>дулпо</w:t>
      </w:r>
      <w:proofErr w:type="spellEnd"/>
      <w:r w:rsidRPr="007E4CF7">
        <w:rPr>
          <w:sz w:val="24"/>
          <w:szCs w:val="24"/>
        </w:rPr>
        <w:t xml:space="preserve">" (вместо </w:t>
      </w:r>
      <w:r w:rsidRPr="007E4CF7">
        <w:rPr>
          <w:i/>
          <w:iCs/>
          <w:sz w:val="24"/>
          <w:szCs w:val="24"/>
        </w:rPr>
        <w:t>дупло</w:t>
      </w:r>
      <w:r w:rsidRPr="007E4CF7">
        <w:rPr>
          <w:sz w:val="24"/>
          <w:szCs w:val="24"/>
        </w:rPr>
        <w:t>), "</w:t>
      </w:r>
      <w:proofErr w:type="spellStart"/>
      <w:r w:rsidRPr="007E4CF7">
        <w:rPr>
          <w:sz w:val="24"/>
          <w:szCs w:val="24"/>
        </w:rPr>
        <w:t>мемля</w:t>
      </w:r>
      <w:proofErr w:type="spellEnd"/>
      <w:r w:rsidRPr="007E4CF7">
        <w:rPr>
          <w:sz w:val="24"/>
          <w:szCs w:val="24"/>
        </w:rPr>
        <w:t xml:space="preserve">" (вместо </w:t>
      </w:r>
      <w:r w:rsidRPr="007E4CF7">
        <w:rPr>
          <w:i/>
          <w:iCs/>
          <w:sz w:val="24"/>
          <w:szCs w:val="24"/>
        </w:rPr>
        <w:t>земля</w:t>
      </w:r>
      <w:r w:rsidRPr="007E4CF7">
        <w:rPr>
          <w:sz w:val="24"/>
          <w:szCs w:val="24"/>
        </w:rPr>
        <w:t>).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 w:rsidRPr="007E4CF7">
        <w:rPr>
          <w:i/>
          <w:iCs/>
          <w:sz w:val="24"/>
          <w:szCs w:val="24"/>
        </w:rPr>
        <w:t>негрубые</w:t>
      </w:r>
      <w:r w:rsidRPr="007E4CF7">
        <w:rPr>
          <w:sz w:val="24"/>
          <w:szCs w:val="24"/>
        </w:rPr>
        <w:t>, т.е. не имеющие существенно</w:t>
      </w:r>
      <w:r w:rsidRPr="007E4CF7">
        <w:rPr>
          <w:sz w:val="24"/>
          <w:szCs w:val="24"/>
        </w:rPr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7E4CF7">
        <w:rPr>
          <w:sz w:val="24"/>
          <w:szCs w:val="24"/>
        </w:rPr>
        <w:t>негрубым</w:t>
      </w:r>
      <w:proofErr w:type="gramEnd"/>
      <w:r w:rsidRPr="007E4CF7">
        <w:rPr>
          <w:sz w:val="24"/>
          <w:szCs w:val="24"/>
        </w:rPr>
        <w:t xml:space="preserve"> относятся ошибки: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1) в исключениях из правил;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2) в написании большой буквы в составных собственных наименова</w:t>
      </w:r>
      <w:r w:rsidRPr="007E4CF7">
        <w:rPr>
          <w:sz w:val="24"/>
          <w:szCs w:val="24"/>
        </w:rPr>
        <w:softHyphen/>
        <w:t>ниях;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3) в случаях слитного и раздельного написания приставок в наречи</w:t>
      </w:r>
      <w:r w:rsidRPr="007E4CF7">
        <w:rPr>
          <w:sz w:val="24"/>
          <w:szCs w:val="24"/>
        </w:rPr>
        <w:softHyphen/>
        <w:t>ях, образованных от существительных с предлогами, правописание кото</w:t>
      </w:r>
      <w:r w:rsidRPr="007E4CF7">
        <w:rPr>
          <w:sz w:val="24"/>
          <w:szCs w:val="24"/>
        </w:rPr>
        <w:softHyphen/>
        <w:t>рых не регулируется правилами;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 xml:space="preserve">4) в случаях слитного и раздельного написания </w:t>
      </w:r>
      <w:r w:rsidRPr="007E4CF7">
        <w:rPr>
          <w:i/>
          <w:iCs/>
          <w:sz w:val="24"/>
          <w:szCs w:val="24"/>
        </w:rPr>
        <w:t>не</w:t>
      </w:r>
      <w:r w:rsidRPr="007E4CF7">
        <w:rPr>
          <w:sz w:val="24"/>
          <w:szCs w:val="24"/>
        </w:rPr>
        <w:t xml:space="preserve"> с прилагательны</w:t>
      </w:r>
      <w:r w:rsidRPr="007E4CF7">
        <w:rPr>
          <w:sz w:val="24"/>
          <w:szCs w:val="24"/>
        </w:rPr>
        <w:softHyphen/>
        <w:t>ми и причастиями, выступающими в роли сказуемого;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 xml:space="preserve">5) в написании </w:t>
      </w:r>
      <w:proofErr w:type="spellStart"/>
      <w:r w:rsidRPr="007E4CF7">
        <w:rPr>
          <w:i/>
          <w:iCs/>
          <w:sz w:val="24"/>
          <w:szCs w:val="24"/>
        </w:rPr>
        <w:t>ы</w:t>
      </w:r>
      <w:proofErr w:type="spellEnd"/>
      <w:r w:rsidRPr="007E4CF7">
        <w:rPr>
          <w:sz w:val="24"/>
          <w:szCs w:val="24"/>
        </w:rPr>
        <w:t xml:space="preserve"> и </w:t>
      </w:r>
      <w:proofErr w:type="spellStart"/>
      <w:proofErr w:type="gramStart"/>
      <w:r w:rsidRPr="007E4CF7">
        <w:rPr>
          <w:i/>
          <w:iCs/>
          <w:sz w:val="24"/>
          <w:szCs w:val="24"/>
        </w:rPr>
        <w:t>и</w:t>
      </w:r>
      <w:proofErr w:type="spellEnd"/>
      <w:proofErr w:type="gramEnd"/>
      <w:r w:rsidRPr="007E4CF7">
        <w:rPr>
          <w:sz w:val="24"/>
          <w:szCs w:val="24"/>
        </w:rPr>
        <w:t xml:space="preserve"> после приставок;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 xml:space="preserve">6) в случаях трудного различия </w:t>
      </w:r>
      <w:r w:rsidRPr="007E4CF7">
        <w:rPr>
          <w:i/>
          <w:iCs/>
          <w:sz w:val="24"/>
          <w:szCs w:val="24"/>
        </w:rPr>
        <w:t>не</w:t>
      </w:r>
      <w:r w:rsidRPr="007E4CF7">
        <w:rPr>
          <w:sz w:val="24"/>
          <w:szCs w:val="24"/>
        </w:rPr>
        <w:t xml:space="preserve"> и </w:t>
      </w:r>
      <w:r w:rsidRPr="007E4CF7">
        <w:rPr>
          <w:i/>
          <w:iCs/>
          <w:sz w:val="24"/>
          <w:szCs w:val="24"/>
        </w:rPr>
        <w:t>ни</w:t>
      </w:r>
      <w:r w:rsidRPr="007E4CF7">
        <w:rPr>
          <w:sz w:val="24"/>
          <w:szCs w:val="24"/>
        </w:rPr>
        <w:t xml:space="preserve"> (</w:t>
      </w:r>
      <w:r w:rsidRPr="007E4CF7">
        <w:rPr>
          <w:i/>
          <w:iCs/>
          <w:sz w:val="24"/>
          <w:szCs w:val="24"/>
        </w:rPr>
        <w:t>Куда он только не обращал</w:t>
      </w:r>
      <w:r w:rsidRPr="007E4CF7">
        <w:rPr>
          <w:i/>
          <w:iCs/>
          <w:sz w:val="24"/>
          <w:szCs w:val="24"/>
        </w:rPr>
        <w:softHyphen/>
        <w:t xml:space="preserve">ся! Куда он ни обращался, никто не мог дать ему ответ. </w:t>
      </w:r>
      <w:proofErr w:type="gramStart"/>
      <w:r w:rsidRPr="007E4CF7">
        <w:rPr>
          <w:i/>
          <w:iCs/>
          <w:sz w:val="24"/>
          <w:szCs w:val="24"/>
        </w:rPr>
        <w:t>Никто иной не ...; не кто иной, как; ничто иное не, не что иное,</w:t>
      </w:r>
      <w:r w:rsidRPr="007E4CF7">
        <w:rPr>
          <w:sz w:val="24"/>
          <w:szCs w:val="24"/>
        </w:rPr>
        <w:t xml:space="preserve">  </w:t>
      </w:r>
      <w:r w:rsidRPr="007E4CF7">
        <w:rPr>
          <w:i/>
          <w:sz w:val="24"/>
          <w:szCs w:val="24"/>
        </w:rPr>
        <w:t xml:space="preserve">как </w:t>
      </w:r>
      <w:r w:rsidRPr="007E4CF7">
        <w:rPr>
          <w:sz w:val="24"/>
          <w:szCs w:val="24"/>
        </w:rPr>
        <w:t>и др.);</w:t>
      </w:r>
      <w:proofErr w:type="gramEnd"/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7) в собственных именах нерусского происхождения;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8) в случаях, когда вместо одного знака препинания поставлен дру</w:t>
      </w:r>
      <w:r w:rsidRPr="007E4CF7">
        <w:rPr>
          <w:sz w:val="24"/>
          <w:szCs w:val="24"/>
        </w:rPr>
        <w:softHyphen/>
        <w:t>гой;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9) в пропуске одного из сочетающихся знаков препинания или в на</w:t>
      </w:r>
      <w:r w:rsidRPr="007E4CF7">
        <w:rPr>
          <w:sz w:val="24"/>
          <w:szCs w:val="24"/>
        </w:rPr>
        <w:softHyphen/>
        <w:t>рушении их последовательности.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 xml:space="preserve">Необходимо учитывать также </w:t>
      </w:r>
      <w:r w:rsidRPr="007E4CF7">
        <w:rPr>
          <w:i/>
          <w:iCs/>
          <w:sz w:val="24"/>
          <w:szCs w:val="24"/>
        </w:rPr>
        <w:t>повторяемость</w:t>
      </w:r>
      <w:r w:rsidRPr="007E4CF7">
        <w:rPr>
          <w:sz w:val="24"/>
          <w:szCs w:val="24"/>
        </w:rPr>
        <w:t xml:space="preserve"> и </w:t>
      </w:r>
      <w:r w:rsidRPr="007E4CF7">
        <w:rPr>
          <w:i/>
          <w:iCs/>
          <w:sz w:val="24"/>
          <w:szCs w:val="24"/>
        </w:rPr>
        <w:t>однотипность</w:t>
      </w:r>
      <w:r w:rsidRPr="007E4CF7">
        <w:rPr>
          <w:sz w:val="24"/>
          <w:szCs w:val="24"/>
        </w:rPr>
        <w:t xml:space="preserve"> ошибок.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 xml:space="preserve">Если ошибка повторяется в одном и том же слове или в корне </w:t>
      </w:r>
      <w:proofErr w:type="spellStart"/>
      <w:proofErr w:type="gramStart"/>
      <w:r w:rsidRPr="007E4CF7">
        <w:rPr>
          <w:sz w:val="24"/>
          <w:szCs w:val="24"/>
        </w:rPr>
        <w:t>одно-коренных</w:t>
      </w:r>
      <w:proofErr w:type="spellEnd"/>
      <w:proofErr w:type="gramEnd"/>
      <w:r w:rsidRPr="007E4CF7">
        <w:rPr>
          <w:sz w:val="24"/>
          <w:szCs w:val="24"/>
        </w:rPr>
        <w:t xml:space="preserve"> слов, то она считается за одну ошибку.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i/>
          <w:iCs/>
          <w:sz w:val="24"/>
          <w:szCs w:val="24"/>
        </w:rPr>
        <w:t xml:space="preserve">Однотипными </w:t>
      </w:r>
      <w:r w:rsidRPr="007E4CF7">
        <w:rPr>
          <w:sz w:val="24"/>
          <w:szCs w:val="24"/>
        </w:rPr>
        <w:t>считаются ошибки  на одно правило, если условия выбора правильного написания заключены в грамматических (</w:t>
      </w:r>
      <w:r w:rsidRPr="007E4CF7">
        <w:rPr>
          <w:i/>
          <w:iCs/>
          <w:sz w:val="24"/>
          <w:szCs w:val="24"/>
        </w:rPr>
        <w:t>в армии, в роще; колют, борются</w:t>
      </w:r>
      <w:r w:rsidRPr="007E4CF7">
        <w:rPr>
          <w:sz w:val="24"/>
          <w:szCs w:val="24"/>
        </w:rPr>
        <w:t>) и фонетических (</w:t>
      </w:r>
      <w:r w:rsidRPr="007E4CF7">
        <w:rPr>
          <w:i/>
          <w:iCs/>
          <w:sz w:val="24"/>
          <w:szCs w:val="24"/>
        </w:rPr>
        <w:t>пирожок, сверчок</w:t>
      </w:r>
      <w:r w:rsidRPr="007E4CF7">
        <w:rPr>
          <w:sz w:val="24"/>
          <w:szCs w:val="24"/>
        </w:rPr>
        <w:t>) особенностях данного слова.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 w:rsidRPr="007E4CF7">
        <w:rPr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7E4CF7">
        <w:rPr>
          <w:sz w:val="24"/>
          <w:szCs w:val="24"/>
        </w:rPr>
        <w:softHyphen/>
        <w:t>гое (однокоренное) слово или его форму (</w:t>
      </w:r>
      <w:r w:rsidRPr="007E4CF7">
        <w:rPr>
          <w:i/>
          <w:iCs/>
          <w:sz w:val="24"/>
          <w:szCs w:val="24"/>
        </w:rPr>
        <w:t>вода - воды, плоты  - плот, грустный - грустить, резкий - резок</w:t>
      </w:r>
      <w:r w:rsidRPr="007E4CF7">
        <w:rPr>
          <w:sz w:val="24"/>
          <w:szCs w:val="24"/>
        </w:rPr>
        <w:t>).</w:t>
      </w:r>
      <w:proofErr w:type="gramEnd"/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Первые три однотипные ошибки считаются за одну, каждая следую</w:t>
      </w:r>
      <w:r w:rsidRPr="007E4CF7">
        <w:rPr>
          <w:sz w:val="24"/>
          <w:szCs w:val="24"/>
        </w:rPr>
        <w:softHyphen/>
        <w:t>щая подобная ошибка учитывается как самостоятельная.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 w:rsidRPr="007E4CF7">
        <w:rPr>
          <w:sz w:val="24"/>
          <w:szCs w:val="24"/>
        </w:rPr>
        <w:t>П</w:t>
      </w:r>
      <w:proofErr w:type="gramEnd"/>
      <w:r w:rsidRPr="007E4CF7">
        <w:rPr>
          <w:sz w:val="24"/>
          <w:szCs w:val="24"/>
        </w:rPr>
        <w:t xml:space="preserve"> </w:t>
      </w:r>
      <w:proofErr w:type="spellStart"/>
      <w:r w:rsidRPr="007E4CF7">
        <w:rPr>
          <w:sz w:val="24"/>
          <w:szCs w:val="24"/>
        </w:rPr>
        <w:t>р</w:t>
      </w:r>
      <w:proofErr w:type="spellEnd"/>
      <w:r w:rsidRPr="007E4CF7">
        <w:rPr>
          <w:sz w:val="24"/>
          <w:szCs w:val="24"/>
        </w:rPr>
        <w:t xml:space="preserve"> и м е ч а </w:t>
      </w:r>
      <w:proofErr w:type="spellStart"/>
      <w:r w:rsidRPr="007E4CF7">
        <w:rPr>
          <w:sz w:val="24"/>
          <w:szCs w:val="24"/>
        </w:rPr>
        <w:t>н</w:t>
      </w:r>
      <w:proofErr w:type="spellEnd"/>
      <w:r w:rsidRPr="007E4CF7">
        <w:rPr>
          <w:sz w:val="24"/>
          <w:szCs w:val="24"/>
        </w:rPr>
        <w:t xml:space="preserve"> и е. Если в одном слове с непроверяемыми орфограммами допущены 2 ошибки и более, то все они считаются за одну ошибку.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Диктант оценивается одной отметкой.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"5"</w:t>
      </w:r>
      <w:r w:rsidRPr="007E4CF7">
        <w:rPr>
          <w:sz w:val="24"/>
          <w:szCs w:val="24"/>
        </w:rPr>
        <w:t xml:space="preserve"> выставляется за безошибочную работу, а так</w:t>
      </w:r>
      <w:r w:rsidRPr="007E4CF7">
        <w:rPr>
          <w:sz w:val="24"/>
          <w:szCs w:val="24"/>
        </w:rPr>
        <w:softHyphen/>
        <w:t>же при наличии в ней 1 негрубой орфографической, 1 негрубой пунк</w:t>
      </w:r>
      <w:r w:rsidRPr="007E4CF7">
        <w:rPr>
          <w:sz w:val="24"/>
          <w:szCs w:val="24"/>
        </w:rPr>
        <w:softHyphen/>
        <w:t>туационной или 1 негрубой грамматической ошибки.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"4"</w:t>
      </w:r>
      <w:r w:rsidRPr="007E4CF7">
        <w:rPr>
          <w:sz w:val="24"/>
          <w:szCs w:val="24"/>
        </w:rPr>
        <w:t xml:space="preserve"> выставляется при наличии в диктанте 2 орфо</w:t>
      </w:r>
      <w:r w:rsidRPr="007E4CF7">
        <w:rPr>
          <w:sz w:val="24"/>
          <w:szCs w:val="24"/>
        </w:rPr>
        <w:softHyphen/>
        <w:t xml:space="preserve">графических и 2 пунктуационных, или 1 </w:t>
      </w:r>
      <w:proofErr w:type="gramStart"/>
      <w:r w:rsidRPr="007E4CF7">
        <w:rPr>
          <w:sz w:val="24"/>
          <w:szCs w:val="24"/>
        </w:rPr>
        <w:t>орфографической</w:t>
      </w:r>
      <w:proofErr w:type="gramEnd"/>
      <w:r w:rsidRPr="007E4CF7">
        <w:rPr>
          <w:sz w:val="24"/>
          <w:szCs w:val="24"/>
        </w:rPr>
        <w:t xml:space="preserve"> и 3 пунктуационных ошибок, или 4 пунктуационных при отсутствии орфо</w:t>
      </w:r>
      <w:r w:rsidRPr="007E4CF7">
        <w:rPr>
          <w:sz w:val="24"/>
          <w:szCs w:val="24"/>
        </w:rPr>
        <w:softHyphen/>
        <w:t>графических ошибок. Отметка "4" может выставляться при трёх орфогра</w:t>
      </w:r>
      <w:r w:rsidRPr="007E4CF7">
        <w:rPr>
          <w:sz w:val="24"/>
          <w:szCs w:val="24"/>
        </w:rPr>
        <w:softHyphen/>
        <w:t>фических ошибках, если среди них есть однотипные. Также допускаются 2 грамматические ошибки.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"3"</w:t>
      </w:r>
      <w:r w:rsidRPr="007E4CF7">
        <w:rPr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7E4CF7">
        <w:rPr>
          <w:sz w:val="24"/>
          <w:szCs w:val="24"/>
        </w:rPr>
        <w:softHyphen/>
        <w:t>вии орфографических ошибок. В 5 классе допускается выставление отмет</w:t>
      </w:r>
      <w:r w:rsidRPr="007E4CF7">
        <w:rPr>
          <w:sz w:val="24"/>
          <w:szCs w:val="24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 до 4 грамматических ошибок.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"2"</w:t>
      </w:r>
      <w:r w:rsidRPr="007E4CF7">
        <w:rPr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орфографиче</w:t>
      </w:r>
      <w:r w:rsidRPr="007E4CF7">
        <w:rPr>
          <w:sz w:val="24"/>
          <w:szCs w:val="24"/>
        </w:rPr>
        <w:softHyphen/>
        <w:t>ских и 8 пунктуационных ошибок, 5 орфографических и 9 пунктуацион</w:t>
      </w:r>
      <w:r w:rsidRPr="007E4CF7">
        <w:rPr>
          <w:sz w:val="24"/>
          <w:szCs w:val="24"/>
        </w:rPr>
        <w:softHyphen/>
        <w:t>ных ошибок, 8 орфографических и 6 пунктуационных ошибок. Кроме этого,  допущено более 4 грамматических ошибок.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7E4CF7">
        <w:rPr>
          <w:sz w:val="24"/>
          <w:szCs w:val="24"/>
        </w:rPr>
        <w:softHyphen/>
        <w:t xml:space="preserve">ния, выставляются две оценки за каждый вид работы. 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При оценке выполнения дополнительных заданий рекомендуется ру</w:t>
      </w:r>
      <w:r w:rsidRPr="007E4CF7">
        <w:rPr>
          <w:sz w:val="24"/>
          <w:szCs w:val="24"/>
        </w:rPr>
        <w:softHyphen/>
        <w:t>ководствоваться следующим: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"5"</w:t>
      </w:r>
      <w:r w:rsidRPr="007E4CF7">
        <w:rPr>
          <w:sz w:val="24"/>
          <w:szCs w:val="24"/>
        </w:rPr>
        <w:t xml:space="preserve"> ставится, если ученик выполнил все задания верно.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"4"</w:t>
      </w:r>
      <w:r w:rsidRPr="007E4CF7">
        <w:rPr>
          <w:sz w:val="24"/>
          <w:szCs w:val="24"/>
        </w:rPr>
        <w:t xml:space="preserve"> ставится, если ученик выполнил правильно не менее 3/4 заданий.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"3"</w:t>
      </w:r>
      <w:r w:rsidRPr="007E4CF7">
        <w:rPr>
          <w:sz w:val="24"/>
          <w:szCs w:val="24"/>
        </w:rPr>
        <w:t xml:space="preserve"> ставится за работу, в которой правильно вы</w:t>
      </w:r>
      <w:r w:rsidRPr="007E4CF7">
        <w:rPr>
          <w:sz w:val="24"/>
          <w:szCs w:val="24"/>
        </w:rPr>
        <w:softHyphen/>
        <w:t>полнено не менее половины заданий.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"2"</w:t>
      </w:r>
      <w:r w:rsidRPr="007E4CF7">
        <w:rPr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proofErr w:type="gramStart"/>
      <w:r w:rsidRPr="007E4CF7">
        <w:rPr>
          <w:sz w:val="24"/>
          <w:szCs w:val="24"/>
        </w:rPr>
        <w:t>П</w:t>
      </w:r>
      <w:proofErr w:type="gramEnd"/>
      <w:r w:rsidRPr="007E4CF7">
        <w:rPr>
          <w:sz w:val="24"/>
          <w:szCs w:val="24"/>
        </w:rPr>
        <w:t xml:space="preserve"> </w:t>
      </w:r>
      <w:proofErr w:type="spellStart"/>
      <w:r w:rsidRPr="007E4CF7">
        <w:rPr>
          <w:sz w:val="24"/>
          <w:szCs w:val="24"/>
        </w:rPr>
        <w:t>р</w:t>
      </w:r>
      <w:proofErr w:type="spellEnd"/>
      <w:r w:rsidRPr="007E4CF7">
        <w:rPr>
          <w:sz w:val="24"/>
          <w:szCs w:val="24"/>
        </w:rPr>
        <w:t xml:space="preserve"> и м е ч а </w:t>
      </w:r>
      <w:proofErr w:type="spellStart"/>
      <w:r w:rsidRPr="007E4CF7">
        <w:rPr>
          <w:sz w:val="24"/>
          <w:szCs w:val="24"/>
        </w:rPr>
        <w:t>н</w:t>
      </w:r>
      <w:proofErr w:type="spellEnd"/>
      <w:r w:rsidRPr="007E4CF7">
        <w:rPr>
          <w:sz w:val="24"/>
          <w:szCs w:val="24"/>
        </w:rPr>
        <w:t xml:space="preserve">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 xml:space="preserve">При оценке </w:t>
      </w:r>
      <w:r>
        <w:rPr>
          <w:sz w:val="24"/>
          <w:szCs w:val="24"/>
        </w:rPr>
        <w:t xml:space="preserve">контрольного </w:t>
      </w:r>
      <w:r w:rsidRPr="006F19F2">
        <w:rPr>
          <w:b/>
          <w:sz w:val="24"/>
          <w:szCs w:val="24"/>
        </w:rPr>
        <w:t>словарного</w:t>
      </w:r>
      <w:r w:rsidRPr="007E4CF7">
        <w:rPr>
          <w:sz w:val="24"/>
          <w:szCs w:val="24"/>
        </w:rPr>
        <w:t xml:space="preserve"> диктанта рекоменду</w:t>
      </w:r>
      <w:r w:rsidRPr="007E4CF7">
        <w:rPr>
          <w:sz w:val="24"/>
          <w:szCs w:val="24"/>
        </w:rPr>
        <w:softHyphen/>
        <w:t>ется руководствоваться следующим: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  "5" </w:t>
      </w:r>
      <w:r w:rsidRPr="007E4CF7">
        <w:rPr>
          <w:sz w:val="24"/>
          <w:szCs w:val="24"/>
        </w:rPr>
        <w:t xml:space="preserve">  ставится за диктант, в котором нет ошибок.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"4"</w:t>
      </w:r>
      <w:r w:rsidRPr="007E4CF7">
        <w:rPr>
          <w:sz w:val="24"/>
          <w:szCs w:val="24"/>
        </w:rPr>
        <w:t xml:space="preserve"> ставится за диктант, в котором ученик допустил 1 -2 ошибки.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"3" </w:t>
      </w:r>
      <w:r w:rsidRPr="007E4CF7">
        <w:rPr>
          <w:sz w:val="24"/>
          <w:szCs w:val="24"/>
        </w:rPr>
        <w:t>ставится за диктант, в котором допущено 3-4 ошибки.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Отметка</w:t>
      </w:r>
      <w:r w:rsidRPr="007E4CF7">
        <w:rPr>
          <w:sz w:val="24"/>
          <w:szCs w:val="24"/>
          <w:u w:val="single"/>
        </w:rPr>
        <w:t xml:space="preserve"> "2"</w:t>
      </w:r>
      <w:r w:rsidRPr="007E4CF7">
        <w:rPr>
          <w:sz w:val="24"/>
          <w:szCs w:val="24"/>
        </w:rPr>
        <w:t xml:space="preserve"> ставится за диктант, в котором допущено до 7 ошибок.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</w:p>
    <w:p w:rsidR="00C30F89" w:rsidRPr="007E4CF7" w:rsidRDefault="00C30F89" w:rsidP="00C30F89">
      <w:pPr>
        <w:shd w:val="clear" w:color="auto" w:fill="FFFFFF"/>
        <w:jc w:val="both"/>
        <w:rPr>
          <w:b/>
          <w:bCs/>
          <w:sz w:val="24"/>
          <w:szCs w:val="24"/>
        </w:rPr>
      </w:pPr>
      <w:r w:rsidRPr="007E4CF7">
        <w:rPr>
          <w:b/>
          <w:bCs/>
          <w:sz w:val="24"/>
          <w:szCs w:val="24"/>
        </w:rPr>
        <w:t>3. Оценка сочинений и изложений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Сочинения и изложения</w:t>
      </w:r>
      <w:r w:rsidRPr="007E4CF7">
        <w:rPr>
          <w:sz w:val="24"/>
          <w:szCs w:val="24"/>
        </w:rPr>
        <w:t xml:space="preserve">  – основные формы провер</w:t>
      </w:r>
      <w:r w:rsidRPr="007E4CF7">
        <w:rPr>
          <w:sz w:val="24"/>
          <w:szCs w:val="24"/>
        </w:rPr>
        <w:softHyphen/>
        <w:t>ки умения правильно и последовательно излагать мысли, уровня речевой подготовки учащихся.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Примерный объем текста для подробного изложения: в 5 классе  – 100-150 слов, в 6 классе  –  150-200, в 7 классе – 200-250, в 8 классе – 250-350, в 9 классе – 350-450 слов.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С помощью сочинений и изложений проверяются: 1) умение рас</w:t>
      </w:r>
      <w:r w:rsidRPr="007E4CF7">
        <w:rPr>
          <w:sz w:val="24"/>
          <w:szCs w:val="24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 – за соблюдение орфографических, пунктуационных норм и грамматических ошибок.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7E4CF7">
        <w:rPr>
          <w:sz w:val="24"/>
          <w:szCs w:val="24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Содержание сочинения и изложения оценивается по следующим критериям: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• соответствие работы ученика теме и основной мысли;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• полнота раскрытия темы;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• правильность фактического материала;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• последовательность изложения.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При оценке речевого оформления сочинений и изложений учитыва</w:t>
      </w:r>
      <w:r w:rsidRPr="007E4CF7">
        <w:rPr>
          <w:sz w:val="24"/>
          <w:szCs w:val="24"/>
        </w:rPr>
        <w:softHyphen/>
        <w:t>ется: разнообразие словаря и грамматического строя речи, стилевое един</w:t>
      </w:r>
      <w:r w:rsidRPr="007E4CF7">
        <w:rPr>
          <w:sz w:val="24"/>
          <w:szCs w:val="24"/>
        </w:rPr>
        <w:softHyphen/>
        <w:t>ство и выразительность речи, число языковых ошибок и стилистических недочетов.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  <w:r w:rsidRPr="007E4CF7">
        <w:rPr>
          <w:sz w:val="24"/>
          <w:szCs w:val="24"/>
        </w:rPr>
        <w:t>Орфографическая и пунктуационная грамотность оценивается по числу допущенных учеником ошибок (</w:t>
      </w:r>
      <w:proofErr w:type="gramStart"/>
      <w:r w:rsidRPr="007E4CF7">
        <w:rPr>
          <w:sz w:val="24"/>
          <w:szCs w:val="24"/>
        </w:rPr>
        <w:t>см</w:t>
      </w:r>
      <w:proofErr w:type="gramEnd"/>
      <w:r w:rsidRPr="007E4CF7">
        <w:rPr>
          <w:sz w:val="24"/>
          <w:szCs w:val="24"/>
        </w:rPr>
        <w:t>. Нормативы для оценки кон</w:t>
      </w:r>
      <w:r w:rsidRPr="007E4CF7">
        <w:rPr>
          <w:sz w:val="24"/>
          <w:szCs w:val="24"/>
        </w:rPr>
        <w:softHyphen/>
        <w:t>трольных диктантов).</w:t>
      </w:r>
    </w:p>
    <w:p w:rsidR="00C30F89" w:rsidRPr="007E4CF7" w:rsidRDefault="00C30F89" w:rsidP="00C30F89">
      <w:pPr>
        <w:shd w:val="clear" w:color="auto" w:fill="FFFFFF"/>
        <w:jc w:val="both"/>
        <w:rPr>
          <w:sz w:val="24"/>
          <w:szCs w:val="24"/>
        </w:rPr>
      </w:pPr>
    </w:p>
    <w:p w:rsidR="00C30F89" w:rsidRDefault="00C30F89" w:rsidP="00C30F8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30F89" w:rsidRPr="00A4341B" w:rsidRDefault="00C30F89" w:rsidP="00C30F89">
      <w:pPr>
        <w:ind w:firstLine="360"/>
        <w:jc w:val="both"/>
        <w:rPr>
          <w:sz w:val="24"/>
          <w:szCs w:val="24"/>
        </w:rPr>
      </w:pPr>
    </w:p>
    <w:p w:rsidR="00C30F89" w:rsidRDefault="00C30F89" w:rsidP="00C30F8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0F89" w:rsidRDefault="00C30F89" w:rsidP="00C30F89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C30F89" w:rsidRDefault="00C30F89" w:rsidP="00C30F89">
      <w:pPr>
        <w:rPr>
          <w:b/>
          <w:color w:val="000000"/>
          <w:sz w:val="24"/>
          <w:szCs w:val="24"/>
        </w:rPr>
      </w:pPr>
    </w:p>
    <w:p w:rsidR="00C30F89" w:rsidRPr="00433B60" w:rsidRDefault="00C30F89" w:rsidP="00C30F89">
      <w:pPr>
        <w:tabs>
          <w:tab w:val="left" w:pos="4157"/>
        </w:tabs>
        <w:rPr>
          <w:sz w:val="24"/>
          <w:szCs w:val="24"/>
        </w:rPr>
      </w:pPr>
    </w:p>
    <w:p w:rsidR="00C30F89" w:rsidRDefault="00C30F89" w:rsidP="00C30F8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30F89" w:rsidRPr="00C30F89" w:rsidRDefault="00C30F89" w:rsidP="00C30F89">
      <w:pPr>
        <w:pStyle w:val="a8"/>
        <w:spacing w:before="0" w:beforeAutospacing="0" w:after="0" w:afterAutospacing="0"/>
        <w:jc w:val="center"/>
        <w:rPr>
          <w:sz w:val="28"/>
          <w:szCs w:val="28"/>
        </w:rPr>
        <w:sectPr w:rsidR="00C30F89" w:rsidRPr="00C30F89" w:rsidSect="00C30F89">
          <w:footerReference w:type="default" r:id="rId8"/>
          <w:type w:val="continuous"/>
          <w:pgSz w:w="11900" w:h="16840"/>
          <w:pgMar w:top="1060" w:right="620" w:bottom="280" w:left="460" w:header="720" w:footer="720" w:gutter="0"/>
          <w:cols w:space="720"/>
        </w:sectPr>
      </w:pPr>
      <w:r w:rsidRPr="00C30F89">
        <w:rPr>
          <w:sz w:val="28"/>
          <w:szCs w:val="28"/>
        </w:rPr>
        <w:t xml:space="preserve"> </w:t>
      </w:r>
    </w:p>
    <w:p w:rsidR="00C30F89" w:rsidRDefault="00C30F89" w:rsidP="00C30F89">
      <w:pPr>
        <w:spacing w:before="83" w:line="460" w:lineRule="exact"/>
        <w:ind w:right="2833"/>
        <w:rPr>
          <w:sz w:val="28"/>
          <w:szCs w:val="28"/>
        </w:rPr>
        <w:sectPr w:rsidR="00C30F89" w:rsidSect="00C12B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B87" w:rsidRDefault="00C12B87"/>
    <w:sectPr w:rsidR="00C12B87" w:rsidSect="00C30F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00" w:rsidRDefault="00C82000" w:rsidP="00E02D5E">
      <w:r>
        <w:separator/>
      </w:r>
    </w:p>
  </w:endnote>
  <w:endnote w:type="continuationSeparator" w:id="0">
    <w:p w:rsidR="00C82000" w:rsidRDefault="00C82000" w:rsidP="00E0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53" w:rsidRDefault="002D34DF">
    <w:pPr>
      <w:pStyle w:val="a5"/>
      <w:spacing w:line="14" w:lineRule="auto"/>
      <w:ind w:left="0"/>
      <w:rPr>
        <w:sz w:val="14"/>
      </w:rPr>
    </w:pPr>
    <w:r w:rsidRPr="002D3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1D6153" w:rsidRDefault="001D6153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00" w:rsidRDefault="00C82000" w:rsidP="00E02D5E">
      <w:r>
        <w:separator/>
      </w:r>
    </w:p>
  </w:footnote>
  <w:footnote w:type="continuationSeparator" w:id="0">
    <w:p w:rsidR="00C82000" w:rsidRDefault="00C82000" w:rsidP="00E0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2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3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4">
    <w:nsid w:val="098C7D63"/>
    <w:multiLevelType w:val="hybridMultilevel"/>
    <w:tmpl w:val="613A70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36678"/>
    <w:multiLevelType w:val="hybridMultilevel"/>
    <w:tmpl w:val="F53CAABC"/>
    <w:lvl w:ilvl="0" w:tplc="0CC2B82C">
      <w:start w:val="9"/>
      <w:numFmt w:val="decimal"/>
      <w:lvlText w:val="%1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6D10"/>
    <w:rsid w:val="0004391C"/>
    <w:rsid w:val="000F352F"/>
    <w:rsid w:val="001038E5"/>
    <w:rsid w:val="00166D10"/>
    <w:rsid w:val="001D6153"/>
    <w:rsid w:val="002A0340"/>
    <w:rsid w:val="002D34DF"/>
    <w:rsid w:val="00826EB2"/>
    <w:rsid w:val="00853720"/>
    <w:rsid w:val="008A14EA"/>
    <w:rsid w:val="009173B5"/>
    <w:rsid w:val="009749B4"/>
    <w:rsid w:val="00A50F0E"/>
    <w:rsid w:val="00A96799"/>
    <w:rsid w:val="00C12B87"/>
    <w:rsid w:val="00C30F89"/>
    <w:rsid w:val="00C82000"/>
    <w:rsid w:val="00E02D5E"/>
    <w:rsid w:val="00E6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96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A967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799"/>
    <w:pPr>
      <w:ind w:left="720"/>
      <w:contextualSpacing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66D10"/>
    <w:pPr>
      <w:ind w:left="128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66D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66D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66D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30F89"/>
    <w:rPr>
      <w:color w:val="0000FF"/>
      <w:u w:val="single"/>
    </w:rPr>
  </w:style>
  <w:style w:type="paragraph" w:customStyle="1" w:styleId="xl65">
    <w:name w:val="xl65"/>
    <w:basedOn w:val="a"/>
    <w:rsid w:val="00C30F89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30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30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C30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30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30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30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30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30F89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0F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F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H5VRHAXFEW3S-577-587</_dlc_DocId>
    <_dlc_DocIdUrl xmlns="b582dbf1-bcaa-4613-9a4c-8b7010640233">
      <Url>http://www.eduportal44.ru/Krasnoe/Sidorovskay/1/_layouts/15/DocIdRedir.aspx?ID=H5VRHAXFEW3S-577-587</Url>
      <Description>H5VRHAXFEW3S-577-587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5CA0F-6CF1-4FCC-AB67-99ABFCC75CF2}"/>
</file>

<file path=customXml/itemProps2.xml><?xml version="1.0" encoding="utf-8"?>
<ds:datastoreItem xmlns:ds="http://schemas.openxmlformats.org/officeDocument/2006/customXml" ds:itemID="{C1B22DD8-0EDC-4406-A523-5C30ADC7AAD1}"/>
</file>

<file path=customXml/itemProps3.xml><?xml version="1.0" encoding="utf-8"?>
<ds:datastoreItem xmlns:ds="http://schemas.openxmlformats.org/officeDocument/2006/customXml" ds:itemID="{A36D9719-2C37-4ACA-93C0-3AA1AC3C53E3}"/>
</file>

<file path=customXml/itemProps4.xml><?xml version="1.0" encoding="utf-8"?>
<ds:datastoreItem xmlns:ds="http://schemas.openxmlformats.org/officeDocument/2006/customXml" ds:itemID="{13D1C675-88FE-4F93-896F-C6D991ACD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24</Pages>
  <Words>13888</Words>
  <Characters>79167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2021-01-30T13:25:00Z</dcterms:created>
  <dcterms:modified xsi:type="dcterms:W3CDTF">2021-02-02T18:17:00Z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813fc84b-cacf-4d4d-85cc-d08602268843</vt:lpwstr>
  </property>
</Properties>
</file>