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4C" w:rsidRDefault="0035734C" w:rsidP="0035734C">
      <w:pPr>
        <w:spacing w:before="120" w:after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РАЗДЕЛ 6</w:t>
      </w:r>
    </w:p>
    <w:p w:rsidR="0035734C" w:rsidRPr="00D47ECA" w:rsidRDefault="0035734C" w:rsidP="0035734C">
      <w:pPr>
        <w:spacing w:before="120" w:after="120"/>
        <w:jc w:val="center"/>
        <w:rPr>
          <w:rFonts w:ascii="Bookman Old Style" w:hAnsi="Bookman Old Style"/>
          <w:b/>
          <w:sz w:val="28"/>
          <w:szCs w:val="28"/>
        </w:rPr>
      </w:pPr>
      <w:r w:rsidRPr="00D47ECA">
        <w:rPr>
          <w:rFonts w:ascii="Bookman Old Style" w:hAnsi="Bookman Old Style"/>
          <w:b/>
          <w:sz w:val="28"/>
          <w:szCs w:val="28"/>
        </w:rPr>
        <w:t>ДЕЯТЕЛЬНОСТЬ АДМИНИСТРАЦИИ ЛИЦЕЯ ПО УПРАВЛЕНИЮ И КОНТРОЛЮ</w:t>
      </w:r>
    </w:p>
    <w:p w:rsidR="0035734C" w:rsidRDefault="0035734C" w:rsidP="0035734C">
      <w:pPr>
        <w:spacing w:before="120" w:after="120"/>
        <w:jc w:val="center"/>
        <w:rPr>
          <w:b/>
        </w:rPr>
      </w:pPr>
      <w:r>
        <w:rPr>
          <w:rFonts w:ascii="Bookman Old Style" w:hAnsi="Bookman Old Style"/>
          <w:b/>
          <w:sz w:val="28"/>
          <w:szCs w:val="28"/>
        </w:rPr>
        <w:t>6.1.</w:t>
      </w:r>
      <w:r>
        <w:rPr>
          <w:rFonts w:ascii="Bookman Old Style" w:hAnsi="Bookman Old Style"/>
          <w:b/>
          <w:sz w:val="28"/>
          <w:szCs w:val="28"/>
        </w:rPr>
        <w:tab/>
      </w:r>
      <w:proofErr w:type="spellStart"/>
      <w:r w:rsidRPr="00D47ECA">
        <w:rPr>
          <w:rFonts w:ascii="Bookman Old Style" w:hAnsi="Bookman Old Style"/>
          <w:b/>
          <w:sz w:val="28"/>
          <w:szCs w:val="28"/>
        </w:rPr>
        <w:t>Внутришкольный</w:t>
      </w:r>
      <w:proofErr w:type="spellEnd"/>
      <w:r w:rsidRPr="00D47ECA">
        <w:rPr>
          <w:rFonts w:ascii="Bookman Old Style" w:hAnsi="Bookman Old Style"/>
          <w:b/>
          <w:sz w:val="28"/>
          <w:szCs w:val="28"/>
        </w:rPr>
        <w:t xml:space="preserve"> контроль учебно-воспитательного процесса школы на учебный</w:t>
      </w:r>
      <w:r>
        <w:rPr>
          <w:rFonts w:ascii="Bookman Old Style" w:hAnsi="Bookman Old Style"/>
          <w:b/>
          <w:sz w:val="28"/>
          <w:szCs w:val="28"/>
        </w:rPr>
        <w:t xml:space="preserve"> год</w:t>
      </w:r>
      <w:r w:rsidRPr="00CA2400">
        <w:rPr>
          <w:b/>
        </w:rPr>
        <w:t xml:space="preserve"> </w:t>
      </w:r>
    </w:p>
    <w:p w:rsidR="0035734C" w:rsidRDefault="0035734C" w:rsidP="0035734C"/>
    <w:p w:rsidR="0035734C" w:rsidRDefault="0035734C" w:rsidP="0035734C"/>
    <w:p w:rsidR="0035734C" w:rsidRPr="0076372E" w:rsidRDefault="0035734C" w:rsidP="0035734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2"/>
          <w:szCs w:val="22"/>
        </w:rPr>
      </w:pPr>
      <w:r w:rsidRPr="0076372E">
        <w:rPr>
          <w:b/>
          <w:bCs/>
          <w:color w:val="7030A0"/>
          <w:sz w:val="22"/>
          <w:szCs w:val="22"/>
        </w:rPr>
        <w:t xml:space="preserve">Цель </w:t>
      </w:r>
      <w:proofErr w:type="spellStart"/>
      <w:r w:rsidRPr="0076372E">
        <w:rPr>
          <w:b/>
          <w:bCs/>
          <w:color w:val="7030A0"/>
          <w:sz w:val="22"/>
          <w:szCs w:val="22"/>
        </w:rPr>
        <w:t>внутришкольного</w:t>
      </w:r>
      <w:proofErr w:type="spellEnd"/>
      <w:r w:rsidRPr="0076372E">
        <w:rPr>
          <w:b/>
          <w:bCs/>
          <w:color w:val="7030A0"/>
          <w:sz w:val="22"/>
          <w:szCs w:val="22"/>
        </w:rPr>
        <w:t xml:space="preserve"> контроля</w:t>
      </w:r>
      <w:r w:rsidRPr="0076372E">
        <w:rPr>
          <w:b/>
          <w:bCs/>
          <w:i/>
          <w:iCs/>
          <w:color w:val="7030A0"/>
          <w:sz w:val="22"/>
          <w:szCs w:val="22"/>
        </w:rPr>
        <w:t>:</w:t>
      </w:r>
    </w:p>
    <w:p w:rsidR="0035734C" w:rsidRPr="0076372E" w:rsidRDefault="0035734C" w:rsidP="0035734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6372E">
        <w:rPr>
          <w:color w:val="000000"/>
          <w:sz w:val="22"/>
          <w:szCs w:val="22"/>
        </w:rPr>
        <w:t xml:space="preserve"> -Дальнейшее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35734C" w:rsidRPr="0076372E" w:rsidRDefault="0035734C" w:rsidP="0035734C">
      <w:pPr>
        <w:rPr>
          <w:sz w:val="22"/>
          <w:szCs w:val="22"/>
        </w:rPr>
      </w:pPr>
    </w:p>
    <w:tbl>
      <w:tblPr>
        <w:tblW w:w="16050" w:type="dxa"/>
        <w:jc w:val="center"/>
        <w:tblInd w:w="-318" w:type="dxa"/>
        <w:tblLayout w:type="fixed"/>
        <w:tblLook w:val="0000"/>
      </w:tblPr>
      <w:tblGrid>
        <w:gridCol w:w="671"/>
        <w:gridCol w:w="3364"/>
        <w:gridCol w:w="7"/>
        <w:gridCol w:w="3357"/>
        <w:gridCol w:w="1744"/>
        <w:gridCol w:w="2482"/>
        <w:gridCol w:w="2050"/>
        <w:gridCol w:w="110"/>
        <w:gridCol w:w="16"/>
        <w:gridCol w:w="15"/>
        <w:gridCol w:w="2209"/>
        <w:gridCol w:w="8"/>
        <w:gridCol w:w="17"/>
      </w:tblGrid>
      <w:tr w:rsidR="0035734C" w:rsidRPr="0076372E" w:rsidTr="0035734C">
        <w:trPr>
          <w:gridAfter w:val="2"/>
          <w:wAfter w:w="25" w:type="dxa"/>
          <w:trHeight w:val="461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372E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76372E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76372E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 xml:space="preserve">Содержание </w:t>
            </w:r>
          </w:p>
          <w:p w:rsidR="0035734C" w:rsidRPr="0076372E" w:rsidRDefault="0035734C" w:rsidP="0035734C">
            <w:pPr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>контроля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 xml:space="preserve">Цель </w:t>
            </w:r>
          </w:p>
          <w:p w:rsidR="0035734C" w:rsidRPr="0076372E" w:rsidRDefault="0035734C" w:rsidP="0035734C">
            <w:pPr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>контроля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>Вид</w:t>
            </w:r>
          </w:p>
          <w:p w:rsidR="0035734C" w:rsidRPr="0076372E" w:rsidRDefault="0035734C" w:rsidP="0035734C">
            <w:pPr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>контроля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 xml:space="preserve">Объекты </w:t>
            </w:r>
          </w:p>
          <w:p w:rsidR="0035734C" w:rsidRPr="0076372E" w:rsidRDefault="0035734C" w:rsidP="0035734C">
            <w:pPr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>контроля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  <w:i/>
                <w:iCs/>
              </w:rPr>
            </w:pPr>
            <w:r w:rsidRPr="0076372E">
              <w:rPr>
                <w:b/>
                <w:bCs/>
                <w:i/>
                <w:iCs/>
                <w:sz w:val="22"/>
                <w:szCs w:val="22"/>
              </w:rPr>
              <w:t>Подведение итогов ВШК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АВГУСТ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5"/>
              </w:numPr>
              <w:snapToGrid w:val="0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35734C" w:rsidRPr="0076372E" w:rsidTr="0035734C">
        <w:trPr>
          <w:gridAfter w:val="2"/>
          <w:wAfter w:w="25" w:type="dxa"/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Комплектование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первых классов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Соблюдение требований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  <w:r w:rsidRPr="0076372E">
              <w:rPr>
                <w:sz w:val="22"/>
                <w:szCs w:val="22"/>
              </w:rPr>
              <w:t xml:space="preserve">Устава </w:t>
            </w:r>
            <w:r>
              <w:rPr>
                <w:sz w:val="22"/>
                <w:szCs w:val="22"/>
              </w:rPr>
              <w:t>лицея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Документы учащихся 1-х классов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Списки учащихся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1-х классов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директор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76372E">
              <w:rPr>
                <w:sz w:val="22"/>
                <w:szCs w:val="22"/>
              </w:rPr>
              <w:t>Приказ</w:t>
            </w:r>
          </w:p>
        </w:tc>
      </w:tr>
      <w:tr w:rsidR="0035734C" w:rsidRPr="0076372E" w:rsidTr="0035734C">
        <w:trPr>
          <w:gridAfter w:val="2"/>
          <w:wAfter w:w="25" w:type="dxa"/>
          <w:trHeight w:val="26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3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Комплектование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десятых классов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Соблюдение требований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  <w:r w:rsidRPr="0076372E">
              <w:rPr>
                <w:sz w:val="22"/>
                <w:szCs w:val="22"/>
              </w:rPr>
              <w:t xml:space="preserve">Устава </w:t>
            </w:r>
            <w:r>
              <w:rPr>
                <w:sz w:val="22"/>
                <w:szCs w:val="22"/>
              </w:rPr>
              <w:t>лицея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Документы учащихся 10-х классов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Списки учащихся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10-х классов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директор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76372E">
              <w:rPr>
                <w:sz w:val="22"/>
                <w:szCs w:val="22"/>
              </w:rPr>
              <w:t>Приказ</w:t>
            </w:r>
          </w:p>
        </w:tc>
      </w:tr>
      <w:tr w:rsidR="0035734C" w:rsidRPr="0076372E" w:rsidTr="0035734C">
        <w:trPr>
          <w:gridAfter w:val="2"/>
          <w:wAfter w:w="25" w:type="dxa"/>
          <w:trHeight w:val="26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3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76372E">
              <w:rPr>
                <w:sz w:val="22"/>
                <w:szCs w:val="22"/>
              </w:rPr>
              <w:t>Распределен</w:t>
            </w:r>
            <w:r>
              <w:rPr>
                <w:sz w:val="22"/>
                <w:szCs w:val="22"/>
              </w:rPr>
              <w:t>ие выпускников 9, 11 классов 2018-2019</w:t>
            </w:r>
            <w:r w:rsidRPr="0076372E">
              <w:rPr>
                <w:sz w:val="22"/>
                <w:szCs w:val="22"/>
              </w:rPr>
              <w:t xml:space="preserve"> </w:t>
            </w:r>
            <w:proofErr w:type="spellStart"/>
            <w:r w:rsidRPr="0076372E">
              <w:rPr>
                <w:sz w:val="22"/>
                <w:szCs w:val="22"/>
              </w:rPr>
              <w:t>уч</w:t>
            </w:r>
            <w:proofErr w:type="gramStart"/>
            <w:r w:rsidRPr="0076372E">
              <w:rPr>
                <w:sz w:val="22"/>
                <w:szCs w:val="22"/>
              </w:rPr>
              <w:t>.г</w:t>
            </w:r>
            <w:proofErr w:type="gramEnd"/>
            <w:r w:rsidRPr="0076372E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Сбор информации о продолжении  обучения учащихся. Пополнение базы данных для проведения школьного</w:t>
            </w:r>
          </w:p>
          <w:p w:rsidR="0035734C" w:rsidRPr="0076372E" w:rsidRDefault="0035734C" w:rsidP="0035734C">
            <w:pPr>
              <w:autoSpaceDE w:val="0"/>
              <w:jc w:val="center"/>
            </w:pPr>
            <w:r w:rsidRPr="0076372E">
              <w:rPr>
                <w:sz w:val="22"/>
                <w:szCs w:val="22"/>
              </w:rPr>
              <w:t>мониторинга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Информация классных руководителей о поступлении выпускников 9, 11классов в высшие и средние учебные заведения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76372E">
              <w:rPr>
                <w:sz w:val="22"/>
                <w:szCs w:val="22"/>
              </w:rPr>
              <w:t>Списки распределения выпускников</w:t>
            </w:r>
          </w:p>
          <w:p w:rsidR="0035734C" w:rsidRPr="0076372E" w:rsidRDefault="0035734C" w:rsidP="0035734C">
            <w:pPr>
              <w:tabs>
                <w:tab w:val="left" w:pos="-77"/>
              </w:tabs>
              <w:jc w:val="center"/>
            </w:pPr>
            <w:r w:rsidRPr="0076372E">
              <w:rPr>
                <w:sz w:val="22"/>
                <w:szCs w:val="22"/>
              </w:rPr>
              <w:t>9, 11 классов 201</w:t>
            </w:r>
            <w:r>
              <w:rPr>
                <w:sz w:val="22"/>
                <w:szCs w:val="22"/>
              </w:rPr>
              <w:t>8</w:t>
            </w:r>
            <w:r w:rsidRPr="0076372E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76372E">
              <w:rPr>
                <w:sz w:val="22"/>
                <w:szCs w:val="22"/>
              </w:rPr>
              <w:t xml:space="preserve"> </w:t>
            </w:r>
            <w:proofErr w:type="spellStart"/>
            <w:r w:rsidRPr="0076372E">
              <w:rPr>
                <w:sz w:val="22"/>
                <w:szCs w:val="22"/>
              </w:rPr>
              <w:t>уч</w:t>
            </w:r>
            <w:proofErr w:type="gramStart"/>
            <w:r w:rsidRPr="0076372E">
              <w:rPr>
                <w:sz w:val="22"/>
                <w:szCs w:val="22"/>
              </w:rPr>
              <w:t>.г</w:t>
            </w:r>
            <w:proofErr w:type="gramEnd"/>
            <w:r w:rsidRPr="0076372E">
              <w:rPr>
                <w:sz w:val="22"/>
                <w:szCs w:val="22"/>
              </w:rPr>
              <w:t>ода</w:t>
            </w:r>
            <w:proofErr w:type="spellEnd"/>
          </w:p>
        </w:tc>
      </w:tr>
      <w:tr w:rsidR="0035734C" w:rsidRPr="0076372E" w:rsidTr="0035734C">
        <w:trPr>
          <w:gridAfter w:val="2"/>
          <w:wAfter w:w="25" w:type="dxa"/>
          <w:trHeight w:val="26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3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>
              <w:rPr>
                <w:sz w:val="22"/>
                <w:szCs w:val="22"/>
              </w:rPr>
              <w:t xml:space="preserve">Индивидуальное обучение учащихся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3058A3">
              <w:rPr>
                <w:sz w:val="22"/>
                <w:szCs w:val="22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3058A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3058A3">
              <w:rPr>
                <w:sz w:val="22"/>
                <w:szCs w:val="22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-77"/>
              </w:tabs>
              <w:snapToGrid w:val="0"/>
              <w:ind w:right="-108"/>
              <w:jc w:val="center"/>
            </w:pPr>
            <w:r>
              <w:rPr>
                <w:sz w:val="22"/>
                <w:szCs w:val="22"/>
              </w:rPr>
              <w:t>Заявление</w:t>
            </w:r>
            <w:r w:rsidRPr="003058A3">
              <w:rPr>
                <w:sz w:val="22"/>
                <w:szCs w:val="22"/>
              </w:rPr>
              <w:t xml:space="preserve"> родител</w:t>
            </w:r>
            <w:r>
              <w:rPr>
                <w:sz w:val="22"/>
                <w:szCs w:val="22"/>
              </w:rPr>
              <w:t>ей</w:t>
            </w:r>
            <w:r w:rsidRPr="003058A3">
              <w:rPr>
                <w:sz w:val="22"/>
                <w:szCs w:val="22"/>
              </w:rPr>
              <w:t xml:space="preserve"> обучающихся</w:t>
            </w:r>
            <w:r>
              <w:rPr>
                <w:sz w:val="22"/>
                <w:szCs w:val="22"/>
              </w:rPr>
              <w:t xml:space="preserve"> на индивидуальное  обучение</w:t>
            </w:r>
          </w:p>
        </w:tc>
      </w:tr>
      <w:tr w:rsidR="0035734C" w:rsidRPr="0076372E" w:rsidTr="0035734C">
        <w:trPr>
          <w:gridAfter w:val="2"/>
          <w:wAfter w:w="25" w:type="dxa"/>
          <w:trHeight w:val="277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2.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Распределение </w:t>
            </w:r>
            <w:proofErr w:type="gramStart"/>
            <w:r w:rsidRPr="0076372E">
              <w:rPr>
                <w:sz w:val="22"/>
                <w:szCs w:val="22"/>
              </w:rPr>
              <w:t>учебной</w:t>
            </w:r>
            <w:proofErr w:type="gramEnd"/>
          </w:p>
          <w:p w:rsidR="0035734C" w:rsidRPr="0076372E" w:rsidRDefault="0035734C" w:rsidP="0035734C">
            <w:pPr>
              <w:autoSpaceDE w:val="0"/>
              <w:jc w:val="center"/>
            </w:pPr>
            <w:r w:rsidRPr="0076372E">
              <w:rPr>
                <w:sz w:val="22"/>
                <w:szCs w:val="22"/>
              </w:rPr>
              <w:t>нагрузки на 201</w:t>
            </w:r>
            <w:r>
              <w:rPr>
                <w:sz w:val="22"/>
                <w:szCs w:val="22"/>
              </w:rPr>
              <w:t>9-2020</w:t>
            </w:r>
          </w:p>
          <w:p w:rsidR="0035734C" w:rsidRPr="0076372E" w:rsidRDefault="0035734C" w:rsidP="0035734C">
            <w:pPr>
              <w:autoSpaceDE w:val="0"/>
              <w:jc w:val="center"/>
            </w:pPr>
            <w:r w:rsidRPr="0076372E">
              <w:rPr>
                <w:sz w:val="22"/>
                <w:szCs w:val="22"/>
              </w:rPr>
              <w:t>учебный год. Расстановка кадров.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Учебная нагрузка педагогических работников и педагогов дополнительного образования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-77"/>
              </w:tabs>
              <w:snapToGrid w:val="0"/>
              <w:ind w:right="-108" w:hanging="45"/>
              <w:jc w:val="center"/>
            </w:pPr>
            <w:r w:rsidRPr="0076372E">
              <w:rPr>
                <w:sz w:val="22"/>
                <w:szCs w:val="22"/>
              </w:rPr>
              <w:t xml:space="preserve">Административное совещание совместно с профкомом 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autoSpaceDE w:val="0"/>
              <w:snapToGrid w:val="0"/>
              <w:jc w:val="center"/>
            </w:pPr>
            <w:r w:rsidRPr="003058A3">
              <w:rPr>
                <w:sz w:val="22"/>
                <w:szCs w:val="22"/>
              </w:rPr>
              <w:t>Подготовка к тарификации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3058A3">
              <w:rPr>
                <w:sz w:val="22"/>
                <w:szCs w:val="22"/>
              </w:rPr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ind w:right="-130"/>
              <w:jc w:val="center"/>
            </w:pPr>
            <w:r w:rsidRPr="003058A3">
              <w:rPr>
                <w:sz w:val="22"/>
                <w:szCs w:val="22"/>
              </w:rPr>
              <w:t>Фронтальный</w:t>
            </w:r>
          </w:p>
          <w:p w:rsidR="0035734C" w:rsidRPr="003058A3" w:rsidRDefault="0035734C" w:rsidP="0035734C">
            <w:pPr>
              <w:snapToGrid w:val="0"/>
              <w:ind w:right="-130"/>
              <w:jc w:val="center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jc w:val="center"/>
            </w:pPr>
            <w:r w:rsidRPr="003058A3">
              <w:rPr>
                <w:sz w:val="22"/>
                <w:szCs w:val="22"/>
              </w:rPr>
              <w:t>Трудовые книжки</w:t>
            </w:r>
          </w:p>
          <w:p w:rsidR="0035734C" w:rsidRPr="003058A3" w:rsidRDefault="0035734C" w:rsidP="0035734C">
            <w:pPr>
              <w:snapToGrid w:val="0"/>
              <w:jc w:val="center"/>
            </w:pPr>
            <w:r w:rsidRPr="003058A3">
              <w:rPr>
                <w:sz w:val="22"/>
                <w:szCs w:val="22"/>
              </w:rPr>
              <w:t>Документы об образовании</w:t>
            </w:r>
          </w:p>
          <w:p w:rsidR="0035734C" w:rsidRPr="003058A3" w:rsidRDefault="0035734C" w:rsidP="0035734C">
            <w:pPr>
              <w:snapToGrid w:val="0"/>
              <w:jc w:val="center"/>
            </w:pPr>
            <w:r w:rsidRPr="003058A3">
              <w:rPr>
                <w:sz w:val="22"/>
                <w:szCs w:val="22"/>
              </w:rPr>
              <w:t>Аттестационные листы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jc w:val="center"/>
            </w:pPr>
            <w:r w:rsidRPr="003058A3">
              <w:rPr>
                <w:sz w:val="22"/>
                <w:szCs w:val="22"/>
              </w:rPr>
              <w:t>Директор школы, секретарь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-77"/>
              </w:tabs>
              <w:snapToGrid w:val="0"/>
              <w:ind w:right="-108" w:hanging="45"/>
              <w:jc w:val="center"/>
            </w:pPr>
            <w:r w:rsidRPr="003058A3">
              <w:rPr>
                <w:sz w:val="22"/>
                <w:szCs w:val="22"/>
              </w:rPr>
              <w:t xml:space="preserve">Список </w:t>
            </w:r>
          </w:p>
          <w:p w:rsidR="0035734C" w:rsidRPr="003058A3" w:rsidRDefault="0035734C" w:rsidP="0035734C">
            <w:pPr>
              <w:tabs>
                <w:tab w:val="left" w:pos="-77"/>
              </w:tabs>
              <w:snapToGrid w:val="0"/>
              <w:ind w:right="-108" w:hanging="45"/>
              <w:jc w:val="center"/>
            </w:pPr>
            <w:r w:rsidRPr="003058A3">
              <w:rPr>
                <w:sz w:val="22"/>
                <w:szCs w:val="22"/>
              </w:rPr>
              <w:t>педагогических работников</w:t>
            </w:r>
          </w:p>
          <w:p w:rsidR="0035734C" w:rsidRPr="003058A3" w:rsidRDefault="0035734C" w:rsidP="0035734C">
            <w:pPr>
              <w:tabs>
                <w:tab w:val="left" w:pos="-77"/>
              </w:tabs>
              <w:snapToGrid w:val="0"/>
              <w:ind w:right="-108" w:hanging="45"/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Аттестация работников в 201</w:t>
            </w:r>
            <w:r>
              <w:rPr>
                <w:sz w:val="22"/>
                <w:szCs w:val="22"/>
              </w:rPr>
              <w:t>9-2020</w:t>
            </w:r>
            <w:r w:rsidRPr="0076372E">
              <w:rPr>
                <w:sz w:val="22"/>
                <w:szCs w:val="22"/>
              </w:rPr>
              <w:t xml:space="preserve"> учебном году</w:t>
            </w:r>
          </w:p>
          <w:p w:rsidR="0035734C" w:rsidRPr="0076372E" w:rsidRDefault="0035734C" w:rsidP="0035734C">
            <w:pPr>
              <w:autoSpaceDE w:val="0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Составление списка работников на аттестацию в 201</w:t>
            </w:r>
            <w:r>
              <w:rPr>
                <w:sz w:val="22"/>
                <w:szCs w:val="22"/>
              </w:rPr>
              <w:t>9</w:t>
            </w:r>
            <w:r w:rsidRPr="0076372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76372E">
              <w:rPr>
                <w:sz w:val="22"/>
                <w:szCs w:val="22"/>
              </w:rPr>
              <w:t xml:space="preserve">  </w:t>
            </w:r>
            <w:proofErr w:type="spellStart"/>
            <w:r w:rsidRPr="0076372E">
              <w:rPr>
                <w:sz w:val="22"/>
                <w:szCs w:val="22"/>
              </w:rPr>
              <w:t>уч</w:t>
            </w:r>
            <w:proofErr w:type="gramStart"/>
            <w:r w:rsidRPr="0076372E">
              <w:rPr>
                <w:sz w:val="22"/>
                <w:szCs w:val="22"/>
              </w:rPr>
              <w:t>.г</w:t>
            </w:r>
            <w:proofErr w:type="gramEnd"/>
            <w:r w:rsidRPr="0076372E">
              <w:rPr>
                <w:sz w:val="22"/>
                <w:szCs w:val="22"/>
              </w:rPr>
              <w:t>оду</w:t>
            </w:r>
            <w:proofErr w:type="spellEnd"/>
            <w:r w:rsidRPr="0076372E">
              <w:rPr>
                <w:sz w:val="22"/>
                <w:szCs w:val="22"/>
              </w:rPr>
              <w:t xml:space="preserve"> и уточнение графика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Списки работников,</w:t>
            </w:r>
          </w:p>
          <w:p w:rsidR="0035734C" w:rsidRPr="0076372E" w:rsidRDefault="0035734C" w:rsidP="0035734C">
            <w:pPr>
              <w:autoSpaceDE w:val="0"/>
              <w:jc w:val="center"/>
            </w:pPr>
            <w:proofErr w:type="gramStart"/>
            <w:r w:rsidRPr="0076372E">
              <w:rPr>
                <w:sz w:val="22"/>
                <w:szCs w:val="22"/>
              </w:rPr>
              <w:t>планирующих</w:t>
            </w:r>
            <w:proofErr w:type="gramEnd"/>
            <w:r w:rsidRPr="0076372E">
              <w:rPr>
                <w:sz w:val="22"/>
                <w:szCs w:val="22"/>
              </w:rPr>
              <w:t xml:space="preserve"> повысить свою квалификационную категорию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-77"/>
              </w:tabs>
              <w:snapToGrid w:val="0"/>
              <w:ind w:right="-108" w:hanging="45"/>
              <w:jc w:val="center"/>
            </w:pPr>
            <w:r w:rsidRPr="0076372E">
              <w:rPr>
                <w:sz w:val="22"/>
                <w:szCs w:val="22"/>
              </w:rPr>
              <w:t>График</w:t>
            </w:r>
          </w:p>
          <w:p w:rsidR="0035734C" w:rsidRPr="0076372E" w:rsidRDefault="0035734C" w:rsidP="0035734C">
            <w:pPr>
              <w:tabs>
                <w:tab w:val="left" w:pos="-77"/>
              </w:tabs>
              <w:ind w:right="-108" w:hanging="45"/>
              <w:jc w:val="center"/>
            </w:pPr>
            <w:r w:rsidRPr="0076372E">
              <w:rPr>
                <w:sz w:val="22"/>
                <w:szCs w:val="22"/>
              </w:rPr>
              <w:t>аттестации</w:t>
            </w:r>
          </w:p>
          <w:p w:rsidR="0035734C" w:rsidRPr="0076372E" w:rsidRDefault="0035734C" w:rsidP="0035734C">
            <w:pPr>
              <w:tabs>
                <w:tab w:val="left" w:pos="-77"/>
              </w:tabs>
              <w:ind w:right="-108" w:hanging="45"/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Рабочие программы учебных предметов и курсов</w:t>
            </w:r>
          </w:p>
          <w:p w:rsidR="0035734C" w:rsidRPr="0076372E" w:rsidRDefault="0035734C" w:rsidP="0035734C">
            <w:pPr>
              <w:autoSpaceDE w:val="0"/>
              <w:jc w:val="center"/>
            </w:pPr>
            <w:r w:rsidRPr="0076372E">
              <w:rPr>
                <w:sz w:val="22"/>
                <w:szCs w:val="22"/>
              </w:rPr>
              <w:t>Рабочие программы по внеурочной деятельности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Знание учителями требований нормативных документов по предметам, корректировка рабочих программ.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  <w:p w:rsidR="0035734C" w:rsidRPr="0076372E" w:rsidRDefault="0035734C" w:rsidP="0035734C">
            <w:pPr>
              <w:ind w:right="-130"/>
              <w:jc w:val="center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Рабочие программы учебных предметов и курсов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-77"/>
              </w:tabs>
              <w:snapToGrid w:val="0"/>
              <w:ind w:right="-108" w:hanging="45"/>
              <w:jc w:val="center"/>
            </w:pPr>
            <w:r w:rsidRPr="0076372E">
              <w:rPr>
                <w:sz w:val="22"/>
                <w:szCs w:val="22"/>
              </w:rPr>
              <w:t>Утвержденные рабочие</w:t>
            </w:r>
          </w:p>
          <w:p w:rsidR="0035734C" w:rsidRPr="0076372E" w:rsidRDefault="0035734C" w:rsidP="0035734C">
            <w:pPr>
              <w:tabs>
                <w:tab w:val="left" w:pos="-77"/>
              </w:tabs>
              <w:ind w:right="-108" w:hanging="45"/>
              <w:jc w:val="center"/>
            </w:pPr>
            <w:r w:rsidRPr="0076372E">
              <w:rPr>
                <w:sz w:val="22"/>
                <w:szCs w:val="22"/>
              </w:rPr>
              <w:t>программы</w:t>
            </w:r>
          </w:p>
          <w:p w:rsidR="0035734C" w:rsidRPr="0076372E" w:rsidRDefault="0035734C" w:rsidP="0035734C">
            <w:pPr>
              <w:tabs>
                <w:tab w:val="left" w:pos="-77"/>
              </w:tabs>
              <w:ind w:right="-108" w:hanging="45"/>
              <w:jc w:val="center"/>
            </w:pPr>
          </w:p>
          <w:p w:rsidR="0035734C" w:rsidRPr="0076372E" w:rsidRDefault="0035734C" w:rsidP="0035734C">
            <w:pPr>
              <w:tabs>
                <w:tab w:val="left" w:pos="-77"/>
              </w:tabs>
              <w:ind w:right="-108" w:hanging="45"/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autoSpaceDE w:val="0"/>
              <w:snapToGrid w:val="0"/>
              <w:jc w:val="center"/>
            </w:pPr>
            <w:r w:rsidRPr="003058A3">
              <w:rPr>
                <w:sz w:val="22"/>
                <w:szCs w:val="22"/>
              </w:rPr>
              <w:t>Анализ  работы школы и задачи на 201</w:t>
            </w:r>
            <w:r>
              <w:rPr>
                <w:sz w:val="22"/>
                <w:szCs w:val="22"/>
              </w:rPr>
              <w:t>9-2020</w:t>
            </w:r>
            <w:r w:rsidRPr="003058A3">
              <w:rPr>
                <w:sz w:val="22"/>
                <w:szCs w:val="22"/>
              </w:rPr>
              <w:t xml:space="preserve"> учебный год</w:t>
            </w:r>
            <w:proofErr w:type="gramStart"/>
            <w:r w:rsidRPr="003058A3">
              <w:rPr>
                <w:sz w:val="22"/>
                <w:szCs w:val="22"/>
              </w:rPr>
              <w:t xml:space="preserve"> .</w:t>
            </w:r>
            <w:proofErr w:type="gramEnd"/>
            <w:r w:rsidRPr="003058A3">
              <w:rPr>
                <w:sz w:val="22"/>
                <w:szCs w:val="22"/>
              </w:rPr>
              <w:t xml:space="preserve"> (Педагогический совет)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332"/>
              </w:tabs>
              <w:autoSpaceDE w:val="0"/>
              <w:snapToGrid w:val="0"/>
              <w:jc w:val="center"/>
            </w:pPr>
            <w:r w:rsidRPr="003058A3">
              <w:rPr>
                <w:sz w:val="22"/>
                <w:szCs w:val="22"/>
              </w:rPr>
              <w:t>Анализ работы школы в 201</w:t>
            </w:r>
            <w:r>
              <w:rPr>
                <w:sz w:val="22"/>
                <w:szCs w:val="22"/>
              </w:rPr>
              <w:t>6</w:t>
            </w:r>
            <w:r w:rsidRPr="003058A3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  <w:r w:rsidRPr="003058A3">
              <w:rPr>
                <w:sz w:val="22"/>
                <w:szCs w:val="22"/>
              </w:rPr>
              <w:t xml:space="preserve"> учебном году и постановка задач на новый учебный год.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autoSpaceDE w:val="0"/>
              <w:snapToGrid w:val="0"/>
              <w:ind w:right="-130"/>
              <w:jc w:val="center"/>
            </w:pPr>
            <w:r w:rsidRPr="003058A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autoSpaceDE w:val="0"/>
              <w:snapToGrid w:val="0"/>
              <w:jc w:val="center"/>
            </w:pPr>
            <w:r w:rsidRPr="003058A3">
              <w:rPr>
                <w:sz w:val="22"/>
                <w:szCs w:val="22"/>
              </w:rPr>
              <w:t>Материалы педсовета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autoSpaceDE w:val="0"/>
              <w:snapToGrid w:val="0"/>
              <w:jc w:val="center"/>
            </w:pPr>
            <w:r w:rsidRPr="003058A3">
              <w:rPr>
                <w:sz w:val="22"/>
                <w:szCs w:val="22"/>
              </w:rPr>
              <w:t>Директор школы, зам</w:t>
            </w:r>
            <w:r>
              <w:rPr>
                <w:sz w:val="22"/>
                <w:szCs w:val="22"/>
              </w:rPr>
              <w:t>.</w:t>
            </w:r>
          </w:p>
          <w:p w:rsidR="0035734C" w:rsidRPr="003058A3" w:rsidRDefault="0035734C" w:rsidP="0035734C">
            <w:pPr>
              <w:autoSpaceDE w:val="0"/>
              <w:snapToGrid w:val="0"/>
              <w:jc w:val="center"/>
            </w:pPr>
            <w:r w:rsidRPr="003058A3">
              <w:rPr>
                <w:sz w:val="22"/>
                <w:szCs w:val="22"/>
              </w:rPr>
              <w:t>директора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-77"/>
              </w:tabs>
              <w:autoSpaceDE w:val="0"/>
              <w:snapToGrid w:val="0"/>
              <w:ind w:right="-108" w:hanging="45"/>
              <w:jc w:val="center"/>
            </w:pPr>
            <w:r w:rsidRPr="003058A3">
              <w:rPr>
                <w:sz w:val="22"/>
                <w:szCs w:val="22"/>
              </w:rPr>
              <w:t xml:space="preserve">Протокол </w:t>
            </w:r>
          </w:p>
          <w:p w:rsidR="0035734C" w:rsidRPr="003058A3" w:rsidRDefault="0035734C" w:rsidP="0035734C">
            <w:pPr>
              <w:tabs>
                <w:tab w:val="left" w:pos="-77"/>
              </w:tabs>
              <w:autoSpaceDE w:val="0"/>
              <w:snapToGrid w:val="0"/>
              <w:ind w:right="-108" w:hanging="45"/>
              <w:jc w:val="center"/>
            </w:pPr>
            <w:r w:rsidRPr="003058A3">
              <w:rPr>
                <w:sz w:val="22"/>
                <w:szCs w:val="22"/>
              </w:rPr>
              <w:t>педсовета</w:t>
            </w:r>
          </w:p>
        </w:tc>
      </w:tr>
      <w:tr w:rsidR="0035734C" w:rsidRPr="0076372E" w:rsidTr="0035734C">
        <w:trPr>
          <w:gridAfter w:val="2"/>
          <w:wAfter w:w="25" w:type="dxa"/>
          <w:trHeight w:val="143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firstLine="142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4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Санитарное состояние</w:t>
            </w:r>
          </w:p>
          <w:p w:rsidR="0035734C" w:rsidRPr="0076372E" w:rsidRDefault="0035734C" w:rsidP="0035734C">
            <w:pPr>
              <w:autoSpaceDE w:val="0"/>
              <w:jc w:val="center"/>
            </w:pPr>
            <w:r w:rsidRPr="0076372E">
              <w:rPr>
                <w:sz w:val="22"/>
                <w:szCs w:val="22"/>
              </w:rPr>
              <w:t xml:space="preserve">помещений </w:t>
            </w:r>
            <w:r>
              <w:rPr>
                <w:sz w:val="22"/>
                <w:szCs w:val="22"/>
              </w:rPr>
              <w:t>лицея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санитарно-гигиенических требований к организации образовательного процесса и соблюдению</w:t>
            </w:r>
          </w:p>
          <w:p w:rsidR="0035734C" w:rsidRPr="0076372E" w:rsidRDefault="0035734C" w:rsidP="0035734C">
            <w:pPr>
              <w:autoSpaceDE w:val="0"/>
              <w:jc w:val="center"/>
            </w:pPr>
            <w:r w:rsidRPr="0076372E">
              <w:rPr>
                <w:sz w:val="22"/>
                <w:szCs w:val="22"/>
              </w:rPr>
              <w:t>техники безопасности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  <w:p w:rsidR="0035734C" w:rsidRPr="0076372E" w:rsidRDefault="0035734C" w:rsidP="0035734C">
            <w:pPr>
              <w:ind w:right="-130"/>
              <w:jc w:val="center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директор, начальник хозяйственного отдела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1516"/>
                <w:tab w:val="left" w:pos="1624"/>
              </w:tabs>
              <w:snapToGrid w:val="0"/>
              <w:ind w:right="-108"/>
              <w:jc w:val="center"/>
            </w:pPr>
            <w:r>
              <w:rPr>
                <w:sz w:val="22"/>
                <w:szCs w:val="22"/>
              </w:rPr>
              <w:t>Рекомендации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4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Инструктаж всех работников перед началом нового учебного года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Выполнение работниками требований </w:t>
            </w:r>
            <w:proofErr w:type="spellStart"/>
            <w:r w:rsidRPr="0076372E">
              <w:rPr>
                <w:sz w:val="22"/>
                <w:szCs w:val="22"/>
              </w:rPr>
              <w:t>ОТиТБ</w:t>
            </w:r>
            <w:proofErr w:type="spellEnd"/>
            <w:r w:rsidRPr="0076372E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Проведение инструктажа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директор, специалист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1516"/>
                <w:tab w:val="left" w:pos="1624"/>
              </w:tabs>
              <w:snapToGrid w:val="0"/>
              <w:ind w:right="-108"/>
              <w:jc w:val="center"/>
            </w:pPr>
            <w:r w:rsidRPr="0076372E">
              <w:rPr>
                <w:sz w:val="22"/>
                <w:szCs w:val="22"/>
              </w:rPr>
              <w:t xml:space="preserve">Инструктаж по </w:t>
            </w:r>
            <w:proofErr w:type="spellStart"/>
            <w:r w:rsidRPr="0076372E">
              <w:rPr>
                <w:sz w:val="22"/>
                <w:szCs w:val="22"/>
              </w:rPr>
              <w:t>ОТиТБ</w:t>
            </w:r>
            <w:proofErr w:type="spellEnd"/>
            <w:r w:rsidRPr="0076372E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1516"/>
                <w:tab w:val="left" w:pos="1624"/>
              </w:tabs>
              <w:snapToGrid w:val="0"/>
              <w:ind w:right="-108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5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Организация мониторинга готовности ОУ к реализации ФГОС ООО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Диагностика готовности учителей к реализации ФГОС 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направление на курсы повышения квалификации 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5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Соответствие рабочих программ учебных предметов для  5</w:t>
            </w:r>
            <w:r>
              <w:rPr>
                <w:sz w:val="22"/>
                <w:szCs w:val="22"/>
              </w:rPr>
              <w:t>-9</w:t>
            </w:r>
            <w:r w:rsidRPr="0076372E">
              <w:rPr>
                <w:sz w:val="22"/>
                <w:szCs w:val="22"/>
              </w:rPr>
              <w:t xml:space="preserve"> классов, календарно-тематического планирования требованиям ФГОС 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Тематически-обобщающий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Рабочие программы 5</w:t>
            </w:r>
            <w:r>
              <w:rPr>
                <w:sz w:val="22"/>
                <w:szCs w:val="22"/>
              </w:rPr>
              <w:t>-9</w:t>
            </w:r>
            <w:r w:rsidRPr="0076372E">
              <w:rPr>
                <w:sz w:val="22"/>
                <w:szCs w:val="22"/>
              </w:rPr>
              <w:t xml:space="preserve">  классов по всем предметам учебного плана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Рассмотрение вопроса </w:t>
            </w:r>
            <w:proofErr w:type="gramStart"/>
            <w:r w:rsidRPr="0076372E">
              <w:rPr>
                <w:sz w:val="22"/>
                <w:szCs w:val="22"/>
              </w:rPr>
              <w:t>заседании</w:t>
            </w:r>
            <w:proofErr w:type="gramEnd"/>
            <w:r w:rsidRPr="0076372E">
              <w:rPr>
                <w:sz w:val="22"/>
                <w:szCs w:val="22"/>
              </w:rPr>
              <w:t xml:space="preserve"> МС</w:t>
            </w:r>
          </w:p>
          <w:p w:rsidR="0035734C" w:rsidRPr="0076372E" w:rsidRDefault="0035734C" w:rsidP="0035734C">
            <w:pPr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5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Соответствие рабочих программ курсов внеурочной деятельности для 5</w:t>
            </w:r>
            <w:r>
              <w:rPr>
                <w:sz w:val="22"/>
                <w:szCs w:val="22"/>
              </w:rPr>
              <w:t>-9</w:t>
            </w:r>
            <w:r w:rsidRPr="0076372E">
              <w:rPr>
                <w:sz w:val="22"/>
                <w:szCs w:val="22"/>
              </w:rPr>
              <w:t xml:space="preserve"> классов требованиям ФГОС ООО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тематическ</w:t>
            </w:r>
            <w:proofErr w:type="gramStart"/>
            <w:r w:rsidRPr="0076372E">
              <w:rPr>
                <w:sz w:val="22"/>
                <w:szCs w:val="22"/>
              </w:rPr>
              <w:t>и-</w:t>
            </w:r>
            <w:proofErr w:type="gramEnd"/>
            <w:r w:rsidRPr="0076372E">
              <w:rPr>
                <w:sz w:val="22"/>
                <w:szCs w:val="22"/>
              </w:rPr>
              <w:t xml:space="preserve"> 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Рабочие программы внеурочной деятельности для 5</w:t>
            </w:r>
            <w:r>
              <w:rPr>
                <w:sz w:val="22"/>
                <w:szCs w:val="22"/>
              </w:rPr>
              <w:t>-9</w:t>
            </w:r>
            <w:r w:rsidRPr="0076372E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Рассмотрение вопроса </w:t>
            </w:r>
            <w:proofErr w:type="gramStart"/>
            <w:r w:rsidRPr="0076372E">
              <w:rPr>
                <w:sz w:val="22"/>
                <w:szCs w:val="22"/>
              </w:rPr>
              <w:t>заседании</w:t>
            </w:r>
            <w:proofErr w:type="gramEnd"/>
            <w:r w:rsidRPr="0076372E">
              <w:rPr>
                <w:sz w:val="22"/>
                <w:szCs w:val="22"/>
              </w:rPr>
              <w:t xml:space="preserve"> МС</w:t>
            </w:r>
          </w:p>
          <w:p w:rsidR="0035734C" w:rsidRPr="0076372E" w:rsidRDefault="0035734C" w:rsidP="0035734C">
            <w:pPr>
              <w:jc w:val="center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515"/>
              <w:jc w:val="both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Посещаемость </w:t>
            </w:r>
            <w:proofErr w:type="gramStart"/>
            <w:r w:rsidRPr="0076372E">
              <w:rPr>
                <w:sz w:val="22"/>
                <w:szCs w:val="22"/>
              </w:rPr>
              <w:t>учебных</w:t>
            </w:r>
            <w:proofErr w:type="gramEnd"/>
          </w:p>
          <w:p w:rsidR="0035734C" w:rsidRPr="0076372E" w:rsidRDefault="0035734C" w:rsidP="0035734C">
            <w:pPr>
              <w:autoSpaceDE w:val="0"/>
              <w:jc w:val="center"/>
            </w:pPr>
            <w:r w:rsidRPr="0076372E">
              <w:rPr>
                <w:sz w:val="22"/>
                <w:szCs w:val="22"/>
              </w:rPr>
              <w:t>занятий</w:t>
            </w:r>
            <w:r>
              <w:rPr>
                <w:sz w:val="22"/>
                <w:szCs w:val="22"/>
              </w:rPr>
              <w:t xml:space="preserve"> (итоги операции Всеобуч)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 w:rsidRPr="0076372E">
              <w:rPr>
                <w:sz w:val="22"/>
                <w:szCs w:val="22"/>
              </w:rPr>
              <w:t>Выявление учащихся, не приступивших к занятиям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Данные классных руководителей об учащихся, не приступивших к занятиям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/>
              <w:jc w:val="center"/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Организация обучения на дому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Составление учебных планов, расписания обучающихся на дому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Индивидуальные учебные планы, расписания занятий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snapToGrid w:val="0"/>
              <w:ind w:left="-77"/>
              <w:jc w:val="center"/>
            </w:pPr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зам. директора по УВР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Работа с детьми «группы риска»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Формирование банка данных учащихся «группы риска» и из неблагополучных семей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Данные классных руководителей об учащихся «группы риска»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соцпедагог</w:t>
            </w:r>
            <w:proofErr w:type="spellEnd"/>
            <w:r>
              <w:rPr>
                <w:sz w:val="22"/>
                <w:szCs w:val="22"/>
              </w:rPr>
              <w:t>, зам. директора по 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snapToGrid w:val="0"/>
              <w:ind w:left="-77"/>
              <w:jc w:val="center"/>
            </w:pPr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зам. директора по ВР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3"/>
              <w:jc w:val="both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2.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19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Адаптация учащихся 1 классов к обучению на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ступени школы в условиях реализации ФГОС НОО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Знакомство с набором первоклассников</w:t>
            </w:r>
            <w:r>
              <w:rPr>
                <w:sz w:val="22"/>
                <w:szCs w:val="22"/>
              </w:rPr>
              <w:t xml:space="preserve">. </w:t>
            </w:r>
            <w:r w:rsidRPr="0076372E">
              <w:rPr>
                <w:sz w:val="22"/>
                <w:szCs w:val="22"/>
              </w:rPr>
              <w:t>Выполнение требований образовательной программы НОО к обучению первоклассников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Организация образовательного процесса в первых классах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19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Адаптация учащихся </w:t>
            </w:r>
            <w:r>
              <w:rPr>
                <w:sz w:val="22"/>
                <w:szCs w:val="22"/>
              </w:rPr>
              <w:t>5</w:t>
            </w:r>
            <w:r w:rsidRPr="0076372E">
              <w:rPr>
                <w:sz w:val="22"/>
                <w:szCs w:val="22"/>
              </w:rPr>
              <w:t xml:space="preserve"> классов к обучению на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ступени школы в условиях реализации ФГОС </w:t>
            </w:r>
            <w:r>
              <w:rPr>
                <w:sz w:val="22"/>
                <w:szCs w:val="22"/>
              </w:rPr>
              <w:t>О</w:t>
            </w:r>
            <w:r w:rsidRPr="0076372E">
              <w:rPr>
                <w:sz w:val="22"/>
                <w:szCs w:val="22"/>
              </w:rPr>
              <w:t>ОО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Организация образовательного процесса в </w:t>
            </w:r>
            <w:r>
              <w:rPr>
                <w:sz w:val="22"/>
                <w:szCs w:val="22"/>
              </w:rPr>
              <w:t>пятых</w:t>
            </w:r>
            <w:r w:rsidRPr="0076372E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19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Адаптация учащихся </w:t>
            </w:r>
            <w:r>
              <w:rPr>
                <w:sz w:val="22"/>
                <w:szCs w:val="22"/>
              </w:rPr>
              <w:t>10</w:t>
            </w:r>
            <w:r w:rsidRPr="0076372E">
              <w:rPr>
                <w:sz w:val="22"/>
                <w:szCs w:val="22"/>
              </w:rPr>
              <w:t xml:space="preserve"> классов к обучению на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ступени школы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Адаптация </w:t>
            </w:r>
            <w:r>
              <w:rPr>
                <w:sz w:val="22"/>
                <w:szCs w:val="22"/>
              </w:rPr>
              <w:t>десят</w:t>
            </w:r>
            <w:r w:rsidRPr="0076372E">
              <w:rPr>
                <w:sz w:val="22"/>
                <w:szCs w:val="22"/>
              </w:rPr>
              <w:t>иклассников. Соблюдение принципов преемственности в обучении и воспитании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Организация образовательного процесса в </w:t>
            </w:r>
            <w:r>
              <w:rPr>
                <w:sz w:val="22"/>
                <w:szCs w:val="22"/>
              </w:rPr>
              <w:t>десятых</w:t>
            </w:r>
            <w:r w:rsidRPr="0076372E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19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Уровень знаний учащимися программного материала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Входные</w:t>
            </w:r>
            <w:r w:rsidRPr="0076372E">
              <w:rPr>
                <w:sz w:val="22"/>
                <w:szCs w:val="22"/>
              </w:rPr>
              <w:t xml:space="preserve"> контрольные работы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  <w:r>
              <w:rPr>
                <w:sz w:val="22"/>
                <w:szCs w:val="22"/>
              </w:rPr>
              <w:t>, руководители МО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Мониторинг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3"/>
              <w:jc w:val="both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Оформление личных дел учащихся 1 классов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Личные дела учащихся 1 классов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директор, секретарь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108"/>
              <w:jc w:val="center"/>
            </w:pPr>
            <w:r w:rsidRPr="0076372E">
              <w:rPr>
                <w:sz w:val="22"/>
                <w:szCs w:val="22"/>
              </w:rPr>
              <w:t>Индивидуальные собеседования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Оформление личных дел прибывших учащихся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Личные дела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прибывших учащихся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директор, секретарь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Индивидуальные собеседования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Присвоение номеров личных дел учащимся 1 классов и прибывшим учащимся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секретарь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Электронный журнал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Выполнение требований к ведению </w:t>
            </w:r>
            <w:r>
              <w:rPr>
                <w:sz w:val="22"/>
                <w:szCs w:val="22"/>
              </w:rPr>
              <w:t>электронных</w:t>
            </w:r>
            <w:r w:rsidRPr="0076372E">
              <w:rPr>
                <w:sz w:val="22"/>
                <w:szCs w:val="22"/>
              </w:rPr>
              <w:t xml:space="preserve"> журналов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Выявление степени готовности документации к  решению поставленных задач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Проверка документации, собеседование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7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522"/>
              </w:tabs>
              <w:snapToGrid w:val="0"/>
              <w:ind w:left="357" w:hanging="215"/>
              <w:jc w:val="both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с педагогическими кадрами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1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директор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Собеседование, назначени</w:t>
            </w:r>
            <w:r>
              <w:rPr>
                <w:sz w:val="22"/>
                <w:szCs w:val="22"/>
              </w:rPr>
              <w:t>е</w:t>
            </w:r>
            <w:r w:rsidRPr="0076372E">
              <w:rPr>
                <w:sz w:val="22"/>
                <w:szCs w:val="22"/>
              </w:rPr>
              <w:t xml:space="preserve"> наставников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43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4" w:firstLine="176"/>
              <w:jc w:val="both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5.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Обеспечение учащихся учебниками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Наличие учебников у учащихся в соответствии с УМК школы на 201</w:t>
            </w:r>
            <w:r>
              <w:rPr>
                <w:sz w:val="22"/>
                <w:szCs w:val="22"/>
              </w:rPr>
              <w:t>9-2020</w:t>
            </w:r>
            <w:r w:rsidRPr="0076372E">
              <w:rPr>
                <w:sz w:val="22"/>
                <w:szCs w:val="22"/>
              </w:rPr>
              <w:t xml:space="preserve"> </w:t>
            </w:r>
            <w:proofErr w:type="spellStart"/>
            <w:r w:rsidRPr="0076372E">
              <w:rPr>
                <w:sz w:val="22"/>
                <w:szCs w:val="22"/>
              </w:rPr>
              <w:t>уч</w:t>
            </w:r>
            <w:proofErr w:type="gramStart"/>
            <w:r w:rsidRPr="0076372E">
              <w:rPr>
                <w:sz w:val="22"/>
                <w:szCs w:val="22"/>
              </w:rPr>
              <w:t>.г</w:t>
            </w:r>
            <w:proofErr w:type="gramEnd"/>
            <w:r w:rsidRPr="0076372E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Документация библиотеки (учет учебного фонда)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библиотекарь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108"/>
              <w:jc w:val="center"/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Состояние безопасности школы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Обеспечение безопасных условий организации образовательного процесса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Ежедневное обследование помещений и территории школы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начальник хозяйственного отдела, специалист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Информация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Готовность </w:t>
            </w:r>
            <w:proofErr w:type="gramStart"/>
            <w:r w:rsidRPr="0076372E">
              <w:rPr>
                <w:sz w:val="22"/>
                <w:szCs w:val="22"/>
              </w:rPr>
              <w:t>классных</w:t>
            </w:r>
            <w:proofErr w:type="gramEnd"/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кабинетов к учебному году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  <w:r w:rsidRPr="0076372E">
              <w:rPr>
                <w:sz w:val="22"/>
                <w:szCs w:val="22"/>
              </w:rPr>
              <w:t>Паспорт учебного кабинета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Смотр учебных кабинетов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08"/>
              <w:jc w:val="center"/>
            </w:pPr>
            <w:r w:rsidRPr="0076372E">
              <w:rPr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Организация горячего питания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Упорядочение режима питания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36F55">
              <w:rPr>
                <w:sz w:val="22"/>
                <w:szCs w:val="22"/>
              </w:rPr>
              <w:t>школьная столовая, документация по организации горячего питания.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08"/>
              <w:jc w:val="center"/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jc w:val="center"/>
            </w:pPr>
            <w:r w:rsidRPr="003058A3">
              <w:rPr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3058A3">
              <w:rPr>
                <w:sz w:val="22"/>
                <w:szCs w:val="22"/>
              </w:rPr>
              <w:t>Распределение дежурства по школе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ind w:right="-130"/>
              <w:jc w:val="center"/>
            </w:pPr>
            <w:r w:rsidRPr="003058A3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jc w:val="center"/>
            </w:pPr>
            <w:r w:rsidRPr="003058A3">
              <w:rPr>
                <w:sz w:val="22"/>
                <w:szCs w:val="22"/>
              </w:rPr>
              <w:t>График дежурства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jc w:val="center"/>
            </w:pPr>
            <w:r w:rsidRPr="003058A3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>.</w:t>
            </w:r>
            <w:r w:rsidRPr="003058A3">
              <w:rPr>
                <w:sz w:val="22"/>
                <w:szCs w:val="22"/>
              </w:rPr>
              <w:t xml:space="preserve"> директора по 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ind w:left="155"/>
              <w:jc w:val="center"/>
            </w:pPr>
            <w:r>
              <w:rPr>
                <w:sz w:val="22"/>
                <w:szCs w:val="22"/>
              </w:rPr>
              <w:t>С</w:t>
            </w:r>
            <w:r w:rsidRPr="003058A3">
              <w:rPr>
                <w:sz w:val="22"/>
                <w:szCs w:val="22"/>
              </w:rPr>
              <w:t>обеседование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jc w:val="center"/>
            </w:pPr>
            <w:r w:rsidRPr="003058A3">
              <w:rPr>
                <w:sz w:val="22"/>
                <w:szCs w:val="22"/>
              </w:rPr>
              <w:t xml:space="preserve">Организация медицинского осмотра </w:t>
            </w:r>
            <w:proofErr w:type="gramStart"/>
            <w:r w:rsidRPr="003058A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3058A3">
              <w:rPr>
                <w:sz w:val="22"/>
                <w:szCs w:val="22"/>
              </w:rPr>
              <w:t xml:space="preserve">Мониторинг состояния здоровья </w:t>
            </w:r>
            <w:proofErr w:type="gramStart"/>
            <w:r w:rsidRPr="003058A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ind w:right="-130"/>
              <w:jc w:val="center"/>
            </w:pPr>
            <w:r w:rsidRPr="003058A3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jc w:val="center"/>
            </w:pPr>
            <w:r w:rsidRPr="003058A3">
              <w:rPr>
                <w:sz w:val="22"/>
                <w:szCs w:val="22"/>
              </w:rPr>
              <w:t>классные руководители, медицинский работник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058A3" w:rsidRDefault="0035734C" w:rsidP="0035734C">
            <w:pPr>
              <w:snapToGrid w:val="0"/>
              <w:ind w:left="-77" w:right="-45"/>
              <w:jc w:val="center"/>
            </w:pPr>
            <w:r>
              <w:rPr>
                <w:sz w:val="22"/>
                <w:szCs w:val="22"/>
              </w:rPr>
              <w:t>Заполнение листков здоровья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5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1516"/>
                <w:tab w:val="left" w:pos="1624"/>
              </w:tabs>
              <w:snapToGrid w:val="0"/>
              <w:ind w:right="-108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3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Проведение стартовой диагностики для пятиклассников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Учащиеся 5 класса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Совещание при директоре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3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Организация нормативно- правового обеспечения учебного процесса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Оценка состояния нормативно- правовых документов федерального, регионального, муниципального, школьного уровней по введению ФГОС НОО </w:t>
            </w:r>
            <w:proofErr w:type="gramStart"/>
            <w:r w:rsidRPr="0076372E">
              <w:rPr>
                <w:sz w:val="22"/>
                <w:szCs w:val="22"/>
              </w:rPr>
              <w:t>и ООО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Нормативно-правовая база введения ФГОС НОО </w:t>
            </w:r>
            <w:proofErr w:type="gramStart"/>
            <w:r w:rsidRPr="0076372E">
              <w:rPr>
                <w:sz w:val="22"/>
                <w:szCs w:val="22"/>
              </w:rPr>
              <w:t>и ООО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Совещание при директоре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3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ОКТЯБРЬ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35734C" w:rsidRPr="0076372E" w:rsidTr="0035734C">
        <w:trPr>
          <w:gridAfter w:val="1"/>
          <w:wAfter w:w="17" w:type="dxa"/>
          <w:trHeight w:val="18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Работа с учащимися «группы риска»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34C" w:rsidRPr="00C97C77" w:rsidRDefault="0035734C" w:rsidP="0035734C">
            <w:pPr>
              <w:tabs>
                <w:tab w:val="left" w:pos="312"/>
              </w:tabs>
              <w:snapToGrid w:val="0"/>
              <w:jc w:val="center"/>
            </w:pPr>
            <w:r>
              <w:rPr>
                <w:sz w:val="22"/>
                <w:szCs w:val="22"/>
              </w:rPr>
              <w:t xml:space="preserve">Предупреждение неуспеваемости 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34C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Работа классных руководителей и учителей-предметников по недопущение неуспеваемости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зам. директора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34C" w:rsidRDefault="0035734C" w:rsidP="0035734C">
            <w:pPr>
              <w:snapToGrid w:val="0"/>
              <w:ind w:left="-79" w:right="-45"/>
              <w:jc w:val="center"/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</w:tr>
      <w:tr w:rsidR="0035734C" w:rsidRPr="0076372E" w:rsidTr="0035734C">
        <w:trPr>
          <w:gridAfter w:val="1"/>
          <w:wAfter w:w="17" w:type="dxa"/>
          <w:trHeight w:val="18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34C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Внеурочная деятельность и дополнительное образование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34C" w:rsidRDefault="0035734C" w:rsidP="0035734C">
            <w:pPr>
              <w:tabs>
                <w:tab w:val="left" w:pos="312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Качество и своевременность проведения факультативных и элективных курсов, кружковых занятий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34C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34C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Посещение занятий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зам. директора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34C" w:rsidRDefault="0035734C" w:rsidP="0035734C">
            <w:pPr>
              <w:snapToGrid w:val="0"/>
              <w:ind w:left="-79" w:right="-45"/>
              <w:jc w:val="center"/>
            </w:pPr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зам. директора</w:t>
            </w:r>
          </w:p>
        </w:tc>
      </w:tr>
      <w:tr w:rsidR="0035734C" w:rsidRPr="0076372E" w:rsidTr="0035734C">
        <w:trPr>
          <w:gridAfter w:val="2"/>
          <w:wAfter w:w="25" w:type="dxa"/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76372E">
              <w:rPr>
                <w:b/>
                <w:bCs/>
                <w:sz w:val="22"/>
                <w:szCs w:val="22"/>
              </w:rPr>
              <w:t>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Адаптация учащихся 1 классов к обучению на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ступени школы в условиях реализации ФГОС НОО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Организация образовательного процесса в 1 классах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9" w:right="-4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Адаптация учащихся </w:t>
            </w:r>
            <w:r>
              <w:rPr>
                <w:sz w:val="22"/>
                <w:szCs w:val="22"/>
              </w:rPr>
              <w:t>5</w:t>
            </w:r>
            <w:r w:rsidRPr="0076372E">
              <w:rPr>
                <w:sz w:val="22"/>
                <w:szCs w:val="22"/>
              </w:rPr>
              <w:t xml:space="preserve"> классов к обучению на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ступени школы в условиях реализации ФГОС </w:t>
            </w:r>
            <w:r>
              <w:rPr>
                <w:sz w:val="22"/>
                <w:szCs w:val="22"/>
              </w:rPr>
              <w:t>О</w:t>
            </w:r>
            <w:r w:rsidRPr="0076372E">
              <w:rPr>
                <w:sz w:val="22"/>
                <w:szCs w:val="22"/>
              </w:rPr>
              <w:t>ОО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Организация образовательного процесса в </w:t>
            </w:r>
            <w:r>
              <w:rPr>
                <w:sz w:val="22"/>
                <w:szCs w:val="22"/>
              </w:rPr>
              <w:t>пятых</w:t>
            </w:r>
            <w:r w:rsidRPr="0076372E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9" w:right="-4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Адаптация учащихся </w:t>
            </w:r>
            <w:r>
              <w:rPr>
                <w:sz w:val="22"/>
                <w:szCs w:val="22"/>
              </w:rPr>
              <w:t>10</w:t>
            </w:r>
            <w:r w:rsidRPr="0076372E">
              <w:rPr>
                <w:sz w:val="22"/>
                <w:szCs w:val="22"/>
              </w:rPr>
              <w:t xml:space="preserve"> классов к обучению на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ступени школы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Адаптация </w:t>
            </w:r>
            <w:r>
              <w:rPr>
                <w:sz w:val="22"/>
                <w:szCs w:val="22"/>
              </w:rPr>
              <w:t>десят</w:t>
            </w:r>
            <w:r w:rsidRPr="0076372E">
              <w:rPr>
                <w:sz w:val="22"/>
                <w:szCs w:val="22"/>
              </w:rPr>
              <w:t>иклассников. Соблюдение принципов преемственности в обучении и воспитании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Организация образовательного процесса в </w:t>
            </w:r>
            <w:r>
              <w:rPr>
                <w:sz w:val="22"/>
                <w:szCs w:val="22"/>
              </w:rPr>
              <w:t>десятых</w:t>
            </w:r>
            <w:r w:rsidRPr="0076372E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Default="0035734C" w:rsidP="0035734C">
            <w:pPr>
              <w:snapToGrid w:val="0"/>
              <w:ind w:left="-79" w:right="-4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(школьный) этап Всероссийской олимпиады школьников по учебным предметам (</w:t>
            </w:r>
            <w:r>
              <w:rPr>
                <w:sz w:val="22"/>
                <w:szCs w:val="22"/>
              </w:rPr>
              <w:t>4</w:t>
            </w:r>
            <w:r w:rsidRPr="0076372E">
              <w:rPr>
                <w:sz w:val="22"/>
                <w:szCs w:val="22"/>
              </w:rPr>
              <w:t>-11 классы)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учащихся к олимпиаде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Проведение и результаты школьного этапа олимпиады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Приказ</w:t>
            </w:r>
          </w:p>
          <w:p w:rsidR="0035734C" w:rsidRPr="0076372E" w:rsidRDefault="0035734C" w:rsidP="0035734C">
            <w:pPr>
              <w:ind w:right="-45"/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3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5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Журналы элективных </w:t>
            </w:r>
            <w:r>
              <w:rPr>
                <w:sz w:val="22"/>
                <w:szCs w:val="22"/>
              </w:rPr>
              <w:t>к</w:t>
            </w:r>
            <w:r w:rsidRPr="0076372E">
              <w:rPr>
                <w:sz w:val="22"/>
                <w:szCs w:val="22"/>
              </w:rPr>
              <w:t>урсов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журналов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элективных курсов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5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по внеурочной деятельности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журналов по внеурочной деятельности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по внеурочной деятельности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зам. директора 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5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Проверка рабочих тетрадей учащихся </w:t>
            </w:r>
            <w:r>
              <w:rPr>
                <w:sz w:val="22"/>
                <w:szCs w:val="22"/>
              </w:rPr>
              <w:t>2-4</w:t>
            </w:r>
            <w:r w:rsidRPr="0076372E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Р</w:t>
            </w:r>
            <w:r w:rsidRPr="0076372E">
              <w:rPr>
                <w:sz w:val="22"/>
                <w:szCs w:val="22"/>
              </w:rPr>
              <w:t xml:space="preserve">абочие тетради учащихся </w:t>
            </w:r>
            <w:r>
              <w:rPr>
                <w:sz w:val="22"/>
                <w:szCs w:val="22"/>
              </w:rPr>
              <w:t>2-4</w:t>
            </w:r>
            <w:r w:rsidRPr="0076372E">
              <w:rPr>
                <w:sz w:val="22"/>
                <w:szCs w:val="22"/>
              </w:rPr>
              <w:t xml:space="preserve"> клас</w:t>
            </w:r>
            <w:r>
              <w:rPr>
                <w:sz w:val="22"/>
                <w:szCs w:val="22"/>
              </w:rPr>
              <w:t>с</w:t>
            </w:r>
            <w:r w:rsidRPr="0076372E">
              <w:rPr>
                <w:sz w:val="22"/>
                <w:szCs w:val="22"/>
              </w:rPr>
              <w:t>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куратор начальных классов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5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Проверка дневников учащихся 2-4 классов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B5C8C">
              <w:rPr>
                <w:sz w:val="22"/>
                <w:szCs w:val="22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Дневники учащихся 2-4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куратор начальных классов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5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Проверка электронных журналов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работе с электронными журналами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Электронные журналы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5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школьного сайта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Сайт школы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>
              <w:rPr>
                <w:sz w:val="22"/>
                <w:szCs w:val="22"/>
              </w:rPr>
              <w:t>Рекомендации</w:t>
            </w:r>
          </w:p>
        </w:tc>
      </w:tr>
      <w:tr w:rsidR="0035734C" w:rsidRPr="0076372E" w:rsidTr="0035734C">
        <w:trPr>
          <w:gridAfter w:val="2"/>
          <w:wAfter w:w="25" w:type="dxa"/>
          <w:trHeight w:val="14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3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35734C" w:rsidRPr="0076372E" w:rsidTr="0035734C">
        <w:trPr>
          <w:gridAfter w:val="2"/>
          <w:wAfter w:w="25" w:type="dxa"/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6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Анкетирование учащихся 9, 11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Предварительные списки учащихся для сдачи экзаменов по выбору</w:t>
            </w:r>
          </w:p>
        </w:tc>
      </w:tr>
      <w:tr w:rsidR="0035734C" w:rsidRPr="0076372E" w:rsidTr="0035734C">
        <w:trPr>
          <w:gridAfter w:val="2"/>
          <w:wAfter w:w="25" w:type="dxa"/>
          <w:trHeight w:val="143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4" w:firstLine="176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5.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7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Проверка ТБ на уроках химии, физики, информатики, физкультуры, технологии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0"/>
              </w:tabs>
              <w:snapToGrid w:val="0"/>
              <w:jc w:val="center"/>
            </w:pPr>
            <w:proofErr w:type="gramStart"/>
            <w:r w:rsidRPr="0076372E">
              <w:rPr>
                <w:sz w:val="22"/>
                <w:szCs w:val="22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по ТБ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  <w:r w:rsidRPr="0076372E">
              <w:rPr>
                <w:sz w:val="22"/>
                <w:szCs w:val="22"/>
              </w:rPr>
              <w:t xml:space="preserve"> 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8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Специфика организации образовательного процесса для обучающихся 5</w:t>
            </w:r>
            <w:r>
              <w:rPr>
                <w:sz w:val="22"/>
                <w:szCs w:val="22"/>
              </w:rPr>
              <w:t>-9</w:t>
            </w:r>
            <w:r w:rsidRPr="0076372E">
              <w:rPr>
                <w:sz w:val="22"/>
                <w:szCs w:val="22"/>
              </w:rPr>
              <w:t xml:space="preserve"> класса в связи с  введением ФГОС ООО второго поколения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Проанализировать специфику организации образовательного процесса для </w:t>
            </w:r>
            <w:proofErr w:type="gramStart"/>
            <w:r w:rsidRPr="0076372E">
              <w:rPr>
                <w:sz w:val="22"/>
                <w:szCs w:val="22"/>
              </w:rPr>
              <w:t>обучающихся</w:t>
            </w:r>
            <w:proofErr w:type="gramEnd"/>
            <w:r w:rsidRPr="0076372E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-9</w:t>
            </w:r>
            <w:r w:rsidRPr="0076372E">
              <w:rPr>
                <w:sz w:val="22"/>
                <w:szCs w:val="22"/>
              </w:rPr>
              <w:t xml:space="preserve"> класса в соответствии с требованиями, заложенными в ФГОС нового поколения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Урочные и внеурочные формы образовательного процесса для </w:t>
            </w:r>
            <w:proofErr w:type="gramStart"/>
            <w:r w:rsidRPr="0076372E">
              <w:rPr>
                <w:sz w:val="22"/>
                <w:szCs w:val="22"/>
              </w:rPr>
              <w:t>обучающихся</w:t>
            </w:r>
            <w:proofErr w:type="gramEnd"/>
            <w:r w:rsidRPr="0076372E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-8</w:t>
            </w:r>
            <w:r w:rsidRPr="0076372E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Рассмотрение вопроса </w:t>
            </w:r>
            <w:proofErr w:type="gramStart"/>
            <w:r w:rsidRPr="0076372E">
              <w:rPr>
                <w:sz w:val="22"/>
                <w:szCs w:val="22"/>
              </w:rPr>
              <w:t>заседании</w:t>
            </w:r>
            <w:proofErr w:type="gramEnd"/>
            <w:r w:rsidRPr="0076372E">
              <w:rPr>
                <w:sz w:val="22"/>
                <w:szCs w:val="22"/>
              </w:rPr>
              <w:t xml:space="preserve"> МС</w:t>
            </w:r>
          </w:p>
          <w:p w:rsidR="0035734C" w:rsidRPr="0076372E" w:rsidRDefault="0035734C" w:rsidP="0035734C">
            <w:pPr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3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НОЯБРЬ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10"/>
              </w:numPr>
              <w:snapToGrid w:val="0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35734C" w:rsidRPr="0076372E" w:rsidTr="0035734C">
        <w:trPr>
          <w:gridAfter w:val="2"/>
          <w:wAfter w:w="25" w:type="dxa"/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9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Успеваемость учащихся. Результативность работы учителей.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Итоги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B16C93" w:rsidRDefault="0035734C" w:rsidP="0035734C">
            <w:pPr>
              <w:snapToGrid w:val="0"/>
              <w:ind w:left="-77" w:right="-45"/>
              <w:jc w:val="center"/>
            </w:pPr>
            <w:r>
              <w:rPr>
                <w:sz w:val="22"/>
                <w:szCs w:val="22"/>
              </w:rPr>
              <w:t xml:space="preserve">Педсовет «Анализ результатов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четверти»</w:t>
            </w:r>
          </w:p>
        </w:tc>
      </w:tr>
      <w:tr w:rsidR="0035734C" w:rsidRPr="0076372E" w:rsidTr="0035734C">
        <w:trPr>
          <w:gridAfter w:val="2"/>
          <w:wAfter w:w="25" w:type="dxa"/>
          <w:trHeight w:val="26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29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Индивидуальная работа с неблагополучными семьями и учащимися «группы риска»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Совет профилактики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>
              <w:rPr>
                <w:sz w:val="22"/>
                <w:szCs w:val="22"/>
              </w:rPr>
              <w:t>Протокол совета профилактики</w:t>
            </w:r>
          </w:p>
        </w:tc>
      </w:tr>
      <w:tr w:rsidR="0035734C" w:rsidRPr="0076372E" w:rsidTr="0035734C">
        <w:trPr>
          <w:gridAfter w:val="2"/>
          <w:wAfter w:w="25" w:type="dxa"/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2.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0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(муниципальный) этап Всероссийской олимпиады школьников по учебным предметам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учащихся к олимпиаде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Проведение и результаты </w:t>
            </w:r>
            <w:r>
              <w:rPr>
                <w:sz w:val="22"/>
                <w:szCs w:val="22"/>
              </w:rPr>
              <w:t>муниципального</w:t>
            </w:r>
            <w:r w:rsidRPr="0076372E">
              <w:rPr>
                <w:sz w:val="22"/>
                <w:szCs w:val="22"/>
              </w:rPr>
              <w:t xml:space="preserve"> этапа олимпиады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45"/>
              <w:jc w:val="center"/>
            </w:pPr>
            <w:r w:rsidRPr="0076372E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>ы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0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Анализ состояния преподавания углубленного изучения математики в 5-6 классах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B16C93">
              <w:rPr>
                <w:sz w:val="22"/>
                <w:szCs w:val="22"/>
              </w:rPr>
              <w:t xml:space="preserve">ровень </w:t>
            </w:r>
            <w:proofErr w:type="spellStart"/>
            <w:r w:rsidRPr="00B16C93">
              <w:rPr>
                <w:sz w:val="22"/>
                <w:szCs w:val="22"/>
              </w:rPr>
              <w:t>сформированности</w:t>
            </w:r>
            <w:proofErr w:type="spellEnd"/>
            <w:r w:rsidRPr="00B16C93">
              <w:rPr>
                <w:sz w:val="22"/>
                <w:szCs w:val="22"/>
              </w:rPr>
              <w:t xml:space="preserve"> </w:t>
            </w:r>
            <w:proofErr w:type="spellStart"/>
            <w:r w:rsidRPr="00B16C93">
              <w:rPr>
                <w:sz w:val="22"/>
                <w:szCs w:val="22"/>
              </w:rPr>
              <w:t>общеучебных</w:t>
            </w:r>
            <w:proofErr w:type="spellEnd"/>
            <w:r w:rsidRPr="00B16C93">
              <w:rPr>
                <w:sz w:val="22"/>
                <w:szCs w:val="22"/>
              </w:rPr>
              <w:t xml:space="preserve"> умений и навыков, подход к дифференциации обучения; активизация познавательной деятельности учащихся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Тематический 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рук-ль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Проверка контрольных и рабочих тетрадей учащихся по математике</w:t>
            </w:r>
            <w:r>
              <w:rPr>
                <w:sz w:val="22"/>
                <w:szCs w:val="22"/>
              </w:rPr>
              <w:t xml:space="preserve"> 5-9 классы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Контрольные и рабочие тетради учащихся по математике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  <w:r>
              <w:rPr>
                <w:sz w:val="22"/>
                <w:szCs w:val="22"/>
              </w:rPr>
              <w:t>, руководитель МО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Проверка классных журналов по итогам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рабочих программ по учебным предметам.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  <w:r w:rsidRPr="0076372E">
              <w:rPr>
                <w:sz w:val="22"/>
                <w:szCs w:val="22"/>
              </w:rPr>
              <w:t>Выполнение требований по работе с классными журналами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 1-11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</w:t>
            </w:r>
            <w:r>
              <w:rPr>
                <w:sz w:val="22"/>
                <w:szCs w:val="22"/>
              </w:rPr>
              <w:t>, куратор начальных классов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ведением дневников учащимися 8-9 классов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B5C8C">
              <w:rPr>
                <w:sz w:val="22"/>
                <w:szCs w:val="22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>
              <w:rPr>
                <w:sz w:val="22"/>
                <w:szCs w:val="22"/>
              </w:rPr>
              <w:t>Тематический 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Дневники учащихся 8-9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277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522"/>
              </w:tabs>
              <w:snapToGrid w:val="0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35734C" w:rsidRPr="0076372E" w:rsidTr="0035734C">
        <w:trPr>
          <w:gridAfter w:val="2"/>
          <w:wAfter w:w="25" w:type="dxa"/>
          <w:trHeight w:val="5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32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Аттестация работников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Творческий отчёт и анализ работы педагогов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Материалы аттестации</w:t>
            </w:r>
          </w:p>
        </w:tc>
      </w:tr>
      <w:tr w:rsidR="0035734C" w:rsidRPr="0076372E" w:rsidTr="0035734C">
        <w:trPr>
          <w:gridAfter w:val="2"/>
          <w:wAfter w:w="25" w:type="dxa"/>
          <w:trHeight w:val="143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174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5.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3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Предупреждение детского травматизма, на уроках технологии, физкультуры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Анализ травматизма учащихся, ведение документации учителями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Информация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4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Планирование воспитательной работы в 5</w:t>
            </w:r>
            <w:r>
              <w:rPr>
                <w:sz w:val="22"/>
                <w:szCs w:val="22"/>
              </w:rPr>
              <w:t xml:space="preserve">-9 </w:t>
            </w:r>
            <w:r w:rsidRPr="0076372E">
              <w:rPr>
                <w:sz w:val="22"/>
                <w:szCs w:val="22"/>
              </w:rPr>
              <w:t xml:space="preserve">классе с учетом требования ФГОС ООО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Обеспечение системности воспитательной деятельности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Программа воспитательной работы в классе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r w:rsidRPr="00B16C93">
              <w:rPr>
                <w:b/>
                <w:sz w:val="22"/>
                <w:szCs w:val="22"/>
              </w:rPr>
              <w:t>7.</w:t>
            </w:r>
            <w:r w:rsidRPr="0076372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77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Мониторинг готовности к ГИА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B5C8C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snapToGrid w:val="0"/>
              <w:ind w:right="-130"/>
              <w:jc w:val="center"/>
            </w:pPr>
            <w:r w:rsidRPr="007B5C8C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B5C8C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Анализы ДКР в форме ОГЭ и ЕГЭ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77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jc w:val="center"/>
            </w:pPr>
            <w:r w:rsidRPr="007B5C8C">
              <w:rPr>
                <w:sz w:val="22"/>
                <w:szCs w:val="22"/>
              </w:rPr>
              <w:t>Нормативные правовые документы, регламентирующие подготовку и проведение 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7B5C8C">
              <w:rPr>
                <w:sz w:val="22"/>
                <w:szCs w:val="22"/>
              </w:rPr>
              <w:t>итоговой аттестации выпускников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tabs>
                <w:tab w:val="left" w:pos="332"/>
              </w:tabs>
              <w:jc w:val="center"/>
            </w:pPr>
            <w:r w:rsidRPr="007B5C8C">
              <w:rPr>
                <w:sz w:val="22"/>
                <w:szCs w:val="22"/>
              </w:rPr>
              <w:t>Ознакомление педагогических работников с нормативно-правовой базой итоговой аттестации.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ind w:right="-130"/>
              <w:jc w:val="center"/>
            </w:pPr>
            <w:r w:rsidRPr="007B5C8C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jc w:val="center"/>
            </w:pPr>
            <w:r w:rsidRPr="007B5C8C">
              <w:rPr>
                <w:sz w:val="22"/>
                <w:szCs w:val="22"/>
              </w:rPr>
              <w:t>Материалы совещания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jc w:val="center"/>
            </w:pPr>
            <w:r w:rsidRPr="007B5C8C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B5C8C" w:rsidRDefault="0035734C" w:rsidP="0035734C">
            <w:pPr>
              <w:ind w:left="-77" w:right="-45"/>
              <w:jc w:val="center"/>
            </w:pPr>
            <w:r w:rsidRPr="007B5C8C">
              <w:rPr>
                <w:sz w:val="22"/>
                <w:szCs w:val="22"/>
              </w:rPr>
              <w:t xml:space="preserve">Протокол  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77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jc w:val="center"/>
            </w:pPr>
            <w:r w:rsidRPr="007B5C8C">
              <w:rPr>
                <w:sz w:val="22"/>
                <w:szCs w:val="22"/>
              </w:rPr>
              <w:t>Родительские собрания 9, 11 классов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tabs>
                <w:tab w:val="left" w:pos="332"/>
              </w:tabs>
              <w:jc w:val="center"/>
            </w:pPr>
            <w:r w:rsidRPr="007B5C8C">
              <w:rPr>
                <w:sz w:val="22"/>
                <w:szCs w:val="22"/>
              </w:rPr>
              <w:t>Ознакомление родителей с нормативно-правовой базой итоговой аттестации.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ind w:right="-130"/>
              <w:jc w:val="center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B5C8C" w:rsidRDefault="0035734C" w:rsidP="0035734C">
            <w:pPr>
              <w:jc w:val="center"/>
            </w:pPr>
            <w:r w:rsidRPr="007B5C8C">
              <w:rPr>
                <w:sz w:val="22"/>
                <w:szCs w:val="22"/>
              </w:rPr>
              <w:t>заместитель директора по УВР, учителя- предметники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B5C8C" w:rsidRDefault="0035734C" w:rsidP="0035734C">
            <w:pPr>
              <w:ind w:left="-77" w:right="-45"/>
              <w:jc w:val="center"/>
            </w:pPr>
            <w:r w:rsidRPr="007B5C8C">
              <w:rPr>
                <w:sz w:val="22"/>
                <w:szCs w:val="22"/>
              </w:rPr>
              <w:t>Протоколы родительских собраний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ДЕКАБРЬ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6"/>
              </w:numPr>
              <w:snapToGrid w:val="0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35734C" w:rsidRPr="0076372E" w:rsidTr="0035734C">
        <w:trPr>
          <w:gridAfter w:val="2"/>
          <w:wAfter w:w="25" w:type="dxa"/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5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Дистанционное обучение школьников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Качество проведения занятий в рамках дистанционного обучения школьников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Дистанционное обучение школьников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87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26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5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Посещаемость уроков, успеваемость, организация </w:t>
            </w:r>
            <w:proofErr w:type="spellStart"/>
            <w:r w:rsidRPr="0076372E">
              <w:rPr>
                <w:sz w:val="22"/>
                <w:szCs w:val="22"/>
              </w:rPr>
              <w:t>досуговой</w:t>
            </w:r>
            <w:proofErr w:type="spellEnd"/>
            <w:r w:rsidRPr="0076372E">
              <w:rPr>
                <w:sz w:val="22"/>
                <w:szCs w:val="22"/>
              </w:rPr>
              <w:t xml:space="preserve"> деятельности учащихся «группы риска»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87"/>
              <w:jc w:val="center"/>
            </w:pPr>
            <w:r w:rsidRPr="0076372E">
              <w:rPr>
                <w:sz w:val="22"/>
                <w:szCs w:val="22"/>
              </w:rPr>
              <w:t>Собеседование</w:t>
            </w:r>
          </w:p>
          <w:p w:rsidR="0035734C" w:rsidRPr="0076372E" w:rsidRDefault="0035734C" w:rsidP="0035734C">
            <w:pPr>
              <w:ind w:right="-187"/>
              <w:jc w:val="center"/>
            </w:pPr>
            <w:r w:rsidRPr="0076372E">
              <w:rPr>
                <w:sz w:val="22"/>
                <w:szCs w:val="22"/>
              </w:rPr>
              <w:t>Информация</w:t>
            </w:r>
          </w:p>
        </w:tc>
      </w:tr>
      <w:tr w:rsidR="0035734C" w:rsidRPr="0076372E" w:rsidTr="0035734C">
        <w:trPr>
          <w:gridAfter w:val="2"/>
          <w:wAfter w:w="25" w:type="dxa"/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2.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Итоги </w:t>
            </w: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(муниципального) этапа Всероссийской олимпиады школьников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  <w:r w:rsidRPr="0076372E">
              <w:rPr>
                <w:sz w:val="22"/>
                <w:szCs w:val="22"/>
              </w:rPr>
              <w:t xml:space="preserve">Результативность участия школы во </w:t>
            </w: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(муниципально</w:t>
            </w:r>
            <w:r>
              <w:rPr>
                <w:sz w:val="22"/>
                <w:szCs w:val="22"/>
              </w:rPr>
              <w:t>м</w:t>
            </w:r>
            <w:r w:rsidRPr="0076372E">
              <w:rPr>
                <w:sz w:val="22"/>
                <w:szCs w:val="22"/>
              </w:rPr>
              <w:t>) этап</w:t>
            </w:r>
            <w:r>
              <w:rPr>
                <w:sz w:val="22"/>
                <w:szCs w:val="22"/>
              </w:rPr>
              <w:t>е</w:t>
            </w:r>
            <w:r w:rsidRPr="0076372E">
              <w:rPr>
                <w:sz w:val="22"/>
                <w:szCs w:val="22"/>
              </w:rPr>
              <w:t xml:space="preserve"> Всероссийской олимпиады школьников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Приказ по Управлению образования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6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578CD" w:rsidRDefault="0035734C" w:rsidP="0035734C">
            <w:pPr>
              <w:snapToGrid w:val="0"/>
              <w:jc w:val="center"/>
            </w:pPr>
            <w:r w:rsidRPr="004578CD">
              <w:rPr>
                <w:sz w:val="22"/>
                <w:szCs w:val="22"/>
              </w:rPr>
              <w:t>Полугодовые контрольные работы во 2-8, 10  классах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578CD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4578CD">
              <w:rPr>
                <w:sz w:val="22"/>
                <w:szCs w:val="22"/>
              </w:rPr>
              <w:t>Работа  учителей-предметников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578CD" w:rsidRDefault="0035734C" w:rsidP="0035734C">
            <w:pPr>
              <w:snapToGrid w:val="0"/>
              <w:jc w:val="center"/>
            </w:pPr>
            <w:r w:rsidRPr="004578CD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578CD" w:rsidRDefault="0035734C" w:rsidP="0035734C">
            <w:pPr>
              <w:snapToGrid w:val="0"/>
              <w:jc w:val="center"/>
            </w:pPr>
            <w:r w:rsidRPr="004578CD">
              <w:rPr>
                <w:sz w:val="22"/>
                <w:szCs w:val="22"/>
              </w:rPr>
              <w:t>Контрольные  работы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578CD" w:rsidRDefault="0035734C" w:rsidP="0035734C">
            <w:pPr>
              <w:snapToGrid w:val="0"/>
              <w:jc w:val="center"/>
            </w:pPr>
            <w:r w:rsidRPr="004578CD">
              <w:rPr>
                <w:sz w:val="22"/>
                <w:szCs w:val="22"/>
              </w:rPr>
              <w:t>Зам</w:t>
            </w:r>
            <w:proofErr w:type="gramStart"/>
            <w:r w:rsidRPr="004578CD">
              <w:rPr>
                <w:sz w:val="22"/>
                <w:szCs w:val="22"/>
              </w:rPr>
              <w:t>.д</w:t>
            </w:r>
            <w:proofErr w:type="gramEnd"/>
            <w:r w:rsidRPr="004578CD">
              <w:rPr>
                <w:sz w:val="22"/>
                <w:szCs w:val="22"/>
              </w:rPr>
              <w:t>иректора по УВР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рук-ли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4578CD" w:rsidRDefault="0035734C" w:rsidP="0035734C">
            <w:pPr>
              <w:snapToGrid w:val="0"/>
              <w:ind w:right="-187"/>
              <w:jc w:val="center"/>
            </w:pPr>
            <w:r w:rsidRPr="004578CD">
              <w:rPr>
                <w:sz w:val="22"/>
                <w:szCs w:val="22"/>
              </w:rPr>
              <w:t>Справка</w:t>
            </w:r>
          </w:p>
          <w:p w:rsidR="0035734C" w:rsidRPr="004578CD" w:rsidRDefault="0035734C" w:rsidP="0035734C">
            <w:pPr>
              <w:snapToGrid w:val="0"/>
              <w:ind w:right="-187"/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7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Проверка контрольных и рабочих тетрадей учащихся 4 класса по русскому языку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Контрольные и рабочие тетради учащихся по русскому языку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7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Проверка журналов элективных учебных предметов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к итоговой аттестации, посещаемость занятий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элективных учебных предметов (курсов по выбору)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277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8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Качество исполнения должностных обязанностей учителями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Аттестация педагогических работников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Творческий отчёт   учителей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Материалы аттестации</w:t>
            </w:r>
          </w:p>
          <w:p w:rsidR="0035734C" w:rsidRPr="0076372E" w:rsidRDefault="0035734C" w:rsidP="0035734C">
            <w:pPr>
              <w:ind w:left="-77" w:right="-45"/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43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4" w:firstLine="176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5.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39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Соблюдение санитарно-гигиенических требований в образовательном процессе на уроках технологии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организации практических работ на уроках технологии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Уроки технологии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0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Анализ проведения занятий внеурочной деятельности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тематическ</w:t>
            </w:r>
            <w:proofErr w:type="gramStart"/>
            <w:r w:rsidRPr="0076372E">
              <w:rPr>
                <w:sz w:val="22"/>
                <w:szCs w:val="22"/>
              </w:rPr>
              <w:t>и-</w:t>
            </w:r>
            <w:proofErr w:type="gramEnd"/>
            <w:r w:rsidRPr="0076372E">
              <w:rPr>
                <w:sz w:val="22"/>
                <w:szCs w:val="22"/>
              </w:rPr>
              <w:t xml:space="preserve"> 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Занятия внеурочной деятельности для 5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ЯНВАРЬ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9"/>
              </w:numPr>
              <w:snapToGrid w:val="0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35734C" w:rsidRPr="0076372E" w:rsidTr="0035734C">
        <w:trPr>
          <w:gridAfter w:val="2"/>
          <w:wAfter w:w="25" w:type="dxa"/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Успеваемость учащихся в</w:t>
            </w:r>
            <w:proofErr w:type="gramStart"/>
            <w:r w:rsidRPr="0076372E">
              <w:rPr>
                <w:sz w:val="22"/>
                <w:szCs w:val="22"/>
                <w:lang w:val="en-US"/>
              </w:rPr>
              <w:t>o</w:t>
            </w:r>
            <w:proofErr w:type="gramEnd"/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четверти (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полугодии)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Итоги </w:t>
            </w: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четверти (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полугодия). Результативность работы учителей.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четверти (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полугодия).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26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76372E">
              <w:rPr>
                <w:sz w:val="22"/>
                <w:szCs w:val="22"/>
              </w:rPr>
              <w:t>внутришкольном</w:t>
            </w:r>
            <w:proofErr w:type="spellEnd"/>
            <w:r w:rsidRPr="0076372E">
              <w:rPr>
                <w:sz w:val="22"/>
                <w:szCs w:val="22"/>
              </w:rPr>
              <w:t xml:space="preserve"> учете и в КДН и ЗП, и их родителями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Включенности учащихся группы риска во внеурочную деятельность.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  <w:r w:rsidRPr="0076372E">
              <w:rPr>
                <w:sz w:val="22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76372E">
              <w:rPr>
                <w:sz w:val="22"/>
                <w:szCs w:val="22"/>
              </w:rPr>
              <w:t>внутришкольном</w:t>
            </w:r>
            <w:proofErr w:type="spellEnd"/>
            <w:r w:rsidRPr="0076372E">
              <w:rPr>
                <w:sz w:val="22"/>
                <w:szCs w:val="22"/>
              </w:rPr>
              <w:t xml:space="preserve"> учете и в КДН и ЗП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Мониторинг</w:t>
            </w:r>
          </w:p>
        </w:tc>
      </w:tr>
      <w:tr w:rsidR="0035734C" w:rsidRPr="0076372E" w:rsidTr="0035734C">
        <w:trPr>
          <w:gridAfter w:val="2"/>
          <w:wAfter w:w="25" w:type="dxa"/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2.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Классно-обобщающий контроль 9 и 11 классов «Подготовка выпускников к итоговой аттестации»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выпускников к итоговой аттестации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Образовательный процесс в 9  и 11 классах, подготовка к экзаменам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  <w:jc w:val="center"/>
            </w:pPr>
            <w:r w:rsidRPr="0076372E">
              <w:rPr>
                <w:sz w:val="22"/>
                <w:szCs w:val="22"/>
              </w:rPr>
              <w:t>Приказ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Административные срезы по русскому языку и математике в 2 и 3 классах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proofErr w:type="gramStart"/>
            <w:r w:rsidRPr="0076372E">
              <w:rPr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sz w:val="22"/>
                <w:szCs w:val="22"/>
              </w:rPr>
              <w:t xml:space="preserve"> уровнем и качеством </w:t>
            </w:r>
            <w:proofErr w:type="spellStart"/>
            <w:r w:rsidRPr="0076372E">
              <w:rPr>
                <w:sz w:val="22"/>
                <w:szCs w:val="22"/>
              </w:rPr>
              <w:t>обученности</w:t>
            </w:r>
            <w:proofErr w:type="spellEnd"/>
            <w:r w:rsidRPr="007637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учащихся по математике и русскому языку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Организация образовательного процесса по предметам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3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Правильности и своевременности, полноты записей в классных журналах.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  <w:r w:rsidRPr="0076372E">
              <w:rPr>
                <w:sz w:val="22"/>
                <w:szCs w:val="22"/>
              </w:rPr>
              <w:t xml:space="preserve">Объективности выставления оценок за </w:t>
            </w: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четверть (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полугодие)</w:t>
            </w:r>
            <w:proofErr w:type="gramStart"/>
            <w:r w:rsidRPr="0076372E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Электронные журналы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 w:hanging="232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3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Проверка контрольных и рабочих тетрадей учащихся 9 и 11  классов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Контрольные и рабочие тетради учащихся 9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4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35734C" w:rsidRPr="0076372E" w:rsidTr="0035734C">
        <w:trPr>
          <w:gridAfter w:val="2"/>
          <w:wAfter w:w="25" w:type="dxa"/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4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учащихся  11 классов к итоговой аттестации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выпускников средней школы к итоговой аттестации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 контроль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Образовательный процесс в 11 классах, подготовка к экзаменам</w:t>
            </w:r>
            <w:proofErr w:type="gramStart"/>
            <w:r w:rsidRPr="0076372E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4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Собрание с родителями и учащимися 9 классов «Подготовка выпускников основной школы к итоговой аттестации»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Качество подготовки и проведения собрания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Материалы собрания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Протокол</w:t>
            </w:r>
          </w:p>
        </w:tc>
      </w:tr>
      <w:tr w:rsidR="0035734C" w:rsidRPr="0076372E" w:rsidTr="0035734C">
        <w:trPr>
          <w:gridAfter w:val="2"/>
          <w:wAfter w:w="25" w:type="dxa"/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4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Собрание с родителями и учащимися 11 классов «Подготовка выпускников средней школы к итоговой аттестации»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Качество подготовки и проведения собрания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Материалы родительского собрания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Протокол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5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Проведение повторного инструктажа с учащимися на начало </w:t>
            </w: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полугодия 201</w:t>
            </w:r>
            <w:r>
              <w:rPr>
                <w:sz w:val="22"/>
                <w:szCs w:val="22"/>
              </w:rPr>
              <w:t>9-2020</w:t>
            </w:r>
            <w:r w:rsidRPr="0076372E">
              <w:rPr>
                <w:sz w:val="22"/>
                <w:szCs w:val="22"/>
              </w:rPr>
              <w:t xml:space="preserve"> </w:t>
            </w:r>
            <w:proofErr w:type="spellStart"/>
            <w:r w:rsidRPr="0076372E">
              <w:rPr>
                <w:sz w:val="22"/>
                <w:szCs w:val="22"/>
              </w:rPr>
              <w:t>уч</w:t>
            </w:r>
            <w:proofErr w:type="gramStart"/>
            <w:r w:rsidRPr="0076372E">
              <w:rPr>
                <w:sz w:val="22"/>
                <w:szCs w:val="22"/>
              </w:rPr>
              <w:t>.г</w:t>
            </w:r>
            <w:proofErr w:type="gramEnd"/>
            <w:r w:rsidRPr="0076372E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0"/>
              </w:tabs>
              <w:snapToGrid w:val="0"/>
              <w:jc w:val="center"/>
            </w:pPr>
            <w:proofErr w:type="gramStart"/>
            <w:r w:rsidRPr="0076372E">
              <w:rPr>
                <w:sz w:val="22"/>
                <w:szCs w:val="22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по ТБ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Индивидуальное собеседование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</w:pPr>
            <w:r w:rsidRPr="0076372E">
              <w:rPr>
                <w:b/>
                <w:bCs/>
                <w:sz w:val="22"/>
                <w:szCs w:val="22"/>
              </w:rPr>
              <w:t xml:space="preserve">7.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6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Состояние преподавания учебных предметов в </w:t>
            </w:r>
            <w:r>
              <w:rPr>
                <w:sz w:val="22"/>
                <w:szCs w:val="22"/>
              </w:rPr>
              <w:t>6</w:t>
            </w:r>
            <w:r w:rsidRPr="0076372E">
              <w:rPr>
                <w:sz w:val="22"/>
                <w:szCs w:val="22"/>
              </w:rPr>
              <w:t>-х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Изучение уровня преподавания учебных предметов обучающихся </w:t>
            </w:r>
            <w:r>
              <w:rPr>
                <w:sz w:val="22"/>
                <w:szCs w:val="22"/>
              </w:rPr>
              <w:t>6</w:t>
            </w:r>
            <w:r w:rsidRPr="0076372E">
              <w:rPr>
                <w:sz w:val="22"/>
                <w:szCs w:val="22"/>
              </w:rPr>
              <w:t xml:space="preserve">  классов, форм и основных видов деятельности, организации урока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Классн</w:t>
            </w:r>
            <w:proofErr w:type="gramStart"/>
            <w:r w:rsidRPr="0076372E">
              <w:rPr>
                <w:sz w:val="22"/>
                <w:szCs w:val="22"/>
              </w:rPr>
              <w:t>о-</w:t>
            </w:r>
            <w:proofErr w:type="gramEnd"/>
            <w:r w:rsidRPr="0076372E">
              <w:rPr>
                <w:sz w:val="22"/>
                <w:szCs w:val="22"/>
              </w:rPr>
              <w:t xml:space="preserve"> 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Учителя </w:t>
            </w:r>
            <w:r>
              <w:rPr>
                <w:sz w:val="22"/>
                <w:szCs w:val="22"/>
              </w:rPr>
              <w:t>6</w:t>
            </w:r>
            <w:r w:rsidRPr="0076372E">
              <w:rPr>
                <w:sz w:val="22"/>
                <w:szCs w:val="22"/>
              </w:rPr>
              <w:t xml:space="preserve">  класса, обучающиеся </w:t>
            </w:r>
            <w:r>
              <w:rPr>
                <w:sz w:val="22"/>
                <w:szCs w:val="22"/>
              </w:rPr>
              <w:t>6</w:t>
            </w:r>
            <w:r w:rsidRPr="0076372E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Справка.</w:t>
            </w:r>
          </w:p>
          <w:p w:rsidR="0035734C" w:rsidRPr="0076372E" w:rsidRDefault="0035734C" w:rsidP="0035734C">
            <w:pPr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ФЕВРАЛЬ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8"/>
              </w:numPr>
              <w:snapToGrid w:val="0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35734C" w:rsidRPr="0076372E" w:rsidTr="0035734C">
        <w:trPr>
          <w:gridAfter w:val="2"/>
          <w:wAfter w:w="25" w:type="dxa"/>
          <w:trHeight w:val="26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7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Организация работы с учащимися, стоящими на учёте в ПДН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  <w:jc w:val="center"/>
            </w:pPr>
            <w:r w:rsidRPr="0076372E">
              <w:rPr>
                <w:sz w:val="22"/>
                <w:szCs w:val="22"/>
              </w:rPr>
              <w:t>Совет</w:t>
            </w:r>
          </w:p>
          <w:p w:rsidR="0035734C" w:rsidRPr="0076372E" w:rsidRDefault="0035734C" w:rsidP="0035734C">
            <w:pPr>
              <w:ind w:left="-77" w:right="-187"/>
              <w:jc w:val="center"/>
            </w:pPr>
            <w:r w:rsidRPr="0076372E">
              <w:rPr>
                <w:sz w:val="22"/>
                <w:szCs w:val="22"/>
              </w:rPr>
              <w:t>профилактики</w:t>
            </w:r>
          </w:p>
        </w:tc>
      </w:tr>
      <w:tr w:rsidR="0035734C" w:rsidRPr="0076372E" w:rsidTr="0035734C">
        <w:trPr>
          <w:gridAfter w:val="2"/>
          <w:wAfter w:w="25" w:type="dxa"/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2.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8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Классно-обобщающий контроль 9 классов «Подготовка выпускников основной школы к итоговой аттестации»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выпускников основной школы к итоговой аттестации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Образовательный процесс в 9 классах, подготовка к экзаменам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49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Проверка классных журналов «Выполнение требований учебных программ по предметам в 5-11 классах. Оценивание знаний обучающихся»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классных журналов и оценке знаний учащихся 5-11 классов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 5-11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43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174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76372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0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Домашние задания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дозировке домашних заданий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76372E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1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Состояние преподавания учебных предметов в </w:t>
            </w:r>
            <w:r>
              <w:rPr>
                <w:sz w:val="22"/>
                <w:szCs w:val="22"/>
              </w:rPr>
              <w:t>7</w:t>
            </w:r>
            <w:r w:rsidRPr="0076372E">
              <w:rPr>
                <w:sz w:val="22"/>
                <w:szCs w:val="22"/>
              </w:rPr>
              <w:t>-х</w:t>
            </w:r>
            <w:r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Изучение уровня преподавания учебных предметов обучающихся </w:t>
            </w:r>
            <w:r>
              <w:rPr>
                <w:sz w:val="22"/>
                <w:szCs w:val="22"/>
              </w:rPr>
              <w:t>6</w:t>
            </w:r>
            <w:r w:rsidRPr="0076372E">
              <w:rPr>
                <w:sz w:val="22"/>
                <w:szCs w:val="22"/>
              </w:rPr>
              <w:t xml:space="preserve">  классов, форм и основных видов деятельности, организации урока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Классн</w:t>
            </w:r>
            <w:proofErr w:type="gramStart"/>
            <w:r w:rsidRPr="0076372E">
              <w:rPr>
                <w:sz w:val="22"/>
                <w:szCs w:val="22"/>
              </w:rPr>
              <w:t>о-</w:t>
            </w:r>
            <w:proofErr w:type="gramEnd"/>
            <w:r w:rsidRPr="0076372E">
              <w:rPr>
                <w:sz w:val="22"/>
                <w:szCs w:val="22"/>
              </w:rPr>
              <w:t xml:space="preserve"> 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Учителя </w:t>
            </w:r>
            <w:r>
              <w:rPr>
                <w:sz w:val="22"/>
                <w:szCs w:val="22"/>
              </w:rPr>
              <w:t>7</w:t>
            </w:r>
            <w:r w:rsidRPr="0076372E">
              <w:rPr>
                <w:sz w:val="22"/>
                <w:szCs w:val="22"/>
              </w:rPr>
              <w:t xml:space="preserve">  класса, обучающиеся </w:t>
            </w:r>
            <w:r>
              <w:rPr>
                <w:sz w:val="22"/>
                <w:szCs w:val="22"/>
              </w:rPr>
              <w:t>7</w:t>
            </w:r>
            <w:r w:rsidRPr="0076372E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Справка.</w:t>
            </w:r>
          </w:p>
          <w:p w:rsidR="0035734C" w:rsidRPr="0076372E" w:rsidRDefault="0035734C" w:rsidP="0035734C">
            <w:pPr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МАРТ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4"/>
              </w:numPr>
              <w:snapToGrid w:val="0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35734C" w:rsidRPr="0076372E" w:rsidTr="0035734C">
        <w:trPr>
          <w:gridAfter w:val="2"/>
          <w:wAfter w:w="25" w:type="dxa"/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Прием заявлений в 1 класс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Собрание родителей будущих первоклассников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Сайт школы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директор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Информация на сайте школы</w:t>
            </w:r>
          </w:p>
        </w:tc>
      </w:tr>
      <w:tr w:rsidR="0035734C" w:rsidRPr="0076372E" w:rsidTr="0035734C">
        <w:trPr>
          <w:gridAfter w:val="2"/>
          <w:wAfter w:w="25" w:type="dxa"/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2.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3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Анализ состояния преподавания углубленного изучения математики в 8 классах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  <w:r w:rsidRPr="00B16C93">
              <w:rPr>
                <w:sz w:val="22"/>
                <w:szCs w:val="22"/>
              </w:rPr>
              <w:t xml:space="preserve">ровень </w:t>
            </w:r>
            <w:proofErr w:type="spellStart"/>
            <w:r w:rsidRPr="00B16C93">
              <w:rPr>
                <w:sz w:val="22"/>
                <w:szCs w:val="22"/>
              </w:rPr>
              <w:t>сформированности</w:t>
            </w:r>
            <w:proofErr w:type="spellEnd"/>
            <w:r w:rsidRPr="00B16C93">
              <w:rPr>
                <w:sz w:val="22"/>
                <w:szCs w:val="22"/>
              </w:rPr>
              <w:t xml:space="preserve"> </w:t>
            </w:r>
            <w:proofErr w:type="spellStart"/>
            <w:r w:rsidRPr="00B16C93">
              <w:rPr>
                <w:sz w:val="22"/>
                <w:szCs w:val="22"/>
              </w:rPr>
              <w:t>общеучебных</w:t>
            </w:r>
            <w:proofErr w:type="spellEnd"/>
            <w:r w:rsidRPr="00B16C93">
              <w:rPr>
                <w:sz w:val="22"/>
                <w:szCs w:val="22"/>
              </w:rPr>
              <w:t xml:space="preserve"> умений и навыков, подход к дифференциации обучения; активизация познавательной деятельности учащихся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Тематический 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рук-ль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учителей с журналами элективных курсов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журналов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элективных курсов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зам. директора 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218" w:right="-187" w:firstLine="141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Работа учителей с журналами </w:t>
            </w:r>
            <w:r>
              <w:rPr>
                <w:sz w:val="22"/>
                <w:szCs w:val="22"/>
              </w:rPr>
              <w:t>кружковой работы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журналов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Журналы </w:t>
            </w:r>
            <w:r>
              <w:rPr>
                <w:sz w:val="22"/>
                <w:szCs w:val="22"/>
              </w:rPr>
              <w:t>кружковой работы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218" w:right="-187" w:firstLine="141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преподавателей с электронным журналом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ведению журналов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Электронные журналы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218" w:right="-187" w:firstLine="141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4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35734C" w:rsidRPr="0076372E" w:rsidTr="0035734C">
        <w:trPr>
          <w:gridAfter w:val="2"/>
          <w:wAfter w:w="25" w:type="dxa"/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5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Тренировочные экзамены в 9 классах по русскому языку, математике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Предварительный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Проведение и результаты тренировочных экзаменов в 9 классах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Справка, собеседования</w:t>
            </w:r>
          </w:p>
        </w:tc>
      </w:tr>
      <w:tr w:rsidR="0035734C" w:rsidRPr="0076372E" w:rsidTr="0035734C">
        <w:trPr>
          <w:gridAfter w:val="2"/>
          <w:wAfter w:w="25" w:type="dxa"/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5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Итоговая аттестация выпускников: экзамены по выбору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Уточнение списков учащихся 9, 11 классов для сдачи экзаменов по выбору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Заявления учащихся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9, 11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Списки учащихся по предметам</w:t>
            </w:r>
          </w:p>
        </w:tc>
      </w:tr>
      <w:tr w:rsidR="0035734C" w:rsidRPr="0076372E" w:rsidTr="0035734C">
        <w:trPr>
          <w:gridAfter w:val="2"/>
          <w:wAfter w:w="25" w:type="dxa"/>
          <w:trHeight w:val="277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5.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6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32"/>
              <w:jc w:val="center"/>
            </w:pPr>
            <w:r w:rsidRPr="0076372E">
              <w:rPr>
                <w:sz w:val="22"/>
                <w:szCs w:val="22"/>
              </w:rPr>
              <w:t>Организация работы по форми</w:t>
            </w:r>
            <w:r>
              <w:rPr>
                <w:sz w:val="22"/>
                <w:szCs w:val="22"/>
              </w:rPr>
              <w:t>рованию УМК на 2020-2021</w:t>
            </w:r>
            <w:r w:rsidRPr="0076372E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Соответствие УМК Федеральному перечню учебников на 201</w:t>
            </w:r>
            <w:r>
              <w:rPr>
                <w:sz w:val="22"/>
                <w:szCs w:val="22"/>
              </w:rPr>
              <w:t>9-2020</w:t>
            </w:r>
            <w:r w:rsidRPr="0076372E">
              <w:rPr>
                <w:sz w:val="22"/>
                <w:szCs w:val="22"/>
              </w:rPr>
              <w:t xml:space="preserve"> </w:t>
            </w:r>
            <w:proofErr w:type="spellStart"/>
            <w:r w:rsidRPr="0076372E">
              <w:rPr>
                <w:sz w:val="22"/>
                <w:szCs w:val="22"/>
              </w:rPr>
              <w:t>уч</w:t>
            </w:r>
            <w:proofErr w:type="gramStart"/>
            <w:r w:rsidRPr="0076372E">
              <w:rPr>
                <w:sz w:val="22"/>
                <w:szCs w:val="22"/>
              </w:rPr>
              <w:t>.г</w:t>
            </w:r>
            <w:proofErr w:type="gramEnd"/>
            <w:r w:rsidRPr="0076372E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Список учебников на 2020-2021</w:t>
            </w:r>
            <w:r w:rsidRPr="0076372E">
              <w:rPr>
                <w:sz w:val="22"/>
                <w:szCs w:val="22"/>
              </w:rPr>
              <w:t xml:space="preserve"> </w:t>
            </w:r>
            <w:proofErr w:type="spellStart"/>
            <w:r w:rsidRPr="0076372E">
              <w:rPr>
                <w:sz w:val="22"/>
                <w:szCs w:val="22"/>
              </w:rPr>
              <w:t>уч</w:t>
            </w:r>
            <w:proofErr w:type="gramStart"/>
            <w:r w:rsidRPr="0076372E">
              <w:rPr>
                <w:sz w:val="22"/>
                <w:szCs w:val="22"/>
              </w:rPr>
              <w:t>.г</w:t>
            </w:r>
            <w:proofErr w:type="gramEnd"/>
            <w:r w:rsidRPr="0076372E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Согласованный с учителями список учебников</w:t>
            </w:r>
          </w:p>
        </w:tc>
      </w:tr>
      <w:tr w:rsidR="0035734C" w:rsidRPr="0076372E" w:rsidTr="0035734C">
        <w:trPr>
          <w:gridAfter w:val="2"/>
          <w:wAfter w:w="25" w:type="dxa"/>
          <w:trHeight w:val="143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174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35734C" w:rsidRPr="0076372E" w:rsidTr="0035734C">
        <w:trPr>
          <w:gridAfter w:val="2"/>
          <w:wAfter w:w="25" w:type="dxa"/>
          <w:trHeight w:val="9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7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Соблюдение техники безопасности в кабинетах информатики, мастерских и спортивном зале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Предупреждение травматизма в мастерских и спортивном зале.</w:t>
            </w:r>
          </w:p>
          <w:p w:rsidR="0035734C" w:rsidRPr="0076372E" w:rsidRDefault="0035734C" w:rsidP="0035734C">
            <w:pPr>
              <w:tabs>
                <w:tab w:val="left" w:pos="332"/>
              </w:tabs>
              <w:jc w:val="center"/>
            </w:pPr>
            <w:r w:rsidRPr="0076372E">
              <w:rPr>
                <w:sz w:val="22"/>
                <w:szCs w:val="22"/>
              </w:rPr>
              <w:t>Соблюдение требований охраны труда в кабинетах информатики.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Образовательный процесс в кабинетах информатики, мастерских и спортзале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</w:t>
            </w:r>
          </w:p>
        </w:tc>
      </w:tr>
      <w:tr w:rsidR="0035734C" w:rsidRPr="0076372E" w:rsidTr="0035734C">
        <w:trPr>
          <w:gridAfter w:val="2"/>
          <w:wAfter w:w="25" w:type="dxa"/>
          <w:trHeight w:val="297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</w:tr>
      <w:tr w:rsidR="0035734C" w:rsidRPr="0076372E" w:rsidTr="0035734C">
        <w:trPr>
          <w:gridAfter w:val="2"/>
          <w:wAfter w:w="25" w:type="dxa"/>
          <w:trHeight w:val="9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8A5D89" w:rsidRDefault="0035734C" w:rsidP="007B7238">
            <w:pPr>
              <w:pStyle w:val="af5"/>
              <w:numPr>
                <w:ilvl w:val="0"/>
                <w:numId w:val="58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Состояние преподавания учебных предметов в </w:t>
            </w:r>
            <w:r>
              <w:rPr>
                <w:sz w:val="22"/>
                <w:szCs w:val="22"/>
              </w:rPr>
              <w:t>8</w:t>
            </w:r>
            <w:r w:rsidRPr="0076372E">
              <w:rPr>
                <w:sz w:val="22"/>
                <w:szCs w:val="22"/>
              </w:rPr>
              <w:t>-х</w:t>
            </w:r>
            <w:r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jc w:val="center"/>
            </w:pPr>
            <w:r w:rsidRPr="0076372E">
              <w:rPr>
                <w:sz w:val="22"/>
                <w:szCs w:val="22"/>
              </w:rPr>
              <w:t xml:space="preserve">Изучение уровня преподавания учебных предметов обучающихся </w:t>
            </w:r>
            <w:r w:rsidR="007B7238">
              <w:rPr>
                <w:sz w:val="22"/>
                <w:szCs w:val="22"/>
              </w:rPr>
              <w:t>8</w:t>
            </w:r>
            <w:r w:rsidRPr="0076372E">
              <w:rPr>
                <w:sz w:val="22"/>
                <w:szCs w:val="22"/>
              </w:rPr>
              <w:t xml:space="preserve">  классов, форм и основных видов деятельности, организации урока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Классн</w:t>
            </w:r>
            <w:proofErr w:type="gramStart"/>
            <w:r w:rsidRPr="0076372E">
              <w:rPr>
                <w:sz w:val="22"/>
                <w:szCs w:val="22"/>
              </w:rPr>
              <w:t>о-</w:t>
            </w:r>
            <w:proofErr w:type="gramEnd"/>
            <w:r w:rsidRPr="0076372E">
              <w:rPr>
                <w:sz w:val="22"/>
                <w:szCs w:val="22"/>
              </w:rPr>
              <w:t xml:space="preserve"> 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Учителя </w:t>
            </w:r>
            <w:r>
              <w:rPr>
                <w:sz w:val="22"/>
                <w:szCs w:val="22"/>
              </w:rPr>
              <w:t>8</w:t>
            </w:r>
            <w:r w:rsidRPr="0076372E">
              <w:rPr>
                <w:sz w:val="22"/>
                <w:szCs w:val="22"/>
              </w:rPr>
              <w:t xml:space="preserve">  класса, обучающиеся </w:t>
            </w:r>
            <w:r>
              <w:rPr>
                <w:sz w:val="22"/>
                <w:szCs w:val="22"/>
              </w:rPr>
              <w:t>8</w:t>
            </w:r>
            <w:r w:rsidRPr="0076372E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Справка.</w:t>
            </w:r>
          </w:p>
          <w:p w:rsidR="0035734C" w:rsidRPr="0076372E" w:rsidRDefault="0035734C" w:rsidP="0035734C">
            <w:pPr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АПРЕЛЬ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7"/>
              </w:numPr>
              <w:snapToGrid w:val="0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35734C" w:rsidRPr="0076372E" w:rsidTr="0035734C">
        <w:trPr>
          <w:gridAfter w:val="2"/>
          <w:wAfter w:w="25" w:type="dxa"/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59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Успеваемость учащихся. Результативность работы учителей.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Итоги </w:t>
            </w:r>
            <w:r w:rsidRPr="0076372E">
              <w:rPr>
                <w:sz w:val="22"/>
                <w:szCs w:val="22"/>
                <w:lang w:val="en-US"/>
              </w:rPr>
              <w:t>III</w:t>
            </w:r>
            <w:r w:rsidRPr="0076372E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76372E">
              <w:rPr>
                <w:sz w:val="22"/>
                <w:szCs w:val="22"/>
                <w:lang w:val="en-US"/>
              </w:rPr>
              <w:t>III</w:t>
            </w:r>
            <w:r w:rsidRPr="0076372E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26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59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Предупреждение неуспеваемости на старшей ступени школы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Совместная работа учителя и классного руководителя по предупреждению неуспеваемости на старшей ступени школы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Показатели успеваемости на старшей ступени школы</w:t>
            </w:r>
          </w:p>
        </w:tc>
        <w:tc>
          <w:tcPr>
            <w:tcW w:w="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87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2.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Преподавание обществознания, экономики и права в 10-11 классах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Методы и формы работы в профильных классах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Образовательный процесс в </w:t>
            </w:r>
            <w:r>
              <w:rPr>
                <w:sz w:val="22"/>
                <w:szCs w:val="22"/>
              </w:rPr>
              <w:t>10-</w:t>
            </w:r>
            <w:r w:rsidRPr="0076372E">
              <w:rPr>
                <w:sz w:val="22"/>
                <w:szCs w:val="22"/>
              </w:rPr>
              <w:t>11 классах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</w:tr>
      <w:tr w:rsidR="0035734C" w:rsidRPr="0076372E" w:rsidTr="0035734C">
        <w:trPr>
          <w:gridAfter w:val="2"/>
          <w:wAfter w:w="25" w:type="dxa"/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1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учителя с классным журналом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к работе учителя с классным журналом.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  <w:r w:rsidRPr="0076372E">
              <w:rPr>
                <w:sz w:val="22"/>
                <w:szCs w:val="22"/>
              </w:rPr>
              <w:t xml:space="preserve">Выполнение программ по итогам </w:t>
            </w:r>
            <w:r w:rsidRPr="0076372E">
              <w:rPr>
                <w:sz w:val="22"/>
                <w:szCs w:val="22"/>
                <w:lang w:val="en-US"/>
              </w:rPr>
              <w:t>III</w:t>
            </w:r>
            <w:r w:rsidRPr="0076372E">
              <w:rPr>
                <w:sz w:val="22"/>
                <w:szCs w:val="22"/>
              </w:rPr>
              <w:t xml:space="preserve"> четверти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1766"/>
              </w:tabs>
              <w:snapToGrid w:val="0"/>
              <w:ind w:left="-77" w:right="-187"/>
              <w:jc w:val="center"/>
            </w:pPr>
            <w:r w:rsidRPr="0076372E">
              <w:rPr>
                <w:sz w:val="22"/>
                <w:szCs w:val="22"/>
              </w:rPr>
              <w:t>Справка, приказ</w:t>
            </w:r>
          </w:p>
        </w:tc>
      </w:tr>
      <w:tr w:rsidR="0035734C" w:rsidRPr="0076372E" w:rsidTr="0035734C">
        <w:trPr>
          <w:gridAfter w:val="2"/>
          <w:wAfter w:w="25" w:type="dxa"/>
          <w:trHeight w:val="14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</w:tr>
      <w:tr w:rsidR="0035734C" w:rsidRPr="0076372E" w:rsidTr="0035734C">
        <w:trPr>
          <w:gridAfter w:val="2"/>
          <w:wAfter w:w="25" w:type="dxa"/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Тренировочные экзамены в 11 классах по русскому языку, математике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Предварительный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Проведение и результаты тренировочных экзаменов в 11 классах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Справка, собеседования</w:t>
            </w:r>
          </w:p>
        </w:tc>
      </w:tr>
      <w:tr w:rsidR="0035734C" w:rsidRPr="0076372E" w:rsidTr="0035734C">
        <w:trPr>
          <w:gridAfter w:val="2"/>
          <w:wAfter w:w="25" w:type="dxa"/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2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Итоговая аттестация выпускников: экзамены по выбору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Утверждение списков учащихся 9, 11 классов для сдачи экзаменов по выбору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Списки и заявления учащихся 9, 11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Списки учащихся по предметам</w:t>
            </w:r>
          </w:p>
        </w:tc>
      </w:tr>
      <w:tr w:rsidR="0035734C" w:rsidRPr="0076372E" w:rsidTr="0035734C">
        <w:trPr>
          <w:gridAfter w:val="2"/>
          <w:wAfter w:w="25" w:type="dxa"/>
          <w:trHeight w:val="277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522"/>
              </w:tabs>
              <w:snapToGrid w:val="0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5.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3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Сб</w:t>
            </w:r>
            <w:r w:rsidR="007B7238">
              <w:rPr>
                <w:sz w:val="22"/>
                <w:szCs w:val="22"/>
              </w:rPr>
              <w:t>ор заявлений на аттестацию в 2020-2021</w:t>
            </w:r>
            <w:r w:rsidRPr="0076372E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Формирование списков на атте</w:t>
            </w:r>
            <w:r w:rsidR="007B7238">
              <w:rPr>
                <w:sz w:val="22"/>
                <w:szCs w:val="22"/>
              </w:rPr>
              <w:t>стацию в 2020-2021</w:t>
            </w:r>
            <w:r w:rsidRPr="0076372E">
              <w:rPr>
                <w:sz w:val="22"/>
                <w:szCs w:val="22"/>
              </w:rPr>
              <w:t xml:space="preserve"> учебном году, проверка аттестационных листов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Заявления работников на аттестацию в 2017-2018 </w:t>
            </w:r>
            <w:proofErr w:type="gramStart"/>
            <w:r w:rsidRPr="0076372E">
              <w:rPr>
                <w:sz w:val="22"/>
                <w:szCs w:val="22"/>
              </w:rPr>
              <w:t>учебном</w:t>
            </w:r>
            <w:proofErr w:type="gramEnd"/>
            <w:r w:rsidRPr="0076372E">
              <w:rPr>
                <w:sz w:val="22"/>
                <w:szCs w:val="22"/>
              </w:rPr>
              <w:t xml:space="preserve"> год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Аттестационные листы всех работников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  <w:jc w:val="center"/>
            </w:pPr>
            <w:r w:rsidRPr="0076372E">
              <w:rPr>
                <w:sz w:val="22"/>
                <w:szCs w:val="22"/>
              </w:rPr>
              <w:t>Собеседование</w:t>
            </w:r>
          </w:p>
        </w:tc>
      </w:tr>
      <w:tr w:rsidR="0035734C" w:rsidRPr="0076372E" w:rsidTr="0035734C">
        <w:trPr>
          <w:gridAfter w:val="2"/>
          <w:wAfter w:w="25" w:type="dxa"/>
          <w:trHeight w:val="143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174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4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9"/>
              <w:jc w:val="center"/>
            </w:pPr>
            <w:r w:rsidRPr="0076372E">
              <w:rPr>
                <w:sz w:val="22"/>
                <w:szCs w:val="22"/>
              </w:rPr>
              <w:t>Соблюдение санитарно-гигиенических норм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санитарно-гигиенических норм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Помещения школы: пищеблок, туалеты, лаборантские, медицинский кабинет, подвальные и складские помещения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завхоз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  <w:jc w:val="center"/>
            </w:pPr>
            <w:r w:rsidRPr="0076372E">
              <w:rPr>
                <w:sz w:val="22"/>
                <w:szCs w:val="22"/>
              </w:rPr>
              <w:t>Информация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187"/>
            </w:pPr>
            <w:r w:rsidRPr="0076372E">
              <w:rPr>
                <w:b/>
                <w:bCs/>
                <w:sz w:val="22"/>
                <w:szCs w:val="22"/>
              </w:rPr>
              <w:t xml:space="preserve">7.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</w:tr>
      <w:tr w:rsidR="007B7238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238" w:rsidRPr="003505E6" w:rsidRDefault="007B7238" w:rsidP="007B7238">
            <w:pPr>
              <w:pStyle w:val="af5"/>
              <w:numPr>
                <w:ilvl w:val="0"/>
                <w:numId w:val="65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238" w:rsidRPr="0076372E" w:rsidRDefault="007B7238" w:rsidP="007B7238">
            <w:pPr>
              <w:jc w:val="center"/>
            </w:pPr>
            <w:r w:rsidRPr="0076372E">
              <w:rPr>
                <w:sz w:val="22"/>
                <w:szCs w:val="22"/>
              </w:rPr>
              <w:t xml:space="preserve">Состояние преподавания учебных предметов в </w:t>
            </w:r>
            <w:r>
              <w:rPr>
                <w:sz w:val="22"/>
                <w:szCs w:val="22"/>
              </w:rPr>
              <w:t>9</w:t>
            </w:r>
            <w:r w:rsidRPr="0076372E">
              <w:rPr>
                <w:sz w:val="22"/>
                <w:szCs w:val="22"/>
              </w:rPr>
              <w:t>-х</w:t>
            </w:r>
            <w:r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238" w:rsidRPr="0076372E" w:rsidRDefault="007B7238" w:rsidP="007B7238">
            <w:pPr>
              <w:jc w:val="center"/>
            </w:pPr>
            <w:r w:rsidRPr="0076372E">
              <w:rPr>
                <w:sz w:val="22"/>
                <w:szCs w:val="22"/>
              </w:rPr>
              <w:t xml:space="preserve">Изучение уровня преподавания учебных предметов обучающихся </w:t>
            </w:r>
            <w:r>
              <w:rPr>
                <w:sz w:val="22"/>
                <w:szCs w:val="22"/>
              </w:rPr>
              <w:t>9</w:t>
            </w:r>
            <w:r w:rsidRPr="0076372E">
              <w:rPr>
                <w:sz w:val="22"/>
                <w:szCs w:val="22"/>
              </w:rPr>
              <w:t xml:space="preserve"> классов, форм и основных видов деятельности, организации урока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238" w:rsidRPr="0076372E" w:rsidRDefault="007B7238" w:rsidP="005A1214">
            <w:pPr>
              <w:jc w:val="center"/>
            </w:pPr>
            <w:r w:rsidRPr="0076372E">
              <w:rPr>
                <w:sz w:val="22"/>
                <w:szCs w:val="22"/>
              </w:rPr>
              <w:t>Классн</w:t>
            </w:r>
            <w:proofErr w:type="gramStart"/>
            <w:r w:rsidRPr="0076372E">
              <w:rPr>
                <w:sz w:val="22"/>
                <w:szCs w:val="22"/>
              </w:rPr>
              <w:t>о-</w:t>
            </w:r>
            <w:proofErr w:type="gramEnd"/>
            <w:r w:rsidRPr="0076372E">
              <w:rPr>
                <w:sz w:val="22"/>
                <w:szCs w:val="22"/>
              </w:rPr>
              <w:t xml:space="preserve"> 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238" w:rsidRPr="0076372E" w:rsidRDefault="007B7238" w:rsidP="007B7238">
            <w:pPr>
              <w:jc w:val="center"/>
            </w:pPr>
            <w:r w:rsidRPr="0076372E">
              <w:rPr>
                <w:sz w:val="22"/>
                <w:szCs w:val="22"/>
              </w:rPr>
              <w:t xml:space="preserve">Учителя </w:t>
            </w:r>
            <w:r>
              <w:rPr>
                <w:sz w:val="22"/>
                <w:szCs w:val="22"/>
              </w:rPr>
              <w:t>9</w:t>
            </w:r>
            <w:r w:rsidRPr="0076372E">
              <w:rPr>
                <w:sz w:val="22"/>
                <w:szCs w:val="22"/>
              </w:rPr>
              <w:t xml:space="preserve">  класса, обучающиеся </w:t>
            </w:r>
            <w:r>
              <w:rPr>
                <w:sz w:val="22"/>
                <w:szCs w:val="22"/>
              </w:rPr>
              <w:t>9</w:t>
            </w:r>
            <w:r w:rsidRPr="0076372E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238" w:rsidRPr="0076372E" w:rsidRDefault="007B7238" w:rsidP="005A1214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7B7238" w:rsidRPr="0076372E" w:rsidRDefault="007B7238" w:rsidP="005A1214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38" w:rsidRPr="0076372E" w:rsidRDefault="007B7238" w:rsidP="005A1214">
            <w:pPr>
              <w:jc w:val="center"/>
            </w:pPr>
            <w:r w:rsidRPr="0076372E">
              <w:rPr>
                <w:sz w:val="22"/>
                <w:szCs w:val="22"/>
              </w:rPr>
              <w:t>Справка.</w:t>
            </w:r>
          </w:p>
          <w:p w:rsidR="007B7238" w:rsidRPr="0076372E" w:rsidRDefault="007B7238" w:rsidP="005A1214">
            <w:pPr>
              <w:jc w:val="center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1"/>
              </w:numPr>
              <w:tabs>
                <w:tab w:val="num" w:pos="0"/>
              </w:tabs>
              <w:snapToGrid w:val="0"/>
              <w:ind w:left="515" w:hanging="360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6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Педагогический совет «О переводе учащихся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1, 2-8,10 классов  в следующий класс»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Освоение учащимися общеобразовательных программ учебного года.</w:t>
            </w:r>
          </w:p>
          <w:p w:rsidR="0035734C" w:rsidRPr="0076372E" w:rsidRDefault="0035734C" w:rsidP="0035734C">
            <w:pPr>
              <w:tabs>
                <w:tab w:val="left" w:pos="312"/>
              </w:tabs>
              <w:jc w:val="center"/>
            </w:pPr>
            <w:r w:rsidRPr="0076372E">
              <w:rPr>
                <w:sz w:val="22"/>
                <w:szCs w:val="22"/>
              </w:rPr>
              <w:t>Работа педагогического коллектива по предупреждению неуспеваемости учащихся.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журналы, данные об аттестации учащихся за год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директор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Протокол педсовета</w:t>
            </w:r>
          </w:p>
          <w:p w:rsidR="0035734C" w:rsidRPr="0076372E" w:rsidRDefault="0035734C" w:rsidP="0035734C">
            <w:pPr>
              <w:ind w:left="155"/>
              <w:jc w:val="center"/>
            </w:pPr>
            <w:r w:rsidRPr="0076372E">
              <w:rPr>
                <w:sz w:val="22"/>
                <w:szCs w:val="22"/>
              </w:rPr>
              <w:t>Приказ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2.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7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Итоговый контроль во 2-8, 10 классах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Выполнение учебных программ. Уровень и качество </w:t>
            </w:r>
            <w:proofErr w:type="spellStart"/>
            <w:r w:rsidRPr="0076372E">
              <w:rPr>
                <w:sz w:val="22"/>
                <w:szCs w:val="22"/>
              </w:rPr>
              <w:t>обученности</w:t>
            </w:r>
            <w:proofErr w:type="spellEnd"/>
            <w:r w:rsidRPr="0076372E">
              <w:rPr>
                <w:sz w:val="22"/>
                <w:szCs w:val="22"/>
              </w:rPr>
              <w:t xml:space="preserve"> по учебным предметам.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08"/>
              <w:jc w:val="center"/>
            </w:pPr>
            <w:r w:rsidRPr="0076372E">
              <w:rPr>
                <w:sz w:val="22"/>
                <w:szCs w:val="22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87"/>
              <w:jc w:val="center"/>
            </w:pPr>
            <w:r w:rsidRPr="0076372E">
              <w:rPr>
                <w:sz w:val="22"/>
                <w:szCs w:val="22"/>
              </w:rPr>
              <w:t>Справка, приказ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8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учебных программ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8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элективных учебных предметов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рабочих программ, аттестация обучающихся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4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69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Педагогический совет «О допуске к государственной итоговой аттестации обучающихся 9, 11 классов, освоивших программы основного общего, среднего общего образования»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Освоение учащимися общеобразовательных программ основного общего, среднего общего образования.</w:t>
            </w:r>
          </w:p>
          <w:p w:rsidR="0035734C" w:rsidRPr="0076372E" w:rsidRDefault="0035734C" w:rsidP="0035734C">
            <w:pPr>
              <w:tabs>
                <w:tab w:val="left" w:pos="332"/>
              </w:tabs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журналы, данные об аттестации учащихся за год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директор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Протокол</w:t>
            </w:r>
          </w:p>
          <w:p w:rsidR="0035734C" w:rsidRPr="0076372E" w:rsidRDefault="0035734C" w:rsidP="0035734C">
            <w:pPr>
              <w:ind w:left="155"/>
              <w:jc w:val="center"/>
            </w:pPr>
            <w:r w:rsidRPr="0076372E">
              <w:rPr>
                <w:sz w:val="22"/>
                <w:szCs w:val="22"/>
              </w:rPr>
              <w:t>педсовета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277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5.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с педагогическими кадрами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0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32"/>
              <w:jc w:val="center"/>
            </w:pPr>
            <w:r w:rsidRPr="0076372E">
              <w:rPr>
                <w:sz w:val="22"/>
                <w:szCs w:val="22"/>
              </w:rPr>
              <w:t>Педагогические советы о переводе учащихся в следующий класс и о допуске учащихся к итоговой аттестации</w:t>
            </w:r>
          </w:p>
          <w:p w:rsidR="0035734C" w:rsidRPr="0076372E" w:rsidRDefault="0035734C" w:rsidP="0035734C">
            <w:pPr>
              <w:ind w:left="-32" w:firstLine="32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педагогического коллектива по предупреждению неуспеваемости учащихся, подготовка классных руководителей и учителей к педагогическому совету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 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Материалы педагогического совета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директор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Протокол педсовета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0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32"/>
              <w:jc w:val="center"/>
            </w:pPr>
            <w:r w:rsidRPr="0076372E">
              <w:rPr>
                <w:sz w:val="22"/>
                <w:szCs w:val="22"/>
              </w:rPr>
              <w:t>Проведение итоговых заседаний школьных методических объединений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Результативность ШМО в 2017-2018 учебном году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обобщающий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Материалы ШМО, протоколы заседаний, анализ работы ШМО в 201</w:t>
            </w:r>
            <w:r>
              <w:rPr>
                <w:sz w:val="22"/>
                <w:szCs w:val="22"/>
              </w:rPr>
              <w:t>8</w:t>
            </w:r>
            <w:r w:rsidRPr="0076372E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76372E">
              <w:rPr>
                <w:sz w:val="22"/>
                <w:szCs w:val="22"/>
              </w:rPr>
              <w:t xml:space="preserve"> </w:t>
            </w:r>
            <w:proofErr w:type="spellStart"/>
            <w:r w:rsidRPr="0076372E">
              <w:rPr>
                <w:sz w:val="22"/>
                <w:szCs w:val="22"/>
              </w:rPr>
              <w:t>уч</w:t>
            </w:r>
            <w:proofErr w:type="gramStart"/>
            <w:r w:rsidRPr="0076372E">
              <w:rPr>
                <w:sz w:val="22"/>
                <w:szCs w:val="22"/>
              </w:rPr>
              <w:t>.г</w:t>
            </w:r>
            <w:proofErr w:type="gramEnd"/>
            <w:r w:rsidRPr="0076372E"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Анализ работы ШМО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0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Работа с учителями, подавшими заявления на аттестацию в 201</w:t>
            </w:r>
            <w:r w:rsidR="00B72273">
              <w:rPr>
                <w:sz w:val="22"/>
                <w:szCs w:val="22"/>
              </w:rPr>
              <w:t>9-2020</w:t>
            </w:r>
            <w:r w:rsidRPr="0076372E">
              <w:rPr>
                <w:sz w:val="22"/>
                <w:szCs w:val="22"/>
              </w:rPr>
              <w:t xml:space="preserve"> учебном году</w:t>
            </w:r>
          </w:p>
          <w:p w:rsidR="0035734C" w:rsidRPr="0076372E" w:rsidRDefault="0035734C" w:rsidP="0035734C">
            <w:pPr>
              <w:ind w:left="-32" w:firstLine="32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Проведение инструктажа по подготовке материалов к аттестации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Заявления учителей, которые будут </w:t>
            </w:r>
            <w:proofErr w:type="spellStart"/>
            <w:r w:rsidRPr="0076372E">
              <w:rPr>
                <w:sz w:val="22"/>
                <w:szCs w:val="22"/>
              </w:rPr>
              <w:t>аттестовываться</w:t>
            </w:r>
            <w:proofErr w:type="spellEnd"/>
            <w:r w:rsidRPr="0076372E">
              <w:rPr>
                <w:sz w:val="22"/>
                <w:szCs w:val="22"/>
              </w:rPr>
              <w:t xml:space="preserve"> на </w:t>
            </w:r>
            <w:r w:rsidRPr="0076372E">
              <w:rPr>
                <w:sz w:val="22"/>
                <w:szCs w:val="22"/>
                <w:lang w:val="en-US"/>
              </w:rPr>
              <w:t>I</w:t>
            </w:r>
            <w:r w:rsidRPr="0076372E">
              <w:rPr>
                <w:sz w:val="22"/>
                <w:szCs w:val="22"/>
              </w:rPr>
              <w:t xml:space="preserve"> и </w:t>
            </w:r>
            <w:proofErr w:type="gramStart"/>
            <w:r w:rsidRPr="0076372E">
              <w:rPr>
                <w:sz w:val="22"/>
                <w:szCs w:val="22"/>
              </w:rPr>
              <w:t>высшую</w:t>
            </w:r>
            <w:proofErr w:type="gramEnd"/>
            <w:r w:rsidRPr="0076372E">
              <w:rPr>
                <w:sz w:val="22"/>
                <w:szCs w:val="22"/>
              </w:rPr>
              <w:t xml:space="preserve"> ка</w:t>
            </w:r>
            <w:r>
              <w:rPr>
                <w:sz w:val="22"/>
                <w:szCs w:val="22"/>
              </w:rPr>
              <w:t>тегории в 2019-2020</w:t>
            </w:r>
            <w:r w:rsidRPr="0076372E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0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32"/>
              <w:jc w:val="center"/>
            </w:pPr>
            <w:r w:rsidRPr="0076372E">
              <w:rPr>
                <w:sz w:val="22"/>
                <w:szCs w:val="22"/>
              </w:rPr>
              <w:t xml:space="preserve">Результативность участия педагогических работников и учащихся школы в конкурсах различного уровня (по итогам </w:t>
            </w: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полугодия)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Подведение итогов участия педагогических работников и учащихся школы в конкурсах различного уровня (по итогам </w:t>
            </w:r>
            <w:r w:rsidRPr="0076372E">
              <w:rPr>
                <w:sz w:val="22"/>
                <w:szCs w:val="22"/>
                <w:lang w:val="en-US"/>
              </w:rPr>
              <w:t>II</w:t>
            </w:r>
            <w:r w:rsidRPr="0076372E">
              <w:rPr>
                <w:sz w:val="22"/>
                <w:szCs w:val="22"/>
              </w:rPr>
              <w:t xml:space="preserve"> полугодия)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Мониторинг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1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jc w:val="center"/>
            </w:pPr>
            <w:r>
              <w:rPr>
                <w:sz w:val="22"/>
                <w:szCs w:val="22"/>
              </w:rPr>
              <w:t>Динамика развития УУД учащихся 5-</w:t>
            </w:r>
            <w:r w:rsidR="007B723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Оценка </w:t>
            </w:r>
            <w:r>
              <w:rPr>
                <w:sz w:val="22"/>
                <w:szCs w:val="22"/>
              </w:rPr>
              <w:t>динамики развития УУД учащихся, сравнение с мониторингом на начало учебного года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>
              <w:rPr>
                <w:sz w:val="22"/>
                <w:szCs w:val="22"/>
              </w:rPr>
              <w:t>Мониторинг УУД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Справка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</w:tcPr>
          <w:p w:rsidR="0035734C" w:rsidRPr="0076372E" w:rsidRDefault="0035734C" w:rsidP="0035734C">
            <w:pPr>
              <w:snapToGrid w:val="0"/>
            </w:pP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ИЮНЬ</w:t>
            </w:r>
          </w:p>
        </w:tc>
      </w:tr>
      <w:tr w:rsidR="0035734C" w:rsidRPr="0076372E" w:rsidTr="0035734C">
        <w:trPr>
          <w:gridAfter w:val="2"/>
          <w:wAfter w:w="25" w:type="dxa"/>
          <w:trHeight w:val="180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7B7238">
            <w:pPr>
              <w:numPr>
                <w:ilvl w:val="0"/>
                <w:numId w:val="11"/>
              </w:numPr>
              <w:snapToGrid w:val="0"/>
              <w:rPr>
                <w:b/>
                <w:bCs/>
              </w:rPr>
            </w:pP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35734C" w:rsidRPr="0076372E" w:rsidTr="0035734C">
        <w:trPr>
          <w:gridAfter w:val="2"/>
          <w:wAfter w:w="25" w:type="dxa"/>
          <w:trHeight w:val="17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Информирование о приеме учащихся в школу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Ознакомление родителей с правилами приема детей в школу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Материалы сайта школы, школьных стендов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</w:t>
            </w:r>
          </w:p>
        </w:tc>
      </w:tr>
      <w:tr w:rsidR="0035734C" w:rsidRPr="0076372E" w:rsidTr="0035734C">
        <w:trPr>
          <w:gridAfter w:val="2"/>
          <w:wAfter w:w="25" w:type="dxa"/>
          <w:trHeight w:val="267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Информирование о приеме учащихся в профильный класс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Ознакомление родителей и выпускников 9 классов с правилами приема в профильный класс школы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Материалы сайта школы, школьных стендов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</w:t>
            </w:r>
          </w:p>
        </w:tc>
      </w:tr>
      <w:tr w:rsidR="0035734C" w:rsidRPr="0076372E" w:rsidTr="0035734C">
        <w:trPr>
          <w:gridAfter w:val="2"/>
          <w:wAfter w:w="25" w:type="dxa"/>
          <w:trHeight w:val="17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>2.</w:t>
            </w:r>
            <w:r w:rsidRPr="0076372E">
              <w:rPr>
                <w:sz w:val="22"/>
                <w:szCs w:val="22"/>
              </w:rPr>
              <w:t xml:space="preserve"> </w:t>
            </w:r>
            <w:r w:rsidRPr="0076372E">
              <w:rPr>
                <w:b/>
                <w:bCs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3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рабочих программ по учебным предметам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Отчеты учителей о выполнении рабочих программ по учебным предметам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Мониторинг</w:t>
            </w:r>
          </w:p>
        </w:tc>
      </w:tr>
      <w:tr w:rsidR="0035734C" w:rsidRPr="0076372E" w:rsidTr="0035734C">
        <w:trPr>
          <w:gridAfter w:val="2"/>
          <w:wAfter w:w="25" w:type="dxa"/>
          <w:trHeight w:val="163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3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ind w:right="-140"/>
              <w:jc w:val="center"/>
            </w:pPr>
            <w:r w:rsidRPr="0076372E">
              <w:rPr>
                <w:sz w:val="22"/>
                <w:szCs w:val="22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Протоколы итоговой аттестации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Мониторинг</w:t>
            </w:r>
          </w:p>
          <w:p w:rsidR="0035734C" w:rsidRPr="0076372E" w:rsidRDefault="0035734C" w:rsidP="0035734C">
            <w:pPr>
              <w:ind w:left="155"/>
              <w:jc w:val="center"/>
            </w:pPr>
          </w:p>
        </w:tc>
      </w:tr>
      <w:tr w:rsidR="0035734C" w:rsidRPr="0076372E" w:rsidTr="0035734C">
        <w:trPr>
          <w:gridAfter w:val="2"/>
          <w:wAfter w:w="25" w:type="dxa"/>
          <w:trHeight w:val="15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школьной документацией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Оформление классными руководителями личных дел учащихся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Собеседование, прием журнала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 (в т.ч. в электронном виде)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Классные журналы (в т.ч. в электронном виде)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Собеседование, прием журнала</w:t>
            </w:r>
          </w:p>
        </w:tc>
      </w:tr>
      <w:tr w:rsidR="0035734C" w:rsidRPr="0076372E" w:rsidTr="0035734C">
        <w:trPr>
          <w:gridAfter w:val="2"/>
          <w:wAfter w:w="25" w:type="dxa"/>
          <w:trHeight w:val="15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4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1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рабочих программ индивидуального обучения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Собеседование, прием журнала</w:t>
            </w:r>
          </w:p>
        </w:tc>
      </w:tr>
      <w:tr w:rsidR="0035734C" w:rsidRPr="0076372E" w:rsidTr="0035734C">
        <w:trPr>
          <w:gridAfter w:val="2"/>
          <w:wAfter w:w="25" w:type="dxa"/>
          <w:trHeight w:val="141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по подготовке и проведению итоговой аттестации</w:t>
            </w:r>
          </w:p>
        </w:tc>
      </w:tr>
      <w:tr w:rsidR="0035734C" w:rsidRPr="0076372E" w:rsidTr="0035734C">
        <w:trPr>
          <w:gridAfter w:val="2"/>
          <w:wAfter w:w="25" w:type="dxa"/>
          <w:trHeight w:val="14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5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Проведение экзаменов.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Приказы</w:t>
            </w:r>
          </w:p>
        </w:tc>
      </w:tr>
      <w:tr w:rsidR="0035734C" w:rsidRPr="0076372E" w:rsidTr="0035734C">
        <w:trPr>
          <w:gridAfter w:val="2"/>
          <w:wAfter w:w="25" w:type="dxa"/>
          <w:trHeight w:val="277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5.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6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snapToGrid w:val="0"/>
              <w:ind w:left="-32" w:firstLine="32"/>
              <w:jc w:val="center"/>
            </w:pPr>
            <w:r w:rsidRPr="0076372E">
              <w:rPr>
                <w:sz w:val="22"/>
                <w:szCs w:val="22"/>
              </w:rPr>
              <w:t>Подго</w:t>
            </w:r>
            <w:r w:rsidR="007B7238">
              <w:rPr>
                <w:sz w:val="22"/>
                <w:szCs w:val="22"/>
              </w:rPr>
              <w:t>товка анализа работы школы в 2019-2020</w:t>
            </w:r>
            <w:r w:rsidRPr="0076372E">
              <w:rPr>
                <w:sz w:val="22"/>
                <w:szCs w:val="22"/>
              </w:rPr>
              <w:t xml:space="preserve"> уч</w:t>
            </w:r>
            <w:r w:rsidR="007B7238">
              <w:rPr>
                <w:sz w:val="22"/>
                <w:szCs w:val="22"/>
              </w:rPr>
              <w:t>ебном году и плана работы на 2020</w:t>
            </w:r>
            <w:r w:rsidRPr="0076372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="007B7238">
              <w:rPr>
                <w:sz w:val="22"/>
                <w:szCs w:val="22"/>
              </w:rPr>
              <w:t>1</w:t>
            </w:r>
            <w:r w:rsidRPr="0076372E">
              <w:rPr>
                <w:sz w:val="22"/>
                <w:szCs w:val="22"/>
              </w:rPr>
              <w:t>учебный год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анализа ра</w:t>
            </w:r>
            <w:r w:rsidR="007B7238">
              <w:rPr>
                <w:sz w:val="22"/>
                <w:szCs w:val="22"/>
              </w:rPr>
              <w:t>боты школы и плана работы на 2020-2021</w:t>
            </w:r>
            <w:r w:rsidRPr="0076372E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Подготовке анализа ра</w:t>
            </w:r>
            <w:r w:rsidR="007B7238">
              <w:rPr>
                <w:sz w:val="22"/>
                <w:szCs w:val="22"/>
              </w:rPr>
              <w:t>боты школы и плана работы на 2020-2021</w:t>
            </w:r>
            <w:r w:rsidRPr="0076372E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snapToGrid w:val="0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7B7238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Подготовка анализа ра</w:t>
            </w:r>
            <w:r w:rsidR="007B7238">
              <w:rPr>
                <w:sz w:val="22"/>
                <w:szCs w:val="22"/>
              </w:rPr>
              <w:t>боты школы и плана работы на 2020-2021</w:t>
            </w:r>
            <w:r w:rsidRPr="0076372E">
              <w:rPr>
                <w:sz w:val="22"/>
                <w:szCs w:val="22"/>
              </w:rPr>
              <w:t xml:space="preserve"> учебный год</w:t>
            </w:r>
          </w:p>
        </w:tc>
      </w:tr>
      <w:tr w:rsidR="0035734C" w:rsidRPr="0076372E" w:rsidTr="0035734C">
        <w:trPr>
          <w:gridAfter w:val="2"/>
          <w:wAfter w:w="25" w:type="dxa"/>
          <w:trHeight w:val="13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3505E6" w:rsidRDefault="0035734C" w:rsidP="007B7238">
            <w:pPr>
              <w:pStyle w:val="af5"/>
              <w:numPr>
                <w:ilvl w:val="0"/>
                <w:numId w:val="76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snapToGrid w:val="0"/>
              <w:ind w:left="-32" w:firstLine="32"/>
              <w:jc w:val="center"/>
            </w:pPr>
            <w:r>
              <w:rPr>
                <w:sz w:val="22"/>
                <w:szCs w:val="22"/>
              </w:rPr>
              <w:t>Предварительная нагрузка на 20</w:t>
            </w:r>
            <w:r w:rsidR="007B7238">
              <w:rPr>
                <w:sz w:val="22"/>
                <w:szCs w:val="22"/>
              </w:rPr>
              <w:t>20-2021</w:t>
            </w:r>
            <w:r w:rsidRPr="0076372E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Распределение</w:t>
            </w:r>
            <w:r w:rsidR="007B7238">
              <w:rPr>
                <w:sz w:val="22"/>
                <w:szCs w:val="22"/>
              </w:rPr>
              <w:t xml:space="preserve"> предварительной нагрузки на 2020</w:t>
            </w:r>
            <w:r>
              <w:rPr>
                <w:sz w:val="22"/>
                <w:szCs w:val="22"/>
              </w:rPr>
              <w:t>-202</w:t>
            </w:r>
            <w:r w:rsidR="007B7238">
              <w:rPr>
                <w:sz w:val="22"/>
                <w:szCs w:val="22"/>
              </w:rPr>
              <w:t>1</w:t>
            </w:r>
            <w:r w:rsidRPr="0076372E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Тематический</w:t>
            </w:r>
          </w:p>
          <w:p w:rsidR="0035734C" w:rsidRPr="0076372E" w:rsidRDefault="0035734C" w:rsidP="0035734C">
            <w:pPr>
              <w:ind w:right="-130"/>
              <w:jc w:val="center"/>
            </w:pPr>
            <w:r w:rsidRPr="0076372E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 xml:space="preserve">Материалы предварительной </w:t>
            </w:r>
            <w:r w:rsidR="007B7238">
              <w:rPr>
                <w:sz w:val="22"/>
                <w:szCs w:val="22"/>
              </w:rPr>
              <w:t>нагрузки на 2020-2021</w:t>
            </w:r>
            <w:r w:rsidRPr="0076372E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директор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155"/>
              <w:jc w:val="center"/>
            </w:pPr>
            <w:r w:rsidRPr="0076372E">
              <w:rPr>
                <w:sz w:val="22"/>
                <w:szCs w:val="22"/>
              </w:rPr>
              <w:t>Приказ</w:t>
            </w:r>
          </w:p>
        </w:tc>
      </w:tr>
      <w:tr w:rsidR="0035734C" w:rsidRPr="0076372E" w:rsidTr="0035734C">
        <w:trPr>
          <w:gridAfter w:val="2"/>
          <w:wAfter w:w="25" w:type="dxa"/>
          <w:trHeight w:val="143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32" w:firstLine="174"/>
              <w:rPr>
                <w:b/>
                <w:bCs/>
              </w:rPr>
            </w:pPr>
            <w:r w:rsidRPr="0076372E">
              <w:rPr>
                <w:b/>
                <w:bCs/>
                <w:sz w:val="22"/>
                <w:szCs w:val="22"/>
              </w:rPr>
              <w:t xml:space="preserve">6.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организацией условий обучения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8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Подготовка школы к новому учебному году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tabs>
                <w:tab w:val="left" w:pos="332"/>
              </w:tabs>
              <w:snapToGrid w:val="0"/>
              <w:jc w:val="center"/>
            </w:pPr>
            <w:r w:rsidRPr="0076372E">
              <w:rPr>
                <w:sz w:val="22"/>
                <w:szCs w:val="22"/>
              </w:rPr>
              <w:t>Составление плана мероприятий по подготовке школы к приемке к новому учебному году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right="-130"/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Выполнение плана мероприятий по подготовке школы к приемке к новому учебному году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jc w:val="center"/>
            </w:pPr>
            <w:r w:rsidRPr="0076372E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ind w:left="-77" w:right="-45"/>
              <w:jc w:val="center"/>
            </w:pPr>
            <w:r w:rsidRPr="0076372E">
              <w:rPr>
                <w:sz w:val="22"/>
                <w:szCs w:val="22"/>
              </w:rPr>
              <w:t>План мероприятий по подготовке школы к приемке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16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snapToGrid w:val="0"/>
              <w:ind w:left="-77" w:right="-45"/>
            </w:pPr>
            <w:r w:rsidRPr="0076372E">
              <w:rPr>
                <w:b/>
                <w:bCs/>
                <w:sz w:val="22"/>
                <w:szCs w:val="22"/>
              </w:rPr>
              <w:t xml:space="preserve">7. </w:t>
            </w:r>
            <w:proofErr w:type="gramStart"/>
            <w:r w:rsidRPr="0076372E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76372E">
              <w:rPr>
                <w:b/>
                <w:bCs/>
                <w:sz w:val="22"/>
                <w:szCs w:val="22"/>
              </w:rPr>
              <w:t xml:space="preserve"> реализацией ФГОС ООО</w:t>
            </w:r>
          </w:p>
        </w:tc>
      </w:tr>
      <w:tr w:rsidR="0035734C" w:rsidRPr="0076372E" w:rsidTr="0035734C">
        <w:trPr>
          <w:gridAfter w:val="2"/>
          <w:wAfter w:w="25" w:type="dxa"/>
          <w:trHeight w:val="27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4B755E" w:rsidRDefault="0035734C" w:rsidP="007B7238">
            <w:pPr>
              <w:pStyle w:val="af5"/>
              <w:numPr>
                <w:ilvl w:val="0"/>
                <w:numId w:val="17"/>
              </w:numPr>
              <w:tabs>
                <w:tab w:val="left" w:pos="5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Подведение итогов работы по реализации ФГОС ООО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jc w:val="center"/>
            </w:pPr>
            <w:r w:rsidRPr="0076372E">
              <w:rPr>
                <w:sz w:val="22"/>
                <w:szCs w:val="22"/>
              </w:rPr>
              <w:t xml:space="preserve">Оценка деятельности </w:t>
            </w:r>
            <w:proofErr w:type="spellStart"/>
            <w:r w:rsidRPr="0076372E">
              <w:rPr>
                <w:sz w:val="22"/>
                <w:szCs w:val="22"/>
              </w:rPr>
              <w:t>педколлектива</w:t>
            </w:r>
            <w:proofErr w:type="spellEnd"/>
            <w:r w:rsidRPr="0076372E">
              <w:rPr>
                <w:sz w:val="22"/>
                <w:szCs w:val="22"/>
              </w:rPr>
              <w:t xml:space="preserve"> по реализации Ф</w:t>
            </w:r>
            <w:r w:rsidR="007B7238">
              <w:rPr>
                <w:sz w:val="22"/>
                <w:szCs w:val="22"/>
              </w:rPr>
              <w:t>ГОС ООО в 2019-2020</w:t>
            </w:r>
            <w:r w:rsidRPr="0076372E">
              <w:rPr>
                <w:sz w:val="22"/>
                <w:szCs w:val="22"/>
              </w:rPr>
              <w:t xml:space="preserve"> учебном году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7B7238">
            <w:pPr>
              <w:jc w:val="center"/>
            </w:pPr>
            <w:r w:rsidRPr="0076372E">
              <w:rPr>
                <w:sz w:val="22"/>
                <w:szCs w:val="22"/>
              </w:rPr>
              <w:t xml:space="preserve">Результаты деятельности </w:t>
            </w:r>
            <w:proofErr w:type="spellStart"/>
            <w:r w:rsidRPr="0076372E">
              <w:rPr>
                <w:sz w:val="22"/>
                <w:szCs w:val="22"/>
              </w:rPr>
              <w:t>педколлект</w:t>
            </w:r>
            <w:r w:rsidR="007B7238">
              <w:rPr>
                <w:sz w:val="22"/>
                <w:szCs w:val="22"/>
              </w:rPr>
              <w:t>ива</w:t>
            </w:r>
            <w:proofErr w:type="spellEnd"/>
            <w:r w:rsidR="007B7238">
              <w:rPr>
                <w:sz w:val="22"/>
                <w:szCs w:val="22"/>
              </w:rPr>
              <w:t xml:space="preserve"> по реализации ФГОС ООО в 2019-2020 </w:t>
            </w:r>
            <w:r w:rsidRPr="0076372E">
              <w:rPr>
                <w:sz w:val="22"/>
                <w:szCs w:val="22"/>
              </w:rPr>
              <w:t>учебном году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зам. директора по УВР</w:t>
            </w:r>
          </w:p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>.</w:t>
            </w:r>
          </w:p>
          <w:p w:rsidR="0035734C" w:rsidRPr="0076372E" w:rsidRDefault="0035734C" w:rsidP="0035734C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4C" w:rsidRPr="0076372E" w:rsidRDefault="0035734C" w:rsidP="0035734C">
            <w:pPr>
              <w:jc w:val="center"/>
            </w:pPr>
            <w:r w:rsidRPr="0076372E">
              <w:rPr>
                <w:sz w:val="22"/>
                <w:szCs w:val="22"/>
              </w:rPr>
              <w:t xml:space="preserve">Совещание при  директоре  </w:t>
            </w:r>
          </w:p>
        </w:tc>
      </w:tr>
    </w:tbl>
    <w:p w:rsidR="0035734C" w:rsidRPr="0076372E" w:rsidRDefault="0035734C" w:rsidP="0035734C">
      <w:pPr>
        <w:rPr>
          <w:sz w:val="22"/>
          <w:szCs w:val="22"/>
        </w:rPr>
      </w:pPr>
    </w:p>
    <w:p w:rsidR="0035734C" w:rsidRDefault="0035734C" w:rsidP="0035734C"/>
    <w:p w:rsidR="00C0330E" w:rsidRDefault="00C0330E"/>
    <w:sectPr w:rsidR="00C0330E" w:rsidSect="0035734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9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hybridMultilevel"/>
    <w:tmpl w:val="00000002"/>
    <w:name w:val="WW8Num2"/>
    <w:lvl w:ilvl="0" w:tplc="FE163E54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1" w:tplc="AC48BFFE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2" w:tplc="E9E0D872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3" w:tplc="192E6D9A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4" w:tplc="3DEAA3A4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5" w:tplc="4F782BAE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6" w:tplc="202EDE4C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7" w:tplc="A70CFF58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8" w:tplc="9B440F58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1">
    <w:nsid w:val="03E224BC"/>
    <w:multiLevelType w:val="hybridMultilevel"/>
    <w:tmpl w:val="D83E6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6E4186F"/>
    <w:multiLevelType w:val="hybridMultilevel"/>
    <w:tmpl w:val="314C8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991681"/>
    <w:multiLevelType w:val="hybridMultilevel"/>
    <w:tmpl w:val="0F6AB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8C0FA8"/>
    <w:multiLevelType w:val="hybridMultilevel"/>
    <w:tmpl w:val="A0D8E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EC6DFD"/>
    <w:multiLevelType w:val="hybridMultilevel"/>
    <w:tmpl w:val="9DE85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7F31B6"/>
    <w:multiLevelType w:val="hybridMultilevel"/>
    <w:tmpl w:val="7C9AB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BE1B09"/>
    <w:multiLevelType w:val="hybridMultilevel"/>
    <w:tmpl w:val="96E68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7F412D4"/>
    <w:multiLevelType w:val="hybridMultilevel"/>
    <w:tmpl w:val="61AC7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983A33"/>
    <w:multiLevelType w:val="hybridMultilevel"/>
    <w:tmpl w:val="E3001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BB05457"/>
    <w:multiLevelType w:val="hybridMultilevel"/>
    <w:tmpl w:val="C0645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CAB01BF"/>
    <w:multiLevelType w:val="hybridMultilevel"/>
    <w:tmpl w:val="54EC5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E54013"/>
    <w:multiLevelType w:val="hybridMultilevel"/>
    <w:tmpl w:val="D83E6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601D4D"/>
    <w:multiLevelType w:val="hybridMultilevel"/>
    <w:tmpl w:val="9912B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4A44E58"/>
    <w:multiLevelType w:val="hybridMultilevel"/>
    <w:tmpl w:val="ACEEB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1D0759"/>
    <w:multiLevelType w:val="hybridMultilevel"/>
    <w:tmpl w:val="4260E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52E7FAB"/>
    <w:multiLevelType w:val="hybridMultilevel"/>
    <w:tmpl w:val="33FCA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E62A0A"/>
    <w:multiLevelType w:val="hybridMultilevel"/>
    <w:tmpl w:val="0610E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8979FF"/>
    <w:multiLevelType w:val="hybridMultilevel"/>
    <w:tmpl w:val="D8444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8283BCE"/>
    <w:multiLevelType w:val="hybridMultilevel"/>
    <w:tmpl w:val="3788D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A7471AF"/>
    <w:multiLevelType w:val="hybridMultilevel"/>
    <w:tmpl w:val="32FC3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8B6E44"/>
    <w:multiLevelType w:val="hybridMultilevel"/>
    <w:tmpl w:val="CD480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0D35087"/>
    <w:multiLevelType w:val="hybridMultilevel"/>
    <w:tmpl w:val="3A7C2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1154076"/>
    <w:multiLevelType w:val="hybridMultilevel"/>
    <w:tmpl w:val="621E9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4084A85"/>
    <w:multiLevelType w:val="hybridMultilevel"/>
    <w:tmpl w:val="32D2F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ED0602"/>
    <w:multiLevelType w:val="hybridMultilevel"/>
    <w:tmpl w:val="5E0C8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B061E63"/>
    <w:multiLevelType w:val="hybridMultilevel"/>
    <w:tmpl w:val="00F05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B875A60"/>
    <w:multiLevelType w:val="hybridMultilevel"/>
    <w:tmpl w:val="CDE6A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BE92C73"/>
    <w:multiLevelType w:val="hybridMultilevel"/>
    <w:tmpl w:val="F17CA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CC230E6"/>
    <w:multiLevelType w:val="hybridMultilevel"/>
    <w:tmpl w:val="3F90F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5E4394"/>
    <w:multiLevelType w:val="hybridMultilevel"/>
    <w:tmpl w:val="8570C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349135C"/>
    <w:multiLevelType w:val="hybridMultilevel"/>
    <w:tmpl w:val="D60C2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5384024"/>
    <w:multiLevelType w:val="hybridMultilevel"/>
    <w:tmpl w:val="EDECF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A2D6DFF"/>
    <w:multiLevelType w:val="hybridMultilevel"/>
    <w:tmpl w:val="2DA8F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A7060D6"/>
    <w:multiLevelType w:val="hybridMultilevel"/>
    <w:tmpl w:val="7BFC0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B0366D6"/>
    <w:multiLevelType w:val="hybridMultilevel"/>
    <w:tmpl w:val="CDFAA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BF9557F"/>
    <w:multiLevelType w:val="hybridMultilevel"/>
    <w:tmpl w:val="5CC2F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10C7D0A"/>
    <w:multiLevelType w:val="hybridMultilevel"/>
    <w:tmpl w:val="79845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1EB60F9"/>
    <w:multiLevelType w:val="hybridMultilevel"/>
    <w:tmpl w:val="04741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3CF6BDF"/>
    <w:multiLevelType w:val="hybridMultilevel"/>
    <w:tmpl w:val="12B62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3FB1D38"/>
    <w:multiLevelType w:val="hybridMultilevel"/>
    <w:tmpl w:val="556C6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E60616"/>
    <w:multiLevelType w:val="hybridMultilevel"/>
    <w:tmpl w:val="A148B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73F53D0"/>
    <w:multiLevelType w:val="hybridMultilevel"/>
    <w:tmpl w:val="5134C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7B204F6"/>
    <w:multiLevelType w:val="hybridMultilevel"/>
    <w:tmpl w:val="F6A25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94501A8"/>
    <w:multiLevelType w:val="hybridMultilevel"/>
    <w:tmpl w:val="56265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9810370"/>
    <w:multiLevelType w:val="hybridMultilevel"/>
    <w:tmpl w:val="F918A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CEE6CDC"/>
    <w:multiLevelType w:val="hybridMultilevel"/>
    <w:tmpl w:val="03260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D1F3C19"/>
    <w:multiLevelType w:val="hybridMultilevel"/>
    <w:tmpl w:val="B51EE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C402D1"/>
    <w:multiLevelType w:val="hybridMultilevel"/>
    <w:tmpl w:val="82603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3DA0035"/>
    <w:multiLevelType w:val="hybridMultilevel"/>
    <w:tmpl w:val="2B3CF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4A01917"/>
    <w:multiLevelType w:val="hybridMultilevel"/>
    <w:tmpl w:val="70A49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52D3399"/>
    <w:multiLevelType w:val="hybridMultilevel"/>
    <w:tmpl w:val="89FE4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5ED1299"/>
    <w:multiLevelType w:val="hybridMultilevel"/>
    <w:tmpl w:val="F3080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74754EC"/>
    <w:multiLevelType w:val="hybridMultilevel"/>
    <w:tmpl w:val="6D607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9B52197"/>
    <w:multiLevelType w:val="hybridMultilevel"/>
    <w:tmpl w:val="8BA83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BA274DF"/>
    <w:multiLevelType w:val="hybridMultilevel"/>
    <w:tmpl w:val="BCFC8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C751F59"/>
    <w:multiLevelType w:val="hybridMultilevel"/>
    <w:tmpl w:val="AEA2E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E580293"/>
    <w:multiLevelType w:val="hybridMultilevel"/>
    <w:tmpl w:val="C8C23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0D268E0"/>
    <w:multiLevelType w:val="hybridMultilevel"/>
    <w:tmpl w:val="6392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2974FC3"/>
    <w:multiLevelType w:val="hybridMultilevel"/>
    <w:tmpl w:val="44527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4064C60"/>
    <w:multiLevelType w:val="hybridMultilevel"/>
    <w:tmpl w:val="73C6C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54061F0"/>
    <w:multiLevelType w:val="hybridMultilevel"/>
    <w:tmpl w:val="0610E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5FA5917"/>
    <w:multiLevelType w:val="hybridMultilevel"/>
    <w:tmpl w:val="15E08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A2E09F5"/>
    <w:multiLevelType w:val="hybridMultilevel"/>
    <w:tmpl w:val="4F62F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C38332C"/>
    <w:multiLevelType w:val="hybridMultilevel"/>
    <w:tmpl w:val="D37CF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E8F0977"/>
    <w:multiLevelType w:val="hybridMultilevel"/>
    <w:tmpl w:val="A510C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EC657D5"/>
    <w:multiLevelType w:val="hybridMultilevel"/>
    <w:tmpl w:val="7AD0E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35"/>
  </w:num>
  <w:num w:numId="14">
    <w:abstractNumId w:val="51"/>
  </w:num>
  <w:num w:numId="15">
    <w:abstractNumId w:val="23"/>
  </w:num>
  <w:num w:numId="16">
    <w:abstractNumId w:val="62"/>
  </w:num>
  <w:num w:numId="17">
    <w:abstractNumId w:val="18"/>
  </w:num>
  <w:num w:numId="18">
    <w:abstractNumId w:val="38"/>
  </w:num>
  <w:num w:numId="19">
    <w:abstractNumId w:val="33"/>
  </w:num>
  <w:num w:numId="20">
    <w:abstractNumId w:val="19"/>
  </w:num>
  <w:num w:numId="21">
    <w:abstractNumId w:val="32"/>
  </w:num>
  <w:num w:numId="22">
    <w:abstractNumId w:val="44"/>
  </w:num>
  <w:num w:numId="23">
    <w:abstractNumId w:val="24"/>
  </w:num>
  <w:num w:numId="24">
    <w:abstractNumId w:val="25"/>
  </w:num>
  <w:num w:numId="25">
    <w:abstractNumId w:val="13"/>
  </w:num>
  <w:num w:numId="26">
    <w:abstractNumId w:val="34"/>
  </w:num>
  <w:num w:numId="27">
    <w:abstractNumId w:val="28"/>
  </w:num>
  <w:num w:numId="28">
    <w:abstractNumId w:val="47"/>
  </w:num>
  <w:num w:numId="29">
    <w:abstractNumId w:val="16"/>
  </w:num>
  <w:num w:numId="30">
    <w:abstractNumId w:val="53"/>
  </w:num>
  <w:num w:numId="31">
    <w:abstractNumId w:val="76"/>
  </w:num>
  <w:num w:numId="32">
    <w:abstractNumId w:val="21"/>
  </w:num>
  <w:num w:numId="33">
    <w:abstractNumId w:val="56"/>
  </w:num>
  <w:num w:numId="34">
    <w:abstractNumId w:val="27"/>
  </w:num>
  <w:num w:numId="35">
    <w:abstractNumId w:val="50"/>
  </w:num>
  <w:num w:numId="36">
    <w:abstractNumId w:val="45"/>
  </w:num>
  <w:num w:numId="37">
    <w:abstractNumId w:val="48"/>
  </w:num>
  <w:num w:numId="38">
    <w:abstractNumId w:val="70"/>
  </w:num>
  <w:num w:numId="39">
    <w:abstractNumId w:val="26"/>
  </w:num>
  <w:num w:numId="40">
    <w:abstractNumId w:val="72"/>
  </w:num>
  <w:num w:numId="41">
    <w:abstractNumId w:val="60"/>
  </w:num>
  <w:num w:numId="42">
    <w:abstractNumId w:val="66"/>
  </w:num>
  <w:num w:numId="43">
    <w:abstractNumId w:val="46"/>
  </w:num>
  <w:num w:numId="44">
    <w:abstractNumId w:val="14"/>
  </w:num>
  <w:num w:numId="45">
    <w:abstractNumId w:val="49"/>
  </w:num>
  <w:num w:numId="46">
    <w:abstractNumId w:val="57"/>
  </w:num>
  <w:num w:numId="47">
    <w:abstractNumId w:val="65"/>
  </w:num>
  <w:num w:numId="48">
    <w:abstractNumId w:val="20"/>
  </w:num>
  <w:num w:numId="49">
    <w:abstractNumId w:val="59"/>
  </w:num>
  <w:num w:numId="50">
    <w:abstractNumId w:val="69"/>
  </w:num>
  <w:num w:numId="51">
    <w:abstractNumId w:val="42"/>
  </w:num>
  <w:num w:numId="52">
    <w:abstractNumId w:val="61"/>
  </w:num>
  <w:num w:numId="53">
    <w:abstractNumId w:val="74"/>
  </w:num>
  <w:num w:numId="54">
    <w:abstractNumId w:val="39"/>
  </w:num>
  <w:num w:numId="55">
    <w:abstractNumId w:val="73"/>
  </w:num>
  <w:num w:numId="56">
    <w:abstractNumId w:val="54"/>
  </w:num>
  <w:num w:numId="57">
    <w:abstractNumId w:val="43"/>
  </w:num>
  <w:num w:numId="58">
    <w:abstractNumId w:val="31"/>
  </w:num>
  <w:num w:numId="59">
    <w:abstractNumId w:val="67"/>
  </w:num>
  <w:num w:numId="60">
    <w:abstractNumId w:val="37"/>
  </w:num>
  <w:num w:numId="61">
    <w:abstractNumId w:val="63"/>
  </w:num>
  <w:num w:numId="62">
    <w:abstractNumId w:val="29"/>
  </w:num>
  <w:num w:numId="63">
    <w:abstractNumId w:val="30"/>
  </w:num>
  <w:num w:numId="64">
    <w:abstractNumId w:val="52"/>
  </w:num>
  <w:num w:numId="65">
    <w:abstractNumId w:val="41"/>
  </w:num>
  <w:num w:numId="66">
    <w:abstractNumId w:val="58"/>
  </w:num>
  <w:num w:numId="67">
    <w:abstractNumId w:val="68"/>
  </w:num>
  <w:num w:numId="68">
    <w:abstractNumId w:val="36"/>
  </w:num>
  <w:num w:numId="69">
    <w:abstractNumId w:val="75"/>
  </w:num>
  <w:num w:numId="70">
    <w:abstractNumId w:val="40"/>
  </w:num>
  <w:num w:numId="71">
    <w:abstractNumId w:val="12"/>
  </w:num>
  <w:num w:numId="72">
    <w:abstractNumId w:val="64"/>
  </w:num>
  <w:num w:numId="73">
    <w:abstractNumId w:val="17"/>
  </w:num>
  <w:num w:numId="74">
    <w:abstractNumId w:val="55"/>
  </w:num>
  <w:num w:numId="75">
    <w:abstractNumId w:val="22"/>
  </w:num>
  <w:num w:numId="76">
    <w:abstractNumId w:val="11"/>
  </w:num>
  <w:num w:numId="77">
    <w:abstractNumId w:val="71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34C"/>
    <w:rsid w:val="0000660F"/>
    <w:rsid w:val="00051165"/>
    <w:rsid w:val="0035734C"/>
    <w:rsid w:val="004748CE"/>
    <w:rsid w:val="007B7238"/>
    <w:rsid w:val="00B72273"/>
    <w:rsid w:val="00C0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5734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5734C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35734C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35734C"/>
    <w:pPr>
      <w:keepNext/>
      <w:keepLines/>
      <w:spacing w:before="40" w:line="276" w:lineRule="auto"/>
      <w:outlineLvl w:val="3"/>
    </w:pPr>
    <w:rPr>
      <w:rFonts w:ascii="Cambria" w:eastAsia="Calibri" w:hAnsi="Cambria"/>
      <w:i/>
      <w:iCs/>
      <w:color w:val="315F97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35734C"/>
    <w:pPr>
      <w:keepNext/>
      <w:keepLines/>
      <w:spacing w:before="40" w:line="276" w:lineRule="auto"/>
      <w:outlineLvl w:val="4"/>
    </w:pPr>
    <w:rPr>
      <w:rFonts w:ascii="Cambria" w:eastAsia="Calibri" w:hAnsi="Cambria"/>
      <w:color w:val="315F97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35734C"/>
    <w:pPr>
      <w:keepNext/>
      <w:keepLines/>
      <w:spacing w:before="40" w:line="276" w:lineRule="auto"/>
      <w:outlineLvl w:val="5"/>
    </w:pPr>
    <w:rPr>
      <w:rFonts w:ascii="Cambria" w:eastAsia="Calibri" w:hAnsi="Cambria"/>
      <w:color w:val="315F97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5734C"/>
    <w:pPr>
      <w:keepNext/>
      <w:keepLines/>
      <w:spacing w:before="40" w:line="276" w:lineRule="auto"/>
      <w:outlineLvl w:val="6"/>
    </w:pPr>
    <w:rPr>
      <w:rFonts w:ascii="Cambria" w:eastAsia="Calibri" w:hAnsi="Cambria"/>
      <w:i/>
      <w:iCs/>
      <w:color w:val="315F97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35734C"/>
    <w:pPr>
      <w:keepNext/>
      <w:keepLines/>
      <w:spacing w:before="40" w:line="276" w:lineRule="auto"/>
      <w:outlineLvl w:val="7"/>
    </w:pPr>
    <w:rPr>
      <w:rFonts w:ascii="Cambria" w:eastAsia="Calibri" w:hAnsi="Cambria"/>
      <w:color w:val="000000"/>
      <w:sz w:val="21"/>
      <w:szCs w:val="21"/>
      <w:lang w:eastAsia="en-US"/>
    </w:rPr>
  </w:style>
  <w:style w:type="paragraph" w:styleId="9">
    <w:name w:val="heading 9"/>
    <w:basedOn w:val="a"/>
    <w:next w:val="a"/>
    <w:link w:val="90"/>
    <w:qFormat/>
    <w:rsid w:val="0035734C"/>
    <w:pPr>
      <w:keepNext/>
      <w:numPr>
        <w:ilvl w:val="8"/>
        <w:numId w:val="2"/>
      </w:numPr>
      <w:ind w:left="-709" w:firstLine="851"/>
      <w:jc w:val="both"/>
      <w:outlineLvl w:val="8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34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734C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5734C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5734C"/>
    <w:rPr>
      <w:rFonts w:ascii="Cambria" w:eastAsia="Calibri" w:hAnsi="Cambria" w:cs="Times New Roman"/>
      <w:i/>
      <w:iCs/>
      <w:color w:val="315F97"/>
    </w:rPr>
  </w:style>
  <w:style w:type="character" w:customStyle="1" w:styleId="50">
    <w:name w:val="Заголовок 5 Знак"/>
    <w:basedOn w:val="a0"/>
    <w:link w:val="5"/>
    <w:rsid w:val="0035734C"/>
    <w:rPr>
      <w:rFonts w:ascii="Cambria" w:eastAsia="Calibri" w:hAnsi="Cambria" w:cs="Times New Roman"/>
      <w:color w:val="315F97"/>
    </w:rPr>
  </w:style>
  <w:style w:type="character" w:customStyle="1" w:styleId="60">
    <w:name w:val="Заголовок 6 Знак"/>
    <w:basedOn w:val="a0"/>
    <w:link w:val="6"/>
    <w:rsid w:val="0035734C"/>
    <w:rPr>
      <w:rFonts w:ascii="Cambria" w:eastAsia="Calibri" w:hAnsi="Cambria" w:cs="Times New Roman"/>
      <w:color w:val="315F97"/>
    </w:rPr>
  </w:style>
  <w:style w:type="character" w:customStyle="1" w:styleId="70">
    <w:name w:val="Заголовок 7 Знак"/>
    <w:basedOn w:val="a0"/>
    <w:link w:val="7"/>
    <w:rsid w:val="0035734C"/>
    <w:rPr>
      <w:rFonts w:ascii="Cambria" w:eastAsia="Calibri" w:hAnsi="Cambria" w:cs="Times New Roman"/>
      <w:i/>
      <w:iCs/>
      <w:color w:val="315F97"/>
    </w:rPr>
  </w:style>
  <w:style w:type="character" w:customStyle="1" w:styleId="80">
    <w:name w:val="Заголовок 8 Знак"/>
    <w:basedOn w:val="a0"/>
    <w:link w:val="8"/>
    <w:rsid w:val="0035734C"/>
    <w:rPr>
      <w:rFonts w:ascii="Cambria" w:eastAsia="Calibri" w:hAnsi="Cambria" w:cs="Times New Roman"/>
      <w:color w:val="000000"/>
      <w:sz w:val="21"/>
      <w:szCs w:val="21"/>
    </w:rPr>
  </w:style>
  <w:style w:type="character" w:customStyle="1" w:styleId="90">
    <w:name w:val="Заголовок 9 Знак"/>
    <w:basedOn w:val="a0"/>
    <w:link w:val="9"/>
    <w:rsid w:val="0035734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Абзац списка1"/>
    <w:basedOn w:val="a"/>
    <w:qFormat/>
    <w:rsid w:val="003573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35734C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next w:val="a"/>
    <w:link w:val="a5"/>
    <w:uiPriority w:val="10"/>
    <w:qFormat/>
    <w:rsid w:val="0035734C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5734C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Основной текст (2)"/>
    <w:link w:val="210"/>
    <w:locked/>
    <w:rsid w:val="0035734C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5734C"/>
    <w:pPr>
      <w:shd w:val="clear" w:color="auto" w:fill="FFFFFF"/>
      <w:spacing w:before="600" w:line="274" w:lineRule="exact"/>
      <w:ind w:firstLine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"/>
    <w:link w:val="310"/>
    <w:locked/>
    <w:rsid w:val="0035734C"/>
    <w:rPr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35734C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">
    <w:name w:val="Основной текст (3) + Полужирный"/>
    <w:rsid w:val="0035734C"/>
    <w:rPr>
      <w:b/>
      <w:bCs/>
      <w:lang w:bidi="ar-SA"/>
    </w:rPr>
  </w:style>
  <w:style w:type="character" w:customStyle="1" w:styleId="41">
    <w:name w:val="Основной текст (4)"/>
    <w:link w:val="410"/>
    <w:locked/>
    <w:rsid w:val="0035734C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35734C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"/>
    <w:link w:val="610"/>
    <w:locked/>
    <w:rsid w:val="0035734C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35734C"/>
    <w:pPr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"/>
    <w:link w:val="110"/>
    <w:locked/>
    <w:rsid w:val="0035734C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2"/>
    <w:rsid w:val="0035734C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3">
    <w:name w:val="c3"/>
    <w:rsid w:val="0035734C"/>
    <w:rPr>
      <w:rFonts w:cs="Times New Roman"/>
    </w:rPr>
  </w:style>
  <w:style w:type="character" w:customStyle="1" w:styleId="normal-c-c21">
    <w:name w:val="normal-c-c21"/>
    <w:rsid w:val="0035734C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5734C"/>
    <w:pPr>
      <w:jc w:val="both"/>
    </w:pPr>
    <w:rPr>
      <w:rFonts w:eastAsia="Calibri"/>
      <w:sz w:val="28"/>
    </w:rPr>
  </w:style>
  <w:style w:type="character" w:customStyle="1" w:styleId="a7">
    <w:name w:val="Основной текст Знак"/>
    <w:basedOn w:val="a0"/>
    <w:link w:val="a6"/>
    <w:rsid w:val="0035734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35734C"/>
    <w:pPr>
      <w:ind w:left="360"/>
      <w:jc w:val="both"/>
    </w:pPr>
    <w:rPr>
      <w:rFonts w:eastAsia="Calibri"/>
      <w:sz w:val="28"/>
    </w:rPr>
  </w:style>
  <w:style w:type="character" w:customStyle="1" w:styleId="a9">
    <w:name w:val="Основной текст с отступом Знак"/>
    <w:basedOn w:val="a0"/>
    <w:link w:val="a8"/>
    <w:rsid w:val="0035734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35734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2"/>
    <w:semiHidden/>
    <w:rsid w:val="0035734C"/>
    <w:pPr>
      <w:ind w:firstLine="360"/>
      <w:jc w:val="both"/>
    </w:pPr>
    <w:rPr>
      <w:rFonts w:eastAsia="Calibri"/>
      <w:sz w:val="28"/>
    </w:rPr>
  </w:style>
  <w:style w:type="paragraph" w:styleId="aa">
    <w:name w:val="header"/>
    <w:basedOn w:val="a"/>
    <w:link w:val="ab"/>
    <w:rsid w:val="003573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35734C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page number"/>
    <w:rsid w:val="0035734C"/>
    <w:rPr>
      <w:rFonts w:cs="Times New Roman"/>
    </w:rPr>
  </w:style>
  <w:style w:type="paragraph" w:styleId="ad">
    <w:name w:val="List Bullet"/>
    <w:basedOn w:val="a"/>
    <w:uiPriority w:val="99"/>
    <w:rsid w:val="0035734C"/>
    <w:pPr>
      <w:tabs>
        <w:tab w:val="num" w:pos="360"/>
      </w:tabs>
      <w:spacing w:after="200" w:line="276" w:lineRule="auto"/>
      <w:ind w:left="360" w:hanging="360"/>
    </w:pPr>
    <w:rPr>
      <w:rFonts w:ascii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35734C"/>
    <w:rPr>
      <w:b/>
      <w:color w:val="E40059"/>
    </w:rPr>
  </w:style>
  <w:style w:type="character" w:customStyle="1" w:styleId="13">
    <w:name w:val="Знак Знак1"/>
    <w:rsid w:val="0035734C"/>
    <w:rPr>
      <w:rFonts w:ascii="Calibri" w:hAnsi="Calibri" w:cs="Calibri"/>
      <w:smallCaps/>
      <w:sz w:val="48"/>
      <w:szCs w:val="48"/>
      <w:lang w:val="en-US" w:eastAsia="en-US" w:bidi="ar-SA"/>
    </w:rPr>
  </w:style>
  <w:style w:type="paragraph" w:styleId="af">
    <w:name w:val="Balloon Text"/>
    <w:basedOn w:val="a"/>
    <w:link w:val="af0"/>
    <w:rsid w:val="0035734C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5734C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3573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f2">
    <w:name w:val="Без интервала Знак"/>
    <w:link w:val="af1"/>
    <w:uiPriority w:val="1"/>
    <w:rsid w:val="0035734C"/>
    <w:rPr>
      <w:rFonts w:ascii="Calibri" w:eastAsia="Calibri" w:hAnsi="Calibri" w:cs="Times New Roman"/>
      <w:kern w:val="1"/>
      <w:lang w:eastAsia="ar-SA"/>
    </w:rPr>
  </w:style>
  <w:style w:type="character" w:styleId="af3">
    <w:name w:val="Emphasis"/>
    <w:uiPriority w:val="20"/>
    <w:qFormat/>
    <w:rsid w:val="0035734C"/>
    <w:rPr>
      <w:rFonts w:cs="Times New Roman"/>
      <w:i/>
      <w:iCs/>
    </w:rPr>
  </w:style>
  <w:style w:type="paragraph" w:customStyle="1" w:styleId="af4">
    <w:name w:val="Содержимое таблицы"/>
    <w:basedOn w:val="a"/>
    <w:rsid w:val="0035734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5">
    <w:name w:val="List Paragraph"/>
    <w:basedOn w:val="a"/>
    <w:uiPriority w:val="34"/>
    <w:qFormat/>
    <w:rsid w:val="00357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unhideWhenUsed/>
    <w:rsid w:val="0035734C"/>
    <w:rPr>
      <w:color w:val="0000FF"/>
      <w:u w:val="single"/>
    </w:rPr>
  </w:style>
  <w:style w:type="character" w:customStyle="1" w:styleId="apple-converted-space">
    <w:name w:val="apple-converted-space"/>
    <w:rsid w:val="0035734C"/>
  </w:style>
  <w:style w:type="paragraph" w:styleId="af7">
    <w:name w:val="footer"/>
    <w:basedOn w:val="a"/>
    <w:link w:val="af8"/>
    <w:unhideWhenUsed/>
    <w:rsid w:val="0035734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rsid w:val="0035734C"/>
    <w:rPr>
      <w:rFonts w:ascii="Calibri" w:eastAsia="Times New Roman" w:hAnsi="Calibri" w:cs="Times New Roman"/>
      <w:lang w:eastAsia="ru-RU"/>
    </w:rPr>
  </w:style>
  <w:style w:type="paragraph" w:customStyle="1" w:styleId="af9">
    <w:name w:val="Базовый"/>
    <w:rsid w:val="0035734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fa">
    <w:name w:val="caption"/>
    <w:basedOn w:val="a"/>
    <w:next w:val="a"/>
    <w:qFormat/>
    <w:rsid w:val="0035734C"/>
    <w:rPr>
      <w:b/>
      <w:bCs/>
    </w:rPr>
  </w:style>
  <w:style w:type="paragraph" w:customStyle="1" w:styleId="Default">
    <w:name w:val="Default"/>
    <w:uiPriority w:val="99"/>
    <w:rsid w:val="00357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8">
    <w:name w:val="c18"/>
    <w:basedOn w:val="a0"/>
    <w:rsid w:val="0035734C"/>
  </w:style>
  <w:style w:type="paragraph" w:customStyle="1" w:styleId="14">
    <w:name w:val="Знак1"/>
    <w:basedOn w:val="a"/>
    <w:rsid w:val="003573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35734C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afb">
    <w:name w:val="Стиль"/>
    <w:rsid w:val="0035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aliases w:val="основа"/>
    <w:uiPriority w:val="1"/>
    <w:qFormat/>
    <w:rsid w:val="0035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Абзац списка2"/>
    <w:basedOn w:val="a"/>
    <w:uiPriority w:val="34"/>
    <w:qFormat/>
    <w:rsid w:val="0035734C"/>
    <w:pPr>
      <w:spacing w:after="200" w:line="276" w:lineRule="auto"/>
      <w:ind w:left="720"/>
      <w:jc w:val="both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16">
    <w:name w:val="Основной шрифт абзаца1"/>
    <w:uiPriority w:val="99"/>
    <w:rsid w:val="0035734C"/>
  </w:style>
  <w:style w:type="character" w:customStyle="1" w:styleId="afc">
    <w:name w:val="Символ сноски"/>
    <w:basedOn w:val="16"/>
    <w:uiPriority w:val="99"/>
    <w:rsid w:val="0035734C"/>
    <w:rPr>
      <w:vertAlign w:val="superscript"/>
    </w:rPr>
  </w:style>
  <w:style w:type="paragraph" w:customStyle="1" w:styleId="afd">
    <w:name w:val="Заголовок"/>
    <w:basedOn w:val="a"/>
    <w:next w:val="a6"/>
    <w:uiPriority w:val="99"/>
    <w:rsid w:val="0035734C"/>
    <w:pPr>
      <w:keepNext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fe">
    <w:name w:val="List"/>
    <w:basedOn w:val="a6"/>
    <w:uiPriority w:val="99"/>
    <w:rsid w:val="0035734C"/>
    <w:pPr>
      <w:spacing w:after="120"/>
      <w:jc w:val="left"/>
    </w:pPr>
    <w:rPr>
      <w:rFonts w:eastAsia="Times New Roman"/>
      <w:sz w:val="24"/>
      <w:lang w:eastAsia="ar-SA"/>
    </w:rPr>
  </w:style>
  <w:style w:type="paragraph" w:customStyle="1" w:styleId="17">
    <w:name w:val="Название1"/>
    <w:basedOn w:val="a"/>
    <w:uiPriority w:val="99"/>
    <w:rsid w:val="0035734C"/>
    <w:pPr>
      <w:suppressLineNumbers/>
      <w:spacing w:before="120" w:after="120"/>
    </w:pPr>
    <w:rPr>
      <w:i/>
      <w:iCs/>
      <w:lang w:eastAsia="ar-SA"/>
    </w:rPr>
  </w:style>
  <w:style w:type="paragraph" w:customStyle="1" w:styleId="18">
    <w:name w:val="Указатель1"/>
    <w:basedOn w:val="a"/>
    <w:uiPriority w:val="99"/>
    <w:rsid w:val="0035734C"/>
    <w:pPr>
      <w:suppressLineNumbers/>
    </w:pPr>
    <w:rPr>
      <w:lang w:eastAsia="ar-SA"/>
    </w:rPr>
  </w:style>
  <w:style w:type="paragraph" w:styleId="aff">
    <w:name w:val="footnote text"/>
    <w:basedOn w:val="a"/>
    <w:link w:val="aff0"/>
    <w:uiPriority w:val="99"/>
    <w:rsid w:val="0035734C"/>
    <w:rPr>
      <w:sz w:val="20"/>
      <w:szCs w:val="20"/>
      <w:lang w:val="en-US" w:eastAsia="ar-SA"/>
    </w:rPr>
  </w:style>
  <w:style w:type="character" w:customStyle="1" w:styleId="aff0">
    <w:name w:val="Текст сноски Знак"/>
    <w:basedOn w:val="a0"/>
    <w:link w:val="aff"/>
    <w:uiPriority w:val="99"/>
    <w:rsid w:val="0035734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uiPriority w:val="99"/>
    <w:rsid w:val="0035734C"/>
    <w:pPr>
      <w:spacing w:after="120" w:line="480" w:lineRule="auto"/>
    </w:pPr>
    <w:rPr>
      <w:lang w:eastAsia="ar-SA"/>
    </w:rPr>
  </w:style>
  <w:style w:type="paragraph" w:customStyle="1" w:styleId="aff1">
    <w:name w:val="Заголовок таблицы"/>
    <w:basedOn w:val="af4"/>
    <w:uiPriority w:val="99"/>
    <w:rsid w:val="0035734C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2">
    <w:name w:val="Содержимое врезки"/>
    <w:basedOn w:val="a6"/>
    <w:uiPriority w:val="99"/>
    <w:rsid w:val="0035734C"/>
    <w:pPr>
      <w:spacing w:after="120"/>
      <w:jc w:val="left"/>
    </w:pPr>
    <w:rPr>
      <w:rFonts w:eastAsia="Times New Roman"/>
      <w:sz w:val="24"/>
      <w:lang w:eastAsia="ar-SA"/>
    </w:rPr>
  </w:style>
  <w:style w:type="paragraph" w:customStyle="1" w:styleId="33">
    <w:name w:val="Абзац списка3"/>
    <w:basedOn w:val="a"/>
    <w:uiPriority w:val="34"/>
    <w:qFormat/>
    <w:rsid w:val="0035734C"/>
    <w:pPr>
      <w:spacing w:after="200" w:line="276" w:lineRule="auto"/>
      <w:ind w:left="720"/>
      <w:jc w:val="both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c0">
    <w:name w:val="c0"/>
    <w:basedOn w:val="a0"/>
    <w:rsid w:val="0035734C"/>
  </w:style>
  <w:style w:type="character" w:customStyle="1" w:styleId="c10">
    <w:name w:val="c10"/>
    <w:basedOn w:val="a0"/>
    <w:rsid w:val="0035734C"/>
  </w:style>
  <w:style w:type="paragraph" w:customStyle="1" w:styleId="42">
    <w:name w:val="Абзац списка4"/>
    <w:basedOn w:val="a"/>
    <w:uiPriority w:val="34"/>
    <w:qFormat/>
    <w:rsid w:val="0035734C"/>
    <w:pPr>
      <w:spacing w:after="200" w:line="276" w:lineRule="auto"/>
      <w:ind w:left="720"/>
      <w:jc w:val="both"/>
    </w:pPr>
    <w:rPr>
      <w:rFonts w:ascii="Calibri" w:hAnsi="Calibri" w:cs="Calibri"/>
      <w:sz w:val="20"/>
      <w:szCs w:val="20"/>
      <w:lang w:val="en-US" w:eastAsia="en-US"/>
    </w:rPr>
  </w:style>
  <w:style w:type="character" w:styleId="aff3">
    <w:name w:val="annotation reference"/>
    <w:basedOn w:val="a0"/>
    <w:rsid w:val="0035734C"/>
    <w:rPr>
      <w:sz w:val="16"/>
      <w:szCs w:val="16"/>
    </w:rPr>
  </w:style>
  <w:style w:type="paragraph" w:styleId="aff4">
    <w:name w:val="annotation text"/>
    <w:basedOn w:val="a"/>
    <w:link w:val="aff5"/>
    <w:rsid w:val="0035734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rsid w:val="00357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35734C"/>
    <w:rPr>
      <w:b/>
      <w:bCs/>
    </w:rPr>
  </w:style>
  <w:style w:type="character" w:customStyle="1" w:styleId="aff7">
    <w:name w:val="Тема примечания Знак"/>
    <w:basedOn w:val="aff5"/>
    <w:link w:val="aff6"/>
    <w:rsid w:val="003573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AWJJH2MPE6E2-1757921816-636</_dlc_DocId>
    <_dlc_DocIdUrl xmlns="4a252ca3-5a62-4c1c-90a6-29f4710e47f8">
      <Url>http://edu-sps.koiro.local/Kostroma_EDU/licei20/_layouts/15/DocIdRedir.aspx?ID=AWJJH2MPE6E2-1757921816-636</Url>
      <Description>AWJJH2MPE6E2-1757921816-636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036670C-5AD9-447B-B715-3F2EADF7A215}"/>
</file>

<file path=customXml/itemProps2.xml><?xml version="1.0" encoding="utf-8"?>
<ds:datastoreItem xmlns:ds="http://schemas.openxmlformats.org/officeDocument/2006/customXml" ds:itemID="{938C9A8B-FECD-4BA6-A85F-ABDF8E32860E}"/>
</file>

<file path=customXml/itemProps3.xml><?xml version="1.0" encoding="utf-8"?>
<ds:datastoreItem xmlns:ds="http://schemas.openxmlformats.org/officeDocument/2006/customXml" ds:itemID="{D36EF913-01A4-4533-AFAF-110FAEDECF3A}"/>
</file>

<file path=customXml/itemProps4.xml><?xml version="1.0" encoding="utf-8"?>
<ds:datastoreItem xmlns:ds="http://schemas.openxmlformats.org/officeDocument/2006/customXml" ds:itemID="{BA74D042-E459-4208-A567-94DC25D25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2019-09-17T03:32:00Z</dcterms:created>
  <dcterms:modified xsi:type="dcterms:W3CDTF">2019-09-25T11:08:00Z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46515277-5404-429c-987d-33975dcd3872</vt:lpwstr>
  </property>
</Properties>
</file>