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909" w:rsidRPr="00E4275E" w:rsidRDefault="00F51909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275E">
        <w:rPr>
          <w:rFonts w:ascii="Times New Roman" w:hAnsi="Times New Roman" w:cs="Times New Roman"/>
          <w:b/>
          <w:sz w:val="24"/>
          <w:szCs w:val="24"/>
        </w:rPr>
        <w:t>УЧЕБНО – ТЕМАТИЧЕСКИЙ</w:t>
      </w:r>
      <w:proofErr w:type="gramEnd"/>
      <w:r w:rsidRPr="00E4275E">
        <w:rPr>
          <w:rFonts w:ascii="Times New Roman" w:hAnsi="Times New Roman" w:cs="Times New Roman"/>
          <w:b/>
          <w:sz w:val="24"/>
          <w:szCs w:val="24"/>
        </w:rPr>
        <w:t xml:space="preserve">  ПЛАН</w:t>
      </w:r>
    </w:p>
    <w:p w:rsidR="00F51909" w:rsidRPr="00E4275E" w:rsidRDefault="00F51909" w:rsidP="00F51909">
      <w:pPr>
        <w:pStyle w:val="a6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4275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 класс - </w:t>
      </w:r>
      <w:r w:rsidRPr="00E4275E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E4275E">
        <w:rPr>
          <w:rFonts w:ascii="Times New Roman" w:hAnsi="Times New Roman" w:cs="Times New Roman"/>
          <w:b/>
          <w:i/>
          <w:sz w:val="24"/>
          <w:szCs w:val="24"/>
        </w:rPr>
        <w:t>Первые шаги к здоровью»</w:t>
      </w:r>
      <w:r w:rsidRPr="00BA7E9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F51909" w:rsidRPr="00BD1D91" w:rsidRDefault="00F51909" w:rsidP="00F51909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E4275E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4275E">
        <w:rPr>
          <w:rFonts w:ascii="Times New Roman" w:hAnsi="Times New Roman" w:cs="Times New Roman"/>
          <w:sz w:val="24"/>
          <w:szCs w:val="24"/>
        </w:rPr>
        <w:t>первичное ознакомление со здоровым образом жизни, формирование потребности в личной гигиене, ознакомление с витаминами и продуктами их содержащими.</w:t>
      </w:r>
    </w:p>
    <w:p w:rsidR="00F51909" w:rsidRPr="00E4275E" w:rsidRDefault="00F51909" w:rsidP="00F51909">
      <w:pPr>
        <w:pStyle w:val="a6"/>
        <w:rPr>
          <w:rFonts w:ascii="Times New Roman" w:hAnsi="Times New Roman" w:cs="Times New Roman"/>
          <w:sz w:val="24"/>
          <w:szCs w:val="24"/>
        </w:rPr>
      </w:pPr>
      <w:r w:rsidRPr="00E4275E">
        <w:rPr>
          <w:rFonts w:ascii="Times New Roman" w:hAnsi="Times New Roman" w:cs="Times New Roman"/>
          <w:b/>
          <w:bCs/>
          <w:sz w:val="24"/>
          <w:szCs w:val="24"/>
        </w:rPr>
        <w:t>Режим занятий:</w:t>
      </w:r>
      <w:r w:rsidRPr="00E4275E">
        <w:rPr>
          <w:rFonts w:ascii="Times New Roman" w:hAnsi="Times New Roman" w:cs="Times New Roman"/>
          <w:sz w:val="24"/>
          <w:szCs w:val="24"/>
        </w:rPr>
        <w:t xml:space="preserve">  </w:t>
      </w:r>
      <w:r w:rsidRPr="00E4275E">
        <w:rPr>
          <w:rFonts w:ascii="Times New Roman" w:hAnsi="Times New Roman" w:cs="Times New Roman"/>
          <w:bCs/>
          <w:sz w:val="24"/>
          <w:szCs w:val="24"/>
        </w:rPr>
        <w:t>1 час в неделю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4275E">
        <w:rPr>
          <w:rFonts w:ascii="Times New Roman" w:hAnsi="Times New Roman" w:cs="Times New Roman"/>
          <w:bCs/>
          <w:sz w:val="24"/>
          <w:szCs w:val="24"/>
        </w:rPr>
        <w:t>(33 часа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год</w:t>
      </w:r>
      <w:r w:rsidRPr="00E4275E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500"/>
        <w:gridCol w:w="900"/>
        <w:gridCol w:w="900"/>
        <w:gridCol w:w="1080"/>
        <w:gridCol w:w="900"/>
        <w:gridCol w:w="1080"/>
      </w:tblGrid>
      <w:tr w:rsidR="00F51909" w:rsidRPr="00E4275E" w:rsidTr="00EE47D0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F51909" w:rsidRPr="00E4275E" w:rsidTr="00EE47D0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беседы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деловые игры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практи-ческие</w:t>
            </w:r>
            <w:proofErr w:type="spellEnd"/>
            <w:proofErr w:type="gramEnd"/>
          </w:p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909" w:rsidRPr="00E4275E" w:rsidTr="00CB7958">
        <w:trPr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26E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Введение  «</w:t>
            </w:r>
            <w:r w:rsidRPr="001F2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в школе и дома</w:t>
            </w:r>
            <w:r w:rsidRPr="001F26E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357493" w:rsidRDefault="00357493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1909" w:rsidRPr="00E4275E" w:rsidTr="00EE47D0">
        <w:trPr>
          <w:trHeight w:val="4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26E9">
              <w:rPr>
                <w:rFonts w:ascii="Times New Roman" w:hAnsi="Times New Roman" w:cs="Times New Roman"/>
                <w:sz w:val="24"/>
                <w:szCs w:val="24"/>
              </w:rPr>
              <w:t>Дорога к доброму здоровью. Здоровье в порядке - спасибо зарядке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1909" w:rsidRPr="00E4275E" w:rsidTr="00EE47D0"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35749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35749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26E9">
              <w:rPr>
                <w:rFonts w:ascii="Times New Roman" w:hAnsi="Times New Roman" w:cs="Times New Roman"/>
                <w:sz w:val="24"/>
                <w:szCs w:val="24"/>
              </w:rPr>
              <w:t>Мой внешний вид – залог здоровья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1909" w:rsidRPr="00E4275E" w:rsidTr="00EE47D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35749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35749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26E9">
              <w:rPr>
                <w:rFonts w:ascii="Times New Roman" w:hAnsi="Times New Roman" w:cs="Times New Roman"/>
                <w:sz w:val="24"/>
                <w:szCs w:val="24"/>
              </w:rPr>
              <w:t>Зрение – это сила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1909" w:rsidRPr="00E4275E" w:rsidTr="00EE47D0">
        <w:trPr>
          <w:trHeight w:val="2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35749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35749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9">
              <w:rPr>
                <w:rFonts w:ascii="Times New Roman" w:hAnsi="Times New Roman" w:cs="Times New Roman"/>
                <w:sz w:val="24"/>
                <w:szCs w:val="24"/>
              </w:rPr>
              <w:t>Осанка – это красиво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1909" w:rsidRPr="00E4275E" w:rsidTr="00EE47D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Default="00F51909" w:rsidP="0035749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35749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9">
              <w:rPr>
                <w:rFonts w:ascii="Times New Roman" w:hAnsi="Times New Roman" w:cs="Times New Roman"/>
                <w:sz w:val="24"/>
                <w:szCs w:val="24"/>
              </w:rPr>
              <w:t>Весёлые переменки</w:t>
            </w:r>
            <w:r w:rsidR="00357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1909" w:rsidRPr="00E4275E" w:rsidTr="00EE47D0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Default="00F51909" w:rsidP="0035749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35749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9">
              <w:rPr>
                <w:rFonts w:ascii="Times New Roman" w:hAnsi="Times New Roman" w:cs="Times New Roman"/>
                <w:sz w:val="24"/>
                <w:szCs w:val="24"/>
              </w:rPr>
              <w:t>Здоровье и домашние задания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1909" w:rsidRPr="00E4275E" w:rsidTr="00EE47D0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Default="00F51909" w:rsidP="0035749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35749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9">
              <w:rPr>
                <w:rFonts w:ascii="Times New Roman" w:hAnsi="Times New Roman" w:cs="Times New Roman"/>
                <w:sz w:val="24"/>
                <w:szCs w:val="24"/>
              </w:rPr>
              <w:t>Мы весёлые ребята, быть здоровыми хотим, все болезни победим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26E9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6E9">
              <w:rPr>
                <w:rFonts w:ascii="Times New Roman" w:hAnsi="Times New Roman" w:cs="Times New Roman"/>
                <w:bCs/>
                <w:sz w:val="24"/>
                <w:szCs w:val="24"/>
              </w:rPr>
              <w:t>игра- викторина</w:t>
            </w:r>
          </w:p>
        </w:tc>
      </w:tr>
      <w:tr w:rsidR="00F51909" w:rsidRPr="00E4275E" w:rsidTr="00CB7958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CB7958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958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CB7958" w:rsidRDefault="00F51909" w:rsidP="00EE47D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B79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Питание и здоровье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CB7958" w:rsidRDefault="00F51909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CB7958" w:rsidRDefault="00F51909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CB7958" w:rsidRDefault="00F51909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CB7958" w:rsidRDefault="00F51909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CB7958" w:rsidRDefault="00F51909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1909" w:rsidRPr="00E4275E" w:rsidTr="00EE47D0">
        <w:trPr>
          <w:trHeight w:val="5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Витаминная тарелка на каждый день. Конкурс рисунков «Витамины наши друзья и помощники»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1909" w:rsidRPr="00E4275E" w:rsidTr="00EE47D0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Культура питания</w:t>
            </w:r>
          </w:p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Приглашаем к чаю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1909" w:rsidRPr="00E4275E" w:rsidTr="00EE47D0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75E">
              <w:rPr>
                <w:rFonts w:ascii="Times New Roman" w:hAnsi="Times New Roman" w:cs="Times New Roman"/>
                <w:iCs/>
                <w:sz w:val="24"/>
                <w:szCs w:val="24"/>
              </w:rPr>
              <w:t>Ю.Тувим</w:t>
            </w:r>
            <w:proofErr w:type="spellEnd"/>
            <w:r w:rsidRPr="00E427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«Овощи» (кукольный театр) Умеем ли мы правильно питаться?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1909" w:rsidRPr="00E4275E" w:rsidTr="00EE47D0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iCs/>
                <w:sz w:val="24"/>
                <w:szCs w:val="24"/>
              </w:rPr>
              <w:t>Как и чем мы питаемся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1909" w:rsidRPr="00E4275E" w:rsidTr="00EE47D0">
        <w:trPr>
          <w:trHeight w:val="4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Красный, жёлтый, зелёный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</w:t>
            </w:r>
          </w:p>
        </w:tc>
      </w:tr>
      <w:tr w:rsidR="00F51909" w:rsidRPr="00E4275E" w:rsidTr="00CB7958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Моё здоровье в моих руках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357493" w:rsidRDefault="00F51909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357493" w:rsidRDefault="00F51909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357493" w:rsidRDefault="00F51909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357493" w:rsidRDefault="00F51909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357493" w:rsidRDefault="00F51909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1909" w:rsidRPr="00E4275E" w:rsidTr="00EE47D0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Соблюдаем мы режим, быть здоровыми хотим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1909" w:rsidRPr="00E4275E" w:rsidTr="00EE47D0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Полезные и вредные продукты.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1909" w:rsidRPr="00E4275E" w:rsidTr="00EE47D0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iCs/>
                <w:sz w:val="24"/>
                <w:szCs w:val="24"/>
              </w:rPr>
              <w:t>Кукольный театр Стихотворение «Ручеёк»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1909" w:rsidRPr="00E4275E" w:rsidTr="00EE47D0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Экскурсия «Сезонные изменения и как их принимает человек»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1909" w:rsidRPr="00E4275E" w:rsidTr="00EE47D0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Как обезопасить свою жизнь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1909" w:rsidRPr="00E4275E" w:rsidTr="00EE47D0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болезни</w:t>
            </w: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 xml:space="preserve"> победим, быть здоровыми хотим»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1909" w:rsidRPr="00E4275E" w:rsidTr="00EE47D0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 xml:space="preserve"> В здоровом теле здоровый дух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</w:t>
            </w:r>
            <w:proofErr w:type="spellEnd"/>
          </w:p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</w:t>
            </w:r>
          </w:p>
        </w:tc>
      </w:tr>
      <w:tr w:rsidR="00F51909" w:rsidRPr="00E4275E" w:rsidTr="00CB7958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E4275E" w:rsidRDefault="0007273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I</w:t>
            </w:r>
            <w:r w:rsidR="00F51909" w:rsidRPr="00E427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Чтоб забыть про докторов</w:t>
            </w:r>
            <w:r w:rsidRPr="00E4275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357493" w:rsidRDefault="00F51909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357493" w:rsidRDefault="00F51909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357493" w:rsidRDefault="00F51909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357493" w:rsidRDefault="00F51909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357493" w:rsidRDefault="00F51909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1909" w:rsidRPr="00E4275E" w:rsidTr="00EE47D0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07273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51909" w:rsidRPr="00E4275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“Хочу остаться здоровым”.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1909" w:rsidRPr="00E4275E" w:rsidTr="00EE47D0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07273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51909" w:rsidRPr="00E4275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Вкусные и полезные вкусности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1909" w:rsidRPr="00E4275E" w:rsidTr="00EE47D0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07273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51909" w:rsidRPr="00E4275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здоровья</w:t>
            </w:r>
          </w:p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 xml:space="preserve"> «Как хорошо      здоровым быть»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1909" w:rsidRPr="00E4275E" w:rsidTr="00EE47D0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07273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51909" w:rsidRPr="00E4275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 xml:space="preserve"> «Как сохранять и укреплять свое здоровье»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51909" w:rsidRPr="00E4275E">
              <w:rPr>
                <w:rFonts w:ascii="Times New Roman" w:hAnsi="Times New Roman" w:cs="Times New Roman"/>
                <w:sz w:val="24"/>
                <w:szCs w:val="24"/>
              </w:rPr>
              <w:t>руглый стол</w:t>
            </w:r>
          </w:p>
        </w:tc>
      </w:tr>
      <w:tr w:rsidR="00F51909" w:rsidRPr="00E4275E" w:rsidTr="00CB7958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и моё ближайшее окружение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357493" w:rsidRDefault="00F51909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357493" w:rsidRDefault="00F51909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357493" w:rsidRDefault="00F51909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357493" w:rsidRDefault="00F51909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1909" w:rsidRPr="00E4275E" w:rsidTr="00EE47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07273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="00F51909"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Моё настроение. Передай улыбку по кругу.  Выставка рисунков «Моё настроение»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CC5A1A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51909" w:rsidRPr="00E4275E"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proofErr w:type="spellStart"/>
            <w:r w:rsidR="00F51909" w:rsidRPr="00E4275E">
              <w:rPr>
                <w:rFonts w:ascii="Times New Roman" w:hAnsi="Times New Roman" w:cs="Times New Roman"/>
                <w:sz w:val="24"/>
                <w:szCs w:val="24"/>
              </w:rPr>
              <w:t>вежливос</w:t>
            </w:r>
            <w:proofErr w:type="spellEnd"/>
          </w:p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</w:tr>
      <w:tr w:rsidR="00F51909" w:rsidRPr="00E4275E" w:rsidTr="00EE47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07273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="00F51909"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Вредные и полезные привычки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1909" w:rsidRPr="00E4275E" w:rsidTr="00EE47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07273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="00F51909"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“Я б в спасатели пошел”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F51909"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олевая 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51909" w:rsidRPr="00E4275E" w:rsidTr="00CB79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E4275E" w:rsidRDefault="00F51909" w:rsidP="00F5190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грамотный пешеход на дороге</w:t>
            </w:r>
            <w:r w:rsidRPr="00E427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357493" w:rsidRDefault="00F51909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357493" w:rsidRDefault="00F51909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357493" w:rsidRDefault="00F51909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357493" w:rsidRDefault="00F51909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909" w:rsidRPr="00E4275E" w:rsidTr="00EE47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07273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="00F51909"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3E03" w:rsidRDefault="00357493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светофор?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357493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357493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- эстафета</w:t>
            </w:r>
          </w:p>
        </w:tc>
      </w:tr>
      <w:tr w:rsidR="00F51909" w:rsidRPr="00E4275E" w:rsidTr="00EE47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07273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="00F51909"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3E03" w:rsidRDefault="00357493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светофорных наук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357493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357493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Инстценированный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</w:t>
            </w:r>
          </w:p>
        </w:tc>
      </w:tr>
      <w:tr w:rsidR="00F51909" w:rsidRPr="00E4275E" w:rsidTr="00EE47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07273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="00F51909"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3E03" w:rsidRDefault="00357493" w:rsidP="00357493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Азбука – безопасности дорожного движения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357493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357493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F51909" w:rsidRPr="00E4275E" w:rsidTr="00EE47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07273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="00F51909"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1F3E03" w:rsidRDefault="00357493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пешеходы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357493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</w:tr>
      <w:tr w:rsidR="001F3E03" w:rsidRPr="00E4275E" w:rsidTr="00CB7958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3E03" w:rsidRPr="00E4275E" w:rsidRDefault="001F3E03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3E03" w:rsidRPr="00E4275E" w:rsidRDefault="001F3E03" w:rsidP="001F3E03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«Чрезвычайные происшествия</w:t>
            </w:r>
            <w:r w:rsidRPr="00E427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3E03" w:rsidRPr="00357493" w:rsidRDefault="00357493" w:rsidP="00EE47D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3E03" w:rsidRPr="00357493" w:rsidRDefault="00357493" w:rsidP="00EE47D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3E03" w:rsidRPr="00E4275E" w:rsidRDefault="001F3E03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3E03" w:rsidRPr="00E4275E" w:rsidRDefault="001F3E03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3E03" w:rsidRPr="00E4275E" w:rsidRDefault="001F3E03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03" w:rsidRPr="00E4275E" w:rsidTr="001F3E03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03" w:rsidRPr="001F3E03" w:rsidRDefault="0007273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="001F3E03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03" w:rsidRPr="001F3E03" w:rsidRDefault="001F3E03" w:rsidP="001F3E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3E03">
              <w:rPr>
                <w:rFonts w:ascii="Times New Roman" w:hAnsi="Times New Roman" w:cs="Times New Roman"/>
                <w:sz w:val="24"/>
                <w:szCs w:val="24"/>
              </w:rPr>
              <w:t xml:space="preserve">Личная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в </w:t>
            </w:r>
            <w:r w:rsidRPr="001F3E03">
              <w:rPr>
                <w:rFonts w:ascii="Times New Roman" w:hAnsi="Times New Roman" w:cs="Times New Roman"/>
                <w:sz w:val="24"/>
                <w:szCs w:val="24"/>
              </w:rPr>
              <w:t xml:space="preserve"> подъезде, правила поведения в лифте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03" w:rsidRPr="001F3E03" w:rsidRDefault="001F3E03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03" w:rsidRPr="001F3E03" w:rsidRDefault="00357493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03" w:rsidRPr="001F3E03" w:rsidRDefault="001F3E03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03" w:rsidRPr="001F3E03" w:rsidRDefault="001F3E03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03" w:rsidRPr="001F3E03" w:rsidRDefault="00CC5A1A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</w:p>
        </w:tc>
      </w:tr>
      <w:tr w:rsidR="001F3E03" w:rsidRPr="00E4275E" w:rsidTr="001F3E03">
        <w:trPr>
          <w:trHeight w:val="1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03" w:rsidRPr="001F3E03" w:rsidRDefault="0007273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="001F3E03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03" w:rsidRPr="001F3E03" w:rsidRDefault="001F3E03" w:rsidP="001F3E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3E03">
              <w:rPr>
                <w:rFonts w:ascii="Times New Roman" w:hAnsi="Times New Roman" w:cs="Times New Roman"/>
                <w:sz w:val="24"/>
                <w:szCs w:val="24"/>
              </w:rPr>
              <w:t>Опасные места в доме, правила обращения бытовыми приборами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03" w:rsidRPr="001F3E03" w:rsidRDefault="001F3E03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03" w:rsidRPr="001F3E03" w:rsidRDefault="00357493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03" w:rsidRPr="001F3E03" w:rsidRDefault="001F3E03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03" w:rsidRPr="001F3E03" w:rsidRDefault="001F3E03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03" w:rsidRPr="001F3E03" w:rsidRDefault="001F3E03" w:rsidP="001F3E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</w:t>
            </w:r>
          </w:p>
        </w:tc>
      </w:tr>
      <w:tr w:rsidR="001F3E03" w:rsidRPr="00E4275E" w:rsidTr="00EE47D0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03" w:rsidRPr="001F3E03" w:rsidRDefault="0007273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="00CB7958">
              <w:rPr>
                <w:rFonts w:ascii="Times New Roman" w:hAnsi="Times New Roman" w:cs="Times New Roman"/>
                <w:bCs/>
                <w:sz w:val="24"/>
                <w:szCs w:val="24"/>
              </w:rPr>
              <w:t>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03" w:rsidRPr="00CB7958" w:rsidRDefault="00CB7958" w:rsidP="001F3E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8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Велосипед, </w:t>
            </w:r>
            <w:r w:rsidR="00CC5A1A">
              <w:rPr>
                <w:rFonts w:ascii="Times New Roman" w:hAnsi="Times New Roman" w:cs="Times New Roman"/>
                <w:sz w:val="24"/>
                <w:szCs w:val="24"/>
              </w:rPr>
              <w:t>ролики, скейтборды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03" w:rsidRPr="001F3E03" w:rsidRDefault="00CC5A1A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03" w:rsidRPr="001F3E03" w:rsidRDefault="00CC5A1A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03" w:rsidRPr="001F3E03" w:rsidRDefault="001F3E03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03" w:rsidRPr="001F3E03" w:rsidRDefault="001F3E03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03" w:rsidRPr="001F3E03" w:rsidRDefault="00CC5A1A" w:rsidP="00CC5A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</w:p>
        </w:tc>
      </w:tr>
      <w:tr w:rsidR="001F3E03" w:rsidRPr="00E4275E" w:rsidTr="00EE47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03" w:rsidRPr="00E4275E" w:rsidRDefault="001F3E03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03" w:rsidRPr="00E4275E" w:rsidRDefault="001F3E03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Pr="00E4275E">
              <w:rPr>
                <w:rStyle w:val="a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03" w:rsidRPr="00E4275E" w:rsidRDefault="001F3E03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03" w:rsidRPr="00E4275E" w:rsidRDefault="001F3E03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03" w:rsidRPr="00E4275E" w:rsidRDefault="001F3E03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03" w:rsidRPr="00E4275E" w:rsidRDefault="001F3E03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03" w:rsidRPr="00E4275E" w:rsidRDefault="001F3E03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909" w:rsidRPr="00E4275E" w:rsidRDefault="00F51909" w:rsidP="00F51909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F51909" w:rsidRDefault="00F51909" w:rsidP="00F51909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1F3E03" w:rsidRDefault="001F3E03" w:rsidP="00F51909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1F3E03" w:rsidRDefault="001F3E03" w:rsidP="00F51909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1F3E03" w:rsidRDefault="001F3E03" w:rsidP="00F51909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CC5A1A" w:rsidRDefault="00CC5A1A" w:rsidP="00F51909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CC5A1A" w:rsidRDefault="00CC5A1A" w:rsidP="00F51909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1F3E03" w:rsidRPr="00E4275E" w:rsidRDefault="001F3E03" w:rsidP="00F51909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F51909" w:rsidRPr="000A304F" w:rsidRDefault="00F51909" w:rsidP="00F51909">
      <w:pPr>
        <w:pStyle w:val="a6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4275E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2 класс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-  </w:t>
      </w:r>
      <w:r w:rsidRPr="00E4275E">
        <w:rPr>
          <w:rFonts w:ascii="Times New Roman" w:hAnsi="Times New Roman" w:cs="Times New Roman"/>
          <w:b/>
          <w:i/>
          <w:sz w:val="24"/>
          <w:szCs w:val="24"/>
        </w:rPr>
        <w:t>«Если хочешь быть здоровым»</w:t>
      </w:r>
    </w:p>
    <w:p w:rsidR="00F51909" w:rsidRPr="00E4275E" w:rsidRDefault="00F51909" w:rsidP="00F51909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E4275E">
        <w:rPr>
          <w:rFonts w:ascii="Times New Roman" w:hAnsi="Times New Roman" w:cs="Times New Roman"/>
          <w:b/>
          <w:sz w:val="24"/>
          <w:szCs w:val="24"/>
        </w:rPr>
        <w:t>Цель:</w:t>
      </w:r>
      <w:r w:rsidRPr="00E4275E">
        <w:rPr>
          <w:rFonts w:ascii="Times New Roman" w:hAnsi="Times New Roman" w:cs="Times New Roman"/>
          <w:sz w:val="24"/>
          <w:szCs w:val="24"/>
        </w:rPr>
        <w:t xml:space="preserve">  </w:t>
      </w:r>
      <w:r w:rsidRPr="00E4275E">
        <w:rPr>
          <w:rFonts w:ascii="Times New Roman" w:hAnsi="Times New Roman" w:cs="Times New Roman"/>
          <w:spacing w:val="-10"/>
          <w:sz w:val="24"/>
          <w:szCs w:val="24"/>
        </w:rPr>
        <w:t>культура питания и этикет, понятие об иммунитете, закаливающие процедуры, ознакомление с лекарственными и ядовитыми растениями нашего края.</w:t>
      </w:r>
    </w:p>
    <w:p w:rsidR="00F51909" w:rsidRPr="00E4275E" w:rsidRDefault="00F51909" w:rsidP="00F51909">
      <w:pPr>
        <w:pStyle w:val="a6"/>
        <w:rPr>
          <w:rFonts w:ascii="Times New Roman" w:hAnsi="Times New Roman" w:cs="Times New Roman"/>
          <w:sz w:val="24"/>
          <w:szCs w:val="24"/>
        </w:rPr>
      </w:pPr>
      <w:r w:rsidRPr="00E4275E">
        <w:rPr>
          <w:rFonts w:ascii="Times New Roman" w:hAnsi="Times New Roman" w:cs="Times New Roman"/>
          <w:b/>
          <w:bCs/>
          <w:sz w:val="24"/>
          <w:szCs w:val="24"/>
        </w:rPr>
        <w:t>Режим занятий:</w:t>
      </w:r>
      <w:r w:rsidRPr="00E4275E">
        <w:rPr>
          <w:rFonts w:ascii="Times New Roman" w:hAnsi="Times New Roman" w:cs="Times New Roman"/>
          <w:sz w:val="24"/>
          <w:szCs w:val="24"/>
        </w:rPr>
        <w:t xml:space="preserve">  </w:t>
      </w:r>
      <w:r w:rsidRPr="00E4275E">
        <w:rPr>
          <w:rFonts w:ascii="Times New Roman" w:hAnsi="Times New Roman" w:cs="Times New Roman"/>
          <w:bCs/>
          <w:sz w:val="24"/>
          <w:szCs w:val="24"/>
        </w:rPr>
        <w:t>1 час в неделю (34часа)</w:t>
      </w:r>
    </w:p>
    <w:p w:rsidR="00F51909" w:rsidRPr="00E4275E" w:rsidRDefault="00F51909" w:rsidP="00F51909">
      <w:pPr>
        <w:pStyle w:val="a6"/>
        <w:rPr>
          <w:rFonts w:ascii="Times New Roman" w:hAnsi="Times New Roman" w:cs="Times New Roman"/>
          <w:sz w:val="24"/>
          <w:szCs w:val="24"/>
        </w:rPr>
      </w:pPr>
      <w:r w:rsidRPr="00E4275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500"/>
        <w:gridCol w:w="772"/>
        <w:gridCol w:w="851"/>
        <w:gridCol w:w="708"/>
        <w:gridCol w:w="993"/>
        <w:gridCol w:w="1536"/>
      </w:tblGrid>
      <w:tr w:rsidR="00F51909" w:rsidRPr="00E4275E" w:rsidTr="004F6308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 xml:space="preserve">орма </w:t>
            </w:r>
          </w:p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F51909" w:rsidRPr="00E4275E" w:rsidTr="004F6308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беседы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деловые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практи-ческие</w:t>
            </w:r>
            <w:proofErr w:type="spellEnd"/>
            <w:proofErr w:type="gramEnd"/>
          </w:p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909" w:rsidRPr="00E4275E" w:rsidTr="004F6308">
        <w:trPr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4F6308" w:rsidRDefault="00F51909" w:rsidP="00EE47D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4F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E4275E" w:rsidRDefault="00F51909" w:rsidP="00CC5A1A">
            <w:pPr>
              <w:pStyle w:val="a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Введение  «</w:t>
            </w:r>
            <w:r w:rsidR="00CC5A1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 в школе и дома</w:t>
            </w:r>
            <w:r w:rsidRPr="00E4275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CC5A1A" w:rsidRDefault="00CC5A1A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1909" w:rsidRPr="00E4275E" w:rsidTr="004F6308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Что мы знаем о ЗОЖ</w:t>
            </w:r>
            <w:r w:rsidR="00CC5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5A1A" w:rsidRPr="00E42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1909" w:rsidRPr="00E4275E" w:rsidRDefault="00CC5A1A" w:rsidP="00EE47D0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Шалости и травмы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1909" w:rsidRPr="00E4275E" w:rsidTr="004F6308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Default="00F51909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 xml:space="preserve">По городу </w:t>
            </w:r>
            <w:proofErr w:type="spellStart"/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Здоровейску</w:t>
            </w:r>
            <w:proofErr w:type="spellEnd"/>
            <w:r w:rsidR="00CC5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5A1A" w:rsidRPr="00CC5A1A" w:rsidRDefault="00CC5A1A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Я хозяин своего здоровья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F51909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9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КВН</w:t>
            </w:r>
          </w:p>
        </w:tc>
      </w:tr>
      <w:tr w:rsidR="00CC5A1A" w:rsidRPr="00E4275E" w:rsidTr="004F630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CC5A1A" w:rsidRDefault="00CC5A1A" w:rsidP="00CC5A1A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Я и мои одноклассники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5A1A" w:rsidRPr="00E4275E" w:rsidTr="004F6308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CC5A1A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Почему устают глаза?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5A1A" w:rsidRPr="00E4275E" w:rsidTr="004F6308">
        <w:trPr>
          <w:trHeight w:val="2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CC5A1A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Гигиена позвоночника. Сколиоз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5A1A" w:rsidRPr="00E4275E" w:rsidTr="004F6308">
        <w:trPr>
          <w:trHeight w:val="2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CC5A1A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«Я сажусь за уроки» Переутомление и утомление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5A1A" w:rsidRPr="00E4275E" w:rsidTr="004F6308">
        <w:trPr>
          <w:trHeight w:val="2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CC5A1A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КВН</w:t>
            </w:r>
          </w:p>
        </w:tc>
      </w:tr>
      <w:tr w:rsidR="00CC5A1A" w:rsidRPr="00E4275E" w:rsidTr="004F6308">
        <w:trPr>
          <w:trHeight w:val="3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5A1A" w:rsidRPr="004F6308" w:rsidRDefault="00CC5A1A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Питание и здоровье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5A1A" w:rsidRPr="00CC5A1A" w:rsidRDefault="00CC5A1A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5A1A" w:rsidRPr="00CC5A1A" w:rsidRDefault="00CC5A1A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5A1A" w:rsidRPr="00CC5A1A" w:rsidRDefault="00CC5A1A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5A1A" w:rsidRPr="00CC5A1A" w:rsidRDefault="00CC5A1A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5A1A" w:rsidRPr="00CC5A1A" w:rsidRDefault="00CC5A1A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5A1A" w:rsidRPr="00E4275E" w:rsidTr="004F6308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Правильное питание – залог здоровья Меню из трех блюд на всю жизнь.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5A1A" w:rsidRPr="00E4275E" w:rsidTr="004F6308">
        <w:trPr>
          <w:trHeight w:val="4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Культура питания. Этикет.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5A1A" w:rsidRPr="00E4275E" w:rsidTr="004F6308">
        <w:trPr>
          <w:trHeight w:val="2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iCs/>
                <w:sz w:val="24"/>
                <w:szCs w:val="24"/>
              </w:rPr>
              <w:t>Спектакль «Я выбираю кашу»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5A1A" w:rsidRPr="00E4275E" w:rsidTr="004F6308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iCs/>
                <w:sz w:val="24"/>
                <w:szCs w:val="24"/>
              </w:rPr>
              <w:t>«Что даёт нам море»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5A1A" w:rsidRPr="00E4275E" w:rsidTr="004F6308">
        <w:trPr>
          <w:trHeight w:val="5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iCs/>
                <w:sz w:val="24"/>
                <w:szCs w:val="24"/>
              </w:rPr>
              <w:t>Светофор здорового питания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</w:t>
            </w:r>
          </w:p>
        </w:tc>
      </w:tr>
      <w:tr w:rsidR="00CC5A1A" w:rsidRPr="00E4275E" w:rsidTr="004F6308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5A1A" w:rsidRPr="004F6308" w:rsidRDefault="00CC5A1A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Моё здоровье в моих руках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5A1A" w:rsidRPr="004F6308" w:rsidRDefault="004F630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5A1A" w:rsidRPr="004F6308" w:rsidRDefault="00CC5A1A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5A1A" w:rsidRPr="004F6308" w:rsidRDefault="00CC5A1A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5A1A" w:rsidRPr="004F6308" w:rsidRDefault="00CC5A1A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5A1A" w:rsidRPr="00E4275E" w:rsidTr="004F6308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Сон и его значение для здоровья человека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5A1A" w:rsidRPr="00E4275E" w:rsidTr="004F6308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Закаливание в домашних условиях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5A1A" w:rsidRPr="00E4275E" w:rsidTr="004F6308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здоровья</w:t>
            </w:r>
          </w:p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«Будьте здоровы»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Веселые старты</w:t>
            </w:r>
          </w:p>
        </w:tc>
      </w:tr>
      <w:tr w:rsidR="00CC5A1A" w:rsidRPr="00E4275E" w:rsidTr="004F6308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Default="00CC5A1A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iCs/>
                <w:sz w:val="24"/>
                <w:szCs w:val="24"/>
              </w:rPr>
              <w:t>Иммунитет</w:t>
            </w:r>
            <w:r w:rsidR="004F6308" w:rsidRPr="00E42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A1A" w:rsidRPr="00E4275E" w:rsidRDefault="004F6308" w:rsidP="00EE47D0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Беседа “Как сохранять и укреплять свое здоровье”.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1A" w:rsidRPr="00E4275E" w:rsidRDefault="00CC5A1A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6308" w:rsidRPr="00E4275E" w:rsidTr="004F6308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Спорт в жизни ребёнка.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6308" w:rsidRPr="00E4275E" w:rsidTr="004F6308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Слагаемые здоровья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за круглым столом</w:t>
            </w:r>
          </w:p>
        </w:tc>
      </w:tr>
      <w:tr w:rsidR="004F6308" w:rsidRPr="00E4275E" w:rsidTr="004F6308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6308" w:rsidRPr="004F6308" w:rsidRDefault="004F630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3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6308" w:rsidRPr="004F6308" w:rsidRDefault="004F6308" w:rsidP="00EE47D0">
            <w:pPr>
              <w:pStyle w:val="a6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F63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Чтоб забыть про докторов</w:t>
            </w:r>
            <w:r w:rsidRPr="004F630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6308" w:rsidRPr="004F6308" w:rsidRDefault="004F630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6308" w:rsidRPr="004F6308" w:rsidRDefault="004F630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6308" w:rsidRPr="004F6308" w:rsidRDefault="004F630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6308" w:rsidRPr="004F6308" w:rsidRDefault="004F630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6308" w:rsidRPr="004F6308" w:rsidRDefault="004F630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6308" w:rsidRPr="00E4275E" w:rsidTr="004F6308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07273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4F6308" w:rsidRPr="00E4275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 xml:space="preserve">С. Преображенский «Огородники» </w:t>
            </w:r>
          </w:p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6308" w:rsidRPr="00E4275E" w:rsidTr="004F6308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0727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Default="004F630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 xml:space="preserve">Как защитить себя от болезни </w:t>
            </w:r>
          </w:p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(Выставка рисунков)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</w:t>
            </w:r>
          </w:p>
        </w:tc>
      </w:tr>
      <w:tr w:rsidR="004F6308" w:rsidRPr="00E4275E" w:rsidTr="004F6308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07273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4F6308" w:rsidRPr="00E4275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здоровья</w:t>
            </w:r>
          </w:p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«Самый здоровый класс»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первенство</w:t>
            </w:r>
          </w:p>
        </w:tc>
      </w:tr>
      <w:tr w:rsidR="004F6308" w:rsidRPr="00E4275E" w:rsidTr="004F6308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07273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 w:rsidR="004F6308" w:rsidRPr="00E4275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«Разговор о правильном питании» Вкусные и полезные вкусности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</w:t>
            </w:r>
          </w:p>
        </w:tc>
      </w:tr>
      <w:tr w:rsidR="004F6308" w:rsidRPr="00E4275E" w:rsidTr="004F63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6308" w:rsidRPr="004F6308" w:rsidRDefault="004F6308" w:rsidP="00CC5A1A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3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6308" w:rsidRPr="004F6308" w:rsidRDefault="004F6308" w:rsidP="00EE47D0">
            <w:pPr>
              <w:pStyle w:val="a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F63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и моё ближайшее окружение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6308" w:rsidRPr="004F6308" w:rsidRDefault="004F630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6308" w:rsidRPr="004F6308" w:rsidRDefault="004F630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6308" w:rsidRPr="004F6308" w:rsidRDefault="004F630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6308" w:rsidRPr="004F6308" w:rsidRDefault="004F630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6308" w:rsidRPr="004F6308" w:rsidRDefault="004F630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6308" w:rsidRPr="00E4275E" w:rsidTr="004F63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07273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="004F6308"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Мир эмоций и чувств.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6308" w:rsidRPr="00E4275E" w:rsidTr="004F63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07273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="004F6308"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Вредные привычки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6308" w:rsidRPr="00E4275E" w:rsidTr="004F63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07273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="004F6308"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 xml:space="preserve">В мире </w:t>
            </w:r>
            <w:proofErr w:type="gramStart"/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интересного</w:t>
            </w:r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</w:tr>
      <w:tr w:rsidR="004F6308" w:rsidRPr="00E4275E" w:rsidTr="004F63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6308" w:rsidRPr="004F6308" w:rsidRDefault="004F630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3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6308" w:rsidRPr="004F6308" w:rsidRDefault="004F6308" w:rsidP="00CC5A1A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3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грамотный пешеход на дороге»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6308" w:rsidRPr="004F6308" w:rsidRDefault="004F630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6308" w:rsidRPr="004F6308" w:rsidRDefault="004F630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6308" w:rsidRPr="004F6308" w:rsidRDefault="004F630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6308" w:rsidRPr="004F6308" w:rsidRDefault="004F630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08" w:rsidRPr="00E4275E" w:rsidTr="004F63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07273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="004F6308"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4F6308" w:rsidRDefault="004F630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F6308">
              <w:rPr>
                <w:rFonts w:ascii="Times New Roman" w:hAnsi="Times New Roman" w:cs="Times New Roman"/>
                <w:sz w:val="24"/>
                <w:szCs w:val="24"/>
              </w:rPr>
              <w:t>Помни правила  ГАИ – это правила твои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08" w:rsidRPr="00E4275E" w:rsidTr="004F63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07273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="004F6308"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4F6308" w:rsidRDefault="004F630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 и царь Светофоров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- сказка</w:t>
            </w:r>
          </w:p>
        </w:tc>
      </w:tr>
      <w:tr w:rsidR="004F6308" w:rsidRPr="00E4275E" w:rsidTr="004F63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07273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="004F6308"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4F6308" w:rsidRDefault="004F6308" w:rsidP="00EE47D0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стране дорожной грамотности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- игра</w:t>
            </w:r>
          </w:p>
        </w:tc>
      </w:tr>
      <w:tr w:rsidR="004F6308" w:rsidRPr="00E4275E" w:rsidTr="004F6308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07273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="004F6308"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4F6308" w:rsidRDefault="00072738" w:rsidP="004F63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Знатоки правил дорожного движения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07273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07273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07273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</w:tr>
      <w:tr w:rsidR="004F6308" w:rsidRPr="00E4275E" w:rsidTr="004F6308">
        <w:trPr>
          <w:trHeight w:val="2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07273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="004F6308">
              <w:rPr>
                <w:rFonts w:ascii="Times New Roman" w:hAnsi="Times New Roman" w:cs="Times New Roman"/>
                <w:bCs/>
                <w:sz w:val="24"/>
                <w:szCs w:val="24"/>
              </w:rPr>
              <w:t>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4F6308" w:rsidRDefault="00072738" w:rsidP="004F63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пассажиров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07273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07273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08" w:rsidRPr="00E4275E" w:rsidTr="004F6308"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6308" w:rsidRPr="004F6308" w:rsidRDefault="004F630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F63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6308" w:rsidRPr="004F6308" w:rsidRDefault="004F6308" w:rsidP="00CC5A1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«Чрезвычайные происшествия»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6308" w:rsidRPr="004F6308" w:rsidRDefault="004F630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6308" w:rsidRPr="004F6308" w:rsidRDefault="004F630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6308" w:rsidRPr="004F6308" w:rsidRDefault="004F630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6308" w:rsidRPr="004F6308" w:rsidRDefault="004F630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6308" w:rsidRPr="004F6308" w:rsidRDefault="004F6308" w:rsidP="00EE47D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308" w:rsidRPr="00E4275E" w:rsidTr="004F6308">
        <w:trPr>
          <w:trHeight w:val="2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07273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="004F6308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4F63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 xml:space="preserve">Чем и как можно отравиться.  </w:t>
            </w:r>
            <w:r w:rsidRPr="00E4275E">
              <w:rPr>
                <w:rFonts w:ascii="Times New Roman" w:hAnsi="Times New Roman" w:cs="Times New Roman"/>
                <w:iCs/>
                <w:sz w:val="24"/>
                <w:szCs w:val="24"/>
              </w:rPr>
              <w:t>Первая помощь при отравлении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</w:p>
        </w:tc>
      </w:tr>
      <w:tr w:rsidR="004F6308" w:rsidRPr="00E4275E" w:rsidTr="004F6308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07273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="004F6308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 Пожары и взрывы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</w:tr>
      <w:tr w:rsidR="004F6308" w:rsidRPr="00E4275E" w:rsidTr="004F630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07273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="004F6308">
              <w:rPr>
                <w:rFonts w:ascii="Times New Roman" w:hAnsi="Times New Roman" w:cs="Times New Roman"/>
                <w:bCs/>
                <w:sz w:val="24"/>
                <w:szCs w:val="24"/>
              </w:rPr>
              <w:t>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Ложная угроза взрыва школы. Эвакуация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</w:tr>
      <w:tr w:rsidR="004F6308" w:rsidRPr="00E4275E" w:rsidTr="004F6308">
        <w:trPr>
          <w:trHeight w:val="2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Default="0007273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="004F6308">
              <w:rPr>
                <w:rFonts w:ascii="Times New Roman" w:hAnsi="Times New Roman" w:cs="Times New Roman"/>
                <w:bCs/>
                <w:sz w:val="24"/>
                <w:szCs w:val="24"/>
              </w:rPr>
              <w:t>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Default="004F630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Гидродинамическая авария. Выброс ядовитых веществ.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Default="004F630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08" w:rsidRPr="00E4275E" w:rsidTr="004F63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Pr="00E4275E">
              <w:rPr>
                <w:rStyle w:val="a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8" w:rsidRPr="00E4275E" w:rsidRDefault="004F630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909" w:rsidRDefault="00F51909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51909" w:rsidRDefault="00F51909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72738" w:rsidRDefault="00072738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72738" w:rsidRDefault="00072738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72738" w:rsidRDefault="00072738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72738" w:rsidRDefault="00072738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72738" w:rsidRDefault="00072738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72738" w:rsidRDefault="00072738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72738" w:rsidRDefault="00072738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72738" w:rsidRDefault="00072738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72738" w:rsidRDefault="00072738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72738" w:rsidRDefault="00072738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72738" w:rsidRDefault="00072738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72738" w:rsidRDefault="00072738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72738" w:rsidRDefault="00072738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72738" w:rsidRDefault="00072738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72738" w:rsidRDefault="00072738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72738" w:rsidRDefault="00072738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72738" w:rsidRDefault="00072738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72738" w:rsidRDefault="00072738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72738" w:rsidRDefault="00072738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72738" w:rsidRDefault="00072738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72738" w:rsidRDefault="00072738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72738" w:rsidRDefault="00072738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72738" w:rsidRDefault="00072738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72738" w:rsidRDefault="00072738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72738" w:rsidRDefault="00072738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51909" w:rsidRPr="00E4275E" w:rsidRDefault="00F51909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275E">
        <w:rPr>
          <w:rFonts w:ascii="Times New Roman" w:hAnsi="Times New Roman" w:cs="Times New Roman"/>
          <w:b/>
          <w:sz w:val="24"/>
          <w:szCs w:val="24"/>
        </w:rPr>
        <w:lastRenderedPageBreak/>
        <w:t>УЧЕБНО – ТЕМАТИЧЕСКИЙ</w:t>
      </w:r>
      <w:proofErr w:type="gramEnd"/>
      <w:r w:rsidRPr="00E4275E">
        <w:rPr>
          <w:rFonts w:ascii="Times New Roman" w:hAnsi="Times New Roman" w:cs="Times New Roman"/>
          <w:b/>
          <w:sz w:val="24"/>
          <w:szCs w:val="24"/>
        </w:rPr>
        <w:t xml:space="preserve">  ПЛАН</w:t>
      </w:r>
    </w:p>
    <w:p w:rsidR="00F51909" w:rsidRPr="000A304F" w:rsidRDefault="00F51909" w:rsidP="00F51909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4275E">
        <w:rPr>
          <w:rFonts w:ascii="Times New Roman" w:hAnsi="Times New Roman" w:cs="Times New Roman"/>
          <w:b/>
          <w:bCs/>
          <w:sz w:val="24"/>
          <w:szCs w:val="24"/>
        </w:rPr>
        <w:t>3 клас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  -  </w:t>
      </w:r>
      <w:r w:rsidRPr="00E4275E">
        <w:rPr>
          <w:rFonts w:ascii="Times New Roman" w:hAnsi="Times New Roman" w:cs="Times New Roman"/>
          <w:b/>
          <w:i/>
          <w:sz w:val="24"/>
          <w:szCs w:val="24"/>
        </w:rPr>
        <w:t>«По дорожкам здоровья»</w:t>
      </w:r>
    </w:p>
    <w:p w:rsidR="00F51909" w:rsidRPr="00E4275E" w:rsidRDefault="00F51909" w:rsidP="00F51909">
      <w:pPr>
        <w:pStyle w:val="a6"/>
        <w:rPr>
          <w:rFonts w:ascii="Times New Roman" w:hAnsi="Times New Roman" w:cs="Times New Roman"/>
          <w:sz w:val="24"/>
          <w:szCs w:val="24"/>
        </w:rPr>
      </w:pPr>
      <w:r w:rsidRPr="00E4275E">
        <w:rPr>
          <w:rFonts w:ascii="Times New Roman" w:hAnsi="Times New Roman" w:cs="Times New Roman"/>
          <w:b/>
          <w:sz w:val="24"/>
          <w:szCs w:val="24"/>
        </w:rPr>
        <w:t>Цель:</w:t>
      </w:r>
      <w:r w:rsidRPr="00E4275E">
        <w:rPr>
          <w:rFonts w:ascii="Times New Roman" w:hAnsi="Times New Roman" w:cs="Times New Roman"/>
          <w:sz w:val="24"/>
          <w:szCs w:val="24"/>
        </w:rPr>
        <w:t xml:space="preserve">  интеллектуальные способности, личная гигиена и здоровье, понятие о микробах, вредные привычки и их профилактика, применении лекарственных растений в профилактических целях. </w:t>
      </w:r>
    </w:p>
    <w:p w:rsidR="00F51909" w:rsidRDefault="00F51909" w:rsidP="00F51909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E4275E">
        <w:rPr>
          <w:rFonts w:ascii="Times New Roman" w:hAnsi="Times New Roman" w:cs="Times New Roman"/>
          <w:b/>
          <w:bCs/>
          <w:sz w:val="24"/>
          <w:szCs w:val="24"/>
        </w:rPr>
        <w:t>Режим занятий:</w:t>
      </w:r>
      <w:r w:rsidRPr="00E4275E">
        <w:rPr>
          <w:rFonts w:ascii="Times New Roman" w:hAnsi="Times New Roman" w:cs="Times New Roman"/>
          <w:sz w:val="24"/>
          <w:szCs w:val="24"/>
        </w:rPr>
        <w:t xml:space="preserve">  </w:t>
      </w:r>
      <w:r w:rsidRPr="00E4275E">
        <w:rPr>
          <w:rFonts w:ascii="Times New Roman" w:hAnsi="Times New Roman" w:cs="Times New Roman"/>
          <w:bCs/>
          <w:sz w:val="24"/>
          <w:szCs w:val="24"/>
        </w:rPr>
        <w:t>1 час в неделю</w:t>
      </w:r>
    </w:p>
    <w:p w:rsidR="00F51909" w:rsidRPr="00E4275E" w:rsidRDefault="00F51909" w:rsidP="00F51909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500"/>
        <w:gridCol w:w="914"/>
        <w:gridCol w:w="2410"/>
        <w:gridCol w:w="850"/>
        <w:gridCol w:w="851"/>
      </w:tblGrid>
      <w:tr w:rsidR="009E0BD8" w:rsidRPr="00E4275E" w:rsidTr="009E0BD8">
        <w:trPr>
          <w:cantSplit/>
          <w:trHeight w:val="27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</w:p>
          <w:p w:rsidR="009E0BD8" w:rsidRPr="00E4275E" w:rsidRDefault="009E0BD8" w:rsidP="009E0BD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E0BD8" w:rsidRPr="00E4275E" w:rsidTr="009E0BD8">
        <w:trPr>
          <w:cantSplit/>
          <w:trHeight w:val="27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E0BD8" w:rsidRPr="00E4275E" w:rsidTr="009E0BD8">
        <w:trPr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072738" w:rsidRDefault="009E0BD8" w:rsidP="00EE47D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7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72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072738" w:rsidRDefault="009E0BD8" w:rsidP="00072738">
            <w:pPr>
              <w:pStyle w:val="a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727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Введение  «Я в школе и дома».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072738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072738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072738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072738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жизни, что это?»</w:t>
            </w:r>
          </w:p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Личная гигиена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«Остров здоровья»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Мой внешний вид – залог здоровья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Доброречие</w:t>
            </w:r>
            <w:proofErr w:type="spellEnd"/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С. </w:t>
            </w:r>
            <w:proofErr w:type="spellStart"/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Преображнский</w:t>
            </w:r>
            <w:proofErr w:type="spellEnd"/>
            <w:r w:rsidRPr="00E4275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Капризка</w:t>
            </w:r>
            <w:proofErr w:type="spellEnd"/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2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«Бесценный дар - зрение»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2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Гигиена правильной осанки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072738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072738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2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Питание и здоровье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072738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072738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072738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072738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Правильное питание – залог физического и психологического здоровья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3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iCs/>
                <w:sz w:val="24"/>
                <w:szCs w:val="24"/>
              </w:rPr>
              <w:t>Вредные микробы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Что такое здоровая пища и как её приготовить</w:t>
            </w:r>
            <w:r w:rsidRPr="00E4275E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4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4275E">
              <w:rPr>
                <w:rFonts w:ascii="Times New Roman" w:hAnsi="Times New Roman" w:cs="Times New Roman"/>
                <w:iCs/>
                <w:sz w:val="24"/>
                <w:szCs w:val="24"/>
              </w:rPr>
              <w:t>«Чудесный сундучок»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КВН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072738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072738" w:rsidRDefault="009E0BD8" w:rsidP="00EE47D0">
            <w:pPr>
              <w:pStyle w:val="a6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72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Моё здоровье в моих руках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072738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072738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072738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072738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Труд и здоровье</w:t>
            </w:r>
          </w:p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Наш мозг и его волшебные действия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здоровья</w:t>
            </w:r>
          </w:p>
          <w:p w:rsidR="009E0BD8" w:rsidRPr="00E4275E" w:rsidRDefault="009E0BD8" w:rsidP="00EF6443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 xml:space="preserve">«Хочу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 xml:space="preserve"> здоровым»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Солнце, воздух и вода наши лучшие друзья.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Беседа “Как сохранять и укреплять свое здоровье”.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Экскурсия «Природа – источник здоровья»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«Моё здоровье в моих руках»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072738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727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072738" w:rsidRDefault="009E0BD8" w:rsidP="00EE47D0">
            <w:pPr>
              <w:pStyle w:val="a6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72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Чтоб забыть про докторов</w:t>
            </w:r>
            <w:r w:rsidRPr="0007273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072738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072738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072738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072738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3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Движение это жизнь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здоровья</w:t>
            </w:r>
          </w:p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«Дальше, быстрее, выше»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о правильном питании» Вкусные и полезные вкусности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BD8" w:rsidRPr="00E4275E" w:rsidTr="009E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072738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7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072738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72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и моё ближайшее окружение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072738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072738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072738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072738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0BD8" w:rsidRPr="00E4275E" w:rsidTr="009E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Мир моих увлечений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профилактика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Добро лучше, чем зло, зависть, жадность.</w:t>
            </w:r>
          </w:p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Сказки А. С. Пушкина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 xml:space="preserve">В мире </w:t>
            </w:r>
            <w:proofErr w:type="gramStart"/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интересного</w:t>
            </w:r>
            <w:proofErr w:type="gramEnd"/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BD8" w:rsidRPr="00E4275E" w:rsidTr="009E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072738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7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072738" w:rsidRDefault="009E0BD8" w:rsidP="00072738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2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грамотный пешеход на дороге»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072738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072738" w:rsidRDefault="009E0BD8" w:rsidP="00EE47D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072738" w:rsidRDefault="009E0BD8" w:rsidP="00EE47D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072738" w:rsidRDefault="009E0BD8" w:rsidP="00EE47D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BD8" w:rsidRPr="00E4275E" w:rsidTr="009E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Я и опасность.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BD8" w:rsidRPr="00E4275E" w:rsidTr="009E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AC69C2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– твои друзья, забывать друзей нельзя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AC69C2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AC69C2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AC69C2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AC69C2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BD8" w:rsidRPr="00E4275E" w:rsidTr="009E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AC69C2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– наш дом, в нем по правилам живем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AC69C2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AC69C2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AC69C2" w:rsidRDefault="009E0BD8" w:rsidP="00EF64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Разрешается - запрещается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AC69C2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AC69C2" w:rsidRDefault="009E0BD8" w:rsidP="00AC69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Default="009E0BD8" w:rsidP="00AC69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Default="009E0BD8" w:rsidP="00AC69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2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AC69C2" w:rsidRDefault="009E0BD8" w:rsidP="009E0BD8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AC69C2" w:rsidRDefault="009E0BD8" w:rsidP="00EF64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«Дорожные знаки»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AC69C2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AC69C2" w:rsidRDefault="009E0BD8" w:rsidP="00EF64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AC69C2" w:rsidRDefault="009E0BD8" w:rsidP="00EF64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AC69C2" w:rsidRDefault="009E0BD8" w:rsidP="00EF64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072738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7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072738" w:rsidRDefault="009E0BD8" w:rsidP="00072738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2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«Чрезвычайные происшествия»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072738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072738" w:rsidRDefault="009E0BD8" w:rsidP="00EE47D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072738" w:rsidRDefault="009E0BD8" w:rsidP="00EE47D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072738" w:rsidRDefault="009E0BD8" w:rsidP="00EE47D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072738" w:rsidRDefault="009E0BD8" w:rsidP="009E0BD8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катастрофы: гроза, буря, смерч, землетрясение, …</w:t>
            </w:r>
          </w:p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воде, льду, в лодке.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Паводки и наводнения. Помощь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топающему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Игра «Не зная броду, не суйся в воду»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BD8" w:rsidRPr="00E4275E" w:rsidTr="009E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909" w:rsidRPr="00E4275E" w:rsidRDefault="00F51909" w:rsidP="00F519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1909" w:rsidRPr="00E4275E" w:rsidRDefault="00F51909" w:rsidP="00F519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E47D0" w:rsidRDefault="00EE47D0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E47D0" w:rsidRDefault="00EE47D0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E47D0" w:rsidRDefault="00EE47D0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E47D0" w:rsidRDefault="00EE47D0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E47D0" w:rsidRDefault="00EE47D0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E47D0" w:rsidRDefault="00EE47D0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E47D0" w:rsidRDefault="00EE47D0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E47D0" w:rsidRDefault="00EE47D0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E47D0" w:rsidRDefault="00EE47D0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E47D0" w:rsidRDefault="00EE47D0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E47D0" w:rsidRDefault="00EE47D0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E47D0" w:rsidRDefault="00EE47D0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E47D0" w:rsidRDefault="00EE47D0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E0BD8" w:rsidRDefault="009E0BD8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E0BD8" w:rsidRDefault="009E0BD8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E0BD8" w:rsidRDefault="009E0BD8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E47D0" w:rsidRDefault="00EE47D0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E47D0" w:rsidRDefault="00EE47D0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E47D0" w:rsidRDefault="00EE47D0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E47D0" w:rsidRDefault="00EE47D0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51909" w:rsidRPr="00E4275E" w:rsidRDefault="00F51909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275E">
        <w:rPr>
          <w:rFonts w:ascii="Times New Roman" w:hAnsi="Times New Roman" w:cs="Times New Roman"/>
          <w:b/>
          <w:sz w:val="24"/>
          <w:szCs w:val="24"/>
        </w:rPr>
        <w:lastRenderedPageBreak/>
        <w:t>УЧЕБНО – ТЕМАТИЧЕСКИЙ</w:t>
      </w:r>
      <w:proofErr w:type="gramEnd"/>
      <w:r w:rsidRPr="00E4275E">
        <w:rPr>
          <w:rFonts w:ascii="Times New Roman" w:hAnsi="Times New Roman" w:cs="Times New Roman"/>
          <w:b/>
          <w:sz w:val="24"/>
          <w:szCs w:val="24"/>
        </w:rPr>
        <w:t xml:space="preserve">  ПЛАН</w:t>
      </w:r>
    </w:p>
    <w:p w:rsidR="00F51909" w:rsidRPr="000A304F" w:rsidRDefault="00F51909" w:rsidP="00F51909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4275E">
        <w:rPr>
          <w:rFonts w:ascii="Times New Roman" w:hAnsi="Times New Roman" w:cs="Times New Roman"/>
          <w:b/>
          <w:bCs/>
          <w:sz w:val="24"/>
          <w:szCs w:val="24"/>
        </w:rPr>
        <w:t>4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-  </w:t>
      </w:r>
      <w:r w:rsidRPr="00E4275E">
        <w:rPr>
          <w:rFonts w:ascii="Times New Roman" w:hAnsi="Times New Roman" w:cs="Times New Roman"/>
          <w:b/>
          <w:i/>
          <w:sz w:val="24"/>
          <w:szCs w:val="24"/>
        </w:rPr>
        <w:t>«Я, ты, он, она - мы здоровая семья»</w:t>
      </w:r>
    </w:p>
    <w:p w:rsidR="00F51909" w:rsidRPr="00E4275E" w:rsidRDefault="00F51909" w:rsidP="00F51909">
      <w:pPr>
        <w:pStyle w:val="a6"/>
        <w:rPr>
          <w:rFonts w:ascii="Times New Roman" w:hAnsi="Times New Roman" w:cs="Times New Roman"/>
          <w:sz w:val="24"/>
          <w:szCs w:val="24"/>
        </w:rPr>
      </w:pPr>
      <w:r w:rsidRPr="00E4275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4275E">
        <w:rPr>
          <w:rFonts w:ascii="Times New Roman" w:hAnsi="Times New Roman" w:cs="Times New Roman"/>
          <w:sz w:val="24"/>
          <w:szCs w:val="24"/>
        </w:rPr>
        <w:t xml:space="preserve"> формирование чувства ответственности за свое здоровье, мода и гигиена школьной одежды, профилактика вредных привычек, культура эмоций и чувств. </w:t>
      </w:r>
    </w:p>
    <w:p w:rsidR="00F51909" w:rsidRPr="00E4275E" w:rsidRDefault="00F51909" w:rsidP="00F51909">
      <w:pPr>
        <w:pStyle w:val="a6"/>
        <w:rPr>
          <w:rFonts w:ascii="Times New Roman" w:hAnsi="Times New Roman" w:cs="Times New Roman"/>
          <w:sz w:val="24"/>
          <w:szCs w:val="24"/>
        </w:rPr>
      </w:pPr>
      <w:r w:rsidRPr="00E4275E">
        <w:rPr>
          <w:rFonts w:ascii="Times New Roman" w:hAnsi="Times New Roman" w:cs="Times New Roman"/>
          <w:b/>
          <w:bCs/>
          <w:sz w:val="24"/>
          <w:szCs w:val="24"/>
        </w:rPr>
        <w:t>Режим занятий:</w:t>
      </w:r>
      <w:r w:rsidRPr="00E4275E">
        <w:rPr>
          <w:rFonts w:ascii="Times New Roman" w:hAnsi="Times New Roman" w:cs="Times New Roman"/>
          <w:sz w:val="24"/>
          <w:szCs w:val="24"/>
        </w:rPr>
        <w:t xml:space="preserve">  </w:t>
      </w:r>
      <w:r w:rsidRPr="00E4275E">
        <w:rPr>
          <w:rFonts w:ascii="Times New Roman" w:hAnsi="Times New Roman" w:cs="Times New Roman"/>
          <w:bCs/>
          <w:sz w:val="24"/>
          <w:szCs w:val="24"/>
        </w:rPr>
        <w:t>1 час в неделю</w:t>
      </w:r>
    </w:p>
    <w:p w:rsidR="00F51909" w:rsidRPr="00E4275E" w:rsidRDefault="00F51909" w:rsidP="00F51909">
      <w:pPr>
        <w:pStyle w:val="a6"/>
        <w:rPr>
          <w:rFonts w:ascii="Times New Roman" w:hAnsi="Times New Roman" w:cs="Times New Roman"/>
          <w:sz w:val="24"/>
          <w:szCs w:val="24"/>
        </w:rPr>
      </w:pPr>
      <w:r w:rsidRPr="00E4275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280"/>
        <w:gridCol w:w="1276"/>
        <w:gridCol w:w="2126"/>
        <w:gridCol w:w="992"/>
        <w:gridCol w:w="923"/>
      </w:tblGrid>
      <w:tr w:rsidR="009E0BD8" w:rsidRPr="00E4275E" w:rsidTr="009E0BD8">
        <w:trPr>
          <w:cantSplit/>
          <w:trHeight w:val="27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 xml:space="preserve">орма </w:t>
            </w:r>
          </w:p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E0BD8" w:rsidRPr="00E4275E" w:rsidTr="009E0BD8">
        <w:trPr>
          <w:cantSplit/>
          <w:trHeight w:val="27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E0BD8" w:rsidRPr="00E4275E" w:rsidTr="009E0BD8">
        <w:trPr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EE47D0" w:rsidRDefault="009E0BD8" w:rsidP="00EE47D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7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E4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EE47D0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E47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Введение  «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 в школе и дома</w:t>
            </w:r>
            <w:r w:rsidRPr="00EE47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EE47D0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EE47D0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EE47D0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EE47D0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«Здоровье и здоровый образ жизни» Правила личной гигиены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активность и здоровье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«Мы здоровьем дорожим – соблюдая свой режим»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1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познать себя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Круглый стол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2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Что такое дружба? Как дружить в школе?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2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Мода и школьные будни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Делу время, потехе час.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гра - викторина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EE47D0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EE47D0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E47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Питание и здоровье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EE47D0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EE47D0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EE47D0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EE47D0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Питание необходимое условие для жизни человека</w:t>
            </w:r>
          </w:p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Здоровая пища для всей семьи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iCs/>
                <w:sz w:val="24"/>
                <w:szCs w:val="24"/>
              </w:rPr>
              <w:t>Как питались в стародавние времена  и питание нашего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Секреты здорового питания. Рацион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«Богатырская силушка»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КВН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EE47D0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EE47D0" w:rsidRDefault="009E0BD8" w:rsidP="00EE47D0">
            <w:pPr>
              <w:pStyle w:val="a6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E47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Моё здоровье в моих руках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EE47D0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EE47D0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EE47D0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EE47D0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iCs/>
                <w:sz w:val="24"/>
                <w:szCs w:val="24"/>
              </w:rPr>
              <w:t>Домашняя аптечка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Марафон «Сколько стоит твоё здоровье»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 xml:space="preserve">«Береги зрение </w:t>
            </w:r>
            <w:proofErr w:type="gramStart"/>
            <w:r w:rsidRPr="00E4275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молоду</w:t>
            </w:r>
            <w:proofErr w:type="spellEnd"/>
            <w:proofErr w:type="gramEnd"/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Как избежать искривления позвоночника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Отдых для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Умеем ли мы отвечать за своё здоровье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</w:t>
            </w:r>
            <w:proofErr w:type="spellEnd"/>
          </w:p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EE47D0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7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EE47D0" w:rsidRDefault="009E0BD8" w:rsidP="00EE47D0">
            <w:pPr>
              <w:pStyle w:val="a6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E47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Чтоб забыть про докторов</w:t>
            </w:r>
            <w:r w:rsidRPr="00EE47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EE47D0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EE47D0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EE47D0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EE47D0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Чтоб болезней не бояться, надо спортом заниматься</w:t>
            </w:r>
            <w:r w:rsidRPr="00E427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здоровья</w:t>
            </w:r>
          </w:p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«За здоровый образ жизни»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«Разговор о правильном питании» Вкусные и полезные вкусности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8277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Default="009E0BD8" w:rsidP="008277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Default="009E0BD8" w:rsidP="008277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BD8" w:rsidRPr="00E4275E" w:rsidTr="009E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EE47D0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7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EE47D0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E47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и моё ближайшее окружение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EE47D0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EE47D0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EE47D0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EE47D0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0BD8" w:rsidRPr="00E4275E" w:rsidTr="009E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Размышление о жизненном опыте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профилактика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Школа и моё настроение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 xml:space="preserve">В мире </w:t>
            </w:r>
            <w:proofErr w:type="gramStart"/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интересного</w:t>
            </w:r>
            <w:proofErr w:type="gramEnd"/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BD8" w:rsidRPr="00E4275E" w:rsidTr="009E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EE47D0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7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EE47D0" w:rsidRDefault="009E0BD8" w:rsidP="00EE47D0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7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грамотный пешеход на дороге»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EE47D0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EE47D0" w:rsidRDefault="009E0BD8" w:rsidP="00EE47D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EE47D0" w:rsidRDefault="009E0BD8" w:rsidP="00EE47D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EE47D0" w:rsidRDefault="009E0BD8" w:rsidP="00EE47D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BD8" w:rsidRPr="00E4275E" w:rsidTr="009E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«Класс не улица ребята</w:t>
            </w:r>
          </w:p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sz w:val="24"/>
                <w:szCs w:val="24"/>
              </w:rPr>
              <w:t>И запомнить это надо!»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D8" w:rsidRPr="00E4275E" w:rsidTr="009E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8277A2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2">
              <w:rPr>
                <w:rFonts w:ascii="Times New Roman" w:hAnsi="Times New Roman" w:cs="Times New Roman"/>
                <w:sz w:val="24"/>
                <w:szCs w:val="24"/>
              </w:rPr>
              <w:t>Безопасность в наземном транспорте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BD8" w:rsidRPr="00E4275E" w:rsidTr="009E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перехода через дорогу.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Личная безопасность на улице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BD8" w:rsidRPr="00EE47D0" w:rsidTr="009E0BD8">
        <w:trPr>
          <w:trHeight w:val="2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EE47D0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7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EE47D0" w:rsidRDefault="009E0BD8" w:rsidP="00EE47D0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7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«Чрезвычайные происшествия»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EE47D0" w:rsidRDefault="009E0BD8" w:rsidP="00EE47D0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EE47D0" w:rsidRDefault="009E0BD8" w:rsidP="00EE47D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EE47D0" w:rsidRDefault="009E0BD8" w:rsidP="00EE47D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BD8" w:rsidRPr="00EE47D0" w:rsidRDefault="009E0BD8" w:rsidP="00EE47D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лесу. </w:t>
            </w:r>
          </w:p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пожар.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животные. Ядовитые укусы. Ядовитые грибы и ягоды.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2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Default="009E0BD8" w:rsidP="008277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Порезы, ссадины, ушибы, растяжения, переломы, обморожения, носовое кровотечение. Солнечный удар, ожоги.</w:t>
            </w:r>
          </w:p>
          <w:p w:rsidR="009E0BD8" w:rsidRPr="00E4275E" w:rsidRDefault="009E0BD8" w:rsidP="008277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Профилактика, правила оказания первой помощи.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3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авиатронспорте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железнодорожном и речном транспорте.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BD8" w:rsidRPr="00E4275E" w:rsidTr="009E0BD8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9E0BD8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8" w:rsidRPr="00E4275E" w:rsidRDefault="009E0BD8" w:rsidP="00EE4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EB6" w:rsidRPr="00F51909" w:rsidRDefault="00C45EB6" w:rsidP="00F519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sectPr w:rsidR="00C45EB6" w:rsidRPr="00F51909" w:rsidSect="00F5190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A9F6E7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</w:lvl>
  </w:abstractNum>
  <w:abstractNum w:abstractNumId="2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bullet"/>
      <w:lvlText w:val=""/>
      <w:lvlJc w:val="left"/>
      <w:pPr>
        <w:tabs>
          <w:tab w:val="num" w:pos="-1135"/>
        </w:tabs>
        <w:ind w:left="36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D8AE265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/>
      </w:rPr>
    </w:lvl>
  </w:abstractNum>
  <w:abstractNum w:abstractNumId="7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>
    <w:nsid w:val="0000000C"/>
    <w:multiLevelType w:val="singleLevel"/>
    <w:tmpl w:val="0000000C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15">
    <w:nsid w:val="00A8550C"/>
    <w:multiLevelType w:val="hybridMultilevel"/>
    <w:tmpl w:val="C3E845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64B1A02"/>
    <w:multiLevelType w:val="multilevel"/>
    <w:tmpl w:val="D2E67706"/>
    <w:lvl w:ilvl="0">
      <w:start w:val="5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15"/>
        </w:tabs>
        <w:ind w:left="211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65"/>
        </w:tabs>
        <w:ind w:left="31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50"/>
        </w:tabs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60"/>
        </w:tabs>
        <w:ind w:left="10560" w:hanging="2160"/>
      </w:pPr>
      <w:rPr>
        <w:rFonts w:hint="default"/>
      </w:rPr>
    </w:lvl>
  </w:abstractNum>
  <w:abstractNum w:abstractNumId="17">
    <w:nsid w:val="134F73B9"/>
    <w:multiLevelType w:val="multilevel"/>
    <w:tmpl w:val="8DF21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>
    <w:nsid w:val="1D783E3B"/>
    <w:multiLevelType w:val="multilevel"/>
    <w:tmpl w:val="D2E67706"/>
    <w:lvl w:ilvl="0">
      <w:start w:val="5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15"/>
        </w:tabs>
        <w:ind w:left="211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65"/>
        </w:tabs>
        <w:ind w:left="31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50"/>
        </w:tabs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60"/>
        </w:tabs>
        <w:ind w:left="10560" w:hanging="2160"/>
      </w:pPr>
      <w:rPr>
        <w:rFonts w:hint="default"/>
      </w:rPr>
    </w:lvl>
  </w:abstractNum>
  <w:abstractNum w:abstractNumId="19">
    <w:nsid w:val="1DC550A0"/>
    <w:multiLevelType w:val="multilevel"/>
    <w:tmpl w:val="D2E67706"/>
    <w:lvl w:ilvl="0">
      <w:start w:val="5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15"/>
        </w:tabs>
        <w:ind w:left="211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65"/>
        </w:tabs>
        <w:ind w:left="31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50"/>
        </w:tabs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60"/>
        </w:tabs>
        <w:ind w:left="10560" w:hanging="2160"/>
      </w:pPr>
      <w:rPr>
        <w:rFonts w:hint="default"/>
      </w:rPr>
    </w:lvl>
  </w:abstractNum>
  <w:abstractNum w:abstractNumId="20">
    <w:nsid w:val="211132B1"/>
    <w:multiLevelType w:val="hybridMultilevel"/>
    <w:tmpl w:val="F4945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4E7211"/>
    <w:multiLevelType w:val="multilevel"/>
    <w:tmpl w:val="D2E67706"/>
    <w:lvl w:ilvl="0">
      <w:start w:val="5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15"/>
        </w:tabs>
        <w:ind w:left="211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65"/>
        </w:tabs>
        <w:ind w:left="31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50"/>
        </w:tabs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60"/>
        </w:tabs>
        <w:ind w:left="10560" w:hanging="2160"/>
      </w:pPr>
      <w:rPr>
        <w:rFonts w:hint="default"/>
      </w:rPr>
    </w:lvl>
  </w:abstractNum>
  <w:abstractNum w:abstractNumId="22">
    <w:nsid w:val="2C6D1ED7"/>
    <w:multiLevelType w:val="multilevel"/>
    <w:tmpl w:val="D2E67706"/>
    <w:lvl w:ilvl="0">
      <w:start w:val="5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15"/>
        </w:tabs>
        <w:ind w:left="211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65"/>
        </w:tabs>
        <w:ind w:left="31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50"/>
        </w:tabs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60"/>
        </w:tabs>
        <w:ind w:left="10560" w:hanging="2160"/>
      </w:pPr>
      <w:rPr>
        <w:rFonts w:hint="default"/>
      </w:rPr>
    </w:lvl>
  </w:abstractNum>
  <w:abstractNum w:abstractNumId="23">
    <w:nsid w:val="45D427AC"/>
    <w:multiLevelType w:val="multilevel"/>
    <w:tmpl w:val="D2E67706"/>
    <w:lvl w:ilvl="0">
      <w:start w:val="5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15"/>
        </w:tabs>
        <w:ind w:left="211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65"/>
        </w:tabs>
        <w:ind w:left="31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50"/>
        </w:tabs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60"/>
        </w:tabs>
        <w:ind w:left="10560" w:hanging="2160"/>
      </w:pPr>
      <w:rPr>
        <w:rFonts w:hint="default"/>
      </w:rPr>
    </w:lvl>
  </w:abstractNum>
  <w:abstractNum w:abstractNumId="24">
    <w:nsid w:val="463A65B2"/>
    <w:multiLevelType w:val="multilevel"/>
    <w:tmpl w:val="D2E67706"/>
    <w:lvl w:ilvl="0">
      <w:start w:val="5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15"/>
        </w:tabs>
        <w:ind w:left="211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65"/>
        </w:tabs>
        <w:ind w:left="31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50"/>
        </w:tabs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60"/>
        </w:tabs>
        <w:ind w:left="10560" w:hanging="2160"/>
      </w:pPr>
      <w:rPr>
        <w:rFonts w:hint="default"/>
      </w:rPr>
    </w:lvl>
  </w:abstractNum>
  <w:abstractNum w:abstractNumId="25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>
    <w:nsid w:val="4ADC2EA1"/>
    <w:multiLevelType w:val="multilevel"/>
    <w:tmpl w:val="D2E67706"/>
    <w:lvl w:ilvl="0">
      <w:start w:val="5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15"/>
        </w:tabs>
        <w:ind w:left="211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65"/>
        </w:tabs>
        <w:ind w:left="31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50"/>
        </w:tabs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60"/>
        </w:tabs>
        <w:ind w:left="10560" w:hanging="2160"/>
      </w:pPr>
      <w:rPr>
        <w:rFonts w:hint="default"/>
      </w:rPr>
    </w:lvl>
  </w:abstractNum>
  <w:abstractNum w:abstractNumId="27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8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0836E85"/>
    <w:multiLevelType w:val="hybridMultilevel"/>
    <w:tmpl w:val="D0D292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31">
    <w:nsid w:val="56106EC0"/>
    <w:multiLevelType w:val="multilevel"/>
    <w:tmpl w:val="D2E67706"/>
    <w:lvl w:ilvl="0">
      <w:start w:val="5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15"/>
        </w:tabs>
        <w:ind w:left="211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65"/>
        </w:tabs>
        <w:ind w:left="31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50"/>
        </w:tabs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60"/>
        </w:tabs>
        <w:ind w:left="10560" w:hanging="2160"/>
      </w:pPr>
      <w:rPr>
        <w:rFonts w:hint="default"/>
      </w:rPr>
    </w:lvl>
  </w:abstractNum>
  <w:abstractNum w:abstractNumId="32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BB08C3"/>
    <w:multiLevelType w:val="multilevel"/>
    <w:tmpl w:val="D2E67706"/>
    <w:lvl w:ilvl="0">
      <w:start w:val="5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15"/>
        </w:tabs>
        <w:ind w:left="211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65"/>
        </w:tabs>
        <w:ind w:left="31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50"/>
        </w:tabs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60"/>
        </w:tabs>
        <w:ind w:left="10560" w:hanging="2160"/>
      </w:pPr>
      <w:rPr>
        <w:rFonts w:hint="default"/>
      </w:rPr>
    </w:lvl>
  </w:abstractNum>
  <w:abstractNum w:abstractNumId="35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CB1B74"/>
    <w:multiLevelType w:val="multilevel"/>
    <w:tmpl w:val="D2E67706"/>
    <w:lvl w:ilvl="0">
      <w:start w:val="5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15"/>
        </w:tabs>
        <w:ind w:left="211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65"/>
        </w:tabs>
        <w:ind w:left="31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50"/>
        </w:tabs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60"/>
        </w:tabs>
        <w:ind w:left="10560" w:hanging="2160"/>
      </w:pPr>
      <w:rPr>
        <w:rFonts w:hint="default"/>
      </w:rPr>
    </w:lvl>
  </w:abstractNum>
  <w:abstractNum w:abstractNumId="37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abstractNum w:abstractNumId="38">
    <w:nsid w:val="7BED198E"/>
    <w:multiLevelType w:val="multilevel"/>
    <w:tmpl w:val="D2E67706"/>
    <w:lvl w:ilvl="0">
      <w:start w:val="5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15"/>
        </w:tabs>
        <w:ind w:left="211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65"/>
        </w:tabs>
        <w:ind w:left="31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50"/>
        </w:tabs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60"/>
        </w:tabs>
        <w:ind w:left="10560" w:hanging="2160"/>
      </w:pPr>
      <w:rPr>
        <w:rFonts w:hint="default"/>
      </w:rPr>
    </w:lvl>
  </w:abstractNum>
  <w:abstractNum w:abstractNumId="39">
    <w:nsid w:val="7EA541F7"/>
    <w:multiLevelType w:val="multilevel"/>
    <w:tmpl w:val="DC7AB440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7"/>
  </w:num>
  <w:num w:numId="17">
    <w:abstractNumId w:val="30"/>
  </w:num>
  <w:num w:numId="18">
    <w:abstractNumId w:val="28"/>
  </w:num>
  <w:num w:numId="19">
    <w:abstractNumId w:val="35"/>
  </w:num>
  <w:num w:numId="20">
    <w:abstractNumId w:val="37"/>
  </w:num>
  <w:num w:numId="21">
    <w:abstractNumId w:val="32"/>
  </w:num>
  <w:num w:numId="22">
    <w:abstractNumId w:val="25"/>
  </w:num>
  <w:num w:numId="23">
    <w:abstractNumId w:val="33"/>
  </w:num>
  <w:num w:numId="24">
    <w:abstractNumId w:val="17"/>
  </w:num>
  <w:num w:numId="25">
    <w:abstractNumId w:val="39"/>
  </w:num>
  <w:num w:numId="26">
    <w:abstractNumId w:val="16"/>
  </w:num>
  <w:num w:numId="27">
    <w:abstractNumId w:val="36"/>
  </w:num>
  <w:num w:numId="28">
    <w:abstractNumId w:val="34"/>
  </w:num>
  <w:num w:numId="29">
    <w:abstractNumId w:val="23"/>
  </w:num>
  <w:num w:numId="30">
    <w:abstractNumId w:val="21"/>
  </w:num>
  <w:num w:numId="31">
    <w:abstractNumId w:val="24"/>
  </w:num>
  <w:num w:numId="32">
    <w:abstractNumId w:val="22"/>
  </w:num>
  <w:num w:numId="33">
    <w:abstractNumId w:val="31"/>
  </w:num>
  <w:num w:numId="34">
    <w:abstractNumId w:val="38"/>
  </w:num>
  <w:num w:numId="35">
    <w:abstractNumId w:val="18"/>
  </w:num>
  <w:num w:numId="36">
    <w:abstractNumId w:val="19"/>
  </w:num>
  <w:num w:numId="37">
    <w:abstractNumId w:val="26"/>
  </w:num>
  <w:num w:numId="38">
    <w:abstractNumId w:val="20"/>
  </w:num>
  <w:num w:numId="39">
    <w:abstractNumId w:val="29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1909"/>
    <w:rsid w:val="00072738"/>
    <w:rsid w:val="001F3E03"/>
    <w:rsid w:val="00357493"/>
    <w:rsid w:val="003B71F5"/>
    <w:rsid w:val="00463DEB"/>
    <w:rsid w:val="004F6308"/>
    <w:rsid w:val="00517EB3"/>
    <w:rsid w:val="006F241D"/>
    <w:rsid w:val="008277A2"/>
    <w:rsid w:val="009E0BD8"/>
    <w:rsid w:val="00AC69C2"/>
    <w:rsid w:val="00BE1FB8"/>
    <w:rsid w:val="00BF3AAA"/>
    <w:rsid w:val="00C45EB6"/>
    <w:rsid w:val="00CB7958"/>
    <w:rsid w:val="00CC5A1A"/>
    <w:rsid w:val="00EE47D0"/>
    <w:rsid w:val="00EF6443"/>
    <w:rsid w:val="00F51909"/>
    <w:rsid w:val="00FA0E88"/>
    <w:rsid w:val="00FE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09"/>
    <w:pPr>
      <w:spacing w:after="200" w:line="276" w:lineRule="auto"/>
      <w:jc w:val="left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51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F51909"/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qFormat/>
    <w:rsid w:val="00F51909"/>
    <w:pPr>
      <w:ind w:left="720"/>
    </w:pPr>
  </w:style>
  <w:style w:type="paragraph" w:styleId="a6">
    <w:name w:val="No Spacing"/>
    <w:qFormat/>
    <w:rsid w:val="00F51909"/>
    <w:pPr>
      <w:suppressAutoHyphens/>
      <w:jc w:val="left"/>
    </w:pPr>
    <w:rPr>
      <w:rFonts w:ascii="Calibri" w:eastAsia="Calibri" w:hAnsi="Calibri" w:cs="Calibri"/>
      <w:lang w:eastAsia="ar-SA"/>
    </w:rPr>
  </w:style>
  <w:style w:type="paragraph" w:styleId="a7">
    <w:name w:val="Body Text Indent"/>
    <w:basedOn w:val="a"/>
    <w:link w:val="a8"/>
    <w:rsid w:val="00F51909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F51909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a9">
    <w:name w:val="Содержимое таблицы"/>
    <w:basedOn w:val="a"/>
    <w:rsid w:val="00F51909"/>
    <w:pPr>
      <w:suppressLineNumbers/>
    </w:pPr>
  </w:style>
  <w:style w:type="paragraph" w:styleId="3">
    <w:name w:val="Body Text 3"/>
    <w:basedOn w:val="a"/>
    <w:link w:val="30"/>
    <w:unhideWhenUsed/>
    <w:rsid w:val="00F5190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51909"/>
    <w:rPr>
      <w:rFonts w:ascii="Calibri" w:eastAsia="Calibri" w:hAnsi="Calibri" w:cs="Calibri"/>
      <w:sz w:val="16"/>
      <w:szCs w:val="16"/>
      <w:lang w:eastAsia="ar-SA"/>
    </w:rPr>
  </w:style>
  <w:style w:type="character" w:styleId="aa">
    <w:name w:val="endnote reference"/>
    <w:semiHidden/>
    <w:rsid w:val="00F51909"/>
    <w:rPr>
      <w:vertAlign w:val="superscript"/>
    </w:rPr>
  </w:style>
  <w:style w:type="paragraph" w:styleId="ab">
    <w:name w:val="header"/>
    <w:basedOn w:val="a"/>
    <w:link w:val="ac"/>
    <w:rsid w:val="00F5190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51909"/>
    <w:rPr>
      <w:rFonts w:ascii="Calibri" w:eastAsia="Calibri" w:hAnsi="Calibri" w:cs="Calibri"/>
      <w:lang w:eastAsia="ar-SA"/>
    </w:rPr>
  </w:style>
  <w:style w:type="paragraph" w:styleId="2">
    <w:name w:val="Body Text 2"/>
    <w:basedOn w:val="a"/>
    <w:link w:val="20"/>
    <w:rsid w:val="00F519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1909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AWJJH2MPE6E2-1585558818-4273</_dlc_DocId>
    <_dlc_DocIdUrl xmlns="4a252ca3-5a62-4c1c-90a6-29f4710e47f8">
      <Url>http://xn--44-6kcadhwnl3cfdx.xn--p1ai/Kostroma_EDU/kos-sch-29/_layouts/15/DocIdRedir.aspx?ID=AWJJH2MPE6E2-1585558818-4273</Url>
      <Description>AWJJH2MPE6E2-1585558818-4273</Description>
    </_dlc_DocIdUrl>
  </documentManagement>
</p:properties>
</file>

<file path=customXml/itemProps1.xml><?xml version="1.0" encoding="utf-8"?>
<ds:datastoreItem xmlns:ds="http://schemas.openxmlformats.org/officeDocument/2006/customXml" ds:itemID="{76AF0C0E-4AFE-4EFE-9270-117AC27F06BE}"/>
</file>

<file path=customXml/itemProps2.xml><?xml version="1.0" encoding="utf-8"?>
<ds:datastoreItem xmlns:ds="http://schemas.openxmlformats.org/officeDocument/2006/customXml" ds:itemID="{81424AC5-00EB-428E-BD35-8EA7D1BFC39D}"/>
</file>

<file path=customXml/itemProps3.xml><?xml version="1.0" encoding="utf-8"?>
<ds:datastoreItem xmlns:ds="http://schemas.openxmlformats.org/officeDocument/2006/customXml" ds:itemID="{76A81550-FC16-4B3E-B495-69B224F5FFD8}"/>
</file>

<file path=customXml/itemProps4.xml><?xml version="1.0" encoding="utf-8"?>
<ds:datastoreItem xmlns:ds="http://schemas.openxmlformats.org/officeDocument/2006/customXml" ds:itemID="{5817920B-B89C-4AF0-83DE-6FAF6F7C1E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Ира</cp:lastModifiedBy>
  <cp:revision>2</cp:revision>
  <cp:lastPrinted>2007-01-01T00:44:00Z</cp:lastPrinted>
  <dcterms:created xsi:type="dcterms:W3CDTF">2007-01-01T00:45:00Z</dcterms:created>
  <dcterms:modified xsi:type="dcterms:W3CDTF">2007-01-01T00:45:00Z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80cf6dce-db2b-48e6-99b4-c6d6fe46cf08</vt:lpwstr>
  </property>
</Properties>
</file>