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20" w:rsidRPr="005B6066" w:rsidRDefault="000B3520" w:rsidP="000B3520">
      <w:pPr>
        <w:jc w:val="center"/>
        <w:rPr>
          <w:b/>
          <w:lang w:val="ru-RU"/>
        </w:rPr>
      </w:pPr>
      <w:r w:rsidRPr="005B6066">
        <w:rPr>
          <w:b/>
          <w:lang w:val="ru-RU"/>
        </w:rPr>
        <w:t>МУНИЦИПАЛЬНОЕ БЮДЖЕТНОЕ ОБЩЕОБРАЗОВАТЕЛЬНОЕ УЧРЕЖДЕНИЕ  ГОРОДА КОСТРОМЫ «СРЕДНЯЯ ОБЩЕОБРАЗОВАТЕЛЬНАЯ ШКОЛА № 18»</w:t>
      </w:r>
    </w:p>
    <w:p w:rsidR="000B3520" w:rsidRPr="005B6066" w:rsidRDefault="000B3520" w:rsidP="000B3520">
      <w:pPr>
        <w:ind w:left="720"/>
        <w:jc w:val="center"/>
        <w:rPr>
          <w:b/>
          <w:lang w:val="ru-RU"/>
        </w:rPr>
      </w:pPr>
    </w:p>
    <w:tbl>
      <w:tblPr>
        <w:tblpPr w:leftFromText="180" w:rightFromText="180" w:vertAnchor="text" w:horzAnchor="page" w:tblpX="1129" w:tblpY="213"/>
        <w:tblW w:w="10031" w:type="dxa"/>
        <w:tblLook w:val="04A0"/>
      </w:tblPr>
      <w:tblGrid>
        <w:gridCol w:w="3936"/>
        <w:gridCol w:w="1701"/>
        <w:gridCol w:w="4394"/>
      </w:tblGrid>
      <w:tr w:rsidR="000B3520" w:rsidRPr="005B6066" w:rsidTr="000B3520">
        <w:trPr>
          <w:trHeight w:val="3218"/>
        </w:trPr>
        <w:tc>
          <w:tcPr>
            <w:tcW w:w="3936" w:type="dxa"/>
          </w:tcPr>
          <w:p w:rsidR="000B3520" w:rsidRPr="005B6066" w:rsidRDefault="000B3520" w:rsidP="000B3520">
            <w:pPr>
              <w:jc w:val="center"/>
              <w:rPr>
                <w:color w:val="000000"/>
                <w:lang w:val="ru-RU"/>
              </w:rPr>
            </w:pPr>
            <w:r w:rsidRPr="005B6066">
              <w:rPr>
                <w:color w:val="000000"/>
                <w:lang w:val="ru-RU"/>
              </w:rPr>
              <w:t>ПРИНЯТО</w:t>
            </w:r>
          </w:p>
          <w:p w:rsidR="000B3520" w:rsidRPr="005B6066" w:rsidRDefault="000B3520" w:rsidP="000B3520">
            <w:pPr>
              <w:jc w:val="center"/>
              <w:rPr>
                <w:color w:val="000000"/>
                <w:lang w:val="ru-RU"/>
              </w:rPr>
            </w:pPr>
            <w:r w:rsidRPr="005B6066">
              <w:rPr>
                <w:color w:val="000000"/>
                <w:lang w:val="ru-RU"/>
              </w:rPr>
              <w:t>на заседании</w:t>
            </w:r>
          </w:p>
          <w:p w:rsidR="000B3520" w:rsidRPr="005B6066" w:rsidRDefault="000B3520" w:rsidP="000B3520">
            <w:pPr>
              <w:jc w:val="center"/>
              <w:rPr>
                <w:color w:val="000000"/>
                <w:lang w:val="ru-RU"/>
              </w:rPr>
            </w:pPr>
            <w:r w:rsidRPr="005B6066">
              <w:rPr>
                <w:color w:val="000000"/>
                <w:lang w:val="ru-RU"/>
              </w:rPr>
              <w:t>Педагогического совета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Муниципального бюджетного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общеобразовательного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учреждения  города Костромы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«Средняя общеобразовательная школа № 18»</w:t>
            </w:r>
          </w:p>
          <w:p w:rsidR="000B3520" w:rsidRPr="005B6066" w:rsidRDefault="000B3520" w:rsidP="000B3520">
            <w:pPr>
              <w:jc w:val="center"/>
              <w:rPr>
                <w:color w:val="000000"/>
                <w:lang w:val="ru-RU"/>
              </w:rPr>
            </w:pPr>
            <w:r w:rsidRPr="005B6066">
              <w:rPr>
                <w:color w:val="000000"/>
                <w:lang w:val="ru-RU"/>
              </w:rPr>
              <w:t>Протокол №</w:t>
            </w:r>
          </w:p>
          <w:p w:rsidR="000B3520" w:rsidRPr="005B6066" w:rsidRDefault="000B3520" w:rsidP="000B3520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5B6066">
              <w:rPr>
                <w:color w:val="000000"/>
                <w:lang w:val="ru-RU"/>
              </w:rPr>
              <w:t>от</w:t>
            </w:r>
            <w:proofErr w:type="gramEnd"/>
            <w:r w:rsidRPr="005B6066">
              <w:rPr>
                <w:color w:val="000000"/>
                <w:lang w:val="ru-RU"/>
              </w:rPr>
              <w:t xml:space="preserve"> «       » </w:t>
            </w:r>
            <w:proofErr w:type="gramStart"/>
            <w:r w:rsidRPr="005B6066">
              <w:rPr>
                <w:color w:val="000000"/>
                <w:lang w:val="ru-RU"/>
              </w:rPr>
              <w:t>август</w:t>
            </w:r>
            <w:proofErr w:type="gramEnd"/>
            <w:r w:rsidRPr="005B6066">
              <w:rPr>
                <w:color w:val="000000"/>
                <w:lang w:val="ru-RU"/>
              </w:rPr>
              <w:t xml:space="preserve">  2019 г.</w:t>
            </w:r>
          </w:p>
          <w:p w:rsidR="000B3520" w:rsidRPr="005B6066" w:rsidRDefault="000B3520" w:rsidP="000B352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0B3520" w:rsidRPr="005B6066" w:rsidRDefault="000B3520" w:rsidP="000B3520">
            <w:pPr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0B3520" w:rsidRPr="005B6066" w:rsidRDefault="000B3520" w:rsidP="000B3520">
            <w:pPr>
              <w:ind w:left="238"/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УТВЕРЖДАЮ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 xml:space="preserve">Директор  </w:t>
            </w:r>
            <w:proofErr w:type="gramStart"/>
            <w:r w:rsidRPr="005B6066">
              <w:rPr>
                <w:lang w:val="ru-RU"/>
              </w:rPr>
              <w:t>муниципального</w:t>
            </w:r>
            <w:proofErr w:type="gramEnd"/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бюджетного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общеобразовательного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учреждения  города Костромы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«Средняя общеобразовательная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школа № 18»</w:t>
            </w:r>
          </w:p>
          <w:p w:rsidR="000B3520" w:rsidRPr="005B6066" w:rsidRDefault="000B3520" w:rsidP="000B3520">
            <w:pPr>
              <w:jc w:val="center"/>
              <w:rPr>
                <w:lang w:val="ru-RU"/>
              </w:rPr>
            </w:pPr>
            <w:r w:rsidRPr="005B6066">
              <w:rPr>
                <w:lang w:val="ru-RU"/>
              </w:rPr>
              <w:t>__________( Данилова О.В.)</w:t>
            </w:r>
          </w:p>
          <w:p w:rsidR="000B3520" w:rsidRPr="005B6066" w:rsidRDefault="000B3520" w:rsidP="000B3520">
            <w:pPr>
              <w:jc w:val="center"/>
            </w:pPr>
            <w:proofErr w:type="spellStart"/>
            <w:r w:rsidRPr="005B6066">
              <w:t>Приказ</w:t>
            </w:r>
            <w:proofErr w:type="spellEnd"/>
            <w:r w:rsidRPr="005B6066">
              <w:t xml:space="preserve"> №</w:t>
            </w:r>
          </w:p>
          <w:p w:rsidR="000B3520" w:rsidRPr="005B6066" w:rsidRDefault="000B3520" w:rsidP="000B3520">
            <w:pPr>
              <w:jc w:val="center"/>
            </w:pPr>
            <w:proofErr w:type="spellStart"/>
            <w:proofErr w:type="gramStart"/>
            <w:r w:rsidRPr="005B6066">
              <w:t>от</w:t>
            </w:r>
            <w:proofErr w:type="spellEnd"/>
            <w:proofErr w:type="gramEnd"/>
            <w:r w:rsidRPr="005B6066">
              <w:t xml:space="preserve"> «  </w:t>
            </w:r>
            <w:r w:rsidRPr="005B6066">
              <w:rPr>
                <w:lang w:val="ru-RU"/>
              </w:rPr>
              <w:t xml:space="preserve"> </w:t>
            </w:r>
            <w:r w:rsidRPr="005B6066">
              <w:t xml:space="preserve">» </w:t>
            </w:r>
            <w:r w:rsidRPr="005B6066">
              <w:rPr>
                <w:lang w:val="ru-RU"/>
              </w:rPr>
              <w:t xml:space="preserve">август </w:t>
            </w:r>
            <w:r w:rsidRPr="005B6066">
              <w:t xml:space="preserve">  2019г.</w:t>
            </w:r>
          </w:p>
        </w:tc>
      </w:tr>
    </w:tbl>
    <w:p w:rsidR="000B3520" w:rsidRPr="005B6066" w:rsidRDefault="000B3520" w:rsidP="000B3520">
      <w:pPr>
        <w:shd w:val="clear" w:color="auto" w:fill="FFFFFF"/>
        <w:jc w:val="center"/>
        <w:rPr>
          <w:rStyle w:val="62"/>
          <w:sz w:val="24"/>
          <w:szCs w:val="24"/>
          <w:lang w:val="ru-RU"/>
        </w:rPr>
      </w:pPr>
    </w:p>
    <w:p w:rsidR="008506EF" w:rsidRPr="005B6066" w:rsidRDefault="008506EF" w:rsidP="000B3520">
      <w:pPr>
        <w:shd w:val="clear" w:color="auto" w:fill="FFFFFF"/>
        <w:jc w:val="center"/>
        <w:rPr>
          <w:b/>
          <w:bCs/>
          <w:spacing w:val="-26"/>
          <w:lang w:val="ru-RU"/>
        </w:rPr>
      </w:pPr>
      <w:r w:rsidRPr="005B6066">
        <w:rPr>
          <w:rStyle w:val="62"/>
          <w:sz w:val="24"/>
          <w:szCs w:val="24"/>
        </w:rPr>
        <w:t>Положение</w:t>
      </w:r>
    </w:p>
    <w:p w:rsidR="000B3520" w:rsidRPr="005B6066" w:rsidRDefault="008506EF" w:rsidP="008506EF">
      <w:pPr>
        <w:pStyle w:val="610"/>
        <w:shd w:val="clear" w:color="auto" w:fill="auto"/>
        <w:ind w:right="23"/>
        <w:rPr>
          <w:rStyle w:val="62"/>
          <w:b/>
          <w:bCs/>
          <w:sz w:val="24"/>
          <w:szCs w:val="24"/>
        </w:rPr>
      </w:pPr>
      <w:r w:rsidRPr="005B6066">
        <w:rPr>
          <w:rStyle w:val="62"/>
          <w:b/>
          <w:bCs/>
          <w:sz w:val="24"/>
          <w:szCs w:val="24"/>
        </w:rPr>
        <w:t xml:space="preserve">об итоговом индивидуальном </w:t>
      </w:r>
      <w:proofErr w:type="gramStart"/>
      <w:r w:rsidRPr="005B6066">
        <w:rPr>
          <w:rStyle w:val="62"/>
          <w:b/>
          <w:bCs/>
          <w:sz w:val="24"/>
          <w:szCs w:val="24"/>
        </w:rPr>
        <w:t>проекте</w:t>
      </w:r>
      <w:proofErr w:type="gramEnd"/>
      <w:r w:rsidRPr="005B6066">
        <w:rPr>
          <w:rStyle w:val="62"/>
          <w:b/>
          <w:bCs/>
          <w:sz w:val="24"/>
          <w:szCs w:val="24"/>
        </w:rPr>
        <w:t xml:space="preserve"> </w:t>
      </w:r>
      <w:r w:rsidR="000B3520" w:rsidRPr="005B6066">
        <w:rPr>
          <w:rStyle w:val="62"/>
          <w:b/>
          <w:bCs/>
          <w:sz w:val="24"/>
          <w:szCs w:val="24"/>
        </w:rPr>
        <w:t xml:space="preserve">учащихся </w:t>
      </w:r>
    </w:p>
    <w:p w:rsidR="008506EF" w:rsidRPr="005B6066" w:rsidRDefault="008506EF" w:rsidP="008506EF">
      <w:pPr>
        <w:pStyle w:val="610"/>
        <w:shd w:val="clear" w:color="auto" w:fill="auto"/>
        <w:ind w:right="23"/>
        <w:rPr>
          <w:sz w:val="24"/>
          <w:szCs w:val="24"/>
        </w:rPr>
      </w:pPr>
      <w:r w:rsidRPr="005B6066">
        <w:rPr>
          <w:rStyle w:val="62"/>
          <w:b/>
          <w:bCs/>
          <w:sz w:val="24"/>
          <w:szCs w:val="24"/>
        </w:rPr>
        <w:t xml:space="preserve"> в соответствии с требованиями ФГОС ООО</w:t>
      </w:r>
    </w:p>
    <w:p w:rsidR="008506EF" w:rsidRPr="005B6066" w:rsidRDefault="008506EF" w:rsidP="008506EF">
      <w:pPr>
        <w:ind w:firstLine="567"/>
        <w:jc w:val="center"/>
        <w:rPr>
          <w:b/>
          <w:lang w:val="ru-RU"/>
        </w:rPr>
      </w:pPr>
    </w:p>
    <w:p w:rsidR="008506EF" w:rsidRPr="005B6066" w:rsidRDefault="008506EF" w:rsidP="000B3520">
      <w:pPr>
        <w:ind w:firstLine="567"/>
        <w:jc w:val="center"/>
        <w:rPr>
          <w:b/>
          <w:lang w:val="ru-RU"/>
        </w:rPr>
      </w:pPr>
      <w:r w:rsidRPr="005B6066">
        <w:rPr>
          <w:b/>
          <w:lang w:val="ru-RU"/>
        </w:rPr>
        <w:t>1. Общие положения</w:t>
      </w:r>
    </w:p>
    <w:p w:rsidR="000B3520" w:rsidRPr="005B6066" w:rsidRDefault="008506EF" w:rsidP="008506EF">
      <w:pPr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 xml:space="preserve">1.1.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основного общего образования МБОУ </w:t>
      </w:r>
      <w:r w:rsidR="000B3520" w:rsidRPr="005B6066">
        <w:rPr>
          <w:lang w:val="ru-RU"/>
        </w:rPr>
        <w:t>СОШ№18 города Костромы.</w:t>
      </w:r>
    </w:p>
    <w:p w:rsidR="008506EF" w:rsidRPr="005B6066" w:rsidRDefault="008506EF" w:rsidP="008506EF">
      <w:pPr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1.2. Индивидуальный итоговый проект являетс</w:t>
      </w:r>
      <w:r w:rsidRPr="005B6066">
        <w:rPr>
          <w:bCs/>
          <w:iCs/>
          <w:lang w:val="ru-RU"/>
        </w:rPr>
        <w:t>я основным</w:t>
      </w:r>
      <w:r w:rsidRPr="005B6066">
        <w:rPr>
          <w:b/>
          <w:bCs/>
          <w:iCs/>
          <w:lang w:val="ru-RU"/>
        </w:rPr>
        <w:t xml:space="preserve"> </w:t>
      </w:r>
      <w:r w:rsidRPr="00DF7421">
        <w:rPr>
          <w:bCs/>
          <w:iCs/>
          <w:lang w:val="ru-RU"/>
        </w:rPr>
        <w:t>объектом</w:t>
      </w:r>
      <w:r w:rsidRPr="005B6066">
        <w:rPr>
          <w:bCs/>
          <w:iCs/>
          <w:lang w:val="ru-RU"/>
        </w:rPr>
        <w:t xml:space="preserve"> оценки </w:t>
      </w:r>
      <w:proofErr w:type="spellStart"/>
      <w:r w:rsidRPr="005B6066">
        <w:rPr>
          <w:bCs/>
          <w:iCs/>
          <w:lang w:val="ru-RU"/>
        </w:rPr>
        <w:t>метапредметных</w:t>
      </w:r>
      <w:proofErr w:type="spellEnd"/>
      <w:r w:rsidRPr="005B6066">
        <w:rPr>
          <w:bCs/>
          <w:iCs/>
          <w:lang w:val="ru-RU"/>
        </w:rPr>
        <w:t xml:space="preserve"> результатов, полученных учащимися в ходе освоения</w:t>
      </w:r>
      <w:r w:rsidRPr="005B6066">
        <w:rPr>
          <w:lang w:val="ru-RU"/>
        </w:rPr>
        <w:t xml:space="preserve"> междисциплинарных учебных программ.</w:t>
      </w:r>
    </w:p>
    <w:p w:rsidR="008506EF" w:rsidRPr="005B6066" w:rsidRDefault="008506EF" w:rsidP="008506EF">
      <w:pPr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 xml:space="preserve">1.3. </w:t>
      </w:r>
      <w:proofErr w:type="gramStart"/>
      <w:r w:rsidRPr="005B6066">
        <w:rPr>
          <w:lang w:val="ru-RU"/>
        </w:rPr>
        <w:t xml:space="preserve">Индивидуальный итоговой проект представляет собой учебный проект, выполняемый учащимся </w:t>
      </w:r>
      <w:r w:rsidR="00E92C80">
        <w:rPr>
          <w:lang w:val="ru-RU"/>
        </w:rPr>
        <w:t xml:space="preserve">8-9 класса </w:t>
      </w:r>
      <w:r w:rsidRPr="005B6066">
        <w:rPr>
          <w:lang w:val="ru-RU"/>
        </w:rPr>
        <w:t>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  <w:proofErr w:type="gramEnd"/>
    </w:p>
    <w:p w:rsidR="008506EF" w:rsidRPr="005B606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1.4. Выполнение индивидуального итогового проекта обязательно для каждого учащегося</w:t>
      </w:r>
      <w:r w:rsidR="00E92C80">
        <w:rPr>
          <w:lang w:val="ru-RU"/>
        </w:rPr>
        <w:t xml:space="preserve"> 9 класса</w:t>
      </w:r>
      <w:r w:rsidRPr="005B6066">
        <w:rPr>
          <w:lang w:val="ru-RU"/>
        </w:rPr>
        <w:t xml:space="preserve">, занимающегося по ФГОС ООО. </w:t>
      </w:r>
      <w:r w:rsidR="00C310AB" w:rsidRPr="005B6066">
        <w:rPr>
          <w:lang w:val="ru-RU"/>
        </w:rPr>
        <w:t>Проект может быть только индивидуальным.</w:t>
      </w:r>
    </w:p>
    <w:p w:rsidR="008506EF" w:rsidRPr="005B606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1.5. 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8506EF" w:rsidRPr="00EA1865" w:rsidRDefault="008506EF" w:rsidP="00EA1865">
      <w:pPr>
        <w:ind w:firstLine="567"/>
        <w:jc w:val="both"/>
        <w:rPr>
          <w:lang w:val="ru-RU"/>
        </w:rPr>
      </w:pPr>
      <w:r w:rsidRPr="005B6066">
        <w:rPr>
          <w:lang w:val="ru-RU"/>
        </w:rPr>
        <w:t>1.6. Защита индивидуального итогового проекта является одной из обязательных с</w:t>
      </w:r>
      <w:r w:rsidRPr="005B6066">
        <w:rPr>
          <w:lang w:val="ru-RU"/>
        </w:rPr>
        <w:t>о</w:t>
      </w:r>
      <w:r w:rsidRPr="005B6066">
        <w:rPr>
          <w:lang w:val="ru-RU"/>
        </w:rPr>
        <w:t xml:space="preserve">ставляющих материалов системы </w:t>
      </w:r>
      <w:proofErr w:type="spellStart"/>
      <w:r w:rsidRPr="005B6066">
        <w:rPr>
          <w:lang w:val="ru-RU"/>
        </w:rPr>
        <w:t>внутришкольного</w:t>
      </w:r>
      <w:proofErr w:type="spellEnd"/>
      <w:r w:rsidRPr="005B6066">
        <w:rPr>
          <w:lang w:val="ru-RU"/>
        </w:rPr>
        <w:t xml:space="preserve"> мониторинга образовательных достиж</w:t>
      </w:r>
      <w:r w:rsidRPr="005B6066">
        <w:rPr>
          <w:lang w:val="ru-RU"/>
        </w:rPr>
        <w:t>е</w:t>
      </w:r>
      <w:r w:rsidRPr="005B6066">
        <w:rPr>
          <w:lang w:val="ru-RU"/>
        </w:rPr>
        <w:t>ний.</w:t>
      </w:r>
    </w:p>
    <w:p w:rsidR="008506EF" w:rsidRPr="005B6066" w:rsidRDefault="008506EF" w:rsidP="00C310AB">
      <w:pPr>
        <w:pStyle w:val="a7"/>
        <w:spacing w:line="240" w:lineRule="auto"/>
        <w:ind w:firstLine="567"/>
        <w:jc w:val="center"/>
        <w:rPr>
          <w:b/>
          <w:sz w:val="24"/>
          <w:szCs w:val="24"/>
        </w:rPr>
      </w:pPr>
      <w:r w:rsidRPr="005B6066">
        <w:rPr>
          <w:b/>
          <w:sz w:val="24"/>
          <w:szCs w:val="24"/>
        </w:rPr>
        <w:t xml:space="preserve">2. Цели и задачи итогового </w:t>
      </w:r>
      <w:proofErr w:type="gramStart"/>
      <w:r w:rsidRPr="005B6066">
        <w:rPr>
          <w:b/>
          <w:sz w:val="24"/>
          <w:szCs w:val="24"/>
        </w:rPr>
        <w:t>индивидуального проекта</w:t>
      </w:r>
      <w:proofErr w:type="gramEnd"/>
    </w:p>
    <w:p w:rsidR="00443106" w:rsidRPr="005B606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74"/>
        </w:tabs>
        <w:spacing w:line="240" w:lineRule="auto"/>
        <w:jc w:val="both"/>
        <w:rPr>
          <w:sz w:val="24"/>
          <w:szCs w:val="24"/>
        </w:rPr>
      </w:pPr>
      <w:r w:rsidRPr="005B6066">
        <w:rPr>
          <w:rStyle w:val="26"/>
          <w:i/>
          <w:sz w:val="24"/>
          <w:szCs w:val="24"/>
        </w:rPr>
        <w:t>Для обучающихся</w:t>
      </w:r>
      <w:r w:rsidRPr="005B6066">
        <w:rPr>
          <w:rStyle w:val="26"/>
          <w:sz w:val="24"/>
          <w:szCs w:val="24"/>
        </w:rPr>
        <w:t>:</w:t>
      </w:r>
    </w:p>
    <w:p w:rsidR="00443106" w:rsidRPr="005B606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443106" w:rsidRPr="005B606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jc w:val="both"/>
        <w:rPr>
          <w:i/>
          <w:sz w:val="24"/>
          <w:szCs w:val="24"/>
        </w:rPr>
      </w:pPr>
      <w:r w:rsidRPr="005B6066">
        <w:rPr>
          <w:rStyle w:val="26"/>
          <w:i/>
          <w:sz w:val="24"/>
          <w:szCs w:val="24"/>
        </w:rPr>
        <w:t>Для педагогов:</w:t>
      </w:r>
    </w:p>
    <w:p w:rsidR="00443106" w:rsidRPr="005B606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443106" w:rsidRPr="005B606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Задачами выполнения проекта являются:</w:t>
      </w:r>
    </w:p>
    <w:p w:rsidR="00443106" w:rsidRPr="005B606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021"/>
        </w:tabs>
        <w:spacing w:line="240" w:lineRule="auto"/>
        <w:ind w:firstLine="30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Обучение планированию (учащийся должен уметь чётко определить цель, описать шаги по её достижению, конце</w:t>
      </w:r>
      <w:r w:rsidR="00E92C80">
        <w:rPr>
          <w:rStyle w:val="26"/>
          <w:sz w:val="24"/>
          <w:szCs w:val="24"/>
        </w:rPr>
        <w:t>нтрироваться на достижении цели)</w:t>
      </w:r>
      <w:r w:rsidRPr="005B6066">
        <w:rPr>
          <w:rStyle w:val="26"/>
          <w:sz w:val="24"/>
          <w:szCs w:val="24"/>
        </w:rPr>
        <w:t>.</w:t>
      </w:r>
    </w:p>
    <w:p w:rsidR="00443106" w:rsidRPr="005B606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Формирование навыков сбора и обработки информации, материалов (уметь в</w:t>
      </w:r>
      <w:r w:rsidRPr="005B6066">
        <w:rPr>
          <w:rStyle w:val="26"/>
          <w:sz w:val="24"/>
          <w:szCs w:val="24"/>
        </w:rPr>
        <w:t>ы</w:t>
      </w:r>
      <w:r w:rsidRPr="005B6066">
        <w:rPr>
          <w:rStyle w:val="26"/>
          <w:sz w:val="24"/>
          <w:szCs w:val="24"/>
        </w:rPr>
        <w:t>брать подходящую информацию, правильно её использовать).</w:t>
      </w:r>
    </w:p>
    <w:p w:rsidR="00443106" w:rsidRPr="005B606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Развитие</w:t>
      </w:r>
      <w:r w:rsidRPr="005B6066">
        <w:rPr>
          <w:rStyle w:val="26"/>
          <w:sz w:val="24"/>
          <w:szCs w:val="24"/>
        </w:rPr>
        <w:tab/>
        <w:t>умения</w:t>
      </w:r>
      <w:r w:rsidRPr="005B6066">
        <w:rPr>
          <w:rStyle w:val="26"/>
          <w:sz w:val="24"/>
          <w:szCs w:val="24"/>
        </w:rPr>
        <w:tab/>
        <w:t xml:space="preserve">анализировать, </w:t>
      </w:r>
      <w:r w:rsidRPr="005B6066">
        <w:rPr>
          <w:rStyle w:val="26"/>
          <w:sz w:val="24"/>
          <w:szCs w:val="24"/>
        </w:rPr>
        <w:tab/>
        <w:t>развивать</w:t>
      </w:r>
      <w:r w:rsidRPr="005B6066">
        <w:rPr>
          <w:rStyle w:val="26"/>
          <w:sz w:val="24"/>
          <w:szCs w:val="24"/>
        </w:rPr>
        <w:tab/>
      </w:r>
      <w:proofErr w:type="spellStart"/>
      <w:r w:rsidRPr="005B6066">
        <w:rPr>
          <w:rStyle w:val="26"/>
          <w:sz w:val="24"/>
          <w:szCs w:val="24"/>
        </w:rPr>
        <w:t>креативность</w:t>
      </w:r>
      <w:proofErr w:type="spellEnd"/>
      <w:r w:rsidRPr="005B6066">
        <w:rPr>
          <w:rStyle w:val="26"/>
          <w:sz w:val="24"/>
          <w:szCs w:val="24"/>
        </w:rPr>
        <w:t xml:space="preserve"> и</w:t>
      </w:r>
    </w:p>
    <w:p w:rsidR="00443106" w:rsidRPr="005B606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критическое мышление.</w:t>
      </w:r>
    </w:p>
    <w:p w:rsidR="00443106" w:rsidRPr="005B606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065"/>
        </w:tabs>
        <w:spacing w:line="240" w:lineRule="auto"/>
        <w:ind w:firstLine="30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lastRenderedPageBreak/>
        <w:t>Формировать и развивать навыки публичного выступления.</w:t>
      </w:r>
    </w:p>
    <w:p w:rsidR="008506EF" w:rsidRPr="005B606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rStyle w:val="26"/>
          <w:sz w:val="24"/>
          <w:szCs w:val="24"/>
          <w:shd w:val="clear" w:color="auto" w:fill="auto"/>
        </w:rPr>
      </w:pPr>
      <w:r w:rsidRPr="005B6066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43106" w:rsidRPr="005B6066" w:rsidRDefault="00443106" w:rsidP="00443106">
      <w:pPr>
        <w:pStyle w:val="211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</w:p>
    <w:p w:rsidR="00C310AB" w:rsidRPr="005B6066" w:rsidRDefault="00C310AB" w:rsidP="00C310AB">
      <w:pPr>
        <w:pStyle w:val="a7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5B6066">
        <w:rPr>
          <w:b/>
          <w:sz w:val="24"/>
          <w:szCs w:val="24"/>
        </w:rPr>
        <w:t>Требования к организации работы над индивидуальным итоговым проектом</w:t>
      </w:r>
    </w:p>
    <w:p w:rsidR="00C310AB" w:rsidRPr="005B6066" w:rsidRDefault="00C310AB" w:rsidP="00C310AB">
      <w:pPr>
        <w:pStyle w:val="a7"/>
        <w:spacing w:line="240" w:lineRule="auto"/>
        <w:ind w:left="390" w:firstLine="0"/>
        <w:rPr>
          <w:b/>
          <w:sz w:val="24"/>
          <w:szCs w:val="24"/>
        </w:rPr>
      </w:pPr>
    </w:p>
    <w:p w:rsidR="00C310AB" w:rsidRPr="005B6066" w:rsidRDefault="00C310AB" w:rsidP="00C310AB">
      <w:pPr>
        <w:pStyle w:val="a7"/>
        <w:spacing w:line="240" w:lineRule="auto"/>
        <w:ind w:firstLine="390"/>
        <w:rPr>
          <w:sz w:val="24"/>
          <w:szCs w:val="24"/>
        </w:rPr>
      </w:pPr>
      <w:r w:rsidRPr="005B6066">
        <w:rPr>
          <w:sz w:val="24"/>
          <w:szCs w:val="24"/>
        </w:rPr>
        <w:t>3.1. Общее руководство проектной деятельностью учащихся  осуществляют руководит</w:t>
      </w:r>
      <w:r w:rsidRPr="005B6066">
        <w:rPr>
          <w:sz w:val="24"/>
          <w:szCs w:val="24"/>
        </w:rPr>
        <w:t>е</w:t>
      </w:r>
      <w:r w:rsidRPr="005B6066">
        <w:rPr>
          <w:sz w:val="24"/>
          <w:szCs w:val="24"/>
        </w:rPr>
        <w:t xml:space="preserve">ли предметных методических объединений и заместитель директора. </w:t>
      </w:r>
    </w:p>
    <w:p w:rsidR="00C310AB" w:rsidRPr="005B6066" w:rsidRDefault="00C310AB" w:rsidP="00C310AB">
      <w:pPr>
        <w:pStyle w:val="a7"/>
        <w:spacing w:line="240" w:lineRule="auto"/>
        <w:ind w:firstLine="390"/>
        <w:rPr>
          <w:sz w:val="24"/>
          <w:szCs w:val="24"/>
        </w:rPr>
      </w:pPr>
      <w:r w:rsidRPr="005B6066">
        <w:rPr>
          <w:sz w:val="24"/>
          <w:szCs w:val="24"/>
        </w:rPr>
        <w:t xml:space="preserve">3.2. Руководителями проектной деятельности учащихся являются учителя, реализующие ФГОС ООО. Инициатором в выборе руководителя проекта является учащийся. </w:t>
      </w:r>
    </w:p>
    <w:p w:rsidR="00C310AB" w:rsidRPr="005B6066" w:rsidRDefault="00C310AB" w:rsidP="00C310AB">
      <w:pPr>
        <w:pStyle w:val="a7"/>
        <w:spacing w:line="240" w:lineRule="auto"/>
        <w:ind w:firstLine="390"/>
        <w:rPr>
          <w:sz w:val="24"/>
          <w:szCs w:val="24"/>
        </w:rPr>
      </w:pPr>
      <w:r w:rsidRPr="005B6066">
        <w:rPr>
          <w:sz w:val="24"/>
          <w:szCs w:val="24"/>
        </w:rPr>
        <w:t>3.3. Руководитель проекта назначается приказом директора школы</w:t>
      </w:r>
      <w:r w:rsidR="00E92C80">
        <w:rPr>
          <w:sz w:val="24"/>
          <w:szCs w:val="24"/>
        </w:rPr>
        <w:t>.</w:t>
      </w:r>
    </w:p>
    <w:p w:rsidR="00C310AB" w:rsidRPr="005B6066" w:rsidRDefault="00C310AB" w:rsidP="00C310AB">
      <w:pPr>
        <w:pStyle w:val="a7"/>
        <w:spacing w:line="240" w:lineRule="auto"/>
        <w:ind w:firstLine="390"/>
        <w:rPr>
          <w:sz w:val="24"/>
          <w:szCs w:val="24"/>
        </w:rPr>
      </w:pPr>
      <w:r w:rsidRPr="005B6066">
        <w:rPr>
          <w:sz w:val="24"/>
          <w:szCs w:val="24"/>
        </w:rPr>
        <w:t xml:space="preserve"> 3.4. Учащиеся </w:t>
      </w:r>
      <w:r w:rsidR="00E92C80">
        <w:rPr>
          <w:sz w:val="24"/>
          <w:szCs w:val="24"/>
        </w:rPr>
        <w:t xml:space="preserve">8-9 класса </w:t>
      </w:r>
      <w:r w:rsidRPr="005B6066">
        <w:rPr>
          <w:sz w:val="24"/>
          <w:szCs w:val="24"/>
        </w:rPr>
        <w:t>самостоятельно выбирают предметную область, в которой б</w:t>
      </w:r>
      <w:r w:rsidRPr="005B6066">
        <w:rPr>
          <w:sz w:val="24"/>
          <w:szCs w:val="24"/>
        </w:rPr>
        <w:t>у</w:t>
      </w:r>
      <w:r w:rsidRPr="005B6066">
        <w:rPr>
          <w:sz w:val="24"/>
          <w:szCs w:val="24"/>
        </w:rPr>
        <w:t>дет проходить работа над индивидуальным итоговым проектом. Учащиеся вместе с руков</w:t>
      </w:r>
      <w:r w:rsidRPr="005B6066">
        <w:rPr>
          <w:sz w:val="24"/>
          <w:szCs w:val="24"/>
        </w:rPr>
        <w:t>о</w:t>
      </w:r>
      <w:r w:rsidRPr="005B6066">
        <w:rPr>
          <w:sz w:val="24"/>
          <w:szCs w:val="24"/>
        </w:rPr>
        <w:t>дителем проекта выбирают тему, определяют результат (</w:t>
      </w:r>
      <w:proofErr w:type="gramStart"/>
      <w:r w:rsidRPr="005B6066">
        <w:rPr>
          <w:sz w:val="24"/>
          <w:szCs w:val="24"/>
        </w:rPr>
        <w:t xml:space="preserve">продукт) </w:t>
      </w:r>
      <w:proofErr w:type="gramEnd"/>
      <w:r w:rsidRPr="005B6066">
        <w:rPr>
          <w:sz w:val="24"/>
          <w:szCs w:val="24"/>
        </w:rPr>
        <w:t>работы, планируют де</w:t>
      </w:r>
      <w:r w:rsidRPr="005B6066">
        <w:rPr>
          <w:sz w:val="24"/>
          <w:szCs w:val="24"/>
        </w:rPr>
        <w:t>я</w:t>
      </w:r>
      <w:r w:rsidRPr="005B6066">
        <w:rPr>
          <w:sz w:val="24"/>
          <w:szCs w:val="24"/>
        </w:rPr>
        <w:t xml:space="preserve">тельность. </w:t>
      </w:r>
    </w:p>
    <w:p w:rsidR="00C310AB" w:rsidRPr="005B6066" w:rsidRDefault="00C310AB" w:rsidP="00C310AB">
      <w:pPr>
        <w:pStyle w:val="a7"/>
        <w:spacing w:line="240" w:lineRule="auto"/>
        <w:ind w:firstLine="390"/>
        <w:rPr>
          <w:sz w:val="24"/>
          <w:szCs w:val="24"/>
        </w:rPr>
      </w:pPr>
      <w:r w:rsidRPr="005B6066">
        <w:rPr>
          <w:sz w:val="24"/>
          <w:szCs w:val="24"/>
        </w:rPr>
        <w:t>3.5. Список тем проектов представляется   на рассмотрение методических объединений не позднее 15 сентября. Окончательный вариант тем проектов представляются на утвержд</w:t>
      </w:r>
      <w:r w:rsidRPr="005B6066">
        <w:rPr>
          <w:sz w:val="24"/>
          <w:szCs w:val="24"/>
        </w:rPr>
        <w:t>е</w:t>
      </w:r>
      <w:r w:rsidRPr="005B6066">
        <w:rPr>
          <w:sz w:val="24"/>
          <w:szCs w:val="24"/>
        </w:rPr>
        <w:t xml:space="preserve">ние приказом директора  не позднее 20 сентября. </w:t>
      </w:r>
    </w:p>
    <w:p w:rsidR="00C310AB" w:rsidRPr="005B6066" w:rsidRDefault="00C310AB" w:rsidP="00C310AB">
      <w:pPr>
        <w:pStyle w:val="a7"/>
        <w:spacing w:line="240" w:lineRule="auto"/>
        <w:ind w:firstLine="390"/>
        <w:rPr>
          <w:b/>
          <w:sz w:val="24"/>
          <w:szCs w:val="24"/>
        </w:rPr>
      </w:pPr>
      <w:r w:rsidRPr="005B6066">
        <w:rPr>
          <w:sz w:val="24"/>
          <w:szCs w:val="24"/>
        </w:rPr>
        <w:t>3.6. Список учащихся с указанием тем проектов и руководителей проектов формируют классные руководители не позднее 30 сентября.</w:t>
      </w:r>
    </w:p>
    <w:p w:rsidR="00C310AB" w:rsidRPr="005B6066" w:rsidRDefault="00C310AB" w:rsidP="00C310AB">
      <w:pPr>
        <w:pStyle w:val="a7"/>
        <w:spacing w:line="240" w:lineRule="auto"/>
        <w:ind w:firstLine="0"/>
        <w:rPr>
          <w:b/>
          <w:sz w:val="24"/>
          <w:szCs w:val="24"/>
        </w:rPr>
      </w:pPr>
    </w:p>
    <w:p w:rsidR="008506EF" w:rsidRPr="005B6066" w:rsidRDefault="00C310AB" w:rsidP="00C310AB">
      <w:pPr>
        <w:pStyle w:val="a7"/>
        <w:spacing w:line="240" w:lineRule="auto"/>
        <w:ind w:firstLine="567"/>
        <w:jc w:val="center"/>
        <w:rPr>
          <w:b/>
          <w:sz w:val="24"/>
          <w:szCs w:val="24"/>
        </w:rPr>
      </w:pPr>
      <w:r w:rsidRPr="005B6066">
        <w:rPr>
          <w:b/>
          <w:sz w:val="24"/>
          <w:szCs w:val="24"/>
        </w:rPr>
        <w:t>4</w:t>
      </w:r>
      <w:r w:rsidR="008506EF" w:rsidRPr="005B6066">
        <w:rPr>
          <w:b/>
          <w:sz w:val="24"/>
          <w:szCs w:val="24"/>
        </w:rPr>
        <w:t xml:space="preserve">. Требования к подготовке итогового </w:t>
      </w:r>
      <w:proofErr w:type="gramStart"/>
      <w:r w:rsidR="008506EF" w:rsidRPr="005B6066">
        <w:rPr>
          <w:b/>
          <w:sz w:val="24"/>
          <w:szCs w:val="24"/>
        </w:rPr>
        <w:t>индивидуального проекта</w:t>
      </w:r>
      <w:proofErr w:type="gramEnd"/>
    </w:p>
    <w:p w:rsidR="008506EF" w:rsidRPr="005B6066" w:rsidRDefault="00C310AB" w:rsidP="008506EF">
      <w:pPr>
        <w:pStyle w:val="a5"/>
        <w:ind w:firstLine="567"/>
      </w:pPr>
      <w:r w:rsidRPr="005B6066">
        <w:t xml:space="preserve">4.1. План  </w:t>
      </w:r>
      <w:r w:rsidR="008506EF" w:rsidRPr="005B6066">
        <w:t xml:space="preserve"> подготовки проекта для каждого учащегося разрабатываются самостоятел</w:t>
      </w:r>
      <w:r w:rsidR="008506EF" w:rsidRPr="005B6066">
        <w:t>ь</w:t>
      </w:r>
      <w:r w:rsidR="008506EF" w:rsidRPr="005B6066">
        <w:t>но руководителем проекта.</w:t>
      </w:r>
    </w:p>
    <w:p w:rsidR="008506EF" w:rsidRPr="005B6066" w:rsidRDefault="00C310AB" w:rsidP="008506EF">
      <w:pPr>
        <w:pStyle w:val="a5"/>
        <w:ind w:firstLine="567"/>
      </w:pPr>
      <w:r w:rsidRPr="005B6066">
        <w:t>4</w:t>
      </w:r>
      <w:r w:rsidR="008506EF" w:rsidRPr="005B6066">
        <w:t>.2. Руководителем проекта может быть, как учитель-предметник школы, так и сотру</w:t>
      </w:r>
      <w:r w:rsidR="008506EF" w:rsidRPr="005B6066">
        <w:t>д</w:t>
      </w:r>
      <w:r w:rsidR="008506EF" w:rsidRPr="005B6066">
        <w:t>ник иной организации или ино</w:t>
      </w:r>
      <w:r w:rsidRPr="005B6066">
        <w:t>го образовательного учреждения.</w:t>
      </w:r>
    </w:p>
    <w:p w:rsidR="008506EF" w:rsidRPr="005B6066" w:rsidRDefault="00C310AB" w:rsidP="008506EF">
      <w:pPr>
        <w:pStyle w:val="a5"/>
        <w:ind w:firstLine="567"/>
      </w:pPr>
      <w:r w:rsidRPr="005B6066">
        <w:t>4</w:t>
      </w:r>
      <w:r w:rsidR="008506EF" w:rsidRPr="005B6066">
        <w:t>.3. Учащиеся сами выбирают как тему, так и руководителя проекта.</w:t>
      </w:r>
    </w:p>
    <w:p w:rsidR="008506EF" w:rsidRPr="005B6066" w:rsidRDefault="00C310AB" w:rsidP="008506EF">
      <w:pPr>
        <w:pStyle w:val="a5"/>
        <w:ind w:firstLine="567"/>
      </w:pPr>
      <w:r w:rsidRPr="005B6066">
        <w:t>4</w:t>
      </w:r>
      <w:r w:rsidR="008506EF" w:rsidRPr="005B6066">
        <w:t>.4. Тема проекта должна быть утве</w:t>
      </w:r>
      <w:r w:rsidRPr="005B6066">
        <w:t xml:space="preserve">рждена на заседании </w:t>
      </w:r>
      <w:r w:rsidR="008506EF" w:rsidRPr="005B6066">
        <w:t>МО.</w:t>
      </w:r>
    </w:p>
    <w:p w:rsidR="00D90A16" w:rsidRPr="005B6066" w:rsidRDefault="00C310AB" w:rsidP="00D90A16">
      <w:pPr>
        <w:pStyle w:val="a5"/>
        <w:ind w:firstLine="567"/>
      </w:pPr>
      <w:r w:rsidRPr="005B6066">
        <w:t>4</w:t>
      </w:r>
      <w:r w:rsidR="008506EF" w:rsidRPr="005B6066">
        <w:t xml:space="preserve">.5. План реализации итогового </w:t>
      </w:r>
      <w:proofErr w:type="gramStart"/>
      <w:r w:rsidR="008506EF" w:rsidRPr="005B6066">
        <w:t>индивидуального проекта</w:t>
      </w:r>
      <w:proofErr w:type="gramEnd"/>
      <w:r w:rsidR="008506EF" w:rsidRPr="005B6066">
        <w:t xml:space="preserve"> разрабатывается учащимся совместно с руководителем проекта. </w:t>
      </w:r>
    </w:p>
    <w:p w:rsidR="00D90A16" w:rsidRPr="005B6066" w:rsidRDefault="00D90A16" w:rsidP="00D90A16">
      <w:pPr>
        <w:pStyle w:val="a5"/>
        <w:ind w:firstLine="567"/>
      </w:pPr>
    </w:p>
    <w:p w:rsidR="00D90A16" w:rsidRPr="005B6066" w:rsidRDefault="00D90A16" w:rsidP="00D90A16">
      <w:pPr>
        <w:pStyle w:val="a5"/>
        <w:ind w:firstLine="567"/>
        <w:jc w:val="center"/>
        <w:rPr>
          <w:b/>
        </w:rPr>
      </w:pPr>
      <w:r w:rsidRPr="005B6066">
        <w:rPr>
          <w:b/>
        </w:rPr>
        <w:t>5. Требования к содержанию и направленности проекта</w:t>
      </w:r>
    </w:p>
    <w:p w:rsidR="00D90A16" w:rsidRPr="005B6066" w:rsidRDefault="00D90A16" w:rsidP="00D90A16">
      <w:pPr>
        <w:pStyle w:val="ac"/>
        <w:tabs>
          <w:tab w:val="left" w:pos="357"/>
        </w:tabs>
        <w:suppressAutoHyphens/>
        <w:rPr>
          <w:b/>
          <w:lang w:val="ru-RU"/>
        </w:rPr>
      </w:pPr>
    </w:p>
    <w:p w:rsidR="00D90A16" w:rsidRPr="005B6066" w:rsidRDefault="00D90A16" w:rsidP="00D90A16">
      <w:pPr>
        <w:ind w:firstLine="709"/>
        <w:jc w:val="both"/>
        <w:rPr>
          <w:iCs/>
          <w:vanish/>
          <w:lang w:val="ru-RU"/>
        </w:rPr>
      </w:pPr>
      <w:r w:rsidRPr="005B6066">
        <w:rPr>
          <w:iCs/>
          <w:lang w:val="ru-RU"/>
        </w:rPr>
        <w:t xml:space="preserve">5.1. 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 </w:t>
      </w:r>
    </w:p>
    <w:p w:rsidR="00D90A16" w:rsidRPr="005B6066" w:rsidRDefault="00D90A16" w:rsidP="00D90A16">
      <w:pPr>
        <w:tabs>
          <w:tab w:val="left" w:pos="426"/>
        </w:tabs>
        <w:ind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D90A16" w:rsidRPr="005B6066" w:rsidRDefault="00D90A16" w:rsidP="00D90A16">
      <w:pPr>
        <w:tabs>
          <w:tab w:val="left" w:pos="426"/>
        </w:tabs>
        <w:ind w:firstLine="709"/>
        <w:contextualSpacing/>
        <w:jc w:val="both"/>
        <w:rPr>
          <w:iCs/>
          <w:lang w:val="ru-RU"/>
        </w:rPr>
      </w:pPr>
      <w:r w:rsidRPr="005B6066">
        <w:rPr>
          <w:iCs/>
          <w:lang w:val="ru-RU"/>
        </w:rPr>
        <w:t>5.2. Проектная работа включает не только сбор, систематизацию и обобщение инфо</w:t>
      </w:r>
      <w:r w:rsidRPr="005B6066">
        <w:rPr>
          <w:iCs/>
          <w:lang w:val="ru-RU"/>
        </w:rPr>
        <w:t>р</w:t>
      </w:r>
      <w:r w:rsidRPr="005B6066">
        <w:rPr>
          <w:iCs/>
          <w:lang w:val="ru-RU"/>
        </w:rPr>
        <w:t>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</w:t>
      </w:r>
      <w:r w:rsidRPr="005B6066">
        <w:rPr>
          <w:iCs/>
          <w:lang w:val="ru-RU"/>
        </w:rPr>
        <w:t>ж</w:t>
      </w:r>
      <w:r w:rsidRPr="005B6066">
        <w:rPr>
          <w:iCs/>
          <w:lang w:val="ru-RU"/>
        </w:rPr>
        <w:t>ность применения в той или иной сфере человеческой деятельности.</w:t>
      </w:r>
    </w:p>
    <w:p w:rsidR="00D90A16" w:rsidRPr="005B6066" w:rsidRDefault="00D90A16" w:rsidP="00D90A16">
      <w:pPr>
        <w:ind w:right="205" w:firstLine="709"/>
        <w:jc w:val="both"/>
        <w:rPr>
          <w:rFonts w:eastAsia="Times New Roman"/>
          <w:lang w:val="ru-RU" w:eastAsia="ru-RU"/>
        </w:rPr>
      </w:pPr>
      <w:r w:rsidRPr="005B6066">
        <w:rPr>
          <w:rFonts w:eastAsia="Times New Roman"/>
          <w:bCs/>
          <w:lang w:val="ru-RU" w:eastAsia="ru-RU"/>
        </w:rPr>
        <w:t>5.3.</w:t>
      </w:r>
      <w:r w:rsidRPr="005B6066">
        <w:rPr>
          <w:rFonts w:eastAsia="Times New Roman"/>
          <w:lang w:val="ru-RU" w:eastAsia="ru-RU"/>
        </w:rPr>
        <w:t xml:space="preserve"> Проектные задания должны быть четко сформулированы, цели, </w:t>
      </w:r>
      <w:proofErr w:type="gramStart"/>
      <w:r w:rsidRPr="005B6066">
        <w:rPr>
          <w:rFonts w:eastAsia="Times New Roman"/>
          <w:lang w:val="ru-RU" w:eastAsia="ru-RU"/>
        </w:rPr>
        <w:t>задачи</w:t>
      </w:r>
      <w:proofErr w:type="gramEnd"/>
      <w:r w:rsidRPr="005B6066">
        <w:rPr>
          <w:rFonts w:eastAsia="Times New Roman"/>
          <w:lang w:val="ru-RU" w:eastAsia="ru-RU"/>
        </w:rPr>
        <w:t xml:space="preserve"> и сре</w:t>
      </w:r>
      <w:r w:rsidRPr="005B6066">
        <w:rPr>
          <w:rFonts w:eastAsia="Times New Roman"/>
          <w:lang w:val="ru-RU" w:eastAsia="ru-RU"/>
        </w:rPr>
        <w:t>д</w:t>
      </w:r>
      <w:r w:rsidRPr="005B6066">
        <w:rPr>
          <w:rFonts w:eastAsia="Times New Roman"/>
          <w:lang w:val="ru-RU" w:eastAsia="ru-RU"/>
        </w:rPr>
        <w:t xml:space="preserve">ства ясно обозначены. </w:t>
      </w:r>
    </w:p>
    <w:p w:rsidR="00D90A16" w:rsidRPr="005B6066" w:rsidRDefault="00D90A16" w:rsidP="00D90A16">
      <w:pPr>
        <w:pStyle w:val="ac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</w:pPr>
    </w:p>
    <w:p w:rsidR="00D90A16" w:rsidRPr="005B6066" w:rsidRDefault="00D90A16" w:rsidP="00D90A16">
      <w:pPr>
        <w:pStyle w:val="ac"/>
        <w:ind w:left="0"/>
        <w:jc w:val="center"/>
        <w:rPr>
          <w:b/>
          <w:lang w:val="ru-RU"/>
        </w:rPr>
        <w:sectPr w:rsidR="00D90A16" w:rsidRPr="005B6066" w:rsidSect="00DE0012">
          <w:headerReference w:type="default" r:id="rId8"/>
          <w:pgSz w:w="11906" w:h="16838"/>
          <w:pgMar w:top="426" w:right="1134" w:bottom="284" w:left="1134" w:header="720" w:footer="720" w:gutter="0"/>
          <w:cols w:space="720"/>
          <w:docGrid w:linePitch="272"/>
        </w:sectPr>
      </w:pPr>
    </w:p>
    <w:p w:rsidR="00D90A16" w:rsidRPr="005B6066" w:rsidRDefault="00BC0CC6" w:rsidP="00D90A16">
      <w:pPr>
        <w:pStyle w:val="ac"/>
        <w:ind w:left="0"/>
        <w:jc w:val="center"/>
        <w:rPr>
          <w:b/>
          <w:lang w:val="ru-RU"/>
        </w:rPr>
      </w:pPr>
      <w:r w:rsidRPr="005B6066">
        <w:rPr>
          <w:b/>
          <w:lang w:val="ru-RU"/>
        </w:rPr>
        <w:lastRenderedPageBreak/>
        <w:t xml:space="preserve">5.4. </w:t>
      </w:r>
      <w:r w:rsidR="00D90A16" w:rsidRPr="005B6066">
        <w:rPr>
          <w:b/>
          <w:lang w:val="ru-RU"/>
        </w:rPr>
        <w:t>Типы проектов и формы представления результатов</w:t>
      </w:r>
    </w:p>
    <w:p w:rsidR="00D90A16" w:rsidRPr="005B6066" w:rsidRDefault="00D90A16" w:rsidP="00D90A16">
      <w:pPr>
        <w:pStyle w:val="ac"/>
        <w:jc w:val="center"/>
        <w:rPr>
          <w:b/>
          <w:lang w:val="ru-RU"/>
        </w:rPr>
      </w:pPr>
    </w:p>
    <w:tbl>
      <w:tblPr>
        <w:tblW w:w="4380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2042"/>
        <w:gridCol w:w="4393"/>
        <w:gridCol w:w="5103"/>
      </w:tblGrid>
      <w:tr w:rsidR="00D90A16" w:rsidRPr="005B6066" w:rsidTr="00D90A16">
        <w:trPr>
          <w:trHeight w:val="251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16" w:rsidRPr="005B6066" w:rsidRDefault="00D90A16" w:rsidP="00A0736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Тип проекта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16" w:rsidRPr="005B6066" w:rsidRDefault="00D90A16" w:rsidP="00A0736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16" w:rsidRPr="005B6066" w:rsidRDefault="00D90A16" w:rsidP="00A0736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16" w:rsidRPr="005B6066" w:rsidRDefault="00D90A16" w:rsidP="00A0736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 результатов</w:t>
            </w:r>
          </w:p>
          <w:p w:rsidR="00D90A16" w:rsidRPr="005B6066" w:rsidRDefault="00D90A16" w:rsidP="00A07360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(проектный продукт)</w:t>
            </w:r>
          </w:p>
          <w:p w:rsidR="006117DC" w:rsidRPr="005B6066" w:rsidRDefault="006117DC" w:rsidP="00A07360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D90A16" w:rsidRPr="00E51FDA" w:rsidTr="00AF5421">
        <w:trPr>
          <w:trHeight w:val="73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16" w:rsidRPr="005B6066" w:rsidRDefault="00D90A16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Практико-ориентированный, соц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альный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16" w:rsidRPr="005B6066" w:rsidRDefault="00D90A16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ческих задач.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16" w:rsidRPr="005B6066" w:rsidRDefault="00D90A16" w:rsidP="00A0736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B6066">
              <w:rPr>
                <w:rFonts w:ascii="Times New Roman" w:hAnsi="Times New Roman"/>
                <w:sz w:val="24"/>
                <w:szCs w:val="24"/>
              </w:rPr>
              <w:t>проект, имеющий на выходе конкре</w:t>
            </w:r>
            <w:r w:rsidRPr="005B60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B6066">
              <w:rPr>
                <w:rFonts w:ascii="Times New Roman" w:hAnsi="Times New Roman"/>
                <w:sz w:val="24"/>
                <w:szCs w:val="24"/>
              </w:rPr>
              <w:t xml:space="preserve">ный продукт; </w:t>
            </w:r>
          </w:p>
          <w:p w:rsidR="00D90A16" w:rsidRPr="005B6066" w:rsidRDefault="00D90A16" w:rsidP="00D90A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B6066">
              <w:rPr>
                <w:rFonts w:ascii="Times New Roman" w:hAnsi="Times New Roman"/>
                <w:sz w:val="24"/>
                <w:szCs w:val="24"/>
              </w:rPr>
              <w:t>проект, направленный на решение к</w:t>
            </w:r>
            <w:r w:rsidRPr="005B60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B6066">
              <w:rPr>
                <w:rFonts w:ascii="Times New Roman" w:hAnsi="Times New Roman"/>
                <w:sz w:val="24"/>
                <w:szCs w:val="24"/>
              </w:rPr>
              <w:t>кой-либо проблемы, на практическое воплощение в жизнь какой-то идеи;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16" w:rsidRPr="005B6066" w:rsidRDefault="00D90A16" w:rsidP="006117DC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или коллекция  горных пород</w:t>
            </w:r>
            <w:proofErr w:type="gramStart"/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готовить сборник материалов  для решения э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заменационных вопросов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газета, документ, видеофильм, звукозапись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, справочный матер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ал, интерактивные </w:t>
            </w:r>
            <w:r w:rsidR="006117DC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продукты (тесты, карты)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, макеты, одежда</w:t>
            </w:r>
            <w:r w:rsidR="00CA683D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A683D"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пакет рекомендаций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683D"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учебное пособие</w:t>
            </w:r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</w:t>
            </w:r>
            <w:r w:rsidR="00CA683D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5421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="00CA683D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5421" w:rsidRPr="00E51FDA" w:rsidTr="00AF5421">
        <w:trPr>
          <w:trHeight w:val="73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21" w:rsidRPr="005B6066" w:rsidRDefault="00AF5421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21" w:rsidRPr="005B6066" w:rsidRDefault="00AF5421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 или опроверж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ние какой-либо гипотезы.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21" w:rsidRPr="005B6066" w:rsidRDefault="00AF5421" w:rsidP="00AF5421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6066">
              <w:rPr>
                <w:color w:val="000000"/>
              </w:rPr>
              <w:t>включает в себя обоснование темы, о</w:t>
            </w:r>
            <w:r w:rsidRPr="005B6066">
              <w:rPr>
                <w:color w:val="000000"/>
              </w:rPr>
              <w:t>п</w:t>
            </w:r>
            <w:r w:rsidRPr="005B6066">
              <w:rPr>
                <w:color w:val="000000"/>
              </w:rPr>
              <w:t>ределение проблемы и задач исследов</w:t>
            </w:r>
            <w:r w:rsidRPr="005B6066">
              <w:rPr>
                <w:color w:val="000000"/>
              </w:rPr>
              <w:t>а</w:t>
            </w:r>
            <w:r w:rsidRPr="005B6066">
              <w:rPr>
                <w:color w:val="000000"/>
              </w:rPr>
              <w:t>ния, выдвижение гипотезы, определ</w:t>
            </w:r>
            <w:r w:rsidRPr="005B6066">
              <w:rPr>
                <w:color w:val="000000"/>
              </w:rPr>
              <w:t>е</w:t>
            </w:r>
            <w:r w:rsidRPr="005B6066">
              <w:rPr>
                <w:color w:val="000000"/>
              </w:rPr>
              <w:t>ние источников информации и способов решения проблемы, оформление и о</w:t>
            </w:r>
            <w:r w:rsidRPr="005B6066">
              <w:rPr>
                <w:color w:val="000000"/>
              </w:rPr>
              <w:t>б</w:t>
            </w:r>
            <w:r w:rsidRPr="005B6066">
              <w:rPr>
                <w:color w:val="000000"/>
              </w:rPr>
              <w:t>суждение полученных результатов</w:t>
            </w:r>
          </w:p>
          <w:p w:rsidR="00AF5421" w:rsidRPr="005B6066" w:rsidRDefault="00AF5421" w:rsidP="00AF5421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6066">
              <w:rPr>
                <w:color w:val="000000"/>
                <w:shd w:val="clear" w:color="auto" w:fill="FFFFFF"/>
              </w:rPr>
              <w:t>основные инструменты: интервью, о</w:t>
            </w:r>
            <w:r w:rsidRPr="005B6066">
              <w:rPr>
                <w:color w:val="000000"/>
                <w:shd w:val="clear" w:color="auto" w:fill="FFFFFF"/>
              </w:rPr>
              <w:t>п</w:t>
            </w:r>
            <w:r w:rsidRPr="005B6066">
              <w:rPr>
                <w:color w:val="000000"/>
                <w:shd w:val="clear" w:color="auto" w:fill="FFFFFF"/>
              </w:rPr>
              <w:t>росы, наблюдения, эксперименты и т.п.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21" w:rsidRPr="005B6066" w:rsidRDefault="00AF5421" w:rsidP="00AF542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  <w:r w:rsidR="00B72810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реферат</w:t>
            </w:r>
            <w:r w:rsidR="006117DC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6117DC" w:rsidRPr="005B6066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результаты испытания, исследований)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, стендовый доклад, видео эк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периментов, практический продукт (макеты, карты, эскизы и </w:t>
            </w:r>
            <w:proofErr w:type="spellStart"/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A683D"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пакет рекомендаций.</w:t>
            </w:r>
          </w:p>
        </w:tc>
      </w:tr>
      <w:tr w:rsidR="00B72810" w:rsidRPr="00E51FDA" w:rsidTr="00AF5421">
        <w:trPr>
          <w:trHeight w:val="73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10" w:rsidRPr="005B6066" w:rsidRDefault="00B72810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10" w:rsidRPr="005B6066" w:rsidRDefault="00B72810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ции о каком-либо объекте или я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лении, анализ информации.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10" w:rsidRPr="005B6066" w:rsidRDefault="00B72810" w:rsidP="00A0736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об объекте или явл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нии с последующим анализом инфо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мации, возможно, обобщением и обяз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представлением.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10" w:rsidRPr="005B6066" w:rsidRDefault="00B72810" w:rsidP="00CA683D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Доклад или реферат, стендовый доклад или выставка. Газета, журнал</w:t>
            </w:r>
            <w:r w:rsidR="00CA683D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A683D"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пакет рекомендаций, рекламный продукт, учебное пособие</w:t>
            </w:r>
          </w:p>
        </w:tc>
      </w:tr>
      <w:tr w:rsidR="00B72810" w:rsidRPr="00E51FDA" w:rsidTr="00D90A16">
        <w:trPr>
          <w:trHeight w:val="73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10" w:rsidRPr="005B6066" w:rsidRDefault="00B72810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10" w:rsidRPr="005B6066" w:rsidRDefault="00B72810" w:rsidP="00A07360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и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тереса публики к проблеме прое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C6" w:rsidRPr="00E92C80" w:rsidRDefault="00B72810" w:rsidP="006117D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основном самостоятельная итоговая работа</w:t>
            </w:r>
            <w:r w:rsidR="006117DC" w:rsidRP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(разработка, сценарий, редакция </w:t>
            </w:r>
            <w:r w:rsid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журнала или газеты</w:t>
            </w:r>
            <w:proofErr w:type="gramStart"/>
            <w:r w:rsid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создание танца </w:t>
            </w:r>
            <w:r w:rsidR="006117DC" w:rsidRP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т.д. ), при воплощении проекта могут привлекаться другие люди.</w:t>
            </w:r>
            <w:r w:rsidR="00BC0CC6" w:rsidRPr="00E9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2810" w:rsidRPr="00E92C80" w:rsidRDefault="00BC0CC6" w:rsidP="00BC0CC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92C80">
              <w:rPr>
                <w:rFonts w:ascii="Times New Roman" w:hAnsi="Times New Roman"/>
                <w:sz w:val="24"/>
                <w:szCs w:val="24"/>
              </w:rPr>
              <w:t>область литературы, музыки, изобраз</w:t>
            </w:r>
            <w:r w:rsidRPr="00E92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2C80">
              <w:rPr>
                <w:rFonts w:ascii="Times New Roman" w:hAnsi="Times New Roman"/>
                <w:sz w:val="24"/>
                <w:szCs w:val="24"/>
              </w:rPr>
              <w:t>тельного искусства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810" w:rsidRPr="005B6066" w:rsidRDefault="00B72810" w:rsidP="00DF742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газета,  видеофильм, спортивн</w:t>
            </w:r>
            <w:r w:rsidR="00DF742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игра, экспедиция, спектакль, демонстрация э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кизов</w:t>
            </w:r>
            <w:r w:rsidR="006117DC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реклама, </w:t>
            </w:r>
            <w:r w:rsidR="00CA683D" w:rsidRPr="005B6066">
              <w:rPr>
                <w:rFonts w:ascii="Times New Roman" w:hAnsi="Times New Roman"/>
                <w:sz w:val="24"/>
                <w:szCs w:val="24"/>
                <w:lang w:eastAsia="ru-RU"/>
              </w:rPr>
              <w:t>модель</w:t>
            </w:r>
            <w:r w:rsidR="00CA683D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17DC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изделия, экономич</w:t>
            </w:r>
            <w:r w:rsidR="006117DC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117DC" w:rsidRPr="005B6066">
              <w:rPr>
                <w:rFonts w:ascii="Times New Roman" w:hAnsi="Times New Roman"/>
                <w:color w:val="000000"/>
                <w:sz w:val="24"/>
                <w:szCs w:val="24"/>
              </w:rPr>
              <w:t>ские расчеты, интерактивные продукты (игры, тесты, кроссворды),</w:t>
            </w:r>
            <w:r w:rsidR="006117DC" w:rsidRPr="005B6066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="006117DC" w:rsidRP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элементы реконструкции, </w:t>
            </w:r>
            <w:r w:rsidR="00CA683D" w:rsidRPr="00E92C8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кабинета</w:t>
            </w:r>
            <w:r w:rsidR="006117DC" w:rsidRPr="00E92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т.д.</w:t>
            </w:r>
            <w:proofErr w:type="gramEnd"/>
          </w:p>
        </w:tc>
      </w:tr>
    </w:tbl>
    <w:p w:rsidR="00D90A16" w:rsidRPr="005B6066" w:rsidRDefault="00D90A16" w:rsidP="00A07360">
      <w:pPr>
        <w:pStyle w:val="af7"/>
        <w:rPr>
          <w:rFonts w:ascii="Times New Roman" w:hAnsi="Times New Roman"/>
          <w:sz w:val="24"/>
          <w:szCs w:val="24"/>
          <w:lang w:eastAsia="ru-RU"/>
        </w:rPr>
        <w:sectPr w:rsidR="00D90A16" w:rsidRPr="005B6066" w:rsidSect="00D90A16">
          <w:pgSz w:w="16838" w:h="11906" w:orient="landscape"/>
          <w:pgMar w:top="1134" w:right="425" w:bottom="1134" w:left="284" w:header="720" w:footer="720" w:gutter="0"/>
          <w:cols w:space="720"/>
          <w:docGrid w:linePitch="272"/>
        </w:sectPr>
      </w:pPr>
    </w:p>
    <w:p w:rsidR="008506EF" w:rsidRPr="005B6066" w:rsidRDefault="008506EF" w:rsidP="008506EF">
      <w:pPr>
        <w:tabs>
          <w:tab w:val="left" w:pos="357"/>
        </w:tabs>
        <w:ind w:left="284" w:firstLine="283"/>
        <w:rPr>
          <w:b/>
          <w:lang w:val="ru-RU"/>
        </w:rPr>
      </w:pPr>
    </w:p>
    <w:p w:rsidR="0062052B" w:rsidRPr="005B6066" w:rsidRDefault="0062052B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62052B" w:rsidRPr="005B6066" w:rsidRDefault="0062052B" w:rsidP="00620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ru-RU" w:eastAsia="ru-RU"/>
        </w:rPr>
      </w:pPr>
      <w:r w:rsidRPr="005B6066">
        <w:rPr>
          <w:rFonts w:eastAsia="Times New Roman"/>
          <w:b/>
          <w:lang w:val="ru-RU" w:eastAsia="ru-RU"/>
        </w:rPr>
        <w:t>6. Этапы и примерные сроки работы над проектом</w:t>
      </w:r>
    </w:p>
    <w:p w:rsidR="0062052B" w:rsidRPr="005B6066" w:rsidRDefault="0062052B" w:rsidP="00620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ru-RU" w:eastAsia="ru-RU"/>
        </w:rPr>
      </w:pPr>
    </w:p>
    <w:p w:rsidR="0062052B" w:rsidRPr="005B6066" w:rsidRDefault="0062052B" w:rsidP="0062052B">
      <w:pPr>
        <w:ind w:firstLine="709"/>
        <w:jc w:val="both"/>
        <w:rPr>
          <w:lang w:val="ru-RU"/>
        </w:rPr>
      </w:pPr>
      <w:r w:rsidRPr="005B6066">
        <w:rPr>
          <w:lang w:val="ru-RU"/>
        </w:rPr>
        <w:t>6.1. В процессе работы над проектом учащийся под контролем руководителя планир</w:t>
      </w:r>
      <w:r w:rsidRPr="005B6066">
        <w:rPr>
          <w:lang w:val="ru-RU"/>
        </w:rPr>
        <w:t>у</w:t>
      </w:r>
      <w:r w:rsidRPr="005B6066">
        <w:rPr>
          <w:lang w:val="ru-RU"/>
        </w:rPr>
        <w:t xml:space="preserve">ет свою деятельность по этапам: подготовительный, основной, заключительный. </w:t>
      </w:r>
    </w:p>
    <w:p w:rsidR="0062052B" w:rsidRPr="005B6066" w:rsidRDefault="0062052B" w:rsidP="0062052B">
      <w:pPr>
        <w:ind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 xml:space="preserve">6.2. Подготовительный этап (сентябрь): выбор темы и руководителя проекта. </w:t>
      </w:r>
    </w:p>
    <w:p w:rsidR="0062052B" w:rsidRPr="005B6066" w:rsidRDefault="0062052B" w:rsidP="0062052B">
      <w:pPr>
        <w:ind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>6.3. Основной этап (октябрь-январь): совместно с педагогом разрабатывается план реализации проекта, сбор и изучение литературы, отбор и анализ информации, выбор спос</w:t>
      </w:r>
      <w:r w:rsidRPr="005B6066">
        <w:rPr>
          <w:iCs/>
          <w:lang w:val="ru-RU"/>
        </w:rPr>
        <w:t>о</w:t>
      </w:r>
      <w:r w:rsidRPr="005B6066">
        <w:rPr>
          <w:iCs/>
          <w:lang w:val="ru-RU"/>
        </w:rPr>
        <w:t>ба представления результатов, оформление работы, предварительная проверка руководит</w:t>
      </w:r>
      <w:r w:rsidRPr="005B6066">
        <w:rPr>
          <w:iCs/>
          <w:lang w:val="ru-RU"/>
        </w:rPr>
        <w:t>е</w:t>
      </w:r>
      <w:r w:rsidRPr="005B6066">
        <w:rPr>
          <w:iCs/>
          <w:lang w:val="ru-RU"/>
        </w:rPr>
        <w:t xml:space="preserve">лем проекта. </w:t>
      </w:r>
    </w:p>
    <w:p w:rsidR="0062052B" w:rsidRPr="005B6066" w:rsidRDefault="0062052B" w:rsidP="0062052B">
      <w:pPr>
        <w:ind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>6.4. Получение продукта проекта (февраль). Экспертиза материалов.</w:t>
      </w:r>
    </w:p>
    <w:p w:rsidR="0062052B" w:rsidRPr="005B6066" w:rsidRDefault="0062052B" w:rsidP="0062052B">
      <w:pPr>
        <w:ind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 xml:space="preserve">6.5. Заключительный этап работы над проектом (март). </w:t>
      </w:r>
      <w:r w:rsidR="00C529DE" w:rsidRPr="005B6066">
        <w:rPr>
          <w:iCs/>
          <w:lang w:val="ru-RU"/>
        </w:rPr>
        <w:t>Учащийся</w:t>
      </w:r>
      <w:r w:rsidRPr="005B6066">
        <w:rPr>
          <w:iCs/>
          <w:lang w:val="ru-RU"/>
        </w:rPr>
        <w:t xml:space="preserve"> готовит презент</w:t>
      </w:r>
      <w:r w:rsidRPr="005B6066">
        <w:rPr>
          <w:iCs/>
          <w:lang w:val="ru-RU"/>
        </w:rPr>
        <w:t>а</w:t>
      </w:r>
      <w:r w:rsidRPr="005B6066">
        <w:rPr>
          <w:iCs/>
          <w:lang w:val="ru-RU"/>
        </w:rPr>
        <w:t xml:space="preserve">ционный материал, </w:t>
      </w:r>
      <w:r w:rsidR="00C529DE" w:rsidRPr="005B6066">
        <w:rPr>
          <w:iCs/>
          <w:lang w:val="ru-RU"/>
        </w:rPr>
        <w:t xml:space="preserve"> руководитель проекта -</w:t>
      </w:r>
      <w:r w:rsidRPr="005B6066">
        <w:rPr>
          <w:iCs/>
          <w:lang w:val="ru-RU"/>
        </w:rPr>
        <w:t xml:space="preserve"> рецензию.</w:t>
      </w:r>
    </w:p>
    <w:p w:rsidR="0062052B" w:rsidRPr="005B6066" w:rsidRDefault="0062052B" w:rsidP="0062052B">
      <w:pPr>
        <w:ind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>6.</w:t>
      </w:r>
      <w:r w:rsidR="00C529DE" w:rsidRPr="005B6066">
        <w:rPr>
          <w:iCs/>
          <w:lang w:val="ru-RU"/>
        </w:rPr>
        <w:t>6</w:t>
      </w:r>
      <w:r w:rsidRPr="005B6066">
        <w:rPr>
          <w:iCs/>
          <w:lang w:val="ru-RU"/>
        </w:rPr>
        <w:t>. Защита проходит в марте-апреле.</w:t>
      </w:r>
      <w:r w:rsidR="00C529DE" w:rsidRPr="005B6066">
        <w:rPr>
          <w:iCs/>
          <w:lang w:val="ru-RU"/>
        </w:rPr>
        <w:t xml:space="preserve"> </w:t>
      </w:r>
      <w:r w:rsidRPr="005B6066">
        <w:rPr>
          <w:iCs/>
          <w:lang w:val="ru-RU"/>
        </w:rPr>
        <w:t xml:space="preserve"> По итогам защиты составляется протокол з</w:t>
      </w:r>
      <w:r w:rsidRPr="005B6066">
        <w:rPr>
          <w:iCs/>
          <w:lang w:val="ru-RU"/>
        </w:rPr>
        <w:t>а</w:t>
      </w:r>
      <w:r w:rsidRPr="005B6066">
        <w:rPr>
          <w:iCs/>
          <w:lang w:val="ru-RU"/>
        </w:rPr>
        <w:t xml:space="preserve">щиты </w:t>
      </w:r>
      <w:proofErr w:type="gramStart"/>
      <w:r w:rsidRPr="005B6066">
        <w:rPr>
          <w:iCs/>
          <w:lang w:val="ru-RU"/>
        </w:rPr>
        <w:t>проектов</w:t>
      </w:r>
      <w:proofErr w:type="gramEnd"/>
      <w:r w:rsidRPr="005B6066">
        <w:rPr>
          <w:iCs/>
          <w:lang w:val="ru-RU"/>
        </w:rPr>
        <w:t xml:space="preserve"> и результаты утверждаются приказом директора.</w:t>
      </w:r>
    </w:p>
    <w:p w:rsidR="0062052B" w:rsidRPr="005B6066" w:rsidRDefault="0062052B" w:rsidP="00C529DE">
      <w:pPr>
        <w:tabs>
          <w:tab w:val="left" w:pos="357"/>
        </w:tabs>
        <w:suppressAutoHyphens/>
        <w:jc w:val="both"/>
        <w:rPr>
          <w:b/>
          <w:lang w:val="ru-RU"/>
        </w:rPr>
      </w:pPr>
    </w:p>
    <w:p w:rsidR="006A457A" w:rsidRPr="00E51FDA" w:rsidRDefault="006A457A" w:rsidP="00C529DE">
      <w:pPr>
        <w:tabs>
          <w:tab w:val="left" w:pos="357"/>
        </w:tabs>
        <w:suppressAutoHyphens/>
        <w:ind w:firstLine="567"/>
        <w:jc w:val="center"/>
        <w:rPr>
          <w:b/>
          <w:color w:val="FF0000"/>
          <w:lang w:val="ru-RU"/>
        </w:rPr>
      </w:pPr>
    </w:p>
    <w:p w:rsidR="006A457A" w:rsidRPr="00E51FDA" w:rsidRDefault="006A457A" w:rsidP="006A457A">
      <w:pPr>
        <w:jc w:val="center"/>
        <w:rPr>
          <w:b/>
          <w:color w:val="FF0000"/>
        </w:rPr>
      </w:pPr>
      <w:r w:rsidRPr="00E51FDA">
        <w:rPr>
          <w:b/>
          <w:color w:val="FF0000"/>
          <w:lang w:val="ru-RU"/>
        </w:rPr>
        <w:t>7</w:t>
      </w:r>
      <w:r w:rsidRPr="00E51FDA">
        <w:rPr>
          <w:b/>
          <w:color w:val="FF0000"/>
        </w:rPr>
        <w:t xml:space="preserve">. </w:t>
      </w:r>
      <w:proofErr w:type="spellStart"/>
      <w:r w:rsidRPr="00E51FDA">
        <w:rPr>
          <w:b/>
          <w:color w:val="FF0000"/>
        </w:rPr>
        <w:t>Требования</w:t>
      </w:r>
      <w:proofErr w:type="spellEnd"/>
      <w:r w:rsidRPr="00E51FDA">
        <w:rPr>
          <w:b/>
          <w:color w:val="FF0000"/>
        </w:rPr>
        <w:t xml:space="preserve"> к </w:t>
      </w:r>
      <w:proofErr w:type="spellStart"/>
      <w:r w:rsidRPr="00E51FDA">
        <w:rPr>
          <w:b/>
          <w:color w:val="FF0000"/>
        </w:rPr>
        <w:t>оформлению</w:t>
      </w:r>
      <w:proofErr w:type="spellEnd"/>
      <w:r w:rsidRPr="00E51FDA">
        <w:rPr>
          <w:b/>
          <w:color w:val="FF0000"/>
        </w:rPr>
        <w:t xml:space="preserve"> ИИП</w:t>
      </w:r>
    </w:p>
    <w:p w:rsidR="006A457A" w:rsidRPr="005B6066" w:rsidRDefault="006A457A" w:rsidP="006A457A">
      <w:pPr>
        <w:jc w:val="center"/>
        <w:rPr>
          <w:b/>
        </w:rPr>
      </w:pPr>
    </w:p>
    <w:p w:rsidR="006A457A" w:rsidRPr="005B6066" w:rsidRDefault="006A457A" w:rsidP="006A457A">
      <w:pPr>
        <w:pStyle w:val="ac"/>
        <w:widowControl/>
        <w:numPr>
          <w:ilvl w:val="1"/>
          <w:numId w:val="37"/>
        </w:numPr>
        <w:tabs>
          <w:tab w:val="left" w:pos="1134"/>
        </w:tabs>
        <w:autoSpaceDE/>
        <w:ind w:left="709" w:hanging="142"/>
        <w:jc w:val="both"/>
        <w:rPr>
          <w:lang w:val="ru-RU"/>
        </w:rPr>
      </w:pPr>
      <w:r w:rsidRPr="005B6066">
        <w:rPr>
          <w:lang w:val="ru-RU"/>
        </w:rPr>
        <w:t xml:space="preserve"> Структура ИИП:</w:t>
      </w:r>
    </w:p>
    <w:p w:rsidR="007E0F34" w:rsidRPr="005B6066" w:rsidRDefault="006A457A" w:rsidP="007E0F34">
      <w:pPr>
        <w:pStyle w:val="ac"/>
        <w:widowControl/>
        <w:numPr>
          <w:ilvl w:val="0"/>
          <w:numId w:val="31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Титульный лист (название ОО, тема проекта, ФИО руководителя проекта, ФИО ученика, класс,  город, год).</w:t>
      </w:r>
    </w:p>
    <w:p w:rsidR="006A457A" w:rsidRPr="005B6066" w:rsidRDefault="006A457A" w:rsidP="007E0F34">
      <w:pPr>
        <w:pStyle w:val="ac"/>
        <w:widowControl/>
        <w:numPr>
          <w:ilvl w:val="0"/>
          <w:numId w:val="31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Описание проекта</w:t>
      </w:r>
      <w:r w:rsidR="007E0F34" w:rsidRPr="005B6066">
        <w:rPr>
          <w:lang w:val="ru-RU"/>
        </w:rPr>
        <w:t>:</w:t>
      </w:r>
      <w:r w:rsidRPr="005B6066">
        <w:rPr>
          <w:lang w:val="ru-RU"/>
        </w:rPr>
        <w:t xml:space="preserve"> </w:t>
      </w:r>
      <w:r w:rsidR="007E0F34" w:rsidRPr="005B6066">
        <w:rPr>
          <w:rStyle w:val="26"/>
          <w:sz w:val="24"/>
          <w:szCs w:val="24"/>
          <w:lang w:val="ru-RU"/>
        </w:rPr>
        <w:t>о</w:t>
      </w:r>
      <w:r w:rsidRPr="005B6066">
        <w:rPr>
          <w:rStyle w:val="26"/>
          <w:sz w:val="24"/>
          <w:szCs w:val="24"/>
          <w:lang w:val="ru-RU"/>
        </w:rPr>
        <w:t xml:space="preserve">бъем текста, включая формулы и список литературы, </w:t>
      </w:r>
      <w:r w:rsidRPr="00DF7421">
        <w:rPr>
          <w:rStyle w:val="26"/>
          <w:b/>
          <w:sz w:val="24"/>
          <w:szCs w:val="24"/>
          <w:lang w:val="ru-RU"/>
        </w:rPr>
        <w:t>не до</w:t>
      </w:r>
      <w:r w:rsidRPr="00DF7421">
        <w:rPr>
          <w:rStyle w:val="26"/>
          <w:b/>
          <w:sz w:val="24"/>
          <w:szCs w:val="24"/>
          <w:lang w:val="ru-RU"/>
        </w:rPr>
        <w:t>л</w:t>
      </w:r>
      <w:r w:rsidRPr="00DF7421">
        <w:rPr>
          <w:rStyle w:val="26"/>
          <w:b/>
          <w:sz w:val="24"/>
          <w:szCs w:val="24"/>
          <w:lang w:val="ru-RU"/>
        </w:rPr>
        <w:t>жен быть менее 5</w:t>
      </w:r>
      <w:r w:rsidRPr="005B6066">
        <w:rPr>
          <w:rStyle w:val="26"/>
          <w:sz w:val="24"/>
          <w:szCs w:val="24"/>
          <w:lang w:val="ru-RU"/>
        </w:rPr>
        <w:t xml:space="preserve"> машинописных страниц.</w:t>
      </w:r>
    </w:p>
    <w:p w:rsidR="006A457A" w:rsidRPr="005B6066" w:rsidRDefault="006A457A" w:rsidP="006A457A">
      <w:pPr>
        <w:pStyle w:val="ac"/>
        <w:widowControl/>
        <w:numPr>
          <w:ilvl w:val="0"/>
          <w:numId w:val="31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Список использованных источников (если это требует тема проекта).</w:t>
      </w:r>
    </w:p>
    <w:p w:rsidR="007E0F34" w:rsidRPr="005B6066" w:rsidRDefault="007E0F34" w:rsidP="007E0F34">
      <w:pPr>
        <w:pStyle w:val="ac"/>
        <w:widowControl/>
        <w:numPr>
          <w:ilvl w:val="0"/>
          <w:numId w:val="31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Приложения не более 10 страниц</w:t>
      </w:r>
    </w:p>
    <w:p w:rsidR="007E0F34" w:rsidRPr="005B6066" w:rsidRDefault="007E0F34" w:rsidP="007E0F34">
      <w:pPr>
        <w:pStyle w:val="ac"/>
        <w:widowControl/>
        <w:numPr>
          <w:ilvl w:val="0"/>
          <w:numId w:val="31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Практический проду</w:t>
      </w:r>
      <w:proofErr w:type="gramStart"/>
      <w:r w:rsidRPr="005B6066">
        <w:rPr>
          <w:lang w:val="ru-RU"/>
        </w:rPr>
        <w:t>кт с кр</w:t>
      </w:r>
      <w:proofErr w:type="gramEnd"/>
      <w:r w:rsidRPr="005B6066">
        <w:rPr>
          <w:lang w:val="ru-RU"/>
        </w:rPr>
        <w:t>аткой пояснительной запиской и инструкцией по пр</w:t>
      </w:r>
      <w:r w:rsidRPr="005B6066">
        <w:rPr>
          <w:lang w:val="ru-RU"/>
        </w:rPr>
        <w:t>и</w:t>
      </w:r>
      <w:r w:rsidRPr="005B6066">
        <w:rPr>
          <w:lang w:val="ru-RU"/>
        </w:rPr>
        <w:t>менению (по необходимости)</w:t>
      </w:r>
    </w:p>
    <w:p w:rsidR="006A457A" w:rsidRPr="005B6066" w:rsidRDefault="007E0F34" w:rsidP="007E0F34">
      <w:pPr>
        <w:pStyle w:val="ac"/>
        <w:widowControl/>
        <w:numPr>
          <w:ilvl w:val="1"/>
          <w:numId w:val="37"/>
        </w:numPr>
        <w:tabs>
          <w:tab w:val="left" w:pos="284"/>
          <w:tab w:val="left" w:pos="993"/>
        </w:tabs>
        <w:autoSpaceDE/>
        <w:ind w:firstLine="207"/>
        <w:jc w:val="both"/>
        <w:rPr>
          <w:lang w:val="ru-RU"/>
        </w:rPr>
      </w:pPr>
      <w:r w:rsidRPr="005B6066">
        <w:rPr>
          <w:lang w:val="ru-RU"/>
        </w:rPr>
        <w:t xml:space="preserve"> </w:t>
      </w:r>
      <w:proofErr w:type="spellStart"/>
      <w:r w:rsidR="006A457A" w:rsidRPr="005B6066">
        <w:t>Технические</w:t>
      </w:r>
      <w:proofErr w:type="spellEnd"/>
      <w:r w:rsidR="006A457A" w:rsidRPr="005B6066">
        <w:t xml:space="preserve"> </w:t>
      </w:r>
      <w:proofErr w:type="spellStart"/>
      <w:r w:rsidR="006A457A" w:rsidRPr="005B6066">
        <w:t>требования</w:t>
      </w:r>
      <w:proofErr w:type="spellEnd"/>
      <w:r w:rsidR="006A457A" w:rsidRPr="005B6066">
        <w:t xml:space="preserve"> к ИИП:</w:t>
      </w:r>
    </w:p>
    <w:p w:rsidR="006A457A" w:rsidRPr="005B6066" w:rsidRDefault="006A457A" w:rsidP="006A457A">
      <w:pPr>
        <w:pStyle w:val="ac"/>
        <w:widowControl/>
        <w:numPr>
          <w:ilvl w:val="0"/>
          <w:numId w:val="32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 xml:space="preserve">Текст: выравнивание по ширине, шрифт </w:t>
      </w:r>
      <w:r w:rsidRPr="005B6066">
        <w:t>Times</w:t>
      </w:r>
      <w:r w:rsidRPr="005B6066">
        <w:rPr>
          <w:lang w:val="ru-RU"/>
        </w:rPr>
        <w:t xml:space="preserve"> </w:t>
      </w:r>
      <w:r w:rsidRPr="005B6066">
        <w:t>New</w:t>
      </w:r>
      <w:r w:rsidRPr="005B6066">
        <w:rPr>
          <w:lang w:val="ru-RU"/>
        </w:rPr>
        <w:t xml:space="preserve"> </w:t>
      </w:r>
      <w:r w:rsidRPr="005B6066">
        <w:t>Roman</w:t>
      </w:r>
      <w:r w:rsidRPr="005B6066">
        <w:rPr>
          <w:lang w:val="ru-RU"/>
        </w:rPr>
        <w:t>,</w:t>
      </w:r>
      <w:r w:rsidR="00DF7421">
        <w:rPr>
          <w:lang w:val="ru-RU"/>
        </w:rPr>
        <w:t xml:space="preserve"> 12 или</w:t>
      </w:r>
      <w:r w:rsidRPr="005B6066">
        <w:rPr>
          <w:lang w:val="ru-RU"/>
        </w:rPr>
        <w:t xml:space="preserve"> 14 </w:t>
      </w:r>
      <w:proofErr w:type="spellStart"/>
      <w:proofErr w:type="gramStart"/>
      <w:r w:rsidRPr="005B6066">
        <w:rPr>
          <w:lang w:val="ru-RU"/>
        </w:rPr>
        <w:t>пт</w:t>
      </w:r>
      <w:proofErr w:type="spellEnd"/>
      <w:proofErr w:type="gramEnd"/>
      <w:r w:rsidRPr="005B6066">
        <w:rPr>
          <w:lang w:val="ru-RU"/>
        </w:rPr>
        <w:t>, интервал одинарный, отступ первой строки 1,25;</w:t>
      </w:r>
    </w:p>
    <w:p w:rsidR="006A457A" w:rsidRPr="005B6066" w:rsidRDefault="006A457A" w:rsidP="006A457A">
      <w:pPr>
        <w:pStyle w:val="ac"/>
        <w:widowControl/>
        <w:numPr>
          <w:ilvl w:val="0"/>
          <w:numId w:val="32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Поля: левое 3 см, правое 1,5 см, верхнее 2 см, нижнее 2 см.;</w:t>
      </w:r>
    </w:p>
    <w:p w:rsidR="006A457A" w:rsidRPr="005B6066" w:rsidRDefault="006A457A" w:rsidP="006A457A">
      <w:pPr>
        <w:pStyle w:val="ac"/>
        <w:widowControl/>
        <w:numPr>
          <w:ilvl w:val="0"/>
          <w:numId w:val="32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Нумерация страниц: снизу, по центру. На титульном листе не ставится;</w:t>
      </w:r>
    </w:p>
    <w:p w:rsidR="006A457A" w:rsidRPr="005B6066" w:rsidRDefault="006A457A" w:rsidP="006A457A">
      <w:pPr>
        <w:pStyle w:val="ac"/>
        <w:widowControl/>
        <w:numPr>
          <w:ilvl w:val="0"/>
          <w:numId w:val="32"/>
        </w:numPr>
        <w:tabs>
          <w:tab w:val="left" w:pos="284"/>
          <w:tab w:val="left" w:pos="993"/>
        </w:tabs>
        <w:autoSpaceDE/>
        <w:ind w:left="0" w:firstLine="709"/>
        <w:jc w:val="both"/>
      </w:pPr>
      <w:r w:rsidRPr="005B6066">
        <w:rPr>
          <w:lang w:val="ru-RU"/>
        </w:rPr>
        <w:t xml:space="preserve">Рисунки, фото, схемы, графики, диаграммы: шрифт </w:t>
      </w:r>
      <w:r w:rsidRPr="005B6066">
        <w:t>Times</w:t>
      </w:r>
      <w:r w:rsidRPr="005B6066">
        <w:rPr>
          <w:lang w:val="ru-RU"/>
        </w:rPr>
        <w:t xml:space="preserve"> </w:t>
      </w:r>
      <w:r w:rsidRPr="005B6066">
        <w:t>New</w:t>
      </w:r>
      <w:r w:rsidRPr="005B6066">
        <w:rPr>
          <w:lang w:val="ru-RU"/>
        </w:rPr>
        <w:t xml:space="preserve"> </w:t>
      </w:r>
      <w:r w:rsidRPr="005B6066">
        <w:t>Roman</w:t>
      </w:r>
      <w:r w:rsidRPr="005B6066">
        <w:rPr>
          <w:lang w:val="ru-RU"/>
        </w:rPr>
        <w:t xml:space="preserve">, 12 пт. Должны иметь сплошную нумерацию и названия (под рисунком по центру). </w:t>
      </w:r>
      <w:proofErr w:type="spellStart"/>
      <w:r w:rsidRPr="005B6066">
        <w:t>На</w:t>
      </w:r>
      <w:proofErr w:type="spellEnd"/>
      <w:r w:rsidRPr="005B6066">
        <w:t xml:space="preserve"> </w:t>
      </w:r>
      <w:proofErr w:type="spellStart"/>
      <w:r w:rsidRPr="005B6066">
        <w:t>все</w:t>
      </w:r>
      <w:proofErr w:type="spellEnd"/>
      <w:r w:rsidRPr="005B6066">
        <w:t xml:space="preserve"> </w:t>
      </w:r>
      <w:proofErr w:type="spellStart"/>
      <w:r w:rsidRPr="005B6066">
        <w:t>рисунки</w:t>
      </w:r>
      <w:proofErr w:type="spellEnd"/>
      <w:r w:rsidRPr="005B6066">
        <w:t xml:space="preserve"> </w:t>
      </w:r>
      <w:proofErr w:type="spellStart"/>
      <w:r w:rsidRPr="005B6066">
        <w:t>должны</w:t>
      </w:r>
      <w:proofErr w:type="spellEnd"/>
      <w:r w:rsidRPr="005B6066">
        <w:t xml:space="preserve"> </w:t>
      </w:r>
      <w:proofErr w:type="spellStart"/>
      <w:r w:rsidRPr="005B6066">
        <w:t>быть</w:t>
      </w:r>
      <w:proofErr w:type="spellEnd"/>
      <w:r w:rsidRPr="005B6066">
        <w:t xml:space="preserve"> </w:t>
      </w:r>
      <w:proofErr w:type="spellStart"/>
      <w:r w:rsidRPr="005B6066">
        <w:t>указания</w:t>
      </w:r>
      <w:proofErr w:type="spellEnd"/>
      <w:r w:rsidRPr="005B6066">
        <w:t xml:space="preserve"> в </w:t>
      </w:r>
      <w:proofErr w:type="spellStart"/>
      <w:r w:rsidRPr="005B6066">
        <w:t>тексте</w:t>
      </w:r>
      <w:proofErr w:type="spellEnd"/>
      <w:r w:rsidRPr="005B6066">
        <w:t>;</w:t>
      </w:r>
    </w:p>
    <w:p w:rsidR="006A457A" w:rsidRPr="005B6066" w:rsidRDefault="006A457A" w:rsidP="006A457A">
      <w:pPr>
        <w:pStyle w:val="ac"/>
        <w:widowControl/>
        <w:numPr>
          <w:ilvl w:val="0"/>
          <w:numId w:val="32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 xml:space="preserve">Таблицы: слова «Таблица </w:t>
      </w:r>
      <w:r w:rsidRPr="005B6066">
        <w:t>N</w:t>
      </w:r>
      <w:r w:rsidRPr="005B6066">
        <w:rPr>
          <w:lang w:val="ru-RU"/>
        </w:rPr>
        <w:t xml:space="preserve">», где </w:t>
      </w:r>
      <w:r w:rsidRPr="005B6066">
        <w:t>N</w:t>
      </w:r>
      <w:r w:rsidRPr="005B6066">
        <w:rPr>
          <w:lang w:val="ru-RU"/>
        </w:rPr>
        <w:t xml:space="preserve"> - номер таблицы, следует помещать над табл</w:t>
      </w:r>
      <w:r w:rsidRPr="005B6066">
        <w:rPr>
          <w:lang w:val="ru-RU"/>
        </w:rPr>
        <w:t>и</w:t>
      </w:r>
      <w:r w:rsidRPr="005B6066">
        <w:rPr>
          <w:lang w:val="ru-RU"/>
        </w:rPr>
        <w:t>цей справа;</w:t>
      </w:r>
    </w:p>
    <w:p w:rsidR="007E0F34" w:rsidRPr="005B6066" w:rsidRDefault="006A457A" w:rsidP="007E0F34">
      <w:pPr>
        <w:pStyle w:val="ac"/>
        <w:widowControl/>
        <w:numPr>
          <w:ilvl w:val="0"/>
          <w:numId w:val="32"/>
        </w:numPr>
        <w:tabs>
          <w:tab w:val="left" w:pos="284"/>
          <w:tab w:val="left" w:pos="993"/>
        </w:tabs>
        <w:autoSpaceDE/>
        <w:ind w:left="0" w:firstLine="709"/>
        <w:jc w:val="both"/>
        <w:rPr>
          <w:lang w:val="ru-RU"/>
        </w:rPr>
      </w:pPr>
      <w:r w:rsidRPr="005B6066">
        <w:rPr>
          <w:lang w:val="ru-RU"/>
        </w:rPr>
        <w:t>Список использованных источников и литературы должен быть оформлен в алф</w:t>
      </w:r>
      <w:r w:rsidRPr="005B6066">
        <w:rPr>
          <w:lang w:val="ru-RU"/>
        </w:rPr>
        <w:t>а</w:t>
      </w:r>
      <w:r w:rsidRPr="005B6066">
        <w:rPr>
          <w:lang w:val="ru-RU"/>
        </w:rPr>
        <w:t>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</w:t>
      </w:r>
      <w:r w:rsidRPr="005B6066">
        <w:rPr>
          <w:lang w:val="ru-RU"/>
        </w:rPr>
        <w:t>р</w:t>
      </w:r>
      <w:r w:rsidRPr="005B6066">
        <w:rPr>
          <w:lang w:val="ru-RU"/>
        </w:rPr>
        <w:t xml:space="preserve">ждении национального стандарта Российской Федерации ГОСТ </w:t>
      </w:r>
      <w:proofErr w:type="gramStart"/>
      <w:r w:rsidRPr="005B6066">
        <w:rPr>
          <w:lang w:val="ru-RU"/>
        </w:rPr>
        <w:t>Р</w:t>
      </w:r>
      <w:proofErr w:type="gramEnd"/>
      <w:r w:rsidRPr="005B6066">
        <w:rPr>
          <w:lang w:val="ru-RU"/>
        </w:rPr>
        <w:t xml:space="preserve"> 7.0.5-2008 «Система ста</w:t>
      </w:r>
      <w:r w:rsidRPr="005B6066">
        <w:rPr>
          <w:lang w:val="ru-RU"/>
        </w:rPr>
        <w:t>н</w:t>
      </w:r>
      <w:r w:rsidRPr="005B6066">
        <w:rPr>
          <w:lang w:val="ru-RU"/>
        </w:rPr>
        <w:t>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</w:t>
      </w:r>
      <w:r w:rsidRPr="005B6066">
        <w:rPr>
          <w:lang w:val="ru-RU"/>
        </w:rPr>
        <w:t>н</w:t>
      </w:r>
      <w:r w:rsidRPr="005B6066">
        <w:rPr>
          <w:lang w:val="ru-RU"/>
        </w:rPr>
        <w:t>ным Постановлением Госстандарта РФ от 25 ноября 2003 года.</w:t>
      </w:r>
    </w:p>
    <w:p w:rsidR="006A457A" w:rsidRPr="005B6066" w:rsidRDefault="006A457A" w:rsidP="007E0F34">
      <w:pPr>
        <w:widowControl/>
        <w:numPr>
          <w:ilvl w:val="1"/>
          <w:numId w:val="37"/>
        </w:numPr>
        <w:shd w:val="clear" w:color="auto" w:fill="FFFFFF"/>
        <w:tabs>
          <w:tab w:val="left" w:pos="284"/>
          <w:tab w:val="left" w:pos="1134"/>
        </w:tabs>
        <w:autoSpaceDE/>
        <w:ind w:left="0" w:firstLine="709"/>
        <w:jc w:val="both"/>
        <w:rPr>
          <w:iCs/>
          <w:lang w:val="ru-RU"/>
        </w:rPr>
      </w:pPr>
      <w:r w:rsidRPr="005B6066">
        <w:rPr>
          <w:iCs/>
          <w:lang w:val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6A457A" w:rsidRPr="005B6066" w:rsidRDefault="006A457A" w:rsidP="007E0F34">
      <w:pPr>
        <w:pStyle w:val="ac"/>
        <w:widowControl/>
        <w:numPr>
          <w:ilvl w:val="1"/>
          <w:numId w:val="37"/>
        </w:numPr>
        <w:shd w:val="clear" w:color="auto" w:fill="FFFFFF"/>
        <w:tabs>
          <w:tab w:val="left" w:pos="1134"/>
        </w:tabs>
        <w:autoSpaceDE/>
        <w:ind w:firstLine="349"/>
        <w:jc w:val="both"/>
        <w:rPr>
          <w:iCs/>
          <w:lang w:val="ru-RU"/>
        </w:rPr>
      </w:pPr>
      <w:r w:rsidRPr="005B6066">
        <w:rPr>
          <w:iCs/>
          <w:lang w:val="ru-RU"/>
        </w:rPr>
        <w:t xml:space="preserve">Проектная работа оформляется в папке-скоросшивателе с прозрачными файлами и хранится в школе в течение одного года. </w:t>
      </w:r>
    </w:p>
    <w:p w:rsidR="006A457A" w:rsidRPr="005B6066" w:rsidRDefault="006A457A" w:rsidP="00C529DE">
      <w:pPr>
        <w:tabs>
          <w:tab w:val="left" w:pos="357"/>
        </w:tabs>
        <w:suppressAutoHyphens/>
        <w:ind w:firstLine="567"/>
        <w:jc w:val="center"/>
        <w:rPr>
          <w:b/>
          <w:lang w:val="ru-RU"/>
        </w:rPr>
      </w:pPr>
    </w:p>
    <w:p w:rsidR="006A457A" w:rsidRPr="005B6066" w:rsidRDefault="006A457A" w:rsidP="00C529DE">
      <w:pPr>
        <w:tabs>
          <w:tab w:val="left" w:pos="357"/>
        </w:tabs>
        <w:suppressAutoHyphens/>
        <w:ind w:firstLine="567"/>
        <w:jc w:val="center"/>
        <w:rPr>
          <w:b/>
          <w:lang w:val="ru-RU"/>
        </w:rPr>
      </w:pPr>
    </w:p>
    <w:p w:rsidR="006A457A" w:rsidRPr="005B6066" w:rsidRDefault="006A457A" w:rsidP="00C529DE">
      <w:pPr>
        <w:tabs>
          <w:tab w:val="left" w:pos="357"/>
        </w:tabs>
        <w:suppressAutoHyphens/>
        <w:ind w:firstLine="567"/>
        <w:jc w:val="center"/>
        <w:rPr>
          <w:b/>
          <w:lang w:val="ru-RU"/>
        </w:rPr>
      </w:pPr>
    </w:p>
    <w:p w:rsidR="006A457A" w:rsidRPr="005B6066" w:rsidRDefault="006A457A" w:rsidP="00C529DE">
      <w:pPr>
        <w:tabs>
          <w:tab w:val="left" w:pos="357"/>
        </w:tabs>
        <w:suppressAutoHyphens/>
        <w:ind w:firstLine="567"/>
        <w:jc w:val="center"/>
        <w:rPr>
          <w:b/>
          <w:lang w:val="ru-RU"/>
        </w:rPr>
      </w:pPr>
    </w:p>
    <w:p w:rsidR="006A457A" w:rsidRPr="005B6066" w:rsidRDefault="006A457A" w:rsidP="005B6066">
      <w:pPr>
        <w:tabs>
          <w:tab w:val="left" w:pos="357"/>
        </w:tabs>
        <w:suppressAutoHyphens/>
        <w:rPr>
          <w:b/>
          <w:lang w:val="ru-RU"/>
        </w:rPr>
      </w:pPr>
    </w:p>
    <w:p w:rsidR="008506EF" w:rsidRPr="005B6066" w:rsidRDefault="008506EF" w:rsidP="007E0F34">
      <w:pPr>
        <w:tabs>
          <w:tab w:val="left" w:pos="357"/>
        </w:tabs>
        <w:suppressAutoHyphens/>
        <w:jc w:val="both"/>
        <w:rPr>
          <w:b/>
          <w:lang w:val="ru-RU"/>
        </w:rPr>
      </w:pPr>
    </w:p>
    <w:p w:rsidR="008506EF" w:rsidRPr="005B6066" w:rsidRDefault="00C529DE" w:rsidP="00C529DE">
      <w:pPr>
        <w:ind w:firstLine="567"/>
        <w:jc w:val="center"/>
        <w:rPr>
          <w:lang w:val="ru-RU"/>
        </w:rPr>
      </w:pPr>
      <w:r w:rsidRPr="005B6066">
        <w:rPr>
          <w:b/>
          <w:lang w:val="ru-RU"/>
        </w:rPr>
        <w:t>8</w:t>
      </w:r>
      <w:r w:rsidR="008506EF" w:rsidRPr="005B6066">
        <w:rPr>
          <w:b/>
          <w:lang w:val="ru-RU"/>
        </w:rPr>
        <w:t>. Требования к защите проекта</w:t>
      </w:r>
    </w:p>
    <w:p w:rsidR="007E0F34" w:rsidRPr="005B6066" w:rsidRDefault="007E0F34" w:rsidP="007E0F34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8.1</w:t>
      </w:r>
      <w:proofErr w:type="gramStart"/>
      <w:r w:rsidRPr="005B6066">
        <w:rPr>
          <w:lang w:val="ru-RU"/>
        </w:rPr>
        <w:t xml:space="preserve"> </w:t>
      </w:r>
      <w:r w:rsidR="008506EF" w:rsidRPr="005B6066">
        <w:rPr>
          <w:lang w:val="ru-RU"/>
        </w:rPr>
        <w:t xml:space="preserve"> </w:t>
      </w:r>
      <w:r w:rsidR="00DE0012" w:rsidRPr="005B6066">
        <w:rPr>
          <w:lang w:val="ru-RU"/>
        </w:rPr>
        <w:t>Д</w:t>
      </w:r>
      <w:proofErr w:type="gramEnd"/>
      <w:r w:rsidR="00DE0012" w:rsidRPr="005B6066">
        <w:rPr>
          <w:lang w:val="ru-RU"/>
        </w:rPr>
        <w:t xml:space="preserve">ля </w:t>
      </w:r>
      <w:r w:rsidR="006D06E7" w:rsidRPr="005B6066">
        <w:rPr>
          <w:lang w:val="ru-RU"/>
        </w:rPr>
        <w:t>защиты</w:t>
      </w:r>
      <w:r w:rsidR="00DE0012" w:rsidRPr="005B6066">
        <w:rPr>
          <w:lang w:val="ru-RU"/>
        </w:rPr>
        <w:t xml:space="preserve"> создаётся специальная комиссия</w:t>
      </w:r>
      <w:r w:rsidR="00E92C80">
        <w:rPr>
          <w:lang w:val="ru-RU"/>
        </w:rPr>
        <w:t xml:space="preserve"> или комиссия МО</w:t>
      </w:r>
      <w:r w:rsidR="00DE0012" w:rsidRPr="005B6066">
        <w:rPr>
          <w:lang w:val="ru-RU"/>
        </w:rPr>
        <w:t>, в состав которой могут входить учителя, члены научного общества учащихся, педагоги дополнительного образования, педагоги-психологи, администраци</w:t>
      </w:r>
      <w:r w:rsidR="006D06E7" w:rsidRPr="005B6066">
        <w:rPr>
          <w:lang w:val="ru-RU"/>
        </w:rPr>
        <w:t xml:space="preserve">я образовательного учреждения и иные </w:t>
      </w:r>
      <w:r w:rsidR="00DE0012" w:rsidRPr="005B6066">
        <w:rPr>
          <w:lang w:val="ru-RU"/>
        </w:rPr>
        <w:t xml:space="preserve">квалифицированные работники. Количество членов комиссии не должно быть менее 3-х и более 7 человек. Состав комиссии для оценки </w:t>
      </w:r>
      <w:proofErr w:type="gramStart"/>
      <w:r w:rsidR="00DE0012" w:rsidRPr="005B6066">
        <w:rPr>
          <w:lang w:val="ru-RU"/>
        </w:rPr>
        <w:t>индивидуальных проектов</w:t>
      </w:r>
      <w:proofErr w:type="gramEnd"/>
      <w:r w:rsidR="00DE0012" w:rsidRPr="005B6066">
        <w:rPr>
          <w:lang w:val="ru-RU"/>
        </w:rPr>
        <w:t xml:space="preserve"> назначается приказом директора школы.</w:t>
      </w:r>
    </w:p>
    <w:p w:rsidR="00DE0012" w:rsidRPr="005B6066" w:rsidRDefault="007E0F34" w:rsidP="007E0F34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 xml:space="preserve">8.2. </w:t>
      </w:r>
      <w:r w:rsidR="00DE0012" w:rsidRPr="005B6066">
        <w:rPr>
          <w:lang w:val="ru-RU"/>
        </w:rPr>
        <w:t xml:space="preserve">Процедура защиты </w:t>
      </w:r>
      <w:r w:rsidR="006D06E7" w:rsidRPr="005B6066">
        <w:rPr>
          <w:lang w:val="ru-RU"/>
        </w:rPr>
        <w:t>проводится в устной форме с обязательной демонстрац</w:t>
      </w:r>
      <w:r w:rsidR="00094801" w:rsidRPr="005B6066">
        <w:rPr>
          <w:lang w:val="ru-RU"/>
        </w:rPr>
        <w:t xml:space="preserve">ией </w:t>
      </w:r>
      <w:r w:rsidR="006D06E7" w:rsidRPr="005B6066">
        <w:rPr>
          <w:lang w:val="ru-RU"/>
        </w:rPr>
        <w:t xml:space="preserve">фрагментов проекта или презентации и </w:t>
      </w:r>
      <w:r w:rsidR="006D06E7" w:rsidRPr="00DF7421">
        <w:rPr>
          <w:b/>
          <w:lang w:val="ru-RU"/>
        </w:rPr>
        <w:t xml:space="preserve">не должна превышать </w:t>
      </w:r>
      <w:r w:rsidRPr="00DF7421">
        <w:rPr>
          <w:b/>
          <w:lang w:val="ru-RU"/>
        </w:rPr>
        <w:t>7</w:t>
      </w:r>
      <w:r w:rsidR="006D06E7" w:rsidRPr="00DF7421">
        <w:rPr>
          <w:b/>
          <w:lang w:val="ru-RU"/>
        </w:rPr>
        <w:t xml:space="preserve"> минут</w:t>
      </w:r>
      <w:r w:rsidR="006D06E7" w:rsidRPr="005B6066">
        <w:rPr>
          <w:lang w:val="ru-RU"/>
        </w:rPr>
        <w:t>, количество слайдов в презентации – не более 1</w:t>
      </w:r>
      <w:r w:rsidRPr="005B6066">
        <w:rPr>
          <w:lang w:val="ru-RU"/>
        </w:rPr>
        <w:t>2.</w:t>
      </w:r>
      <w:r w:rsidR="00E92C80">
        <w:rPr>
          <w:lang w:val="ru-RU"/>
        </w:rPr>
        <w:t xml:space="preserve"> У</w:t>
      </w:r>
      <w:r w:rsidR="00DE0012" w:rsidRPr="005B6066">
        <w:rPr>
          <w:lang w:val="ru-RU"/>
        </w:rPr>
        <w:t>ча</w:t>
      </w:r>
      <w:r w:rsidR="00E92C80">
        <w:rPr>
          <w:lang w:val="ru-RU"/>
        </w:rPr>
        <w:t>щийся</w:t>
      </w:r>
      <w:r w:rsidR="00DE0012" w:rsidRPr="005B6066">
        <w:rPr>
          <w:lang w:val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612CD6" w:rsidRDefault="00612CD6" w:rsidP="00612CD6">
      <w:pPr>
        <w:spacing w:line="276" w:lineRule="auto"/>
        <w:rPr>
          <w:rFonts w:eastAsia="Times New Roman"/>
          <w:bCs/>
          <w:i/>
          <w:lang w:val="ru-RU" w:eastAsia="ru-RU"/>
        </w:rPr>
      </w:pPr>
    </w:p>
    <w:p w:rsidR="00612CD6" w:rsidRPr="00E92C80" w:rsidRDefault="00612CD6" w:rsidP="00612CD6">
      <w:pPr>
        <w:spacing w:line="276" w:lineRule="auto"/>
        <w:rPr>
          <w:rFonts w:eastAsia="Times New Roman"/>
          <w:b/>
          <w:i/>
          <w:lang w:val="ru-RU" w:eastAsia="ru-RU"/>
        </w:rPr>
      </w:pPr>
      <w:r w:rsidRPr="00E51FDA">
        <w:rPr>
          <w:rFonts w:eastAsia="Times New Roman"/>
          <w:b/>
          <w:bCs/>
          <w:i/>
          <w:color w:val="FF0000"/>
          <w:lang w:val="ru-RU" w:eastAsia="ru-RU"/>
        </w:rPr>
        <w:t>Рекомендации</w:t>
      </w:r>
      <w:r w:rsidRPr="00E51FDA">
        <w:rPr>
          <w:rFonts w:eastAsia="Times New Roman"/>
          <w:b/>
          <w:i/>
          <w:color w:val="FF0000"/>
          <w:lang w:val="ru-RU" w:eastAsia="ru-RU"/>
        </w:rPr>
        <w:t xml:space="preserve"> </w:t>
      </w:r>
      <w:r w:rsidRPr="00E51FDA">
        <w:rPr>
          <w:rFonts w:eastAsia="Times New Roman"/>
          <w:b/>
          <w:bCs/>
          <w:i/>
          <w:color w:val="FF0000"/>
          <w:lang w:val="ru-RU" w:eastAsia="ru-RU"/>
        </w:rPr>
        <w:t xml:space="preserve">к компьютерной презентации </w:t>
      </w:r>
      <w:proofErr w:type="gramStart"/>
      <w:r w:rsidRPr="00E51FDA">
        <w:rPr>
          <w:rFonts w:eastAsia="Times New Roman"/>
          <w:b/>
          <w:bCs/>
          <w:i/>
          <w:color w:val="FF0000"/>
          <w:lang w:val="ru-RU" w:eastAsia="ru-RU"/>
        </w:rPr>
        <w:t>индивидуального проекта</w:t>
      </w:r>
      <w:proofErr w:type="gramEnd"/>
      <w:r w:rsidRPr="00E92C80">
        <w:rPr>
          <w:rFonts w:eastAsia="Times New Roman"/>
          <w:b/>
          <w:bCs/>
          <w:i/>
          <w:lang w:val="ru-RU" w:eastAsia="ru-RU"/>
        </w:rPr>
        <w:t>: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Компьютерная презентация проектной работы не должна превышать 12 слайдов.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eastAsia="ru-RU"/>
        </w:rPr>
      </w:pPr>
      <w:proofErr w:type="spellStart"/>
      <w:r w:rsidRPr="005B6066">
        <w:rPr>
          <w:rFonts w:eastAsia="Times New Roman"/>
          <w:lang w:eastAsia="ru-RU"/>
        </w:rPr>
        <w:t>Титульный</w:t>
      </w:r>
      <w:proofErr w:type="spellEnd"/>
      <w:r w:rsidRPr="005B6066">
        <w:rPr>
          <w:rFonts w:eastAsia="Times New Roman"/>
          <w:lang w:eastAsia="ru-RU"/>
        </w:rPr>
        <w:t xml:space="preserve"> </w:t>
      </w:r>
      <w:proofErr w:type="spellStart"/>
      <w:r w:rsidRPr="005B6066">
        <w:rPr>
          <w:rFonts w:eastAsia="Times New Roman"/>
          <w:lang w:eastAsia="ru-RU"/>
        </w:rPr>
        <w:t>лист</w:t>
      </w:r>
      <w:proofErr w:type="spellEnd"/>
      <w:r w:rsidRPr="005B6066">
        <w:rPr>
          <w:rFonts w:eastAsia="Times New Roman"/>
          <w:lang w:eastAsia="ru-RU"/>
        </w:rPr>
        <w:t xml:space="preserve"> </w:t>
      </w:r>
      <w:proofErr w:type="spellStart"/>
      <w:r w:rsidRPr="005B6066">
        <w:rPr>
          <w:rFonts w:eastAsia="Times New Roman"/>
          <w:lang w:eastAsia="ru-RU"/>
        </w:rPr>
        <w:t>презентации</w:t>
      </w:r>
      <w:proofErr w:type="spellEnd"/>
      <w:r w:rsidRPr="005B6066">
        <w:rPr>
          <w:rFonts w:eastAsia="Times New Roman"/>
          <w:lang w:eastAsia="ru-RU"/>
        </w:rPr>
        <w:t xml:space="preserve"> </w:t>
      </w:r>
      <w:proofErr w:type="spellStart"/>
      <w:r w:rsidRPr="005B6066">
        <w:rPr>
          <w:rFonts w:eastAsia="Times New Roman"/>
          <w:lang w:eastAsia="ru-RU"/>
        </w:rPr>
        <w:t>включает</w:t>
      </w:r>
      <w:proofErr w:type="spellEnd"/>
      <w:r w:rsidRPr="005B6066">
        <w:rPr>
          <w:rFonts w:eastAsia="Times New Roman"/>
          <w:lang w:eastAsia="ru-RU"/>
        </w:rPr>
        <w:t>:</w:t>
      </w:r>
    </w:p>
    <w:p w:rsidR="00612CD6" w:rsidRPr="005B6066" w:rsidRDefault="00612CD6" w:rsidP="00612CD6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:rsidR="00612CD6" w:rsidRPr="005B6066" w:rsidRDefault="00612CD6" w:rsidP="00612CD6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в) сведения об авторе и руководителе проекта;</w:t>
      </w:r>
    </w:p>
    <w:p w:rsidR="00612CD6" w:rsidRPr="005B6066" w:rsidRDefault="00612CD6" w:rsidP="00612CD6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г) год разработки проекта.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Те</w:t>
      </w:r>
      <w:proofErr w:type="gramStart"/>
      <w:r w:rsidRPr="005B6066">
        <w:rPr>
          <w:rFonts w:eastAsia="Times New Roman"/>
          <w:lang w:val="ru-RU" w:eastAsia="ru-RU"/>
        </w:rPr>
        <w:t>кст сл</w:t>
      </w:r>
      <w:proofErr w:type="gramEnd"/>
      <w:r w:rsidRPr="005B6066">
        <w:rPr>
          <w:rFonts w:eastAsia="Times New Roman"/>
          <w:lang w:val="ru-RU" w:eastAsia="ru-RU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Слайды должны быть озаглавлены.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</w:t>
      </w:r>
      <w:r w:rsidRPr="005B6066">
        <w:rPr>
          <w:rFonts w:eastAsia="Times New Roman"/>
          <w:lang w:val="ru-RU" w:eastAsia="ru-RU"/>
        </w:rPr>
        <w:t>к</w:t>
      </w:r>
      <w:r w:rsidRPr="005B6066">
        <w:rPr>
          <w:rFonts w:eastAsia="Times New Roman"/>
          <w:lang w:val="ru-RU" w:eastAsia="ru-RU"/>
        </w:rPr>
        <w:t>тов, иллюстраций, графиков, схем, таблиц.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proofErr w:type="spellStart"/>
      <w:r w:rsidRPr="005B6066">
        <w:rPr>
          <w:rFonts w:eastAsia="Times New Roman"/>
          <w:lang w:eastAsia="ru-RU"/>
        </w:rPr>
        <w:t>MicrosoftPowerPoint</w:t>
      </w:r>
      <w:proofErr w:type="spellEnd"/>
      <w:r w:rsidRPr="005B6066">
        <w:rPr>
          <w:rFonts w:eastAsia="Times New Roman"/>
          <w:lang w:val="ru-RU" w:eastAsia="ru-RU"/>
        </w:rPr>
        <w:t>.</w:t>
      </w:r>
    </w:p>
    <w:p w:rsidR="00612CD6" w:rsidRPr="005B6066" w:rsidRDefault="00612CD6" w:rsidP="00612CD6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5B6066">
        <w:rPr>
          <w:rFonts w:eastAsia="Times New Roman"/>
          <w:lang w:val="ru-RU" w:eastAsia="ru-RU"/>
        </w:rPr>
        <w:t>ВНИМАНИЕ! Не стоит увлекаться чрезмерным включением цветовых и анимацио</w:t>
      </w:r>
      <w:r w:rsidRPr="005B6066">
        <w:rPr>
          <w:rFonts w:eastAsia="Times New Roman"/>
          <w:lang w:val="ru-RU" w:eastAsia="ru-RU"/>
        </w:rPr>
        <w:t>н</w:t>
      </w:r>
      <w:r w:rsidRPr="005B6066">
        <w:rPr>
          <w:rFonts w:eastAsia="Times New Roman"/>
          <w:lang w:val="ru-RU" w:eastAsia="ru-RU"/>
        </w:rPr>
        <w:t>ных эффектов, т.к. они отвлекают внимание слушателей от сути проекта.</w:t>
      </w:r>
    </w:p>
    <w:p w:rsidR="00612CD6" w:rsidRPr="002A6A54" w:rsidRDefault="00612CD6" w:rsidP="00612CD6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2A6A54">
        <w:rPr>
          <w:color w:val="000000"/>
          <w:lang w:val="ru-RU"/>
        </w:rPr>
        <w:t>Приветствуется интерактивный контакт с аудиторией.</w:t>
      </w:r>
    </w:p>
    <w:p w:rsidR="00612CD6" w:rsidRPr="002A6A54" w:rsidRDefault="00612CD6" w:rsidP="00612CD6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2A6A54">
        <w:rPr>
          <w:color w:val="000000"/>
          <w:lang w:val="ru-RU"/>
        </w:rPr>
        <w:t xml:space="preserve">Оформление </w:t>
      </w:r>
    </w:p>
    <w:p w:rsidR="00612CD6" w:rsidRPr="002A6A54" w:rsidRDefault="00612CD6" w:rsidP="00612CD6">
      <w:pPr>
        <w:pStyle w:val="ac"/>
        <w:spacing w:line="276" w:lineRule="auto"/>
        <w:rPr>
          <w:color w:val="000000"/>
          <w:lang w:val="ru-RU"/>
        </w:rPr>
      </w:pPr>
      <w:r w:rsidRPr="002A6A54">
        <w:sym w:font="Symbol" w:char="F0B7"/>
      </w:r>
      <w:r w:rsidRPr="002A6A54">
        <w:rPr>
          <w:color w:val="000000"/>
        </w:rPr>
        <w:t> </w:t>
      </w:r>
      <w:r w:rsidRPr="002A6A54">
        <w:rPr>
          <w:color w:val="000000"/>
          <w:lang w:val="ru-RU"/>
        </w:rPr>
        <w:t>Следует использовать единую цветовую схему (не более 3-х цветов).</w:t>
      </w:r>
    </w:p>
    <w:p w:rsidR="00612CD6" w:rsidRPr="002A6A54" w:rsidRDefault="00612CD6" w:rsidP="00612CD6">
      <w:pPr>
        <w:pStyle w:val="ac"/>
        <w:spacing w:line="276" w:lineRule="auto"/>
        <w:rPr>
          <w:color w:val="000000"/>
          <w:lang w:val="ru-RU"/>
        </w:rPr>
      </w:pPr>
      <w:r w:rsidRPr="002A6A54">
        <w:rPr>
          <w:color w:val="000000"/>
        </w:rPr>
        <w:sym w:font="Symbol" w:char="F0B7"/>
      </w:r>
      <w:r w:rsidRPr="002A6A54">
        <w:rPr>
          <w:color w:val="000000"/>
        </w:rPr>
        <w:t> </w:t>
      </w:r>
      <w:r w:rsidRPr="002A6A54">
        <w:rPr>
          <w:color w:val="000000"/>
          <w:lang w:val="ru-RU"/>
        </w:rPr>
        <w:t>Цвет текста определяется по контрасту с основным цветовым фоном презентации. Размер шрифта: для заголовка – не менее 2</w:t>
      </w:r>
      <w:r w:rsidR="00DF7421">
        <w:rPr>
          <w:color w:val="000000"/>
          <w:lang w:val="ru-RU"/>
        </w:rPr>
        <w:t>4</w:t>
      </w:r>
      <w:r w:rsidRPr="002A6A54">
        <w:rPr>
          <w:color w:val="000000"/>
          <w:lang w:val="ru-RU"/>
        </w:rPr>
        <w:t>, для текста –18–22.</w:t>
      </w:r>
    </w:p>
    <w:p w:rsidR="00612CD6" w:rsidRPr="004A3594" w:rsidRDefault="00612CD6" w:rsidP="00612CD6">
      <w:pPr>
        <w:rPr>
          <w:lang w:val="ru-RU"/>
        </w:rPr>
      </w:pPr>
    </w:p>
    <w:p w:rsidR="00612CD6" w:rsidRPr="005B6066" w:rsidRDefault="00612CD6" w:rsidP="00612CD6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8.3. Индивидуальный итоговый проект может быть</w:t>
      </w:r>
      <w:r w:rsidR="00E92C80">
        <w:rPr>
          <w:lang w:val="ru-RU"/>
        </w:rPr>
        <w:t xml:space="preserve"> учащимися 8-9 классов </w:t>
      </w:r>
      <w:r w:rsidRPr="005B6066">
        <w:rPr>
          <w:lang w:val="ru-RU"/>
        </w:rPr>
        <w:t xml:space="preserve"> представлен на ежегодной школьной научно-практической конференции, открытых научно-практических конференциях различного уровн</w:t>
      </w:r>
      <w:r w:rsidR="00E92C80">
        <w:rPr>
          <w:lang w:val="ru-RU"/>
        </w:rPr>
        <w:t>я.</w:t>
      </w:r>
    </w:p>
    <w:p w:rsidR="00612CD6" w:rsidRDefault="00612CD6" w:rsidP="00612CD6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8.4. Лучшие проекты (по согласованию с автором проекта) размещаются на сайте школы.</w:t>
      </w:r>
    </w:p>
    <w:p w:rsidR="00612CD6" w:rsidRPr="005B6066" w:rsidRDefault="00612CD6" w:rsidP="00612CD6">
      <w:pPr>
        <w:spacing w:line="276" w:lineRule="auto"/>
        <w:rPr>
          <w:lang w:val="ru-RU"/>
        </w:rPr>
      </w:pPr>
    </w:p>
    <w:p w:rsidR="00612CD6" w:rsidRPr="005B6066" w:rsidRDefault="00612CD6" w:rsidP="00612CD6">
      <w:pPr>
        <w:spacing w:line="276" w:lineRule="auto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Default="00612CD6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612CD6" w:rsidRPr="005B6066" w:rsidRDefault="00612CD6" w:rsidP="005571F1">
      <w:pPr>
        <w:tabs>
          <w:tab w:val="left" w:pos="357"/>
        </w:tabs>
        <w:suppressAutoHyphens/>
        <w:jc w:val="both"/>
        <w:rPr>
          <w:lang w:val="ru-RU"/>
        </w:rPr>
      </w:pPr>
    </w:p>
    <w:p w:rsidR="008506EF" w:rsidRPr="005B6066" w:rsidRDefault="008506EF" w:rsidP="00783540">
      <w:pPr>
        <w:tabs>
          <w:tab w:val="left" w:pos="357"/>
        </w:tabs>
        <w:suppressAutoHyphens/>
        <w:jc w:val="center"/>
        <w:rPr>
          <w:lang w:val="ru-RU"/>
        </w:rPr>
      </w:pPr>
    </w:p>
    <w:p w:rsidR="008506EF" w:rsidRPr="005B6066" w:rsidRDefault="00783540" w:rsidP="00783540">
      <w:pPr>
        <w:tabs>
          <w:tab w:val="left" w:pos="357"/>
        </w:tabs>
        <w:suppressAutoHyphens/>
        <w:ind w:firstLine="567"/>
        <w:jc w:val="center"/>
        <w:rPr>
          <w:lang w:val="ru-RU"/>
        </w:rPr>
      </w:pPr>
      <w:r w:rsidRPr="005B6066">
        <w:rPr>
          <w:b/>
          <w:lang w:val="ru-RU"/>
        </w:rPr>
        <w:t>9</w:t>
      </w:r>
      <w:r w:rsidR="008506EF" w:rsidRPr="005B6066">
        <w:rPr>
          <w:b/>
          <w:lang w:val="ru-RU"/>
        </w:rPr>
        <w:t>. Критерии оценки итогового</w:t>
      </w:r>
      <w:r w:rsidR="007E0F34" w:rsidRPr="005B6066">
        <w:rPr>
          <w:b/>
          <w:lang w:val="ru-RU"/>
        </w:rPr>
        <w:t xml:space="preserve"> </w:t>
      </w:r>
      <w:proofErr w:type="gramStart"/>
      <w:r w:rsidR="008506EF" w:rsidRPr="005B6066">
        <w:rPr>
          <w:b/>
          <w:lang w:val="ru-RU"/>
        </w:rPr>
        <w:t>индивидуального проекта</w:t>
      </w:r>
      <w:proofErr w:type="gramEnd"/>
    </w:p>
    <w:p w:rsidR="008506EF" w:rsidRPr="005B6066" w:rsidRDefault="00783540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5B6066">
        <w:rPr>
          <w:lang w:val="ru-RU"/>
        </w:rPr>
        <w:t>9</w:t>
      </w:r>
      <w:r w:rsidR="008506EF" w:rsidRPr="005B6066">
        <w:rPr>
          <w:lang w:val="ru-RU"/>
        </w:rPr>
        <w:t xml:space="preserve">.1. При </w:t>
      </w:r>
      <w:r w:rsidR="008506EF" w:rsidRPr="005B6066">
        <w:rPr>
          <w:b/>
          <w:i/>
          <w:lang w:val="ru-RU"/>
        </w:rPr>
        <w:t>интегральном описании</w:t>
      </w:r>
      <w:r w:rsidR="008506EF" w:rsidRPr="005B6066">
        <w:rPr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93112A" w:rsidRPr="005B606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5B606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Pr="005B6066">
        <w:rPr>
          <w:sz w:val="24"/>
          <w:szCs w:val="24"/>
        </w:rPr>
        <w:t>пр</w:t>
      </w:r>
      <w:r w:rsidRPr="005B6066">
        <w:rPr>
          <w:sz w:val="24"/>
          <w:szCs w:val="24"/>
        </w:rPr>
        <w:t>о</w:t>
      </w:r>
      <w:r w:rsidRPr="005B6066">
        <w:rPr>
          <w:sz w:val="24"/>
          <w:szCs w:val="24"/>
        </w:rPr>
        <w:t xml:space="preserve">являющаяся в умении </w:t>
      </w:r>
      <w:proofErr w:type="gramStart"/>
      <w:r w:rsidRPr="005B6066">
        <w:rPr>
          <w:sz w:val="24"/>
          <w:szCs w:val="24"/>
        </w:rPr>
        <w:t>поставить проблему</w:t>
      </w:r>
      <w:proofErr w:type="gramEnd"/>
      <w:r w:rsidRPr="005B6066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</w:t>
      </w:r>
      <w:r w:rsidRPr="005B6066">
        <w:rPr>
          <w:sz w:val="24"/>
          <w:szCs w:val="24"/>
        </w:rPr>
        <w:t>о</w:t>
      </w:r>
      <w:r w:rsidRPr="005B6066">
        <w:rPr>
          <w:sz w:val="24"/>
          <w:szCs w:val="24"/>
        </w:rPr>
        <w:t>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93112A" w:rsidRPr="005B606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proofErr w:type="spellStart"/>
      <w:r w:rsidRPr="005B6066">
        <w:rPr>
          <w:b/>
          <w:sz w:val="24"/>
          <w:szCs w:val="24"/>
        </w:rPr>
        <w:t>сформированность</w:t>
      </w:r>
      <w:proofErr w:type="spellEnd"/>
      <w:r w:rsidRPr="005B6066">
        <w:rPr>
          <w:b/>
          <w:sz w:val="24"/>
          <w:szCs w:val="24"/>
        </w:rPr>
        <w:t xml:space="preserve"> предметных знаний и способов действий,</w:t>
      </w:r>
      <w:r w:rsidR="008437F0">
        <w:rPr>
          <w:b/>
          <w:sz w:val="24"/>
          <w:szCs w:val="24"/>
        </w:rPr>
        <w:t xml:space="preserve"> </w:t>
      </w:r>
      <w:proofErr w:type="gramStart"/>
      <w:r w:rsidRPr="005B6066">
        <w:rPr>
          <w:sz w:val="24"/>
          <w:szCs w:val="24"/>
        </w:rPr>
        <w:t>проявляющаяся</w:t>
      </w:r>
      <w:proofErr w:type="gramEnd"/>
      <w:r w:rsidRPr="005B6066">
        <w:rPr>
          <w:sz w:val="24"/>
          <w:szCs w:val="24"/>
        </w:rPr>
        <w:t xml:space="preserve"> в умении раскрыть содержание работы, грамотно и обоснованно в соответствии с ра</w:t>
      </w:r>
      <w:r w:rsidRPr="005B6066">
        <w:rPr>
          <w:sz w:val="24"/>
          <w:szCs w:val="24"/>
        </w:rPr>
        <w:t>с</w:t>
      </w:r>
      <w:r w:rsidRPr="005B6066">
        <w:rPr>
          <w:sz w:val="24"/>
          <w:szCs w:val="24"/>
        </w:rPr>
        <w:t>сматриваемой проблемой/темой использовать имеющиеся знания и способы дейс</w:t>
      </w:r>
      <w:r w:rsidRPr="005B6066">
        <w:rPr>
          <w:sz w:val="24"/>
          <w:szCs w:val="24"/>
        </w:rPr>
        <w:t>т</w:t>
      </w:r>
      <w:r w:rsidRPr="005B6066">
        <w:rPr>
          <w:sz w:val="24"/>
          <w:szCs w:val="24"/>
        </w:rPr>
        <w:t>вий;</w:t>
      </w:r>
    </w:p>
    <w:p w:rsidR="0093112A" w:rsidRPr="005B606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proofErr w:type="spellStart"/>
      <w:r w:rsidRPr="005B6066">
        <w:rPr>
          <w:b/>
          <w:sz w:val="24"/>
          <w:szCs w:val="24"/>
        </w:rPr>
        <w:t>сформированность</w:t>
      </w:r>
      <w:proofErr w:type="spellEnd"/>
      <w:r w:rsidRPr="005B6066">
        <w:rPr>
          <w:b/>
          <w:sz w:val="24"/>
          <w:szCs w:val="24"/>
        </w:rPr>
        <w:t xml:space="preserve"> регулятивных действий,</w:t>
      </w:r>
      <w:r w:rsidR="008437F0">
        <w:rPr>
          <w:b/>
          <w:sz w:val="24"/>
          <w:szCs w:val="24"/>
        </w:rPr>
        <w:t xml:space="preserve"> </w:t>
      </w:r>
      <w:proofErr w:type="gramStart"/>
      <w:r w:rsidRPr="005B6066">
        <w:rPr>
          <w:sz w:val="24"/>
          <w:szCs w:val="24"/>
        </w:rPr>
        <w:t>проявляющаяся</w:t>
      </w:r>
      <w:proofErr w:type="gramEnd"/>
      <w:r w:rsidRPr="005B6066">
        <w:rPr>
          <w:sz w:val="24"/>
          <w:szCs w:val="24"/>
        </w:rPr>
        <w:t xml:space="preserve"> в умении самосто</w:t>
      </w:r>
      <w:r w:rsidRPr="005B6066">
        <w:rPr>
          <w:sz w:val="24"/>
          <w:szCs w:val="24"/>
        </w:rPr>
        <w:t>я</w:t>
      </w:r>
      <w:r w:rsidRPr="005B6066">
        <w:rPr>
          <w:sz w:val="24"/>
          <w:szCs w:val="24"/>
        </w:rPr>
        <w:t>тельно планировать и управлять своей познавательной деятельностью во времени, и</w:t>
      </w:r>
      <w:r w:rsidRPr="005B6066">
        <w:rPr>
          <w:sz w:val="24"/>
          <w:szCs w:val="24"/>
        </w:rPr>
        <w:t>с</w:t>
      </w:r>
      <w:r w:rsidRPr="005B6066">
        <w:rPr>
          <w:sz w:val="24"/>
          <w:szCs w:val="24"/>
        </w:rPr>
        <w:t>пользовать ресурсные возможности для достижения целей, осуществлять выбор ко</w:t>
      </w:r>
      <w:r w:rsidRPr="005B6066">
        <w:rPr>
          <w:sz w:val="24"/>
          <w:szCs w:val="24"/>
        </w:rPr>
        <w:t>н</w:t>
      </w:r>
      <w:r w:rsidRPr="005B6066">
        <w:rPr>
          <w:sz w:val="24"/>
          <w:szCs w:val="24"/>
        </w:rPr>
        <w:t>структивных стратегий в трудных ситуациях;</w:t>
      </w:r>
    </w:p>
    <w:p w:rsidR="008506EF" w:rsidRPr="005B606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proofErr w:type="spellStart"/>
      <w:r w:rsidRPr="005B6066">
        <w:rPr>
          <w:b/>
          <w:sz w:val="24"/>
          <w:szCs w:val="24"/>
        </w:rPr>
        <w:t>сформированность</w:t>
      </w:r>
      <w:proofErr w:type="spellEnd"/>
      <w:r w:rsidRPr="005B6066">
        <w:rPr>
          <w:b/>
          <w:sz w:val="24"/>
          <w:szCs w:val="24"/>
        </w:rPr>
        <w:t xml:space="preserve"> коммуникативных действий,</w:t>
      </w:r>
      <w:r w:rsidR="008437F0">
        <w:rPr>
          <w:b/>
          <w:sz w:val="24"/>
          <w:szCs w:val="24"/>
        </w:rPr>
        <w:t xml:space="preserve"> </w:t>
      </w:r>
      <w:proofErr w:type="gramStart"/>
      <w:r w:rsidRPr="005B6066">
        <w:rPr>
          <w:sz w:val="24"/>
          <w:szCs w:val="24"/>
        </w:rPr>
        <w:t>проявляющаяся</w:t>
      </w:r>
      <w:proofErr w:type="gramEnd"/>
      <w:r w:rsidRPr="005B6066">
        <w:rPr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5B6066">
        <w:rPr>
          <w:sz w:val="24"/>
          <w:szCs w:val="24"/>
        </w:rPr>
        <w:t>аргументир</w:t>
      </w:r>
      <w:r w:rsidRPr="005B6066">
        <w:rPr>
          <w:sz w:val="24"/>
          <w:szCs w:val="24"/>
        </w:rPr>
        <w:t>о</w:t>
      </w:r>
      <w:r w:rsidRPr="005B6066">
        <w:rPr>
          <w:sz w:val="24"/>
          <w:szCs w:val="24"/>
        </w:rPr>
        <w:t>ванно</w:t>
      </w:r>
      <w:proofErr w:type="spellEnd"/>
      <w:r w:rsidRPr="005B6066">
        <w:rPr>
          <w:sz w:val="24"/>
          <w:szCs w:val="24"/>
        </w:rPr>
        <w:t xml:space="preserve"> ответить на вопросы.</w:t>
      </w:r>
    </w:p>
    <w:p w:rsidR="00F54B1A" w:rsidRDefault="00F54B1A" w:rsidP="0093112A">
      <w:pPr>
        <w:tabs>
          <w:tab w:val="left" w:pos="426"/>
        </w:tabs>
        <w:suppressAutoHyphens/>
        <w:ind w:firstLine="567"/>
        <w:jc w:val="both"/>
        <w:rPr>
          <w:lang w:val="ru-RU"/>
        </w:rPr>
      </w:pPr>
    </w:p>
    <w:p w:rsidR="00015073" w:rsidRDefault="00015073" w:rsidP="00015073">
      <w:pPr>
        <w:pStyle w:val="15"/>
        <w:ind w:firstLine="0"/>
      </w:pPr>
      <w:r>
        <w:t xml:space="preserve">       </w:t>
      </w:r>
      <w:r w:rsidR="00F54B1A">
        <w:t xml:space="preserve">9.2. </w:t>
      </w:r>
      <w:r w:rsidRPr="00313C0A">
        <w:t>Полученные баллы переводятся в оценку в соответствии с таблицей.</w:t>
      </w:r>
    </w:p>
    <w:p w:rsidR="00015073" w:rsidRPr="00456FA2" w:rsidRDefault="00015073" w:rsidP="00015073">
      <w:pPr>
        <w:pStyle w:val="Default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602"/>
        <w:gridCol w:w="3202"/>
      </w:tblGrid>
      <w:tr w:rsidR="00015073" w:rsidRPr="00456FA2" w:rsidTr="00747C85">
        <w:trPr>
          <w:trHeight w:val="20"/>
        </w:trPr>
        <w:tc>
          <w:tcPr>
            <w:tcW w:w="2802" w:type="dxa"/>
          </w:tcPr>
          <w:p w:rsidR="00015073" w:rsidRPr="00456FA2" w:rsidRDefault="006419F1" w:rsidP="00747C85">
            <w:pPr>
              <w:autoSpaceDN w:val="0"/>
              <w:adjustRightInd w:val="0"/>
              <w:rPr>
                <w:color w:val="000000"/>
              </w:rPr>
            </w:pPr>
            <w:proofErr w:type="spellStart"/>
            <w:r>
              <w:t>Низкий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3602" w:type="dxa"/>
          </w:tcPr>
          <w:p w:rsidR="00015073" w:rsidRPr="00456FA2" w:rsidRDefault="00015073" w:rsidP="00747C85">
            <w:pPr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FA2">
              <w:rPr>
                <w:color w:val="000000"/>
              </w:rPr>
              <w:t>отметка</w:t>
            </w:r>
            <w:proofErr w:type="spellEnd"/>
            <w:r w:rsidRPr="00456FA2">
              <w:rPr>
                <w:color w:val="000000"/>
              </w:rPr>
              <w:t xml:space="preserve"> «</w:t>
            </w:r>
            <w:proofErr w:type="spellStart"/>
            <w:r w:rsidRPr="00456FA2">
              <w:rPr>
                <w:color w:val="000000"/>
              </w:rPr>
              <w:t>удовлетворительно</w:t>
            </w:r>
            <w:proofErr w:type="spellEnd"/>
            <w:r w:rsidRPr="00456FA2">
              <w:rPr>
                <w:color w:val="000000"/>
              </w:rPr>
              <w:t>»</w:t>
            </w:r>
          </w:p>
        </w:tc>
        <w:tc>
          <w:tcPr>
            <w:tcW w:w="3202" w:type="dxa"/>
          </w:tcPr>
          <w:p w:rsidR="00015073" w:rsidRPr="006419F1" w:rsidRDefault="006419F1" w:rsidP="00747C85">
            <w:pPr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6-7 баллов</w:t>
            </w:r>
          </w:p>
        </w:tc>
      </w:tr>
      <w:tr w:rsidR="00015073" w:rsidRPr="00456FA2" w:rsidTr="00747C85">
        <w:trPr>
          <w:trHeight w:val="20"/>
        </w:trPr>
        <w:tc>
          <w:tcPr>
            <w:tcW w:w="2802" w:type="dxa"/>
          </w:tcPr>
          <w:p w:rsidR="00015073" w:rsidRPr="00456FA2" w:rsidRDefault="00015073" w:rsidP="009B3246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456FA2">
              <w:rPr>
                <w:color w:val="000000"/>
              </w:rPr>
              <w:t>Базовый</w:t>
            </w:r>
            <w:proofErr w:type="spellEnd"/>
            <w:r w:rsidRPr="00456FA2">
              <w:rPr>
                <w:color w:val="000000"/>
              </w:rPr>
              <w:t xml:space="preserve"> </w:t>
            </w:r>
            <w:proofErr w:type="spellStart"/>
            <w:r w:rsidRPr="00456FA2">
              <w:rPr>
                <w:color w:val="000000"/>
              </w:rPr>
              <w:t>уровень</w:t>
            </w:r>
            <w:proofErr w:type="spellEnd"/>
            <w:r w:rsidRPr="00456FA2">
              <w:rPr>
                <w:color w:val="000000"/>
              </w:rPr>
              <w:t xml:space="preserve"> </w:t>
            </w:r>
          </w:p>
        </w:tc>
        <w:tc>
          <w:tcPr>
            <w:tcW w:w="3602" w:type="dxa"/>
          </w:tcPr>
          <w:p w:rsidR="00015073" w:rsidRPr="00456FA2" w:rsidRDefault="006419F1" w:rsidP="009B3246">
            <w:pPr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FA2">
              <w:rPr>
                <w:color w:val="000000"/>
              </w:rPr>
              <w:t>отметка</w:t>
            </w:r>
            <w:proofErr w:type="spellEnd"/>
            <w:r w:rsidRPr="00456FA2">
              <w:rPr>
                <w:color w:val="000000"/>
              </w:rPr>
              <w:t xml:space="preserve"> «</w:t>
            </w:r>
            <w:proofErr w:type="spellStart"/>
            <w:r w:rsidRPr="00456FA2">
              <w:rPr>
                <w:color w:val="000000"/>
              </w:rPr>
              <w:t>хорошо</w:t>
            </w:r>
            <w:proofErr w:type="spellEnd"/>
            <w:r w:rsidRPr="00456FA2">
              <w:rPr>
                <w:color w:val="000000"/>
              </w:rPr>
              <w:t>»</w:t>
            </w:r>
          </w:p>
        </w:tc>
        <w:tc>
          <w:tcPr>
            <w:tcW w:w="3202" w:type="dxa"/>
          </w:tcPr>
          <w:p w:rsidR="00015073" w:rsidRPr="00456FA2" w:rsidRDefault="006419F1" w:rsidP="009B3246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8-10 </w:t>
            </w:r>
            <w:r w:rsidR="00015073" w:rsidRPr="00456FA2">
              <w:rPr>
                <w:color w:val="000000"/>
              </w:rPr>
              <w:t xml:space="preserve"> </w:t>
            </w:r>
            <w:proofErr w:type="spellStart"/>
            <w:r w:rsidR="00015073" w:rsidRPr="00456FA2">
              <w:rPr>
                <w:color w:val="000000"/>
              </w:rPr>
              <w:t>баллов</w:t>
            </w:r>
            <w:proofErr w:type="spellEnd"/>
          </w:p>
        </w:tc>
      </w:tr>
      <w:tr w:rsidR="006419F1" w:rsidRPr="00456FA2" w:rsidTr="006419F1">
        <w:trPr>
          <w:trHeight w:val="283"/>
        </w:trPr>
        <w:tc>
          <w:tcPr>
            <w:tcW w:w="2802" w:type="dxa"/>
          </w:tcPr>
          <w:p w:rsidR="006419F1" w:rsidRPr="00456FA2" w:rsidRDefault="006419F1" w:rsidP="00747C85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456FA2">
              <w:rPr>
                <w:color w:val="000000"/>
              </w:rPr>
              <w:t>Повышенный</w:t>
            </w:r>
            <w:proofErr w:type="spellEnd"/>
            <w:r w:rsidRPr="00456FA2">
              <w:rPr>
                <w:color w:val="000000"/>
              </w:rPr>
              <w:t xml:space="preserve"> </w:t>
            </w:r>
            <w:proofErr w:type="spellStart"/>
            <w:r w:rsidRPr="00456FA2">
              <w:rPr>
                <w:color w:val="000000"/>
              </w:rPr>
              <w:t>уровень</w:t>
            </w:r>
            <w:proofErr w:type="spellEnd"/>
          </w:p>
        </w:tc>
        <w:tc>
          <w:tcPr>
            <w:tcW w:w="3602" w:type="dxa"/>
          </w:tcPr>
          <w:p w:rsidR="006419F1" w:rsidRPr="00456FA2" w:rsidRDefault="006419F1" w:rsidP="00747C85">
            <w:pPr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56FA2">
              <w:rPr>
                <w:color w:val="000000"/>
              </w:rPr>
              <w:t>отметка</w:t>
            </w:r>
            <w:proofErr w:type="spellEnd"/>
            <w:r w:rsidRPr="00456FA2">
              <w:rPr>
                <w:color w:val="000000"/>
              </w:rPr>
              <w:t xml:space="preserve"> «</w:t>
            </w:r>
            <w:proofErr w:type="spellStart"/>
            <w:r w:rsidRPr="00456FA2">
              <w:rPr>
                <w:color w:val="000000"/>
              </w:rPr>
              <w:t>отлично</w:t>
            </w:r>
            <w:proofErr w:type="spellEnd"/>
            <w:r w:rsidRPr="00456FA2">
              <w:rPr>
                <w:color w:val="000000"/>
              </w:rPr>
              <w:t>»</w:t>
            </w:r>
          </w:p>
        </w:tc>
        <w:tc>
          <w:tcPr>
            <w:tcW w:w="3202" w:type="dxa"/>
          </w:tcPr>
          <w:p w:rsidR="006419F1" w:rsidRPr="006419F1" w:rsidRDefault="006419F1" w:rsidP="006419F1">
            <w:pPr>
              <w:pStyle w:val="ac"/>
              <w:numPr>
                <w:ilvl w:val="1"/>
                <w:numId w:val="41"/>
              </w:numPr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419F1">
              <w:rPr>
                <w:color w:val="000000"/>
              </w:rPr>
              <w:t>баллов</w:t>
            </w:r>
            <w:proofErr w:type="spellEnd"/>
          </w:p>
        </w:tc>
      </w:tr>
    </w:tbl>
    <w:p w:rsidR="00783540" w:rsidRPr="005B6066" w:rsidRDefault="00783540" w:rsidP="006419F1">
      <w:pPr>
        <w:tabs>
          <w:tab w:val="left" w:pos="357"/>
        </w:tabs>
        <w:suppressAutoHyphens/>
        <w:jc w:val="both"/>
        <w:rPr>
          <w:lang w:val="ru-RU"/>
        </w:rPr>
      </w:pPr>
    </w:p>
    <w:p w:rsidR="005571F1" w:rsidRPr="006419F1" w:rsidRDefault="006419F1" w:rsidP="006419F1">
      <w:pPr>
        <w:tabs>
          <w:tab w:val="left" w:pos="357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    9.3. </w:t>
      </w:r>
      <w:r w:rsidR="008506EF" w:rsidRPr="006419F1">
        <w:rPr>
          <w:lang w:val="ru-RU"/>
        </w:rPr>
        <w:t xml:space="preserve">Отметка за выполнение проекта выставляется в графу «Проектная деятельность» в личном деле. В документ государственного образца об уровне образования – аттестат об основном общем образовании </w:t>
      </w:r>
      <w:r>
        <w:rPr>
          <w:rFonts w:eastAsia="Times New Roman"/>
          <w:color w:val="000000"/>
          <w:shd w:val="clear" w:color="auto" w:fill="FFFFFF"/>
          <w:lang w:val="ru-RU" w:eastAsia="ru-RU"/>
        </w:rPr>
        <w:t>в</w:t>
      </w:r>
      <w:r w:rsidRPr="006419F1">
        <w:rPr>
          <w:rFonts w:eastAsia="Times New Roman"/>
          <w:color w:val="000000"/>
          <w:shd w:val="clear" w:color="auto" w:fill="FFFFFF"/>
          <w:lang w:val="ru-RU" w:eastAsia="ru-RU"/>
        </w:rPr>
        <w:t xml:space="preserve"> левой части лицевой стороны бланка приложения указываются следующие сведения: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6419F1">
        <w:rPr>
          <w:rFonts w:eastAsia="Times New Roman"/>
          <w:color w:val="000000"/>
          <w:shd w:val="clear" w:color="auto" w:fill="FFFFFF"/>
          <w:lang w:val="ru-RU" w:eastAsia="ru-RU"/>
        </w:rPr>
        <w:t>после строки, содержащей надпись "Дополнительные сведения"</w:t>
      </w:r>
      <w:r>
        <w:rPr>
          <w:rFonts w:eastAsia="Times New Roman"/>
          <w:color w:val="000000"/>
          <w:shd w:val="clear" w:color="auto" w:fill="FFFFFF"/>
          <w:lang w:val="ru-RU" w:eastAsia="ru-RU"/>
        </w:rPr>
        <w:t xml:space="preserve"> делается запись </w:t>
      </w:r>
      <w:r>
        <w:rPr>
          <w:lang w:val="ru-RU"/>
        </w:rPr>
        <w:t>«Индивидуальный итоговый проект»</w:t>
      </w:r>
    </w:p>
    <w:p w:rsidR="006419F1" w:rsidRPr="005B6066" w:rsidRDefault="006419F1" w:rsidP="00783540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jc w:val="center"/>
        <w:rPr>
          <w:sz w:val="24"/>
          <w:szCs w:val="24"/>
        </w:rPr>
      </w:pPr>
    </w:p>
    <w:p w:rsidR="0093112A" w:rsidRDefault="0093112A" w:rsidP="006419F1">
      <w:pPr>
        <w:pStyle w:val="310"/>
        <w:keepNext/>
        <w:keepLines/>
        <w:numPr>
          <w:ilvl w:val="0"/>
          <w:numId w:val="25"/>
        </w:numPr>
        <w:shd w:val="clear" w:color="auto" w:fill="auto"/>
        <w:tabs>
          <w:tab w:val="left" w:pos="553"/>
          <w:tab w:val="left" w:pos="6991"/>
        </w:tabs>
        <w:spacing w:before="0" w:after="0" w:line="240" w:lineRule="auto"/>
        <w:jc w:val="center"/>
        <w:rPr>
          <w:rStyle w:val="32"/>
          <w:b/>
          <w:bCs/>
          <w:sz w:val="24"/>
          <w:szCs w:val="24"/>
        </w:rPr>
      </w:pPr>
      <w:bookmarkStart w:id="0" w:name="bookmark6"/>
      <w:r w:rsidRPr="005B6066">
        <w:rPr>
          <w:rStyle w:val="32"/>
          <w:b/>
          <w:bCs/>
          <w:sz w:val="24"/>
          <w:szCs w:val="24"/>
        </w:rPr>
        <w:t>Права и ответственность сторон.</w:t>
      </w:r>
      <w:bookmarkEnd w:id="0"/>
    </w:p>
    <w:p w:rsidR="006419F1" w:rsidRPr="005B6066" w:rsidRDefault="006419F1" w:rsidP="006419F1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ind w:left="720"/>
        <w:rPr>
          <w:sz w:val="24"/>
          <w:szCs w:val="24"/>
        </w:rPr>
      </w:pPr>
    </w:p>
    <w:p w:rsidR="0093112A" w:rsidRPr="005B6066" w:rsidRDefault="0093112A" w:rsidP="0093112A">
      <w:pPr>
        <w:pStyle w:val="211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5B6066">
        <w:rPr>
          <w:rStyle w:val="26"/>
          <w:i/>
          <w:sz w:val="24"/>
          <w:szCs w:val="24"/>
        </w:rPr>
        <w:t xml:space="preserve">Руководитель </w:t>
      </w:r>
      <w:proofErr w:type="gramStart"/>
      <w:r w:rsidRPr="005B6066">
        <w:rPr>
          <w:rStyle w:val="26"/>
          <w:i/>
          <w:sz w:val="24"/>
          <w:szCs w:val="24"/>
        </w:rPr>
        <w:t>индивидуального проекта</w:t>
      </w:r>
      <w:proofErr w:type="gramEnd"/>
      <w:r w:rsidRPr="005B6066">
        <w:rPr>
          <w:rStyle w:val="26"/>
          <w:i/>
          <w:sz w:val="24"/>
          <w:szCs w:val="24"/>
        </w:rPr>
        <w:t xml:space="preserve"> должен:</w:t>
      </w:r>
    </w:p>
    <w:p w:rsidR="0093112A" w:rsidRPr="005B606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Совместно с </w:t>
      </w:r>
      <w:r w:rsidR="00783540" w:rsidRPr="005B6066">
        <w:rPr>
          <w:rStyle w:val="26"/>
          <w:sz w:val="24"/>
          <w:szCs w:val="24"/>
        </w:rPr>
        <w:t xml:space="preserve">учащимся </w:t>
      </w:r>
      <w:r w:rsidRPr="005B6066">
        <w:rPr>
          <w:rStyle w:val="26"/>
          <w:sz w:val="24"/>
          <w:szCs w:val="24"/>
        </w:rPr>
        <w:t xml:space="preserve"> определить тему и учебный план работы по индивидуальному образовательному проекту;</w:t>
      </w:r>
    </w:p>
    <w:p w:rsidR="0093112A" w:rsidRPr="005B606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Совместно с</w:t>
      </w:r>
      <w:r w:rsidR="00783540" w:rsidRPr="005B6066">
        <w:rPr>
          <w:rStyle w:val="26"/>
          <w:sz w:val="24"/>
          <w:szCs w:val="24"/>
        </w:rPr>
        <w:t xml:space="preserve"> учащимся </w:t>
      </w:r>
      <w:r w:rsidRPr="005B6066">
        <w:rPr>
          <w:rStyle w:val="26"/>
          <w:sz w:val="24"/>
          <w:szCs w:val="24"/>
        </w:rPr>
        <w:t>определить цель работы, этапы, сроки, методы работы, исто</w:t>
      </w:r>
      <w:r w:rsidRPr="005B6066">
        <w:rPr>
          <w:rStyle w:val="26"/>
          <w:sz w:val="24"/>
          <w:szCs w:val="24"/>
        </w:rPr>
        <w:t>ч</w:t>
      </w:r>
      <w:r w:rsidRPr="005B6066">
        <w:rPr>
          <w:rStyle w:val="26"/>
          <w:sz w:val="24"/>
          <w:szCs w:val="24"/>
        </w:rPr>
        <w:t>ники необходимой информации;</w:t>
      </w:r>
    </w:p>
    <w:p w:rsidR="0093112A" w:rsidRPr="005B606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Мотивировать </w:t>
      </w:r>
      <w:r w:rsidR="00783540" w:rsidRPr="005B6066">
        <w:rPr>
          <w:rStyle w:val="26"/>
          <w:sz w:val="24"/>
          <w:szCs w:val="24"/>
        </w:rPr>
        <w:t>учащимся</w:t>
      </w:r>
      <w:r w:rsidRPr="005B6066">
        <w:rPr>
          <w:rStyle w:val="26"/>
          <w:sz w:val="24"/>
          <w:szCs w:val="24"/>
        </w:rPr>
        <w:t xml:space="preserve"> на выполнение работы по индивидуальному образовательн</w:t>
      </w:r>
      <w:r w:rsidRPr="005B6066">
        <w:rPr>
          <w:rStyle w:val="26"/>
          <w:sz w:val="24"/>
          <w:szCs w:val="24"/>
        </w:rPr>
        <w:t>о</w:t>
      </w:r>
      <w:r w:rsidRPr="005B6066">
        <w:rPr>
          <w:rStyle w:val="26"/>
          <w:sz w:val="24"/>
          <w:szCs w:val="24"/>
        </w:rPr>
        <w:t>му проекту;</w:t>
      </w:r>
    </w:p>
    <w:p w:rsidR="0093112A" w:rsidRPr="005B606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Оказывать помощь </w:t>
      </w:r>
      <w:r w:rsidR="00783540" w:rsidRPr="005B6066">
        <w:rPr>
          <w:rStyle w:val="26"/>
          <w:sz w:val="24"/>
          <w:szCs w:val="24"/>
        </w:rPr>
        <w:t>учащимся</w:t>
      </w:r>
      <w:r w:rsidRPr="005B6066">
        <w:rPr>
          <w:rStyle w:val="26"/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исследования;</w:t>
      </w:r>
    </w:p>
    <w:p w:rsidR="0093112A" w:rsidRPr="005B606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Контролировать выполнение </w:t>
      </w:r>
      <w:r w:rsidR="00783540" w:rsidRPr="005B6066">
        <w:rPr>
          <w:rStyle w:val="26"/>
          <w:sz w:val="24"/>
          <w:szCs w:val="24"/>
        </w:rPr>
        <w:t>учащимся</w:t>
      </w:r>
      <w:r w:rsidRPr="005B6066">
        <w:rPr>
          <w:rStyle w:val="26"/>
          <w:sz w:val="24"/>
          <w:szCs w:val="24"/>
        </w:rPr>
        <w:t xml:space="preserve"> плана работы по выполнению индивидуальн</w:t>
      </w:r>
      <w:r w:rsidRPr="005B6066">
        <w:rPr>
          <w:rStyle w:val="26"/>
          <w:sz w:val="24"/>
          <w:szCs w:val="24"/>
        </w:rPr>
        <w:t>о</w:t>
      </w:r>
      <w:r w:rsidRPr="005B6066">
        <w:rPr>
          <w:rStyle w:val="26"/>
          <w:sz w:val="24"/>
          <w:szCs w:val="24"/>
        </w:rPr>
        <w:t>го образовательного проекта.</w:t>
      </w:r>
    </w:p>
    <w:p w:rsidR="0093112A" w:rsidRPr="005B6066" w:rsidRDefault="0093112A" w:rsidP="0093112A">
      <w:pPr>
        <w:pStyle w:val="510"/>
        <w:shd w:val="clear" w:color="auto" w:fill="auto"/>
        <w:spacing w:before="0" w:line="240" w:lineRule="auto"/>
        <w:ind w:left="6740"/>
        <w:jc w:val="left"/>
        <w:rPr>
          <w:sz w:val="24"/>
          <w:szCs w:val="24"/>
        </w:rPr>
      </w:pPr>
    </w:p>
    <w:p w:rsidR="0093112A" w:rsidRPr="005B6066" w:rsidRDefault="0093112A" w:rsidP="0093112A">
      <w:pPr>
        <w:pStyle w:val="211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5B6066">
        <w:rPr>
          <w:rStyle w:val="26"/>
          <w:i/>
          <w:sz w:val="24"/>
          <w:szCs w:val="24"/>
        </w:rPr>
        <w:t xml:space="preserve">Руководитель </w:t>
      </w:r>
      <w:proofErr w:type="gramStart"/>
      <w:r w:rsidRPr="005B6066">
        <w:rPr>
          <w:rStyle w:val="26"/>
          <w:i/>
          <w:sz w:val="24"/>
          <w:szCs w:val="24"/>
        </w:rPr>
        <w:t>индивидуального проекта</w:t>
      </w:r>
      <w:proofErr w:type="gramEnd"/>
      <w:r w:rsidRPr="005B6066">
        <w:rPr>
          <w:rStyle w:val="26"/>
          <w:i/>
          <w:sz w:val="24"/>
          <w:szCs w:val="24"/>
        </w:rPr>
        <w:t xml:space="preserve"> имеет право:</w:t>
      </w:r>
    </w:p>
    <w:p w:rsidR="0093112A" w:rsidRPr="005B606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Требовать </w:t>
      </w:r>
      <w:proofErr w:type="gramStart"/>
      <w:r w:rsidRPr="005B6066">
        <w:rPr>
          <w:rStyle w:val="26"/>
          <w:sz w:val="24"/>
          <w:szCs w:val="24"/>
        </w:rPr>
        <w:t>от</w:t>
      </w:r>
      <w:proofErr w:type="gramEnd"/>
      <w:r w:rsidRPr="005B6066">
        <w:rPr>
          <w:rStyle w:val="26"/>
          <w:sz w:val="24"/>
          <w:szCs w:val="24"/>
        </w:rPr>
        <w:t xml:space="preserve"> </w:t>
      </w:r>
      <w:proofErr w:type="gramStart"/>
      <w:r w:rsidR="00783540" w:rsidRPr="005B6066">
        <w:rPr>
          <w:rStyle w:val="26"/>
          <w:sz w:val="24"/>
          <w:szCs w:val="24"/>
        </w:rPr>
        <w:t>учащимся</w:t>
      </w:r>
      <w:proofErr w:type="gramEnd"/>
      <w:r w:rsidRPr="005B6066">
        <w:rPr>
          <w:rStyle w:val="26"/>
          <w:sz w:val="24"/>
          <w:szCs w:val="24"/>
        </w:rPr>
        <w:t xml:space="preserve"> своевременного и качественного выполнения работы;</w:t>
      </w:r>
    </w:p>
    <w:p w:rsidR="0093112A" w:rsidRPr="005B606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:rsidR="0093112A" w:rsidRPr="005B606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5B6066">
        <w:rPr>
          <w:rStyle w:val="26"/>
          <w:sz w:val="24"/>
          <w:szCs w:val="24"/>
        </w:rPr>
        <w:t xml:space="preserve">Обращаться к администрации школы в случае систематического </w:t>
      </w:r>
      <w:proofErr w:type="gramStart"/>
      <w:r w:rsidRPr="005B6066">
        <w:rPr>
          <w:rStyle w:val="26"/>
          <w:sz w:val="24"/>
          <w:szCs w:val="24"/>
        </w:rPr>
        <w:t>несоблюдения сроков реализации плана индивидуального образовательного проекта</w:t>
      </w:r>
      <w:proofErr w:type="gramEnd"/>
      <w:r w:rsidRPr="005B6066">
        <w:rPr>
          <w:rStyle w:val="26"/>
          <w:sz w:val="24"/>
          <w:szCs w:val="24"/>
        </w:rPr>
        <w:t xml:space="preserve">. </w:t>
      </w:r>
    </w:p>
    <w:p w:rsidR="0093112A" w:rsidRPr="005B6066" w:rsidRDefault="0093112A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rStyle w:val="26"/>
          <w:sz w:val="24"/>
          <w:szCs w:val="24"/>
        </w:rPr>
      </w:pPr>
    </w:p>
    <w:p w:rsidR="006419F1" w:rsidRDefault="006419F1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rStyle w:val="26"/>
          <w:sz w:val="24"/>
          <w:szCs w:val="24"/>
        </w:rPr>
      </w:pPr>
    </w:p>
    <w:p w:rsidR="0093112A" w:rsidRPr="005B6066" w:rsidRDefault="00783540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  <w:sz w:val="24"/>
          <w:szCs w:val="24"/>
        </w:rPr>
      </w:pPr>
      <w:r w:rsidRPr="005B6066">
        <w:rPr>
          <w:rStyle w:val="26"/>
          <w:sz w:val="24"/>
          <w:szCs w:val="24"/>
        </w:rPr>
        <w:lastRenderedPageBreak/>
        <w:t>Учащимся</w:t>
      </w:r>
      <w:r w:rsidR="0093112A" w:rsidRPr="005B6066">
        <w:rPr>
          <w:rStyle w:val="26"/>
          <w:i/>
          <w:sz w:val="24"/>
          <w:szCs w:val="24"/>
        </w:rPr>
        <w:t xml:space="preserve"> </w:t>
      </w:r>
      <w:proofErr w:type="gramStart"/>
      <w:r w:rsidR="0093112A" w:rsidRPr="005B6066">
        <w:rPr>
          <w:rStyle w:val="26"/>
          <w:i/>
          <w:sz w:val="24"/>
          <w:szCs w:val="24"/>
        </w:rPr>
        <w:t>должен</w:t>
      </w:r>
      <w:proofErr w:type="gramEnd"/>
      <w:r w:rsidR="0093112A" w:rsidRPr="005B6066">
        <w:rPr>
          <w:rStyle w:val="26"/>
          <w:i/>
          <w:sz w:val="24"/>
          <w:szCs w:val="24"/>
        </w:rPr>
        <w:t>:</w:t>
      </w:r>
    </w:p>
    <w:p w:rsidR="0093112A" w:rsidRPr="005B606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:rsidR="0093112A" w:rsidRPr="005B606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93112A" w:rsidRPr="005B606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</w:p>
    <w:p w:rsidR="0093112A" w:rsidRPr="005B6066" w:rsidRDefault="00783540" w:rsidP="00783540">
      <w:pPr>
        <w:pStyle w:val="211"/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        </w:t>
      </w:r>
      <w:r w:rsidR="0093112A" w:rsidRPr="005B6066">
        <w:rPr>
          <w:rStyle w:val="26"/>
          <w:sz w:val="24"/>
          <w:szCs w:val="24"/>
        </w:rPr>
        <w:t>индивидуального образовательного проекта:</w:t>
      </w:r>
    </w:p>
    <w:p w:rsidR="0093112A" w:rsidRPr="005B606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Подготовить публичный отчет о проделанной работе.</w:t>
      </w:r>
    </w:p>
    <w:p w:rsidR="0093112A" w:rsidRPr="005B6066" w:rsidRDefault="0093112A" w:rsidP="0093112A">
      <w:pPr>
        <w:pStyle w:val="211"/>
        <w:shd w:val="clear" w:color="auto" w:fill="auto"/>
        <w:spacing w:line="240" w:lineRule="auto"/>
        <w:ind w:left="700" w:firstLine="0"/>
        <w:rPr>
          <w:rStyle w:val="26"/>
          <w:sz w:val="24"/>
          <w:szCs w:val="24"/>
        </w:rPr>
      </w:pPr>
    </w:p>
    <w:p w:rsidR="0093112A" w:rsidRPr="005B6066" w:rsidRDefault="00783540" w:rsidP="0093112A">
      <w:pPr>
        <w:pStyle w:val="211"/>
        <w:shd w:val="clear" w:color="auto" w:fill="auto"/>
        <w:spacing w:line="240" w:lineRule="auto"/>
        <w:ind w:left="700" w:firstLine="0"/>
        <w:rPr>
          <w:i/>
          <w:sz w:val="24"/>
          <w:szCs w:val="24"/>
        </w:rPr>
      </w:pPr>
      <w:r w:rsidRPr="005B6066">
        <w:rPr>
          <w:rStyle w:val="26"/>
          <w:sz w:val="24"/>
          <w:szCs w:val="24"/>
        </w:rPr>
        <w:t xml:space="preserve">Учащимся </w:t>
      </w:r>
      <w:r w:rsidR="0093112A" w:rsidRPr="005B6066">
        <w:rPr>
          <w:rStyle w:val="26"/>
          <w:i/>
          <w:sz w:val="24"/>
          <w:szCs w:val="24"/>
        </w:rPr>
        <w:t>я имеет право:</w:t>
      </w:r>
    </w:p>
    <w:p w:rsidR="0093112A" w:rsidRPr="005B6066" w:rsidRDefault="0093112A" w:rsidP="0093112A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5B6066">
        <w:rPr>
          <w:rStyle w:val="26"/>
          <w:sz w:val="24"/>
          <w:szCs w:val="24"/>
        </w:rPr>
        <w:t>На консультацию и информационную поддержку руководителя на любом этапе в</w:t>
      </w:r>
      <w:r w:rsidRPr="005B6066">
        <w:rPr>
          <w:rStyle w:val="26"/>
          <w:sz w:val="24"/>
          <w:szCs w:val="24"/>
        </w:rPr>
        <w:t>ы</w:t>
      </w:r>
      <w:r w:rsidRPr="005B6066">
        <w:rPr>
          <w:rStyle w:val="26"/>
          <w:sz w:val="24"/>
          <w:szCs w:val="24"/>
        </w:rPr>
        <w:t>полнения индивидуального образовательного проекта;</w:t>
      </w:r>
    </w:p>
    <w:p w:rsidR="008506EF" w:rsidRPr="005B6066" w:rsidRDefault="0093112A" w:rsidP="0093112A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sz w:val="24"/>
          <w:szCs w:val="24"/>
        </w:rPr>
      </w:pPr>
      <w:r w:rsidRPr="005B6066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8506EF" w:rsidRPr="005B606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5B442C" w:rsidRPr="005B6066" w:rsidRDefault="005B442C" w:rsidP="005B442C">
      <w:pPr>
        <w:autoSpaceDN w:val="0"/>
        <w:adjustRightInd w:val="0"/>
        <w:ind w:left="643"/>
        <w:rPr>
          <w:i/>
          <w:color w:val="000000"/>
          <w:lang w:val="ru-RU"/>
        </w:rPr>
      </w:pPr>
      <w:r w:rsidRPr="005B6066">
        <w:rPr>
          <w:bCs/>
          <w:i/>
          <w:color w:val="000000"/>
          <w:lang w:val="ru-RU"/>
        </w:rPr>
        <w:t xml:space="preserve"> Обязанности классного руководителя </w:t>
      </w:r>
    </w:p>
    <w:p w:rsidR="005B442C" w:rsidRPr="005B6066" w:rsidRDefault="005B442C" w:rsidP="005B442C">
      <w:pPr>
        <w:autoSpaceDN w:val="0"/>
        <w:adjustRightInd w:val="0"/>
        <w:jc w:val="both"/>
        <w:rPr>
          <w:color w:val="000000"/>
          <w:lang w:val="ru-RU"/>
        </w:rPr>
      </w:pPr>
    </w:p>
    <w:p w:rsidR="005B442C" w:rsidRPr="005B6066" w:rsidRDefault="005B442C" w:rsidP="005B442C">
      <w:pPr>
        <w:pStyle w:val="ac"/>
        <w:numPr>
          <w:ilvl w:val="0"/>
          <w:numId w:val="38"/>
        </w:numPr>
        <w:autoSpaceDN w:val="0"/>
        <w:adjustRightInd w:val="0"/>
        <w:jc w:val="both"/>
        <w:rPr>
          <w:color w:val="000000"/>
          <w:lang w:val="ru-RU"/>
        </w:rPr>
      </w:pPr>
      <w:r w:rsidRPr="005B6066">
        <w:rPr>
          <w:color w:val="000000"/>
          <w:lang w:val="ru-RU"/>
        </w:rPr>
        <w:t>Организует и контролирует начальный период проектной деятельности (осущес</w:t>
      </w:r>
      <w:r w:rsidRPr="005B6066">
        <w:rPr>
          <w:color w:val="000000"/>
          <w:lang w:val="ru-RU"/>
        </w:rPr>
        <w:t>т</w:t>
      </w:r>
      <w:r w:rsidRPr="005B6066">
        <w:rPr>
          <w:color w:val="000000"/>
          <w:lang w:val="ru-RU"/>
        </w:rPr>
        <w:t>вляет контроль 100% охвата детей проектной деятельностью, составляет список учащихся с выбором темы и руководителя ИИП и передает его заместителю д</w:t>
      </w:r>
      <w:r w:rsidRPr="005B6066">
        <w:rPr>
          <w:color w:val="000000"/>
          <w:lang w:val="ru-RU"/>
        </w:rPr>
        <w:t>и</w:t>
      </w:r>
      <w:r w:rsidRPr="005B6066">
        <w:rPr>
          <w:color w:val="000000"/>
          <w:lang w:val="ru-RU"/>
        </w:rPr>
        <w:t>ректора).</w:t>
      </w:r>
    </w:p>
    <w:p w:rsidR="005B442C" w:rsidRPr="005B6066" w:rsidRDefault="005B442C" w:rsidP="005B442C">
      <w:pPr>
        <w:autoSpaceDN w:val="0"/>
        <w:adjustRightInd w:val="0"/>
        <w:jc w:val="both"/>
        <w:rPr>
          <w:color w:val="000000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724"/>
        <w:gridCol w:w="1984"/>
        <w:gridCol w:w="2410"/>
        <w:gridCol w:w="2552"/>
      </w:tblGrid>
      <w:tr w:rsidR="00E92C80" w:rsidRPr="005B6066" w:rsidTr="00CE3A5C">
        <w:tc>
          <w:tcPr>
            <w:tcW w:w="503" w:type="dxa"/>
          </w:tcPr>
          <w:p w:rsidR="00E92C80" w:rsidRPr="005B6066" w:rsidRDefault="00E92C80" w:rsidP="00A07360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5B6066">
              <w:rPr>
                <w:color w:val="000000"/>
              </w:rPr>
              <w:t>№</w:t>
            </w:r>
          </w:p>
        </w:tc>
        <w:tc>
          <w:tcPr>
            <w:tcW w:w="2724" w:type="dxa"/>
          </w:tcPr>
          <w:p w:rsidR="00E92C80" w:rsidRPr="005B6066" w:rsidRDefault="00E92C80" w:rsidP="005B442C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5B6066"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</w:tcPr>
          <w:p w:rsidR="00E92C80" w:rsidRPr="00E92C80" w:rsidRDefault="00E92C80" w:rsidP="00A07360">
            <w:pPr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Предмет </w:t>
            </w:r>
          </w:p>
        </w:tc>
        <w:tc>
          <w:tcPr>
            <w:tcW w:w="2410" w:type="dxa"/>
          </w:tcPr>
          <w:p w:rsidR="00E92C80" w:rsidRPr="005B6066" w:rsidRDefault="00E92C80" w:rsidP="00A07360">
            <w:pPr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B6066">
              <w:rPr>
                <w:color w:val="000000"/>
              </w:rPr>
              <w:t>Тема</w:t>
            </w:r>
            <w:proofErr w:type="spellEnd"/>
            <w:r w:rsidRPr="005B6066">
              <w:rPr>
                <w:color w:val="000000"/>
              </w:rPr>
              <w:t xml:space="preserve"> </w:t>
            </w:r>
            <w:proofErr w:type="spellStart"/>
            <w:r w:rsidRPr="005B6066">
              <w:rPr>
                <w:color w:val="000000"/>
              </w:rPr>
              <w:t>проекта</w:t>
            </w:r>
            <w:proofErr w:type="spellEnd"/>
          </w:p>
        </w:tc>
        <w:tc>
          <w:tcPr>
            <w:tcW w:w="2552" w:type="dxa"/>
          </w:tcPr>
          <w:p w:rsidR="00E92C80" w:rsidRPr="00E92C80" w:rsidRDefault="00E92C80" w:rsidP="00E92C80">
            <w:pPr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5B6066">
              <w:rPr>
                <w:color w:val="000000"/>
              </w:rPr>
              <w:t xml:space="preserve">Ф.И.О. </w:t>
            </w:r>
            <w:r>
              <w:rPr>
                <w:color w:val="000000"/>
                <w:lang w:val="ru-RU"/>
              </w:rPr>
              <w:t>руководителя</w:t>
            </w:r>
          </w:p>
        </w:tc>
      </w:tr>
      <w:tr w:rsidR="00E92C80" w:rsidRPr="005B6066" w:rsidTr="00CE3A5C">
        <w:tc>
          <w:tcPr>
            <w:tcW w:w="503" w:type="dxa"/>
          </w:tcPr>
          <w:p w:rsidR="00E92C80" w:rsidRPr="005B6066" w:rsidRDefault="00E92C80" w:rsidP="00A07360">
            <w:pPr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24" w:type="dxa"/>
          </w:tcPr>
          <w:p w:rsidR="00E92C80" w:rsidRPr="005B6066" w:rsidRDefault="00E92C80" w:rsidP="00A07360">
            <w:pPr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E92C80" w:rsidRPr="005B6066" w:rsidRDefault="00E92C80" w:rsidP="00A07360">
            <w:pPr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92C80" w:rsidRPr="005B6066" w:rsidRDefault="00E92C80" w:rsidP="00A07360">
            <w:pPr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E92C80" w:rsidRPr="005B6066" w:rsidRDefault="00E92C80" w:rsidP="00A07360">
            <w:pPr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5B442C" w:rsidRPr="005B6066" w:rsidRDefault="005B442C" w:rsidP="005B442C">
      <w:pPr>
        <w:autoSpaceDN w:val="0"/>
        <w:adjustRightInd w:val="0"/>
        <w:jc w:val="both"/>
        <w:rPr>
          <w:color w:val="000000"/>
          <w:lang w:val="ru-RU"/>
        </w:rPr>
      </w:pPr>
    </w:p>
    <w:p w:rsidR="005B442C" w:rsidRPr="005B6066" w:rsidRDefault="005B442C" w:rsidP="005B442C">
      <w:pPr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5B6066">
        <w:rPr>
          <w:color w:val="000000"/>
          <w:lang w:val="ru-RU"/>
        </w:rPr>
        <w:t>2)  Информирует учащихся и родителей о требованиях, предъявляемых к выполнению проектных работ, порядке и сроках работы над проектами.</w:t>
      </w:r>
    </w:p>
    <w:p w:rsidR="004A4F7E" w:rsidRPr="005B6066" w:rsidRDefault="005B442C" w:rsidP="005B442C">
      <w:pPr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5B6066">
        <w:rPr>
          <w:color w:val="000000"/>
          <w:lang w:val="ru-RU"/>
        </w:rPr>
        <w:t>3) Координирует взаимодействие родителей, руководителей проектов и учащихся</w:t>
      </w:r>
      <w:r w:rsidR="00CE3A5C">
        <w:rPr>
          <w:color w:val="000000"/>
          <w:lang w:val="ru-RU"/>
        </w:rPr>
        <w:t xml:space="preserve"> </w:t>
      </w:r>
      <w:r w:rsidRPr="005B6066">
        <w:rPr>
          <w:color w:val="000000"/>
          <w:lang w:val="ru-RU"/>
        </w:rPr>
        <w:t xml:space="preserve">с целью успешного выполнения </w:t>
      </w:r>
      <w:proofErr w:type="gramStart"/>
      <w:r w:rsidRPr="005B6066">
        <w:rPr>
          <w:color w:val="000000"/>
          <w:lang w:val="ru-RU"/>
        </w:rPr>
        <w:t>последними</w:t>
      </w:r>
      <w:proofErr w:type="gramEnd"/>
      <w:r w:rsidRPr="005B6066">
        <w:rPr>
          <w:color w:val="000000"/>
          <w:lang w:val="ru-RU"/>
        </w:rPr>
        <w:t xml:space="preserve"> итоговых индивидуальных проектов. </w:t>
      </w:r>
    </w:p>
    <w:p w:rsidR="000E0098" w:rsidRDefault="000E0098" w:rsidP="005B442C">
      <w:pPr>
        <w:pStyle w:val="3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5571F1" w:rsidRDefault="005571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Default="006419F1" w:rsidP="005571F1">
      <w:pPr>
        <w:rPr>
          <w:lang w:val="ru-RU" w:eastAsia="ru-RU"/>
        </w:rPr>
      </w:pPr>
    </w:p>
    <w:p w:rsidR="006419F1" w:rsidRPr="005571F1" w:rsidRDefault="006419F1" w:rsidP="005571F1">
      <w:pPr>
        <w:rPr>
          <w:lang w:val="ru-RU" w:eastAsia="ru-RU"/>
        </w:rPr>
      </w:pPr>
    </w:p>
    <w:p w:rsidR="005B442C" w:rsidRPr="005B6066" w:rsidRDefault="005B442C" w:rsidP="005B442C">
      <w:pPr>
        <w:pStyle w:val="3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5B6066">
        <w:rPr>
          <w:rFonts w:ascii="Times New Roman" w:hAnsi="Times New Roman"/>
          <w:b w:val="0"/>
          <w:sz w:val="24"/>
          <w:szCs w:val="24"/>
        </w:rPr>
        <w:lastRenderedPageBreak/>
        <w:t>ПРИЛОЖЕНИЯ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b/>
          <w:lang w:val="ru-RU" w:eastAsia="ru-RU"/>
        </w:rPr>
      </w:pPr>
      <w:r w:rsidRPr="005B6066">
        <w:rPr>
          <w:rFonts w:eastAsia="Times New Roman"/>
          <w:b/>
          <w:bCs/>
          <w:lang w:val="ru-RU" w:eastAsia="ru-RU"/>
        </w:rPr>
        <w:t>Образец написания рецензии на проектную работу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lang w:val="ru-RU" w:eastAsia="ru-RU"/>
        </w:rPr>
      </w:pP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 xml:space="preserve">РЕЦЕНЗИЯ 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 xml:space="preserve">на проектную работу учащегося  __________ класса 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lang w:val="ru-RU" w:eastAsia="ru-RU"/>
        </w:rPr>
      </w:pP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______________________________________________________________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i/>
          <w:lang w:val="ru-RU" w:eastAsia="ru-RU"/>
        </w:rPr>
      </w:pPr>
      <w:r w:rsidRPr="005B6066">
        <w:rPr>
          <w:rFonts w:eastAsia="Times New Roman"/>
          <w:i/>
          <w:lang w:val="ru-RU" w:eastAsia="ru-RU"/>
        </w:rPr>
        <w:t>(фамилия, имя и отчество)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</w:p>
    <w:p w:rsidR="000E0098" w:rsidRPr="005B6066" w:rsidRDefault="000E0098" w:rsidP="000E0098">
      <w:pPr>
        <w:shd w:val="clear" w:color="auto" w:fill="FFFFFF"/>
        <w:rPr>
          <w:rFonts w:eastAsia="Times New Roman"/>
          <w:i/>
          <w:lang w:val="ru-RU" w:eastAsia="ru-RU"/>
        </w:rPr>
      </w:pPr>
      <w:r w:rsidRPr="005B6066">
        <w:rPr>
          <w:rFonts w:eastAsia="Times New Roman"/>
          <w:lang w:val="ru-RU" w:eastAsia="ru-RU"/>
        </w:rPr>
        <w:t>по теме: ______________________________________________________________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i/>
          <w:lang w:val="ru-RU" w:eastAsia="ru-RU"/>
        </w:rPr>
      </w:pPr>
      <w:r w:rsidRPr="005B6066">
        <w:rPr>
          <w:rFonts w:eastAsia="Times New Roman"/>
          <w:i/>
          <w:lang w:val="ru-RU" w:eastAsia="ru-RU"/>
        </w:rPr>
        <w:t>(название темы проектной работы)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i/>
          <w:lang w:val="ru-RU" w:eastAsia="ru-RU"/>
        </w:rPr>
      </w:pPr>
      <w:r w:rsidRPr="005B6066">
        <w:rPr>
          <w:rFonts w:eastAsia="Times New Roman"/>
          <w:i/>
          <w:lang w:val="ru-RU" w:eastAsia="ru-RU"/>
        </w:rPr>
        <w:t>_______________________________________________________________</w:t>
      </w:r>
    </w:p>
    <w:p w:rsidR="000E0098" w:rsidRPr="005B6066" w:rsidRDefault="000E0098" w:rsidP="000E0098">
      <w:pPr>
        <w:rPr>
          <w:rFonts w:eastAsia="Times New Roman"/>
          <w:color w:val="000000"/>
          <w:u w:val="single"/>
          <w:lang w:val="ru-RU" w:eastAsia="ru-RU"/>
        </w:rPr>
      </w:pPr>
      <w:r w:rsidRPr="005B6066">
        <w:rPr>
          <w:rFonts w:eastAsia="Times New Roman"/>
          <w:color w:val="000000"/>
          <w:u w:val="single"/>
          <w:lang w:val="ru-RU" w:eastAsia="ru-RU"/>
        </w:rPr>
        <w:t>Структура рецензии:</w:t>
      </w:r>
    </w:p>
    <w:p w:rsidR="000E0098" w:rsidRPr="005B6066" w:rsidRDefault="000E0098" w:rsidP="000E0098">
      <w:pPr>
        <w:widowControl/>
        <w:numPr>
          <w:ilvl w:val="0"/>
          <w:numId w:val="39"/>
        </w:numPr>
        <w:autoSpaceDE/>
        <w:contextualSpacing/>
        <w:jc w:val="both"/>
        <w:rPr>
          <w:rFonts w:eastAsia="Times New Roman"/>
          <w:color w:val="000000"/>
          <w:lang w:val="ru-RU" w:eastAsia="ru-RU"/>
        </w:rPr>
      </w:pPr>
      <w:proofErr w:type="gramStart"/>
      <w:r w:rsidRPr="005B6066">
        <w:rPr>
          <w:rFonts w:eastAsia="Times New Roman"/>
          <w:color w:val="000000"/>
          <w:lang w:val="ru-RU" w:eastAsia="ru-RU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5B6066">
        <w:rPr>
          <w:rFonts w:eastAsia="Times New Roman"/>
          <w:color w:val="000000"/>
          <w:lang w:val="ru-RU" w:eastAsia="ru-RU"/>
        </w:rPr>
        <w:t xml:space="preserve"> </w:t>
      </w:r>
      <w:proofErr w:type="gramStart"/>
      <w:r w:rsidRPr="005B6066">
        <w:rPr>
          <w:rFonts w:eastAsia="Times New Roman"/>
          <w:i/>
          <w:color w:val="000000"/>
          <w:lang w:val="ru-RU" w:eastAsia="ru-RU"/>
        </w:rPr>
        <w:t>Аналогичный раздел присутствует в структуре введения к учебно-исследовательской/ проектной работе</w:t>
      </w:r>
      <w:r w:rsidRPr="005B6066">
        <w:rPr>
          <w:rFonts w:eastAsia="Times New Roman"/>
          <w:color w:val="000000"/>
          <w:lang w:val="ru-RU" w:eastAsia="ru-RU"/>
        </w:rPr>
        <w:t>.).</w:t>
      </w:r>
      <w:proofErr w:type="gramEnd"/>
    </w:p>
    <w:p w:rsidR="000E0098" w:rsidRPr="005B6066" w:rsidRDefault="000E0098" w:rsidP="000E0098">
      <w:pPr>
        <w:widowControl/>
        <w:numPr>
          <w:ilvl w:val="0"/>
          <w:numId w:val="39"/>
        </w:numPr>
        <w:autoSpaceDE/>
        <w:contextualSpacing/>
        <w:jc w:val="both"/>
        <w:rPr>
          <w:rFonts w:eastAsia="Times New Roman"/>
          <w:color w:val="000000"/>
          <w:lang w:eastAsia="ru-RU"/>
        </w:rPr>
      </w:pPr>
      <w:r w:rsidRPr="005B6066">
        <w:rPr>
          <w:rFonts w:eastAsia="Times New Roman"/>
          <w:color w:val="000000"/>
          <w:lang w:val="ru-RU" w:eastAsia="ru-RU"/>
        </w:rPr>
        <w:t xml:space="preserve">Каким образом автор пытается решить эту проблему (выполнить поставленную цель). </w:t>
      </w:r>
      <w:proofErr w:type="spellStart"/>
      <w:r w:rsidRPr="005B6066">
        <w:rPr>
          <w:rFonts w:eastAsia="Times New Roman"/>
          <w:color w:val="000000"/>
          <w:lang w:eastAsia="ru-RU"/>
        </w:rPr>
        <w:t>Краткое</w:t>
      </w:r>
      <w:proofErr w:type="spellEnd"/>
      <w:r w:rsidRPr="005B606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5B6066">
        <w:rPr>
          <w:rFonts w:eastAsia="Times New Roman"/>
          <w:color w:val="000000"/>
          <w:lang w:eastAsia="ru-RU"/>
        </w:rPr>
        <w:t>содержание</w:t>
      </w:r>
      <w:proofErr w:type="spellEnd"/>
      <w:r w:rsidRPr="005B606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5B6066">
        <w:rPr>
          <w:rFonts w:eastAsia="Times New Roman"/>
          <w:color w:val="000000"/>
          <w:lang w:eastAsia="ru-RU"/>
        </w:rPr>
        <w:t>работы</w:t>
      </w:r>
      <w:proofErr w:type="spellEnd"/>
      <w:r w:rsidRPr="005B6066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5B6066">
        <w:rPr>
          <w:rFonts w:eastAsia="Times New Roman"/>
          <w:color w:val="000000"/>
          <w:lang w:eastAsia="ru-RU"/>
        </w:rPr>
        <w:t>основные</w:t>
      </w:r>
      <w:proofErr w:type="spellEnd"/>
      <w:r w:rsidRPr="005B606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5B6066">
        <w:rPr>
          <w:rFonts w:eastAsia="Times New Roman"/>
          <w:color w:val="000000"/>
          <w:lang w:eastAsia="ru-RU"/>
        </w:rPr>
        <w:t>выводы</w:t>
      </w:r>
      <w:proofErr w:type="spellEnd"/>
      <w:r w:rsidRPr="005B6066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5B6066">
        <w:rPr>
          <w:rFonts w:eastAsia="Times New Roman"/>
          <w:color w:val="000000"/>
          <w:lang w:eastAsia="ru-RU"/>
        </w:rPr>
        <w:t>результаты</w:t>
      </w:r>
      <w:proofErr w:type="spellEnd"/>
      <w:r w:rsidRPr="005B606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5B6066">
        <w:rPr>
          <w:rFonts w:eastAsia="Times New Roman"/>
          <w:color w:val="000000"/>
          <w:lang w:eastAsia="ru-RU"/>
        </w:rPr>
        <w:t>работы</w:t>
      </w:r>
      <w:proofErr w:type="spellEnd"/>
      <w:r w:rsidRPr="005B6066">
        <w:rPr>
          <w:rFonts w:eastAsia="Times New Roman"/>
          <w:color w:val="000000"/>
          <w:lang w:eastAsia="ru-RU"/>
        </w:rPr>
        <w:t>.</w:t>
      </w:r>
      <w:r w:rsidRPr="005B6066">
        <w:rPr>
          <w:rFonts w:eastAsia="Times New Roman"/>
          <w:lang w:eastAsia="ru-RU"/>
        </w:rPr>
        <w:t xml:space="preserve"> </w:t>
      </w:r>
    </w:p>
    <w:p w:rsidR="000E0098" w:rsidRPr="005B6066" w:rsidRDefault="000E0098" w:rsidP="000E0098">
      <w:pPr>
        <w:widowControl/>
        <w:numPr>
          <w:ilvl w:val="0"/>
          <w:numId w:val="39"/>
        </w:numPr>
        <w:autoSpaceDE/>
        <w:contextualSpacing/>
        <w:jc w:val="both"/>
        <w:rPr>
          <w:rFonts w:eastAsia="Times New Roman"/>
          <w:color w:val="000000"/>
          <w:lang w:val="ru-RU" w:eastAsia="ru-RU"/>
        </w:rPr>
      </w:pPr>
      <w:r w:rsidRPr="005B6066">
        <w:rPr>
          <w:rFonts w:eastAsia="Times New Roman"/>
          <w:color w:val="000000"/>
          <w:lang w:val="ru-RU" w:eastAsia="ru-RU"/>
        </w:rPr>
        <w:t>Личная значимость работы для ее автора, социальная значимость (чем данная р</w:t>
      </w:r>
      <w:r w:rsidRPr="005B6066">
        <w:rPr>
          <w:rFonts w:eastAsia="Times New Roman"/>
          <w:color w:val="000000"/>
          <w:lang w:val="ru-RU" w:eastAsia="ru-RU"/>
        </w:rPr>
        <w:t>а</w:t>
      </w:r>
      <w:r w:rsidRPr="005B6066">
        <w:rPr>
          <w:rFonts w:eastAsia="Times New Roman"/>
          <w:color w:val="000000"/>
          <w:lang w:val="ru-RU" w:eastAsia="ru-RU"/>
        </w:rPr>
        <w:t>бота может быть интересна другим). Образовательный потенциал работы (пре</w:t>
      </w:r>
      <w:r w:rsidRPr="005B6066">
        <w:rPr>
          <w:rFonts w:eastAsia="Times New Roman"/>
          <w:color w:val="000000"/>
          <w:lang w:val="ru-RU" w:eastAsia="ru-RU"/>
        </w:rPr>
        <w:t>д</w:t>
      </w:r>
      <w:r w:rsidRPr="005B6066">
        <w:rPr>
          <w:rFonts w:eastAsia="Times New Roman"/>
          <w:color w:val="000000"/>
          <w:lang w:val="ru-RU" w:eastAsia="ru-RU"/>
        </w:rPr>
        <w:t>метные знания, универсальные умения: какие использовались в работе, какие б</w:t>
      </w:r>
      <w:r w:rsidRPr="005B6066">
        <w:rPr>
          <w:rFonts w:eastAsia="Times New Roman"/>
          <w:color w:val="000000"/>
          <w:lang w:val="ru-RU" w:eastAsia="ru-RU"/>
        </w:rPr>
        <w:t>ы</w:t>
      </w:r>
      <w:r w:rsidRPr="005B6066">
        <w:rPr>
          <w:rFonts w:eastAsia="Times New Roman"/>
          <w:color w:val="000000"/>
          <w:lang w:val="ru-RU" w:eastAsia="ru-RU"/>
        </w:rPr>
        <w:t>ли приобретены).</w:t>
      </w:r>
      <w:r w:rsidRPr="005B6066">
        <w:rPr>
          <w:rFonts w:eastAsia="Times New Roman"/>
          <w:lang w:val="ru-RU" w:eastAsia="ru-RU"/>
        </w:rPr>
        <w:t xml:space="preserve"> </w:t>
      </w:r>
      <w:r w:rsidRPr="005B6066">
        <w:rPr>
          <w:rFonts w:eastAsia="Times New Roman"/>
          <w:i/>
          <w:color w:val="000000"/>
          <w:lang w:val="ru-RU" w:eastAsia="ru-RU"/>
        </w:rPr>
        <w:t>«Данная работа имеет практическую значимость»</w:t>
      </w:r>
      <w:r w:rsidRPr="005B6066">
        <w:rPr>
          <w:rFonts w:eastAsia="Times New Roman"/>
          <w:color w:val="000000"/>
          <w:lang w:val="ru-RU" w:eastAsia="ru-RU"/>
        </w:rPr>
        <w:t xml:space="preserve"> и вкратце, в чем она заключается.</w:t>
      </w:r>
    </w:p>
    <w:p w:rsidR="000E0098" w:rsidRPr="005B6066" w:rsidRDefault="000E0098" w:rsidP="000E0098">
      <w:pPr>
        <w:widowControl/>
        <w:numPr>
          <w:ilvl w:val="0"/>
          <w:numId w:val="39"/>
        </w:numPr>
        <w:autoSpaceDE/>
        <w:contextualSpacing/>
        <w:jc w:val="both"/>
        <w:rPr>
          <w:rFonts w:eastAsia="Times New Roman"/>
          <w:color w:val="000000"/>
          <w:lang w:val="ru-RU" w:eastAsia="ru-RU"/>
        </w:rPr>
      </w:pPr>
      <w:r w:rsidRPr="005B6066">
        <w:rPr>
          <w:rFonts w:eastAsia="Times New Roman"/>
          <w:color w:val="000000"/>
          <w:lang w:val="ru-RU" w:eastAsia="ru-RU"/>
        </w:rPr>
        <w:t>Соответствие работы требованиям, предъявляемым к проектной работе.</w:t>
      </w:r>
      <w:r w:rsidRPr="005B6066">
        <w:rPr>
          <w:rFonts w:eastAsia="Times New Roman"/>
          <w:i/>
          <w:color w:val="000000"/>
          <w:lang w:val="ru-RU" w:eastAsia="ru-RU"/>
        </w:rPr>
        <w:t xml:space="preserve"> «Соде</w:t>
      </w:r>
      <w:r w:rsidRPr="005B6066">
        <w:rPr>
          <w:rFonts w:eastAsia="Times New Roman"/>
          <w:i/>
          <w:color w:val="000000"/>
          <w:lang w:val="ru-RU" w:eastAsia="ru-RU"/>
        </w:rPr>
        <w:t>р</w:t>
      </w:r>
      <w:r w:rsidRPr="005B6066">
        <w:rPr>
          <w:rFonts w:eastAsia="Times New Roman"/>
          <w:i/>
          <w:color w:val="000000"/>
          <w:lang w:val="ru-RU" w:eastAsia="ru-RU"/>
        </w:rPr>
        <w:t xml:space="preserve">жание работы соответствует целям и задачам исследовательской/проектной работы» </w:t>
      </w:r>
      <w:r w:rsidRPr="005B6066">
        <w:rPr>
          <w:rFonts w:eastAsia="Times New Roman"/>
          <w:color w:val="000000"/>
          <w:lang w:val="ru-RU"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</w:t>
      </w:r>
      <w:r w:rsidRPr="005B6066">
        <w:rPr>
          <w:rFonts w:eastAsia="Times New Roman"/>
          <w:color w:val="000000"/>
          <w:lang w:val="ru-RU" w:eastAsia="ru-RU"/>
        </w:rPr>
        <w:t>е</w:t>
      </w:r>
      <w:r w:rsidRPr="005B6066">
        <w:rPr>
          <w:rFonts w:eastAsia="Times New Roman"/>
          <w:color w:val="000000"/>
          <w:lang w:val="ru-RU" w:eastAsia="ru-RU"/>
        </w:rPr>
        <w:t>дении (обычно в конце).</w:t>
      </w:r>
    </w:p>
    <w:p w:rsidR="000E0098" w:rsidRPr="005B6066" w:rsidRDefault="000E0098" w:rsidP="000E0098">
      <w:pPr>
        <w:widowControl/>
        <w:numPr>
          <w:ilvl w:val="0"/>
          <w:numId w:val="39"/>
        </w:numPr>
        <w:autoSpaceDE/>
        <w:contextualSpacing/>
        <w:jc w:val="both"/>
        <w:rPr>
          <w:rFonts w:eastAsia="Times New Roman"/>
          <w:color w:val="000000"/>
          <w:lang w:val="ru-RU" w:eastAsia="ru-RU"/>
        </w:rPr>
      </w:pPr>
      <w:r w:rsidRPr="005B6066">
        <w:rPr>
          <w:rFonts w:eastAsia="Times New Roman"/>
          <w:color w:val="000000"/>
          <w:lang w:val="ru-RU"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b/>
          <w:bCs/>
          <w:lang w:val="ru-RU" w:eastAsia="ru-RU"/>
        </w:rPr>
      </w:pP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  <w:r w:rsidRPr="005B6066">
        <w:rPr>
          <w:rFonts w:eastAsia="Times New Roman"/>
          <w:b/>
          <w:bCs/>
          <w:lang w:val="ru-RU" w:eastAsia="ru-RU"/>
        </w:rPr>
        <w:t>Вывод:</w:t>
      </w:r>
      <w:r w:rsidRPr="005B6066">
        <w:rPr>
          <w:rFonts w:eastAsia="Times New Roman"/>
          <w:lang w:val="ru-RU" w:eastAsia="ru-RU"/>
        </w:rPr>
        <w:t xml:space="preserve"> проектная работа_________________________________________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i/>
          <w:lang w:val="ru-RU" w:eastAsia="ru-RU"/>
        </w:rPr>
      </w:pPr>
      <w:r w:rsidRPr="005B6066">
        <w:rPr>
          <w:rFonts w:eastAsia="Times New Roman"/>
          <w:i/>
          <w:lang w:val="ru-RU" w:eastAsia="ru-RU"/>
        </w:rPr>
        <w:t>(фамилия, инициалы ученика)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по теме</w:t>
      </w:r>
      <w:proofErr w:type="gramStart"/>
      <w:r w:rsidRPr="005B6066">
        <w:rPr>
          <w:rFonts w:eastAsia="Times New Roman"/>
          <w:lang w:val="ru-RU" w:eastAsia="ru-RU"/>
        </w:rPr>
        <w:t>: «</w:t>
      </w:r>
      <w:proofErr w:type="gramEnd"/>
      <w:r w:rsidRPr="005B6066">
        <w:rPr>
          <w:rFonts w:eastAsia="Times New Roman"/>
          <w:lang w:val="ru-RU" w:eastAsia="ru-RU"/>
        </w:rPr>
        <w:t>______________________________________________________________</w:t>
      </w:r>
    </w:p>
    <w:p w:rsidR="000E0098" w:rsidRPr="005B6066" w:rsidRDefault="000E0098" w:rsidP="000E0098">
      <w:pPr>
        <w:shd w:val="clear" w:color="auto" w:fill="FFFFFF"/>
        <w:jc w:val="center"/>
        <w:rPr>
          <w:rFonts w:eastAsia="Times New Roman"/>
          <w:i/>
          <w:lang w:val="ru-RU" w:eastAsia="ru-RU"/>
        </w:rPr>
      </w:pPr>
      <w:r w:rsidRPr="005B6066">
        <w:rPr>
          <w:rFonts w:eastAsia="Times New Roman"/>
          <w:i/>
          <w:lang w:val="ru-RU" w:eastAsia="ru-RU"/>
        </w:rPr>
        <w:t>(название темы)</w:t>
      </w:r>
    </w:p>
    <w:p w:rsidR="000E0098" w:rsidRPr="005B6066" w:rsidRDefault="000E0098" w:rsidP="000E0098">
      <w:pPr>
        <w:shd w:val="clear" w:color="auto" w:fill="FFFFFF"/>
        <w:jc w:val="both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5B6066">
        <w:rPr>
          <w:rFonts w:eastAsia="Times New Roman"/>
          <w:lang w:val="ru-RU" w:eastAsia="ru-RU"/>
        </w:rPr>
        <w:t>рекомендована</w:t>
      </w:r>
      <w:proofErr w:type="gramEnd"/>
      <w:r w:rsidRPr="005B6066">
        <w:rPr>
          <w:rFonts w:eastAsia="Times New Roman"/>
          <w:lang w:val="ru-RU" w:eastAsia="ru-RU"/>
        </w:rPr>
        <w:t>) к защите.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Оценка ______________________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 xml:space="preserve">РЕЦЕНЗЕНТ 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 xml:space="preserve">__________________                                     ______________________________                                                                           </w:t>
      </w:r>
      <w:r w:rsidRPr="005B6066">
        <w:rPr>
          <w:rFonts w:eastAsia="Times New Roman"/>
          <w:i/>
          <w:iCs/>
          <w:lang w:val="ru-RU" w:eastAsia="ru-RU"/>
        </w:rPr>
        <w:t xml:space="preserve">(подпись)                                                                                 (ФИО)                         </w:t>
      </w:r>
    </w:p>
    <w:p w:rsidR="000E0098" w:rsidRPr="005B6066" w:rsidRDefault="000E0098" w:rsidP="000E0098">
      <w:pPr>
        <w:shd w:val="clear" w:color="auto" w:fill="FFFFFF"/>
        <w:rPr>
          <w:rFonts w:eastAsia="Times New Roman"/>
          <w:lang w:val="ru-RU" w:eastAsia="ru-RU"/>
        </w:rPr>
      </w:pPr>
      <w:r w:rsidRPr="005B6066">
        <w:rPr>
          <w:rFonts w:eastAsia="Times New Roman"/>
          <w:lang w:val="ru-RU" w:eastAsia="ru-RU"/>
        </w:rPr>
        <w:t>«_____» ______________ 20___ г</w:t>
      </w:r>
    </w:p>
    <w:p w:rsidR="000E0098" w:rsidRPr="005B6066" w:rsidRDefault="000E0098" w:rsidP="000E0098">
      <w:pPr>
        <w:jc w:val="center"/>
        <w:rPr>
          <w:b/>
          <w:lang w:val="ru-RU"/>
        </w:rPr>
      </w:pPr>
    </w:p>
    <w:p w:rsidR="00783540" w:rsidRPr="005B6066" w:rsidRDefault="000E0098" w:rsidP="005571F1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  <w:r w:rsidRPr="005B6066">
        <w:rPr>
          <w:rFonts w:ascii="Times New Roman" w:hAnsi="Times New Roman"/>
          <w:b w:val="0"/>
          <w:sz w:val="24"/>
          <w:szCs w:val="24"/>
        </w:rPr>
        <w:br w:type="page"/>
      </w:r>
    </w:p>
    <w:p w:rsidR="008506EF" w:rsidRPr="005B6066" w:rsidRDefault="008506EF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  <w:r w:rsidRPr="005B6066">
        <w:rPr>
          <w:rFonts w:ascii="Times New Roman" w:hAnsi="Times New Roman"/>
          <w:sz w:val="24"/>
          <w:szCs w:val="24"/>
        </w:rPr>
        <w:lastRenderedPageBreak/>
        <w:t>Образец титульного листа</w:t>
      </w:r>
    </w:p>
    <w:p w:rsidR="008506EF" w:rsidRPr="005B6066" w:rsidRDefault="008506EF" w:rsidP="008506EF">
      <w:pPr>
        <w:pStyle w:val="1"/>
        <w:spacing w:line="276" w:lineRule="auto"/>
        <w:jc w:val="both"/>
        <w:rPr>
          <w:sz w:val="24"/>
        </w:rPr>
      </w:pPr>
    </w:p>
    <w:p w:rsidR="00783540" w:rsidRPr="005B6066" w:rsidRDefault="00783540" w:rsidP="00783540">
      <w:pPr>
        <w:jc w:val="center"/>
        <w:rPr>
          <w:b/>
          <w:lang w:val="ru-RU"/>
        </w:rPr>
      </w:pPr>
      <w:r w:rsidRPr="005B6066">
        <w:rPr>
          <w:b/>
          <w:lang w:val="ru-RU"/>
        </w:rPr>
        <w:t>МУНИЦИПАЛЬНОЕ БЮДЖЕТНОЕ ОБЩЕОБРАЗОВАТЕЛЬНОЕ УЧРЕЖДЕНИЕ  ГОРОДА КОСТРОМЫ «СРЕДНЯЯ ОБЩЕОБРАЗОВАТЕЛЬНАЯ ШКОЛА № 18»</w:t>
      </w:r>
    </w:p>
    <w:p w:rsidR="008506EF" w:rsidRPr="005B6066" w:rsidRDefault="008506EF" w:rsidP="008506EF">
      <w:pPr>
        <w:rPr>
          <w:lang w:val="ru-RU"/>
        </w:rPr>
      </w:pPr>
    </w:p>
    <w:p w:rsidR="008506EF" w:rsidRPr="005B606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8506EF" w:rsidRPr="005B606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B269D6" w:rsidRPr="005B606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9D6" w:rsidRPr="005B6066" w:rsidRDefault="00B269D6" w:rsidP="00783540">
      <w:pPr>
        <w:pStyle w:val="4"/>
        <w:spacing w:line="276" w:lineRule="auto"/>
        <w:rPr>
          <w:rFonts w:ascii="Times New Roman" w:hAnsi="Times New Roman"/>
          <w:sz w:val="24"/>
          <w:szCs w:val="24"/>
        </w:rPr>
      </w:pPr>
    </w:p>
    <w:p w:rsidR="008506EF" w:rsidRPr="005B6066" w:rsidRDefault="00120C0A" w:rsidP="00B269D6">
      <w:pPr>
        <w:pStyle w:val="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B6066">
        <w:rPr>
          <w:rFonts w:ascii="Times New Roman" w:hAnsi="Times New Roman"/>
          <w:sz w:val="24"/>
          <w:szCs w:val="24"/>
        </w:rPr>
        <w:t>Индивидуальный итоговый проект</w:t>
      </w:r>
    </w:p>
    <w:p w:rsidR="00B269D6" w:rsidRPr="005B6066" w:rsidRDefault="008506EF" w:rsidP="00B269D6">
      <w:pPr>
        <w:pStyle w:val="a8"/>
        <w:spacing w:after="0"/>
        <w:jc w:val="center"/>
        <w:rPr>
          <w:b/>
        </w:rPr>
      </w:pPr>
      <w:r w:rsidRPr="005B6066">
        <w:t xml:space="preserve">на тему </w:t>
      </w:r>
      <w:r w:rsidR="00120C0A" w:rsidRPr="005B6066">
        <w:rPr>
          <w:b/>
        </w:rPr>
        <w:t xml:space="preserve"> </w:t>
      </w:r>
    </w:p>
    <w:p w:rsidR="008506EF" w:rsidRPr="005B6066" w:rsidRDefault="00120C0A" w:rsidP="00B269D6">
      <w:pPr>
        <w:pStyle w:val="a8"/>
        <w:spacing w:after="0"/>
        <w:jc w:val="center"/>
      </w:pPr>
      <w:r w:rsidRPr="005B6066">
        <w:t xml:space="preserve"> </w:t>
      </w:r>
    </w:p>
    <w:p w:rsidR="008506EF" w:rsidRPr="005B6066" w:rsidRDefault="00120C0A" w:rsidP="008506EF">
      <w:pPr>
        <w:pStyle w:val="a8"/>
        <w:spacing w:after="0"/>
        <w:jc w:val="right"/>
      </w:pPr>
      <w:r w:rsidRPr="005B6066">
        <w:t>_____________________________________________________________________________</w:t>
      </w:r>
    </w:p>
    <w:p w:rsidR="008506EF" w:rsidRPr="005B6066" w:rsidRDefault="008506EF" w:rsidP="008506EF">
      <w:pPr>
        <w:pStyle w:val="a8"/>
        <w:spacing w:after="0"/>
        <w:jc w:val="right"/>
      </w:pPr>
    </w:p>
    <w:p w:rsidR="00120C0A" w:rsidRPr="005B6066" w:rsidRDefault="00B269D6" w:rsidP="008506EF">
      <w:pPr>
        <w:pStyle w:val="a8"/>
      </w:pPr>
      <w:r w:rsidRPr="005B6066">
        <w:tab/>
      </w:r>
      <w:r w:rsidRPr="005B6066">
        <w:tab/>
      </w:r>
      <w:r w:rsidRPr="005B6066">
        <w:tab/>
      </w:r>
      <w:r w:rsidRPr="005B6066">
        <w:tab/>
      </w:r>
      <w:r w:rsidRPr="005B6066">
        <w:tab/>
      </w:r>
      <w:r w:rsidRPr="005B6066">
        <w:tab/>
      </w:r>
      <w:r w:rsidRPr="005B6066">
        <w:tab/>
      </w:r>
    </w:p>
    <w:p w:rsidR="00120C0A" w:rsidRPr="005B6066" w:rsidRDefault="00120C0A" w:rsidP="008506EF">
      <w:pPr>
        <w:pStyle w:val="a8"/>
      </w:pPr>
    </w:p>
    <w:p w:rsidR="00120C0A" w:rsidRPr="005B6066" w:rsidRDefault="00120C0A" w:rsidP="008506EF">
      <w:pPr>
        <w:pStyle w:val="a8"/>
      </w:pPr>
    </w:p>
    <w:p w:rsidR="008506EF" w:rsidRPr="005B6066" w:rsidRDefault="008506EF" w:rsidP="00120C0A">
      <w:pPr>
        <w:pStyle w:val="a8"/>
        <w:jc w:val="right"/>
      </w:pPr>
      <w:r w:rsidRPr="005B6066">
        <w:t>ученика (</w:t>
      </w:r>
      <w:proofErr w:type="spellStart"/>
      <w:r w:rsidRPr="005B6066">
        <w:t>цы</w:t>
      </w:r>
      <w:proofErr w:type="spellEnd"/>
      <w:r w:rsidRPr="005B6066">
        <w:t xml:space="preserve">) </w:t>
      </w:r>
      <w:proofErr w:type="spellStart"/>
      <w:r w:rsidRPr="005B6066">
        <w:t>_____класса</w:t>
      </w:r>
      <w:proofErr w:type="spellEnd"/>
    </w:p>
    <w:p w:rsidR="008506EF" w:rsidRPr="005B6066" w:rsidRDefault="00CA12CF" w:rsidP="00120C0A">
      <w:pPr>
        <w:pStyle w:val="a8"/>
        <w:jc w:val="right"/>
      </w:pPr>
      <w:r w:rsidRPr="005B6066">
        <w:t>Ф.И.О. (полностью</w:t>
      </w:r>
      <w:bookmarkStart w:id="1" w:name="_GoBack"/>
      <w:bookmarkEnd w:id="1"/>
      <w:r w:rsidRPr="005B6066">
        <w:t>)</w:t>
      </w:r>
    </w:p>
    <w:p w:rsidR="008506EF" w:rsidRPr="005B6066" w:rsidRDefault="008506EF" w:rsidP="008506EF">
      <w:pPr>
        <w:pStyle w:val="a8"/>
        <w:jc w:val="right"/>
      </w:pPr>
    </w:p>
    <w:p w:rsidR="008506EF" w:rsidRPr="005B6066" w:rsidRDefault="008506EF" w:rsidP="008506EF">
      <w:pPr>
        <w:pStyle w:val="a8"/>
        <w:jc w:val="right"/>
      </w:pPr>
    </w:p>
    <w:p w:rsidR="00B269D6" w:rsidRPr="005B6066" w:rsidRDefault="00B269D6" w:rsidP="008506EF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506EF" w:rsidRPr="005B6066" w:rsidRDefault="008506EF" w:rsidP="00B269D6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5B6066">
        <w:rPr>
          <w:rFonts w:ascii="Times New Roman" w:hAnsi="Times New Roman"/>
          <w:sz w:val="24"/>
          <w:szCs w:val="24"/>
        </w:rPr>
        <w:t>Руководитель проекта: учитель</w:t>
      </w:r>
      <w:r w:rsidR="00B269D6" w:rsidRPr="005B6066">
        <w:rPr>
          <w:rFonts w:ascii="Times New Roman" w:hAnsi="Times New Roman"/>
          <w:sz w:val="24"/>
          <w:szCs w:val="24"/>
        </w:rPr>
        <w:t>, предмет</w:t>
      </w:r>
    </w:p>
    <w:p w:rsidR="008506EF" w:rsidRPr="005B6066" w:rsidRDefault="00B269D6" w:rsidP="00B269D6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5B6066">
        <w:rPr>
          <w:rFonts w:ascii="Times New Roman" w:hAnsi="Times New Roman"/>
          <w:sz w:val="24"/>
          <w:szCs w:val="24"/>
        </w:rPr>
        <w:t>Ф.И.О. (полностью)</w:t>
      </w:r>
    </w:p>
    <w:p w:rsidR="008506EF" w:rsidRPr="005B6066" w:rsidRDefault="008506EF" w:rsidP="008506EF">
      <w:pPr>
        <w:rPr>
          <w:lang w:val="ru-RU"/>
        </w:rPr>
      </w:pPr>
    </w:p>
    <w:p w:rsidR="008506EF" w:rsidRPr="005B6066" w:rsidRDefault="008506EF" w:rsidP="008506EF">
      <w:pPr>
        <w:rPr>
          <w:lang w:val="ru-RU"/>
        </w:rPr>
      </w:pPr>
    </w:p>
    <w:p w:rsidR="00B269D6" w:rsidRPr="005B606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5B606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5B606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5B606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5B606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5B6066" w:rsidRDefault="00B269D6" w:rsidP="005B442C">
      <w:pPr>
        <w:pStyle w:val="6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8506EF" w:rsidRPr="005B6066" w:rsidRDefault="008506EF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B6066">
        <w:rPr>
          <w:rFonts w:ascii="Times New Roman" w:hAnsi="Times New Roman"/>
          <w:b w:val="0"/>
          <w:sz w:val="24"/>
          <w:szCs w:val="24"/>
        </w:rPr>
        <w:t xml:space="preserve">г. </w:t>
      </w:r>
      <w:r w:rsidR="00120C0A" w:rsidRPr="005B6066">
        <w:rPr>
          <w:rFonts w:ascii="Times New Roman" w:hAnsi="Times New Roman"/>
          <w:b w:val="0"/>
          <w:sz w:val="24"/>
          <w:szCs w:val="24"/>
        </w:rPr>
        <w:t>Кострома</w:t>
      </w:r>
    </w:p>
    <w:p w:rsidR="008506EF" w:rsidRPr="005B6066" w:rsidRDefault="00B269D6" w:rsidP="008506EF">
      <w:pPr>
        <w:jc w:val="center"/>
        <w:rPr>
          <w:lang w:val="ru-RU"/>
        </w:rPr>
      </w:pPr>
      <w:r w:rsidRPr="005B6066">
        <w:rPr>
          <w:lang w:val="ru-RU"/>
        </w:rPr>
        <w:t>201</w:t>
      </w:r>
      <w:r w:rsidR="00120C0A" w:rsidRPr="005B6066">
        <w:rPr>
          <w:lang w:val="ru-RU"/>
        </w:rPr>
        <w:t>9</w:t>
      </w:r>
      <w:r w:rsidR="008506EF" w:rsidRPr="005B6066">
        <w:rPr>
          <w:lang w:val="ru-RU"/>
        </w:rPr>
        <w:t>.</w:t>
      </w:r>
    </w:p>
    <w:p w:rsidR="00120C0A" w:rsidRDefault="00120C0A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571F1" w:rsidRDefault="005571F1" w:rsidP="00EA1865">
      <w:pPr>
        <w:rPr>
          <w:rFonts w:eastAsia="Times New Roman"/>
          <w:u w:val="single"/>
          <w:lang w:val="ru-RU" w:eastAsia="ru-RU"/>
        </w:rPr>
      </w:pPr>
    </w:p>
    <w:p w:rsidR="00EA1865" w:rsidRDefault="00EA1865" w:rsidP="00EA1865">
      <w:pPr>
        <w:rPr>
          <w:b/>
          <w:lang w:val="ru-RU"/>
        </w:rPr>
      </w:pPr>
    </w:p>
    <w:p w:rsidR="005571F1" w:rsidRDefault="005571F1" w:rsidP="00961C0D">
      <w:pPr>
        <w:jc w:val="center"/>
        <w:rPr>
          <w:b/>
          <w:lang w:val="ru-RU"/>
        </w:rPr>
      </w:pPr>
    </w:p>
    <w:p w:rsidR="00961C0D" w:rsidRPr="005B6066" w:rsidRDefault="00961C0D" w:rsidP="00961C0D">
      <w:pPr>
        <w:jc w:val="center"/>
        <w:rPr>
          <w:b/>
          <w:lang w:val="ru-RU"/>
        </w:rPr>
      </w:pPr>
      <w:r w:rsidRPr="005B6066">
        <w:rPr>
          <w:b/>
          <w:lang w:val="ru-RU"/>
        </w:rPr>
        <w:lastRenderedPageBreak/>
        <w:t>ПРОТОКОЛ</w:t>
      </w:r>
    </w:p>
    <w:p w:rsidR="00961C0D" w:rsidRPr="005B6066" w:rsidRDefault="00961C0D" w:rsidP="00961C0D">
      <w:pPr>
        <w:pStyle w:val="1"/>
        <w:rPr>
          <w:sz w:val="24"/>
        </w:rPr>
      </w:pPr>
      <w:r w:rsidRPr="005B6066">
        <w:rPr>
          <w:sz w:val="24"/>
        </w:rPr>
        <w:t xml:space="preserve">защиты индивидуального итогового проекта </w:t>
      </w:r>
      <w:r w:rsidR="00CF4452" w:rsidRPr="005B6066">
        <w:rPr>
          <w:sz w:val="24"/>
        </w:rPr>
        <w:t>учащихся</w:t>
      </w:r>
      <w:r w:rsidRPr="005B6066">
        <w:rPr>
          <w:sz w:val="24"/>
        </w:rPr>
        <w:t xml:space="preserve"> 9 </w:t>
      </w:r>
      <w:r w:rsidR="00CF4452" w:rsidRPr="005B6066">
        <w:rPr>
          <w:sz w:val="24"/>
        </w:rPr>
        <w:t xml:space="preserve">  класса</w:t>
      </w:r>
    </w:p>
    <w:p w:rsidR="00961C0D" w:rsidRPr="005B6066" w:rsidRDefault="00961C0D" w:rsidP="00961C0D">
      <w:pPr>
        <w:pStyle w:val="1"/>
        <w:rPr>
          <w:sz w:val="24"/>
        </w:rPr>
      </w:pPr>
      <w:r w:rsidRPr="005B6066">
        <w:rPr>
          <w:bCs w:val="0"/>
          <w:sz w:val="24"/>
        </w:rPr>
        <w:t>в соответствии с требованиями ФГОС ООО</w:t>
      </w:r>
    </w:p>
    <w:p w:rsidR="00961C0D" w:rsidRPr="005B6066" w:rsidRDefault="00961C0D" w:rsidP="00961C0D">
      <w:pPr>
        <w:rPr>
          <w:lang w:val="ru-RU"/>
        </w:rPr>
      </w:pPr>
    </w:p>
    <w:p w:rsidR="00961C0D" w:rsidRPr="005B6066" w:rsidRDefault="00961C0D" w:rsidP="00961C0D">
      <w:pPr>
        <w:pStyle w:val="1"/>
        <w:jc w:val="left"/>
        <w:rPr>
          <w:b w:val="0"/>
          <w:sz w:val="24"/>
        </w:rPr>
      </w:pPr>
      <w:r w:rsidRPr="005B6066">
        <w:rPr>
          <w:b w:val="0"/>
          <w:sz w:val="24"/>
        </w:rPr>
        <w:t>Ф.И.О. председателя комиссии</w:t>
      </w:r>
      <w:r w:rsidR="000644C9" w:rsidRPr="005B6066">
        <w:rPr>
          <w:b w:val="0"/>
          <w:sz w:val="24"/>
        </w:rPr>
        <w:t>:</w:t>
      </w:r>
      <w:r w:rsidRPr="005B6066">
        <w:rPr>
          <w:b w:val="0"/>
          <w:sz w:val="24"/>
        </w:rPr>
        <w:t xml:space="preserve"> _________________________</w:t>
      </w:r>
      <w:r w:rsidR="000644C9" w:rsidRPr="005B6066">
        <w:rPr>
          <w:b w:val="0"/>
          <w:sz w:val="24"/>
        </w:rPr>
        <w:t>_________________________</w:t>
      </w:r>
      <w:r w:rsidRPr="005B6066">
        <w:rPr>
          <w:b w:val="0"/>
          <w:sz w:val="24"/>
        </w:rPr>
        <w:t>__</w:t>
      </w:r>
    </w:p>
    <w:p w:rsidR="00961C0D" w:rsidRPr="005B6066" w:rsidRDefault="00961C0D" w:rsidP="00961C0D">
      <w:pPr>
        <w:rPr>
          <w:lang w:val="ru-RU"/>
        </w:rPr>
      </w:pPr>
    </w:p>
    <w:p w:rsidR="00961C0D" w:rsidRPr="005B6066" w:rsidRDefault="00961C0D" w:rsidP="00961C0D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5B6066">
        <w:rPr>
          <w:b w:val="0"/>
          <w:sz w:val="24"/>
        </w:rPr>
        <w:t xml:space="preserve">Ф.И.О. </w:t>
      </w:r>
      <w:r w:rsidR="000644C9" w:rsidRPr="005B6066">
        <w:rPr>
          <w:b w:val="0"/>
          <w:sz w:val="24"/>
        </w:rPr>
        <w:t xml:space="preserve">членов комиссии:           </w:t>
      </w:r>
      <w:r w:rsidRPr="005B6066">
        <w:rPr>
          <w:b w:val="0"/>
          <w:sz w:val="24"/>
        </w:rPr>
        <w:t xml:space="preserve"> _________________</w:t>
      </w:r>
      <w:r w:rsidR="000644C9" w:rsidRPr="005B6066">
        <w:rPr>
          <w:b w:val="0"/>
          <w:sz w:val="24"/>
        </w:rPr>
        <w:t>__________</w:t>
      </w:r>
      <w:r w:rsidRPr="005B6066">
        <w:rPr>
          <w:b w:val="0"/>
          <w:sz w:val="24"/>
        </w:rPr>
        <w:t>_________________________</w:t>
      </w:r>
    </w:p>
    <w:p w:rsidR="000644C9" w:rsidRPr="005B6066" w:rsidRDefault="000644C9" w:rsidP="000644C9">
      <w:pPr>
        <w:rPr>
          <w:lang w:val="ru-RU" w:eastAsia="ru-RU"/>
        </w:rPr>
      </w:pPr>
    </w:p>
    <w:p w:rsidR="00961C0D" w:rsidRPr="005B6066" w:rsidRDefault="000644C9" w:rsidP="00961C0D">
      <w:pPr>
        <w:rPr>
          <w:lang w:val="ru-RU" w:eastAsia="ru-RU"/>
        </w:rPr>
      </w:pPr>
      <w:r w:rsidRPr="005B6066">
        <w:rPr>
          <w:lang w:val="ru-RU" w:eastAsia="ru-RU"/>
        </w:rPr>
        <w:tab/>
      </w:r>
      <w:r w:rsidRPr="005B6066">
        <w:rPr>
          <w:lang w:val="ru-RU" w:eastAsia="ru-RU"/>
        </w:rPr>
        <w:tab/>
      </w:r>
      <w:r w:rsidRPr="005B6066">
        <w:rPr>
          <w:lang w:val="ru-RU" w:eastAsia="ru-RU"/>
        </w:rPr>
        <w:tab/>
      </w:r>
      <w:r w:rsidRPr="005B6066">
        <w:rPr>
          <w:lang w:val="ru-RU" w:eastAsia="ru-RU"/>
        </w:rPr>
        <w:tab/>
      </w:r>
      <w:r w:rsidRPr="005B6066">
        <w:rPr>
          <w:b/>
          <w:lang w:val="ru-RU"/>
        </w:rPr>
        <w:t>____________________________________________________</w:t>
      </w:r>
    </w:p>
    <w:p w:rsidR="000644C9" w:rsidRPr="005B6066" w:rsidRDefault="000644C9" w:rsidP="00961C0D">
      <w:pPr>
        <w:rPr>
          <w:lang w:val="ru-RU" w:eastAsia="ru-RU"/>
        </w:rPr>
      </w:pPr>
    </w:p>
    <w:p w:rsidR="00961C0D" w:rsidRPr="005B6066" w:rsidRDefault="00961C0D" w:rsidP="00686711">
      <w:pPr>
        <w:spacing w:line="360" w:lineRule="auto"/>
        <w:rPr>
          <w:lang w:val="ru-RU"/>
        </w:rPr>
      </w:pPr>
      <w:r w:rsidRPr="005B6066">
        <w:rPr>
          <w:lang w:val="ru-RU"/>
        </w:rPr>
        <w:t xml:space="preserve">На </w:t>
      </w:r>
      <w:r w:rsidR="000644C9" w:rsidRPr="005B6066">
        <w:rPr>
          <w:lang w:val="ru-RU"/>
        </w:rPr>
        <w:t xml:space="preserve">защиту </w:t>
      </w:r>
      <w:r w:rsidRPr="005B6066">
        <w:rPr>
          <w:lang w:val="ru-RU"/>
        </w:rPr>
        <w:t xml:space="preserve"> явились </w:t>
      </w:r>
      <w:proofErr w:type="gramStart"/>
      <w:r w:rsidRPr="005B6066">
        <w:rPr>
          <w:lang w:val="ru-RU"/>
        </w:rPr>
        <w:t>допущенные</w:t>
      </w:r>
      <w:proofErr w:type="gramEnd"/>
      <w:r w:rsidRPr="005B6066">
        <w:rPr>
          <w:lang w:val="ru-RU"/>
        </w:rPr>
        <w:t xml:space="preserve"> к нему ______________ человек.</w:t>
      </w:r>
    </w:p>
    <w:p w:rsidR="00961C0D" w:rsidRPr="005B6066" w:rsidRDefault="00961C0D" w:rsidP="00686711">
      <w:pPr>
        <w:spacing w:line="360" w:lineRule="auto"/>
        <w:rPr>
          <w:lang w:val="ru-RU"/>
        </w:rPr>
      </w:pPr>
      <w:r w:rsidRPr="005B6066">
        <w:rPr>
          <w:lang w:val="ru-RU"/>
        </w:rPr>
        <w:t>Не  явились __________ человек.</w:t>
      </w:r>
    </w:p>
    <w:p w:rsidR="00961C0D" w:rsidRPr="005B6066" w:rsidRDefault="00961C0D" w:rsidP="00686711">
      <w:pPr>
        <w:spacing w:line="360" w:lineRule="auto"/>
        <w:rPr>
          <w:lang w:val="ru-RU"/>
        </w:rPr>
      </w:pPr>
      <w:r w:rsidRPr="005B6066">
        <w:rPr>
          <w:lang w:val="ru-RU"/>
        </w:rPr>
        <w:t>Ф</w:t>
      </w:r>
      <w:r w:rsidR="000644C9" w:rsidRPr="005B6066">
        <w:rPr>
          <w:lang w:val="ru-RU"/>
        </w:rPr>
        <w:t>.</w:t>
      </w:r>
      <w:r w:rsidRPr="005B6066">
        <w:rPr>
          <w:lang w:val="ru-RU"/>
        </w:rPr>
        <w:t>И</w:t>
      </w:r>
      <w:r w:rsidR="000644C9" w:rsidRPr="005B6066">
        <w:rPr>
          <w:lang w:val="ru-RU"/>
        </w:rPr>
        <w:t>.О.</w:t>
      </w:r>
      <w:r w:rsidRPr="005B6066">
        <w:rPr>
          <w:lang w:val="ru-RU"/>
        </w:rPr>
        <w:t xml:space="preserve"> </w:t>
      </w:r>
      <w:proofErr w:type="spellStart"/>
      <w:r w:rsidRPr="005B6066">
        <w:rPr>
          <w:lang w:val="ru-RU"/>
        </w:rPr>
        <w:t>неявившихся</w:t>
      </w:r>
      <w:proofErr w:type="spellEnd"/>
      <w:r w:rsidR="000644C9" w:rsidRPr="005B6066">
        <w:rPr>
          <w:lang w:val="ru-RU"/>
        </w:rPr>
        <w:t>:</w:t>
      </w:r>
      <w:r w:rsidRPr="005B6066">
        <w:rPr>
          <w:lang w:val="ru-RU"/>
        </w:rPr>
        <w:t xml:space="preserve"> _________________________________________________</w:t>
      </w:r>
      <w:r w:rsidR="000644C9" w:rsidRPr="005B6066">
        <w:rPr>
          <w:lang w:val="ru-RU"/>
        </w:rPr>
        <w:t>_______</w:t>
      </w:r>
      <w:r w:rsidRPr="005B6066">
        <w:rPr>
          <w:lang w:val="ru-RU"/>
        </w:rPr>
        <w:t>_____</w:t>
      </w:r>
    </w:p>
    <w:p w:rsidR="00961C0D" w:rsidRPr="005B6066" w:rsidRDefault="000644C9" w:rsidP="00686711">
      <w:pPr>
        <w:spacing w:line="360" w:lineRule="auto"/>
        <w:rPr>
          <w:lang w:val="ru-RU"/>
        </w:rPr>
      </w:pPr>
      <w:r w:rsidRPr="005B6066">
        <w:rPr>
          <w:lang w:val="ru-RU"/>
        </w:rPr>
        <w:t>Защита началась</w:t>
      </w:r>
      <w:r w:rsidR="00961C0D" w:rsidRPr="005B6066">
        <w:rPr>
          <w:lang w:val="ru-RU"/>
        </w:rPr>
        <w:t xml:space="preserve"> в _____________ час </w:t>
      </w:r>
      <w:proofErr w:type="spellStart"/>
      <w:r w:rsidR="00961C0D" w:rsidRPr="005B6066">
        <w:rPr>
          <w:lang w:val="ru-RU"/>
        </w:rPr>
        <w:t>________мин</w:t>
      </w:r>
      <w:proofErr w:type="spellEnd"/>
    </w:p>
    <w:p w:rsidR="00961C0D" w:rsidRPr="005B6066" w:rsidRDefault="000644C9" w:rsidP="00686711">
      <w:pPr>
        <w:spacing w:line="360" w:lineRule="auto"/>
        <w:rPr>
          <w:lang w:val="ru-RU"/>
        </w:rPr>
      </w:pPr>
      <w:r w:rsidRPr="005B6066">
        <w:rPr>
          <w:lang w:val="ru-RU"/>
        </w:rPr>
        <w:t>Защита закончилась</w:t>
      </w:r>
      <w:r w:rsidR="00961C0D" w:rsidRPr="005B6066">
        <w:rPr>
          <w:lang w:val="ru-RU"/>
        </w:rPr>
        <w:t xml:space="preserve">  в __________ час </w:t>
      </w:r>
      <w:proofErr w:type="spellStart"/>
      <w:r w:rsidR="00961C0D" w:rsidRPr="005B6066">
        <w:rPr>
          <w:lang w:val="ru-RU"/>
        </w:rPr>
        <w:t>________мин</w:t>
      </w:r>
      <w:proofErr w:type="spellEnd"/>
    </w:p>
    <w:p w:rsidR="00961C0D" w:rsidRPr="005B6066" w:rsidRDefault="00961C0D" w:rsidP="00961C0D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3983"/>
        <w:gridCol w:w="3260"/>
        <w:gridCol w:w="1793"/>
      </w:tblGrid>
      <w:tr w:rsidR="00961C0D" w:rsidRPr="005B6066" w:rsidTr="00961C0D">
        <w:tc>
          <w:tcPr>
            <w:tcW w:w="415" w:type="pct"/>
          </w:tcPr>
          <w:p w:rsidR="00961C0D" w:rsidRPr="005B6066" w:rsidRDefault="00961C0D" w:rsidP="00961C0D">
            <w:pPr>
              <w:rPr>
                <w:lang w:val="ru-RU"/>
              </w:rPr>
            </w:pPr>
            <w:r w:rsidRPr="005B6066">
              <w:rPr>
                <w:lang w:val="ru-RU"/>
              </w:rPr>
              <w:t>№</w:t>
            </w:r>
          </w:p>
        </w:tc>
        <w:tc>
          <w:tcPr>
            <w:tcW w:w="2021" w:type="pct"/>
          </w:tcPr>
          <w:p w:rsidR="00961C0D" w:rsidRPr="005B6066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6066">
              <w:rPr>
                <w:rStyle w:val="27"/>
                <w:b/>
                <w:sz w:val="24"/>
                <w:szCs w:val="24"/>
              </w:rPr>
              <w:t>ФИОобучающегося</w:t>
            </w:r>
            <w:proofErr w:type="spellEnd"/>
          </w:p>
        </w:tc>
        <w:tc>
          <w:tcPr>
            <w:tcW w:w="1654" w:type="pct"/>
          </w:tcPr>
          <w:p w:rsidR="00961C0D" w:rsidRPr="005B6066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6066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961C0D" w:rsidRPr="005B6066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6066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961C0D" w:rsidRPr="005B6066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6066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961C0D" w:rsidRPr="005B6066" w:rsidTr="00961C0D">
        <w:tc>
          <w:tcPr>
            <w:tcW w:w="415" w:type="pct"/>
          </w:tcPr>
          <w:p w:rsidR="00961C0D" w:rsidRPr="005B6066" w:rsidRDefault="00961C0D" w:rsidP="00961C0D">
            <w:r w:rsidRPr="005B6066">
              <w:t>1</w:t>
            </w:r>
          </w:p>
        </w:tc>
        <w:tc>
          <w:tcPr>
            <w:tcW w:w="2021" w:type="pct"/>
          </w:tcPr>
          <w:p w:rsidR="00961C0D" w:rsidRPr="005B6066" w:rsidRDefault="00961C0D" w:rsidP="00961C0D"/>
        </w:tc>
        <w:tc>
          <w:tcPr>
            <w:tcW w:w="1654" w:type="pct"/>
          </w:tcPr>
          <w:p w:rsidR="00961C0D" w:rsidRPr="005B6066" w:rsidRDefault="00961C0D" w:rsidP="00961C0D"/>
        </w:tc>
        <w:tc>
          <w:tcPr>
            <w:tcW w:w="910" w:type="pct"/>
          </w:tcPr>
          <w:p w:rsidR="00961C0D" w:rsidRPr="005B6066" w:rsidRDefault="00961C0D" w:rsidP="00961C0D"/>
        </w:tc>
      </w:tr>
      <w:tr w:rsidR="00961C0D" w:rsidRPr="005B6066" w:rsidTr="00961C0D">
        <w:tc>
          <w:tcPr>
            <w:tcW w:w="415" w:type="pct"/>
          </w:tcPr>
          <w:p w:rsidR="00961C0D" w:rsidRPr="005B6066" w:rsidRDefault="00961C0D" w:rsidP="00961C0D">
            <w:r w:rsidRPr="005B6066">
              <w:t>2</w:t>
            </w:r>
          </w:p>
        </w:tc>
        <w:tc>
          <w:tcPr>
            <w:tcW w:w="2021" w:type="pct"/>
          </w:tcPr>
          <w:p w:rsidR="00961C0D" w:rsidRPr="005B6066" w:rsidRDefault="00961C0D" w:rsidP="00961C0D"/>
        </w:tc>
        <w:tc>
          <w:tcPr>
            <w:tcW w:w="1654" w:type="pct"/>
          </w:tcPr>
          <w:p w:rsidR="00961C0D" w:rsidRPr="005B6066" w:rsidRDefault="00961C0D" w:rsidP="00961C0D"/>
        </w:tc>
        <w:tc>
          <w:tcPr>
            <w:tcW w:w="910" w:type="pct"/>
          </w:tcPr>
          <w:p w:rsidR="00961C0D" w:rsidRPr="005B6066" w:rsidRDefault="00961C0D" w:rsidP="00961C0D"/>
        </w:tc>
      </w:tr>
      <w:tr w:rsidR="00961C0D" w:rsidRPr="005B6066" w:rsidTr="00961C0D">
        <w:tc>
          <w:tcPr>
            <w:tcW w:w="415" w:type="pct"/>
          </w:tcPr>
          <w:p w:rsidR="00961C0D" w:rsidRPr="005B6066" w:rsidRDefault="00961C0D" w:rsidP="00961C0D">
            <w:pPr>
              <w:rPr>
                <w:lang w:val="ru-RU"/>
              </w:rPr>
            </w:pPr>
            <w:r w:rsidRPr="005B6066">
              <w:t>3</w:t>
            </w:r>
            <w:r w:rsidR="000644C9" w:rsidRPr="005B6066">
              <w:rPr>
                <w:lang w:val="ru-RU"/>
              </w:rPr>
              <w:t>,,,</w:t>
            </w:r>
          </w:p>
        </w:tc>
        <w:tc>
          <w:tcPr>
            <w:tcW w:w="2021" w:type="pct"/>
          </w:tcPr>
          <w:p w:rsidR="00961C0D" w:rsidRPr="005B6066" w:rsidRDefault="00961C0D" w:rsidP="00961C0D"/>
        </w:tc>
        <w:tc>
          <w:tcPr>
            <w:tcW w:w="1654" w:type="pct"/>
          </w:tcPr>
          <w:p w:rsidR="00961C0D" w:rsidRPr="005B6066" w:rsidRDefault="00961C0D" w:rsidP="00961C0D"/>
        </w:tc>
        <w:tc>
          <w:tcPr>
            <w:tcW w:w="910" w:type="pct"/>
          </w:tcPr>
          <w:p w:rsidR="00961C0D" w:rsidRPr="005B6066" w:rsidRDefault="00961C0D" w:rsidP="00961C0D"/>
        </w:tc>
      </w:tr>
    </w:tbl>
    <w:p w:rsidR="00961C0D" w:rsidRPr="005B6066" w:rsidRDefault="00961C0D" w:rsidP="00961C0D"/>
    <w:p w:rsidR="00961C0D" w:rsidRPr="005B6066" w:rsidRDefault="00961C0D" w:rsidP="00961C0D">
      <w:pPr>
        <w:rPr>
          <w:lang w:val="ru-RU"/>
        </w:rPr>
      </w:pPr>
      <w:r w:rsidRPr="005B6066">
        <w:rPr>
          <w:lang w:val="ru-RU"/>
        </w:rPr>
        <w:t>Особые мнения членов комиссии об оценк</w:t>
      </w:r>
      <w:r w:rsidR="00686711" w:rsidRPr="005B6066">
        <w:rPr>
          <w:lang w:val="ru-RU"/>
        </w:rPr>
        <w:t>е</w:t>
      </w:r>
      <w:r w:rsidRPr="005B6066">
        <w:rPr>
          <w:lang w:val="ru-RU"/>
        </w:rPr>
        <w:t xml:space="preserve"> ответов отдельных учащихся</w:t>
      </w:r>
      <w:r w:rsidR="00686711" w:rsidRPr="005B6066">
        <w:rPr>
          <w:lang w:val="ru-RU"/>
        </w:rPr>
        <w:t>:</w:t>
      </w:r>
    </w:p>
    <w:p w:rsidR="00961C0D" w:rsidRPr="005B6066" w:rsidRDefault="00961C0D" w:rsidP="00686711">
      <w:pPr>
        <w:spacing w:line="276" w:lineRule="auto"/>
        <w:rPr>
          <w:lang w:val="ru-RU"/>
        </w:rPr>
      </w:pPr>
      <w:r w:rsidRPr="005B6066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4C9" w:rsidRPr="005B6066">
        <w:rPr>
          <w:lang w:val="ru-RU"/>
        </w:rPr>
        <w:t>_______</w:t>
      </w:r>
    </w:p>
    <w:p w:rsidR="00961C0D" w:rsidRPr="005B6066" w:rsidRDefault="00961C0D" w:rsidP="00961C0D">
      <w:pPr>
        <w:rPr>
          <w:lang w:val="ru-RU"/>
        </w:rPr>
      </w:pPr>
    </w:p>
    <w:p w:rsidR="00961C0D" w:rsidRPr="005B6066" w:rsidRDefault="00961C0D" w:rsidP="00961C0D">
      <w:pPr>
        <w:rPr>
          <w:lang w:val="ru-RU"/>
        </w:rPr>
      </w:pPr>
      <w:r w:rsidRPr="005B6066">
        <w:rPr>
          <w:lang w:val="ru-RU"/>
        </w:rPr>
        <w:t xml:space="preserve">Запись о случаях нарушений установленного порядка </w:t>
      </w:r>
      <w:r w:rsidR="00686711" w:rsidRPr="005B6066">
        <w:rPr>
          <w:lang w:val="ru-RU"/>
        </w:rPr>
        <w:t>защиты в</w:t>
      </w:r>
      <w:r w:rsidRPr="005B6066">
        <w:rPr>
          <w:lang w:val="ru-RU"/>
        </w:rPr>
        <w:t xml:space="preserve"> комиссии</w:t>
      </w:r>
      <w:r w:rsidR="00686711" w:rsidRPr="005B6066">
        <w:rPr>
          <w:lang w:val="ru-RU"/>
        </w:rPr>
        <w:t>:</w:t>
      </w:r>
    </w:p>
    <w:p w:rsidR="00961C0D" w:rsidRPr="005B6066" w:rsidRDefault="00961C0D" w:rsidP="00686711">
      <w:pPr>
        <w:spacing w:line="276" w:lineRule="auto"/>
        <w:rPr>
          <w:lang w:val="ru-RU"/>
        </w:rPr>
      </w:pPr>
      <w:r w:rsidRPr="005B6066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C0D" w:rsidRPr="005B6066" w:rsidRDefault="00961C0D" w:rsidP="00961C0D">
      <w:pPr>
        <w:rPr>
          <w:lang w:val="ru-RU"/>
        </w:rPr>
      </w:pPr>
    </w:p>
    <w:p w:rsidR="00961C0D" w:rsidRPr="005B6066" w:rsidRDefault="00961C0D" w:rsidP="00961C0D">
      <w:pPr>
        <w:rPr>
          <w:lang w:val="ru-RU"/>
        </w:rPr>
      </w:pPr>
      <w:r w:rsidRPr="005B6066">
        <w:rPr>
          <w:lang w:val="ru-RU"/>
        </w:rPr>
        <w:t xml:space="preserve">Дата проведения </w:t>
      </w:r>
      <w:r w:rsidR="000644C9" w:rsidRPr="005B6066">
        <w:rPr>
          <w:lang w:val="ru-RU"/>
        </w:rPr>
        <w:t>защиты:</w:t>
      </w:r>
      <w:r w:rsidR="000644C9" w:rsidRPr="005B6066">
        <w:rPr>
          <w:lang w:val="ru-RU"/>
        </w:rPr>
        <w:tab/>
      </w:r>
      <w:r w:rsidR="000644C9" w:rsidRPr="005B6066">
        <w:rPr>
          <w:lang w:val="ru-RU"/>
        </w:rPr>
        <w:tab/>
      </w:r>
      <w:r w:rsidRPr="005B6066">
        <w:rPr>
          <w:lang w:val="ru-RU"/>
        </w:rPr>
        <w:t>«_____»____________</w:t>
      </w:r>
      <w:r w:rsidR="000644C9" w:rsidRPr="005B6066">
        <w:rPr>
          <w:lang w:val="ru-RU"/>
        </w:rPr>
        <w:t>___</w:t>
      </w:r>
      <w:r w:rsidRPr="005B6066">
        <w:rPr>
          <w:lang w:val="ru-RU"/>
        </w:rPr>
        <w:t>_ 201</w:t>
      </w:r>
      <w:r w:rsidR="000644C9" w:rsidRPr="005B6066">
        <w:rPr>
          <w:lang w:val="ru-RU"/>
        </w:rPr>
        <w:t>__</w:t>
      </w:r>
      <w:r w:rsidRPr="005B6066">
        <w:rPr>
          <w:lang w:val="ru-RU"/>
        </w:rPr>
        <w:t xml:space="preserve"> г.</w:t>
      </w:r>
    </w:p>
    <w:p w:rsidR="00961C0D" w:rsidRPr="005B6066" w:rsidRDefault="00961C0D" w:rsidP="00961C0D">
      <w:pPr>
        <w:rPr>
          <w:lang w:val="ru-RU"/>
        </w:rPr>
      </w:pPr>
    </w:p>
    <w:p w:rsidR="000644C9" w:rsidRPr="005B6066" w:rsidRDefault="00961C0D" w:rsidP="000644C9">
      <w:pPr>
        <w:rPr>
          <w:lang w:val="ru-RU"/>
        </w:rPr>
      </w:pPr>
      <w:r w:rsidRPr="005B6066">
        <w:rPr>
          <w:lang w:val="ru-RU"/>
        </w:rPr>
        <w:t>Дата внесения в протокол оценок</w:t>
      </w:r>
      <w:r w:rsidR="000644C9" w:rsidRPr="005B6066">
        <w:rPr>
          <w:lang w:val="ru-RU"/>
        </w:rPr>
        <w:t>:«_____»________________ 201__ г.</w:t>
      </w:r>
    </w:p>
    <w:p w:rsidR="00961C0D" w:rsidRPr="005B6066" w:rsidRDefault="00961C0D" w:rsidP="00961C0D">
      <w:pPr>
        <w:rPr>
          <w:lang w:val="ru-RU"/>
        </w:rPr>
      </w:pPr>
    </w:p>
    <w:p w:rsidR="00961C0D" w:rsidRPr="005B6066" w:rsidRDefault="00961C0D" w:rsidP="00961C0D">
      <w:pPr>
        <w:rPr>
          <w:lang w:val="ru-RU"/>
        </w:rPr>
      </w:pPr>
    </w:p>
    <w:p w:rsidR="00961C0D" w:rsidRPr="005B6066" w:rsidRDefault="00961C0D" w:rsidP="000644C9">
      <w:pPr>
        <w:rPr>
          <w:lang w:val="ru-RU"/>
        </w:rPr>
      </w:pPr>
      <w:r w:rsidRPr="005B6066">
        <w:rPr>
          <w:lang w:val="ru-RU"/>
        </w:rPr>
        <w:t>Председатель комиссии</w:t>
      </w:r>
      <w:r w:rsidR="000644C9" w:rsidRPr="005B6066">
        <w:rPr>
          <w:lang w:val="ru-RU"/>
        </w:rPr>
        <w:t>:</w:t>
      </w:r>
      <w:r w:rsidR="00686711" w:rsidRPr="005B6066">
        <w:rPr>
          <w:lang w:val="ru-RU"/>
        </w:rPr>
        <w:tab/>
      </w:r>
      <w:r w:rsidRPr="005B6066">
        <w:rPr>
          <w:lang w:val="ru-RU"/>
        </w:rPr>
        <w:t xml:space="preserve"> ____________________</w:t>
      </w:r>
      <w:r w:rsidR="00686711" w:rsidRPr="005B6066">
        <w:rPr>
          <w:lang w:val="ru-RU"/>
        </w:rPr>
        <w:t>/________________________</w:t>
      </w:r>
    </w:p>
    <w:p w:rsidR="00686711" w:rsidRPr="005B6066" w:rsidRDefault="00686711" w:rsidP="00686711">
      <w:pPr>
        <w:ind w:left="2832" w:firstLine="708"/>
        <w:rPr>
          <w:vertAlign w:val="superscript"/>
          <w:lang w:val="ru-RU"/>
        </w:rPr>
      </w:pPr>
      <w:r w:rsidRPr="005B6066">
        <w:rPr>
          <w:vertAlign w:val="superscript"/>
          <w:lang w:val="ru-RU"/>
        </w:rPr>
        <w:t>(подпись)</w:t>
      </w:r>
      <w:r w:rsidRPr="005B6066">
        <w:rPr>
          <w:vertAlign w:val="superscript"/>
          <w:lang w:val="ru-RU"/>
        </w:rPr>
        <w:tab/>
      </w:r>
      <w:r w:rsidRPr="005B6066">
        <w:rPr>
          <w:vertAlign w:val="superscript"/>
          <w:lang w:val="ru-RU"/>
        </w:rPr>
        <w:tab/>
      </w:r>
      <w:r w:rsidRPr="005B6066">
        <w:rPr>
          <w:vertAlign w:val="superscript"/>
          <w:lang w:val="ru-RU"/>
        </w:rPr>
        <w:tab/>
        <w:t xml:space="preserve"> (расшифровка)</w:t>
      </w:r>
    </w:p>
    <w:p w:rsidR="00961C0D" w:rsidRPr="005B6066" w:rsidRDefault="00961C0D" w:rsidP="000644C9">
      <w:pPr>
        <w:rPr>
          <w:lang w:val="ru-RU"/>
        </w:rPr>
      </w:pPr>
    </w:p>
    <w:p w:rsidR="00686711" w:rsidRPr="005B6066" w:rsidRDefault="000644C9" w:rsidP="00686711">
      <w:pPr>
        <w:rPr>
          <w:lang w:val="ru-RU"/>
        </w:rPr>
      </w:pPr>
      <w:r w:rsidRPr="005B6066">
        <w:rPr>
          <w:lang w:val="ru-RU"/>
        </w:rPr>
        <w:t>Члены комиссии</w:t>
      </w:r>
      <w:r w:rsidR="00686711" w:rsidRPr="005B6066">
        <w:rPr>
          <w:lang w:val="ru-RU"/>
        </w:rPr>
        <w:t>:</w:t>
      </w:r>
      <w:r w:rsidR="00686711" w:rsidRPr="005B6066">
        <w:rPr>
          <w:lang w:val="ru-RU"/>
        </w:rPr>
        <w:tab/>
      </w:r>
      <w:r w:rsidR="00686711" w:rsidRPr="005B6066">
        <w:rPr>
          <w:lang w:val="ru-RU"/>
        </w:rPr>
        <w:tab/>
        <w:t>____________________/________________________</w:t>
      </w:r>
    </w:p>
    <w:p w:rsidR="00686711" w:rsidRPr="005B6066" w:rsidRDefault="00686711" w:rsidP="00686711">
      <w:pPr>
        <w:ind w:left="2832" w:firstLine="708"/>
        <w:rPr>
          <w:vertAlign w:val="superscript"/>
          <w:lang w:val="ru-RU"/>
        </w:rPr>
      </w:pPr>
      <w:r w:rsidRPr="005B6066">
        <w:rPr>
          <w:vertAlign w:val="superscript"/>
          <w:lang w:val="ru-RU"/>
        </w:rPr>
        <w:t>(подпись)</w:t>
      </w:r>
      <w:r w:rsidRPr="005B6066">
        <w:rPr>
          <w:vertAlign w:val="superscript"/>
          <w:lang w:val="ru-RU"/>
        </w:rPr>
        <w:tab/>
      </w:r>
      <w:r w:rsidRPr="005B6066">
        <w:rPr>
          <w:vertAlign w:val="superscript"/>
          <w:lang w:val="ru-RU"/>
        </w:rPr>
        <w:tab/>
      </w:r>
      <w:r w:rsidRPr="005B6066">
        <w:rPr>
          <w:vertAlign w:val="superscript"/>
          <w:lang w:val="ru-RU"/>
        </w:rPr>
        <w:tab/>
        <w:t xml:space="preserve"> (расшифровка)</w:t>
      </w:r>
    </w:p>
    <w:p w:rsidR="00961C0D" w:rsidRPr="005B6066" w:rsidRDefault="00961C0D" w:rsidP="00686711">
      <w:pPr>
        <w:rPr>
          <w:lang w:val="ru-RU"/>
        </w:rPr>
      </w:pPr>
    </w:p>
    <w:p w:rsidR="00686711" w:rsidRPr="005B6066" w:rsidRDefault="00686711" w:rsidP="00686711">
      <w:pPr>
        <w:rPr>
          <w:lang w:val="ru-RU"/>
        </w:rPr>
      </w:pPr>
      <w:r w:rsidRPr="005B6066">
        <w:rPr>
          <w:lang w:val="ru-RU"/>
        </w:rPr>
        <w:tab/>
      </w:r>
      <w:r w:rsidRPr="005B6066">
        <w:rPr>
          <w:lang w:val="ru-RU"/>
        </w:rPr>
        <w:tab/>
      </w:r>
      <w:r w:rsidRPr="005B6066">
        <w:rPr>
          <w:lang w:val="ru-RU"/>
        </w:rPr>
        <w:tab/>
      </w:r>
      <w:r w:rsidRPr="005B6066">
        <w:rPr>
          <w:lang w:val="ru-RU"/>
        </w:rPr>
        <w:tab/>
        <w:t>____________________/________________________</w:t>
      </w:r>
    </w:p>
    <w:p w:rsidR="00686711" w:rsidRPr="005B6066" w:rsidRDefault="00686711" w:rsidP="00686711">
      <w:pPr>
        <w:ind w:left="2832" w:firstLine="708"/>
        <w:rPr>
          <w:vertAlign w:val="superscript"/>
          <w:lang w:val="ru-RU"/>
        </w:rPr>
      </w:pPr>
      <w:r w:rsidRPr="005B6066">
        <w:rPr>
          <w:vertAlign w:val="superscript"/>
          <w:lang w:val="ru-RU"/>
        </w:rPr>
        <w:t>(подпись)</w:t>
      </w:r>
      <w:r w:rsidRPr="005B6066">
        <w:rPr>
          <w:vertAlign w:val="superscript"/>
          <w:lang w:val="ru-RU"/>
        </w:rPr>
        <w:tab/>
      </w:r>
      <w:r w:rsidRPr="005B6066">
        <w:rPr>
          <w:vertAlign w:val="superscript"/>
          <w:lang w:val="ru-RU"/>
        </w:rPr>
        <w:tab/>
      </w:r>
      <w:r w:rsidRPr="005B6066">
        <w:rPr>
          <w:vertAlign w:val="superscript"/>
          <w:lang w:val="ru-RU"/>
        </w:rPr>
        <w:tab/>
        <w:t xml:space="preserve"> (расшифровка)</w:t>
      </w:r>
    </w:p>
    <w:p w:rsidR="00961C0D" w:rsidRPr="005B6066" w:rsidRDefault="00961C0D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5B442C" w:rsidRPr="005B6066" w:rsidRDefault="005B442C" w:rsidP="00961C0D">
      <w:pPr>
        <w:rPr>
          <w:lang w:val="ru-RU"/>
        </w:rPr>
      </w:pPr>
    </w:p>
    <w:p w:rsidR="00797CAE" w:rsidRPr="005B6066" w:rsidRDefault="00797CAE" w:rsidP="00961C0D">
      <w:pPr>
        <w:ind w:left="708" w:firstLine="708"/>
        <w:rPr>
          <w:vertAlign w:val="superscript"/>
          <w:lang w:val="ru-RU"/>
        </w:rPr>
      </w:pPr>
    </w:p>
    <w:sectPr w:rsidR="00797CAE" w:rsidRPr="005B6066" w:rsidSect="00DE0012"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31" w:rsidRDefault="00415A31" w:rsidP="0097489C">
      <w:r>
        <w:separator/>
      </w:r>
    </w:p>
  </w:endnote>
  <w:endnote w:type="continuationSeparator" w:id="0">
    <w:p w:rsidR="00415A31" w:rsidRDefault="00415A31" w:rsidP="0097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31" w:rsidRDefault="00415A31" w:rsidP="0097489C">
      <w:r>
        <w:separator/>
      </w:r>
    </w:p>
  </w:footnote>
  <w:footnote w:type="continuationSeparator" w:id="0">
    <w:p w:rsidR="00415A31" w:rsidRDefault="00415A31" w:rsidP="00974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20" w:rsidRDefault="000B352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1747C84"/>
    <w:multiLevelType w:val="multilevel"/>
    <w:tmpl w:val="4340423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1A556D1"/>
    <w:multiLevelType w:val="multilevel"/>
    <w:tmpl w:val="A17EFA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861234C"/>
    <w:multiLevelType w:val="hybridMultilevel"/>
    <w:tmpl w:val="97169E10"/>
    <w:lvl w:ilvl="0" w:tplc="040C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232D2"/>
    <w:multiLevelType w:val="hybridMultilevel"/>
    <w:tmpl w:val="A8F42D9C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A6567"/>
    <w:multiLevelType w:val="multilevel"/>
    <w:tmpl w:val="9180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B667AC"/>
    <w:multiLevelType w:val="multilevel"/>
    <w:tmpl w:val="2A22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1">
    <w:nsid w:val="2B935C75"/>
    <w:multiLevelType w:val="multilevel"/>
    <w:tmpl w:val="6E3A3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CFC57D9"/>
    <w:multiLevelType w:val="hybridMultilevel"/>
    <w:tmpl w:val="E5AA43E2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6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95F6B60"/>
    <w:multiLevelType w:val="hybridMultilevel"/>
    <w:tmpl w:val="261A39D6"/>
    <w:lvl w:ilvl="0" w:tplc="6E401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9">
    <w:nsid w:val="5FF057ED"/>
    <w:multiLevelType w:val="multilevel"/>
    <w:tmpl w:val="B07C1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4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5">
    <w:nsid w:val="6E0865D5"/>
    <w:multiLevelType w:val="multilevel"/>
    <w:tmpl w:val="B658C1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3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3"/>
  </w:num>
  <w:num w:numId="12">
    <w:abstractNumId w:val="0"/>
  </w:num>
  <w:num w:numId="13">
    <w:abstractNumId w:val="3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5"/>
  </w:num>
  <w:num w:numId="20">
    <w:abstractNumId w:val="28"/>
  </w:num>
  <w:num w:numId="21">
    <w:abstractNumId w:val="25"/>
  </w:num>
  <w:num w:numId="22">
    <w:abstractNumId w:val="34"/>
  </w:num>
  <w:num w:numId="23">
    <w:abstractNumId w:val="20"/>
  </w:num>
  <w:num w:numId="24">
    <w:abstractNumId w:val="10"/>
  </w:num>
  <w:num w:numId="25">
    <w:abstractNumId w:val="19"/>
  </w:num>
  <w:num w:numId="26">
    <w:abstractNumId w:val="13"/>
  </w:num>
  <w:num w:numId="27">
    <w:abstractNumId w:val="33"/>
  </w:num>
  <w:num w:numId="28">
    <w:abstractNumId w:val="17"/>
  </w:num>
  <w:num w:numId="29">
    <w:abstractNumId w:val="26"/>
  </w:num>
  <w:num w:numId="30">
    <w:abstractNumId w:val="14"/>
  </w:num>
  <w:num w:numId="31">
    <w:abstractNumId w:val="16"/>
  </w:num>
  <w:num w:numId="32">
    <w:abstractNumId w:val="32"/>
  </w:num>
  <w:num w:numId="33">
    <w:abstractNumId w:val="22"/>
  </w:num>
  <w:num w:numId="34">
    <w:abstractNumId w:val="21"/>
  </w:num>
  <w:num w:numId="35">
    <w:abstractNumId w:val="35"/>
  </w:num>
  <w:num w:numId="36">
    <w:abstractNumId w:val="12"/>
  </w:num>
  <w:num w:numId="37">
    <w:abstractNumId w:val="29"/>
  </w:num>
  <w:num w:numId="38">
    <w:abstractNumId w:val="27"/>
  </w:num>
  <w:num w:numId="39">
    <w:abstractNumId w:val="2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51C34"/>
    <w:rsid w:val="00015073"/>
    <w:rsid w:val="000644C9"/>
    <w:rsid w:val="00094801"/>
    <w:rsid w:val="0009746B"/>
    <w:rsid w:val="000B3520"/>
    <w:rsid w:val="000C208A"/>
    <w:rsid w:val="000E0098"/>
    <w:rsid w:val="00120C0A"/>
    <w:rsid w:val="001A63E6"/>
    <w:rsid w:val="00207F9B"/>
    <w:rsid w:val="0023210C"/>
    <w:rsid w:val="0029429A"/>
    <w:rsid w:val="002A6A54"/>
    <w:rsid w:val="00336C99"/>
    <w:rsid w:val="00342426"/>
    <w:rsid w:val="003E62DF"/>
    <w:rsid w:val="00401772"/>
    <w:rsid w:val="00415A31"/>
    <w:rsid w:val="00431203"/>
    <w:rsid w:val="004344DA"/>
    <w:rsid w:val="00443106"/>
    <w:rsid w:val="004A3594"/>
    <w:rsid w:val="004A4F7E"/>
    <w:rsid w:val="004F289C"/>
    <w:rsid w:val="005571F1"/>
    <w:rsid w:val="00563B68"/>
    <w:rsid w:val="005B442C"/>
    <w:rsid w:val="005B6066"/>
    <w:rsid w:val="006117DC"/>
    <w:rsid w:val="00612CD6"/>
    <w:rsid w:val="0062052B"/>
    <w:rsid w:val="006419F1"/>
    <w:rsid w:val="00686711"/>
    <w:rsid w:val="006A457A"/>
    <w:rsid w:val="006B7AC7"/>
    <w:rsid w:val="006D06E7"/>
    <w:rsid w:val="00783540"/>
    <w:rsid w:val="00797CAE"/>
    <w:rsid w:val="007D43B7"/>
    <w:rsid w:val="007E0F34"/>
    <w:rsid w:val="008437F0"/>
    <w:rsid w:val="008438B8"/>
    <w:rsid w:val="008506EF"/>
    <w:rsid w:val="008A7BC0"/>
    <w:rsid w:val="0093112A"/>
    <w:rsid w:val="00961C0D"/>
    <w:rsid w:val="0097489C"/>
    <w:rsid w:val="00AF5421"/>
    <w:rsid w:val="00B269D6"/>
    <w:rsid w:val="00B40FA0"/>
    <w:rsid w:val="00B51B5D"/>
    <w:rsid w:val="00B51C34"/>
    <w:rsid w:val="00B72810"/>
    <w:rsid w:val="00BC0CC6"/>
    <w:rsid w:val="00BD6D44"/>
    <w:rsid w:val="00C310AB"/>
    <w:rsid w:val="00C33E2C"/>
    <w:rsid w:val="00C529DE"/>
    <w:rsid w:val="00C53A9F"/>
    <w:rsid w:val="00CA12CF"/>
    <w:rsid w:val="00CA683D"/>
    <w:rsid w:val="00CD7AFA"/>
    <w:rsid w:val="00CE3A5C"/>
    <w:rsid w:val="00CF4452"/>
    <w:rsid w:val="00D430BA"/>
    <w:rsid w:val="00D90A16"/>
    <w:rsid w:val="00DE0012"/>
    <w:rsid w:val="00DF7421"/>
    <w:rsid w:val="00E375F6"/>
    <w:rsid w:val="00E507A9"/>
    <w:rsid w:val="00E51FDA"/>
    <w:rsid w:val="00E92C80"/>
    <w:rsid w:val="00EA1865"/>
    <w:rsid w:val="00EB28C3"/>
    <w:rsid w:val="00EF1924"/>
    <w:rsid w:val="00F5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paragraph" w:styleId="af7">
    <w:name w:val="No Spacing"/>
    <w:link w:val="af8"/>
    <w:uiPriority w:val="1"/>
    <w:qFormat/>
    <w:rsid w:val="00D90A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sid w:val="00D90A16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AF5421"/>
    <w:pPr>
      <w:widowControl/>
      <w:autoSpaceDE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5">
    <w:name w:val="Стиль1"/>
    <w:basedOn w:val="af9"/>
    <w:autoRedefine/>
    <w:qFormat/>
    <w:rsid w:val="00015073"/>
    <w:pPr>
      <w:tabs>
        <w:tab w:val="left" w:pos="567"/>
      </w:tabs>
      <w:spacing w:before="0" w:beforeAutospacing="0" w:after="0" w:afterAutospacing="0"/>
      <w:ind w:firstLine="709"/>
      <w:jc w:val="both"/>
    </w:pPr>
  </w:style>
  <w:style w:type="paragraph" w:customStyle="1" w:styleId="Default">
    <w:name w:val="Default"/>
    <w:rsid w:val="000150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EFE3A-6397-40FD-9119-E2C7D70A7E37}"/>
</file>

<file path=customXml/itemProps2.xml><?xml version="1.0" encoding="utf-8"?>
<ds:datastoreItem xmlns:ds="http://schemas.openxmlformats.org/officeDocument/2006/customXml" ds:itemID="{2EA53BD0-E876-4C04-9A9B-F42CF676E084}"/>
</file>

<file path=customXml/itemProps3.xml><?xml version="1.0" encoding="utf-8"?>
<ds:datastoreItem xmlns:ds="http://schemas.openxmlformats.org/officeDocument/2006/customXml" ds:itemID="{9FFC5724-5F87-4BBE-82A9-08593A103075}"/>
</file>

<file path=customXml/itemProps4.xml><?xml version="1.0" encoding="utf-8"?>
<ds:datastoreItem xmlns:ds="http://schemas.openxmlformats.org/officeDocument/2006/customXml" ds:itemID="{23BA3E29-C82D-4020-AEFF-52E2DD4910AC}"/>
</file>

<file path=customXml/itemProps5.xml><?xml version="1.0" encoding="utf-8"?>
<ds:datastoreItem xmlns:ds="http://schemas.openxmlformats.org/officeDocument/2006/customXml" ds:itemID="{CED997F7-CFDE-4811-99A2-76807ACEE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Грищенко</dc:creator>
  <cp:lastModifiedBy>Школа</cp:lastModifiedBy>
  <cp:revision>18</cp:revision>
  <dcterms:created xsi:type="dcterms:W3CDTF">2019-09-08T09:55:00Z</dcterms:created>
  <dcterms:modified xsi:type="dcterms:W3CDTF">2020-02-07T12:09:00Z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